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83A6A9" w:rsidR="00F90C90" w:rsidRPr="000E2C01" w:rsidRDefault="00245020" w:rsidP="000E2C01">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2C01" w:rsidRPr="000E2C01">
        <w:rPr>
          <w:b w:val="0"/>
          <w:bCs w:val="0"/>
          <w:sz w:val="24"/>
          <w:szCs w:val="24"/>
        </w:rPr>
        <w:t>Електрична енергія, без розподілу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AE3E09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0D2DE1">
        <w:rPr>
          <w:rFonts w:ascii="Times New Roman" w:hAnsi="Times New Roman" w:cs="Times New Roman"/>
          <w:sz w:val="24"/>
          <w:szCs w:val="24"/>
        </w:rPr>
        <w:t>2</w:t>
      </w:r>
      <w:r w:rsidR="001944C8">
        <w:rPr>
          <w:rFonts w:ascii="Times New Roman" w:hAnsi="Times New Roman" w:cs="Times New Roman"/>
          <w:sz w:val="24"/>
          <w:szCs w:val="24"/>
        </w:rPr>
        <w:t>-</w:t>
      </w:r>
      <w:r w:rsidR="000D2DE1">
        <w:rPr>
          <w:rFonts w:ascii="Times New Roman" w:hAnsi="Times New Roman" w:cs="Times New Roman"/>
          <w:sz w:val="24"/>
          <w:szCs w:val="24"/>
        </w:rPr>
        <w:t>22</w:t>
      </w:r>
      <w:r w:rsidR="00F60A0F" w:rsidRPr="00F90C90">
        <w:rPr>
          <w:rFonts w:ascii="Times New Roman" w:hAnsi="Times New Roman" w:cs="Times New Roman"/>
          <w:sz w:val="24"/>
          <w:szCs w:val="24"/>
        </w:rPr>
        <w:t>-</w:t>
      </w:r>
      <w:r w:rsidR="000D2DE1">
        <w:rPr>
          <w:rFonts w:ascii="Times New Roman" w:hAnsi="Times New Roman" w:cs="Times New Roman"/>
          <w:sz w:val="24"/>
          <w:szCs w:val="24"/>
        </w:rPr>
        <w:t>013176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081A9A" w:rsidR="0084770C" w:rsidRPr="000E2C0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E2C01" w:rsidRPr="000E2C01">
        <w:rPr>
          <w:rFonts w:ascii="Times New Roman" w:eastAsia="Times New Roman" w:hAnsi="Times New Roman" w:cs="Times New Roman"/>
          <w:sz w:val="24"/>
          <w:szCs w:val="24"/>
        </w:rPr>
        <w:t>Електрична енергія, без розподілу</w:t>
      </w:r>
    </w:p>
    <w:p w14:paraId="7C8E816B" w14:textId="3AA72B92" w:rsidR="00CD0EC0" w:rsidRPr="00E62C9F" w:rsidRDefault="000E2C01" w:rsidP="00CD0EC0">
      <w:pPr>
        <w:spacing w:after="0" w:line="240" w:lineRule="auto"/>
        <w:jc w:val="center"/>
        <w:rPr>
          <w:rFonts w:ascii="Times New Roman" w:hAnsi="Times New Roman" w:cs="Times New Roman"/>
          <w:spacing w:val="1"/>
          <w:sz w:val="24"/>
          <w:szCs w:val="24"/>
        </w:rPr>
      </w:pPr>
      <w:r w:rsidRPr="000E2C01">
        <w:rPr>
          <w:rFonts w:ascii="Times New Roman" w:hAnsi="Times New Roman" w:cs="Times New Roman"/>
          <w:spacing w:val="1"/>
          <w:sz w:val="24"/>
          <w:szCs w:val="24"/>
        </w:rPr>
        <w:t>Відповідність ДСТУ EN 50160:2023, та іншим вимогам згідно держстандарту</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7BC0165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0D2DE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0D2DE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C2FF0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D2DE1">
        <w:rPr>
          <w:rFonts w:ascii="Times New Roman" w:eastAsia="Times New Roman" w:hAnsi="Times New Roman" w:cs="Times New Roman"/>
          <w:sz w:val="24"/>
          <w:szCs w:val="24"/>
          <w:lang w:eastAsia="ru-RU"/>
        </w:rPr>
        <w:t>11 846 905,20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D2DE1">
        <w:rPr>
          <w:rFonts w:ascii="Times New Roman" w:eastAsia="Times New Roman" w:hAnsi="Times New Roman" w:cs="Times New Roman"/>
          <w:sz w:val="24"/>
          <w:szCs w:val="24"/>
          <w:lang w:eastAsia="ru-RU"/>
        </w:rPr>
        <w:t>одинадцять мільйонів вісімсот сорок шість тисяч дев’ятсот п’ять</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0D2DE1">
        <w:rPr>
          <w:rFonts w:ascii="Times New Roman" w:eastAsia="Times New Roman" w:hAnsi="Times New Roman" w:cs="Times New Roman"/>
          <w:sz w:val="24"/>
          <w:szCs w:val="24"/>
          <w:lang w:eastAsia="ru-RU"/>
        </w:rPr>
        <w:t>20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2AF9FAD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w:t>
      </w:r>
      <w:r w:rsidR="000E2C01">
        <w:rPr>
          <w:rFonts w:ascii="Times New Roman" w:eastAsia="Times New Roman" w:hAnsi="Times New Roman" w:cs="Times New Roman"/>
          <w:sz w:val="24"/>
          <w:szCs w:val="24"/>
          <w:lang w:eastAsia="ru-RU"/>
        </w:rPr>
        <w:t>запит ціни пропозиції</w:t>
      </w:r>
      <w:r w:rsidRPr="00F90C90">
        <w:rPr>
          <w:rFonts w:ascii="Times New Roman" w:eastAsia="Times New Roman" w:hAnsi="Times New Roman" w:cs="Times New Roman"/>
          <w:sz w:val="24"/>
          <w:szCs w:val="24"/>
          <w:lang w:eastAsia="ru-RU"/>
        </w:rPr>
        <w:t>.</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D2DE1"/>
    <w:rsid w:val="000E2C01"/>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D508D"/>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A125D"/>
    <w:rsid w:val="00CC015E"/>
    <w:rsid w:val="00CC0C05"/>
    <w:rsid w:val="00CD0EC0"/>
    <w:rsid w:val="00CD210E"/>
    <w:rsid w:val="00CD40DE"/>
    <w:rsid w:val="00CF3B29"/>
    <w:rsid w:val="00D13D9F"/>
    <w:rsid w:val="00D214ED"/>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43A59"/>
    <w:rsid w:val="00F60A0F"/>
    <w:rsid w:val="00F7114D"/>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325</Words>
  <Characters>2296</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