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526D939F" w:rsidR="00F90C90" w:rsidRPr="000E5A56" w:rsidRDefault="00245020" w:rsidP="00F82C72">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D70517" w:rsidRPr="00D70517">
        <w:rPr>
          <w:b w:val="0"/>
          <w:bCs w:val="0"/>
          <w:sz w:val="24"/>
          <w:szCs w:val="24"/>
        </w:rPr>
        <w:t xml:space="preserve">Послуги з влаштування зовнішніх інженерних мереж за </w:t>
      </w:r>
      <w:proofErr w:type="spellStart"/>
      <w:r w:rsidR="00D70517" w:rsidRPr="00D70517">
        <w:rPr>
          <w:b w:val="0"/>
          <w:bCs w:val="0"/>
          <w:sz w:val="24"/>
          <w:szCs w:val="24"/>
        </w:rPr>
        <w:t>адресою</w:t>
      </w:r>
      <w:proofErr w:type="spellEnd"/>
      <w:r w:rsidR="00D70517" w:rsidRPr="00D70517">
        <w:rPr>
          <w:b w:val="0"/>
          <w:bCs w:val="0"/>
          <w:sz w:val="24"/>
          <w:szCs w:val="24"/>
        </w:rPr>
        <w:t xml:space="preserve"> м. Київ, вул. Волинська, 26 за кодом CPV за ДК 021:2015 45310000-3 Електромонтажні роботи</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0D75DE0B"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D713FC">
        <w:rPr>
          <w:rFonts w:ascii="Times New Roman" w:hAnsi="Times New Roman" w:cs="Times New Roman"/>
          <w:sz w:val="24"/>
          <w:szCs w:val="24"/>
        </w:rPr>
        <w:t>9</w:t>
      </w:r>
      <w:r w:rsidR="001944C8">
        <w:rPr>
          <w:rFonts w:ascii="Times New Roman" w:hAnsi="Times New Roman" w:cs="Times New Roman"/>
          <w:sz w:val="24"/>
          <w:szCs w:val="24"/>
        </w:rPr>
        <w:t>-</w:t>
      </w:r>
      <w:r w:rsidR="00E62C9F">
        <w:rPr>
          <w:rFonts w:ascii="Times New Roman" w:hAnsi="Times New Roman" w:cs="Times New Roman"/>
          <w:sz w:val="24"/>
          <w:szCs w:val="24"/>
        </w:rPr>
        <w:t>2</w:t>
      </w:r>
      <w:r w:rsidR="000E5A56">
        <w:rPr>
          <w:rFonts w:ascii="Times New Roman" w:hAnsi="Times New Roman" w:cs="Times New Roman"/>
          <w:sz w:val="24"/>
          <w:szCs w:val="24"/>
        </w:rPr>
        <w:t>4</w:t>
      </w:r>
      <w:r w:rsidR="00F60A0F" w:rsidRPr="00F90C90">
        <w:rPr>
          <w:rFonts w:ascii="Times New Roman" w:hAnsi="Times New Roman" w:cs="Times New Roman"/>
          <w:sz w:val="24"/>
          <w:szCs w:val="24"/>
        </w:rPr>
        <w:t>-</w:t>
      </w:r>
      <w:r w:rsidR="00D713FC">
        <w:rPr>
          <w:rFonts w:ascii="Times New Roman" w:hAnsi="Times New Roman" w:cs="Times New Roman"/>
          <w:sz w:val="24"/>
          <w:szCs w:val="24"/>
        </w:rPr>
        <w:t>00</w:t>
      </w:r>
      <w:r w:rsidR="00D70517">
        <w:rPr>
          <w:rFonts w:ascii="Times New Roman" w:hAnsi="Times New Roman" w:cs="Times New Roman"/>
          <w:sz w:val="24"/>
          <w:szCs w:val="24"/>
        </w:rPr>
        <w:t>5704</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48FCB09D" w14:textId="75EF9AAB" w:rsidR="000E5A56" w:rsidRPr="00D70517" w:rsidRDefault="009D1AE9" w:rsidP="000E5A56">
      <w:pPr>
        <w:spacing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D70517" w:rsidRPr="00D70517">
        <w:rPr>
          <w:rFonts w:ascii="Times New Roman" w:hAnsi="Times New Roman" w:cs="Times New Roman"/>
          <w:sz w:val="24"/>
          <w:szCs w:val="24"/>
          <w:lang w:eastAsia="uk-UA"/>
        </w:rPr>
        <w:t xml:space="preserve">Послуги з влаштування зовнішніх інженерних мереж за </w:t>
      </w:r>
      <w:proofErr w:type="spellStart"/>
      <w:r w:rsidR="00D70517" w:rsidRPr="00D70517">
        <w:rPr>
          <w:rFonts w:ascii="Times New Roman" w:hAnsi="Times New Roman" w:cs="Times New Roman"/>
          <w:sz w:val="24"/>
          <w:szCs w:val="24"/>
          <w:lang w:eastAsia="uk-UA"/>
        </w:rPr>
        <w:t>адресою</w:t>
      </w:r>
      <w:proofErr w:type="spellEnd"/>
      <w:r w:rsidR="00D70517" w:rsidRPr="00D70517">
        <w:rPr>
          <w:rFonts w:ascii="Times New Roman" w:hAnsi="Times New Roman" w:cs="Times New Roman"/>
          <w:sz w:val="24"/>
          <w:szCs w:val="24"/>
          <w:lang w:eastAsia="uk-UA"/>
        </w:rPr>
        <w:t xml:space="preserve"> м. Київ, вул. Волинська, 26 за кодом CPV за ДК 021:2015 45310000-3 Електромонтажні роботи</w:t>
      </w:r>
    </w:p>
    <w:p w14:paraId="7C8E816B" w14:textId="77777777" w:rsidR="00CD0EC0" w:rsidRPr="00E62C9F" w:rsidRDefault="00CD0EC0" w:rsidP="00CD0EC0">
      <w:pPr>
        <w:spacing w:after="0" w:line="240" w:lineRule="auto"/>
        <w:jc w:val="center"/>
        <w:rPr>
          <w:rFonts w:ascii="Times New Roman" w:hAnsi="Times New Roman" w:cs="Times New Roman"/>
          <w:spacing w:val="1"/>
          <w:sz w:val="24"/>
          <w:szCs w:val="24"/>
        </w:rPr>
      </w:pPr>
    </w:p>
    <w:p w14:paraId="254BEDE8" w14:textId="77777777" w:rsidR="00D713FC" w:rsidRPr="00D713FC" w:rsidRDefault="00D713FC" w:rsidP="00D713FC">
      <w:pPr>
        <w:spacing w:after="0" w:line="240" w:lineRule="auto"/>
        <w:ind w:firstLine="357"/>
        <w:jc w:val="center"/>
        <w:rPr>
          <w:rFonts w:ascii="Times New Roman" w:hAnsi="Times New Roman" w:cs="Times New Roman"/>
          <w:b/>
          <w:color w:val="000000"/>
          <w:sz w:val="24"/>
          <w:szCs w:val="24"/>
        </w:rPr>
      </w:pPr>
      <w:r w:rsidRPr="00D713FC">
        <w:rPr>
          <w:rFonts w:ascii="Times New Roman" w:hAnsi="Times New Roman" w:cs="Times New Roman"/>
          <w:b/>
          <w:color w:val="000000"/>
          <w:sz w:val="24"/>
          <w:szCs w:val="24"/>
        </w:rPr>
        <w:t>ТЕХНІЧНІ ВИМОГИ</w:t>
      </w:r>
    </w:p>
    <w:p w14:paraId="1A0C1B5C" w14:textId="77777777" w:rsidR="00D70517" w:rsidRPr="0001662A" w:rsidRDefault="00D70517" w:rsidP="00D70517">
      <w:pPr>
        <w:ind w:firstLine="357"/>
        <w:jc w:val="center"/>
        <w:rPr>
          <w:b/>
          <w:color w:val="000000"/>
        </w:rPr>
      </w:pPr>
    </w:p>
    <w:tbl>
      <w:tblPr>
        <w:tblStyle w:val="a5"/>
        <w:tblW w:w="9634" w:type="dxa"/>
        <w:tblLook w:val="04A0" w:firstRow="1" w:lastRow="0" w:firstColumn="1" w:lastColumn="0" w:noHBand="0" w:noVBand="1"/>
      </w:tblPr>
      <w:tblGrid>
        <w:gridCol w:w="562"/>
        <w:gridCol w:w="5670"/>
        <w:gridCol w:w="1701"/>
        <w:gridCol w:w="1701"/>
      </w:tblGrid>
      <w:tr w:rsidR="00D70517" w:rsidRPr="00D70517" w14:paraId="7DC94AFA" w14:textId="77777777" w:rsidTr="00AC40F4">
        <w:tc>
          <w:tcPr>
            <w:tcW w:w="562" w:type="dxa"/>
          </w:tcPr>
          <w:p w14:paraId="5D825AA8" w14:textId="77777777" w:rsidR="00D70517" w:rsidRPr="00D70517" w:rsidRDefault="00D70517" w:rsidP="00D70517">
            <w:pPr>
              <w:pStyle w:val="a6"/>
              <w:jc w:val="center"/>
              <w:rPr>
                <w:b/>
                <w:bCs/>
              </w:rPr>
            </w:pPr>
            <w:r w:rsidRPr="00D70517">
              <w:rPr>
                <w:b/>
                <w:bCs/>
              </w:rPr>
              <w:t>№ п/п</w:t>
            </w:r>
          </w:p>
        </w:tc>
        <w:tc>
          <w:tcPr>
            <w:tcW w:w="5670" w:type="dxa"/>
          </w:tcPr>
          <w:p w14:paraId="6CDCCEBF" w14:textId="77777777" w:rsidR="00D70517" w:rsidRPr="00D70517" w:rsidRDefault="00D70517" w:rsidP="00D70517">
            <w:pPr>
              <w:pStyle w:val="a6"/>
              <w:jc w:val="center"/>
              <w:rPr>
                <w:b/>
                <w:bCs/>
              </w:rPr>
            </w:pPr>
            <w:r w:rsidRPr="00D70517">
              <w:rPr>
                <w:b/>
                <w:bCs/>
              </w:rPr>
              <w:t>Назва системи</w:t>
            </w:r>
          </w:p>
        </w:tc>
        <w:tc>
          <w:tcPr>
            <w:tcW w:w="1701" w:type="dxa"/>
          </w:tcPr>
          <w:p w14:paraId="6DF46EEB" w14:textId="77777777" w:rsidR="00D70517" w:rsidRPr="00D70517" w:rsidRDefault="00D70517" w:rsidP="00D70517">
            <w:pPr>
              <w:pStyle w:val="a6"/>
              <w:jc w:val="center"/>
              <w:rPr>
                <w:b/>
                <w:bCs/>
              </w:rPr>
            </w:pPr>
            <w:r w:rsidRPr="00D70517">
              <w:rPr>
                <w:b/>
                <w:bCs/>
              </w:rPr>
              <w:t>Одиниця виміру</w:t>
            </w:r>
          </w:p>
        </w:tc>
        <w:tc>
          <w:tcPr>
            <w:tcW w:w="1701" w:type="dxa"/>
          </w:tcPr>
          <w:p w14:paraId="55501F30" w14:textId="77777777" w:rsidR="00D70517" w:rsidRPr="00D70517" w:rsidRDefault="00D70517" w:rsidP="00D70517">
            <w:pPr>
              <w:pStyle w:val="a6"/>
              <w:jc w:val="center"/>
              <w:rPr>
                <w:b/>
                <w:bCs/>
              </w:rPr>
            </w:pPr>
            <w:r w:rsidRPr="00D70517">
              <w:rPr>
                <w:b/>
                <w:bCs/>
              </w:rPr>
              <w:t>Кількість</w:t>
            </w:r>
          </w:p>
        </w:tc>
      </w:tr>
      <w:tr w:rsidR="00D70517" w:rsidRPr="00D70517" w14:paraId="767CB141" w14:textId="77777777" w:rsidTr="00AC40F4">
        <w:tc>
          <w:tcPr>
            <w:tcW w:w="562" w:type="dxa"/>
            <w:vAlign w:val="center"/>
          </w:tcPr>
          <w:p w14:paraId="2E4E5128" w14:textId="77777777" w:rsidR="00D70517" w:rsidRPr="00D70517" w:rsidRDefault="00D70517" w:rsidP="00D70517">
            <w:pPr>
              <w:pStyle w:val="a6"/>
              <w:jc w:val="center"/>
            </w:pPr>
            <w:r w:rsidRPr="00D70517">
              <w:rPr>
                <w:b/>
                <w:bCs/>
              </w:rPr>
              <w:t>1</w:t>
            </w:r>
          </w:p>
        </w:tc>
        <w:tc>
          <w:tcPr>
            <w:tcW w:w="5670" w:type="dxa"/>
          </w:tcPr>
          <w:p w14:paraId="0D8C3A96" w14:textId="77777777" w:rsidR="00D70517" w:rsidRPr="00D70517" w:rsidRDefault="00D70517" w:rsidP="00D70517">
            <w:pPr>
              <w:pStyle w:val="a6"/>
              <w:jc w:val="both"/>
              <w:rPr>
                <w:b/>
                <w:bCs/>
              </w:rPr>
            </w:pPr>
            <w:r w:rsidRPr="00D70517">
              <w:rPr>
                <w:b/>
                <w:bCs/>
              </w:rPr>
              <w:t xml:space="preserve">Послуги з влаштування зовнішніх інженерних мереж за </w:t>
            </w:r>
            <w:proofErr w:type="spellStart"/>
            <w:r w:rsidRPr="00D70517">
              <w:rPr>
                <w:b/>
                <w:bCs/>
              </w:rPr>
              <w:t>адресою</w:t>
            </w:r>
            <w:proofErr w:type="spellEnd"/>
            <w:r w:rsidRPr="00D70517">
              <w:rPr>
                <w:b/>
                <w:bCs/>
              </w:rPr>
              <w:t>: м. Київ, вул. Волинська, 26</w:t>
            </w:r>
          </w:p>
        </w:tc>
        <w:tc>
          <w:tcPr>
            <w:tcW w:w="1701" w:type="dxa"/>
            <w:vAlign w:val="center"/>
          </w:tcPr>
          <w:p w14:paraId="57B031CE" w14:textId="77777777" w:rsidR="00D70517" w:rsidRPr="00D70517" w:rsidRDefault="00D70517" w:rsidP="00D70517">
            <w:pPr>
              <w:pStyle w:val="a6"/>
              <w:jc w:val="center"/>
            </w:pPr>
            <w:r w:rsidRPr="00D70517">
              <w:t>послуга</w:t>
            </w:r>
          </w:p>
        </w:tc>
        <w:tc>
          <w:tcPr>
            <w:tcW w:w="1701" w:type="dxa"/>
            <w:vAlign w:val="center"/>
          </w:tcPr>
          <w:p w14:paraId="1D739736" w14:textId="77777777" w:rsidR="00D70517" w:rsidRPr="00D70517" w:rsidRDefault="00D70517" w:rsidP="00D70517">
            <w:pPr>
              <w:pStyle w:val="a6"/>
              <w:jc w:val="center"/>
              <w:rPr>
                <w:lang w:val="en-US"/>
              </w:rPr>
            </w:pPr>
            <w:r w:rsidRPr="00D70517">
              <w:rPr>
                <w:lang w:val="en-US"/>
              </w:rPr>
              <w:t>1</w:t>
            </w:r>
          </w:p>
        </w:tc>
      </w:tr>
    </w:tbl>
    <w:p w14:paraId="28A9051F" w14:textId="77777777" w:rsidR="00D70517" w:rsidRPr="00D70517" w:rsidRDefault="00D70517" w:rsidP="00D70517">
      <w:pPr>
        <w:pStyle w:val="a6"/>
        <w:spacing w:after="0" w:line="240" w:lineRule="auto"/>
        <w:jc w:val="both"/>
        <w:rPr>
          <w:b/>
          <w:bCs/>
          <w:i/>
          <w:iCs/>
        </w:rPr>
      </w:pPr>
    </w:p>
    <w:p w14:paraId="77364F80" w14:textId="77777777" w:rsidR="00D70517" w:rsidRPr="00D70517" w:rsidRDefault="00D70517" w:rsidP="00D70517">
      <w:pPr>
        <w:pStyle w:val="a3"/>
        <w:spacing w:line="240" w:lineRule="auto"/>
        <w:ind w:left="0" w:firstLine="567"/>
        <w:jc w:val="center"/>
        <w:rPr>
          <w:rFonts w:ascii="Times New Roman" w:hAnsi="Times New Roman" w:cs="Times New Roman"/>
          <w:b/>
          <w:bCs/>
          <w:color w:val="000000" w:themeColor="text1"/>
          <w:sz w:val="24"/>
          <w:szCs w:val="24"/>
          <w:lang w:val="uk-UA"/>
        </w:rPr>
      </w:pPr>
      <w:r w:rsidRPr="00D70517">
        <w:rPr>
          <w:rFonts w:ascii="Times New Roman" w:hAnsi="Times New Roman" w:cs="Times New Roman"/>
          <w:b/>
          <w:bCs/>
          <w:color w:val="000000" w:themeColor="text1"/>
          <w:sz w:val="24"/>
          <w:szCs w:val="24"/>
          <w:lang w:val="uk-UA"/>
        </w:rPr>
        <w:t>Відомість обсягів послуги</w:t>
      </w:r>
    </w:p>
    <w:p w14:paraId="7994C826" w14:textId="77777777" w:rsidR="00D70517" w:rsidRPr="00D70517" w:rsidRDefault="00D70517" w:rsidP="00D70517">
      <w:pPr>
        <w:pStyle w:val="a3"/>
        <w:spacing w:line="240" w:lineRule="auto"/>
        <w:ind w:left="0" w:firstLine="567"/>
        <w:jc w:val="both"/>
        <w:rPr>
          <w:rFonts w:ascii="Times New Roman" w:hAnsi="Times New Roman" w:cs="Times New Roman"/>
          <w:color w:val="000000" w:themeColor="text1"/>
          <w:sz w:val="24"/>
          <w:szCs w:val="24"/>
          <w:lang w:val="uk-UA"/>
        </w:rPr>
      </w:pPr>
      <w:r w:rsidRPr="00D70517">
        <w:rPr>
          <w:rFonts w:ascii="Times New Roman" w:hAnsi="Times New Roman" w:cs="Times New Roman"/>
          <w:color w:val="000000" w:themeColor="text1"/>
          <w:sz w:val="24"/>
          <w:szCs w:val="24"/>
          <w:lang w:val="uk-UA"/>
        </w:rPr>
        <w:t>Умови надання послуги: послуги виконуються в нормальних, звичних умовах, будь-які обставини, що ускладнюють надання послуг на об</w:t>
      </w:r>
      <w:r w:rsidRPr="00D70517">
        <w:rPr>
          <w:rFonts w:ascii="Times New Roman" w:hAnsi="Times New Roman" w:cs="Times New Roman"/>
          <w:color w:val="000000" w:themeColor="text1"/>
          <w:sz w:val="24"/>
          <w:szCs w:val="24"/>
        </w:rPr>
        <w:t>’</w:t>
      </w:r>
      <w:proofErr w:type="spellStart"/>
      <w:r w:rsidRPr="00D70517">
        <w:rPr>
          <w:rFonts w:ascii="Times New Roman" w:hAnsi="Times New Roman" w:cs="Times New Roman"/>
          <w:color w:val="000000" w:themeColor="text1"/>
          <w:sz w:val="24"/>
          <w:szCs w:val="24"/>
          <w:lang w:val="uk-UA"/>
        </w:rPr>
        <w:t>єкті</w:t>
      </w:r>
      <w:proofErr w:type="spellEnd"/>
      <w:r w:rsidRPr="00D70517">
        <w:rPr>
          <w:rFonts w:ascii="Times New Roman" w:hAnsi="Times New Roman" w:cs="Times New Roman"/>
          <w:color w:val="000000" w:themeColor="text1"/>
          <w:sz w:val="24"/>
          <w:szCs w:val="24"/>
          <w:lang w:val="uk-UA"/>
        </w:rPr>
        <w:t>, відсутні.</w:t>
      </w:r>
    </w:p>
    <w:p w14:paraId="5BCF5450" w14:textId="77777777" w:rsidR="00D70517" w:rsidRPr="00D70517" w:rsidRDefault="00D70517" w:rsidP="00D70517">
      <w:pPr>
        <w:pStyle w:val="a3"/>
        <w:spacing w:line="240" w:lineRule="auto"/>
        <w:ind w:left="0" w:firstLine="567"/>
        <w:jc w:val="both"/>
        <w:rPr>
          <w:rFonts w:ascii="Times New Roman" w:hAnsi="Times New Roman" w:cs="Times New Roman"/>
          <w:color w:val="000000" w:themeColor="text1"/>
          <w:sz w:val="24"/>
          <w:szCs w:val="24"/>
          <w:lang w:val="uk-UA"/>
        </w:rPr>
      </w:pPr>
    </w:p>
    <w:tbl>
      <w:tblPr>
        <w:tblW w:w="9660" w:type="dxa"/>
        <w:tblLook w:val="04A0" w:firstRow="1" w:lastRow="0" w:firstColumn="1" w:lastColumn="0" w:noHBand="0" w:noVBand="1"/>
      </w:tblPr>
      <w:tblGrid>
        <w:gridCol w:w="620"/>
        <w:gridCol w:w="5920"/>
        <w:gridCol w:w="1560"/>
        <w:gridCol w:w="1560"/>
      </w:tblGrid>
      <w:tr w:rsidR="00D70517" w:rsidRPr="00D70517" w14:paraId="5A0F9B35" w14:textId="77777777" w:rsidTr="00AC40F4">
        <w:trPr>
          <w:trHeight w:val="859"/>
        </w:trPr>
        <w:tc>
          <w:tcPr>
            <w:tcW w:w="620" w:type="dxa"/>
            <w:tcBorders>
              <w:top w:val="single" w:sz="8" w:space="0" w:color="auto"/>
              <w:left w:val="single" w:sz="8" w:space="0" w:color="auto"/>
              <w:bottom w:val="nil"/>
              <w:right w:val="single" w:sz="4" w:space="0" w:color="auto"/>
            </w:tcBorders>
            <w:vAlign w:val="center"/>
            <w:hideMark/>
          </w:tcPr>
          <w:p w14:paraId="3BE25A4D" w14:textId="77777777" w:rsidR="00D70517" w:rsidRPr="00D70517" w:rsidRDefault="00D70517" w:rsidP="00D70517">
            <w:pPr>
              <w:spacing w:line="240" w:lineRule="auto"/>
              <w:jc w:val="center"/>
              <w:rPr>
                <w:rFonts w:ascii="Times New Roman" w:hAnsi="Times New Roman" w:cs="Times New Roman"/>
                <w:color w:val="000000"/>
                <w:sz w:val="24"/>
                <w:szCs w:val="24"/>
                <w:lang w:eastAsia="uk-UA"/>
              </w:rPr>
            </w:pPr>
            <w:r w:rsidRPr="00D70517">
              <w:rPr>
                <w:rFonts w:ascii="Times New Roman" w:hAnsi="Times New Roman" w:cs="Times New Roman"/>
                <w:color w:val="000000"/>
                <w:sz w:val="24"/>
                <w:szCs w:val="24"/>
                <w:lang w:eastAsia="uk-UA"/>
              </w:rPr>
              <w:t>№</w:t>
            </w:r>
            <w:r w:rsidRPr="00D70517">
              <w:rPr>
                <w:rFonts w:ascii="Times New Roman" w:hAnsi="Times New Roman" w:cs="Times New Roman"/>
                <w:color w:val="000000"/>
                <w:sz w:val="24"/>
                <w:szCs w:val="24"/>
                <w:lang w:eastAsia="uk-UA"/>
              </w:rPr>
              <w:br/>
            </w:r>
            <w:proofErr w:type="spellStart"/>
            <w:r w:rsidRPr="00D70517">
              <w:rPr>
                <w:rFonts w:ascii="Times New Roman" w:hAnsi="Times New Roman" w:cs="Times New Roman"/>
                <w:color w:val="000000"/>
                <w:sz w:val="24"/>
                <w:szCs w:val="24"/>
                <w:lang w:eastAsia="uk-UA"/>
              </w:rPr>
              <w:t>Ч.ч</w:t>
            </w:r>
            <w:proofErr w:type="spellEnd"/>
            <w:r w:rsidRPr="00D70517">
              <w:rPr>
                <w:rFonts w:ascii="Times New Roman" w:hAnsi="Times New Roman" w:cs="Times New Roman"/>
                <w:color w:val="000000"/>
                <w:sz w:val="24"/>
                <w:szCs w:val="24"/>
                <w:lang w:eastAsia="uk-UA"/>
              </w:rPr>
              <w:t>.</w:t>
            </w:r>
          </w:p>
        </w:tc>
        <w:tc>
          <w:tcPr>
            <w:tcW w:w="5920" w:type="dxa"/>
            <w:tcBorders>
              <w:top w:val="single" w:sz="8" w:space="0" w:color="auto"/>
              <w:left w:val="nil"/>
              <w:bottom w:val="nil"/>
              <w:right w:val="nil"/>
            </w:tcBorders>
            <w:vAlign w:val="center"/>
            <w:hideMark/>
          </w:tcPr>
          <w:p w14:paraId="75AF229F" w14:textId="77777777" w:rsidR="00D70517" w:rsidRPr="00D70517" w:rsidRDefault="00D70517" w:rsidP="00D70517">
            <w:pPr>
              <w:spacing w:line="240" w:lineRule="auto"/>
              <w:jc w:val="center"/>
              <w:rPr>
                <w:rFonts w:ascii="Times New Roman" w:hAnsi="Times New Roman" w:cs="Times New Roman"/>
                <w:color w:val="000000"/>
                <w:sz w:val="24"/>
                <w:szCs w:val="24"/>
                <w:lang w:eastAsia="uk-UA"/>
              </w:rPr>
            </w:pPr>
            <w:r w:rsidRPr="00D70517">
              <w:rPr>
                <w:rFonts w:ascii="Times New Roman" w:hAnsi="Times New Roman" w:cs="Times New Roman"/>
                <w:color w:val="000000"/>
                <w:sz w:val="24"/>
                <w:szCs w:val="24"/>
                <w:lang w:eastAsia="uk-UA"/>
              </w:rPr>
              <w:t xml:space="preserve"> </w:t>
            </w:r>
            <w:r w:rsidRPr="00D70517">
              <w:rPr>
                <w:rFonts w:ascii="Times New Roman" w:hAnsi="Times New Roman" w:cs="Times New Roman"/>
                <w:color w:val="000000"/>
                <w:sz w:val="24"/>
                <w:szCs w:val="24"/>
                <w:lang w:eastAsia="uk-UA"/>
              </w:rPr>
              <w:br/>
              <w:t>Найменування робіт і витрат</w:t>
            </w:r>
            <w:r w:rsidRPr="00D70517">
              <w:rPr>
                <w:rFonts w:ascii="Times New Roman" w:hAnsi="Times New Roman" w:cs="Times New Roman"/>
                <w:color w:val="000000"/>
                <w:sz w:val="24"/>
                <w:szCs w:val="24"/>
                <w:lang w:eastAsia="uk-UA"/>
              </w:rPr>
              <w:br/>
              <w:t xml:space="preserve"> </w:t>
            </w:r>
          </w:p>
        </w:tc>
        <w:tc>
          <w:tcPr>
            <w:tcW w:w="1560" w:type="dxa"/>
            <w:tcBorders>
              <w:top w:val="single" w:sz="8" w:space="0" w:color="auto"/>
              <w:left w:val="single" w:sz="4" w:space="0" w:color="auto"/>
              <w:bottom w:val="nil"/>
              <w:right w:val="nil"/>
            </w:tcBorders>
            <w:vAlign w:val="center"/>
            <w:hideMark/>
          </w:tcPr>
          <w:p w14:paraId="5AD0281E" w14:textId="77777777" w:rsidR="00D70517" w:rsidRPr="00D70517" w:rsidRDefault="00D70517" w:rsidP="00D70517">
            <w:pPr>
              <w:spacing w:line="240" w:lineRule="auto"/>
              <w:jc w:val="center"/>
              <w:rPr>
                <w:rFonts w:ascii="Times New Roman" w:hAnsi="Times New Roman" w:cs="Times New Roman"/>
                <w:color w:val="000000"/>
                <w:sz w:val="24"/>
                <w:szCs w:val="24"/>
                <w:lang w:eastAsia="uk-UA"/>
              </w:rPr>
            </w:pPr>
            <w:r w:rsidRPr="00D70517">
              <w:rPr>
                <w:rFonts w:ascii="Times New Roman" w:hAnsi="Times New Roman" w:cs="Times New Roman"/>
                <w:color w:val="000000"/>
                <w:sz w:val="24"/>
                <w:szCs w:val="24"/>
                <w:lang w:eastAsia="uk-UA"/>
              </w:rPr>
              <w:t>Одиниця</w:t>
            </w:r>
            <w:r w:rsidRPr="00D70517">
              <w:rPr>
                <w:rFonts w:ascii="Times New Roman" w:hAnsi="Times New Roman" w:cs="Times New Roman"/>
                <w:color w:val="000000"/>
                <w:sz w:val="24"/>
                <w:szCs w:val="24"/>
                <w:lang w:eastAsia="uk-UA"/>
              </w:rPr>
              <w:br/>
              <w:t>виміру</w:t>
            </w:r>
          </w:p>
        </w:tc>
        <w:tc>
          <w:tcPr>
            <w:tcW w:w="1560" w:type="dxa"/>
            <w:tcBorders>
              <w:top w:val="single" w:sz="8" w:space="0" w:color="auto"/>
              <w:left w:val="single" w:sz="4" w:space="0" w:color="auto"/>
              <w:bottom w:val="nil"/>
              <w:right w:val="single" w:sz="4" w:space="0" w:color="000000"/>
            </w:tcBorders>
            <w:vAlign w:val="center"/>
            <w:hideMark/>
          </w:tcPr>
          <w:p w14:paraId="7E9FF890" w14:textId="77777777" w:rsidR="00D70517" w:rsidRPr="00D70517" w:rsidRDefault="00D70517" w:rsidP="00D70517">
            <w:pPr>
              <w:spacing w:line="240" w:lineRule="auto"/>
              <w:jc w:val="center"/>
              <w:rPr>
                <w:rFonts w:ascii="Times New Roman" w:hAnsi="Times New Roman" w:cs="Times New Roman"/>
                <w:color w:val="000000"/>
                <w:sz w:val="24"/>
                <w:szCs w:val="24"/>
                <w:lang w:eastAsia="uk-UA"/>
              </w:rPr>
            </w:pPr>
            <w:r w:rsidRPr="00D70517">
              <w:rPr>
                <w:rFonts w:ascii="Times New Roman" w:hAnsi="Times New Roman" w:cs="Times New Roman"/>
                <w:color w:val="000000"/>
                <w:sz w:val="24"/>
                <w:szCs w:val="24"/>
                <w:lang w:eastAsia="uk-UA"/>
              </w:rPr>
              <w:t xml:space="preserve">  Кількість</w:t>
            </w:r>
          </w:p>
        </w:tc>
      </w:tr>
      <w:tr w:rsidR="00D70517" w:rsidRPr="00D70517" w14:paraId="32013BD2" w14:textId="77777777" w:rsidTr="00AC40F4">
        <w:trPr>
          <w:trHeight w:val="308"/>
        </w:trPr>
        <w:tc>
          <w:tcPr>
            <w:tcW w:w="620" w:type="dxa"/>
            <w:tcBorders>
              <w:top w:val="single" w:sz="4" w:space="0" w:color="auto"/>
              <w:left w:val="single" w:sz="8" w:space="0" w:color="auto"/>
              <w:bottom w:val="single" w:sz="4" w:space="0" w:color="auto"/>
              <w:right w:val="single" w:sz="4" w:space="0" w:color="auto"/>
            </w:tcBorders>
            <w:vAlign w:val="center"/>
            <w:hideMark/>
          </w:tcPr>
          <w:p w14:paraId="23C21380" w14:textId="77777777" w:rsidR="00D70517" w:rsidRPr="00D70517" w:rsidRDefault="00D70517" w:rsidP="00D70517">
            <w:pPr>
              <w:spacing w:line="240" w:lineRule="auto"/>
              <w:jc w:val="center"/>
              <w:rPr>
                <w:rFonts w:ascii="Times New Roman" w:hAnsi="Times New Roman" w:cs="Times New Roman"/>
                <w:color w:val="000000"/>
                <w:sz w:val="24"/>
                <w:szCs w:val="24"/>
                <w:lang w:eastAsia="uk-UA"/>
              </w:rPr>
            </w:pPr>
            <w:r w:rsidRPr="00D70517">
              <w:rPr>
                <w:rFonts w:ascii="Times New Roman" w:hAnsi="Times New Roman" w:cs="Times New Roman"/>
                <w:color w:val="000000"/>
                <w:sz w:val="24"/>
                <w:szCs w:val="24"/>
                <w:lang w:eastAsia="uk-UA"/>
              </w:rPr>
              <w:t>1</w:t>
            </w:r>
          </w:p>
        </w:tc>
        <w:tc>
          <w:tcPr>
            <w:tcW w:w="5920" w:type="dxa"/>
            <w:tcBorders>
              <w:top w:val="single" w:sz="4" w:space="0" w:color="auto"/>
              <w:left w:val="nil"/>
              <w:bottom w:val="single" w:sz="4" w:space="0" w:color="auto"/>
              <w:right w:val="nil"/>
            </w:tcBorders>
            <w:vAlign w:val="center"/>
            <w:hideMark/>
          </w:tcPr>
          <w:p w14:paraId="6772E7C5" w14:textId="77777777" w:rsidR="00D70517" w:rsidRPr="00D70517" w:rsidRDefault="00D70517" w:rsidP="00D70517">
            <w:pPr>
              <w:spacing w:line="240" w:lineRule="auto"/>
              <w:jc w:val="center"/>
              <w:rPr>
                <w:rFonts w:ascii="Times New Roman" w:hAnsi="Times New Roman" w:cs="Times New Roman"/>
                <w:color w:val="000000"/>
                <w:sz w:val="24"/>
                <w:szCs w:val="24"/>
                <w:lang w:eastAsia="uk-UA"/>
              </w:rPr>
            </w:pPr>
            <w:r w:rsidRPr="00D70517">
              <w:rPr>
                <w:rFonts w:ascii="Times New Roman" w:hAnsi="Times New Roman" w:cs="Times New Roman"/>
                <w:color w:val="000000"/>
                <w:sz w:val="24"/>
                <w:szCs w:val="24"/>
                <w:lang w:eastAsia="uk-UA"/>
              </w:rPr>
              <w:t>2</w:t>
            </w:r>
          </w:p>
        </w:tc>
        <w:tc>
          <w:tcPr>
            <w:tcW w:w="1560" w:type="dxa"/>
            <w:tcBorders>
              <w:top w:val="single" w:sz="4" w:space="0" w:color="auto"/>
              <w:left w:val="single" w:sz="4" w:space="0" w:color="auto"/>
              <w:bottom w:val="single" w:sz="4" w:space="0" w:color="auto"/>
              <w:right w:val="nil"/>
            </w:tcBorders>
            <w:vAlign w:val="center"/>
            <w:hideMark/>
          </w:tcPr>
          <w:p w14:paraId="3E325B57" w14:textId="77777777" w:rsidR="00D70517" w:rsidRPr="00D70517" w:rsidRDefault="00D70517" w:rsidP="00D70517">
            <w:pPr>
              <w:spacing w:line="240" w:lineRule="auto"/>
              <w:jc w:val="center"/>
              <w:rPr>
                <w:rFonts w:ascii="Times New Roman" w:hAnsi="Times New Roman" w:cs="Times New Roman"/>
                <w:color w:val="000000"/>
                <w:sz w:val="24"/>
                <w:szCs w:val="24"/>
                <w:lang w:eastAsia="uk-UA"/>
              </w:rPr>
            </w:pPr>
            <w:r w:rsidRPr="00D70517">
              <w:rPr>
                <w:rFonts w:ascii="Times New Roman" w:hAnsi="Times New Roman" w:cs="Times New Roman"/>
                <w:color w:val="000000"/>
                <w:sz w:val="24"/>
                <w:szCs w:val="24"/>
                <w:lang w:eastAsia="uk-UA"/>
              </w:rPr>
              <w:t>3</w:t>
            </w:r>
          </w:p>
        </w:tc>
        <w:tc>
          <w:tcPr>
            <w:tcW w:w="1560" w:type="dxa"/>
            <w:tcBorders>
              <w:top w:val="single" w:sz="4" w:space="0" w:color="auto"/>
              <w:left w:val="single" w:sz="4" w:space="0" w:color="auto"/>
              <w:bottom w:val="single" w:sz="4" w:space="0" w:color="auto"/>
              <w:right w:val="single" w:sz="4" w:space="0" w:color="000000"/>
            </w:tcBorders>
            <w:vAlign w:val="center"/>
            <w:hideMark/>
          </w:tcPr>
          <w:p w14:paraId="2CE6EC3A" w14:textId="77777777" w:rsidR="00D70517" w:rsidRPr="00D70517" w:rsidRDefault="00D70517" w:rsidP="00D70517">
            <w:pPr>
              <w:spacing w:line="240" w:lineRule="auto"/>
              <w:jc w:val="center"/>
              <w:rPr>
                <w:rFonts w:ascii="Times New Roman" w:hAnsi="Times New Roman" w:cs="Times New Roman"/>
                <w:color w:val="000000"/>
                <w:sz w:val="24"/>
                <w:szCs w:val="24"/>
                <w:lang w:eastAsia="uk-UA"/>
              </w:rPr>
            </w:pPr>
            <w:r w:rsidRPr="00D70517">
              <w:rPr>
                <w:rFonts w:ascii="Times New Roman" w:hAnsi="Times New Roman" w:cs="Times New Roman"/>
                <w:color w:val="000000"/>
                <w:sz w:val="24"/>
                <w:szCs w:val="24"/>
                <w:lang w:eastAsia="uk-UA"/>
              </w:rPr>
              <w:t>4</w:t>
            </w:r>
          </w:p>
        </w:tc>
      </w:tr>
      <w:tr w:rsidR="00D70517" w:rsidRPr="00D70517" w14:paraId="07237274" w14:textId="77777777" w:rsidTr="00AC40F4">
        <w:trPr>
          <w:trHeight w:val="297"/>
        </w:trPr>
        <w:tc>
          <w:tcPr>
            <w:tcW w:w="620" w:type="dxa"/>
            <w:tcBorders>
              <w:top w:val="nil"/>
              <w:left w:val="single" w:sz="8" w:space="0" w:color="auto"/>
              <w:bottom w:val="nil"/>
              <w:right w:val="single" w:sz="4" w:space="0" w:color="auto"/>
            </w:tcBorders>
            <w:vAlign w:val="center"/>
            <w:hideMark/>
          </w:tcPr>
          <w:p w14:paraId="7460BD74" w14:textId="77777777" w:rsidR="00D70517" w:rsidRPr="00D70517" w:rsidRDefault="00D70517" w:rsidP="00D70517">
            <w:pPr>
              <w:spacing w:line="240" w:lineRule="auto"/>
              <w:jc w:val="center"/>
              <w:rPr>
                <w:rFonts w:ascii="Times New Roman" w:hAnsi="Times New Roman" w:cs="Times New Roman"/>
                <w:color w:val="000000"/>
                <w:sz w:val="24"/>
                <w:szCs w:val="24"/>
                <w:lang w:eastAsia="uk-UA"/>
              </w:rPr>
            </w:pPr>
            <w:r w:rsidRPr="00D70517">
              <w:rPr>
                <w:rFonts w:ascii="Times New Roman" w:hAnsi="Times New Roman" w:cs="Times New Roman"/>
                <w:color w:val="000000"/>
                <w:sz w:val="24"/>
                <w:szCs w:val="24"/>
                <w:lang w:eastAsia="uk-UA"/>
              </w:rPr>
              <w:t> </w:t>
            </w:r>
          </w:p>
        </w:tc>
        <w:tc>
          <w:tcPr>
            <w:tcW w:w="5920" w:type="dxa"/>
            <w:tcBorders>
              <w:top w:val="nil"/>
              <w:left w:val="nil"/>
              <w:bottom w:val="nil"/>
              <w:right w:val="single" w:sz="4" w:space="0" w:color="000000"/>
            </w:tcBorders>
            <w:hideMark/>
          </w:tcPr>
          <w:p w14:paraId="3E5106FF" w14:textId="77777777" w:rsidR="00D70517" w:rsidRPr="00D70517" w:rsidRDefault="00D70517" w:rsidP="00D70517">
            <w:pPr>
              <w:spacing w:line="240" w:lineRule="auto"/>
              <w:jc w:val="center"/>
              <w:rPr>
                <w:rFonts w:ascii="Times New Roman" w:hAnsi="Times New Roman" w:cs="Times New Roman"/>
                <w:sz w:val="24"/>
                <w:szCs w:val="24"/>
                <w:lang w:eastAsia="uk-UA"/>
              </w:rPr>
            </w:pPr>
            <w:r w:rsidRPr="00D70517">
              <w:rPr>
                <w:rFonts w:ascii="Times New Roman" w:hAnsi="Times New Roman" w:cs="Times New Roman"/>
                <w:sz w:val="24"/>
                <w:szCs w:val="24"/>
              </w:rPr>
              <w:t>Послуги з влаштування</w:t>
            </w:r>
          </w:p>
        </w:tc>
        <w:tc>
          <w:tcPr>
            <w:tcW w:w="1560" w:type="dxa"/>
            <w:tcBorders>
              <w:top w:val="nil"/>
              <w:left w:val="nil"/>
              <w:bottom w:val="nil"/>
              <w:right w:val="single" w:sz="4" w:space="0" w:color="auto"/>
            </w:tcBorders>
            <w:vAlign w:val="center"/>
            <w:hideMark/>
          </w:tcPr>
          <w:p w14:paraId="45864837" w14:textId="77777777" w:rsidR="00D70517" w:rsidRPr="00D70517" w:rsidRDefault="00D70517" w:rsidP="00D70517">
            <w:pPr>
              <w:spacing w:line="240" w:lineRule="auto"/>
              <w:jc w:val="center"/>
              <w:rPr>
                <w:rFonts w:ascii="Times New Roman" w:hAnsi="Times New Roman" w:cs="Times New Roman"/>
                <w:color w:val="000000"/>
                <w:sz w:val="24"/>
                <w:szCs w:val="24"/>
                <w:lang w:eastAsia="uk-UA"/>
              </w:rPr>
            </w:pPr>
            <w:r w:rsidRPr="00D70517">
              <w:rPr>
                <w:rFonts w:ascii="Times New Roman" w:hAnsi="Times New Roman" w:cs="Times New Roman"/>
                <w:color w:val="000000"/>
                <w:sz w:val="24"/>
                <w:szCs w:val="24"/>
                <w:lang w:eastAsia="uk-UA"/>
              </w:rPr>
              <w:t> </w:t>
            </w:r>
          </w:p>
        </w:tc>
        <w:tc>
          <w:tcPr>
            <w:tcW w:w="1560" w:type="dxa"/>
            <w:tcBorders>
              <w:top w:val="nil"/>
              <w:left w:val="nil"/>
              <w:bottom w:val="nil"/>
              <w:right w:val="single" w:sz="4" w:space="0" w:color="auto"/>
            </w:tcBorders>
            <w:vAlign w:val="center"/>
            <w:hideMark/>
          </w:tcPr>
          <w:p w14:paraId="4B8D4F2E" w14:textId="77777777" w:rsidR="00D70517" w:rsidRPr="00D70517" w:rsidRDefault="00D70517" w:rsidP="00D70517">
            <w:pPr>
              <w:spacing w:line="240" w:lineRule="auto"/>
              <w:jc w:val="center"/>
              <w:rPr>
                <w:rFonts w:ascii="Times New Roman" w:hAnsi="Times New Roman" w:cs="Times New Roman"/>
                <w:color w:val="000000"/>
                <w:sz w:val="24"/>
                <w:szCs w:val="24"/>
                <w:lang w:eastAsia="uk-UA"/>
              </w:rPr>
            </w:pPr>
            <w:r w:rsidRPr="00D70517">
              <w:rPr>
                <w:rFonts w:ascii="Times New Roman" w:hAnsi="Times New Roman" w:cs="Times New Roman"/>
                <w:color w:val="000000"/>
                <w:sz w:val="24"/>
                <w:szCs w:val="24"/>
                <w:lang w:eastAsia="uk-UA"/>
              </w:rPr>
              <w:t> </w:t>
            </w:r>
          </w:p>
        </w:tc>
      </w:tr>
      <w:tr w:rsidR="00D70517" w:rsidRPr="00D70517" w14:paraId="4E772D4F" w14:textId="77777777" w:rsidTr="00AC40F4">
        <w:trPr>
          <w:trHeight w:val="297"/>
        </w:trPr>
        <w:tc>
          <w:tcPr>
            <w:tcW w:w="620" w:type="dxa"/>
            <w:tcBorders>
              <w:top w:val="nil"/>
              <w:left w:val="single" w:sz="8" w:space="0" w:color="auto"/>
              <w:bottom w:val="nil"/>
              <w:right w:val="single" w:sz="4" w:space="0" w:color="auto"/>
            </w:tcBorders>
            <w:vAlign w:val="center"/>
            <w:hideMark/>
          </w:tcPr>
          <w:p w14:paraId="75EA7E57" w14:textId="77777777" w:rsidR="00D70517" w:rsidRPr="00D70517" w:rsidRDefault="00D70517" w:rsidP="00D70517">
            <w:pPr>
              <w:spacing w:line="240" w:lineRule="auto"/>
              <w:jc w:val="center"/>
              <w:rPr>
                <w:rFonts w:ascii="Times New Roman" w:hAnsi="Times New Roman" w:cs="Times New Roman"/>
                <w:color w:val="000000"/>
                <w:sz w:val="24"/>
                <w:szCs w:val="24"/>
                <w:lang w:eastAsia="uk-UA"/>
              </w:rPr>
            </w:pPr>
            <w:r w:rsidRPr="00D70517">
              <w:rPr>
                <w:rFonts w:ascii="Times New Roman" w:hAnsi="Times New Roman" w:cs="Times New Roman"/>
                <w:color w:val="000000"/>
                <w:sz w:val="24"/>
                <w:szCs w:val="24"/>
                <w:lang w:eastAsia="uk-UA"/>
              </w:rPr>
              <w:t> </w:t>
            </w:r>
          </w:p>
        </w:tc>
        <w:tc>
          <w:tcPr>
            <w:tcW w:w="5920" w:type="dxa"/>
            <w:tcBorders>
              <w:top w:val="nil"/>
              <w:left w:val="nil"/>
              <w:bottom w:val="nil"/>
              <w:right w:val="single" w:sz="4" w:space="0" w:color="000000"/>
            </w:tcBorders>
            <w:hideMark/>
          </w:tcPr>
          <w:p w14:paraId="3FFDC445" w14:textId="77777777" w:rsidR="00D70517" w:rsidRPr="00D70517" w:rsidRDefault="00D70517" w:rsidP="00D70517">
            <w:pPr>
              <w:spacing w:line="240" w:lineRule="auto"/>
              <w:jc w:val="center"/>
              <w:rPr>
                <w:rFonts w:ascii="Times New Roman" w:hAnsi="Times New Roman" w:cs="Times New Roman"/>
                <w:sz w:val="24"/>
                <w:szCs w:val="24"/>
                <w:lang w:eastAsia="uk-UA"/>
              </w:rPr>
            </w:pPr>
            <w:r w:rsidRPr="00D70517">
              <w:rPr>
                <w:rFonts w:ascii="Times New Roman" w:hAnsi="Times New Roman" w:cs="Times New Roman"/>
                <w:sz w:val="24"/>
                <w:szCs w:val="24"/>
              </w:rPr>
              <w:t>зовнішніх інженерних мереж</w:t>
            </w:r>
          </w:p>
        </w:tc>
        <w:tc>
          <w:tcPr>
            <w:tcW w:w="1560" w:type="dxa"/>
            <w:tcBorders>
              <w:top w:val="nil"/>
              <w:left w:val="nil"/>
              <w:bottom w:val="nil"/>
              <w:right w:val="single" w:sz="4" w:space="0" w:color="auto"/>
            </w:tcBorders>
            <w:vAlign w:val="center"/>
            <w:hideMark/>
          </w:tcPr>
          <w:p w14:paraId="055F5DDE" w14:textId="77777777" w:rsidR="00D70517" w:rsidRPr="00D70517" w:rsidRDefault="00D70517" w:rsidP="00D70517">
            <w:pPr>
              <w:spacing w:line="240" w:lineRule="auto"/>
              <w:jc w:val="center"/>
              <w:rPr>
                <w:rFonts w:ascii="Times New Roman" w:hAnsi="Times New Roman" w:cs="Times New Roman"/>
                <w:color w:val="000000"/>
                <w:sz w:val="24"/>
                <w:szCs w:val="24"/>
                <w:lang w:eastAsia="uk-UA"/>
              </w:rPr>
            </w:pPr>
            <w:r w:rsidRPr="00D70517">
              <w:rPr>
                <w:rFonts w:ascii="Times New Roman" w:hAnsi="Times New Roman" w:cs="Times New Roman"/>
                <w:color w:val="000000"/>
                <w:sz w:val="24"/>
                <w:szCs w:val="24"/>
                <w:lang w:eastAsia="uk-UA"/>
              </w:rPr>
              <w:t> </w:t>
            </w:r>
          </w:p>
        </w:tc>
        <w:tc>
          <w:tcPr>
            <w:tcW w:w="1560" w:type="dxa"/>
            <w:tcBorders>
              <w:top w:val="nil"/>
              <w:left w:val="nil"/>
              <w:bottom w:val="nil"/>
              <w:right w:val="single" w:sz="4" w:space="0" w:color="auto"/>
            </w:tcBorders>
            <w:vAlign w:val="center"/>
            <w:hideMark/>
          </w:tcPr>
          <w:p w14:paraId="36A0B61C" w14:textId="77777777" w:rsidR="00D70517" w:rsidRPr="00D70517" w:rsidRDefault="00D70517" w:rsidP="00D70517">
            <w:pPr>
              <w:spacing w:line="240" w:lineRule="auto"/>
              <w:jc w:val="center"/>
              <w:rPr>
                <w:rFonts w:ascii="Times New Roman" w:hAnsi="Times New Roman" w:cs="Times New Roman"/>
                <w:color w:val="000000"/>
                <w:sz w:val="24"/>
                <w:szCs w:val="24"/>
                <w:lang w:eastAsia="uk-UA"/>
              </w:rPr>
            </w:pPr>
            <w:r w:rsidRPr="00D70517">
              <w:rPr>
                <w:rFonts w:ascii="Times New Roman" w:hAnsi="Times New Roman" w:cs="Times New Roman"/>
                <w:color w:val="000000"/>
                <w:sz w:val="24"/>
                <w:szCs w:val="24"/>
                <w:lang w:eastAsia="uk-UA"/>
              </w:rPr>
              <w:t> </w:t>
            </w:r>
          </w:p>
        </w:tc>
      </w:tr>
      <w:tr w:rsidR="00D70517" w:rsidRPr="00D70517" w14:paraId="6467C522" w14:textId="77777777" w:rsidTr="00AC40F4">
        <w:trPr>
          <w:trHeight w:val="563"/>
        </w:trPr>
        <w:tc>
          <w:tcPr>
            <w:tcW w:w="620" w:type="dxa"/>
            <w:tcBorders>
              <w:top w:val="nil"/>
              <w:left w:val="single" w:sz="12" w:space="0" w:color="auto"/>
              <w:bottom w:val="nil"/>
              <w:right w:val="single" w:sz="4" w:space="0" w:color="auto"/>
            </w:tcBorders>
            <w:hideMark/>
          </w:tcPr>
          <w:p w14:paraId="4D120112" w14:textId="77777777" w:rsidR="00D70517" w:rsidRPr="00D70517" w:rsidRDefault="00D70517" w:rsidP="00D70517">
            <w:pPr>
              <w:spacing w:line="240" w:lineRule="auto"/>
              <w:jc w:val="center"/>
              <w:rPr>
                <w:rFonts w:ascii="Times New Roman" w:hAnsi="Times New Roman" w:cs="Times New Roman"/>
                <w:color w:val="000000"/>
                <w:sz w:val="24"/>
                <w:szCs w:val="24"/>
                <w:lang w:eastAsia="uk-UA"/>
              </w:rPr>
            </w:pPr>
            <w:r w:rsidRPr="00D70517">
              <w:rPr>
                <w:rFonts w:ascii="Times New Roman" w:hAnsi="Times New Roman" w:cs="Times New Roman"/>
                <w:spacing w:val="-5"/>
                <w:sz w:val="24"/>
                <w:szCs w:val="24"/>
              </w:rPr>
              <w:t>1</w:t>
            </w:r>
          </w:p>
        </w:tc>
        <w:tc>
          <w:tcPr>
            <w:tcW w:w="5920" w:type="dxa"/>
            <w:tcBorders>
              <w:top w:val="nil"/>
              <w:left w:val="nil"/>
              <w:bottom w:val="nil"/>
              <w:right w:val="nil"/>
            </w:tcBorders>
            <w:hideMark/>
          </w:tcPr>
          <w:p w14:paraId="46BFF36B" w14:textId="77777777" w:rsidR="00D70517" w:rsidRPr="00D70517" w:rsidRDefault="00D70517" w:rsidP="00D70517">
            <w:pPr>
              <w:keepLines/>
              <w:spacing w:line="240" w:lineRule="auto"/>
              <w:rPr>
                <w:rFonts w:ascii="Times New Roman" w:hAnsi="Times New Roman" w:cs="Times New Roman"/>
                <w:spacing w:val="-5"/>
                <w:sz w:val="24"/>
                <w:szCs w:val="24"/>
              </w:rPr>
            </w:pPr>
            <w:r w:rsidRPr="00D70517">
              <w:rPr>
                <w:rFonts w:ascii="Times New Roman" w:hAnsi="Times New Roman" w:cs="Times New Roman"/>
                <w:spacing w:val="-5"/>
                <w:sz w:val="24"/>
                <w:szCs w:val="24"/>
              </w:rPr>
              <w:t>Розробка ґрунту вручну в траншеях глибиною до 2 м без</w:t>
            </w:r>
          </w:p>
          <w:p w14:paraId="4CEA2E94" w14:textId="77777777" w:rsidR="00D70517" w:rsidRPr="00D70517" w:rsidRDefault="00D70517" w:rsidP="00D70517">
            <w:pPr>
              <w:keepLines/>
              <w:spacing w:line="240" w:lineRule="auto"/>
              <w:rPr>
                <w:rFonts w:ascii="Times New Roman" w:hAnsi="Times New Roman" w:cs="Times New Roman"/>
                <w:spacing w:val="-5"/>
                <w:sz w:val="24"/>
                <w:szCs w:val="24"/>
              </w:rPr>
            </w:pPr>
            <w:r w:rsidRPr="00D70517">
              <w:rPr>
                <w:rFonts w:ascii="Times New Roman" w:hAnsi="Times New Roman" w:cs="Times New Roman"/>
                <w:spacing w:val="-5"/>
                <w:sz w:val="24"/>
                <w:szCs w:val="24"/>
              </w:rPr>
              <w:t xml:space="preserve">кріплень з укосами, група ґрунту 2, в </w:t>
            </w:r>
            <w:proofErr w:type="spellStart"/>
            <w:r w:rsidRPr="00D70517">
              <w:rPr>
                <w:rFonts w:ascii="Times New Roman" w:hAnsi="Times New Roman" w:cs="Times New Roman"/>
                <w:spacing w:val="-5"/>
                <w:sz w:val="24"/>
                <w:szCs w:val="24"/>
              </w:rPr>
              <w:t>мiсцях</w:t>
            </w:r>
            <w:proofErr w:type="spellEnd"/>
            <w:r w:rsidRPr="00D70517">
              <w:rPr>
                <w:rFonts w:ascii="Times New Roman" w:hAnsi="Times New Roman" w:cs="Times New Roman"/>
                <w:spacing w:val="-5"/>
                <w:sz w:val="24"/>
                <w:szCs w:val="24"/>
              </w:rPr>
              <w:t>, що</w:t>
            </w:r>
          </w:p>
          <w:p w14:paraId="4F09D462" w14:textId="77777777" w:rsidR="00D70517" w:rsidRPr="00D70517" w:rsidRDefault="00D70517" w:rsidP="00D70517">
            <w:pPr>
              <w:keepLines/>
              <w:spacing w:line="240" w:lineRule="auto"/>
              <w:rPr>
                <w:rFonts w:ascii="Times New Roman" w:hAnsi="Times New Roman" w:cs="Times New Roman"/>
                <w:spacing w:val="-5"/>
                <w:sz w:val="24"/>
                <w:szCs w:val="24"/>
              </w:rPr>
            </w:pPr>
            <w:r w:rsidRPr="00D70517">
              <w:rPr>
                <w:rFonts w:ascii="Times New Roman" w:hAnsi="Times New Roman" w:cs="Times New Roman"/>
                <w:spacing w:val="-5"/>
                <w:sz w:val="24"/>
                <w:szCs w:val="24"/>
              </w:rPr>
              <w:t xml:space="preserve">знаходяться на </w:t>
            </w:r>
            <w:proofErr w:type="spellStart"/>
            <w:r w:rsidRPr="00D70517">
              <w:rPr>
                <w:rFonts w:ascii="Times New Roman" w:hAnsi="Times New Roman" w:cs="Times New Roman"/>
                <w:spacing w:val="-5"/>
                <w:sz w:val="24"/>
                <w:szCs w:val="24"/>
              </w:rPr>
              <w:t>вiдстанi</w:t>
            </w:r>
            <w:proofErr w:type="spellEnd"/>
            <w:r w:rsidRPr="00D70517">
              <w:rPr>
                <w:rFonts w:ascii="Times New Roman" w:hAnsi="Times New Roman" w:cs="Times New Roman"/>
                <w:spacing w:val="-5"/>
                <w:sz w:val="24"/>
                <w:szCs w:val="24"/>
              </w:rPr>
              <w:t xml:space="preserve"> до 1 м </w:t>
            </w:r>
            <w:proofErr w:type="spellStart"/>
            <w:r w:rsidRPr="00D70517">
              <w:rPr>
                <w:rFonts w:ascii="Times New Roman" w:hAnsi="Times New Roman" w:cs="Times New Roman"/>
                <w:spacing w:val="-5"/>
                <w:sz w:val="24"/>
                <w:szCs w:val="24"/>
              </w:rPr>
              <w:t>вiд</w:t>
            </w:r>
            <w:proofErr w:type="spellEnd"/>
            <w:r w:rsidRPr="00D70517">
              <w:rPr>
                <w:rFonts w:ascii="Times New Roman" w:hAnsi="Times New Roman" w:cs="Times New Roman"/>
                <w:spacing w:val="-5"/>
                <w:sz w:val="24"/>
                <w:szCs w:val="24"/>
              </w:rPr>
              <w:t xml:space="preserve"> </w:t>
            </w:r>
            <w:proofErr w:type="spellStart"/>
            <w:r w:rsidRPr="00D70517">
              <w:rPr>
                <w:rFonts w:ascii="Times New Roman" w:hAnsi="Times New Roman" w:cs="Times New Roman"/>
                <w:spacing w:val="-5"/>
                <w:sz w:val="24"/>
                <w:szCs w:val="24"/>
              </w:rPr>
              <w:t>кабелiв</w:t>
            </w:r>
            <w:proofErr w:type="spellEnd"/>
            <w:r w:rsidRPr="00D70517">
              <w:rPr>
                <w:rFonts w:ascii="Times New Roman" w:hAnsi="Times New Roman" w:cs="Times New Roman"/>
                <w:spacing w:val="-5"/>
                <w:sz w:val="24"/>
                <w:szCs w:val="24"/>
              </w:rPr>
              <w:t>, прокладених</w:t>
            </w:r>
          </w:p>
          <w:p w14:paraId="47258DAA" w14:textId="77777777" w:rsidR="00D70517" w:rsidRPr="00D70517" w:rsidRDefault="00D70517" w:rsidP="00D70517">
            <w:pPr>
              <w:keepLines/>
              <w:spacing w:line="240" w:lineRule="auto"/>
              <w:rPr>
                <w:rFonts w:ascii="Times New Roman" w:hAnsi="Times New Roman" w:cs="Times New Roman"/>
                <w:spacing w:val="-5"/>
                <w:sz w:val="24"/>
                <w:szCs w:val="24"/>
              </w:rPr>
            </w:pPr>
            <w:r w:rsidRPr="00D70517">
              <w:rPr>
                <w:rFonts w:ascii="Times New Roman" w:hAnsi="Times New Roman" w:cs="Times New Roman"/>
                <w:spacing w:val="-5"/>
                <w:sz w:val="24"/>
                <w:szCs w:val="24"/>
              </w:rPr>
              <w:t xml:space="preserve">у трубопроводах або коробках, а також </w:t>
            </w:r>
            <w:proofErr w:type="spellStart"/>
            <w:r w:rsidRPr="00D70517">
              <w:rPr>
                <w:rFonts w:ascii="Times New Roman" w:hAnsi="Times New Roman" w:cs="Times New Roman"/>
                <w:spacing w:val="-5"/>
                <w:sz w:val="24"/>
                <w:szCs w:val="24"/>
              </w:rPr>
              <w:t>вiд</w:t>
            </w:r>
            <w:proofErr w:type="spellEnd"/>
          </w:p>
          <w:p w14:paraId="06B89957" w14:textId="77777777" w:rsidR="00D70517" w:rsidRPr="00D70517" w:rsidRDefault="00D70517" w:rsidP="00D70517">
            <w:pPr>
              <w:spacing w:line="240" w:lineRule="auto"/>
              <w:rPr>
                <w:rFonts w:ascii="Times New Roman" w:hAnsi="Times New Roman" w:cs="Times New Roman"/>
                <w:sz w:val="24"/>
                <w:szCs w:val="24"/>
                <w:lang w:eastAsia="uk-UA"/>
              </w:rPr>
            </w:pPr>
            <w:proofErr w:type="spellStart"/>
            <w:r w:rsidRPr="00D70517">
              <w:rPr>
                <w:rFonts w:ascii="Times New Roman" w:hAnsi="Times New Roman" w:cs="Times New Roman"/>
                <w:spacing w:val="-5"/>
                <w:sz w:val="24"/>
                <w:szCs w:val="24"/>
              </w:rPr>
              <w:t>водопровiдних</w:t>
            </w:r>
            <w:proofErr w:type="spellEnd"/>
            <w:r w:rsidRPr="00D70517">
              <w:rPr>
                <w:rFonts w:ascii="Times New Roman" w:hAnsi="Times New Roman" w:cs="Times New Roman"/>
                <w:spacing w:val="-5"/>
                <w:sz w:val="24"/>
                <w:szCs w:val="24"/>
              </w:rPr>
              <w:t xml:space="preserve"> i </w:t>
            </w:r>
            <w:proofErr w:type="spellStart"/>
            <w:r w:rsidRPr="00D70517">
              <w:rPr>
                <w:rFonts w:ascii="Times New Roman" w:hAnsi="Times New Roman" w:cs="Times New Roman"/>
                <w:spacing w:val="-5"/>
                <w:sz w:val="24"/>
                <w:szCs w:val="24"/>
              </w:rPr>
              <w:t>каналiзацiйних</w:t>
            </w:r>
            <w:proofErr w:type="spellEnd"/>
            <w:r w:rsidRPr="00D70517">
              <w:rPr>
                <w:rFonts w:ascii="Times New Roman" w:hAnsi="Times New Roman" w:cs="Times New Roman"/>
                <w:spacing w:val="-5"/>
                <w:sz w:val="24"/>
                <w:szCs w:val="24"/>
              </w:rPr>
              <w:t xml:space="preserve"> труб</w:t>
            </w:r>
          </w:p>
        </w:tc>
        <w:tc>
          <w:tcPr>
            <w:tcW w:w="1560" w:type="dxa"/>
            <w:tcBorders>
              <w:top w:val="nil"/>
              <w:left w:val="single" w:sz="4" w:space="0" w:color="auto"/>
              <w:bottom w:val="nil"/>
              <w:right w:val="nil"/>
            </w:tcBorders>
            <w:hideMark/>
          </w:tcPr>
          <w:p w14:paraId="72DF4544" w14:textId="77777777" w:rsidR="00D70517" w:rsidRPr="00D70517" w:rsidRDefault="00D70517" w:rsidP="00D70517">
            <w:pPr>
              <w:spacing w:line="240" w:lineRule="auto"/>
              <w:jc w:val="center"/>
              <w:rPr>
                <w:rFonts w:ascii="Times New Roman" w:hAnsi="Times New Roman" w:cs="Times New Roman"/>
                <w:color w:val="000000"/>
                <w:sz w:val="24"/>
                <w:szCs w:val="24"/>
                <w:lang w:eastAsia="uk-UA"/>
              </w:rPr>
            </w:pPr>
            <w:r w:rsidRPr="00D70517">
              <w:rPr>
                <w:rFonts w:ascii="Times New Roman" w:hAnsi="Times New Roman" w:cs="Times New Roman"/>
                <w:spacing w:val="-5"/>
                <w:sz w:val="24"/>
                <w:szCs w:val="24"/>
              </w:rPr>
              <w:t xml:space="preserve">  м3</w:t>
            </w:r>
          </w:p>
        </w:tc>
        <w:tc>
          <w:tcPr>
            <w:tcW w:w="1560" w:type="dxa"/>
            <w:tcBorders>
              <w:top w:val="nil"/>
              <w:left w:val="single" w:sz="4" w:space="0" w:color="auto"/>
              <w:bottom w:val="nil"/>
              <w:right w:val="single" w:sz="4" w:space="0" w:color="auto"/>
            </w:tcBorders>
            <w:hideMark/>
          </w:tcPr>
          <w:p w14:paraId="7A71376A" w14:textId="77777777" w:rsidR="00D70517" w:rsidRPr="00D70517" w:rsidRDefault="00D70517" w:rsidP="00D70517">
            <w:pPr>
              <w:spacing w:line="240" w:lineRule="auto"/>
              <w:jc w:val="center"/>
              <w:rPr>
                <w:rFonts w:ascii="Times New Roman" w:hAnsi="Times New Roman" w:cs="Times New Roman"/>
                <w:color w:val="000000"/>
                <w:sz w:val="24"/>
                <w:szCs w:val="24"/>
                <w:lang w:eastAsia="uk-UA"/>
              </w:rPr>
            </w:pPr>
            <w:r w:rsidRPr="00D70517">
              <w:rPr>
                <w:rFonts w:ascii="Times New Roman" w:hAnsi="Times New Roman" w:cs="Times New Roman"/>
                <w:spacing w:val="-5"/>
                <w:sz w:val="24"/>
                <w:szCs w:val="24"/>
              </w:rPr>
              <w:t>162,75</w:t>
            </w:r>
          </w:p>
        </w:tc>
      </w:tr>
      <w:tr w:rsidR="00D70517" w:rsidRPr="00D70517" w14:paraId="2031D07D" w14:textId="77777777" w:rsidTr="00AC40F4">
        <w:trPr>
          <w:trHeight w:val="297"/>
        </w:trPr>
        <w:tc>
          <w:tcPr>
            <w:tcW w:w="620" w:type="dxa"/>
            <w:tcBorders>
              <w:top w:val="nil"/>
              <w:left w:val="single" w:sz="12" w:space="0" w:color="auto"/>
              <w:bottom w:val="nil"/>
              <w:right w:val="single" w:sz="4" w:space="0" w:color="auto"/>
            </w:tcBorders>
            <w:hideMark/>
          </w:tcPr>
          <w:p w14:paraId="7C028B48" w14:textId="77777777" w:rsidR="00D70517" w:rsidRPr="00D70517" w:rsidRDefault="00D70517" w:rsidP="00D70517">
            <w:pPr>
              <w:spacing w:line="240" w:lineRule="auto"/>
              <w:jc w:val="center"/>
              <w:rPr>
                <w:rFonts w:ascii="Times New Roman" w:hAnsi="Times New Roman" w:cs="Times New Roman"/>
                <w:color w:val="000000"/>
                <w:sz w:val="24"/>
                <w:szCs w:val="24"/>
                <w:lang w:eastAsia="uk-UA"/>
              </w:rPr>
            </w:pPr>
            <w:r w:rsidRPr="00D70517">
              <w:rPr>
                <w:rFonts w:ascii="Times New Roman" w:hAnsi="Times New Roman" w:cs="Times New Roman"/>
                <w:spacing w:val="-5"/>
                <w:sz w:val="24"/>
                <w:szCs w:val="24"/>
              </w:rPr>
              <w:lastRenderedPageBreak/>
              <w:t>2</w:t>
            </w:r>
          </w:p>
        </w:tc>
        <w:tc>
          <w:tcPr>
            <w:tcW w:w="5920" w:type="dxa"/>
            <w:tcBorders>
              <w:top w:val="nil"/>
              <w:left w:val="nil"/>
              <w:bottom w:val="nil"/>
              <w:right w:val="nil"/>
            </w:tcBorders>
          </w:tcPr>
          <w:p w14:paraId="08A63282" w14:textId="77777777" w:rsidR="00D70517" w:rsidRPr="00D70517" w:rsidRDefault="00D70517" w:rsidP="00D70517">
            <w:pPr>
              <w:spacing w:line="240" w:lineRule="auto"/>
              <w:jc w:val="both"/>
              <w:rPr>
                <w:rFonts w:ascii="Times New Roman" w:hAnsi="Times New Roman" w:cs="Times New Roman"/>
                <w:sz w:val="24"/>
                <w:szCs w:val="24"/>
                <w:lang w:eastAsia="uk-UA"/>
              </w:rPr>
            </w:pPr>
            <w:r w:rsidRPr="00D70517">
              <w:rPr>
                <w:rFonts w:ascii="Times New Roman" w:hAnsi="Times New Roman" w:cs="Times New Roman"/>
                <w:spacing w:val="-5"/>
                <w:sz w:val="24"/>
                <w:szCs w:val="24"/>
              </w:rPr>
              <w:t>Улаштування піщаної основи під трубопроводи</w:t>
            </w:r>
          </w:p>
        </w:tc>
        <w:tc>
          <w:tcPr>
            <w:tcW w:w="1560" w:type="dxa"/>
            <w:tcBorders>
              <w:top w:val="nil"/>
              <w:left w:val="single" w:sz="4" w:space="0" w:color="auto"/>
              <w:bottom w:val="nil"/>
              <w:right w:val="nil"/>
            </w:tcBorders>
            <w:hideMark/>
          </w:tcPr>
          <w:p w14:paraId="6AEC67B0" w14:textId="77777777" w:rsidR="00D70517" w:rsidRPr="00D70517" w:rsidRDefault="00D70517" w:rsidP="00D70517">
            <w:pPr>
              <w:spacing w:line="240" w:lineRule="auto"/>
              <w:jc w:val="center"/>
              <w:rPr>
                <w:rFonts w:ascii="Times New Roman" w:hAnsi="Times New Roman" w:cs="Times New Roman"/>
                <w:color w:val="000000"/>
                <w:sz w:val="24"/>
                <w:szCs w:val="24"/>
                <w:lang w:eastAsia="uk-UA"/>
              </w:rPr>
            </w:pPr>
            <w:r w:rsidRPr="00D70517">
              <w:rPr>
                <w:rFonts w:ascii="Times New Roman" w:hAnsi="Times New Roman" w:cs="Times New Roman"/>
                <w:spacing w:val="-5"/>
                <w:sz w:val="24"/>
                <w:szCs w:val="24"/>
              </w:rPr>
              <w:t xml:space="preserve">  м3</w:t>
            </w:r>
          </w:p>
        </w:tc>
        <w:tc>
          <w:tcPr>
            <w:tcW w:w="1560" w:type="dxa"/>
            <w:tcBorders>
              <w:top w:val="nil"/>
              <w:left w:val="single" w:sz="4" w:space="0" w:color="auto"/>
              <w:bottom w:val="nil"/>
              <w:right w:val="single" w:sz="4" w:space="0" w:color="auto"/>
            </w:tcBorders>
            <w:hideMark/>
          </w:tcPr>
          <w:p w14:paraId="0A52A933" w14:textId="77777777" w:rsidR="00D70517" w:rsidRPr="00D70517" w:rsidRDefault="00D70517" w:rsidP="00D70517">
            <w:pPr>
              <w:spacing w:line="240" w:lineRule="auto"/>
              <w:jc w:val="center"/>
              <w:rPr>
                <w:rFonts w:ascii="Times New Roman" w:hAnsi="Times New Roman" w:cs="Times New Roman"/>
                <w:color w:val="000000"/>
                <w:sz w:val="24"/>
                <w:szCs w:val="24"/>
                <w:lang w:eastAsia="uk-UA"/>
              </w:rPr>
            </w:pPr>
            <w:r w:rsidRPr="00D70517">
              <w:rPr>
                <w:rFonts w:ascii="Times New Roman" w:hAnsi="Times New Roman" w:cs="Times New Roman"/>
                <w:spacing w:val="-5"/>
                <w:sz w:val="24"/>
                <w:szCs w:val="24"/>
              </w:rPr>
              <w:t>23,25</w:t>
            </w:r>
          </w:p>
        </w:tc>
      </w:tr>
      <w:tr w:rsidR="00D70517" w:rsidRPr="00D70517" w14:paraId="3EEB84BD" w14:textId="77777777" w:rsidTr="00AC40F4">
        <w:trPr>
          <w:trHeight w:val="297"/>
        </w:trPr>
        <w:tc>
          <w:tcPr>
            <w:tcW w:w="620" w:type="dxa"/>
            <w:tcBorders>
              <w:top w:val="nil"/>
              <w:left w:val="single" w:sz="12" w:space="0" w:color="auto"/>
              <w:bottom w:val="nil"/>
              <w:right w:val="single" w:sz="4" w:space="0" w:color="auto"/>
            </w:tcBorders>
            <w:hideMark/>
          </w:tcPr>
          <w:p w14:paraId="3217FF69" w14:textId="77777777" w:rsidR="00D70517" w:rsidRPr="00D70517" w:rsidRDefault="00D70517" w:rsidP="00D70517">
            <w:pPr>
              <w:spacing w:line="240" w:lineRule="auto"/>
              <w:jc w:val="center"/>
              <w:rPr>
                <w:rFonts w:ascii="Times New Roman" w:hAnsi="Times New Roman" w:cs="Times New Roman"/>
                <w:color w:val="000000"/>
                <w:sz w:val="24"/>
                <w:szCs w:val="24"/>
                <w:lang w:eastAsia="uk-UA"/>
              </w:rPr>
            </w:pPr>
            <w:r w:rsidRPr="00D70517">
              <w:rPr>
                <w:rFonts w:ascii="Times New Roman" w:hAnsi="Times New Roman" w:cs="Times New Roman"/>
                <w:spacing w:val="-5"/>
                <w:sz w:val="24"/>
                <w:szCs w:val="24"/>
              </w:rPr>
              <w:t>3</w:t>
            </w:r>
          </w:p>
        </w:tc>
        <w:tc>
          <w:tcPr>
            <w:tcW w:w="5920" w:type="dxa"/>
            <w:tcBorders>
              <w:top w:val="nil"/>
              <w:left w:val="nil"/>
              <w:bottom w:val="nil"/>
              <w:right w:val="nil"/>
            </w:tcBorders>
          </w:tcPr>
          <w:p w14:paraId="5DAE3B3B" w14:textId="77777777" w:rsidR="00D70517" w:rsidRPr="00D70517" w:rsidRDefault="00D70517" w:rsidP="00D70517">
            <w:pPr>
              <w:keepLines/>
              <w:spacing w:line="240" w:lineRule="auto"/>
              <w:rPr>
                <w:rFonts w:ascii="Times New Roman" w:hAnsi="Times New Roman" w:cs="Times New Roman"/>
                <w:spacing w:val="-5"/>
                <w:sz w:val="24"/>
                <w:szCs w:val="24"/>
              </w:rPr>
            </w:pPr>
            <w:r w:rsidRPr="00D70517">
              <w:rPr>
                <w:rFonts w:ascii="Times New Roman" w:hAnsi="Times New Roman" w:cs="Times New Roman"/>
                <w:spacing w:val="-5"/>
                <w:sz w:val="24"/>
                <w:szCs w:val="24"/>
              </w:rPr>
              <w:t>Улаштування підземних переходів методом</w:t>
            </w:r>
          </w:p>
          <w:p w14:paraId="00232958" w14:textId="77777777" w:rsidR="00D70517" w:rsidRPr="00D70517" w:rsidRDefault="00D70517" w:rsidP="00D70517">
            <w:pPr>
              <w:keepLines/>
              <w:spacing w:line="240" w:lineRule="auto"/>
              <w:rPr>
                <w:rFonts w:ascii="Times New Roman" w:hAnsi="Times New Roman" w:cs="Times New Roman"/>
                <w:spacing w:val="-5"/>
                <w:sz w:val="24"/>
                <w:szCs w:val="24"/>
              </w:rPr>
            </w:pPr>
            <w:r w:rsidRPr="00D70517">
              <w:rPr>
                <w:rFonts w:ascii="Times New Roman" w:hAnsi="Times New Roman" w:cs="Times New Roman"/>
                <w:spacing w:val="-5"/>
                <w:sz w:val="24"/>
                <w:szCs w:val="24"/>
              </w:rPr>
              <w:t>горизонтального буріння першою трубою до 10 м</w:t>
            </w:r>
          </w:p>
          <w:p w14:paraId="5FF5BF74" w14:textId="77777777" w:rsidR="00D70517" w:rsidRPr="00D70517" w:rsidRDefault="00D70517" w:rsidP="00D70517">
            <w:pPr>
              <w:spacing w:line="240" w:lineRule="auto"/>
              <w:jc w:val="both"/>
              <w:rPr>
                <w:rFonts w:ascii="Times New Roman" w:hAnsi="Times New Roman" w:cs="Times New Roman"/>
                <w:sz w:val="24"/>
                <w:szCs w:val="24"/>
                <w:lang w:eastAsia="uk-UA"/>
              </w:rPr>
            </w:pPr>
            <w:r w:rsidRPr="00D70517">
              <w:rPr>
                <w:rFonts w:ascii="Times New Roman" w:hAnsi="Times New Roman" w:cs="Times New Roman"/>
                <w:spacing w:val="-5"/>
                <w:sz w:val="24"/>
                <w:szCs w:val="24"/>
              </w:rPr>
              <w:t xml:space="preserve">/поблизу </w:t>
            </w:r>
            <w:proofErr w:type="spellStart"/>
            <w:r w:rsidRPr="00D70517">
              <w:rPr>
                <w:rFonts w:ascii="Times New Roman" w:hAnsi="Times New Roman" w:cs="Times New Roman"/>
                <w:spacing w:val="-5"/>
                <w:sz w:val="24"/>
                <w:szCs w:val="24"/>
              </w:rPr>
              <w:t>дiючих</w:t>
            </w:r>
            <w:proofErr w:type="spellEnd"/>
            <w:r w:rsidRPr="00D70517">
              <w:rPr>
                <w:rFonts w:ascii="Times New Roman" w:hAnsi="Times New Roman" w:cs="Times New Roman"/>
                <w:spacing w:val="-5"/>
                <w:sz w:val="24"/>
                <w:szCs w:val="24"/>
              </w:rPr>
              <w:t xml:space="preserve"> </w:t>
            </w:r>
            <w:proofErr w:type="spellStart"/>
            <w:r w:rsidRPr="00D70517">
              <w:rPr>
                <w:rFonts w:ascii="Times New Roman" w:hAnsi="Times New Roman" w:cs="Times New Roman"/>
                <w:spacing w:val="-5"/>
                <w:sz w:val="24"/>
                <w:szCs w:val="24"/>
              </w:rPr>
              <w:t>кабелiв</w:t>
            </w:r>
            <w:proofErr w:type="spellEnd"/>
            <w:r w:rsidRPr="00D70517">
              <w:rPr>
                <w:rFonts w:ascii="Times New Roman" w:hAnsi="Times New Roman" w:cs="Times New Roman"/>
                <w:spacing w:val="-5"/>
                <w:sz w:val="24"/>
                <w:szCs w:val="24"/>
              </w:rPr>
              <w:t>/</w:t>
            </w:r>
          </w:p>
        </w:tc>
        <w:tc>
          <w:tcPr>
            <w:tcW w:w="1560" w:type="dxa"/>
            <w:tcBorders>
              <w:top w:val="nil"/>
              <w:left w:val="single" w:sz="4" w:space="0" w:color="auto"/>
              <w:bottom w:val="nil"/>
              <w:right w:val="nil"/>
            </w:tcBorders>
            <w:hideMark/>
          </w:tcPr>
          <w:p w14:paraId="71BE9E9B" w14:textId="77777777" w:rsidR="00D70517" w:rsidRPr="00D70517" w:rsidRDefault="00D70517" w:rsidP="00D70517">
            <w:pPr>
              <w:spacing w:line="240" w:lineRule="auto"/>
              <w:jc w:val="center"/>
              <w:rPr>
                <w:rFonts w:ascii="Times New Roman" w:hAnsi="Times New Roman" w:cs="Times New Roman"/>
                <w:color w:val="000000"/>
                <w:sz w:val="24"/>
                <w:szCs w:val="24"/>
                <w:lang w:eastAsia="uk-UA"/>
              </w:rPr>
            </w:pPr>
            <w:r w:rsidRPr="00D70517">
              <w:rPr>
                <w:rFonts w:ascii="Times New Roman" w:hAnsi="Times New Roman" w:cs="Times New Roman"/>
                <w:spacing w:val="-5"/>
                <w:sz w:val="24"/>
                <w:szCs w:val="24"/>
              </w:rPr>
              <w:t xml:space="preserve">  перехід</w:t>
            </w:r>
          </w:p>
        </w:tc>
        <w:tc>
          <w:tcPr>
            <w:tcW w:w="1560" w:type="dxa"/>
            <w:tcBorders>
              <w:top w:val="nil"/>
              <w:left w:val="single" w:sz="4" w:space="0" w:color="auto"/>
              <w:bottom w:val="nil"/>
              <w:right w:val="single" w:sz="4" w:space="0" w:color="auto"/>
            </w:tcBorders>
            <w:hideMark/>
          </w:tcPr>
          <w:p w14:paraId="38D783E4" w14:textId="77777777" w:rsidR="00D70517" w:rsidRPr="00D70517" w:rsidRDefault="00D70517" w:rsidP="00D70517">
            <w:pPr>
              <w:spacing w:line="240" w:lineRule="auto"/>
              <w:jc w:val="center"/>
              <w:rPr>
                <w:rFonts w:ascii="Times New Roman" w:hAnsi="Times New Roman" w:cs="Times New Roman"/>
                <w:color w:val="000000"/>
                <w:sz w:val="24"/>
                <w:szCs w:val="24"/>
                <w:lang w:eastAsia="uk-UA"/>
              </w:rPr>
            </w:pPr>
            <w:r w:rsidRPr="00D70517">
              <w:rPr>
                <w:rFonts w:ascii="Times New Roman" w:hAnsi="Times New Roman" w:cs="Times New Roman"/>
                <w:spacing w:val="-5"/>
                <w:sz w:val="24"/>
                <w:szCs w:val="24"/>
              </w:rPr>
              <w:t>1</w:t>
            </w:r>
          </w:p>
        </w:tc>
      </w:tr>
      <w:tr w:rsidR="00D70517" w:rsidRPr="00D70517" w14:paraId="06CF842D" w14:textId="77777777" w:rsidTr="00AC40F4">
        <w:trPr>
          <w:trHeight w:val="563"/>
        </w:trPr>
        <w:tc>
          <w:tcPr>
            <w:tcW w:w="620" w:type="dxa"/>
            <w:tcBorders>
              <w:top w:val="nil"/>
              <w:left w:val="single" w:sz="12" w:space="0" w:color="auto"/>
              <w:bottom w:val="nil"/>
              <w:right w:val="single" w:sz="4" w:space="0" w:color="auto"/>
            </w:tcBorders>
            <w:hideMark/>
          </w:tcPr>
          <w:p w14:paraId="6C50285D" w14:textId="77777777" w:rsidR="00D70517" w:rsidRPr="00D70517" w:rsidRDefault="00D70517" w:rsidP="00D70517">
            <w:pPr>
              <w:spacing w:line="240" w:lineRule="auto"/>
              <w:jc w:val="center"/>
              <w:rPr>
                <w:rFonts w:ascii="Times New Roman" w:hAnsi="Times New Roman" w:cs="Times New Roman"/>
                <w:color w:val="000000"/>
                <w:sz w:val="24"/>
                <w:szCs w:val="24"/>
                <w:lang w:eastAsia="uk-UA"/>
              </w:rPr>
            </w:pPr>
            <w:r w:rsidRPr="00D70517">
              <w:rPr>
                <w:rFonts w:ascii="Times New Roman" w:hAnsi="Times New Roman" w:cs="Times New Roman"/>
                <w:spacing w:val="-5"/>
                <w:sz w:val="24"/>
                <w:szCs w:val="24"/>
              </w:rPr>
              <w:t>4</w:t>
            </w:r>
          </w:p>
        </w:tc>
        <w:tc>
          <w:tcPr>
            <w:tcW w:w="5920" w:type="dxa"/>
            <w:tcBorders>
              <w:top w:val="nil"/>
              <w:left w:val="nil"/>
              <w:bottom w:val="nil"/>
              <w:right w:val="nil"/>
            </w:tcBorders>
          </w:tcPr>
          <w:p w14:paraId="5A297297" w14:textId="77777777" w:rsidR="00D70517" w:rsidRPr="00D70517" w:rsidRDefault="00D70517" w:rsidP="00D70517">
            <w:pPr>
              <w:keepLines/>
              <w:spacing w:line="240" w:lineRule="auto"/>
              <w:rPr>
                <w:rFonts w:ascii="Times New Roman" w:hAnsi="Times New Roman" w:cs="Times New Roman"/>
                <w:spacing w:val="-5"/>
                <w:sz w:val="24"/>
                <w:szCs w:val="24"/>
              </w:rPr>
            </w:pPr>
            <w:r w:rsidRPr="00D70517">
              <w:rPr>
                <w:rFonts w:ascii="Times New Roman" w:hAnsi="Times New Roman" w:cs="Times New Roman"/>
                <w:spacing w:val="-5"/>
                <w:sz w:val="24"/>
                <w:szCs w:val="24"/>
              </w:rPr>
              <w:t>При улаштуванні підземних переходів методом</w:t>
            </w:r>
          </w:p>
          <w:p w14:paraId="031DFFF9" w14:textId="77777777" w:rsidR="00D70517" w:rsidRPr="00D70517" w:rsidRDefault="00D70517" w:rsidP="00D70517">
            <w:pPr>
              <w:keepLines/>
              <w:spacing w:line="240" w:lineRule="auto"/>
              <w:rPr>
                <w:rFonts w:ascii="Times New Roman" w:hAnsi="Times New Roman" w:cs="Times New Roman"/>
                <w:spacing w:val="-5"/>
                <w:sz w:val="24"/>
                <w:szCs w:val="24"/>
              </w:rPr>
            </w:pPr>
            <w:r w:rsidRPr="00D70517">
              <w:rPr>
                <w:rFonts w:ascii="Times New Roman" w:hAnsi="Times New Roman" w:cs="Times New Roman"/>
                <w:spacing w:val="-5"/>
                <w:sz w:val="24"/>
                <w:szCs w:val="24"/>
              </w:rPr>
              <w:t>горизонтального буріння першою трубою додавати на</w:t>
            </w:r>
          </w:p>
          <w:p w14:paraId="30F1A343" w14:textId="77777777" w:rsidR="00D70517" w:rsidRPr="00D70517" w:rsidRDefault="00D70517" w:rsidP="00D70517">
            <w:pPr>
              <w:keepLines/>
              <w:spacing w:line="240" w:lineRule="auto"/>
              <w:rPr>
                <w:rFonts w:ascii="Times New Roman" w:hAnsi="Times New Roman" w:cs="Times New Roman"/>
                <w:spacing w:val="-5"/>
                <w:sz w:val="24"/>
                <w:szCs w:val="24"/>
              </w:rPr>
            </w:pPr>
            <w:r w:rsidRPr="00D70517">
              <w:rPr>
                <w:rFonts w:ascii="Times New Roman" w:hAnsi="Times New Roman" w:cs="Times New Roman"/>
                <w:spacing w:val="-5"/>
                <w:sz w:val="24"/>
                <w:szCs w:val="24"/>
              </w:rPr>
              <w:t xml:space="preserve">кожні наступні 5 м /поблизу </w:t>
            </w:r>
            <w:proofErr w:type="spellStart"/>
            <w:r w:rsidRPr="00D70517">
              <w:rPr>
                <w:rFonts w:ascii="Times New Roman" w:hAnsi="Times New Roman" w:cs="Times New Roman"/>
                <w:spacing w:val="-5"/>
                <w:sz w:val="24"/>
                <w:szCs w:val="24"/>
              </w:rPr>
              <w:t>дiючих</w:t>
            </w:r>
            <w:proofErr w:type="spellEnd"/>
            <w:r w:rsidRPr="00D70517">
              <w:rPr>
                <w:rFonts w:ascii="Times New Roman" w:hAnsi="Times New Roman" w:cs="Times New Roman"/>
                <w:spacing w:val="-5"/>
                <w:sz w:val="24"/>
                <w:szCs w:val="24"/>
              </w:rPr>
              <w:t xml:space="preserve"> </w:t>
            </w:r>
            <w:proofErr w:type="spellStart"/>
            <w:r w:rsidRPr="00D70517">
              <w:rPr>
                <w:rFonts w:ascii="Times New Roman" w:hAnsi="Times New Roman" w:cs="Times New Roman"/>
                <w:spacing w:val="-5"/>
                <w:sz w:val="24"/>
                <w:szCs w:val="24"/>
              </w:rPr>
              <w:t>кабелiв</w:t>
            </w:r>
            <w:proofErr w:type="spellEnd"/>
            <w:r w:rsidRPr="00D70517">
              <w:rPr>
                <w:rFonts w:ascii="Times New Roman" w:hAnsi="Times New Roman" w:cs="Times New Roman"/>
                <w:spacing w:val="-5"/>
                <w:sz w:val="24"/>
                <w:szCs w:val="24"/>
              </w:rPr>
              <w:t>/ (додавати</w:t>
            </w:r>
          </w:p>
          <w:p w14:paraId="411116D6" w14:textId="77777777" w:rsidR="00D70517" w:rsidRPr="00D70517" w:rsidRDefault="00D70517" w:rsidP="00D70517">
            <w:pPr>
              <w:spacing w:line="240" w:lineRule="auto"/>
              <w:jc w:val="both"/>
              <w:rPr>
                <w:rFonts w:ascii="Times New Roman" w:hAnsi="Times New Roman" w:cs="Times New Roman"/>
                <w:sz w:val="24"/>
                <w:szCs w:val="24"/>
                <w:lang w:eastAsia="uk-UA"/>
              </w:rPr>
            </w:pPr>
            <w:r w:rsidRPr="00D70517">
              <w:rPr>
                <w:rFonts w:ascii="Times New Roman" w:hAnsi="Times New Roman" w:cs="Times New Roman"/>
                <w:spacing w:val="-5"/>
                <w:sz w:val="24"/>
                <w:szCs w:val="24"/>
              </w:rPr>
              <w:t>10м)</w:t>
            </w:r>
          </w:p>
        </w:tc>
        <w:tc>
          <w:tcPr>
            <w:tcW w:w="1560" w:type="dxa"/>
            <w:tcBorders>
              <w:top w:val="nil"/>
              <w:left w:val="single" w:sz="4" w:space="0" w:color="auto"/>
              <w:bottom w:val="nil"/>
              <w:right w:val="nil"/>
            </w:tcBorders>
            <w:hideMark/>
          </w:tcPr>
          <w:p w14:paraId="47A5E3E3" w14:textId="77777777" w:rsidR="00D70517" w:rsidRPr="00D70517" w:rsidRDefault="00D70517" w:rsidP="00D70517">
            <w:pPr>
              <w:spacing w:line="240" w:lineRule="auto"/>
              <w:jc w:val="center"/>
              <w:rPr>
                <w:rFonts w:ascii="Times New Roman" w:hAnsi="Times New Roman" w:cs="Times New Roman"/>
                <w:color w:val="000000"/>
                <w:sz w:val="24"/>
                <w:szCs w:val="24"/>
                <w:lang w:eastAsia="uk-UA"/>
              </w:rPr>
            </w:pPr>
            <w:r w:rsidRPr="00D70517">
              <w:rPr>
                <w:rFonts w:ascii="Times New Roman" w:hAnsi="Times New Roman" w:cs="Times New Roman"/>
                <w:spacing w:val="-5"/>
                <w:sz w:val="24"/>
                <w:szCs w:val="24"/>
              </w:rPr>
              <w:t xml:space="preserve">  перехід</w:t>
            </w:r>
          </w:p>
        </w:tc>
        <w:tc>
          <w:tcPr>
            <w:tcW w:w="1560" w:type="dxa"/>
            <w:tcBorders>
              <w:top w:val="nil"/>
              <w:left w:val="single" w:sz="4" w:space="0" w:color="auto"/>
              <w:bottom w:val="nil"/>
              <w:right w:val="single" w:sz="4" w:space="0" w:color="auto"/>
            </w:tcBorders>
          </w:tcPr>
          <w:p w14:paraId="422454A1" w14:textId="77777777" w:rsidR="00D70517" w:rsidRPr="00D70517" w:rsidRDefault="00D70517" w:rsidP="00D70517">
            <w:pPr>
              <w:spacing w:line="240" w:lineRule="auto"/>
              <w:jc w:val="center"/>
              <w:rPr>
                <w:rFonts w:ascii="Times New Roman" w:hAnsi="Times New Roman" w:cs="Times New Roman"/>
                <w:color w:val="000000"/>
                <w:sz w:val="24"/>
                <w:szCs w:val="24"/>
                <w:lang w:eastAsia="uk-UA"/>
              </w:rPr>
            </w:pPr>
            <w:r w:rsidRPr="00D70517">
              <w:rPr>
                <w:rFonts w:ascii="Times New Roman" w:hAnsi="Times New Roman" w:cs="Times New Roman"/>
                <w:spacing w:val="-5"/>
                <w:sz w:val="24"/>
                <w:szCs w:val="24"/>
              </w:rPr>
              <w:t>1</w:t>
            </w:r>
          </w:p>
        </w:tc>
      </w:tr>
      <w:tr w:rsidR="00D70517" w:rsidRPr="00D70517" w14:paraId="7EB12A7E" w14:textId="77777777" w:rsidTr="00AC40F4">
        <w:trPr>
          <w:trHeight w:val="297"/>
        </w:trPr>
        <w:tc>
          <w:tcPr>
            <w:tcW w:w="620" w:type="dxa"/>
            <w:tcBorders>
              <w:top w:val="nil"/>
              <w:left w:val="single" w:sz="12" w:space="0" w:color="auto"/>
              <w:bottom w:val="nil"/>
              <w:right w:val="single" w:sz="4" w:space="0" w:color="auto"/>
            </w:tcBorders>
            <w:hideMark/>
          </w:tcPr>
          <w:p w14:paraId="620E6419" w14:textId="77777777" w:rsidR="00D70517" w:rsidRPr="00D70517" w:rsidRDefault="00D70517" w:rsidP="00D70517">
            <w:pPr>
              <w:spacing w:line="240" w:lineRule="auto"/>
              <w:jc w:val="center"/>
              <w:rPr>
                <w:rFonts w:ascii="Times New Roman" w:hAnsi="Times New Roman" w:cs="Times New Roman"/>
                <w:color w:val="000000"/>
                <w:sz w:val="24"/>
                <w:szCs w:val="24"/>
                <w:lang w:eastAsia="uk-UA"/>
              </w:rPr>
            </w:pPr>
            <w:r w:rsidRPr="00D70517">
              <w:rPr>
                <w:rFonts w:ascii="Times New Roman" w:hAnsi="Times New Roman" w:cs="Times New Roman"/>
                <w:spacing w:val="-5"/>
                <w:sz w:val="24"/>
                <w:szCs w:val="24"/>
              </w:rPr>
              <w:t>5</w:t>
            </w:r>
          </w:p>
        </w:tc>
        <w:tc>
          <w:tcPr>
            <w:tcW w:w="5920" w:type="dxa"/>
            <w:tcBorders>
              <w:top w:val="nil"/>
              <w:left w:val="nil"/>
              <w:bottom w:val="nil"/>
              <w:right w:val="nil"/>
            </w:tcBorders>
          </w:tcPr>
          <w:p w14:paraId="5D23044C" w14:textId="77777777" w:rsidR="00D70517" w:rsidRPr="00D70517" w:rsidRDefault="00D70517" w:rsidP="00D70517">
            <w:pPr>
              <w:keepLines/>
              <w:spacing w:line="240" w:lineRule="auto"/>
              <w:rPr>
                <w:rFonts w:ascii="Times New Roman" w:hAnsi="Times New Roman" w:cs="Times New Roman"/>
                <w:spacing w:val="-5"/>
                <w:sz w:val="24"/>
                <w:szCs w:val="24"/>
              </w:rPr>
            </w:pPr>
            <w:r w:rsidRPr="00D70517">
              <w:rPr>
                <w:rFonts w:ascii="Times New Roman" w:hAnsi="Times New Roman" w:cs="Times New Roman"/>
                <w:spacing w:val="-5"/>
                <w:sz w:val="24"/>
                <w:szCs w:val="24"/>
              </w:rPr>
              <w:t>Улаштування трубопроводів із поліетиленових труб,</w:t>
            </w:r>
          </w:p>
          <w:p w14:paraId="2368C30F" w14:textId="77777777" w:rsidR="00D70517" w:rsidRPr="00D70517" w:rsidRDefault="00D70517" w:rsidP="00D70517">
            <w:pPr>
              <w:spacing w:line="240" w:lineRule="auto"/>
              <w:jc w:val="both"/>
              <w:rPr>
                <w:rFonts w:ascii="Times New Roman" w:hAnsi="Times New Roman" w:cs="Times New Roman"/>
                <w:sz w:val="24"/>
                <w:szCs w:val="24"/>
                <w:lang w:eastAsia="uk-UA"/>
              </w:rPr>
            </w:pPr>
            <w:r w:rsidRPr="00D70517">
              <w:rPr>
                <w:rFonts w:ascii="Times New Roman" w:hAnsi="Times New Roman" w:cs="Times New Roman"/>
                <w:spacing w:val="-5"/>
                <w:sz w:val="24"/>
                <w:szCs w:val="24"/>
              </w:rPr>
              <w:t xml:space="preserve">більше 2-х каналів /поблизу </w:t>
            </w:r>
            <w:proofErr w:type="spellStart"/>
            <w:r w:rsidRPr="00D70517">
              <w:rPr>
                <w:rFonts w:ascii="Times New Roman" w:hAnsi="Times New Roman" w:cs="Times New Roman"/>
                <w:spacing w:val="-5"/>
                <w:sz w:val="24"/>
                <w:szCs w:val="24"/>
              </w:rPr>
              <w:t>дiючих</w:t>
            </w:r>
            <w:proofErr w:type="spellEnd"/>
            <w:r w:rsidRPr="00D70517">
              <w:rPr>
                <w:rFonts w:ascii="Times New Roman" w:hAnsi="Times New Roman" w:cs="Times New Roman"/>
                <w:spacing w:val="-5"/>
                <w:sz w:val="24"/>
                <w:szCs w:val="24"/>
              </w:rPr>
              <w:t xml:space="preserve"> </w:t>
            </w:r>
            <w:proofErr w:type="spellStart"/>
            <w:r w:rsidRPr="00D70517">
              <w:rPr>
                <w:rFonts w:ascii="Times New Roman" w:hAnsi="Times New Roman" w:cs="Times New Roman"/>
                <w:spacing w:val="-5"/>
                <w:sz w:val="24"/>
                <w:szCs w:val="24"/>
              </w:rPr>
              <w:t>кабелiв</w:t>
            </w:r>
            <w:proofErr w:type="spellEnd"/>
            <w:r w:rsidRPr="00D70517">
              <w:rPr>
                <w:rFonts w:ascii="Times New Roman" w:hAnsi="Times New Roman" w:cs="Times New Roman"/>
                <w:spacing w:val="-5"/>
                <w:sz w:val="24"/>
                <w:szCs w:val="24"/>
              </w:rPr>
              <w:t>/</w:t>
            </w:r>
          </w:p>
        </w:tc>
        <w:tc>
          <w:tcPr>
            <w:tcW w:w="1560" w:type="dxa"/>
            <w:tcBorders>
              <w:top w:val="nil"/>
              <w:left w:val="single" w:sz="4" w:space="0" w:color="auto"/>
              <w:bottom w:val="nil"/>
              <w:right w:val="nil"/>
            </w:tcBorders>
            <w:hideMark/>
          </w:tcPr>
          <w:p w14:paraId="050FDC10" w14:textId="77777777" w:rsidR="00D70517" w:rsidRPr="00D70517" w:rsidRDefault="00D70517" w:rsidP="00D70517">
            <w:pPr>
              <w:spacing w:line="240" w:lineRule="auto"/>
              <w:jc w:val="center"/>
              <w:rPr>
                <w:rFonts w:ascii="Times New Roman" w:hAnsi="Times New Roman" w:cs="Times New Roman"/>
                <w:color w:val="000000"/>
                <w:sz w:val="24"/>
                <w:szCs w:val="24"/>
                <w:lang w:eastAsia="uk-UA"/>
              </w:rPr>
            </w:pPr>
            <w:r w:rsidRPr="00D70517">
              <w:rPr>
                <w:rFonts w:ascii="Times New Roman" w:hAnsi="Times New Roman" w:cs="Times New Roman"/>
                <w:spacing w:val="-5"/>
                <w:sz w:val="24"/>
                <w:szCs w:val="24"/>
              </w:rPr>
              <w:t xml:space="preserve">  км</w:t>
            </w:r>
          </w:p>
        </w:tc>
        <w:tc>
          <w:tcPr>
            <w:tcW w:w="1560" w:type="dxa"/>
            <w:tcBorders>
              <w:top w:val="nil"/>
              <w:left w:val="single" w:sz="4" w:space="0" w:color="auto"/>
              <w:bottom w:val="nil"/>
              <w:right w:val="single" w:sz="4" w:space="0" w:color="auto"/>
            </w:tcBorders>
          </w:tcPr>
          <w:p w14:paraId="4C79FB79" w14:textId="77777777" w:rsidR="00D70517" w:rsidRPr="00D70517" w:rsidRDefault="00D70517" w:rsidP="00D70517">
            <w:pPr>
              <w:spacing w:line="240" w:lineRule="auto"/>
              <w:jc w:val="center"/>
              <w:rPr>
                <w:rFonts w:ascii="Times New Roman" w:hAnsi="Times New Roman" w:cs="Times New Roman"/>
                <w:color w:val="000000"/>
                <w:sz w:val="24"/>
                <w:szCs w:val="24"/>
                <w:lang w:eastAsia="uk-UA"/>
              </w:rPr>
            </w:pPr>
            <w:r w:rsidRPr="00D70517">
              <w:rPr>
                <w:rFonts w:ascii="Times New Roman" w:hAnsi="Times New Roman" w:cs="Times New Roman"/>
                <w:spacing w:val="-5"/>
                <w:sz w:val="24"/>
                <w:szCs w:val="24"/>
              </w:rPr>
              <w:t>1,092</w:t>
            </w:r>
          </w:p>
        </w:tc>
      </w:tr>
      <w:tr w:rsidR="00D70517" w:rsidRPr="00D70517" w14:paraId="6E1D0B7E" w14:textId="77777777" w:rsidTr="00AC40F4">
        <w:trPr>
          <w:trHeight w:val="825"/>
        </w:trPr>
        <w:tc>
          <w:tcPr>
            <w:tcW w:w="620" w:type="dxa"/>
            <w:tcBorders>
              <w:top w:val="nil"/>
              <w:left w:val="single" w:sz="12" w:space="0" w:color="auto"/>
              <w:bottom w:val="nil"/>
              <w:right w:val="single" w:sz="4" w:space="0" w:color="auto"/>
            </w:tcBorders>
            <w:hideMark/>
          </w:tcPr>
          <w:p w14:paraId="6DB8264C" w14:textId="77777777" w:rsidR="00D70517" w:rsidRPr="00D70517" w:rsidRDefault="00D70517" w:rsidP="00D70517">
            <w:pPr>
              <w:spacing w:line="240" w:lineRule="auto"/>
              <w:jc w:val="center"/>
              <w:rPr>
                <w:rFonts w:ascii="Times New Roman" w:hAnsi="Times New Roman" w:cs="Times New Roman"/>
                <w:color w:val="000000"/>
                <w:sz w:val="24"/>
                <w:szCs w:val="24"/>
                <w:lang w:eastAsia="uk-UA"/>
              </w:rPr>
            </w:pPr>
            <w:r w:rsidRPr="00D70517">
              <w:rPr>
                <w:rFonts w:ascii="Times New Roman" w:hAnsi="Times New Roman" w:cs="Times New Roman"/>
                <w:spacing w:val="-5"/>
                <w:sz w:val="24"/>
                <w:szCs w:val="24"/>
              </w:rPr>
              <w:t>6</w:t>
            </w:r>
          </w:p>
        </w:tc>
        <w:tc>
          <w:tcPr>
            <w:tcW w:w="5920" w:type="dxa"/>
            <w:tcBorders>
              <w:top w:val="nil"/>
              <w:left w:val="nil"/>
              <w:bottom w:val="nil"/>
              <w:right w:val="nil"/>
            </w:tcBorders>
          </w:tcPr>
          <w:p w14:paraId="4CA21BA2" w14:textId="77777777" w:rsidR="00D70517" w:rsidRPr="00D70517" w:rsidRDefault="00D70517" w:rsidP="00D70517">
            <w:pPr>
              <w:keepLines/>
              <w:spacing w:line="240" w:lineRule="auto"/>
              <w:rPr>
                <w:rFonts w:ascii="Times New Roman" w:hAnsi="Times New Roman" w:cs="Times New Roman"/>
                <w:spacing w:val="-5"/>
                <w:sz w:val="24"/>
                <w:szCs w:val="24"/>
              </w:rPr>
            </w:pPr>
            <w:r w:rsidRPr="00D70517">
              <w:rPr>
                <w:rFonts w:ascii="Times New Roman" w:hAnsi="Times New Roman" w:cs="Times New Roman"/>
                <w:spacing w:val="-5"/>
                <w:sz w:val="24"/>
                <w:szCs w:val="24"/>
              </w:rPr>
              <w:t>Покривання 1-2 кабелів, прокладених у траншеї,</w:t>
            </w:r>
          </w:p>
          <w:p w14:paraId="020AF098" w14:textId="77777777" w:rsidR="00D70517" w:rsidRPr="00D70517" w:rsidRDefault="00D70517" w:rsidP="00D70517">
            <w:pPr>
              <w:keepLines/>
              <w:spacing w:line="240" w:lineRule="auto"/>
              <w:rPr>
                <w:rFonts w:ascii="Times New Roman" w:hAnsi="Times New Roman" w:cs="Times New Roman"/>
                <w:sz w:val="24"/>
                <w:szCs w:val="24"/>
                <w:lang w:eastAsia="uk-UA"/>
              </w:rPr>
            </w:pPr>
            <w:r w:rsidRPr="00D70517">
              <w:rPr>
                <w:rFonts w:ascii="Times New Roman" w:hAnsi="Times New Roman" w:cs="Times New Roman"/>
                <w:spacing w:val="-5"/>
                <w:sz w:val="24"/>
                <w:szCs w:val="24"/>
              </w:rPr>
              <w:t>сигнальною стрічкою</w:t>
            </w:r>
          </w:p>
        </w:tc>
        <w:tc>
          <w:tcPr>
            <w:tcW w:w="1560" w:type="dxa"/>
            <w:tcBorders>
              <w:top w:val="nil"/>
              <w:left w:val="single" w:sz="4" w:space="0" w:color="auto"/>
              <w:bottom w:val="nil"/>
              <w:right w:val="nil"/>
            </w:tcBorders>
            <w:hideMark/>
          </w:tcPr>
          <w:p w14:paraId="78BCA96B" w14:textId="77777777" w:rsidR="00D70517" w:rsidRPr="00D70517" w:rsidRDefault="00D70517" w:rsidP="00D70517">
            <w:pPr>
              <w:spacing w:line="240" w:lineRule="auto"/>
              <w:jc w:val="center"/>
              <w:rPr>
                <w:rFonts w:ascii="Times New Roman" w:hAnsi="Times New Roman" w:cs="Times New Roman"/>
                <w:color w:val="000000"/>
                <w:sz w:val="24"/>
                <w:szCs w:val="24"/>
                <w:lang w:eastAsia="uk-UA"/>
              </w:rPr>
            </w:pPr>
            <w:r w:rsidRPr="00D70517">
              <w:rPr>
                <w:rFonts w:ascii="Times New Roman" w:hAnsi="Times New Roman" w:cs="Times New Roman"/>
                <w:spacing w:val="-5"/>
                <w:sz w:val="24"/>
                <w:szCs w:val="24"/>
              </w:rPr>
              <w:t xml:space="preserve">  м</w:t>
            </w:r>
          </w:p>
        </w:tc>
        <w:tc>
          <w:tcPr>
            <w:tcW w:w="1560" w:type="dxa"/>
            <w:tcBorders>
              <w:top w:val="nil"/>
              <w:left w:val="single" w:sz="4" w:space="0" w:color="auto"/>
              <w:bottom w:val="nil"/>
              <w:right w:val="single" w:sz="4" w:space="0" w:color="auto"/>
            </w:tcBorders>
          </w:tcPr>
          <w:p w14:paraId="78BC6289" w14:textId="77777777" w:rsidR="00D70517" w:rsidRPr="00D70517" w:rsidRDefault="00D70517" w:rsidP="00D70517">
            <w:pPr>
              <w:spacing w:line="240" w:lineRule="auto"/>
              <w:jc w:val="center"/>
              <w:rPr>
                <w:rFonts w:ascii="Times New Roman" w:hAnsi="Times New Roman" w:cs="Times New Roman"/>
                <w:color w:val="000000"/>
                <w:sz w:val="24"/>
                <w:szCs w:val="24"/>
                <w:lang w:eastAsia="uk-UA"/>
              </w:rPr>
            </w:pPr>
            <w:r w:rsidRPr="00D70517">
              <w:rPr>
                <w:rFonts w:ascii="Times New Roman" w:hAnsi="Times New Roman" w:cs="Times New Roman"/>
                <w:spacing w:val="-5"/>
                <w:sz w:val="24"/>
                <w:szCs w:val="24"/>
              </w:rPr>
              <w:t>465</w:t>
            </w:r>
          </w:p>
        </w:tc>
      </w:tr>
      <w:tr w:rsidR="00D70517" w:rsidRPr="00D70517" w14:paraId="40AAA585" w14:textId="77777777" w:rsidTr="00AC40F4">
        <w:trPr>
          <w:trHeight w:val="563"/>
        </w:trPr>
        <w:tc>
          <w:tcPr>
            <w:tcW w:w="620" w:type="dxa"/>
            <w:tcBorders>
              <w:top w:val="nil"/>
              <w:left w:val="single" w:sz="12" w:space="0" w:color="auto"/>
              <w:bottom w:val="nil"/>
              <w:right w:val="single" w:sz="4" w:space="0" w:color="auto"/>
            </w:tcBorders>
            <w:hideMark/>
          </w:tcPr>
          <w:p w14:paraId="6B4EC600" w14:textId="77777777" w:rsidR="00D70517" w:rsidRPr="00D70517" w:rsidRDefault="00D70517" w:rsidP="00D70517">
            <w:pPr>
              <w:spacing w:line="240" w:lineRule="auto"/>
              <w:jc w:val="center"/>
              <w:rPr>
                <w:rFonts w:ascii="Times New Roman" w:hAnsi="Times New Roman" w:cs="Times New Roman"/>
                <w:color w:val="000000"/>
                <w:sz w:val="24"/>
                <w:szCs w:val="24"/>
                <w:lang w:eastAsia="uk-UA"/>
              </w:rPr>
            </w:pPr>
            <w:r w:rsidRPr="00D70517">
              <w:rPr>
                <w:rFonts w:ascii="Times New Roman" w:hAnsi="Times New Roman" w:cs="Times New Roman"/>
                <w:spacing w:val="-5"/>
                <w:sz w:val="24"/>
                <w:szCs w:val="24"/>
              </w:rPr>
              <w:t>7</w:t>
            </w:r>
          </w:p>
        </w:tc>
        <w:tc>
          <w:tcPr>
            <w:tcW w:w="5920" w:type="dxa"/>
            <w:tcBorders>
              <w:top w:val="nil"/>
              <w:left w:val="nil"/>
              <w:bottom w:val="nil"/>
              <w:right w:val="nil"/>
            </w:tcBorders>
          </w:tcPr>
          <w:p w14:paraId="480ED720" w14:textId="77777777" w:rsidR="00D70517" w:rsidRPr="00D70517" w:rsidRDefault="00D70517" w:rsidP="00D70517">
            <w:pPr>
              <w:keepLines/>
              <w:spacing w:line="240" w:lineRule="auto"/>
              <w:rPr>
                <w:rFonts w:ascii="Times New Roman" w:hAnsi="Times New Roman" w:cs="Times New Roman"/>
                <w:spacing w:val="-5"/>
                <w:sz w:val="24"/>
                <w:szCs w:val="24"/>
              </w:rPr>
            </w:pPr>
            <w:r w:rsidRPr="00D70517">
              <w:rPr>
                <w:rFonts w:ascii="Times New Roman" w:hAnsi="Times New Roman" w:cs="Times New Roman"/>
                <w:spacing w:val="-5"/>
                <w:sz w:val="24"/>
                <w:szCs w:val="24"/>
              </w:rPr>
              <w:t>Затягування першого проводу перерізом до 2,5 мм2 в</w:t>
            </w:r>
          </w:p>
          <w:p w14:paraId="7C5FBA77" w14:textId="77777777" w:rsidR="00D70517" w:rsidRPr="00D70517" w:rsidRDefault="00D70517" w:rsidP="00D70517">
            <w:pPr>
              <w:spacing w:line="240" w:lineRule="auto"/>
              <w:rPr>
                <w:rFonts w:ascii="Times New Roman" w:hAnsi="Times New Roman" w:cs="Times New Roman"/>
                <w:sz w:val="24"/>
                <w:szCs w:val="24"/>
                <w:lang w:eastAsia="uk-UA"/>
              </w:rPr>
            </w:pPr>
            <w:r w:rsidRPr="00D70517">
              <w:rPr>
                <w:rFonts w:ascii="Times New Roman" w:hAnsi="Times New Roman" w:cs="Times New Roman"/>
                <w:spacing w:val="-5"/>
                <w:sz w:val="24"/>
                <w:szCs w:val="24"/>
              </w:rPr>
              <w:t>труби</w:t>
            </w:r>
          </w:p>
        </w:tc>
        <w:tc>
          <w:tcPr>
            <w:tcW w:w="1560" w:type="dxa"/>
            <w:tcBorders>
              <w:top w:val="nil"/>
              <w:left w:val="single" w:sz="4" w:space="0" w:color="auto"/>
              <w:bottom w:val="nil"/>
              <w:right w:val="nil"/>
            </w:tcBorders>
            <w:hideMark/>
          </w:tcPr>
          <w:p w14:paraId="7F81713F" w14:textId="77777777" w:rsidR="00D70517" w:rsidRPr="00D70517" w:rsidRDefault="00D70517" w:rsidP="00D70517">
            <w:pPr>
              <w:spacing w:line="240" w:lineRule="auto"/>
              <w:jc w:val="center"/>
              <w:rPr>
                <w:rFonts w:ascii="Times New Roman" w:hAnsi="Times New Roman" w:cs="Times New Roman"/>
                <w:color w:val="000000"/>
                <w:sz w:val="24"/>
                <w:szCs w:val="24"/>
                <w:lang w:eastAsia="uk-UA"/>
              </w:rPr>
            </w:pPr>
            <w:r w:rsidRPr="00D70517">
              <w:rPr>
                <w:rFonts w:ascii="Times New Roman" w:hAnsi="Times New Roman" w:cs="Times New Roman"/>
                <w:spacing w:val="-5"/>
                <w:sz w:val="24"/>
                <w:szCs w:val="24"/>
              </w:rPr>
              <w:t xml:space="preserve">  м</w:t>
            </w:r>
          </w:p>
        </w:tc>
        <w:tc>
          <w:tcPr>
            <w:tcW w:w="1560" w:type="dxa"/>
            <w:tcBorders>
              <w:top w:val="nil"/>
              <w:left w:val="single" w:sz="4" w:space="0" w:color="auto"/>
              <w:bottom w:val="nil"/>
              <w:right w:val="single" w:sz="4" w:space="0" w:color="auto"/>
            </w:tcBorders>
          </w:tcPr>
          <w:p w14:paraId="23E26E35" w14:textId="77777777" w:rsidR="00D70517" w:rsidRPr="00D70517" w:rsidRDefault="00D70517" w:rsidP="00D70517">
            <w:pPr>
              <w:spacing w:line="240" w:lineRule="auto"/>
              <w:jc w:val="center"/>
              <w:rPr>
                <w:rFonts w:ascii="Times New Roman" w:hAnsi="Times New Roman" w:cs="Times New Roman"/>
                <w:color w:val="000000"/>
                <w:sz w:val="24"/>
                <w:szCs w:val="24"/>
                <w:lang w:eastAsia="uk-UA"/>
              </w:rPr>
            </w:pPr>
            <w:r w:rsidRPr="00D70517">
              <w:rPr>
                <w:rFonts w:ascii="Times New Roman" w:hAnsi="Times New Roman" w:cs="Times New Roman"/>
                <w:spacing w:val="-5"/>
                <w:sz w:val="24"/>
                <w:szCs w:val="24"/>
              </w:rPr>
              <w:t>1092</w:t>
            </w:r>
          </w:p>
        </w:tc>
      </w:tr>
      <w:tr w:rsidR="00D70517" w:rsidRPr="00D70517" w14:paraId="40537AF4" w14:textId="77777777" w:rsidTr="00AC40F4">
        <w:trPr>
          <w:trHeight w:val="563"/>
        </w:trPr>
        <w:tc>
          <w:tcPr>
            <w:tcW w:w="620" w:type="dxa"/>
            <w:tcBorders>
              <w:top w:val="nil"/>
              <w:left w:val="single" w:sz="12" w:space="0" w:color="auto"/>
              <w:bottom w:val="nil"/>
              <w:right w:val="single" w:sz="4" w:space="0" w:color="auto"/>
            </w:tcBorders>
            <w:hideMark/>
          </w:tcPr>
          <w:p w14:paraId="6D9CB6FB" w14:textId="77777777" w:rsidR="00D70517" w:rsidRPr="00D70517" w:rsidRDefault="00D70517" w:rsidP="00D70517">
            <w:pPr>
              <w:spacing w:line="240" w:lineRule="auto"/>
              <w:jc w:val="center"/>
              <w:rPr>
                <w:rFonts w:ascii="Times New Roman" w:hAnsi="Times New Roman" w:cs="Times New Roman"/>
                <w:color w:val="000000"/>
                <w:sz w:val="24"/>
                <w:szCs w:val="24"/>
                <w:lang w:eastAsia="uk-UA"/>
              </w:rPr>
            </w:pPr>
            <w:r w:rsidRPr="00D70517">
              <w:rPr>
                <w:rFonts w:ascii="Times New Roman" w:hAnsi="Times New Roman" w:cs="Times New Roman"/>
                <w:spacing w:val="-5"/>
                <w:sz w:val="24"/>
                <w:szCs w:val="24"/>
              </w:rPr>
              <w:t>8</w:t>
            </w:r>
          </w:p>
        </w:tc>
        <w:tc>
          <w:tcPr>
            <w:tcW w:w="5920" w:type="dxa"/>
            <w:tcBorders>
              <w:top w:val="nil"/>
              <w:left w:val="nil"/>
              <w:bottom w:val="nil"/>
              <w:right w:val="nil"/>
            </w:tcBorders>
          </w:tcPr>
          <w:p w14:paraId="3024A8F4" w14:textId="77777777" w:rsidR="00D70517" w:rsidRPr="00D70517" w:rsidRDefault="00D70517" w:rsidP="00D70517">
            <w:pPr>
              <w:keepLines/>
              <w:spacing w:line="240" w:lineRule="auto"/>
              <w:rPr>
                <w:rFonts w:ascii="Times New Roman" w:hAnsi="Times New Roman" w:cs="Times New Roman"/>
                <w:spacing w:val="-5"/>
                <w:sz w:val="24"/>
                <w:szCs w:val="24"/>
              </w:rPr>
            </w:pPr>
            <w:r w:rsidRPr="00D70517">
              <w:rPr>
                <w:rFonts w:ascii="Times New Roman" w:hAnsi="Times New Roman" w:cs="Times New Roman"/>
                <w:spacing w:val="-5"/>
                <w:sz w:val="24"/>
                <w:szCs w:val="24"/>
              </w:rPr>
              <w:t>Затягування наступного проводу перерізом до 2,5 мм2 в</w:t>
            </w:r>
          </w:p>
          <w:p w14:paraId="09727688" w14:textId="77777777" w:rsidR="00D70517" w:rsidRPr="00D70517" w:rsidRDefault="00D70517" w:rsidP="00D70517">
            <w:pPr>
              <w:spacing w:line="240" w:lineRule="auto"/>
              <w:rPr>
                <w:rFonts w:ascii="Times New Roman" w:hAnsi="Times New Roman" w:cs="Times New Roman"/>
                <w:sz w:val="24"/>
                <w:szCs w:val="24"/>
                <w:lang w:eastAsia="uk-UA"/>
              </w:rPr>
            </w:pPr>
            <w:r w:rsidRPr="00D70517">
              <w:rPr>
                <w:rFonts w:ascii="Times New Roman" w:hAnsi="Times New Roman" w:cs="Times New Roman"/>
                <w:spacing w:val="-5"/>
                <w:sz w:val="24"/>
                <w:szCs w:val="24"/>
              </w:rPr>
              <w:t>труби</w:t>
            </w:r>
          </w:p>
        </w:tc>
        <w:tc>
          <w:tcPr>
            <w:tcW w:w="1560" w:type="dxa"/>
            <w:tcBorders>
              <w:top w:val="nil"/>
              <w:left w:val="single" w:sz="4" w:space="0" w:color="auto"/>
              <w:bottom w:val="nil"/>
              <w:right w:val="nil"/>
            </w:tcBorders>
            <w:hideMark/>
          </w:tcPr>
          <w:p w14:paraId="0739E360" w14:textId="77777777" w:rsidR="00D70517" w:rsidRPr="00D70517" w:rsidRDefault="00D70517" w:rsidP="00D70517">
            <w:pPr>
              <w:spacing w:line="240" w:lineRule="auto"/>
              <w:jc w:val="center"/>
              <w:rPr>
                <w:rFonts w:ascii="Times New Roman" w:hAnsi="Times New Roman" w:cs="Times New Roman"/>
                <w:color w:val="000000"/>
                <w:sz w:val="24"/>
                <w:szCs w:val="24"/>
                <w:lang w:eastAsia="uk-UA"/>
              </w:rPr>
            </w:pPr>
            <w:r w:rsidRPr="00D70517">
              <w:rPr>
                <w:rFonts w:ascii="Times New Roman" w:hAnsi="Times New Roman" w:cs="Times New Roman"/>
                <w:spacing w:val="-5"/>
                <w:sz w:val="24"/>
                <w:szCs w:val="24"/>
              </w:rPr>
              <w:t xml:space="preserve">  м</w:t>
            </w:r>
          </w:p>
        </w:tc>
        <w:tc>
          <w:tcPr>
            <w:tcW w:w="1560" w:type="dxa"/>
            <w:tcBorders>
              <w:top w:val="nil"/>
              <w:left w:val="single" w:sz="4" w:space="0" w:color="auto"/>
              <w:bottom w:val="nil"/>
              <w:right w:val="single" w:sz="4" w:space="0" w:color="auto"/>
            </w:tcBorders>
          </w:tcPr>
          <w:p w14:paraId="52D4948B" w14:textId="77777777" w:rsidR="00D70517" w:rsidRPr="00D70517" w:rsidRDefault="00D70517" w:rsidP="00D70517">
            <w:pPr>
              <w:spacing w:line="240" w:lineRule="auto"/>
              <w:jc w:val="center"/>
              <w:rPr>
                <w:rFonts w:ascii="Times New Roman" w:hAnsi="Times New Roman" w:cs="Times New Roman"/>
                <w:color w:val="000000"/>
                <w:sz w:val="24"/>
                <w:szCs w:val="24"/>
                <w:lang w:eastAsia="uk-UA"/>
              </w:rPr>
            </w:pPr>
            <w:r w:rsidRPr="00D70517">
              <w:rPr>
                <w:rFonts w:ascii="Times New Roman" w:hAnsi="Times New Roman" w:cs="Times New Roman"/>
                <w:spacing w:val="-5"/>
                <w:sz w:val="24"/>
                <w:szCs w:val="24"/>
              </w:rPr>
              <w:t>2573</w:t>
            </w:r>
          </w:p>
        </w:tc>
      </w:tr>
      <w:tr w:rsidR="00D70517" w:rsidRPr="00D70517" w14:paraId="6825CE4C" w14:textId="77777777" w:rsidTr="00AC40F4">
        <w:trPr>
          <w:trHeight w:val="563"/>
        </w:trPr>
        <w:tc>
          <w:tcPr>
            <w:tcW w:w="620" w:type="dxa"/>
            <w:tcBorders>
              <w:top w:val="nil"/>
              <w:left w:val="single" w:sz="12" w:space="0" w:color="auto"/>
              <w:bottom w:val="nil"/>
              <w:right w:val="single" w:sz="4" w:space="0" w:color="auto"/>
            </w:tcBorders>
            <w:hideMark/>
          </w:tcPr>
          <w:p w14:paraId="5DA0B00A" w14:textId="77777777" w:rsidR="00D70517" w:rsidRPr="00D70517" w:rsidRDefault="00D70517" w:rsidP="00D70517">
            <w:pPr>
              <w:spacing w:line="240" w:lineRule="auto"/>
              <w:jc w:val="center"/>
              <w:rPr>
                <w:rFonts w:ascii="Times New Roman" w:hAnsi="Times New Roman" w:cs="Times New Roman"/>
                <w:color w:val="000000"/>
                <w:sz w:val="24"/>
                <w:szCs w:val="24"/>
                <w:lang w:eastAsia="uk-UA"/>
              </w:rPr>
            </w:pPr>
            <w:r w:rsidRPr="00D70517">
              <w:rPr>
                <w:rFonts w:ascii="Times New Roman" w:hAnsi="Times New Roman" w:cs="Times New Roman"/>
                <w:spacing w:val="-5"/>
                <w:sz w:val="24"/>
                <w:szCs w:val="24"/>
              </w:rPr>
              <w:t>9</w:t>
            </w:r>
          </w:p>
        </w:tc>
        <w:tc>
          <w:tcPr>
            <w:tcW w:w="5920" w:type="dxa"/>
            <w:tcBorders>
              <w:top w:val="nil"/>
              <w:left w:val="nil"/>
              <w:bottom w:val="nil"/>
              <w:right w:val="nil"/>
            </w:tcBorders>
          </w:tcPr>
          <w:p w14:paraId="788E61D2" w14:textId="77777777" w:rsidR="00D70517" w:rsidRPr="00D70517" w:rsidRDefault="00D70517" w:rsidP="00D70517">
            <w:pPr>
              <w:keepLines/>
              <w:spacing w:line="240" w:lineRule="auto"/>
              <w:rPr>
                <w:rFonts w:ascii="Times New Roman" w:hAnsi="Times New Roman" w:cs="Times New Roman"/>
                <w:spacing w:val="-5"/>
                <w:sz w:val="24"/>
                <w:szCs w:val="24"/>
              </w:rPr>
            </w:pPr>
            <w:r w:rsidRPr="00D70517">
              <w:rPr>
                <w:rFonts w:ascii="Times New Roman" w:hAnsi="Times New Roman" w:cs="Times New Roman"/>
                <w:spacing w:val="-5"/>
                <w:sz w:val="24"/>
                <w:szCs w:val="24"/>
              </w:rPr>
              <w:t>Засипання вручну траншей, пазух котлованів та ям,</w:t>
            </w:r>
          </w:p>
          <w:p w14:paraId="094BAE9A" w14:textId="77777777" w:rsidR="00D70517" w:rsidRPr="00D70517" w:rsidRDefault="00D70517" w:rsidP="00D70517">
            <w:pPr>
              <w:spacing w:line="240" w:lineRule="auto"/>
              <w:rPr>
                <w:rFonts w:ascii="Times New Roman" w:hAnsi="Times New Roman" w:cs="Times New Roman"/>
                <w:sz w:val="24"/>
                <w:szCs w:val="24"/>
                <w:lang w:eastAsia="uk-UA"/>
              </w:rPr>
            </w:pPr>
            <w:r w:rsidRPr="00D70517">
              <w:rPr>
                <w:rFonts w:ascii="Times New Roman" w:hAnsi="Times New Roman" w:cs="Times New Roman"/>
                <w:spacing w:val="-5"/>
                <w:sz w:val="24"/>
                <w:szCs w:val="24"/>
              </w:rPr>
              <w:t>група ґрунту 1</w:t>
            </w:r>
          </w:p>
        </w:tc>
        <w:tc>
          <w:tcPr>
            <w:tcW w:w="1560" w:type="dxa"/>
            <w:tcBorders>
              <w:top w:val="nil"/>
              <w:left w:val="single" w:sz="4" w:space="0" w:color="auto"/>
              <w:bottom w:val="nil"/>
              <w:right w:val="nil"/>
            </w:tcBorders>
            <w:hideMark/>
          </w:tcPr>
          <w:p w14:paraId="3776006B" w14:textId="77777777" w:rsidR="00D70517" w:rsidRPr="00D70517" w:rsidRDefault="00D70517" w:rsidP="00D70517">
            <w:pPr>
              <w:spacing w:line="240" w:lineRule="auto"/>
              <w:jc w:val="center"/>
              <w:rPr>
                <w:rFonts w:ascii="Times New Roman" w:hAnsi="Times New Roman" w:cs="Times New Roman"/>
                <w:color w:val="000000"/>
                <w:sz w:val="24"/>
                <w:szCs w:val="24"/>
                <w:lang w:eastAsia="uk-UA"/>
              </w:rPr>
            </w:pPr>
            <w:r w:rsidRPr="00D70517">
              <w:rPr>
                <w:rFonts w:ascii="Times New Roman" w:hAnsi="Times New Roman" w:cs="Times New Roman"/>
                <w:spacing w:val="-5"/>
                <w:sz w:val="24"/>
                <w:szCs w:val="24"/>
              </w:rPr>
              <w:t xml:space="preserve">  м3</w:t>
            </w:r>
          </w:p>
        </w:tc>
        <w:tc>
          <w:tcPr>
            <w:tcW w:w="1560" w:type="dxa"/>
            <w:tcBorders>
              <w:top w:val="nil"/>
              <w:left w:val="single" w:sz="4" w:space="0" w:color="auto"/>
              <w:bottom w:val="nil"/>
              <w:right w:val="single" w:sz="4" w:space="0" w:color="auto"/>
            </w:tcBorders>
          </w:tcPr>
          <w:p w14:paraId="44FAE4BC" w14:textId="77777777" w:rsidR="00D70517" w:rsidRPr="00D70517" w:rsidRDefault="00D70517" w:rsidP="00D70517">
            <w:pPr>
              <w:spacing w:line="240" w:lineRule="auto"/>
              <w:jc w:val="center"/>
              <w:rPr>
                <w:rFonts w:ascii="Times New Roman" w:hAnsi="Times New Roman" w:cs="Times New Roman"/>
                <w:color w:val="000000"/>
                <w:sz w:val="24"/>
                <w:szCs w:val="24"/>
                <w:lang w:eastAsia="uk-UA"/>
              </w:rPr>
            </w:pPr>
            <w:r w:rsidRPr="00D70517">
              <w:rPr>
                <w:rFonts w:ascii="Times New Roman" w:hAnsi="Times New Roman" w:cs="Times New Roman"/>
                <w:spacing w:val="-5"/>
                <w:sz w:val="24"/>
                <w:szCs w:val="24"/>
              </w:rPr>
              <w:t>139,5</w:t>
            </w:r>
          </w:p>
        </w:tc>
      </w:tr>
      <w:tr w:rsidR="00D70517" w:rsidRPr="00D70517" w14:paraId="0C4B0FEF" w14:textId="77777777" w:rsidTr="00AC40F4">
        <w:trPr>
          <w:trHeight w:val="563"/>
        </w:trPr>
        <w:tc>
          <w:tcPr>
            <w:tcW w:w="620" w:type="dxa"/>
            <w:tcBorders>
              <w:top w:val="nil"/>
              <w:left w:val="single" w:sz="12" w:space="0" w:color="auto"/>
              <w:bottom w:val="nil"/>
              <w:right w:val="single" w:sz="4" w:space="0" w:color="auto"/>
            </w:tcBorders>
            <w:hideMark/>
          </w:tcPr>
          <w:p w14:paraId="0D6816D3" w14:textId="77777777" w:rsidR="00D70517" w:rsidRPr="00D70517" w:rsidRDefault="00D70517" w:rsidP="00D70517">
            <w:pPr>
              <w:spacing w:line="240" w:lineRule="auto"/>
              <w:jc w:val="center"/>
              <w:rPr>
                <w:rFonts w:ascii="Times New Roman" w:hAnsi="Times New Roman" w:cs="Times New Roman"/>
                <w:color w:val="000000"/>
                <w:sz w:val="24"/>
                <w:szCs w:val="24"/>
                <w:lang w:eastAsia="uk-UA"/>
              </w:rPr>
            </w:pPr>
            <w:r w:rsidRPr="00D70517">
              <w:rPr>
                <w:rFonts w:ascii="Times New Roman" w:hAnsi="Times New Roman" w:cs="Times New Roman"/>
                <w:spacing w:val="-5"/>
                <w:sz w:val="24"/>
                <w:szCs w:val="24"/>
              </w:rPr>
              <w:t>10</w:t>
            </w:r>
          </w:p>
        </w:tc>
        <w:tc>
          <w:tcPr>
            <w:tcW w:w="5920" w:type="dxa"/>
            <w:tcBorders>
              <w:top w:val="nil"/>
              <w:left w:val="nil"/>
              <w:bottom w:val="nil"/>
              <w:right w:val="nil"/>
            </w:tcBorders>
          </w:tcPr>
          <w:p w14:paraId="6D404EA1" w14:textId="77777777" w:rsidR="00D70517" w:rsidRPr="00D70517" w:rsidRDefault="00D70517" w:rsidP="00D70517">
            <w:pPr>
              <w:spacing w:line="240" w:lineRule="auto"/>
              <w:rPr>
                <w:rFonts w:ascii="Times New Roman" w:hAnsi="Times New Roman" w:cs="Times New Roman"/>
                <w:sz w:val="24"/>
                <w:szCs w:val="24"/>
                <w:lang w:eastAsia="uk-UA"/>
              </w:rPr>
            </w:pPr>
            <w:r w:rsidRPr="00D70517">
              <w:rPr>
                <w:rFonts w:ascii="Times New Roman" w:hAnsi="Times New Roman" w:cs="Times New Roman"/>
                <w:spacing w:val="-5"/>
                <w:sz w:val="24"/>
                <w:szCs w:val="24"/>
              </w:rPr>
              <w:t>Улаштування уведення кабелів у будинок</w:t>
            </w:r>
          </w:p>
        </w:tc>
        <w:tc>
          <w:tcPr>
            <w:tcW w:w="1560" w:type="dxa"/>
            <w:tcBorders>
              <w:top w:val="nil"/>
              <w:left w:val="single" w:sz="4" w:space="0" w:color="auto"/>
              <w:bottom w:val="nil"/>
              <w:right w:val="nil"/>
            </w:tcBorders>
            <w:hideMark/>
          </w:tcPr>
          <w:p w14:paraId="5715563F" w14:textId="77777777" w:rsidR="00D70517" w:rsidRPr="00D70517" w:rsidRDefault="00D70517" w:rsidP="00D70517">
            <w:pPr>
              <w:spacing w:line="240" w:lineRule="auto"/>
              <w:jc w:val="center"/>
              <w:rPr>
                <w:rFonts w:ascii="Times New Roman" w:hAnsi="Times New Roman" w:cs="Times New Roman"/>
                <w:color w:val="000000"/>
                <w:sz w:val="24"/>
                <w:szCs w:val="24"/>
                <w:lang w:eastAsia="uk-UA"/>
              </w:rPr>
            </w:pPr>
            <w:r w:rsidRPr="00D70517">
              <w:rPr>
                <w:rFonts w:ascii="Times New Roman" w:hAnsi="Times New Roman" w:cs="Times New Roman"/>
                <w:spacing w:val="-5"/>
                <w:sz w:val="24"/>
                <w:szCs w:val="24"/>
              </w:rPr>
              <w:t xml:space="preserve">  </w:t>
            </w:r>
            <w:proofErr w:type="spellStart"/>
            <w:r w:rsidRPr="00D70517">
              <w:rPr>
                <w:rFonts w:ascii="Times New Roman" w:hAnsi="Times New Roman" w:cs="Times New Roman"/>
                <w:spacing w:val="-5"/>
                <w:sz w:val="24"/>
                <w:szCs w:val="24"/>
              </w:rPr>
              <w:t>ввод</w:t>
            </w:r>
            <w:proofErr w:type="spellEnd"/>
          </w:p>
        </w:tc>
        <w:tc>
          <w:tcPr>
            <w:tcW w:w="1560" w:type="dxa"/>
            <w:tcBorders>
              <w:top w:val="nil"/>
              <w:left w:val="single" w:sz="4" w:space="0" w:color="auto"/>
              <w:bottom w:val="nil"/>
              <w:right w:val="single" w:sz="4" w:space="0" w:color="auto"/>
            </w:tcBorders>
          </w:tcPr>
          <w:p w14:paraId="689A8E1E" w14:textId="77777777" w:rsidR="00D70517" w:rsidRPr="00D70517" w:rsidRDefault="00D70517" w:rsidP="00D70517">
            <w:pPr>
              <w:spacing w:line="240" w:lineRule="auto"/>
              <w:jc w:val="center"/>
              <w:rPr>
                <w:rFonts w:ascii="Times New Roman" w:hAnsi="Times New Roman" w:cs="Times New Roman"/>
                <w:color w:val="000000"/>
                <w:sz w:val="24"/>
                <w:szCs w:val="24"/>
                <w:lang w:eastAsia="uk-UA"/>
              </w:rPr>
            </w:pPr>
            <w:r w:rsidRPr="00D70517">
              <w:rPr>
                <w:rFonts w:ascii="Times New Roman" w:hAnsi="Times New Roman" w:cs="Times New Roman"/>
                <w:spacing w:val="-5"/>
                <w:sz w:val="24"/>
                <w:szCs w:val="24"/>
              </w:rPr>
              <w:t>10</w:t>
            </w:r>
          </w:p>
        </w:tc>
      </w:tr>
      <w:tr w:rsidR="00D70517" w:rsidRPr="00D70517" w14:paraId="5080B6E3" w14:textId="77777777" w:rsidTr="00AC40F4">
        <w:trPr>
          <w:trHeight w:val="563"/>
        </w:trPr>
        <w:tc>
          <w:tcPr>
            <w:tcW w:w="620" w:type="dxa"/>
            <w:tcBorders>
              <w:top w:val="nil"/>
              <w:left w:val="single" w:sz="12" w:space="0" w:color="auto"/>
              <w:bottom w:val="nil"/>
              <w:right w:val="single" w:sz="4" w:space="0" w:color="auto"/>
            </w:tcBorders>
            <w:hideMark/>
          </w:tcPr>
          <w:p w14:paraId="36AF010B" w14:textId="77777777" w:rsidR="00D70517" w:rsidRPr="00D70517" w:rsidRDefault="00D70517" w:rsidP="00D70517">
            <w:pPr>
              <w:spacing w:line="240" w:lineRule="auto"/>
              <w:jc w:val="center"/>
              <w:rPr>
                <w:rFonts w:ascii="Times New Roman" w:hAnsi="Times New Roman" w:cs="Times New Roman"/>
                <w:color w:val="000000"/>
                <w:sz w:val="24"/>
                <w:szCs w:val="24"/>
                <w:lang w:eastAsia="uk-UA"/>
              </w:rPr>
            </w:pPr>
            <w:r w:rsidRPr="00D70517">
              <w:rPr>
                <w:rFonts w:ascii="Times New Roman" w:hAnsi="Times New Roman" w:cs="Times New Roman"/>
                <w:spacing w:val="-5"/>
                <w:sz w:val="24"/>
                <w:szCs w:val="24"/>
              </w:rPr>
              <w:t>11</w:t>
            </w:r>
          </w:p>
        </w:tc>
        <w:tc>
          <w:tcPr>
            <w:tcW w:w="5920" w:type="dxa"/>
            <w:tcBorders>
              <w:top w:val="nil"/>
              <w:left w:val="nil"/>
              <w:bottom w:val="nil"/>
              <w:right w:val="nil"/>
            </w:tcBorders>
          </w:tcPr>
          <w:p w14:paraId="72C7C5D4" w14:textId="77777777" w:rsidR="00D70517" w:rsidRPr="00D70517" w:rsidRDefault="00D70517" w:rsidP="00D70517">
            <w:pPr>
              <w:keepLines/>
              <w:spacing w:line="240" w:lineRule="auto"/>
              <w:rPr>
                <w:rFonts w:ascii="Times New Roman" w:hAnsi="Times New Roman" w:cs="Times New Roman"/>
                <w:spacing w:val="-5"/>
                <w:sz w:val="24"/>
                <w:szCs w:val="24"/>
              </w:rPr>
            </w:pPr>
            <w:r w:rsidRPr="00D70517">
              <w:rPr>
                <w:rFonts w:ascii="Times New Roman" w:hAnsi="Times New Roman" w:cs="Times New Roman"/>
                <w:spacing w:val="-5"/>
                <w:sz w:val="24"/>
                <w:szCs w:val="24"/>
              </w:rPr>
              <w:t>Уведення кабелів сигналізації в кабельні ящики [1 кінець</w:t>
            </w:r>
          </w:p>
          <w:p w14:paraId="74FD571D" w14:textId="77777777" w:rsidR="00D70517" w:rsidRPr="00D70517" w:rsidRDefault="00D70517" w:rsidP="00D70517">
            <w:pPr>
              <w:spacing w:line="240" w:lineRule="auto"/>
              <w:rPr>
                <w:rFonts w:ascii="Times New Roman" w:hAnsi="Times New Roman" w:cs="Times New Roman"/>
                <w:sz w:val="24"/>
                <w:szCs w:val="24"/>
                <w:lang w:eastAsia="uk-UA"/>
              </w:rPr>
            </w:pPr>
            <w:proofErr w:type="spellStart"/>
            <w:r w:rsidRPr="00D70517">
              <w:rPr>
                <w:rFonts w:ascii="Times New Roman" w:hAnsi="Times New Roman" w:cs="Times New Roman"/>
                <w:spacing w:val="-5"/>
                <w:sz w:val="24"/>
                <w:szCs w:val="24"/>
              </w:rPr>
              <w:t>кабеля</w:t>
            </w:r>
            <w:proofErr w:type="spellEnd"/>
            <w:r w:rsidRPr="00D70517">
              <w:rPr>
                <w:rFonts w:ascii="Times New Roman" w:hAnsi="Times New Roman" w:cs="Times New Roman"/>
                <w:spacing w:val="-5"/>
                <w:sz w:val="24"/>
                <w:szCs w:val="24"/>
              </w:rPr>
              <w:t>], число жил у кабелі до 14</w:t>
            </w:r>
          </w:p>
        </w:tc>
        <w:tc>
          <w:tcPr>
            <w:tcW w:w="1560" w:type="dxa"/>
            <w:tcBorders>
              <w:top w:val="nil"/>
              <w:left w:val="single" w:sz="4" w:space="0" w:color="auto"/>
              <w:bottom w:val="nil"/>
              <w:right w:val="nil"/>
            </w:tcBorders>
            <w:hideMark/>
          </w:tcPr>
          <w:p w14:paraId="3603F28A" w14:textId="77777777" w:rsidR="00D70517" w:rsidRPr="00D70517" w:rsidRDefault="00D70517" w:rsidP="00D70517">
            <w:pPr>
              <w:spacing w:line="240" w:lineRule="auto"/>
              <w:jc w:val="center"/>
              <w:rPr>
                <w:rFonts w:ascii="Times New Roman" w:hAnsi="Times New Roman" w:cs="Times New Roman"/>
                <w:color w:val="000000"/>
                <w:sz w:val="24"/>
                <w:szCs w:val="24"/>
                <w:lang w:eastAsia="uk-UA"/>
              </w:rPr>
            </w:pPr>
            <w:r w:rsidRPr="00D70517">
              <w:rPr>
                <w:rFonts w:ascii="Times New Roman" w:hAnsi="Times New Roman" w:cs="Times New Roman"/>
                <w:spacing w:val="-5"/>
                <w:sz w:val="24"/>
                <w:szCs w:val="24"/>
              </w:rPr>
              <w:t xml:space="preserve">  кінець</w:t>
            </w:r>
          </w:p>
        </w:tc>
        <w:tc>
          <w:tcPr>
            <w:tcW w:w="1560" w:type="dxa"/>
            <w:tcBorders>
              <w:top w:val="nil"/>
              <w:left w:val="single" w:sz="4" w:space="0" w:color="auto"/>
              <w:bottom w:val="nil"/>
              <w:right w:val="single" w:sz="4" w:space="0" w:color="auto"/>
            </w:tcBorders>
          </w:tcPr>
          <w:p w14:paraId="507C6D7A" w14:textId="77777777" w:rsidR="00D70517" w:rsidRPr="00D70517" w:rsidRDefault="00D70517" w:rsidP="00D70517">
            <w:pPr>
              <w:spacing w:line="240" w:lineRule="auto"/>
              <w:jc w:val="center"/>
              <w:rPr>
                <w:rFonts w:ascii="Times New Roman" w:hAnsi="Times New Roman" w:cs="Times New Roman"/>
                <w:color w:val="000000"/>
                <w:sz w:val="24"/>
                <w:szCs w:val="24"/>
                <w:lang w:eastAsia="uk-UA"/>
              </w:rPr>
            </w:pPr>
            <w:r w:rsidRPr="00D70517">
              <w:rPr>
                <w:rFonts w:ascii="Times New Roman" w:hAnsi="Times New Roman" w:cs="Times New Roman"/>
                <w:spacing w:val="-5"/>
                <w:sz w:val="24"/>
                <w:szCs w:val="24"/>
              </w:rPr>
              <w:t>70</w:t>
            </w:r>
          </w:p>
        </w:tc>
      </w:tr>
      <w:tr w:rsidR="00D70517" w:rsidRPr="00D70517" w14:paraId="0F6E2049" w14:textId="77777777" w:rsidTr="00AC40F4">
        <w:trPr>
          <w:trHeight w:val="563"/>
        </w:trPr>
        <w:tc>
          <w:tcPr>
            <w:tcW w:w="620" w:type="dxa"/>
            <w:tcBorders>
              <w:top w:val="nil"/>
              <w:left w:val="single" w:sz="12" w:space="0" w:color="auto"/>
              <w:bottom w:val="nil"/>
              <w:right w:val="single" w:sz="4" w:space="0" w:color="auto"/>
            </w:tcBorders>
            <w:hideMark/>
          </w:tcPr>
          <w:p w14:paraId="74F50CEF" w14:textId="77777777" w:rsidR="00D70517" w:rsidRPr="00D70517" w:rsidRDefault="00D70517" w:rsidP="00D70517">
            <w:pPr>
              <w:spacing w:line="240" w:lineRule="auto"/>
              <w:jc w:val="center"/>
              <w:rPr>
                <w:rFonts w:ascii="Times New Roman" w:hAnsi="Times New Roman" w:cs="Times New Roman"/>
                <w:color w:val="000000"/>
                <w:sz w:val="24"/>
                <w:szCs w:val="24"/>
                <w:lang w:eastAsia="uk-UA"/>
              </w:rPr>
            </w:pPr>
            <w:r w:rsidRPr="00D70517">
              <w:rPr>
                <w:rFonts w:ascii="Times New Roman" w:hAnsi="Times New Roman" w:cs="Times New Roman"/>
                <w:spacing w:val="-5"/>
                <w:sz w:val="24"/>
                <w:szCs w:val="24"/>
              </w:rPr>
              <w:t>12</w:t>
            </w:r>
          </w:p>
        </w:tc>
        <w:tc>
          <w:tcPr>
            <w:tcW w:w="5920" w:type="dxa"/>
            <w:tcBorders>
              <w:top w:val="nil"/>
              <w:left w:val="nil"/>
              <w:bottom w:val="nil"/>
              <w:right w:val="nil"/>
            </w:tcBorders>
          </w:tcPr>
          <w:p w14:paraId="77FE314B" w14:textId="77777777" w:rsidR="00D70517" w:rsidRPr="00D70517" w:rsidRDefault="00D70517" w:rsidP="00D70517">
            <w:pPr>
              <w:keepLines/>
              <w:spacing w:line="240" w:lineRule="auto"/>
              <w:rPr>
                <w:rFonts w:ascii="Times New Roman" w:hAnsi="Times New Roman" w:cs="Times New Roman"/>
                <w:spacing w:val="-5"/>
                <w:sz w:val="24"/>
                <w:szCs w:val="24"/>
              </w:rPr>
            </w:pPr>
            <w:r w:rsidRPr="00D70517">
              <w:rPr>
                <w:rFonts w:ascii="Times New Roman" w:hAnsi="Times New Roman" w:cs="Times New Roman"/>
                <w:spacing w:val="-5"/>
                <w:sz w:val="24"/>
                <w:szCs w:val="24"/>
              </w:rPr>
              <w:t>Короби металеві на конструкціях, кронштейнах по</w:t>
            </w:r>
          </w:p>
          <w:p w14:paraId="6DB60FD7" w14:textId="77777777" w:rsidR="00D70517" w:rsidRPr="00D70517" w:rsidRDefault="00D70517" w:rsidP="00D70517">
            <w:pPr>
              <w:spacing w:line="240" w:lineRule="auto"/>
              <w:rPr>
                <w:rFonts w:ascii="Times New Roman" w:hAnsi="Times New Roman" w:cs="Times New Roman"/>
                <w:sz w:val="24"/>
                <w:szCs w:val="24"/>
                <w:lang w:eastAsia="uk-UA"/>
              </w:rPr>
            </w:pPr>
            <w:r w:rsidRPr="00D70517">
              <w:rPr>
                <w:rFonts w:ascii="Times New Roman" w:hAnsi="Times New Roman" w:cs="Times New Roman"/>
                <w:spacing w:val="-5"/>
                <w:sz w:val="24"/>
                <w:szCs w:val="24"/>
              </w:rPr>
              <w:t>фермах та колонах, довжина короба до 2 м</w:t>
            </w:r>
          </w:p>
        </w:tc>
        <w:tc>
          <w:tcPr>
            <w:tcW w:w="1560" w:type="dxa"/>
            <w:tcBorders>
              <w:top w:val="nil"/>
              <w:left w:val="single" w:sz="4" w:space="0" w:color="auto"/>
              <w:bottom w:val="nil"/>
              <w:right w:val="nil"/>
            </w:tcBorders>
            <w:hideMark/>
          </w:tcPr>
          <w:p w14:paraId="7C8AA636" w14:textId="77777777" w:rsidR="00D70517" w:rsidRPr="00D70517" w:rsidRDefault="00D70517" w:rsidP="00D70517">
            <w:pPr>
              <w:spacing w:line="240" w:lineRule="auto"/>
              <w:jc w:val="center"/>
              <w:rPr>
                <w:rFonts w:ascii="Times New Roman" w:hAnsi="Times New Roman" w:cs="Times New Roman"/>
                <w:color w:val="000000"/>
                <w:sz w:val="24"/>
                <w:szCs w:val="24"/>
                <w:lang w:eastAsia="uk-UA"/>
              </w:rPr>
            </w:pPr>
            <w:r w:rsidRPr="00D70517">
              <w:rPr>
                <w:rFonts w:ascii="Times New Roman" w:hAnsi="Times New Roman" w:cs="Times New Roman"/>
                <w:spacing w:val="-5"/>
                <w:sz w:val="24"/>
                <w:szCs w:val="24"/>
              </w:rPr>
              <w:t xml:space="preserve">  м</w:t>
            </w:r>
          </w:p>
        </w:tc>
        <w:tc>
          <w:tcPr>
            <w:tcW w:w="1560" w:type="dxa"/>
            <w:tcBorders>
              <w:top w:val="nil"/>
              <w:left w:val="single" w:sz="4" w:space="0" w:color="auto"/>
              <w:bottom w:val="nil"/>
              <w:right w:val="single" w:sz="4" w:space="0" w:color="auto"/>
            </w:tcBorders>
          </w:tcPr>
          <w:p w14:paraId="6E17503D" w14:textId="77777777" w:rsidR="00D70517" w:rsidRPr="00D70517" w:rsidRDefault="00D70517" w:rsidP="00D70517">
            <w:pPr>
              <w:spacing w:line="240" w:lineRule="auto"/>
              <w:jc w:val="center"/>
              <w:rPr>
                <w:rFonts w:ascii="Times New Roman" w:hAnsi="Times New Roman" w:cs="Times New Roman"/>
                <w:color w:val="000000"/>
                <w:sz w:val="24"/>
                <w:szCs w:val="24"/>
                <w:lang w:eastAsia="uk-UA"/>
              </w:rPr>
            </w:pPr>
            <w:r w:rsidRPr="00D70517">
              <w:rPr>
                <w:rFonts w:ascii="Times New Roman" w:hAnsi="Times New Roman" w:cs="Times New Roman"/>
                <w:spacing w:val="-5"/>
                <w:sz w:val="24"/>
                <w:szCs w:val="24"/>
              </w:rPr>
              <w:t>18</w:t>
            </w:r>
          </w:p>
        </w:tc>
      </w:tr>
      <w:tr w:rsidR="00D70517" w:rsidRPr="00D70517" w14:paraId="1A4EE4CD" w14:textId="77777777" w:rsidTr="00AC40F4">
        <w:trPr>
          <w:trHeight w:val="563"/>
        </w:trPr>
        <w:tc>
          <w:tcPr>
            <w:tcW w:w="620" w:type="dxa"/>
            <w:tcBorders>
              <w:top w:val="nil"/>
              <w:left w:val="single" w:sz="12" w:space="0" w:color="auto"/>
              <w:bottom w:val="nil"/>
              <w:right w:val="single" w:sz="4" w:space="0" w:color="auto"/>
            </w:tcBorders>
            <w:hideMark/>
          </w:tcPr>
          <w:p w14:paraId="0ED94832" w14:textId="77777777" w:rsidR="00D70517" w:rsidRPr="00D70517" w:rsidRDefault="00D70517" w:rsidP="00D70517">
            <w:pPr>
              <w:spacing w:line="240" w:lineRule="auto"/>
              <w:jc w:val="center"/>
              <w:rPr>
                <w:rFonts w:ascii="Times New Roman" w:hAnsi="Times New Roman" w:cs="Times New Roman"/>
                <w:color w:val="000000"/>
                <w:sz w:val="24"/>
                <w:szCs w:val="24"/>
                <w:lang w:eastAsia="uk-UA"/>
              </w:rPr>
            </w:pPr>
            <w:r w:rsidRPr="00D70517">
              <w:rPr>
                <w:rFonts w:ascii="Times New Roman" w:hAnsi="Times New Roman" w:cs="Times New Roman"/>
                <w:spacing w:val="-5"/>
                <w:sz w:val="24"/>
                <w:szCs w:val="24"/>
              </w:rPr>
              <w:t>13</w:t>
            </w:r>
          </w:p>
        </w:tc>
        <w:tc>
          <w:tcPr>
            <w:tcW w:w="5920" w:type="dxa"/>
            <w:tcBorders>
              <w:top w:val="nil"/>
              <w:left w:val="nil"/>
              <w:bottom w:val="nil"/>
              <w:right w:val="nil"/>
            </w:tcBorders>
          </w:tcPr>
          <w:p w14:paraId="40B35811" w14:textId="77777777" w:rsidR="00D70517" w:rsidRPr="00D70517" w:rsidRDefault="00D70517" w:rsidP="00D70517">
            <w:pPr>
              <w:keepLines/>
              <w:spacing w:line="240" w:lineRule="auto"/>
              <w:rPr>
                <w:rFonts w:ascii="Times New Roman" w:hAnsi="Times New Roman" w:cs="Times New Roman"/>
                <w:spacing w:val="-5"/>
                <w:sz w:val="24"/>
                <w:szCs w:val="24"/>
              </w:rPr>
            </w:pPr>
            <w:r w:rsidRPr="00D70517">
              <w:rPr>
                <w:rFonts w:ascii="Times New Roman" w:hAnsi="Times New Roman" w:cs="Times New Roman"/>
                <w:spacing w:val="-5"/>
                <w:sz w:val="24"/>
                <w:szCs w:val="24"/>
              </w:rPr>
              <w:t>Роз'єм штепсельний з обробленням і вмиканням</w:t>
            </w:r>
          </w:p>
          <w:p w14:paraId="3B465CF7" w14:textId="77777777" w:rsidR="00D70517" w:rsidRPr="00D70517" w:rsidRDefault="00D70517" w:rsidP="00D70517">
            <w:pPr>
              <w:keepLines/>
              <w:spacing w:line="240" w:lineRule="auto"/>
              <w:rPr>
                <w:rFonts w:ascii="Times New Roman" w:hAnsi="Times New Roman" w:cs="Times New Roman"/>
                <w:spacing w:val="-5"/>
                <w:sz w:val="24"/>
                <w:szCs w:val="24"/>
              </w:rPr>
            </w:pPr>
            <w:r w:rsidRPr="00D70517">
              <w:rPr>
                <w:rFonts w:ascii="Times New Roman" w:hAnsi="Times New Roman" w:cs="Times New Roman"/>
                <w:spacing w:val="-5"/>
                <w:sz w:val="24"/>
                <w:szCs w:val="24"/>
              </w:rPr>
              <w:t xml:space="preserve">екранованого </w:t>
            </w:r>
            <w:proofErr w:type="spellStart"/>
            <w:r w:rsidRPr="00D70517">
              <w:rPr>
                <w:rFonts w:ascii="Times New Roman" w:hAnsi="Times New Roman" w:cs="Times New Roman"/>
                <w:spacing w:val="-5"/>
                <w:sz w:val="24"/>
                <w:szCs w:val="24"/>
              </w:rPr>
              <w:t>кабеля</w:t>
            </w:r>
            <w:proofErr w:type="spellEnd"/>
            <w:r w:rsidRPr="00D70517">
              <w:rPr>
                <w:rFonts w:ascii="Times New Roman" w:hAnsi="Times New Roman" w:cs="Times New Roman"/>
                <w:spacing w:val="-5"/>
                <w:sz w:val="24"/>
                <w:szCs w:val="24"/>
              </w:rPr>
              <w:t>, площа перерізу жили до 1 мм2,</w:t>
            </w:r>
          </w:p>
          <w:p w14:paraId="156952F0" w14:textId="77777777" w:rsidR="00D70517" w:rsidRPr="00D70517" w:rsidRDefault="00D70517" w:rsidP="00D70517">
            <w:pPr>
              <w:spacing w:line="240" w:lineRule="auto"/>
              <w:rPr>
                <w:rFonts w:ascii="Times New Roman" w:hAnsi="Times New Roman" w:cs="Times New Roman"/>
                <w:sz w:val="24"/>
                <w:szCs w:val="24"/>
                <w:lang w:eastAsia="uk-UA"/>
              </w:rPr>
            </w:pPr>
            <w:r w:rsidRPr="00D70517">
              <w:rPr>
                <w:rFonts w:ascii="Times New Roman" w:hAnsi="Times New Roman" w:cs="Times New Roman"/>
                <w:spacing w:val="-5"/>
                <w:sz w:val="24"/>
                <w:szCs w:val="24"/>
              </w:rPr>
              <w:t>кількість жил, що підключаються, до 14</w:t>
            </w:r>
          </w:p>
        </w:tc>
        <w:tc>
          <w:tcPr>
            <w:tcW w:w="1560" w:type="dxa"/>
            <w:tcBorders>
              <w:top w:val="nil"/>
              <w:left w:val="single" w:sz="4" w:space="0" w:color="auto"/>
              <w:bottom w:val="nil"/>
              <w:right w:val="nil"/>
            </w:tcBorders>
            <w:hideMark/>
          </w:tcPr>
          <w:p w14:paraId="049F878D" w14:textId="77777777" w:rsidR="00D70517" w:rsidRPr="00D70517" w:rsidRDefault="00D70517" w:rsidP="00D70517">
            <w:pPr>
              <w:spacing w:line="240" w:lineRule="auto"/>
              <w:jc w:val="center"/>
              <w:rPr>
                <w:rFonts w:ascii="Times New Roman" w:hAnsi="Times New Roman" w:cs="Times New Roman"/>
                <w:color w:val="000000"/>
                <w:sz w:val="24"/>
                <w:szCs w:val="24"/>
                <w:lang w:eastAsia="uk-UA"/>
              </w:rPr>
            </w:pPr>
            <w:r w:rsidRPr="00D70517">
              <w:rPr>
                <w:rFonts w:ascii="Times New Roman" w:hAnsi="Times New Roman" w:cs="Times New Roman"/>
                <w:spacing w:val="-5"/>
                <w:sz w:val="24"/>
                <w:szCs w:val="24"/>
              </w:rPr>
              <w:t xml:space="preserve">  </w:t>
            </w:r>
            <w:proofErr w:type="spellStart"/>
            <w:r w:rsidRPr="00D70517">
              <w:rPr>
                <w:rFonts w:ascii="Times New Roman" w:hAnsi="Times New Roman" w:cs="Times New Roman"/>
                <w:spacing w:val="-5"/>
                <w:sz w:val="24"/>
                <w:szCs w:val="24"/>
              </w:rPr>
              <w:t>шт</w:t>
            </w:r>
            <w:proofErr w:type="spellEnd"/>
          </w:p>
        </w:tc>
        <w:tc>
          <w:tcPr>
            <w:tcW w:w="1560" w:type="dxa"/>
            <w:tcBorders>
              <w:top w:val="nil"/>
              <w:left w:val="single" w:sz="4" w:space="0" w:color="auto"/>
              <w:bottom w:val="nil"/>
              <w:right w:val="single" w:sz="4" w:space="0" w:color="auto"/>
            </w:tcBorders>
          </w:tcPr>
          <w:p w14:paraId="771FCED6" w14:textId="77777777" w:rsidR="00D70517" w:rsidRPr="00D70517" w:rsidRDefault="00D70517" w:rsidP="00D70517">
            <w:pPr>
              <w:spacing w:line="240" w:lineRule="auto"/>
              <w:jc w:val="center"/>
              <w:rPr>
                <w:rFonts w:ascii="Times New Roman" w:hAnsi="Times New Roman" w:cs="Times New Roman"/>
                <w:color w:val="000000"/>
                <w:sz w:val="24"/>
                <w:szCs w:val="24"/>
                <w:lang w:eastAsia="uk-UA"/>
              </w:rPr>
            </w:pPr>
            <w:r w:rsidRPr="00D70517">
              <w:rPr>
                <w:rFonts w:ascii="Times New Roman" w:hAnsi="Times New Roman" w:cs="Times New Roman"/>
                <w:spacing w:val="-5"/>
                <w:sz w:val="24"/>
                <w:szCs w:val="24"/>
              </w:rPr>
              <w:t>70</w:t>
            </w:r>
          </w:p>
        </w:tc>
      </w:tr>
      <w:tr w:rsidR="00D70517" w:rsidRPr="00D70517" w14:paraId="37FB7557" w14:textId="77777777" w:rsidTr="00AC40F4">
        <w:trPr>
          <w:trHeight w:val="563"/>
        </w:trPr>
        <w:tc>
          <w:tcPr>
            <w:tcW w:w="620" w:type="dxa"/>
            <w:tcBorders>
              <w:top w:val="nil"/>
              <w:left w:val="single" w:sz="12" w:space="0" w:color="auto"/>
              <w:bottom w:val="nil"/>
              <w:right w:val="single" w:sz="4" w:space="0" w:color="auto"/>
            </w:tcBorders>
            <w:hideMark/>
          </w:tcPr>
          <w:p w14:paraId="5FAC4617" w14:textId="77777777" w:rsidR="00D70517" w:rsidRPr="00D70517" w:rsidRDefault="00D70517" w:rsidP="00D70517">
            <w:pPr>
              <w:spacing w:line="240" w:lineRule="auto"/>
              <w:jc w:val="center"/>
              <w:rPr>
                <w:rFonts w:ascii="Times New Roman" w:hAnsi="Times New Roman" w:cs="Times New Roman"/>
                <w:color w:val="000000"/>
                <w:sz w:val="24"/>
                <w:szCs w:val="24"/>
                <w:lang w:eastAsia="uk-UA"/>
              </w:rPr>
            </w:pPr>
            <w:r w:rsidRPr="00D70517">
              <w:rPr>
                <w:rFonts w:ascii="Times New Roman" w:hAnsi="Times New Roman" w:cs="Times New Roman"/>
                <w:spacing w:val="-5"/>
                <w:sz w:val="24"/>
                <w:szCs w:val="24"/>
              </w:rPr>
              <w:t>14</w:t>
            </w:r>
          </w:p>
        </w:tc>
        <w:tc>
          <w:tcPr>
            <w:tcW w:w="5920" w:type="dxa"/>
            <w:tcBorders>
              <w:top w:val="nil"/>
              <w:left w:val="nil"/>
              <w:bottom w:val="nil"/>
              <w:right w:val="nil"/>
            </w:tcBorders>
          </w:tcPr>
          <w:p w14:paraId="6F09D458" w14:textId="77777777" w:rsidR="00D70517" w:rsidRPr="00D70517" w:rsidRDefault="00D70517" w:rsidP="00D70517">
            <w:pPr>
              <w:keepLines/>
              <w:spacing w:line="240" w:lineRule="auto"/>
              <w:rPr>
                <w:rFonts w:ascii="Times New Roman" w:hAnsi="Times New Roman" w:cs="Times New Roman"/>
                <w:spacing w:val="-5"/>
                <w:sz w:val="24"/>
                <w:szCs w:val="24"/>
              </w:rPr>
            </w:pPr>
            <w:r w:rsidRPr="00D70517">
              <w:rPr>
                <w:rFonts w:ascii="Times New Roman" w:hAnsi="Times New Roman" w:cs="Times New Roman"/>
                <w:spacing w:val="-5"/>
                <w:sz w:val="24"/>
                <w:szCs w:val="24"/>
              </w:rPr>
              <w:t>Вмикання штепсельних роз'ємів в апаратуру, кількість</w:t>
            </w:r>
          </w:p>
          <w:p w14:paraId="672414B3" w14:textId="77777777" w:rsidR="00D70517" w:rsidRPr="00D70517" w:rsidRDefault="00D70517" w:rsidP="00D70517">
            <w:pPr>
              <w:spacing w:line="240" w:lineRule="auto"/>
              <w:rPr>
                <w:rFonts w:ascii="Times New Roman" w:hAnsi="Times New Roman" w:cs="Times New Roman"/>
                <w:sz w:val="24"/>
                <w:szCs w:val="24"/>
                <w:lang w:eastAsia="uk-UA"/>
              </w:rPr>
            </w:pPr>
            <w:r w:rsidRPr="00D70517">
              <w:rPr>
                <w:rFonts w:ascii="Times New Roman" w:hAnsi="Times New Roman" w:cs="Times New Roman"/>
                <w:spacing w:val="-5"/>
                <w:sz w:val="24"/>
                <w:szCs w:val="24"/>
              </w:rPr>
              <w:t>контактів у роз'ємі до 14</w:t>
            </w:r>
          </w:p>
        </w:tc>
        <w:tc>
          <w:tcPr>
            <w:tcW w:w="1560" w:type="dxa"/>
            <w:tcBorders>
              <w:top w:val="nil"/>
              <w:left w:val="single" w:sz="4" w:space="0" w:color="auto"/>
              <w:bottom w:val="nil"/>
              <w:right w:val="nil"/>
            </w:tcBorders>
            <w:hideMark/>
          </w:tcPr>
          <w:p w14:paraId="6E3B040C" w14:textId="77777777" w:rsidR="00D70517" w:rsidRPr="00D70517" w:rsidRDefault="00D70517" w:rsidP="00D70517">
            <w:pPr>
              <w:spacing w:line="240" w:lineRule="auto"/>
              <w:jc w:val="center"/>
              <w:rPr>
                <w:rFonts w:ascii="Times New Roman" w:hAnsi="Times New Roman" w:cs="Times New Roman"/>
                <w:color w:val="000000"/>
                <w:sz w:val="24"/>
                <w:szCs w:val="24"/>
                <w:lang w:eastAsia="uk-UA"/>
              </w:rPr>
            </w:pPr>
            <w:r w:rsidRPr="00D70517">
              <w:rPr>
                <w:rFonts w:ascii="Times New Roman" w:hAnsi="Times New Roman" w:cs="Times New Roman"/>
                <w:spacing w:val="-5"/>
                <w:sz w:val="24"/>
                <w:szCs w:val="24"/>
              </w:rPr>
              <w:t xml:space="preserve">  </w:t>
            </w:r>
            <w:proofErr w:type="spellStart"/>
            <w:r w:rsidRPr="00D70517">
              <w:rPr>
                <w:rFonts w:ascii="Times New Roman" w:hAnsi="Times New Roman" w:cs="Times New Roman"/>
                <w:spacing w:val="-5"/>
                <w:sz w:val="24"/>
                <w:szCs w:val="24"/>
              </w:rPr>
              <w:t>шт</w:t>
            </w:r>
            <w:proofErr w:type="spellEnd"/>
          </w:p>
        </w:tc>
        <w:tc>
          <w:tcPr>
            <w:tcW w:w="1560" w:type="dxa"/>
            <w:tcBorders>
              <w:top w:val="nil"/>
              <w:left w:val="single" w:sz="4" w:space="0" w:color="auto"/>
              <w:bottom w:val="nil"/>
              <w:right w:val="single" w:sz="4" w:space="0" w:color="auto"/>
            </w:tcBorders>
          </w:tcPr>
          <w:p w14:paraId="69172536" w14:textId="77777777" w:rsidR="00D70517" w:rsidRPr="00D70517" w:rsidRDefault="00D70517" w:rsidP="00D70517">
            <w:pPr>
              <w:spacing w:line="240" w:lineRule="auto"/>
              <w:jc w:val="center"/>
              <w:rPr>
                <w:rFonts w:ascii="Times New Roman" w:hAnsi="Times New Roman" w:cs="Times New Roman"/>
                <w:color w:val="000000"/>
                <w:sz w:val="24"/>
                <w:szCs w:val="24"/>
                <w:lang w:eastAsia="uk-UA"/>
              </w:rPr>
            </w:pPr>
            <w:r w:rsidRPr="00D70517">
              <w:rPr>
                <w:rFonts w:ascii="Times New Roman" w:hAnsi="Times New Roman" w:cs="Times New Roman"/>
                <w:spacing w:val="-5"/>
                <w:sz w:val="24"/>
                <w:szCs w:val="24"/>
              </w:rPr>
              <w:t>70</w:t>
            </w:r>
          </w:p>
        </w:tc>
      </w:tr>
      <w:tr w:rsidR="00D70517" w:rsidRPr="00D70517" w14:paraId="6E94DC98" w14:textId="77777777" w:rsidTr="00AC40F4">
        <w:trPr>
          <w:trHeight w:val="297"/>
        </w:trPr>
        <w:tc>
          <w:tcPr>
            <w:tcW w:w="620" w:type="dxa"/>
            <w:tcBorders>
              <w:top w:val="nil"/>
              <w:left w:val="single" w:sz="12" w:space="0" w:color="auto"/>
              <w:bottom w:val="nil"/>
              <w:right w:val="single" w:sz="4" w:space="0" w:color="auto"/>
            </w:tcBorders>
            <w:hideMark/>
          </w:tcPr>
          <w:p w14:paraId="44D15396" w14:textId="77777777" w:rsidR="00D70517" w:rsidRPr="00D70517" w:rsidRDefault="00D70517" w:rsidP="00D70517">
            <w:pPr>
              <w:spacing w:line="240" w:lineRule="auto"/>
              <w:jc w:val="center"/>
              <w:rPr>
                <w:rFonts w:ascii="Times New Roman" w:hAnsi="Times New Roman" w:cs="Times New Roman"/>
                <w:sz w:val="24"/>
                <w:szCs w:val="24"/>
                <w:lang w:eastAsia="uk-UA"/>
              </w:rPr>
            </w:pPr>
            <w:r w:rsidRPr="00D70517">
              <w:rPr>
                <w:rFonts w:ascii="Times New Roman" w:hAnsi="Times New Roman" w:cs="Times New Roman"/>
                <w:spacing w:val="-5"/>
                <w:sz w:val="24"/>
                <w:szCs w:val="24"/>
              </w:rPr>
              <w:t>15</w:t>
            </w:r>
          </w:p>
        </w:tc>
        <w:tc>
          <w:tcPr>
            <w:tcW w:w="5920" w:type="dxa"/>
            <w:tcBorders>
              <w:top w:val="nil"/>
              <w:left w:val="nil"/>
              <w:bottom w:val="nil"/>
              <w:right w:val="nil"/>
            </w:tcBorders>
          </w:tcPr>
          <w:p w14:paraId="2D807830" w14:textId="77777777" w:rsidR="00D70517" w:rsidRPr="00D70517" w:rsidRDefault="00D70517" w:rsidP="00D70517">
            <w:pPr>
              <w:keepLines/>
              <w:spacing w:line="240" w:lineRule="auto"/>
              <w:rPr>
                <w:rFonts w:ascii="Times New Roman" w:hAnsi="Times New Roman" w:cs="Times New Roman"/>
                <w:spacing w:val="-5"/>
                <w:sz w:val="24"/>
                <w:szCs w:val="24"/>
              </w:rPr>
            </w:pPr>
            <w:r w:rsidRPr="00D70517">
              <w:rPr>
                <w:rFonts w:ascii="Times New Roman" w:hAnsi="Times New Roman" w:cs="Times New Roman"/>
                <w:spacing w:val="-5"/>
                <w:sz w:val="24"/>
                <w:szCs w:val="24"/>
              </w:rPr>
              <w:t>Комплекс вимірювань постійним струмом змонтованих</w:t>
            </w:r>
          </w:p>
          <w:p w14:paraId="348F82FC" w14:textId="77777777" w:rsidR="00D70517" w:rsidRPr="00D70517" w:rsidRDefault="00D70517" w:rsidP="00D70517">
            <w:pPr>
              <w:keepLines/>
              <w:spacing w:line="240" w:lineRule="auto"/>
              <w:rPr>
                <w:rFonts w:ascii="Times New Roman" w:hAnsi="Times New Roman" w:cs="Times New Roman"/>
                <w:sz w:val="24"/>
                <w:szCs w:val="24"/>
                <w:lang w:eastAsia="uk-UA"/>
              </w:rPr>
            </w:pPr>
            <w:r w:rsidRPr="00D70517">
              <w:rPr>
                <w:rFonts w:ascii="Times New Roman" w:hAnsi="Times New Roman" w:cs="Times New Roman"/>
                <w:spacing w:val="-5"/>
                <w:sz w:val="24"/>
                <w:szCs w:val="24"/>
              </w:rPr>
              <w:t>парних кабелів до та після вмикання у кінцеві пристрої</w:t>
            </w:r>
          </w:p>
        </w:tc>
        <w:tc>
          <w:tcPr>
            <w:tcW w:w="1560" w:type="dxa"/>
            <w:tcBorders>
              <w:top w:val="nil"/>
              <w:left w:val="single" w:sz="4" w:space="0" w:color="auto"/>
              <w:bottom w:val="nil"/>
              <w:right w:val="nil"/>
            </w:tcBorders>
            <w:hideMark/>
          </w:tcPr>
          <w:p w14:paraId="00A0C435" w14:textId="77777777" w:rsidR="00D70517" w:rsidRPr="00D70517" w:rsidRDefault="00D70517" w:rsidP="00D70517">
            <w:pPr>
              <w:spacing w:line="240" w:lineRule="auto"/>
              <w:jc w:val="center"/>
              <w:rPr>
                <w:rFonts w:ascii="Times New Roman" w:hAnsi="Times New Roman" w:cs="Times New Roman"/>
                <w:sz w:val="24"/>
                <w:szCs w:val="24"/>
                <w:lang w:eastAsia="uk-UA"/>
              </w:rPr>
            </w:pPr>
            <w:r w:rsidRPr="00D70517">
              <w:rPr>
                <w:rFonts w:ascii="Times New Roman" w:hAnsi="Times New Roman" w:cs="Times New Roman"/>
                <w:spacing w:val="-5"/>
                <w:sz w:val="24"/>
                <w:szCs w:val="24"/>
              </w:rPr>
              <w:t xml:space="preserve">  пар</w:t>
            </w:r>
          </w:p>
        </w:tc>
        <w:tc>
          <w:tcPr>
            <w:tcW w:w="1560" w:type="dxa"/>
            <w:tcBorders>
              <w:top w:val="nil"/>
              <w:left w:val="single" w:sz="4" w:space="0" w:color="auto"/>
              <w:bottom w:val="nil"/>
              <w:right w:val="single" w:sz="4" w:space="0" w:color="auto"/>
            </w:tcBorders>
          </w:tcPr>
          <w:p w14:paraId="3293E3BF" w14:textId="77777777" w:rsidR="00D70517" w:rsidRPr="00D70517" w:rsidRDefault="00D70517" w:rsidP="00D70517">
            <w:pPr>
              <w:spacing w:line="240" w:lineRule="auto"/>
              <w:jc w:val="center"/>
              <w:rPr>
                <w:rFonts w:ascii="Times New Roman" w:hAnsi="Times New Roman" w:cs="Times New Roman"/>
                <w:sz w:val="24"/>
                <w:szCs w:val="24"/>
                <w:lang w:eastAsia="uk-UA"/>
              </w:rPr>
            </w:pPr>
            <w:r w:rsidRPr="00D70517">
              <w:rPr>
                <w:rFonts w:ascii="Times New Roman" w:hAnsi="Times New Roman" w:cs="Times New Roman"/>
                <w:spacing w:val="-5"/>
                <w:sz w:val="24"/>
                <w:szCs w:val="24"/>
              </w:rPr>
              <w:t>68</w:t>
            </w:r>
          </w:p>
        </w:tc>
      </w:tr>
      <w:tr w:rsidR="00D70517" w:rsidRPr="00D70517" w14:paraId="3EEE29CB" w14:textId="77777777" w:rsidTr="00AC40F4">
        <w:trPr>
          <w:trHeight w:val="297"/>
        </w:trPr>
        <w:tc>
          <w:tcPr>
            <w:tcW w:w="620" w:type="dxa"/>
            <w:tcBorders>
              <w:top w:val="nil"/>
              <w:left w:val="single" w:sz="12" w:space="0" w:color="auto"/>
              <w:bottom w:val="nil"/>
              <w:right w:val="single" w:sz="4" w:space="0" w:color="auto"/>
            </w:tcBorders>
            <w:hideMark/>
          </w:tcPr>
          <w:p w14:paraId="5FDFA020" w14:textId="77777777" w:rsidR="00D70517" w:rsidRPr="00D70517" w:rsidRDefault="00D70517" w:rsidP="00D70517">
            <w:pPr>
              <w:spacing w:line="240" w:lineRule="auto"/>
              <w:jc w:val="center"/>
              <w:rPr>
                <w:rFonts w:ascii="Times New Roman" w:hAnsi="Times New Roman" w:cs="Times New Roman"/>
                <w:sz w:val="24"/>
                <w:szCs w:val="24"/>
                <w:lang w:eastAsia="uk-UA"/>
              </w:rPr>
            </w:pPr>
            <w:r w:rsidRPr="00D70517">
              <w:rPr>
                <w:rFonts w:ascii="Times New Roman" w:hAnsi="Times New Roman" w:cs="Times New Roman"/>
                <w:spacing w:val="-5"/>
                <w:sz w:val="24"/>
                <w:szCs w:val="24"/>
              </w:rPr>
              <w:t>16</w:t>
            </w:r>
          </w:p>
        </w:tc>
        <w:tc>
          <w:tcPr>
            <w:tcW w:w="5920" w:type="dxa"/>
            <w:tcBorders>
              <w:top w:val="nil"/>
              <w:left w:val="nil"/>
              <w:bottom w:val="nil"/>
              <w:right w:val="nil"/>
            </w:tcBorders>
          </w:tcPr>
          <w:p w14:paraId="210ED93F" w14:textId="77777777" w:rsidR="00D70517" w:rsidRPr="00D70517" w:rsidRDefault="00D70517" w:rsidP="00D70517">
            <w:pPr>
              <w:keepLines/>
              <w:spacing w:line="240" w:lineRule="auto"/>
              <w:rPr>
                <w:rFonts w:ascii="Times New Roman" w:hAnsi="Times New Roman" w:cs="Times New Roman"/>
                <w:spacing w:val="-5"/>
                <w:sz w:val="24"/>
                <w:szCs w:val="24"/>
              </w:rPr>
            </w:pPr>
            <w:r w:rsidRPr="00D70517">
              <w:rPr>
                <w:rFonts w:ascii="Times New Roman" w:hAnsi="Times New Roman" w:cs="Times New Roman"/>
                <w:spacing w:val="-5"/>
                <w:sz w:val="24"/>
                <w:szCs w:val="24"/>
              </w:rPr>
              <w:t>Вимірювання оптичних параметрів волоконного</w:t>
            </w:r>
          </w:p>
          <w:p w14:paraId="51B115C2" w14:textId="77777777" w:rsidR="00D70517" w:rsidRPr="00D70517" w:rsidRDefault="00D70517" w:rsidP="00D70517">
            <w:pPr>
              <w:keepLines/>
              <w:spacing w:line="240" w:lineRule="auto"/>
              <w:rPr>
                <w:rFonts w:ascii="Times New Roman" w:hAnsi="Times New Roman" w:cs="Times New Roman"/>
                <w:spacing w:val="-5"/>
                <w:sz w:val="24"/>
                <w:szCs w:val="24"/>
              </w:rPr>
            </w:pPr>
            <w:r w:rsidRPr="00D70517">
              <w:rPr>
                <w:rFonts w:ascii="Times New Roman" w:hAnsi="Times New Roman" w:cs="Times New Roman"/>
                <w:spacing w:val="-5"/>
                <w:sz w:val="24"/>
                <w:szCs w:val="24"/>
              </w:rPr>
              <w:t>оптичного кабелю оптичними тестерами у двох</w:t>
            </w:r>
          </w:p>
          <w:p w14:paraId="119CA572" w14:textId="77777777" w:rsidR="00D70517" w:rsidRPr="00D70517" w:rsidRDefault="00D70517" w:rsidP="00D70517">
            <w:pPr>
              <w:keepLines/>
              <w:spacing w:line="240" w:lineRule="auto"/>
              <w:rPr>
                <w:rFonts w:ascii="Times New Roman" w:hAnsi="Times New Roman" w:cs="Times New Roman"/>
                <w:spacing w:val="-5"/>
                <w:sz w:val="24"/>
                <w:szCs w:val="24"/>
              </w:rPr>
            </w:pPr>
            <w:r w:rsidRPr="00D70517">
              <w:rPr>
                <w:rFonts w:ascii="Times New Roman" w:hAnsi="Times New Roman" w:cs="Times New Roman"/>
                <w:spacing w:val="-5"/>
                <w:sz w:val="24"/>
                <w:szCs w:val="24"/>
              </w:rPr>
              <w:t>напрямках на змонтованій регенераційній ділянці,</w:t>
            </w:r>
          </w:p>
          <w:p w14:paraId="4183C474" w14:textId="77777777" w:rsidR="00D70517" w:rsidRPr="00D70517" w:rsidRDefault="00D70517" w:rsidP="00D70517">
            <w:pPr>
              <w:keepLines/>
              <w:spacing w:line="240" w:lineRule="auto"/>
              <w:rPr>
                <w:rFonts w:ascii="Times New Roman" w:hAnsi="Times New Roman" w:cs="Times New Roman"/>
                <w:sz w:val="24"/>
                <w:szCs w:val="24"/>
                <w:lang w:eastAsia="uk-UA"/>
              </w:rPr>
            </w:pPr>
            <w:r w:rsidRPr="00D70517">
              <w:rPr>
                <w:rFonts w:ascii="Times New Roman" w:hAnsi="Times New Roman" w:cs="Times New Roman"/>
                <w:spacing w:val="-5"/>
                <w:sz w:val="24"/>
                <w:szCs w:val="24"/>
              </w:rPr>
              <w:t>кількість волокон: 8</w:t>
            </w:r>
          </w:p>
        </w:tc>
        <w:tc>
          <w:tcPr>
            <w:tcW w:w="1560" w:type="dxa"/>
            <w:tcBorders>
              <w:top w:val="nil"/>
              <w:left w:val="single" w:sz="4" w:space="0" w:color="auto"/>
              <w:bottom w:val="nil"/>
              <w:right w:val="nil"/>
            </w:tcBorders>
            <w:hideMark/>
          </w:tcPr>
          <w:p w14:paraId="77147F43" w14:textId="77777777" w:rsidR="00D70517" w:rsidRPr="00D70517" w:rsidRDefault="00D70517" w:rsidP="00D70517">
            <w:pPr>
              <w:spacing w:line="240" w:lineRule="auto"/>
              <w:jc w:val="center"/>
              <w:rPr>
                <w:rFonts w:ascii="Times New Roman" w:hAnsi="Times New Roman" w:cs="Times New Roman"/>
                <w:sz w:val="24"/>
                <w:szCs w:val="24"/>
                <w:lang w:eastAsia="uk-UA"/>
              </w:rPr>
            </w:pPr>
            <w:r w:rsidRPr="00D70517">
              <w:rPr>
                <w:rFonts w:ascii="Times New Roman" w:hAnsi="Times New Roman" w:cs="Times New Roman"/>
                <w:spacing w:val="-5"/>
                <w:sz w:val="24"/>
                <w:szCs w:val="24"/>
              </w:rPr>
              <w:t xml:space="preserve">  ділянка</w:t>
            </w:r>
          </w:p>
        </w:tc>
        <w:tc>
          <w:tcPr>
            <w:tcW w:w="1560" w:type="dxa"/>
            <w:tcBorders>
              <w:top w:val="nil"/>
              <w:left w:val="single" w:sz="4" w:space="0" w:color="auto"/>
              <w:bottom w:val="nil"/>
              <w:right w:val="single" w:sz="4" w:space="0" w:color="auto"/>
            </w:tcBorders>
          </w:tcPr>
          <w:p w14:paraId="68632779" w14:textId="77777777" w:rsidR="00D70517" w:rsidRPr="00D70517" w:rsidRDefault="00D70517" w:rsidP="00D70517">
            <w:pPr>
              <w:spacing w:line="240" w:lineRule="auto"/>
              <w:jc w:val="center"/>
              <w:rPr>
                <w:rFonts w:ascii="Times New Roman" w:hAnsi="Times New Roman" w:cs="Times New Roman"/>
                <w:sz w:val="24"/>
                <w:szCs w:val="24"/>
                <w:lang w:eastAsia="uk-UA"/>
              </w:rPr>
            </w:pPr>
            <w:r w:rsidRPr="00D70517">
              <w:rPr>
                <w:rFonts w:ascii="Times New Roman" w:hAnsi="Times New Roman" w:cs="Times New Roman"/>
                <w:spacing w:val="-5"/>
                <w:sz w:val="24"/>
                <w:szCs w:val="24"/>
              </w:rPr>
              <w:t>18</w:t>
            </w:r>
          </w:p>
        </w:tc>
      </w:tr>
      <w:tr w:rsidR="00D70517" w:rsidRPr="00D70517" w14:paraId="43D49859" w14:textId="77777777" w:rsidTr="00AC40F4">
        <w:trPr>
          <w:trHeight w:val="563"/>
        </w:trPr>
        <w:tc>
          <w:tcPr>
            <w:tcW w:w="620" w:type="dxa"/>
            <w:tcBorders>
              <w:top w:val="nil"/>
              <w:left w:val="single" w:sz="12" w:space="0" w:color="auto"/>
              <w:bottom w:val="nil"/>
              <w:right w:val="single" w:sz="4" w:space="0" w:color="auto"/>
            </w:tcBorders>
            <w:hideMark/>
          </w:tcPr>
          <w:p w14:paraId="51C62C9B" w14:textId="77777777" w:rsidR="00D70517" w:rsidRPr="00D70517" w:rsidRDefault="00D70517" w:rsidP="00D70517">
            <w:pPr>
              <w:spacing w:line="240" w:lineRule="auto"/>
              <w:jc w:val="center"/>
              <w:rPr>
                <w:rFonts w:ascii="Times New Roman" w:hAnsi="Times New Roman" w:cs="Times New Roman"/>
                <w:sz w:val="24"/>
                <w:szCs w:val="24"/>
                <w:lang w:eastAsia="uk-UA"/>
              </w:rPr>
            </w:pPr>
            <w:r w:rsidRPr="00D70517">
              <w:rPr>
                <w:rFonts w:ascii="Times New Roman" w:hAnsi="Times New Roman" w:cs="Times New Roman"/>
                <w:spacing w:val="-5"/>
                <w:sz w:val="24"/>
                <w:szCs w:val="24"/>
              </w:rPr>
              <w:lastRenderedPageBreak/>
              <w:t>17</w:t>
            </w:r>
          </w:p>
        </w:tc>
        <w:tc>
          <w:tcPr>
            <w:tcW w:w="5920" w:type="dxa"/>
            <w:tcBorders>
              <w:top w:val="nil"/>
              <w:left w:val="nil"/>
              <w:bottom w:val="nil"/>
              <w:right w:val="nil"/>
            </w:tcBorders>
          </w:tcPr>
          <w:p w14:paraId="3AAA2AAC" w14:textId="77777777" w:rsidR="00D70517" w:rsidRPr="00D70517" w:rsidRDefault="00D70517" w:rsidP="00D70517">
            <w:pPr>
              <w:keepLines/>
              <w:spacing w:line="240" w:lineRule="auto"/>
              <w:rPr>
                <w:rFonts w:ascii="Times New Roman" w:hAnsi="Times New Roman" w:cs="Times New Roman"/>
                <w:spacing w:val="-5"/>
                <w:sz w:val="24"/>
                <w:szCs w:val="24"/>
              </w:rPr>
            </w:pPr>
            <w:r w:rsidRPr="00D70517">
              <w:rPr>
                <w:rFonts w:ascii="Times New Roman" w:hAnsi="Times New Roman" w:cs="Times New Roman"/>
                <w:spacing w:val="-5"/>
                <w:sz w:val="24"/>
                <w:szCs w:val="24"/>
              </w:rPr>
              <w:t>Розробка ґрунту вручну в траншеях глибиною до 2 м без</w:t>
            </w:r>
          </w:p>
          <w:p w14:paraId="2D33E5B2" w14:textId="77777777" w:rsidR="00D70517" w:rsidRPr="00D70517" w:rsidRDefault="00D70517" w:rsidP="00D70517">
            <w:pPr>
              <w:keepLines/>
              <w:spacing w:line="240" w:lineRule="auto"/>
              <w:rPr>
                <w:rFonts w:ascii="Times New Roman" w:hAnsi="Times New Roman" w:cs="Times New Roman"/>
                <w:sz w:val="24"/>
                <w:szCs w:val="24"/>
                <w:lang w:eastAsia="uk-UA"/>
              </w:rPr>
            </w:pPr>
            <w:r w:rsidRPr="00D70517">
              <w:rPr>
                <w:rFonts w:ascii="Times New Roman" w:hAnsi="Times New Roman" w:cs="Times New Roman"/>
                <w:spacing w:val="-5"/>
                <w:sz w:val="24"/>
                <w:szCs w:val="24"/>
              </w:rPr>
              <w:t>кріплень з укосами, група ґрунту 1</w:t>
            </w:r>
          </w:p>
        </w:tc>
        <w:tc>
          <w:tcPr>
            <w:tcW w:w="1560" w:type="dxa"/>
            <w:tcBorders>
              <w:top w:val="nil"/>
              <w:left w:val="single" w:sz="4" w:space="0" w:color="auto"/>
              <w:bottom w:val="nil"/>
              <w:right w:val="nil"/>
            </w:tcBorders>
            <w:hideMark/>
          </w:tcPr>
          <w:p w14:paraId="3AFFB601" w14:textId="77777777" w:rsidR="00D70517" w:rsidRPr="00D70517" w:rsidRDefault="00D70517" w:rsidP="00D70517">
            <w:pPr>
              <w:spacing w:line="240" w:lineRule="auto"/>
              <w:jc w:val="center"/>
              <w:rPr>
                <w:rFonts w:ascii="Times New Roman" w:hAnsi="Times New Roman" w:cs="Times New Roman"/>
                <w:sz w:val="24"/>
                <w:szCs w:val="24"/>
                <w:lang w:eastAsia="uk-UA"/>
              </w:rPr>
            </w:pPr>
            <w:r w:rsidRPr="00D70517">
              <w:rPr>
                <w:rFonts w:ascii="Times New Roman" w:hAnsi="Times New Roman" w:cs="Times New Roman"/>
                <w:spacing w:val="-5"/>
                <w:sz w:val="24"/>
                <w:szCs w:val="24"/>
              </w:rPr>
              <w:t xml:space="preserve">  м3</w:t>
            </w:r>
          </w:p>
        </w:tc>
        <w:tc>
          <w:tcPr>
            <w:tcW w:w="1560" w:type="dxa"/>
            <w:tcBorders>
              <w:top w:val="nil"/>
              <w:left w:val="single" w:sz="4" w:space="0" w:color="auto"/>
              <w:bottom w:val="nil"/>
              <w:right w:val="single" w:sz="4" w:space="0" w:color="auto"/>
            </w:tcBorders>
            <w:hideMark/>
          </w:tcPr>
          <w:p w14:paraId="7EF6241E" w14:textId="77777777" w:rsidR="00D70517" w:rsidRPr="00D70517" w:rsidRDefault="00D70517" w:rsidP="00D70517">
            <w:pPr>
              <w:spacing w:line="240" w:lineRule="auto"/>
              <w:jc w:val="center"/>
              <w:rPr>
                <w:rFonts w:ascii="Times New Roman" w:hAnsi="Times New Roman" w:cs="Times New Roman"/>
                <w:sz w:val="24"/>
                <w:szCs w:val="24"/>
                <w:lang w:eastAsia="uk-UA"/>
              </w:rPr>
            </w:pPr>
            <w:r w:rsidRPr="00D70517">
              <w:rPr>
                <w:rFonts w:ascii="Times New Roman" w:hAnsi="Times New Roman" w:cs="Times New Roman"/>
                <w:spacing w:val="-5"/>
                <w:sz w:val="24"/>
                <w:szCs w:val="24"/>
              </w:rPr>
              <w:t>57,5</w:t>
            </w:r>
          </w:p>
        </w:tc>
      </w:tr>
      <w:tr w:rsidR="00D70517" w:rsidRPr="00D70517" w14:paraId="05F5BD66" w14:textId="77777777" w:rsidTr="00AC40F4">
        <w:trPr>
          <w:trHeight w:val="563"/>
        </w:trPr>
        <w:tc>
          <w:tcPr>
            <w:tcW w:w="620" w:type="dxa"/>
            <w:tcBorders>
              <w:top w:val="nil"/>
              <w:left w:val="single" w:sz="12" w:space="0" w:color="auto"/>
              <w:bottom w:val="nil"/>
              <w:right w:val="single" w:sz="4" w:space="0" w:color="auto"/>
            </w:tcBorders>
            <w:hideMark/>
          </w:tcPr>
          <w:p w14:paraId="4DE55524" w14:textId="77777777" w:rsidR="00D70517" w:rsidRPr="00D70517" w:rsidRDefault="00D70517" w:rsidP="00D70517">
            <w:pPr>
              <w:spacing w:line="240" w:lineRule="auto"/>
              <w:jc w:val="center"/>
              <w:rPr>
                <w:rFonts w:ascii="Times New Roman" w:hAnsi="Times New Roman" w:cs="Times New Roman"/>
                <w:sz w:val="24"/>
                <w:szCs w:val="24"/>
                <w:lang w:eastAsia="uk-UA"/>
              </w:rPr>
            </w:pPr>
            <w:r w:rsidRPr="00D70517">
              <w:rPr>
                <w:rFonts w:ascii="Times New Roman" w:hAnsi="Times New Roman" w:cs="Times New Roman"/>
                <w:spacing w:val="-5"/>
                <w:sz w:val="24"/>
                <w:szCs w:val="24"/>
              </w:rPr>
              <w:t>18</w:t>
            </w:r>
          </w:p>
        </w:tc>
        <w:tc>
          <w:tcPr>
            <w:tcW w:w="5920" w:type="dxa"/>
            <w:tcBorders>
              <w:top w:val="nil"/>
              <w:left w:val="nil"/>
              <w:bottom w:val="nil"/>
              <w:right w:val="nil"/>
            </w:tcBorders>
          </w:tcPr>
          <w:p w14:paraId="72001281" w14:textId="77777777" w:rsidR="00D70517" w:rsidRPr="00D70517" w:rsidRDefault="00D70517" w:rsidP="00D70517">
            <w:pPr>
              <w:keepLines/>
              <w:spacing w:line="240" w:lineRule="auto"/>
              <w:rPr>
                <w:rFonts w:ascii="Times New Roman" w:hAnsi="Times New Roman" w:cs="Times New Roman"/>
                <w:spacing w:val="-5"/>
                <w:sz w:val="24"/>
                <w:szCs w:val="24"/>
              </w:rPr>
            </w:pPr>
            <w:r w:rsidRPr="00D70517">
              <w:rPr>
                <w:rFonts w:ascii="Times New Roman" w:hAnsi="Times New Roman" w:cs="Times New Roman"/>
                <w:spacing w:val="-5"/>
                <w:sz w:val="24"/>
                <w:szCs w:val="24"/>
              </w:rPr>
              <w:t>Засипання вручну траншей, пазух котлованів та ям,</w:t>
            </w:r>
          </w:p>
          <w:p w14:paraId="07D2C332" w14:textId="77777777" w:rsidR="00D70517" w:rsidRPr="00D70517" w:rsidRDefault="00D70517" w:rsidP="00D70517">
            <w:pPr>
              <w:keepLines/>
              <w:spacing w:line="240" w:lineRule="auto"/>
              <w:rPr>
                <w:rFonts w:ascii="Times New Roman" w:hAnsi="Times New Roman" w:cs="Times New Roman"/>
                <w:sz w:val="24"/>
                <w:szCs w:val="24"/>
                <w:lang w:eastAsia="uk-UA"/>
              </w:rPr>
            </w:pPr>
            <w:r w:rsidRPr="00D70517">
              <w:rPr>
                <w:rFonts w:ascii="Times New Roman" w:hAnsi="Times New Roman" w:cs="Times New Roman"/>
                <w:spacing w:val="-5"/>
                <w:sz w:val="24"/>
                <w:szCs w:val="24"/>
              </w:rPr>
              <w:t xml:space="preserve">група ґрунту 1 (раніше </w:t>
            </w:r>
            <w:proofErr w:type="spellStart"/>
            <w:r w:rsidRPr="00D70517">
              <w:rPr>
                <w:rFonts w:ascii="Times New Roman" w:hAnsi="Times New Roman" w:cs="Times New Roman"/>
                <w:spacing w:val="-5"/>
                <w:sz w:val="24"/>
                <w:szCs w:val="24"/>
              </w:rPr>
              <w:t>розробл.грунт</w:t>
            </w:r>
            <w:proofErr w:type="spellEnd"/>
            <w:r w:rsidRPr="00D70517">
              <w:rPr>
                <w:rFonts w:ascii="Times New Roman" w:hAnsi="Times New Roman" w:cs="Times New Roman"/>
                <w:spacing w:val="-5"/>
                <w:sz w:val="24"/>
                <w:szCs w:val="24"/>
              </w:rPr>
              <w:t>)</w:t>
            </w:r>
          </w:p>
        </w:tc>
        <w:tc>
          <w:tcPr>
            <w:tcW w:w="1560" w:type="dxa"/>
            <w:tcBorders>
              <w:top w:val="nil"/>
              <w:left w:val="single" w:sz="4" w:space="0" w:color="auto"/>
              <w:bottom w:val="nil"/>
              <w:right w:val="nil"/>
            </w:tcBorders>
            <w:hideMark/>
          </w:tcPr>
          <w:p w14:paraId="3B971108" w14:textId="77777777" w:rsidR="00D70517" w:rsidRPr="00D70517" w:rsidRDefault="00D70517" w:rsidP="00D70517">
            <w:pPr>
              <w:spacing w:line="240" w:lineRule="auto"/>
              <w:jc w:val="center"/>
              <w:rPr>
                <w:rFonts w:ascii="Times New Roman" w:hAnsi="Times New Roman" w:cs="Times New Roman"/>
                <w:sz w:val="24"/>
                <w:szCs w:val="24"/>
                <w:lang w:eastAsia="uk-UA"/>
              </w:rPr>
            </w:pPr>
            <w:r w:rsidRPr="00D70517">
              <w:rPr>
                <w:rFonts w:ascii="Times New Roman" w:hAnsi="Times New Roman" w:cs="Times New Roman"/>
                <w:spacing w:val="-5"/>
                <w:sz w:val="24"/>
                <w:szCs w:val="24"/>
              </w:rPr>
              <w:t xml:space="preserve">  м3</w:t>
            </w:r>
          </w:p>
        </w:tc>
        <w:tc>
          <w:tcPr>
            <w:tcW w:w="1560" w:type="dxa"/>
            <w:tcBorders>
              <w:top w:val="nil"/>
              <w:left w:val="single" w:sz="4" w:space="0" w:color="auto"/>
              <w:bottom w:val="nil"/>
              <w:right w:val="single" w:sz="4" w:space="0" w:color="auto"/>
            </w:tcBorders>
          </w:tcPr>
          <w:p w14:paraId="2D753EC4" w14:textId="77777777" w:rsidR="00D70517" w:rsidRPr="00D70517" w:rsidRDefault="00D70517" w:rsidP="00D70517">
            <w:pPr>
              <w:spacing w:line="240" w:lineRule="auto"/>
              <w:jc w:val="center"/>
              <w:rPr>
                <w:rFonts w:ascii="Times New Roman" w:hAnsi="Times New Roman" w:cs="Times New Roman"/>
                <w:sz w:val="24"/>
                <w:szCs w:val="24"/>
                <w:lang w:eastAsia="uk-UA"/>
              </w:rPr>
            </w:pPr>
            <w:r w:rsidRPr="00D70517">
              <w:rPr>
                <w:rFonts w:ascii="Times New Roman" w:hAnsi="Times New Roman" w:cs="Times New Roman"/>
                <w:spacing w:val="-5"/>
                <w:sz w:val="24"/>
                <w:szCs w:val="24"/>
              </w:rPr>
              <w:t>53,2</w:t>
            </w:r>
          </w:p>
        </w:tc>
      </w:tr>
      <w:tr w:rsidR="00D70517" w:rsidRPr="00D70517" w14:paraId="5CFA1CEC" w14:textId="77777777" w:rsidTr="00AC40F4">
        <w:trPr>
          <w:trHeight w:val="563"/>
        </w:trPr>
        <w:tc>
          <w:tcPr>
            <w:tcW w:w="620" w:type="dxa"/>
            <w:tcBorders>
              <w:top w:val="nil"/>
              <w:left w:val="single" w:sz="12" w:space="0" w:color="auto"/>
              <w:bottom w:val="nil"/>
              <w:right w:val="single" w:sz="4" w:space="0" w:color="auto"/>
            </w:tcBorders>
          </w:tcPr>
          <w:p w14:paraId="3F6F9D83" w14:textId="77777777" w:rsidR="00D70517" w:rsidRPr="00D70517" w:rsidRDefault="00D70517" w:rsidP="00D70517">
            <w:pPr>
              <w:spacing w:line="240" w:lineRule="auto"/>
              <w:jc w:val="center"/>
              <w:rPr>
                <w:rFonts w:ascii="Times New Roman" w:hAnsi="Times New Roman" w:cs="Times New Roman"/>
                <w:sz w:val="24"/>
                <w:szCs w:val="24"/>
                <w:lang w:eastAsia="uk-UA"/>
              </w:rPr>
            </w:pPr>
            <w:r w:rsidRPr="00D70517">
              <w:rPr>
                <w:rFonts w:ascii="Times New Roman" w:hAnsi="Times New Roman" w:cs="Times New Roman"/>
                <w:spacing w:val="-5"/>
                <w:sz w:val="24"/>
                <w:szCs w:val="24"/>
              </w:rPr>
              <w:t>19</w:t>
            </w:r>
          </w:p>
        </w:tc>
        <w:tc>
          <w:tcPr>
            <w:tcW w:w="5920" w:type="dxa"/>
            <w:tcBorders>
              <w:top w:val="nil"/>
              <w:left w:val="nil"/>
              <w:bottom w:val="nil"/>
              <w:right w:val="nil"/>
            </w:tcBorders>
          </w:tcPr>
          <w:p w14:paraId="37FA91EB" w14:textId="77777777" w:rsidR="00D70517" w:rsidRPr="00D70517" w:rsidRDefault="00D70517" w:rsidP="00D70517">
            <w:pPr>
              <w:keepLines/>
              <w:spacing w:line="240" w:lineRule="auto"/>
              <w:rPr>
                <w:rFonts w:ascii="Times New Roman" w:hAnsi="Times New Roman" w:cs="Times New Roman"/>
                <w:spacing w:val="-5"/>
                <w:sz w:val="24"/>
                <w:szCs w:val="24"/>
              </w:rPr>
            </w:pPr>
            <w:r w:rsidRPr="00D70517">
              <w:rPr>
                <w:rFonts w:ascii="Times New Roman" w:hAnsi="Times New Roman" w:cs="Times New Roman"/>
                <w:spacing w:val="-5"/>
                <w:sz w:val="24"/>
                <w:szCs w:val="24"/>
              </w:rPr>
              <w:t>Улаштування трубопроводів із поліетиленових труб,</w:t>
            </w:r>
          </w:p>
          <w:p w14:paraId="22BCAA5B" w14:textId="77777777" w:rsidR="00D70517" w:rsidRPr="00D70517" w:rsidRDefault="00D70517" w:rsidP="00D70517">
            <w:pPr>
              <w:keepLines/>
              <w:spacing w:line="240" w:lineRule="auto"/>
              <w:rPr>
                <w:rFonts w:ascii="Times New Roman" w:hAnsi="Times New Roman" w:cs="Times New Roman"/>
                <w:sz w:val="24"/>
                <w:szCs w:val="24"/>
                <w:lang w:eastAsia="uk-UA"/>
              </w:rPr>
            </w:pPr>
            <w:r w:rsidRPr="00D70517">
              <w:rPr>
                <w:rFonts w:ascii="Times New Roman" w:hAnsi="Times New Roman" w:cs="Times New Roman"/>
                <w:spacing w:val="-5"/>
                <w:sz w:val="24"/>
                <w:szCs w:val="24"/>
              </w:rPr>
              <w:t>більше 2-х каналів</w:t>
            </w:r>
          </w:p>
        </w:tc>
        <w:tc>
          <w:tcPr>
            <w:tcW w:w="1560" w:type="dxa"/>
            <w:tcBorders>
              <w:top w:val="nil"/>
              <w:left w:val="single" w:sz="4" w:space="0" w:color="auto"/>
              <w:bottom w:val="nil"/>
              <w:right w:val="nil"/>
            </w:tcBorders>
          </w:tcPr>
          <w:p w14:paraId="3AE03190" w14:textId="77777777" w:rsidR="00D70517" w:rsidRPr="00D70517" w:rsidRDefault="00D70517" w:rsidP="00D70517">
            <w:pPr>
              <w:spacing w:line="240" w:lineRule="auto"/>
              <w:jc w:val="center"/>
              <w:rPr>
                <w:rFonts w:ascii="Times New Roman" w:hAnsi="Times New Roman" w:cs="Times New Roman"/>
                <w:sz w:val="24"/>
                <w:szCs w:val="24"/>
                <w:lang w:eastAsia="uk-UA"/>
              </w:rPr>
            </w:pPr>
            <w:r w:rsidRPr="00D70517">
              <w:rPr>
                <w:rFonts w:ascii="Times New Roman" w:hAnsi="Times New Roman" w:cs="Times New Roman"/>
                <w:spacing w:val="-5"/>
                <w:sz w:val="24"/>
                <w:szCs w:val="24"/>
              </w:rPr>
              <w:t xml:space="preserve">  км</w:t>
            </w:r>
          </w:p>
        </w:tc>
        <w:tc>
          <w:tcPr>
            <w:tcW w:w="1560" w:type="dxa"/>
            <w:tcBorders>
              <w:top w:val="nil"/>
              <w:left w:val="single" w:sz="4" w:space="0" w:color="auto"/>
              <w:bottom w:val="nil"/>
              <w:right w:val="single" w:sz="4" w:space="0" w:color="auto"/>
            </w:tcBorders>
          </w:tcPr>
          <w:p w14:paraId="45DA263F" w14:textId="77777777" w:rsidR="00D70517" w:rsidRPr="00D70517" w:rsidRDefault="00D70517" w:rsidP="00D70517">
            <w:pPr>
              <w:spacing w:line="240" w:lineRule="auto"/>
              <w:jc w:val="center"/>
              <w:rPr>
                <w:rFonts w:ascii="Times New Roman" w:hAnsi="Times New Roman" w:cs="Times New Roman"/>
                <w:sz w:val="24"/>
                <w:szCs w:val="24"/>
                <w:lang w:eastAsia="uk-UA"/>
              </w:rPr>
            </w:pPr>
            <w:r w:rsidRPr="00D70517">
              <w:rPr>
                <w:rFonts w:ascii="Times New Roman" w:hAnsi="Times New Roman" w:cs="Times New Roman"/>
                <w:spacing w:val="-5"/>
                <w:sz w:val="24"/>
                <w:szCs w:val="24"/>
              </w:rPr>
              <w:t>0,301</w:t>
            </w:r>
          </w:p>
        </w:tc>
      </w:tr>
      <w:tr w:rsidR="00D70517" w:rsidRPr="00D70517" w14:paraId="4059161F" w14:textId="77777777" w:rsidTr="00AC40F4">
        <w:trPr>
          <w:trHeight w:val="825"/>
        </w:trPr>
        <w:tc>
          <w:tcPr>
            <w:tcW w:w="620" w:type="dxa"/>
            <w:tcBorders>
              <w:top w:val="nil"/>
              <w:left w:val="single" w:sz="12" w:space="0" w:color="auto"/>
              <w:bottom w:val="nil"/>
              <w:right w:val="single" w:sz="4" w:space="0" w:color="auto"/>
            </w:tcBorders>
          </w:tcPr>
          <w:p w14:paraId="02346201" w14:textId="77777777" w:rsidR="00D70517" w:rsidRPr="00D70517" w:rsidRDefault="00D70517" w:rsidP="00D70517">
            <w:pPr>
              <w:spacing w:line="240" w:lineRule="auto"/>
              <w:jc w:val="center"/>
              <w:rPr>
                <w:rFonts w:ascii="Times New Roman" w:hAnsi="Times New Roman" w:cs="Times New Roman"/>
                <w:sz w:val="24"/>
                <w:szCs w:val="24"/>
                <w:lang w:eastAsia="uk-UA"/>
              </w:rPr>
            </w:pPr>
            <w:r w:rsidRPr="00D70517">
              <w:rPr>
                <w:rFonts w:ascii="Times New Roman" w:hAnsi="Times New Roman" w:cs="Times New Roman"/>
                <w:spacing w:val="-5"/>
                <w:sz w:val="24"/>
                <w:szCs w:val="24"/>
              </w:rPr>
              <w:t>20</w:t>
            </w:r>
          </w:p>
        </w:tc>
        <w:tc>
          <w:tcPr>
            <w:tcW w:w="5920" w:type="dxa"/>
            <w:tcBorders>
              <w:top w:val="nil"/>
              <w:left w:val="nil"/>
              <w:bottom w:val="nil"/>
              <w:right w:val="nil"/>
            </w:tcBorders>
          </w:tcPr>
          <w:p w14:paraId="2EA072CB" w14:textId="77777777" w:rsidR="00D70517" w:rsidRPr="00D70517" w:rsidRDefault="00D70517" w:rsidP="00D70517">
            <w:pPr>
              <w:keepLines/>
              <w:spacing w:line="240" w:lineRule="auto"/>
              <w:rPr>
                <w:rFonts w:ascii="Times New Roman" w:hAnsi="Times New Roman" w:cs="Times New Roman"/>
                <w:spacing w:val="-5"/>
                <w:sz w:val="24"/>
                <w:szCs w:val="24"/>
              </w:rPr>
            </w:pPr>
            <w:r w:rsidRPr="00D70517">
              <w:rPr>
                <w:rFonts w:ascii="Times New Roman" w:hAnsi="Times New Roman" w:cs="Times New Roman"/>
                <w:spacing w:val="-5"/>
                <w:sz w:val="24"/>
                <w:szCs w:val="24"/>
              </w:rPr>
              <w:t>Свердління кільцевими алмазними свердлами з</w:t>
            </w:r>
          </w:p>
          <w:p w14:paraId="5C609297" w14:textId="77777777" w:rsidR="00D70517" w:rsidRPr="00D70517" w:rsidRDefault="00D70517" w:rsidP="00D70517">
            <w:pPr>
              <w:keepLines/>
              <w:spacing w:line="240" w:lineRule="auto"/>
              <w:rPr>
                <w:rFonts w:ascii="Times New Roman" w:hAnsi="Times New Roman" w:cs="Times New Roman"/>
                <w:spacing w:val="-5"/>
                <w:sz w:val="24"/>
                <w:szCs w:val="24"/>
              </w:rPr>
            </w:pPr>
            <w:r w:rsidRPr="00D70517">
              <w:rPr>
                <w:rFonts w:ascii="Times New Roman" w:hAnsi="Times New Roman" w:cs="Times New Roman"/>
                <w:spacing w:val="-5"/>
                <w:sz w:val="24"/>
                <w:szCs w:val="24"/>
              </w:rPr>
              <w:t>застосуванням охолоджувальної рідини /води/ в</w:t>
            </w:r>
          </w:p>
          <w:p w14:paraId="7FE48836" w14:textId="77777777" w:rsidR="00D70517" w:rsidRPr="00D70517" w:rsidRDefault="00D70517" w:rsidP="00D70517">
            <w:pPr>
              <w:keepLines/>
              <w:spacing w:line="240" w:lineRule="auto"/>
              <w:rPr>
                <w:rFonts w:ascii="Times New Roman" w:hAnsi="Times New Roman" w:cs="Times New Roman"/>
                <w:spacing w:val="-5"/>
                <w:sz w:val="24"/>
                <w:szCs w:val="24"/>
              </w:rPr>
            </w:pPr>
            <w:r w:rsidRPr="00D70517">
              <w:rPr>
                <w:rFonts w:ascii="Times New Roman" w:hAnsi="Times New Roman" w:cs="Times New Roman"/>
                <w:spacing w:val="-5"/>
                <w:sz w:val="24"/>
                <w:szCs w:val="24"/>
              </w:rPr>
              <w:t>залізобетонних конструкціях горизонтальних отворів</w:t>
            </w:r>
          </w:p>
          <w:p w14:paraId="7D4A8C41" w14:textId="77777777" w:rsidR="00D70517" w:rsidRPr="00D70517" w:rsidRDefault="00D70517" w:rsidP="00D70517">
            <w:pPr>
              <w:keepLines/>
              <w:spacing w:line="240" w:lineRule="auto"/>
              <w:rPr>
                <w:rFonts w:ascii="Times New Roman" w:hAnsi="Times New Roman" w:cs="Times New Roman"/>
                <w:sz w:val="24"/>
                <w:szCs w:val="24"/>
                <w:lang w:eastAsia="uk-UA"/>
              </w:rPr>
            </w:pPr>
            <w:r w:rsidRPr="00D70517">
              <w:rPr>
                <w:rFonts w:ascii="Times New Roman" w:hAnsi="Times New Roman" w:cs="Times New Roman"/>
                <w:spacing w:val="-5"/>
                <w:sz w:val="24"/>
                <w:szCs w:val="24"/>
              </w:rPr>
              <w:t>глибиною 800 мм, діаметром 125 мм</w:t>
            </w:r>
          </w:p>
        </w:tc>
        <w:tc>
          <w:tcPr>
            <w:tcW w:w="1560" w:type="dxa"/>
            <w:tcBorders>
              <w:top w:val="nil"/>
              <w:left w:val="single" w:sz="4" w:space="0" w:color="auto"/>
              <w:bottom w:val="nil"/>
              <w:right w:val="nil"/>
            </w:tcBorders>
          </w:tcPr>
          <w:p w14:paraId="2FF39792" w14:textId="77777777" w:rsidR="00D70517" w:rsidRPr="00D70517" w:rsidRDefault="00D70517" w:rsidP="00D70517">
            <w:pPr>
              <w:spacing w:line="240" w:lineRule="auto"/>
              <w:jc w:val="center"/>
              <w:rPr>
                <w:rFonts w:ascii="Times New Roman" w:hAnsi="Times New Roman" w:cs="Times New Roman"/>
                <w:sz w:val="24"/>
                <w:szCs w:val="24"/>
                <w:lang w:eastAsia="uk-UA"/>
              </w:rPr>
            </w:pPr>
            <w:r w:rsidRPr="00D70517">
              <w:rPr>
                <w:rFonts w:ascii="Times New Roman" w:hAnsi="Times New Roman" w:cs="Times New Roman"/>
                <w:spacing w:val="-5"/>
                <w:sz w:val="24"/>
                <w:szCs w:val="24"/>
              </w:rPr>
              <w:t xml:space="preserve">  </w:t>
            </w:r>
            <w:proofErr w:type="spellStart"/>
            <w:r w:rsidRPr="00D70517">
              <w:rPr>
                <w:rFonts w:ascii="Times New Roman" w:hAnsi="Times New Roman" w:cs="Times New Roman"/>
                <w:spacing w:val="-5"/>
                <w:sz w:val="24"/>
                <w:szCs w:val="24"/>
              </w:rPr>
              <w:t>шт</w:t>
            </w:r>
            <w:proofErr w:type="spellEnd"/>
          </w:p>
        </w:tc>
        <w:tc>
          <w:tcPr>
            <w:tcW w:w="1560" w:type="dxa"/>
            <w:tcBorders>
              <w:top w:val="nil"/>
              <w:left w:val="single" w:sz="4" w:space="0" w:color="auto"/>
              <w:bottom w:val="nil"/>
              <w:right w:val="single" w:sz="4" w:space="0" w:color="auto"/>
            </w:tcBorders>
          </w:tcPr>
          <w:p w14:paraId="2F0A7C8E" w14:textId="77777777" w:rsidR="00D70517" w:rsidRPr="00D70517" w:rsidRDefault="00D70517" w:rsidP="00D70517">
            <w:pPr>
              <w:spacing w:line="240" w:lineRule="auto"/>
              <w:jc w:val="center"/>
              <w:rPr>
                <w:rFonts w:ascii="Times New Roman" w:hAnsi="Times New Roman" w:cs="Times New Roman"/>
                <w:sz w:val="24"/>
                <w:szCs w:val="24"/>
                <w:lang w:eastAsia="uk-UA"/>
              </w:rPr>
            </w:pPr>
            <w:r w:rsidRPr="00D70517">
              <w:rPr>
                <w:rFonts w:ascii="Times New Roman" w:hAnsi="Times New Roman" w:cs="Times New Roman"/>
                <w:spacing w:val="-5"/>
                <w:sz w:val="24"/>
                <w:szCs w:val="24"/>
              </w:rPr>
              <w:t>9</w:t>
            </w:r>
          </w:p>
        </w:tc>
      </w:tr>
      <w:tr w:rsidR="00D70517" w:rsidRPr="00D70517" w14:paraId="470BD30C" w14:textId="77777777" w:rsidTr="00AC40F4">
        <w:trPr>
          <w:trHeight w:val="563"/>
        </w:trPr>
        <w:tc>
          <w:tcPr>
            <w:tcW w:w="620" w:type="dxa"/>
            <w:tcBorders>
              <w:top w:val="nil"/>
              <w:left w:val="single" w:sz="12" w:space="0" w:color="auto"/>
              <w:bottom w:val="nil"/>
              <w:right w:val="single" w:sz="4" w:space="0" w:color="auto"/>
            </w:tcBorders>
          </w:tcPr>
          <w:p w14:paraId="34B2887E" w14:textId="77777777" w:rsidR="00D70517" w:rsidRPr="00D70517" w:rsidRDefault="00D70517" w:rsidP="00D70517">
            <w:pPr>
              <w:spacing w:line="240" w:lineRule="auto"/>
              <w:jc w:val="center"/>
              <w:rPr>
                <w:rFonts w:ascii="Times New Roman" w:hAnsi="Times New Roman" w:cs="Times New Roman"/>
                <w:sz w:val="24"/>
                <w:szCs w:val="24"/>
                <w:lang w:eastAsia="uk-UA"/>
              </w:rPr>
            </w:pPr>
            <w:r w:rsidRPr="00D70517">
              <w:rPr>
                <w:rFonts w:ascii="Times New Roman" w:hAnsi="Times New Roman" w:cs="Times New Roman"/>
                <w:spacing w:val="-5"/>
                <w:sz w:val="24"/>
                <w:szCs w:val="24"/>
              </w:rPr>
              <w:t>21</w:t>
            </w:r>
          </w:p>
        </w:tc>
        <w:tc>
          <w:tcPr>
            <w:tcW w:w="5920" w:type="dxa"/>
            <w:tcBorders>
              <w:top w:val="nil"/>
              <w:left w:val="nil"/>
              <w:bottom w:val="nil"/>
              <w:right w:val="nil"/>
            </w:tcBorders>
          </w:tcPr>
          <w:p w14:paraId="402B0C76" w14:textId="77777777" w:rsidR="00D70517" w:rsidRPr="00D70517" w:rsidRDefault="00D70517" w:rsidP="00D70517">
            <w:pPr>
              <w:keepLines/>
              <w:spacing w:line="240" w:lineRule="auto"/>
              <w:rPr>
                <w:rFonts w:ascii="Times New Roman" w:hAnsi="Times New Roman" w:cs="Times New Roman"/>
                <w:spacing w:val="-5"/>
                <w:sz w:val="24"/>
                <w:szCs w:val="24"/>
              </w:rPr>
            </w:pPr>
            <w:r w:rsidRPr="00D70517">
              <w:rPr>
                <w:rFonts w:ascii="Times New Roman" w:hAnsi="Times New Roman" w:cs="Times New Roman"/>
                <w:spacing w:val="-5"/>
                <w:sz w:val="24"/>
                <w:szCs w:val="24"/>
              </w:rPr>
              <w:t>Додавати або вилучати на кожні 10 мм зміни глибини</w:t>
            </w:r>
          </w:p>
          <w:p w14:paraId="4E89D7AB" w14:textId="77777777" w:rsidR="00D70517" w:rsidRPr="00D70517" w:rsidRDefault="00D70517" w:rsidP="00D70517">
            <w:pPr>
              <w:keepLines/>
              <w:spacing w:line="240" w:lineRule="auto"/>
              <w:rPr>
                <w:rFonts w:ascii="Times New Roman" w:hAnsi="Times New Roman" w:cs="Times New Roman"/>
                <w:spacing w:val="-5"/>
                <w:sz w:val="24"/>
                <w:szCs w:val="24"/>
              </w:rPr>
            </w:pPr>
            <w:r w:rsidRPr="00D70517">
              <w:rPr>
                <w:rFonts w:ascii="Times New Roman" w:hAnsi="Times New Roman" w:cs="Times New Roman"/>
                <w:spacing w:val="-5"/>
                <w:sz w:val="24"/>
                <w:szCs w:val="24"/>
              </w:rPr>
              <w:t>свердління кільцевими алмазними свердлами з</w:t>
            </w:r>
          </w:p>
          <w:p w14:paraId="19239BEE" w14:textId="77777777" w:rsidR="00D70517" w:rsidRPr="00D70517" w:rsidRDefault="00D70517" w:rsidP="00D70517">
            <w:pPr>
              <w:keepLines/>
              <w:spacing w:line="240" w:lineRule="auto"/>
              <w:rPr>
                <w:rFonts w:ascii="Times New Roman" w:hAnsi="Times New Roman" w:cs="Times New Roman"/>
                <w:spacing w:val="-5"/>
                <w:sz w:val="24"/>
                <w:szCs w:val="24"/>
              </w:rPr>
            </w:pPr>
            <w:r w:rsidRPr="00D70517">
              <w:rPr>
                <w:rFonts w:ascii="Times New Roman" w:hAnsi="Times New Roman" w:cs="Times New Roman"/>
                <w:spacing w:val="-5"/>
                <w:sz w:val="24"/>
                <w:szCs w:val="24"/>
              </w:rPr>
              <w:t>застосуванням охолоджувальної рідини /води/ в</w:t>
            </w:r>
          </w:p>
          <w:p w14:paraId="0621C704" w14:textId="77777777" w:rsidR="00D70517" w:rsidRPr="00D70517" w:rsidRDefault="00D70517" w:rsidP="00D70517">
            <w:pPr>
              <w:keepLines/>
              <w:spacing w:line="240" w:lineRule="auto"/>
              <w:rPr>
                <w:rFonts w:ascii="Times New Roman" w:hAnsi="Times New Roman" w:cs="Times New Roman"/>
                <w:spacing w:val="-5"/>
                <w:sz w:val="24"/>
                <w:szCs w:val="24"/>
              </w:rPr>
            </w:pPr>
            <w:r w:rsidRPr="00D70517">
              <w:rPr>
                <w:rFonts w:ascii="Times New Roman" w:hAnsi="Times New Roman" w:cs="Times New Roman"/>
                <w:spacing w:val="-5"/>
                <w:sz w:val="24"/>
                <w:szCs w:val="24"/>
              </w:rPr>
              <w:t>залізобетонних конструкціях горизонтальних отворів</w:t>
            </w:r>
          </w:p>
          <w:p w14:paraId="58DC97DA" w14:textId="77777777" w:rsidR="00D70517" w:rsidRPr="00D70517" w:rsidRDefault="00D70517" w:rsidP="00D70517">
            <w:pPr>
              <w:keepLines/>
              <w:spacing w:line="240" w:lineRule="auto"/>
              <w:rPr>
                <w:rFonts w:ascii="Times New Roman" w:hAnsi="Times New Roman" w:cs="Times New Roman"/>
                <w:sz w:val="24"/>
                <w:szCs w:val="24"/>
                <w:lang w:eastAsia="uk-UA"/>
              </w:rPr>
            </w:pPr>
            <w:r w:rsidRPr="00D70517">
              <w:rPr>
                <w:rFonts w:ascii="Times New Roman" w:hAnsi="Times New Roman" w:cs="Times New Roman"/>
                <w:spacing w:val="-5"/>
                <w:sz w:val="24"/>
                <w:szCs w:val="24"/>
              </w:rPr>
              <w:t>діаметром 125 мм</w:t>
            </w:r>
          </w:p>
        </w:tc>
        <w:tc>
          <w:tcPr>
            <w:tcW w:w="1560" w:type="dxa"/>
            <w:tcBorders>
              <w:top w:val="nil"/>
              <w:left w:val="single" w:sz="4" w:space="0" w:color="auto"/>
              <w:bottom w:val="nil"/>
              <w:right w:val="nil"/>
            </w:tcBorders>
          </w:tcPr>
          <w:p w14:paraId="21BA7744" w14:textId="77777777" w:rsidR="00D70517" w:rsidRPr="00D70517" w:rsidRDefault="00D70517" w:rsidP="00D70517">
            <w:pPr>
              <w:spacing w:line="240" w:lineRule="auto"/>
              <w:jc w:val="center"/>
              <w:rPr>
                <w:rFonts w:ascii="Times New Roman" w:hAnsi="Times New Roman" w:cs="Times New Roman"/>
                <w:sz w:val="24"/>
                <w:szCs w:val="24"/>
                <w:lang w:eastAsia="uk-UA"/>
              </w:rPr>
            </w:pPr>
            <w:r w:rsidRPr="00D70517">
              <w:rPr>
                <w:rFonts w:ascii="Times New Roman" w:hAnsi="Times New Roman" w:cs="Times New Roman"/>
                <w:spacing w:val="-5"/>
                <w:sz w:val="24"/>
                <w:szCs w:val="24"/>
              </w:rPr>
              <w:t xml:space="preserve">  </w:t>
            </w:r>
            <w:proofErr w:type="spellStart"/>
            <w:r w:rsidRPr="00D70517">
              <w:rPr>
                <w:rFonts w:ascii="Times New Roman" w:hAnsi="Times New Roman" w:cs="Times New Roman"/>
                <w:spacing w:val="-5"/>
                <w:sz w:val="24"/>
                <w:szCs w:val="24"/>
              </w:rPr>
              <w:t>шт</w:t>
            </w:r>
            <w:proofErr w:type="spellEnd"/>
          </w:p>
        </w:tc>
        <w:tc>
          <w:tcPr>
            <w:tcW w:w="1560" w:type="dxa"/>
            <w:tcBorders>
              <w:top w:val="nil"/>
              <w:left w:val="single" w:sz="4" w:space="0" w:color="auto"/>
              <w:bottom w:val="nil"/>
              <w:right w:val="single" w:sz="4" w:space="0" w:color="auto"/>
            </w:tcBorders>
          </w:tcPr>
          <w:p w14:paraId="097E22DB" w14:textId="77777777" w:rsidR="00D70517" w:rsidRPr="00D70517" w:rsidRDefault="00D70517" w:rsidP="00D70517">
            <w:pPr>
              <w:spacing w:line="240" w:lineRule="auto"/>
              <w:jc w:val="center"/>
              <w:rPr>
                <w:rFonts w:ascii="Times New Roman" w:hAnsi="Times New Roman" w:cs="Times New Roman"/>
                <w:sz w:val="24"/>
                <w:szCs w:val="24"/>
                <w:lang w:eastAsia="uk-UA"/>
              </w:rPr>
            </w:pPr>
            <w:r w:rsidRPr="00D70517">
              <w:rPr>
                <w:rFonts w:ascii="Times New Roman" w:hAnsi="Times New Roman" w:cs="Times New Roman"/>
                <w:spacing w:val="-5"/>
                <w:sz w:val="24"/>
                <w:szCs w:val="24"/>
              </w:rPr>
              <w:t>198</w:t>
            </w:r>
          </w:p>
        </w:tc>
      </w:tr>
      <w:tr w:rsidR="00D70517" w:rsidRPr="00D70517" w14:paraId="5FE80769" w14:textId="77777777" w:rsidTr="00AC40F4">
        <w:trPr>
          <w:trHeight w:val="825"/>
        </w:trPr>
        <w:tc>
          <w:tcPr>
            <w:tcW w:w="620" w:type="dxa"/>
            <w:tcBorders>
              <w:top w:val="nil"/>
              <w:left w:val="single" w:sz="12" w:space="0" w:color="auto"/>
              <w:bottom w:val="nil"/>
              <w:right w:val="single" w:sz="4" w:space="0" w:color="auto"/>
            </w:tcBorders>
          </w:tcPr>
          <w:p w14:paraId="2BAC42A3" w14:textId="77777777" w:rsidR="00D70517" w:rsidRPr="00D70517" w:rsidRDefault="00D70517" w:rsidP="00D70517">
            <w:pPr>
              <w:spacing w:line="240" w:lineRule="auto"/>
              <w:jc w:val="center"/>
              <w:rPr>
                <w:rFonts w:ascii="Times New Roman" w:hAnsi="Times New Roman" w:cs="Times New Roman"/>
                <w:sz w:val="24"/>
                <w:szCs w:val="24"/>
                <w:lang w:eastAsia="uk-UA"/>
              </w:rPr>
            </w:pPr>
            <w:r w:rsidRPr="00D70517">
              <w:rPr>
                <w:rFonts w:ascii="Times New Roman" w:hAnsi="Times New Roman" w:cs="Times New Roman"/>
                <w:spacing w:val="-5"/>
                <w:sz w:val="24"/>
                <w:szCs w:val="24"/>
              </w:rPr>
              <w:t>22</w:t>
            </w:r>
          </w:p>
        </w:tc>
        <w:tc>
          <w:tcPr>
            <w:tcW w:w="5920" w:type="dxa"/>
            <w:tcBorders>
              <w:top w:val="nil"/>
              <w:left w:val="nil"/>
              <w:bottom w:val="nil"/>
              <w:right w:val="nil"/>
            </w:tcBorders>
          </w:tcPr>
          <w:p w14:paraId="0A852170" w14:textId="77777777" w:rsidR="00D70517" w:rsidRPr="00D70517" w:rsidRDefault="00D70517" w:rsidP="00D70517">
            <w:pPr>
              <w:keepLines/>
              <w:spacing w:line="240" w:lineRule="auto"/>
              <w:rPr>
                <w:rFonts w:ascii="Times New Roman" w:hAnsi="Times New Roman" w:cs="Times New Roman"/>
                <w:spacing w:val="-5"/>
                <w:sz w:val="24"/>
                <w:szCs w:val="24"/>
              </w:rPr>
            </w:pPr>
            <w:r w:rsidRPr="00D70517">
              <w:rPr>
                <w:rFonts w:ascii="Times New Roman" w:hAnsi="Times New Roman" w:cs="Times New Roman"/>
                <w:spacing w:val="-5"/>
                <w:sz w:val="24"/>
                <w:szCs w:val="24"/>
              </w:rPr>
              <w:t>Улаштування постелі при одному кабелі у траншеї</w:t>
            </w:r>
          </w:p>
          <w:p w14:paraId="30607E56" w14:textId="77777777" w:rsidR="00D70517" w:rsidRPr="00D70517" w:rsidRDefault="00D70517" w:rsidP="00D70517">
            <w:pPr>
              <w:keepLines/>
              <w:spacing w:line="240" w:lineRule="auto"/>
              <w:rPr>
                <w:rFonts w:ascii="Times New Roman" w:hAnsi="Times New Roman" w:cs="Times New Roman"/>
                <w:sz w:val="24"/>
                <w:szCs w:val="24"/>
                <w:lang w:eastAsia="uk-UA"/>
              </w:rPr>
            </w:pPr>
            <w:r w:rsidRPr="00D70517">
              <w:rPr>
                <w:rFonts w:ascii="Times New Roman" w:hAnsi="Times New Roman" w:cs="Times New Roman"/>
                <w:spacing w:val="-5"/>
                <w:sz w:val="24"/>
                <w:szCs w:val="24"/>
              </w:rPr>
              <w:t>(АВВГ 4*95+ АВВГ 4*70+АВВГ 4*35)</w:t>
            </w:r>
          </w:p>
        </w:tc>
        <w:tc>
          <w:tcPr>
            <w:tcW w:w="1560" w:type="dxa"/>
            <w:tcBorders>
              <w:top w:val="nil"/>
              <w:left w:val="single" w:sz="4" w:space="0" w:color="auto"/>
              <w:bottom w:val="nil"/>
              <w:right w:val="nil"/>
            </w:tcBorders>
          </w:tcPr>
          <w:p w14:paraId="00DB6903" w14:textId="77777777" w:rsidR="00D70517" w:rsidRPr="00D70517" w:rsidRDefault="00D70517" w:rsidP="00D70517">
            <w:pPr>
              <w:spacing w:line="240" w:lineRule="auto"/>
              <w:jc w:val="center"/>
              <w:rPr>
                <w:rFonts w:ascii="Times New Roman" w:hAnsi="Times New Roman" w:cs="Times New Roman"/>
                <w:sz w:val="24"/>
                <w:szCs w:val="24"/>
                <w:lang w:eastAsia="uk-UA"/>
              </w:rPr>
            </w:pPr>
            <w:r w:rsidRPr="00D70517">
              <w:rPr>
                <w:rFonts w:ascii="Times New Roman" w:hAnsi="Times New Roman" w:cs="Times New Roman"/>
                <w:spacing w:val="-5"/>
                <w:sz w:val="24"/>
                <w:szCs w:val="24"/>
              </w:rPr>
              <w:t xml:space="preserve">  м</w:t>
            </w:r>
          </w:p>
        </w:tc>
        <w:tc>
          <w:tcPr>
            <w:tcW w:w="1560" w:type="dxa"/>
            <w:tcBorders>
              <w:top w:val="nil"/>
              <w:left w:val="single" w:sz="4" w:space="0" w:color="auto"/>
              <w:bottom w:val="nil"/>
              <w:right w:val="single" w:sz="4" w:space="0" w:color="auto"/>
            </w:tcBorders>
          </w:tcPr>
          <w:p w14:paraId="7C583B4E" w14:textId="77777777" w:rsidR="00D70517" w:rsidRPr="00D70517" w:rsidRDefault="00D70517" w:rsidP="00D70517">
            <w:pPr>
              <w:spacing w:line="240" w:lineRule="auto"/>
              <w:jc w:val="center"/>
              <w:rPr>
                <w:rFonts w:ascii="Times New Roman" w:hAnsi="Times New Roman" w:cs="Times New Roman"/>
                <w:sz w:val="24"/>
                <w:szCs w:val="24"/>
                <w:lang w:eastAsia="uk-UA"/>
              </w:rPr>
            </w:pPr>
            <w:r w:rsidRPr="00D70517">
              <w:rPr>
                <w:rFonts w:ascii="Times New Roman" w:hAnsi="Times New Roman" w:cs="Times New Roman"/>
                <w:spacing w:val="-5"/>
                <w:sz w:val="24"/>
                <w:szCs w:val="24"/>
              </w:rPr>
              <w:t>66</w:t>
            </w:r>
          </w:p>
        </w:tc>
      </w:tr>
      <w:tr w:rsidR="00D70517" w:rsidRPr="00D70517" w14:paraId="03A10D7D" w14:textId="77777777" w:rsidTr="00AC40F4">
        <w:trPr>
          <w:trHeight w:val="297"/>
        </w:trPr>
        <w:tc>
          <w:tcPr>
            <w:tcW w:w="620" w:type="dxa"/>
            <w:tcBorders>
              <w:top w:val="nil"/>
              <w:left w:val="single" w:sz="12" w:space="0" w:color="auto"/>
              <w:bottom w:val="nil"/>
              <w:right w:val="single" w:sz="4" w:space="0" w:color="auto"/>
            </w:tcBorders>
          </w:tcPr>
          <w:p w14:paraId="6371380F" w14:textId="77777777" w:rsidR="00D70517" w:rsidRPr="00D70517" w:rsidRDefault="00D70517" w:rsidP="00D70517">
            <w:pPr>
              <w:spacing w:line="240" w:lineRule="auto"/>
              <w:jc w:val="center"/>
              <w:rPr>
                <w:rFonts w:ascii="Times New Roman" w:hAnsi="Times New Roman" w:cs="Times New Roman"/>
                <w:sz w:val="24"/>
                <w:szCs w:val="24"/>
                <w:lang w:eastAsia="uk-UA"/>
              </w:rPr>
            </w:pPr>
            <w:r w:rsidRPr="00D70517">
              <w:rPr>
                <w:rFonts w:ascii="Times New Roman" w:hAnsi="Times New Roman" w:cs="Times New Roman"/>
                <w:spacing w:val="-5"/>
                <w:sz w:val="24"/>
                <w:szCs w:val="24"/>
              </w:rPr>
              <w:t>23</w:t>
            </w:r>
          </w:p>
        </w:tc>
        <w:tc>
          <w:tcPr>
            <w:tcW w:w="5920" w:type="dxa"/>
            <w:tcBorders>
              <w:top w:val="nil"/>
              <w:left w:val="nil"/>
              <w:bottom w:val="nil"/>
              <w:right w:val="nil"/>
            </w:tcBorders>
          </w:tcPr>
          <w:p w14:paraId="09808D64" w14:textId="77777777" w:rsidR="00D70517" w:rsidRPr="00D70517" w:rsidRDefault="00D70517" w:rsidP="00D70517">
            <w:pPr>
              <w:keepLines/>
              <w:spacing w:line="240" w:lineRule="auto"/>
              <w:rPr>
                <w:rFonts w:ascii="Times New Roman" w:hAnsi="Times New Roman" w:cs="Times New Roman"/>
                <w:spacing w:val="-5"/>
                <w:sz w:val="24"/>
                <w:szCs w:val="24"/>
              </w:rPr>
            </w:pPr>
            <w:r w:rsidRPr="00D70517">
              <w:rPr>
                <w:rFonts w:ascii="Times New Roman" w:hAnsi="Times New Roman" w:cs="Times New Roman"/>
                <w:spacing w:val="-5"/>
                <w:sz w:val="24"/>
                <w:szCs w:val="24"/>
              </w:rPr>
              <w:t>Додавати до норми 8-142-1 на кожний наступний кабель</w:t>
            </w:r>
          </w:p>
          <w:p w14:paraId="23BCE50F" w14:textId="77777777" w:rsidR="00D70517" w:rsidRPr="00D70517" w:rsidRDefault="00D70517" w:rsidP="00D70517">
            <w:pPr>
              <w:keepLines/>
              <w:spacing w:line="240" w:lineRule="auto"/>
              <w:rPr>
                <w:rFonts w:ascii="Times New Roman" w:hAnsi="Times New Roman" w:cs="Times New Roman"/>
                <w:sz w:val="24"/>
                <w:szCs w:val="24"/>
                <w:lang w:eastAsia="uk-UA"/>
              </w:rPr>
            </w:pPr>
            <w:r w:rsidRPr="00D70517">
              <w:rPr>
                <w:rFonts w:ascii="Times New Roman" w:hAnsi="Times New Roman" w:cs="Times New Roman"/>
                <w:spacing w:val="-5"/>
                <w:sz w:val="24"/>
                <w:szCs w:val="24"/>
              </w:rPr>
              <w:t>при улаштуванні постелі</w:t>
            </w:r>
          </w:p>
        </w:tc>
        <w:tc>
          <w:tcPr>
            <w:tcW w:w="1560" w:type="dxa"/>
            <w:tcBorders>
              <w:top w:val="nil"/>
              <w:left w:val="single" w:sz="4" w:space="0" w:color="auto"/>
              <w:bottom w:val="nil"/>
              <w:right w:val="nil"/>
            </w:tcBorders>
          </w:tcPr>
          <w:p w14:paraId="20AC3EFA" w14:textId="77777777" w:rsidR="00D70517" w:rsidRPr="00D70517" w:rsidRDefault="00D70517" w:rsidP="00D70517">
            <w:pPr>
              <w:spacing w:line="240" w:lineRule="auto"/>
              <w:jc w:val="center"/>
              <w:rPr>
                <w:rFonts w:ascii="Times New Roman" w:hAnsi="Times New Roman" w:cs="Times New Roman"/>
                <w:sz w:val="24"/>
                <w:szCs w:val="24"/>
                <w:lang w:eastAsia="uk-UA"/>
              </w:rPr>
            </w:pPr>
            <w:r w:rsidRPr="00D70517">
              <w:rPr>
                <w:rFonts w:ascii="Times New Roman" w:hAnsi="Times New Roman" w:cs="Times New Roman"/>
                <w:spacing w:val="-5"/>
                <w:sz w:val="24"/>
                <w:szCs w:val="24"/>
              </w:rPr>
              <w:t xml:space="preserve">  м</w:t>
            </w:r>
          </w:p>
        </w:tc>
        <w:tc>
          <w:tcPr>
            <w:tcW w:w="1560" w:type="dxa"/>
            <w:tcBorders>
              <w:top w:val="nil"/>
              <w:left w:val="single" w:sz="4" w:space="0" w:color="auto"/>
              <w:bottom w:val="nil"/>
              <w:right w:val="single" w:sz="4" w:space="0" w:color="auto"/>
            </w:tcBorders>
          </w:tcPr>
          <w:p w14:paraId="0AF8BE16" w14:textId="77777777" w:rsidR="00D70517" w:rsidRPr="00D70517" w:rsidRDefault="00D70517" w:rsidP="00D70517">
            <w:pPr>
              <w:spacing w:line="240" w:lineRule="auto"/>
              <w:jc w:val="center"/>
              <w:rPr>
                <w:rFonts w:ascii="Times New Roman" w:hAnsi="Times New Roman" w:cs="Times New Roman"/>
                <w:sz w:val="24"/>
                <w:szCs w:val="24"/>
                <w:lang w:eastAsia="uk-UA"/>
              </w:rPr>
            </w:pPr>
            <w:r w:rsidRPr="00D70517">
              <w:rPr>
                <w:rFonts w:ascii="Times New Roman" w:hAnsi="Times New Roman" w:cs="Times New Roman"/>
                <w:spacing w:val="-5"/>
                <w:sz w:val="24"/>
                <w:szCs w:val="24"/>
              </w:rPr>
              <w:t>66</w:t>
            </w:r>
          </w:p>
        </w:tc>
      </w:tr>
      <w:tr w:rsidR="00D70517" w:rsidRPr="00D70517" w14:paraId="4402617E" w14:textId="77777777" w:rsidTr="00AC40F4">
        <w:trPr>
          <w:trHeight w:val="563"/>
        </w:trPr>
        <w:tc>
          <w:tcPr>
            <w:tcW w:w="620" w:type="dxa"/>
            <w:tcBorders>
              <w:top w:val="nil"/>
              <w:left w:val="single" w:sz="12" w:space="0" w:color="auto"/>
              <w:bottom w:val="nil"/>
              <w:right w:val="single" w:sz="4" w:space="0" w:color="auto"/>
            </w:tcBorders>
          </w:tcPr>
          <w:p w14:paraId="548F306D" w14:textId="77777777" w:rsidR="00D70517" w:rsidRPr="00D70517" w:rsidRDefault="00D70517" w:rsidP="00D70517">
            <w:pPr>
              <w:spacing w:line="240" w:lineRule="auto"/>
              <w:jc w:val="center"/>
              <w:rPr>
                <w:rFonts w:ascii="Times New Roman" w:hAnsi="Times New Roman" w:cs="Times New Roman"/>
                <w:sz w:val="24"/>
                <w:szCs w:val="24"/>
                <w:lang w:eastAsia="uk-UA"/>
              </w:rPr>
            </w:pPr>
            <w:r w:rsidRPr="00D70517">
              <w:rPr>
                <w:rFonts w:ascii="Times New Roman" w:hAnsi="Times New Roman" w:cs="Times New Roman"/>
                <w:spacing w:val="-5"/>
                <w:sz w:val="24"/>
                <w:szCs w:val="24"/>
              </w:rPr>
              <w:t>24</w:t>
            </w:r>
          </w:p>
        </w:tc>
        <w:tc>
          <w:tcPr>
            <w:tcW w:w="5920" w:type="dxa"/>
            <w:tcBorders>
              <w:top w:val="nil"/>
              <w:left w:val="nil"/>
              <w:bottom w:val="nil"/>
              <w:right w:val="nil"/>
            </w:tcBorders>
          </w:tcPr>
          <w:p w14:paraId="1441B266" w14:textId="77777777" w:rsidR="00D70517" w:rsidRPr="00D70517" w:rsidRDefault="00D70517" w:rsidP="00D70517">
            <w:pPr>
              <w:keepLines/>
              <w:spacing w:line="240" w:lineRule="auto"/>
              <w:rPr>
                <w:rFonts w:ascii="Times New Roman" w:hAnsi="Times New Roman" w:cs="Times New Roman"/>
                <w:spacing w:val="-5"/>
                <w:sz w:val="24"/>
                <w:szCs w:val="24"/>
              </w:rPr>
            </w:pPr>
            <w:r w:rsidRPr="00D70517">
              <w:rPr>
                <w:rFonts w:ascii="Times New Roman" w:hAnsi="Times New Roman" w:cs="Times New Roman"/>
                <w:spacing w:val="-5"/>
                <w:sz w:val="24"/>
                <w:szCs w:val="24"/>
              </w:rPr>
              <w:t>Покривання 1-2 кабелів, прокладених у траншеї,</w:t>
            </w:r>
          </w:p>
          <w:p w14:paraId="37659CA4" w14:textId="77777777" w:rsidR="00D70517" w:rsidRPr="00D70517" w:rsidRDefault="00D70517" w:rsidP="00D70517">
            <w:pPr>
              <w:spacing w:line="240" w:lineRule="auto"/>
              <w:jc w:val="both"/>
              <w:rPr>
                <w:rFonts w:ascii="Times New Roman" w:hAnsi="Times New Roman" w:cs="Times New Roman"/>
                <w:sz w:val="24"/>
                <w:szCs w:val="24"/>
                <w:lang w:eastAsia="uk-UA"/>
              </w:rPr>
            </w:pPr>
            <w:r w:rsidRPr="00D70517">
              <w:rPr>
                <w:rFonts w:ascii="Times New Roman" w:hAnsi="Times New Roman" w:cs="Times New Roman"/>
                <w:spacing w:val="-5"/>
                <w:sz w:val="24"/>
                <w:szCs w:val="24"/>
              </w:rPr>
              <w:t>сигнальною стрічкою</w:t>
            </w:r>
          </w:p>
        </w:tc>
        <w:tc>
          <w:tcPr>
            <w:tcW w:w="1560" w:type="dxa"/>
            <w:tcBorders>
              <w:top w:val="nil"/>
              <w:left w:val="single" w:sz="4" w:space="0" w:color="auto"/>
              <w:bottom w:val="nil"/>
              <w:right w:val="nil"/>
            </w:tcBorders>
          </w:tcPr>
          <w:p w14:paraId="50371226" w14:textId="77777777" w:rsidR="00D70517" w:rsidRPr="00D70517" w:rsidRDefault="00D70517" w:rsidP="00D70517">
            <w:pPr>
              <w:spacing w:line="240" w:lineRule="auto"/>
              <w:jc w:val="center"/>
              <w:rPr>
                <w:rFonts w:ascii="Times New Roman" w:hAnsi="Times New Roman" w:cs="Times New Roman"/>
                <w:sz w:val="24"/>
                <w:szCs w:val="24"/>
                <w:lang w:eastAsia="uk-UA"/>
              </w:rPr>
            </w:pPr>
            <w:r w:rsidRPr="00D70517">
              <w:rPr>
                <w:rFonts w:ascii="Times New Roman" w:hAnsi="Times New Roman" w:cs="Times New Roman"/>
                <w:spacing w:val="-5"/>
                <w:sz w:val="24"/>
                <w:szCs w:val="24"/>
              </w:rPr>
              <w:t xml:space="preserve">  м</w:t>
            </w:r>
          </w:p>
        </w:tc>
        <w:tc>
          <w:tcPr>
            <w:tcW w:w="1560" w:type="dxa"/>
            <w:tcBorders>
              <w:top w:val="nil"/>
              <w:left w:val="single" w:sz="4" w:space="0" w:color="auto"/>
              <w:bottom w:val="nil"/>
              <w:right w:val="single" w:sz="4" w:space="0" w:color="auto"/>
            </w:tcBorders>
          </w:tcPr>
          <w:p w14:paraId="6BC01C16" w14:textId="77777777" w:rsidR="00D70517" w:rsidRPr="00D70517" w:rsidRDefault="00D70517" w:rsidP="00D70517">
            <w:pPr>
              <w:spacing w:line="240" w:lineRule="auto"/>
              <w:jc w:val="center"/>
              <w:rPr>
                <w:rFonts w:ascii="Times New Roman" w:hAnsi="Times New Roman" w:cs="Times New Roman"/>
                <w:sz w:val="24"/>
                <w:szCs w:val="24"/>
                <w:lang w:eastAsia="uk-UA"/>
              </w:rPr>
            </w:pPr>
            <w:r w:rsidRPr="00D70517">
              <w:rPr>
                <w:rFonts w:ascii="Times New Roman" w:hAnsi="Times New Roman" w:cs="Times New Roman"/>
                <w:spacing w:val="-5"/>
                <w:sz w:val="24"/>
                <w:szCs w:val="24"/>
              </w:rPr>
              <w:t>326</w:t>
            </w:r>
          </w:p>
        </w:tc>
      </w:tr>
      <w:tr w:rsidR="00D70517" w:rsidRPr="00D70517" w14:paraId="6E23F653" w14:textId="77777777" w:rsidTr="00AC40F4">
        <w:trPr>
          <w:trHeight w:val="825"/>
        </w:trPr>
        <w:tc>
          <w:tcPr>
            <w:tcW w:w="620" w:type="dxa"/>
            <w:tcBorders>
              <w:top w:val="nil"/>
              <w:left w:val="single" w:sz="12" w:space="0" w:color="auto"/>
              <w:bottom w:val="nil"/>
              <w:right w:val="single" w:sz="4" w:space="0" w:color="auto"/>
            </w:tcBorders>
          </w:tcPr>
          <w:p w14:paraId="2A62EF06" w14:textId="77777777" w:rsidR="00D70517" w:rsidRPr="00D70517" w:rsidRDefault="00D70517" w:rsidP="00D70517">
            <w:pPr>
              <w:spacing w:line="240" w:lineRule="auto"/>
              <w:jc w:val="center"/>
              <w:rPr>
                <w:rFonts w:ascii="Times New Roman" w:hAnsi="Times New Roman" w:cs="Times New Roman"/>
                <w:sz w:val="24"/>
                <w:szCs w:val="24"/>
                <w:lang w:eastAsia="uk-UA"/>
              </w:rPr>
            </w:pPr>
            <w:r w:rsidRPr="00D70517">
              <w:rPr>
                <w:rFonts w:ascii="Times New Roman" w:hAnsi="Times New Roman" w:cs="Times New Roman"/>
                <w:spacing w:val="-5"/>
                <w:sz w:val="24"/>
                <w:szCs w:val="24"/>
              </w:rPr>
              <w:t>25</w:t>
            </w:r>
          </w:p>
        </w:tc>
        <w:tc>
          <w:tcPr>
            <w:tcW w:w="5920" w:type="dxa"/>
            <w:tcBorders>
              <w:top w:val="nil"/>
              <w:left w:val="nil"/>
              <w:bottom w:val="nil"/>
              <w:right w:val="nil"/>
            </w:tcBorders>
          </w:tcPr>
          <w:p w14:paraId="30788143" w14:textId="77777777" w:rsidR="00D70517" w:rsidRPr="00D70517" w:rsidRDefault="00D70517" w:rsidP="00D70517">
            <w:pPr>
              <w:keepLines/>
              <w:spacing w:line="240" w:lineRule="auto"/>
              <w:rPr>
                <w:rFonts w:ascii="Times New Roman" w:hAnsi="Times New Roman" w:cs="Times New Roman"/>
                <w:spacing w:val="-5"/>
                <w:sz w:val="24"/>
                <w:szCs w:val="24"/>
              </w:rPr>
            </w:pPr>
            <w:r w:rsidRPr="00D70517">
              <w:rPr>
                <w:rFonts w:ascii="Times New Roman" w:hAnsi="Times New Roman" w:cs="Times New Roman"/>
                <w:spacing w:val="-5"/>
                <w:sz w:val="24"/>
                <w:szCs w:val="24"/>
              </w:rPr>
              <w:t>Кабель до 35 кВ, що прокладається у готових траншеях</w:t>
            </w:r>
          </w:p>
          <w:p w14:paraId="1A03B724" w14:textId="77777777" w:rsidR="00D70517" w:rsidRPr="00D70517" w:rsidRDefault="00D70517" w:rsidP="00D70517">
            <w:pPr>
              <w:spacing w:line="240" w:lineRule="auto"/>
              <w:jc w:val="both"/>
              <w:rPr>
                <w:rFonts w:ascii="Times New Roman" w:hAnsi="Times New Roman" w:cs="Times New Roman"/>
                <w:sz w:val="24"/>
                <w:szCs w:val="24"/>
                <w:lang w:eastAsia="uk-UA"/>
              </w:rPr>
            </w:pPr>
            <w:r w:rsidRPr="00D70517">
              <w:rPr>
                <w:rFonts w:ascii="Times New Roman" w:hAnsi="Times New Roman" w:cs="Times New Roman"/>
                <w:spacing w:val="-5"/>
                <w:sz w:val="24"/>
                <w:szCs w:val="24"/>
              </w:rPr>
              <w:t>без покриттів, маса 1 м до 2 кг</w:t>
            </w:r>
          </w:p>
        </w:tc>
        <w:tc>
          <w:tcPr>
            <w:tcW w:w="1560" w:type="dxa"/>
            <w:tcBorders>
              <w:top w:val="nil"/>
              <w:left w:val="single" w:sz="4" w:space="0" w:color="auto"/>
              <w:bottom w:val="nil"/>
              <w:right w:val="nil"/>
            </w:tcBorders>
          </w:tcPr>
          <w:p w14:paraId="1B95A4B7" w14:textId="77777777" w:rsidR="00D70517" w:rsidRPr="00D70517" w:rsidRDefault="00D70517" w:rsidP="00D70517">
            <w:pPr>
              <w:spacing w:line="240" w:lineRule="auto"/>
              <w:jc w:val="center"/>
              <w:rPr>
                <w:rFonts w:ascii="Times New Roman" w:hAnsi="Times New Roman" w:cs="Times New Roman"/>
                <w:sz w:val="24"/>
                <w:szCs w:val="24"/>
                <w:lang w:eastAsia="uk-UA"/>
              </w:rPr>
            </w:pPr>
            <w:r w:rsidRPr="00D70517">
              <w:rPr>
                <w:rFonts w:ascii="Times New Roman" w:hAnsi="Times New Roman" w:cs="Times New Roman"/>
                <w:spacing w:val="-5"/>
                <w:sz w:val="24"/>
                <w:szCs w:val="24"/>
              </w:rPr>
              <w:t xml:space="preserve">  м</w:t>
            </w:r>
          </w:p>
        </w:tc>
        <w:tc>
          <w:tcPr>
            <w:tcW w:w="1560" w:type="dxa"/>
            <w:tcBorders>
              <w:top w:val="nil"/>
              <w:left w:val="single" w:sz="4" w:space="0" w:color="auto"/>
              <w:bottom w:val="nil"/>
              <w:right w:val="single" w:sz="4" w:space="0" w:color="auto"/>
            </w:tcBorders>
          </w:tcPr>
          <w:p w14:paraId="56DCC2A4" w14:textId="77777777" w:rsidR="00D70517" w:rsidRPr="00D70517" w:rsidRDefault="00D70517" w:rsidP="00D70517">
            <w:pPr>
              <w:spacing w:line="240" w:lineRule="auto"/>
              <w:jc w:val="center"/>
              <w:rPr>
                <w:rFonts w:ascii="Times New Roman" w:hAnsi="Times New Roman" w:cs="Times New Roman"/>
                <w:sz w:val="24"/>
                <w:szCs w:val="24"/>
                <w:lang w:eastAsia="uk-UA"/>
              </w:rPr>
            </w:pPr>
            <w:r w:rsidRPr="00D70517">
              <w:rPr>
                <w:rFonts w:ascii="Times New Roman" w:hAnsi="Times New Roman" w:cs="Times New Roman"/>
                <w:spacing w:val="-5"/>
                <w:sz w:val="24"/>
                <w:szCs w:val="24"/>
              </w:rPr>
              <w:t>136</w:t>
            </w:r>
          </w:p>
        </w:tc>
      </w:tr>
      <w:tr w:rsidR="00D70517" w:rsidRPr="00D70517" w14:paraId="4F011801" w14:textId="77777777" w:rsidTr="00AC40F4">
        <w:trPr>
          <w:trHeight w:val="825"/>
        </w:trPr>
        <w:tc>
          <w:tcPr>
            <w:tcW w:w="620" w:type="dxa"/>
            <w:tcBorders>
              <w:top w:val="nil"/>
              <w:left w:val="single" w:sz="12" w:space="0" w:color="auto"/>
              <w:bottom w:val="nil"/>
              <w:right w:val="single" w:sz="4" w:space="0" w:color="auto"/>
            </w:tcBorders>
          </w:tcPr>
          <w:p w14:paraId="74ADCBCE" w14:textId="77777777" w:rsidR="00D70517" w:rsidRPr="00D70517" w:rsidRDefault="00D70517" w:rsidP="00D70517">
            <w:pPr>
              <w:spacing w:line="240" w:lineRule="auto"/>
              <w:jc w:val="center"/>
              <w:rPr>
                <w:rFonts w:ascii="Times New Roman" w:hAnsi="Times New Roman" w:cs="Times New Roman"/>
                <w:sz w:val="24"/>
                <w:szCs w:val="24"/>
                <w:lang w:eastAsia="uk-UA"/>
              </w:rPr>
            </w:pPr>
            <w:r w:rsidRPr="00D70517">
              <w:rPr>
                <w:rFonts w:ascii="Times New Roman" w:hAnsi="Times New Roman" w:cs="Times New Roman"/>
                <w:spacing w:val="-5"/>
                <w:sz w:val="24"/>
                <w:szCs w:val="24"/>
              </w:rPr>
              <w:t>26</w:t>
            </w:r>
          </w:p>
        </w:tc>
        <w:tc>
          <w:tcPr>
            <w:tcW w:w="5920" w:type="dxa"/>
            <w:tcBorders>
              <w:top w:val="nil"/>
              <w:left w:val="nil"/>
              <w:bottom w:val="nil"/>
              <w:right w:val="nil"/>
            </w:tcBorders>
          </w:tcPr>
          <w:p w14:paraId="4A708F34" w14:textId="77777777" w:rsidR="00D70517" w:rsidRPr="00D70517" w:rsidRDefault="00D70517" w:rsidP="00D70517">
            <w:pPr>
              <w:keepLines/>
              <w:spacing w:line="240" w:lineRule="auto"/>
              <w:rPr>
                <w:rFonts w:ascii="Times New Roman" w:hAnsi="Times New Roman" w:cs="Times New Roman"/>
                <w:spacing w:val="-5"/>
                <w:sz w:val="24"/>
                <w:szCs w:val="24"/>
              </w:rPr>
            </w:pPr>
            <w:r w:rsidRPr="00D70517">
              <w:rPr>
                <w:rFonts w:ascii="Times New Roman" w:hAnsi="Times New Roman" w:cs="Times New Roman"/>
                <w:spacing w:val="-5"/>
                <w:sz w:val="24"/>
                <w:szCs w:val="24"/>
              </w:rPr>
              <w:t>Кабель до 35 кВ у прокладених трубах, блоках і коробах,</w:t>
            </w:r>
          </w:p>
          <w:p w14:paraId="5B3290FC" w14:textId="77777777" w:rsidR="00D70517" w:rsidRPr="00D70517" w:rsidRDefault="00D70517" w:rsidP="00D70517">
            <w:pPr>
              <w:spacing w:line="240" w:lineRule="auto"/>
              <w:jc w:val="both"/>
              <w:rPr>
                <w:rFonts w:ascii="Times New Roman" w:hAnsi="Times New Roman" w:cs="Times New Roman"/>
                <w:sz w:val="24"/>
                <w:szCs w:val="24"/>
                <w:lang w:eastAsia="uk-UA"/>
              </w:rPr>
            </w:pPr>
            <w:r w:rsidRPr="00D70517">
              <w:rPr>
                <w:rFonts w:ascii="Times New Roman" w:hAnsi="Times New Roman" w:cs="Times New Roman"/>
                <w:spacing w:val="-5"/>
                <w:sz w:val="24"/>
                <w:szCs w:val="24"/>
              </w:rPr>
              <w:t>маса 1 м до 2 кг</w:t>
            </w:r>
          </w:p>
        </w:tc>
        <w:tc>
          <w:tcPr>
            <w:tcW w:w="1560" w:type="dxa"/>
            <w:tcBorders>
              <w:top w:val="nil"/>
              <w:left w:val="single" w:sz="4" w:space="0" w:color="auto"/>
              <w:bottom w:val="nil"/>
              <w:right w:val="nil"/>
            </w:tcBorders>
          </w:tcPr>
          <w:p w14:paraId="3DF0FE3F" w14:textId="77777777" w:rsidR="00D70517" w:rsidRPr="00D70517" w:rsidRDefault="00D70517" w:rsidP="00D70517">
            <w:pPr>
              <w:spacing w:line="240" w:lineRule="auto"/>
              <w:jc w:val="center"/>
              <w:rPr>
                <w:rFonts w:ascii="Times New Roman" w:hAnsi="Times New Roman" w:cs="Times New Roman"/>
                <w:sz w:val="24"/>
                <w:szCs w:val="24"/>
                <w:lang w:eastAsia="uk-UA"/>
              </w:rPr>
            </w:pPr>
            <w:r w:rsidRPr="00D70517">
              <w:rPr>
                <w:rFonts w:ascii="Times New Roman" w:hAnsi="Times New Roman" w:cs="Times New Roman"/>
                <w:spacing w:val="-5"/>
                <w:sz w:val="24"/>
                <w:szCs w:val="24"/>
              </w:rPr>
              <w:t xml:space="preserve">  м</w:t>
            </w:r>
          </w:p>
        </w:tc>
        <w:tc>
          <w:tcPr>
            <w:tcW w:w="1560" w:type="dxa"/>
            <w:tcBorders>
              <w:top w:val="nil"/>
              <w:left w:val="single" w:sz="4" w:space="0" w:color="auto"/>
              <w:bottom w:val="nil"/>
              <w:right w:val="single" w:sz="4" w:space="0" w:color="auto"/>
            </w:tcBorders>
          </w:tcPr>
          <w:p w14:paraId="61568389" w14:textId="77777777" w:rsidR="00D70517" w:rsidRPr="00D70517" w:rsidRDefault="00D70517" w:rsidP="00D70517">
            <w:pPr>
              <w:spacing w:line="240" w:lineRule="auto"/>
              <w:jc w:val="center"/>
              <w:rPr>
                <w:rFonts w:ascii="Times New Roman" w:hAnsi="Times New Roman" w:cs="Times New Roman"/>
                <w:sz w:val="24"/>
                <w:szCs w:val="24"/>
                <w:lang w:eastAsia="uk-UA"/>
              </w:rPr>
            </w:pPr>
            <w:r w:rsidRPr="00D70517">
              <w:rPr>
                <w:rFonts w:ascii="Times New Roman" w:hAnsi="Times New Roman" w:cs="Times New Roman"/>
                <w:spacing w:val="-5"/>
                <w:sz w:val="24"/>
                <w:szCs w:val="24"/>
              </w:rPr>
              <w:t>104</w:t>
            </w:r>
          </w:p>
        </w:tc>
      </w:tr>
      <w:tr w:rsidR="00D70517" w:rsidRPr="00D70517" w14:paraId="18EC9033" w14:textId="77777777" w:rsidTr="00AC40F4">
        <w:trPr>
          <w:trHeight w:val="825"/>
        </w:trPr>
        <w:tc>
          <w:tcPr>
            <w:tcW w:w="620" w:type="dxa"/>
            <w:tcBorders>
              <w:top w:val="nil"/>
              <w:left w:val="single" w:sz="12" w:space="0" w:color="auto"/>
              <w:bottom w:val="nil"/>
              <w:right w:val="single" w:sz="4" w:space="0" w:color="auto"/>
            </w:tcBorders>
          </w:tcPr>
          <w:p w14:paraId="7802B427" w14:textId="77777777" w:rsidR="00D70517" w:rsidRPr="00D70517" w:rsidRDefault="00D70517" w:rsidP="00D70517">
            <w:pPr>
              <w:spacing w:line="240" w:lineRule="auto"/>
              <w:jc w:val="center"/>
              <w:rPr>
                <w:rFonts w:ascii="Times New Roman" w:hAnsi="Times New Roman" w:cs="Times New Roman"/>
                <w:sz w:val="24"/>
                <w:szCs w:val="24"/>
                <w:lang w:eastAsia="uk-UA"/>
              </w:rPr>
            </w:pPr>
            <w:r w:rsidRPr="00D70517">
              <w:rPr>
                <w:rFonts w:ascii="Times New Roman" w:hAnsi="Times New Roman" w:cs="Times New Roman"/>
                <w:spacing w:val="-5"/>
                <w:sz w:val="24"/>
                <w:szCs w:val="24"/>
              </w:rPr>
              <w:t>27</w:t>
            </w:r>
          </w:p>
        </w:tc>
        <w:tc>
          <w:tcPr>
            <w:tcW w:w="5920" w:type="dxa"/>
            <w:tcBorders>
              <w:top w:val="nil"/>
              <w:left w:val="nil"/>
              <w:bottom w:val="nil"/>
              <w:right w:val="nil"/>
            </w:tcBorders>
          </w:tcPr>
          <w:p w14:paraId="1AC63B8C" w14:textId="77777777" w:rsidR="00D70517" w:rsidRPr="00D70517" w:rsidRDefault="00D70517" w:rsidP="00D70517">
            <w:pPr>
              <w:keepLines/>
              <w:spacing w:line="240" w:lineRule="auto"/>
              <w:rPr>
                <w:rFonts w:ascii="Times New Roman" w:hAnsi="Times New Roman" w:cs="Times New Roman"/>
                <w:spacing w:val="-5"/>
                <w:sz w:val="24"/>
                <w:szCs w:val="24"/>
              </w:rPr>
            </w:pPr>
            <w:r w:rsidRPr="00D70517">
              <w:rPr>
                <w:rFonts w:ascii="Times New Roman" w:hAnsi="Times New Roman" w:cs="Times New Roman"/>
                <w:spacing w:val="-5"/>
                <w:sz w:val="24"/>
                <w:szCs w:val="24"/>
              </w:rPr>
              <w:t>Кабель до 35 кВ у прокладених трубах, блоках і коробах,</w:t>
            </w:r>
          </w:p>
          <w:p w14:paraId="41E73B9B" w14:textId="77777777" w:rsidR="00D70517" w:rsidRPr="00D70517" w:rsidRDefault="00D70517" w:rsidP="00D70517">
            <w:pPr>
              <w:spacing w:line="240" w:lineRule="auto"/>
              <w:jc w:val="both"/>
              <w:rPr>
                <w:rFonts w:ascii="Times New Roman" w:hAnsi="Times New Roman" w:cs="Times New Roman"/>
                <w:sz w:val="24"/>
                <w:szCs w:val="24"/>
                <w:lang w:eastAsia="uk-UA"/>
              </w:rPr>
            </w:pPr>
            <w:r w:rsidRPr="00D70517">
              <w:rPr>
                <w:rFonts w:ascii="Times New Roman" w:hAnsi="Times New Roman" w:cs="Times New Roman"/>
                <w:spacing w:val="-5"/>
                <w:sz w:val="24"/>
                <w:szCs w:val="24"/>
              </w:rPr>
              <w:t>маса 1 м до 2 кг</w:t>
            </w:r>
          </w:p>
        </w:tc>
        <w:tc>
          <w:tcPr>
            <w:tcW w:w="1560" w:type="dxa"/>
            <w:tcBorders>
              <w:top w:val="nil"/>
              <w:left w:val="single" w:sz="4" w:space="0" w:color="auto"/>
              <w:bottom w:val="nil"/>
              <w:right w:val="nil"/>
            </w:tcBorders>
          </w:tcPr>
          <w:p w14:paraId="5EE689AA" w14:textId="77777777" w:rsidR="00D70517" w:rsidRPr="00D70517" w:rsidRDefault="00D70517" w:rsidP="00D70517">
            <w:pPr>
              <w:spacing w:line="240" w:lineRule="auto"/>
              <w:jc w:val="center"/>
              <w:rPr>
                <w:rFonts w:ascii="Times New Roman" w:hAnsi="Times New Roman" w:cs="Times New Roman"/>
                <w:sz w:val="24"/>
                <w:szCs w:val="24"/>
                <w:lang w:eastAsia="uk-UA"/>
              </w:rPr>
            </w:pPr>
            <w:r w:rsidRPr="00D70517">
              <w:rPr>
                <w:rFonts w:ascii="Times New Roman" w:hAnsi="Times New Roman" w:cs="Times New Roman"/>
                <w:spacing w:val="-5"/>
                <w:sz w:val="24"/>
                <w:szCs w:val="24"/>
              </w:rPr>
              <w:t xml:space="preserve">  м</w:t>
            </w:r>
          </w:p>
        </w:tc>
        <w:tc>
          <w:tcPr>
            <w:tcW w:w="1560" w:type="dxa"/>
            <w:tcBorders>
              <w:top w:val="nil"/>
              <w:left w:val="single" w:sz="4" w:space="0" w:color="auto"/>
              <w:bottom w:val="nil"/>
              <w:right w:val="single" w:sz="4" w:space="0" w:color="auto"/>
            </w:tcBorders>
          </w:tcPr>
          <w:p w14:paraId="4D3C2F3A" w14:textId="77777777" w:rsidR="00D70517" w:rsidRPr="00D70517" w:rsidRDefault="00D70517" w:rsidP="00D70517">
            <w:pPr>
              <w:spacing w:line="240" w:lineRule="auto"/>
              <w:jc w:val="center"/>
              <w:rPr>
                <w:rFonts w:ascii="Times New Roman" w:hAnsi="Times New Roman" w:cs="Times New Roman"/>
                <w:sz w:val="24"/>
                <w:szCs w:val="24"/>
                <w:lang w:eastAsia="uk-UA"/>
              </w:rPr>
            </w:pPr>
            <w:r w:rsidRPr="00D70517">
              <w:rPr>
                <w:rFonts w:ascii="Times New Roman" w:hAnsi="Times New Roman" w:cs="Times New Roman"/>
                <w:spacing w:val="-5"/>
                <w:sz w:val="24"/>
                <w:szCs w:val="24"/>
              </w:rPr>
              <w:t>70</w:t>
            </w:r>
          </w:p>
        </w:tc>
      </w:tr>
      <w:tr w:rsidR="00D70517" w:rsidRPr="00D70517" w14:paraId="157367D0" w14:textId="77777777" w:rsidTr="00AC40F4">
        <w:trPr>
          <w:trHeight w:val="825"/>
        </w:trPr>
        <w:tc>
          <w:tcPr>
            <w:tcW w:w="620" w:type="dxa"/>
            <w:tcBorders>
              <w:top w:val="nil"/>
              <w:left w:val="single" w:sz="12" w:space="0" w:color="auto"/>
              <w:bottom w:val="nil"/>
              <w:right w:val="single" w:sz="4" w:space="0" w:color="auto"/>
            </w:tcBorders>
          </w:tcPr>
          <w:p w14:paraId="4664BCFC" w14:textId="77777777" w:rsidR="00D70517" w:rsidRPr="00D70517" w:rsidRDefault="00D70517" w:rsidP="00D70517">
            <w:pPr>
              <w:spacing w:line="240" w:lineRule="auto"/>
              <w:jc w:val="center"/>
              <w:rPr>
                <w:rFonts w:ascii="Times New Roman" w:hAnsi="Times New Roman" w:cs="Times New Roman"/>
                <w:sz w:val="24"/>
                <w:szCs w:val="24"/>
                <w:lang w:eastAsia="uk-UA"/>
              </w:rPr>
            </w:pPr>
            <w:r w:rsidRPr="00D70517">
              <w:rPr>
                <w:rFonts w:ascii="Times New Roman" w:hAnsi="Times New Roman" w:cs="Times New Roman"/>
                <w:spacing w:val="-5"/>
                <w:sz w:val="24"/>
                <w:szCs w:val="24"/>
              </w:rPr>
              <w:t>28</w:t>
            </w:r>
          </w:p>
        </w:tc>
        <w:tc>
          <w:tcPr>
            <w:tcW w:w="5920" w:type="dxa"/>
            <w:tcBorders>
              <w:top w:val="nil"/>
              <w:left w:val="nil"/>
              <w:bottom w:val="nil"/>
              <w:right w:val="nil"/>
            </w:tcBorders>
          </w:tcPr>
          <w:p w14:paraId="21B2DBD3" w14:textId="77777777" w:rsidR="00D70517" w:rsidRPr="00D70517" w:rsidRDefault="00D70517" w:rsidP="00D70517">
            <w:pPr>
              <w:keepLines/>
              <w:spacing w:line="240" w:lineRule="auto"/>
              <w:rPr>
                <w:rFonts w:ascii="Times New Roman" w:hAnsi="Times New Roman" w:cs="Times New Roman"/>
                <w:spacing w:val="-5"/>
                <w:sz w:val="24"/>
                <w:szCs w:val="24"/>
              </w:rPr>
            </w:pPr>
            <w:r w:rsidRPr="00D70517">
              <w:rPr>
                <w:rFonts w:ascii="Times New Roman" w:hAnsi="Times New Roman" w:cs="Times New Roman"/>
                <w:spacing w:val="-5"/>
                <w:sz w:val="24"/>
                <w:szCs w:val="24"/>
              </w:rPr>
              <w:t>Кабель до 35 кВ у прокладених трубах, блоках і коробах,</w:t>
            </w:r>
          </w:p>
          <w:p w14:paraId="65A8040B" w14:textId="77777777" w:rsidR="00D70517" w:rsidRPr="00D70517" w:rsidRDefault="00D70517" w:rsidP="00D70517">
            <w:pPr>
              <w:spacing w:line="240" w:lineRule="auto"/>
              <w:jc w:val="both"/>
              <w:rPr>
                <w:rFonts w:ascii="Times New Roman" w:hAnsi="Times New Roman" w:cs="Times New Roman"/>
                <w:sz w:val="24"/>
                <w:szCs w:val="24"/>
                <w:lang w:eastAsia="uk-UA"/>
              </w:rPr>
            </w:pPr>
            <w:r w:rsidRPr="00D70517">
              <w:rPr>
                <w:rFonts w:ascii="Times New Roman" w:hAnsi="Times New Roman" w:cs="Times New Roman"/>
                <w:spacing w:val="-5"/>
                <w:sz w:val="24"/>
                <w:szCs w:val="24"/>
              </w:rPr>
              <w:t>маса 1 м до 3 кг</w:t>
            </w:r>
          </w:p>
        </w:tc>
        <w:tc>
          <w:tcPr>
            <w:tcW w:w="1560" w:type="dxa"/>
            <w:tcBorders>
              <w:top w:val="nil"/>
              <w:left w:val="single" w:sz="4" w:space="0" w:color="auto"/>
              <w:bottom w:val="nil"/>
              <w:right w:val="nil"/>
            </w:tcBorders>
          </w:tcPr>
          <w:p w14:paraId="79B00464" w14:textId="77777777" w:rsidR="00D70517" w:rsidRPr="00D70517" w:rsidRDefault="00D70517" w:rsidP="00D70517">
            <w:pPr>
              <w:spacing w:line="240" w:lineRule="auto"/>
              <w:jc w:val="center"/>
              <w:rPr>
                <w:rFonts w:ascii="Times New Roman" w:hAnsi="Times New Roman" w:cs="Times New Roman"/>
                <w:sz w:val="24"/>
                <w:szCs w:val="24"/>
                <w:lang w:eastAsia="uk-UA"/>
              </w:rPr>
            </w:pPr>
            <w:r w:rsidRPr="00D70517">
              <w:rPr>
                <w:rFonts w:ascii="Times New Roman" w:hAnsi="Times New Roman" w:cs="Times New Roman"/>
                <w:spacing w:val="-5"/>
                <w:sz w:val="24"/>
                <w:szCs w:val="24"/>
              </w:rPr>
              <w:t xml:space="preserve">  м</w:t>
            </w:r>
          </w:p>
        </w:tc>
        <w:tc>
          <w:tcPr>
            <w:tcW w:w="1560" w:type="dxa"/>
            <w:tcBorders>
              <w:top w:val="nil"/>
              <w:left w:val="single" w:sz="4" w:space="0" w:color="auto"/>
              <w:bottom w:val="nil"/>
              <w:right w:val="single" w:sz="4" w:space="0" w:color="auto"/>
            </w:tcBorders>
          </w:tcPr>
          <w:p w14:paraId="70A56DD5" w14:textId="77777777" w:rsidR="00D70517" w:rsidRPr="00D70517" w:rsidRDefault="00D70517" w:rsidP="00D70517">
            <w:pPr>
              <w:spacing w:line="240" w:lineRule="auto"/>
              <w:jc w:val="center"/>
              <w:rPr>
                <w:rFonts w:ascii="Times New Roman" w:hAnsi="Times New Roman" w:cs="Times New Roman"/>
                <w:sz w:val="24"/>
                <w:szCs w:val="24"/>
                <w:lang w:eastAsia="uk-UA"/>
              </w:rPr>
            </w:pPr>
            <w:r w:rsidRPr="00D70517">
              <w:rPr>
                <w:rFonts w:ascii="Times New Roman" w:hAnsi="Times New Roman" w:cs="Times New Roman"/>
                <w:spacing w:val="-5"/>
                <w:sz w:val="24"/>
                <w:szCs w:val="24"/>
              </w:rPr>
              <w:t>16</w:t>
            </w:r>
          </w:p>
        </w:tc>
      </w:tr>
      <w:tr w:rsidR="00D70517" w:rsidRPr="00D70517" w14:paraId="4D656676" w14:textId="77777777" w:rsidTr="00AC40F4">
        <w:trPr>
          <w:trHeight w:val="825"/>
        </w:trPr>
        <w:tc>
          <w:tcPr>
            <w:tcW w:w="620" w:type="dxa"/>
            <w:tcBorders>
              <w:top w:val="nil"/>
              <w:left w:val="single" w:sz="12" w:space="0" w:color="auto"/>
              <w:bottom w:val="nil"/>
              <w:right w:val="single" w:sz="4" w:space="0" w:color="auto"/>
            </w:tcBorders>
          </w:tcPr>
          <w:p w14:paraId="07624B8A" w14:textId="77777777" w:rsidR="00D70517" w:rsidRPr="00D70517" w:rsidRDefault="00D70517" w:rsidP="00D70517">
            <w:pPr>
              <w:spacing w:line="240" w:lineRule="auto"/>
              <w:jc w:val="center"/>
              <w:rPr>
                <w:rFonts w:ascii="Times New Roman" w:hAnsi="Times New Roman" w:cs="Times New Roman"/>
                <w:sz w:val="24"/>
                <w:szCs w:val="24"/>
                <w:lang w:eastAsia="uk-UA"/>
              </w:rPr>
            </w:pPr>
            <w:r w:rsidRPr="00D70517">
              <w:rPr>
                <w:rFonts w:ascii="Times New Roman" w:hAnsi="Times New Roman" w:cs="Times New Roman"/>
                <w:spacing w:val="-5"/>
                <w:sz w:val="24"/>
                <w:szCs w:val="24"/>
              </w:rPr>
              <w:t>29</w:t>
            </w:r>
          </w:p>
        </w:tc>
        <w:tc>
          <w:tcPr>
            <w:tcW w:w="5920" w:type="dxa"/>
            <w:tcBorders>
              <w:top w:val="nil"/>
              <w:left w:val="nil"/>
              <w:bottom w:val="nil"/>
              <w:right w:val="nil"/>
            </w:tcBorders>
          </w:tcPr>
          <w:p w14:paraId="60F8B0B7" w14:textId="77777777" w:rsidR="00D70517" w:rsidRPr="00D70517" w:rsidRDefault="00D70517" w:rsidP="00D70517">
            <w:pPr>
              <w:keepLines/>
              <w:spacing w:line="240" w:lineRule="auto"/>
              <w:rPr>
                <w:rFonts w:ascii="Times New Roman" w:hAnsi="Times New Roman" w:cs="Times New Roman"/>
                <w:spacing w:val="-5"/>
                <w:sz w:val="24"/>
                <w:szCs w:val="24"/>
              </w:rPr>
            </w:pPr>
            <w:r w:rsidRPr="00D70517">
              <w:rPr>
                <w:rFonts w:ascii="Times New Roman" w:hAnsi="Times New Roman" w:cs="Times New Roman"/>
                <w:spacing w:val="-5"/>
                <w:sz w:val="24"/>
                <w:szCs w:val="24"/>
              </w:rPr>
              <w:t>Кабель до 35 кВ, що прокладається по установлених</w:t>
            </w:r>
          </w:p>
          <w:p w14:paraId="3FA0568A" w14:textId="77777777" w:rsidR="00D70517" w:rsidRPr="00D70517" w:rsidRDefault="00D70517" w:rsidP="00D70517">
            <w:pPr>
              <w:keepLines/>
              <w:spacing w:line="240" w:lineRule="auto"/>
              <w:rPr>
                <w:rFonts w:ascii="Times New Roman" w:hAnsi="Times New Roman" w:cs="Times New Roman"/>
                <w:spacing w:val="-5"/>
                <w:sz w:val="24"/>
                <w:szCs w:val="24"/>
              </w:rPr>
            </w:pPr>
            <w:r w:rsidRPr="00D70517">
              <w:rPr>
                <w:rFonts w:ascii="Times New Roman" w:hAnsi="Times New Roman" w:cs="Times New Roman"/>
                <w:spacing w:val="-5"/>
                <w:sz w:val="24"/>
                <w:szCs w:val="24"/>
              </w:rPr>
              <w:t>конструкціях і лотках з кріпленням по всій довжині, маса</w:t>
            </w:r>
          </w:p>
          <w:p w14:paraId="0524C1DB" w14:textId="77777777" w:rsidR="00D70517" w:rsidRPr="00D70517" w:rsidRDefault="00D70517" w:rsidP="00D70517">
            <w:pPr>
              <w:spacing w:line="240" w:lineRule="auto"/>
              <w:jc w:val="both"/>
              <w:rPr>
                <w:rFonts w:ascii="Times New Roman" w:hAnsi="Times New Roman" w:cs="Times New Roman"/>
                <w:sz w:val="24"/>
                <w:szCs w:val="24"/>
                <w:lang w:eastAsia="uk-UA"/>
              </w:rPr>
            </w:pPr>
            <w:r w:rsidRPr="00D70517">
              <w:rPr>
                <w:rFonts w:ascii="Times New Roman" w:hAnsi="Times New Roman" w:cs="Times New Roman"/>
                <w:spacing w:val="-5"/>
                <w:sz w:val="24"/>
                <w:szCs w:val="24"/>
              </w:rPr>
              <w:t>1 м до 3 кг</w:t>
            </w:r>
          </w:p>
        </w:tc>
        <w:tc>
          <w:tcPr>
            <w:tcW w:w="1560" w:type="dxa"/>
            <w:tcBorders>
              <w:top w:val="nil"/>
              <w:left w:val="single" w:sz="4" w:space="0" w:color="auto"/>
              <w:bottom w:val="nil"/>
              <w:right w:val="nil"/>
            </w:tcBorders>
          </w:tcPr>
          <w:p w14:paraId="6E2D9A3D" w14:textId="77777777" w:rsidR="00D70517" w:rsidRPr="00D70517" w:rsidRDefault="00D70517" w:rsidP="00D70517">
            <w:pPr>
              <w:spacing w:line="240" w:lineRule="auto"/>
              <w:jc w:val="center"/>
              <w:rPr>
                <w:rFonts w:ascii="Times New Roman" w:hAnsi="Times New Roman" w:cs="Times New Roman"/>
                <w:sz w:val="24"/>
                <w:szCs w:val="24"/>
                <w:lang w:eastAsia="uk-UA"/>
              </w:rPr>
            </w:pPr>
            <w:r w:rsidRPr="00D70517">
              <w:rPr>
                <w:rFonts w:ascii="Times New Roman" w:hAnsi="Times New Roman" w:cs="Times New Roman"/>
                <w:spacing w:val="-5"/>
                <w:sz w:val="24"/>
                <w:szCs w:val="24"/>
              </w:rPr>
              <w:t xml:space="preserve">  м</w:t>
            </w:r>
          </w:p>
        </w:tc>
        <w:tc>
          <w:tcPr>
            <w:tcW w:w="1560" w:type="dxa"/>
            <w:tcBorders>
              <w:top w:val="nil"/>
              <w:left w:val="single" w:sz="4" w:space="0" w:color="auto"/>
              <w:bottom w:val="nil"/>
              <w:right w:val="single" w:sz="4" w:space="0" w:color="auto"/>
            </w:tcBorders>
          </w:tcPr>
          <w:p w14:paraId="66831264" w14:textId="77777777" w:rsidR="00D70517" w:rsidRPr="00D70517" w:rsidRDefault="00D70517" w:rsidP="00D70517">
            <w:pPr>
              <w:spacing w:line="240" w:lineRule="auto"/>
              <w:jc w:val="center"/>
              <w:rPr>
                <w:rFonts w:ascii="Times New Roman" w:hAnsi="Times New Roman" w:cs="Times New Roman"/>
                <w:sz w:val="24"/>
                <w:szCs w:val="24"/>
                <w:lang w:eastAsia="uk-UA"/>
              </w:rPr>
            </w:pPr>
            <w:r w:rsidRPr="00D70517">
              <w:rPr>
                <w:rFonts w:ascii="Times New Roman" w:hAnsi="Times New Roman" w:cs="Times New Roman"/>
                <w:spacing w:val="-5"/>
                <w:sz w:val="24"/>
                <w:szCs w:val="24"/>
              </w:rPr>
              <w:t>12</w:t>
            </w:r>
          </w:p>
        </w:tc>
      </w:tr>
      <w:tr w:rsidR="00D70517" w:rsidRPr="00D70517" w14:paraId="1593137A" w14:textId="77777777" w:rsidTr="00AC40F4">
        <w:trPr>
          <w:trHeight w:val="825"/>
        </w:trPr>
        <w:tc>
          <w:tcPr>
            <w:tcW w:w="620" w:type="dxa"/>
            <w:tcBorders>
              <w:top w:val="nil"/>
              <w:left w:val="single" w:sz="12" w:space="0" w:color="auto"/>
              <w:bottom w:val="nil"/>
              <w:right w:val="single" w:sz="4" w:space="0" w:color="auto"/>
            </w:tcBorders>
          </w:tcPr>
          <w:p w14:paraId="4618986E" w14:textId="77777777" w:rsidR="00D70517" w:rsidRPr="00D70517" w:rsidRDefault="00D70517" w:rsidP="00D70517">
            <w:pPr>
              <w:spacing w:line="240" w:lineRule="auto"/>
              <w:jc w:val="center"/>
              <w:rPr>
                <w:rFonts w:ascii="Times New Roman" w:hAnsi="Times New Roman" w:cs="Times New Roman"/>
                <w:sz w:val="24"/>
                <w:szCs w:val="24"/>
                <w:lang w:eastAsia="uk-UA"/>
              </w:rPr>
            </w:pPr>
            <w:r w:rsidRPr="00D70517">
              <w:rPr>
                <w:rFonts w:ascii="Times New Roman" w:hAnsi="Times New Roman" w:cs="Times New Roman"/>
                <w:spacing w:val="-5"/>
                <w:sz w:val="24"/>
                <w:szCs w:val="24"/>
              </w:rPr>
              <w:t>30</w:t>
            </w:r>
          </w:p>
        </w:tc>
        <w:tc>
          <w:tcPr>
            <w:tcW w:w="5920" w:type="dxa"/>
            <w:tcBorders>
              <w:top w:val="nil"/>
              <w:left w:val="nil"/>
              <w:bottom w:val="nil"/>
              <w:right w:val="nil"/>
            </w:tcBorders>
          </w:tcPr>
          <w:p w14:paraId="389C8C74" w14:textId="77777777" w:rsidR="00D70517" w:rsidRPr="00D70517" w:rsidRDefault="00D70517" w:rsidP="00D70517">
            <w:pPr>
              <w:keepLines/>
              <w:spacing w:line="240" w:lineRule="auto"/>
              <w:rPr>
                <w:rFonts w:ascii="Times New Roman" w:hAnsi="Times New Roman" w:cs="Times New Roman"/>
                <w:spacing w:val="-5"/>
                <w:sz w:val="24"/>
                <w:szCs w:val="24"/>
              </w:rPr>
            </w:pPr>
            <w:r w:rsidRPr="00D70517">
              <w:rPr>
                <w:rFonts w:ascii="Times New Roman" w:hAnsi="Times New Roman" w:cs="Times New Roman"/>
                <w:spacing w:val="-5"/>
                <w:sz w:val="24"/>
                <w:szCs w:val="24"/>
              </w:rPr>
              <w:t>Кабель до 35 кВ, що прокладається по установлених</w:t>
            </w:r>
          </w:p>
          <w:p w14:paraId="68C50578" w14:textId="77777777" w:rsidR="00D70517" w:rsidRPr="00D70517" w:rsidRDefault="00D70517" w:rsidP="00D70517">
            <w:pPr>
              <w:keepLines/>
              <w:spacing w:line="240" w:lineRule="auto"/>
              <w:rPr>
                <w:rFonts w:ascii="Times New Roman" w:hAnsi="Times New Roman" w:cs="Times New Roman"/>
                <w:spacing w:val="-5"/>
                <w:sz w:val="24"/>
                <w:szCs w:val="24"/>
              </w:rPr>
            </w:pPr>
            <w:r w:rsidRPr="00D70517">
              <w:rPr>
                <w:rFonts w:ascii="Times New Roman" w:hAnsi="Times New Roman" w:cs="Times New Roman"/>
                <w:spacing w:val="-5"/>
                <w:sz w:val="24"/>
                <w:szCs w:val="24"/>
              </w:rPr>
              <w:t>конструкціях і лотках з кріпленням по всій довжині, маса</w:t>
            </w:r>
          </w:p>
          <w:p w14:paraId="696FC9CC" w14:textId="77777777" w:rsidR="00D70517" w:rsidRPr="00D70517" w:rsidRDefault="00D70517" w:rsidP="00D70517">
            <w:pPr>
              <w:spacing w:line="240" w:lineRule="auto"/>
              <w:jc w:val="both"/>
              <w:rPr>
                <w:rFonts w:ascii="Times New Roman" w:hAnsi="Times New Roman" w:cs="Times New Roman"/>
                <w:sz w:val="24"/>
                <w:szCs w:val="24"/>
                <w:lang w:eastAsia="uk-UA"/>
              </w:rPr>
            </w:pPr>
            <w:r w:rsidRPr="00D70517">
              <w:rPr>
                <w:rFonts w:ascii="Times New Roman" w:hAnsi="Times New Roman" w:cs="Times New Roman"/>
                <w:spacing w:val="-5"/>
                <w:sz w:val="24"/>
                <w:szCs w:val="24"/>
              </w:rPr>
              <w:t>1 м до 3 кг</w:t>
            </w:r>
          </w:p>
        </w:tc>
        <w:tc>
          <w:tcPr>
            <w:tcW w:w="1560" w:type="dxa"/>
            <w:tcBorders>
              <w:top w:val="nil"/>
              <w:left w:val="single" w:sz="4" w:space="0" w:color="auto"/>
              <w:bottom w:val="nil"/>
              <w:right w:val="nil"/>
            </w:tcBorders>
          </w:tcPr>
          <w:p w14:paraId="009D84F5" w14:textId="77777777" w:rsidR="00D70517" w:rsidRPr="00D70517" w:rsidRDefault="00D70517" w:rsidP="00D70517">
            <w:pPr>
              <w:spacing w:line="240" w:lineRule="auto"/>
              <w:jc w:val="center"/>
              <w:rPr>
                <w:rFonts w:ascii="Times New Roman" w:hAnsi="Times New Roman" w:cs="Times New Roman"/>
                <w:sz w:val="24"/>
                <w:szCs w:val="24"/>
                <w:lang w:eastAsia="uk-UA"/>
              </w:rPr>
            </w:pPr>
            <w:r w:rsidRPr="00D70517">
              <w:rPr>
                <w:rFonts w:ascii="Times New Roman" w:hAnsi="Times New Roman" w:cs="Times New Roman"/>
                <w:spacing w:val="-5"/>
                <w:sz w:val="24"/>
                <w:szCs w:val="24"/>
              </w:rPr>
              <w:t xml:space="preserve">  м</w:t>
            </w:r>
          </w:p>
        </w:tc>
        <w:tc>
          <w:tcPr>
            <w:tcW w:w="1560" w:type="dxa"/>
            <w:tcBorders>
              <w:top w:val="nil"/>
              <w:left w:val="single" w:sz="4" w:space="0" w:color="auto"/>
              <w:bottom w:val="nil"/>
              <w:right w:val="single" w:sz="4" w:space="0" w:color="auto"/>
            </w:tcBorders>
          </w:tcPr>
          <w:p w14:paraId="3602696C" w14:textId="77777777" w:rsidR="00D70517" w:rsidRPr="00D70517" w:rsidRDefault="00D70517" w:rsidP="00D70517">
            <w:pPr>
              <w:spacing w:line="240" w:lineRule="auto"/>
              <w:jc w:val="center"/>
              <w:rPr>
                <w:rFonts w:ascii="Times New Roman" w:hAnsi="Times New Roman" w:cs="Times New Roman"/>
                <w:sz w:val="24"/>
                <w:szCs w:val="24"/>
                <w:lang w:eastAsia="uk-UA"/>
              </w:rPr>
            </w:pPr>
            <w:r w:rsidRPr="00D70517">
              <w:rPr>
                <w:rFonts w:ascii="Times New Roman" w:hAnsi="Times New Roman" w:cs="Times New Roman"/>
                <w:spacing w:val="-5"/>
                <w:sz w:val="24"/>
                <w:szCs w:val="24"/>
              </w:rPr>
              <w:t>20</w:t>
            </w:r>
          </w:p>
        </w:tc>
      </w:tr>
      <w:tr w:rsidR="00D70517" w:rsidRPr="00D70517" w14:paraId="05AB47CA" w14:textId="77777777" w:rsidTr="00AC40F4">
        <w:trPr>
          <w:trHeight w:val="825"/>
        </w:trPr>
        <w:tc>
          <w:tcPr>
            <w:tcW w:w="620" w:type="dxa"/>
            <w:tcBorders>
              <w:top w:val="nil"/>
              <w:left w:val="single" w:sz="12" w:space="0" w:color="auto"/>
              <w:bottom w:val="nil"/>
              <w:right w:val="single" w:sz="4" w:space="0" w:color="auto"/>
            </w:tcBorders>
          </w:tcPr>
          <w:p w14:paraId="465EF9F3" w14:textId="77777777" w:rsidR="00D70517" w:rsidRPr="00D70517" w:rsidRDefault="00D70517" w:rsidP="00D70517">
            <w:pPr>
              <w:spacing w:line="240" w:lineRule="auto"/>
              <w:jc w:val="center"/>
              <w:rPr>
                <w:rFonts w:ascii="Times New Roman" w:hAnsi="Times New Roman" w:cs="Times New Roman"/>
                <w:sz w:val="24"/>
                <w:szCs w:val="24"/>
                <w:lang w:eastAsia="uk-UA"/>
              </w:rPr>
            </w:pPr>
            <w:r w:rsidRPr="00D70517">
              <w:rPr>
                <w:rFonts w:ascii="Times New Roman" w:hAnsi="Times New Roman" w:cs="Times New Roman"/>
                <w:spacing w:val="-5"/>
                <w:sz w:val="24"/>
                <w:szCs w:val="24"/>
              </w:rPr>
              <w:lastRenderedPageBreak/>
              <w:t>31</w:t>
            </w:r>
          </w:p>
        </w:tc>
        <w:tc>
          <w:tcPr>
            <w:tcW w:w="5920" w:type="dxa"/>
            <w:tcBorders>
              <w:top w:val="nil"/>
              <w:left w:val="nil"/>
              <w:bottom w:val="nil"/>
              <w:right w:val="nil"/>
            </w:tcBorders>
          </w:tcPr>
          <w:p w14:paraId="44A7B5D2" w14:textId="77777777" w:rsidR="00D70517" w:rsidRPr="00D70517" w:rsidRDefault="00D70517" w:rsidP="00D70517">
            <w:pPr>
              <w:keepLines/>
              <w:spacing w:line="240" w:lineRule="auto"/>
              <w:rPr>
                <w:rFonts w:ascii="Times New Roman" w:hAnsi="Times New Roman" w:cs="Times New Roman"/>
                <w:spacing w:val="-5"/>
                <w:sz w:val="24"/>
                <w:szCs w:val="24"/>
              </w:rPr>
            </w:pPr>
            <w:r w:rsidRPr="00D70517">
              <w:rPr>
                <w:rFonts w:ascii="Times New Roman" w:hAnsi="Times New Roman" w:cs="Times New Roman"/>
                <w:spacing w:val="-5"/>
                <w:sz w:val="24"/>
                <w:szCs w:val="24"/>
              </w:rPr>
              <w:t>Кабель до 35 кВ, що прокладається по установлених</w:t>
            </w:r>
          </w:p>
          <w:p w14:paraId="70F70B42" w14:textId="77777777" w:rsidR="00D70517" w:rsidRPr="00D70517" w:rsidRDefault="00D70517" w:rsidP="00D70517">
            <w:pPr>
              <w:keepLines/>
              <w:spacing w:line="240" w:lineRule="auto"/>
              <w:rPr>
                <w:rFonts w:ascii="Times New Roman" w:hAnsi="Times New Roman" w:cs="Times New Roman"/>
                <w:spacing w:val="-5"/>
                <w:sz w:val="24"/>
                <w:szCs w:val="24"/>
              </w:rPr>
            </w:pPr>
            <w:r w:rsidRPr="00D70517">
              <w:rPr>
                <w:rFonts w:ascii="Times New Roman" w:hAnsi="Times New Roman" w:cs="Times New Roman"/>
                <w:spacing w:val="-5"/>
                <w:sz w:val="24"/>
                <w:szCs w:val="24"/>
              </w:rPr>
              <w:t>конструкціях і лотках з кріпленням по всій довжині, маса</w:t>
            </w:r>
          </w:p>
          <w:p w14:paraId="5077D83D" w14:textId="77777777" w:rsidR="00D70517" w:rsidRPr="00D70517" w:rsidRDefault="00D70517" w:rsidP="00D70517">
            <w:pPr>
              <w:spacing w:line="240" w:lineRule="auto"/>
              <w:jc w:val="both"/>
              <w:rPr>
                <w:rFonts w:ascii="Times New Roman" w:hAnsi="Times New Roman" w:cs="Times New Roman"/>
                <w:sz w:val="24"/>
                <w:szCs w:val="24"/>
                <w:lang w:eastAsia="uk-UA"/>
              </w:rPr>
            </w:pPr>
            <w:r w:rsidRPr="00D70517">
              <w:rPr>
                <w:rFonts w:ascii="Times New Roman" w:hAnsi="Times New Roman" w:cs="Times New Roman"/>
                <w:spacing w:val="-5"/>
                <w:sz w:val="24"/>
                <w:szCs w:val="24"/>
              </w:rPr>
              <w:t>1 м до 2 кг</w:t>
            </w:r>
          </w:p>
        </w:tc>
        <w:tc>
          <w:tcPr>
            <w:tcW w:w="1560" w:type="dxa"/>
            <w:tcBorders>
              <w:top w:val="nil"/>
              <w:left w:val="single" w:sz="4" w:space="0" w:color="auto"/>
              <w:bottom w:val="nil"/>
              <w:right w:val="nil"/>
            </w:tcBorders>
          </w:tcPr>
          <w:p w14:paraId="20AF8057" w14:textId="77777777" w:rsidR="00D70517" w:rsidRPr="00D70517" w:rsidRDefault="00D70517" w:rsidP="00D70517">
            <w:pPr>
              <w:spacing w:line="240" w:lineRule="auto"/>
              <w:jc w:val="center"/>
              <w:rPr>
                <w:rFonts w:ascii="Times New Roman" w:hAnsi="Times New Roman" w:cs="Times New Roman"/>
                <w:sz w:val="24"/>
                <w:szCs w:val="24"/>
                <w:lang w:eastAsia="uk-UA"/>
              </w:rPr>
            </w:pPr>
            <w:r w:rsidRPr="00D70517">
              <w:rPr>
                <w:rFonts w:ascii="Times New Roman" w:hAnsi="Times New Roman" w:cs="Times New Roman"/>
                <w:spacing w:val="-5"/>
                <w:sz w:val="24"/>
                <w:szCs w:val="24"/>
              </w:rPr>
              <w:t xml:space="preserve">  м</w:t>
            </w:r>
          </w:p>
        </w:tc>
        <w:tc>
          <w:tcPr>
            <w:tcW w:w="1560" w:type="dxa"/>
            <w:tcBorders>
              <w:top w:val="nil"/>
              <w:left w:val="single" w:sz="4" w:space="0" w:color="auto"/>
              <w:bottom w:val="nil"/>
              <w:right w:val="single" w:sz="4" w:space="0" w:color="auto"/>
            </w:tcBorders>
          </w:tcPr>
          <w:p w14:paraId="07DB5DD4" w14:textId="77777777" w:rsidR="00D70517" w:rsidRPr="00D70517" w:rsidRDefault="00D70517" w:rsidP="00D70517">
            <w:pPr>
              <w:spacing w:line="240" w:lineRule="auto"/>
              <w:jc w:val="center"/>
              <w:rPr>
                <w:rFonts w:ascii="Times New Roman" w:hAnsi="Times New Roman" w:cs="Times New Roman"/>
                <w:sz w:val="24"/>
                <w:szCs w:val="24"/>
                <w:lang w:eastAsia="uk-UA"/>
              </w:rPr>
            </w:pPr>
            <w:r w:rsidRPr="00D70517">
              <w:rPr>
                <w:rFonts w:ascii="Times New Roman" w:hAnsi="Times New Roman" w:cs="Times New Roman"/>
                <w:spacing w:val="-5"/>
                <w:sz w:val="24"/>
                <w:szCs w:val="24"/>
              </w:rPr>
              <w:t>20</w:t>
            </w:r>
          </w:p>
        </w:tc>
      </w:tr>
      <w:tr w:rsidR="00D70517" w:rsidRPr="00D70517" w14:paraId="38572C49" w14:textId="77777777" w:rsidTr="00AC40F4">
        <w:trPr>
          <w:trHeight w:val="825"/>
        </w:trPr>
        <w:tc>
          <w:tcPr>
            <w:tcW w:w="620" w:type="dxa"/>
            <w:tcBorders>
              <w:top w:val="nil"/>
              <w:left w:val="single" w:sz="12" w:space="0" w:color="auto"/>
              <w:bottom w:val="nil"/>
              <w:right w:val="single" w:sz="4" w:space="0" w:color="auto"/>
            </w:tcBorders>
          </w:tcPr>
          <w:p w14:paraId="16EDC596" w14:textId="77777777" w:rsidR="00D70517" w:rsidRPr="00D70517" w:rsidRDefault="00D70517" w:rsidP="00D70517">
            <w:pPr>
              <w:spacing w:line="240" w:lineRule="auto"/>
              <w:jc w:val="center"/>
              <w:rPr>
                <w:rFonts w:ascii="Times New Roman" w:hAnsi="Times New Roman" w:cs="Times New Roman"/>
                <w:sz w:val="24"/>
                <w:szCs w:val="24"/>
                <w:lang w:eastAsia="uk-UA"/>
              </w:rPr>
            </w:pPr>
            <w:r w:rsidRPr="00D70517">
              <w:rPr>
                <w:rFonts w:ascii="Times New Roman" w:hAnsi="Times New Roman" w:cs="Times New Roman"/>
                <w:spacing w:val="-5"/>
                <w:sz w:val="24"/>
                <w:szCs w:val="24"/>
              </w:rPr>
              <w:t>32</w:t>
            </w:r>
          </w:p>
        </w:tc>
        <w:tc>
          <w:tcPr>
            <w:tcW w:w="5920" w:type="dxa"/>
            <w:tcBorders>
              <w:top w:val="nil"/>
              <w:left w:val="nil"/>
              <w:bottom w:val="nil"/>
              <w:right w:val="nil"/>
            </w:tcBorders>
          </w:tcPr>
          <w:p w14:paraId="3AC1BD9F" w14:textId="77777777" w:rsidR="00D70517" w:rsidRPr="00D70517" w:rsidRDefault="00D70517" w:rsidP="00D70517">
            <w:pPr>
              <w:keepLines/>
              <w:spacing w:line="240" w:lineRule="auto"/>
              <w:rPr>
                <w:rFonts w:ascii="Times New Roman" w:hAnsi="Times New Roman" w:cs="Times New Roman"/>
                <w:spacing w:val="-5"/>
                <w:sz w:val="24"/>
                <w:szCs w:val="24"/>
              </w:rPr>
            </w:pPr>
            <w:r w:rsidRPr="00D70517">
              <w:rPr>
                <w:rFonts w:ascii="Times New Roman" w:hAnsi="Times New Roman" w:cs="Times New Roman"/>
                <w:spacing w:val="-5"/>
                <w:sz w:val="24"/>
                <w:szCs w:val="24"/>
              </w:rPr>
              <w:t>Кабель до 35 кВ, що прокладається по установлених</w:t>
            </w:r>
          </w:p>
          <w:p w14:paraId="35944418" w14:textId="77777777" w:rsidR="00D70517" w:rsidRPr="00D70517" w:rsidRDefault="00D70517" w:rsidP="00D70517">
            <w:pPr>
              <w:keepLines/>
              <w:spacing w:line="240" w:lineRule="auto"/>
              <w:rPr>
                <w:rFonts w:ascii="Times New Roman" w:hAnsi="Times New Roman" w:cs="Times New Roman"/>
                <w:spacing w:val="-5"/>
                <w:sz w:val="24"/>
                <w:szCs w:val="24"/>
              </w:rPr>
            </w:pPr>
            <w:r w:rsidRPr="00D70517">
              <w:rPr>
                <w:rFonts w:ascii="Times New Roman" w:hAnsi="Times New Roman" w:cs="Times New Roman"/>
                <w:spacing w:val="-5"/>
                <w:sz w:val="24"/>
                <w:szCs w:val="24"/>
              </w:rPr>
              <w:t>конструкціях і лотках з кріпленням по всій довжині, маса</w:t>
            </w:r>
          </w:p>
          <w:p w14:paraId="14052390" w14:textId="77777777" w:rsidR="00D70517" w:rsidRPr="00D70517" w:rsidRDefault="00D70517" w:rsidP="00D70517">
            <w:pPr>
              <w:spacing w:line="240" w:lineRule="auto"/>
              <w:jc w:val="both"/>
              <w:rPr>
                <w:rFonts w:ascii="Times New Roman" w:hAnsi="Times New Roman" w:cs="Times New Roman"/>
                <w:sz w:val="24"/>
                <w:szCs w:val="24"/>
                <w:lang w:eastAsia="uk-UA"/>
              </w:rPr>
            </w:pPr>
            <w:r w:rsidRPr="00D70517">
              <w:rPr>
                <w:rFonts w:ascii="Times New Roman" w:hAnsi="Times New Roman" w:cs="Times New Roman"/>
                <w:spacing w:val="-5"/>
                <w:sz w:val="24"/>
                <w:szCs w:val="24"/>
              </w:rPr>
              <w:t>1 м до 2 кг</w:t>
            </w:r>
          </w:p>
        </w:tc>
        <w:tc>
          <w:tcPr>
            <w:tcW w:w="1560" w:type="dxa"/>
            <w:tcBorders>
              <w:top w:val="nil"/>
              <w:left w:val="single" w:sz="4" w:space="0" w:color="auto"/>
              <w:bottom w:val="nil"/>
              <w:right w:val="nil"/>
            </w:tcBorders>
          </w:tcPr>
          <w:p w14:paraId="243212CC" w14:textId="77777777" w:rsidR="00D70517" w:rsidRPr="00D70517" w:rsidRDefault="00D70517" w:rsidP="00D70517">
            <w:pPr>
              <w:spacing w:line="240" w:lineRule="auto"/>
              <w:jc w:val="center"/>
              <w:rPr>
                <w:rFonts w:ascii="Times New Roman" w:hAnsi="Times New Roman" w:cs="Times New Roman"/>
                <w:sz w:val="24"/>
                <w:szCs w:val="24"/>
                <w:lang w:eastAsia="uk-UA"/>
              </w:rPr>
            </w:pPr>
            <w:r w:rsidRPr="00D70517">
              <w:rPr>
                <w:rFonts w:ascii="Times New Roman" w:hAnsi="Times New Roman" w:cs="Times New Roman"/>
                <w:spacing w:val="-5"/>
                <w:sz w:val="24"/>
                <w:szCs w:val="24"/>
              </w:rPr>
              <w:t xml:space="preserve">  м</w:t>
            </w:r>
          </w:p>
        </w:tc>
        <w:tc>
          <w:tcPr>
            <w:tcW w:w="1560" w:type="dxa"/>
            <w:tcBorders>
              <w:top w:val="nil"/>
              <w:left w:val="single" w:sz="4" w:space="0" w:color="auto"/>
              <w:bottom w:val="nil"/>
              <w:right w:val="single" w:sz="4" w:space="0" w:color="auto"/>
            </w:tcBorders>
          </w:tcPr>
          <w:p w14:paraId="3007DA87" w14:textId="77777777" w:rsidR="00D70517" w:rsidRPr="00D70517" w:rsidRDefault="00D70517" w:rsidP="00D70517">
            <w:pPr>
              <w:spacing w:line="240" w:lineRule="auto"/>
              <w:jc w:val="center"/>
              <w:rPr>
                <w:rFonts w:ascii="Times New Roman" w:hAnsi="Times New Roman" w:cs="Times New Roman"/>
                <w:sz w:val="24"/>
                <w:szCs w:val="24"/>
                <w:lang w:eastAsia="uk-UA"/>
              </w:rPr>
            </w:pPr>
            <w:r w:rsidRPr="00D70517">
              <w:rPr>
                <w:rFonts w:ascii="Times New Roman" w:hAnsi="Times New Roman" w:cs="Times New Roman"/>
                <w:spacing w:val="-5"/>
                <w:sz w:val="24"/>
                <w:szCs w:val="24"/>
              </w:rPr>
              <w:t>24</w:t>
            </w:r>
          </w:p>
        </w:tc>
      </w:tr>
      <w:tr w:rsidR="00D70517" w:rsidRPr="00D70517" w14:paraId="68C01E7E" w14:textId="77777777" w:rsidTr="00AC40F4">
        <w:trPr>
          <w:trHeight w:val="825"/>
        </w:trPr>
        <w:tc>
          <w:tcPr>
            <w:tcW w:w="620" w:type="dxa"/>
            <w:tcBorders>
              <w:top w:val="nil"/>
              <w:left w:val="single" w:sz="12" w:space="0" w:color="auto"/>
              <w:bottom w:val="nil"/>
              <w:right w:val="single" w:sz="4" w:space="0" w:color="auto"/>
            </w:tcBorders>
          </w:tcPr>
          <w:p w14:paraId="034AABB0" w14:textId="77777777" w:rsidR="00D70517" w:rsidRPr="00D70517" w:rsidRDefault="00D70517" w:rsidP="00D70517">
            <w:pPr>
              <w:spacing w:line="240" w:lineRule="auto"/>
              <w:jc w:val="center"/>
              <w:rPr>
                <w:rFonts w:ascii="Times New Roman" w:hAnsi="Times New Roman" w:cs="Times New Roman"/>
                <w:sz w:val="24"/>
                <w:szCs w:val="24"/>
                <w:lang w:eastAsia="uk-UA"/>
              </w:rPr>
            </w:pPr>
            <w:r w:rsidRPr="00D70517">
              <w:rPr>
                <w:rFonts w:ascii="Times New Roman" w:hAnsi="Times New Roman" w:cs="Times New Roman"/>
                <w:spacing w:val="-5"/>
                <w:sz w:val="24"/>
                <w:szCs w:val="24"/>
              </w:rPr>
              <w:t>33</w:t>
            </w:r>
          </w:p>
        </w:tc>
        <w:tc>
          <w:tcPr>
            <w:tcW w:w="5920" w:type="dxa"/>
            <w:tcBorders>
              <w:top w:val="nil"/>
              <w:left w:val="nil"/>
              <w:bottom w:val="nil"/>
              <w:right w:val="nil"/>
            </w:tcBorders>
          </w:tcPr>
          <w:p w14:paraId="62A93722" w14:textId="77777777" w:rsidR="00D70517" w:rsidRPr="00D70517" w:rsidRDefault="00D70517" w:rsidP="00D70517">
            <w:pPr>
              <w:keepLines/>
              <w:spacing w:line="240" w:lineRule="auto"/>
              <w:rPr>
                <w:rFonts w:ascii="Times New Roman" w:hAnsi="Times New Roman" w:cs="Times New Roman"/>
                <w:spacing w:val="-5"/>
                <w:sz w:val="24"/>
                <w:szCs w:val="24"/>
              </w:rPr>
            </w:pPr>
            <w:r w:rsidRPr="00D70517">
              <w:rPr>
                <w:rFonts w:ascii="Times New Roman" w:hAnsi="Times New Roman" w:cs="Times New Roman"/>
                <w:spacing w:val="-5"/>
                <w:sz w:val="24"/>
                <w:szCs w:val="24"/>
              </w:rPr>
              <w:t>Кабель до 35 кВ, що прокладається по установлених</w:t>
            </w:r>
          </w:p>
          <w:p w14:paraId="10B4F60A" w14:textId="77777777" w:rsidR="00D70517" w:rsidRPr="00D70517" w:rsidRDefault="00D70517" w:rsidP="00D70517">
            <w:pPr>
              <w:keepLines/>
              <w:spacing w:line="240" w:lineRule="auto"/>
              <w:rPr>
                <w:rFonts w:ascii="Times New Roman" w:hAnsi="Times New Roman" w:cs="Times New Roman"/>
                <w:spacing w:val="-5"/>
                <w:sz w:val="24"/>
                <w:szCs w:val="24"/>
              </w:rPr>
            </w:pPr>
            <w:r w:rsidRPr="00D70517">
              <w:rPr>
                <w:rFonts w:ascii="Times New Roman" w:hAnsi="Times New Roman" w:cs="Times New Roman"/>
                <w:spacing w:val="-5"/>
                <w:sz w:val="24"/>
                <w:szCs w:val="24"/>
              </w:rPr>
              <w:t>конструкціях і лотках з кріпленням по всій довжині, маса</w:t>
            </w:r>
          </w:p>
          <w:p w14:paraId="094F8A38" w14:textId="77777777" w:rsidR="00D70517" w:rsidRPr="00D70517" w:rsidRDefault="00D70517" w:rsidP="00D70517">
            <w:pPr>
              <w:spacing w:line="240" w:lineRule="auto"/>
              <w:jc w:val="both"/>
              <w:rPr>
                <w:rFonts w:ascii="Times New Roman" w:hAnsi="Times New Roman" w:cs="Times New Roman"/>
                <w:sz w:val="24"/>
                <w:szCs w:val="24"/>
                <w:lang w:eastAsia="uk-UA"/>
              </w:rPr>
            </w:pPr>
            <w:r w:rsidRPr="00D70517">
              <w:rPr>
                <w:rFonts w:ascii="Times New Roman" w:hAnsi="Times New Roman" w:cs="Times New Roman"/>
                <w:spacing w:val="-5"/>
                <w:sz w:val="24"/>
                <w:szCs w:val="24"/>
              </w:rPr>
              <w:t>1 м до 2 кг</w:t>
            </w:r>
          </w:p>
        </w:tc>
        <w:tc>
          <w:tcPr>
            <w:tcW w:w="1560" w:type="dxa"/>
            <w:tcBorders>
              <w:top w:val="nil"/>
              <w:left w:val="single" w:sz="4" w:space="0" w:color="auto"/>
              <w:bottom w:val="nil"/>
              <w:right w:val="nil"/>
            </w:tcBorders>
          </w:tcPr>
          <w:p w14:paraId="4B763CBE" w14:textId="77777777" w:rsidR="00D70517" w:rsidRPr="00D70517" w:rsidRDefault="00D70517" w:rsidP="00D70517">
            <w:pPr>
              <w:spacing w:line="240" w:lineRule="auto"/>
              <w:jc w:val="center"/>
              <w:rPr>
                <w:rFonts w:ascii="Times New Roman" w:hAnsi="Times New Roman" w:cs="Times New Roman"/>
                <w:sz w:val="24"/>
                <w:szCs w:val="24"/>
                <w:lang w:eastAsia="uk-UA"/>
              </w:rPr>
            </w:pPr>
            <w:r w:rsidRPr="00D70517">
              <w:rPr>
                <w:rFonts w:ascii="Times New Roman" w:hAnsi="Times New Roman" w:cs="Times New Roman"/>
                <w:spacing w:val="-5"/>
                <w:sz w:val="24"/>
                <w:szCs w:val="24"/>
              </w:rPr>
              <w:t xml:space="preserve">  м</w:t>
            </w:r>
          </w:p>
        </w:tc>
        <w:tc>
          <w:tcPr>
            <w:tcW w:w="1560" w:type="dxa"/>
            <w:tcBorders>
              <w:top w:val="nil"/>
              <w:left w:val="single" w:sz="4" w:space="0" w:color="auto"/>
              <w:bottom w:val="nil"/>
              <w:right w:val="single" w:sz="4" w:space="0" w:color="auto"/>
            </w:tcBorders>
          </w:tcPr>
          <w:p w14:paraId="120519EC" w14:textId="77777777" w:rsidR="00D70517" w:rsidRPr="00D70517" w:rsidRDefault="00D70517" w:rsidP="00D70517">
            <w:pPr>
              <w:spacing w:line="240" w:lineRule="auto"/>
              <w:jc w:val="center"/>
              <w:rPr>
                <w:rFonts w:ascii="Times New Roman" w:hAnsi="Times New Roman" w:cs="Times New Roman"/>
                <w:sz w:val="24"/>
                <w:szCs w:val="24"/>
                <w:lang w:eastAsia="uk-UA"/>
              </w:rPr>
            </w:pPr>
            <w:r w:rsidRPr="00D70517">
              <w:rPr>
                <w:rFonts w:ascii="Times New Roman" w:hAnsi="Times New Roman" w:cs="Times New Roman"/>
                <w:spacing w:val="-5"/>
                <w:sz w:val="24"/>
                <w:szCs w:val="24"/>
              </w:rPr>
              <w:t>60</w:t>
            </w:r>
          </w:p>
        </w:tc>
      </w:tr>
      <w:tr w:rsidR="00D70517" w:rsidRPr="00D70517" w14:paraId="6257539C" w14:textId="77777777" w:rsidTr="00AC40F4">
        <w:trPr>
          <w:trHeight w:val="825"/>
        </w:trPr>
        <w:tc>
          <w:tcPr>
            <w:tcW w:w="620" w:type="dxa"/>
            <w:tcBorders>
              <w:top w:val="nil"/>
              <w:left w:val="single" w:sz="12" w:space="0" w:color="auto"/>
              <w:bottom w:val="nil"/>
              <w:right w:val="single" w:sz="4" w:space="0" w:color="auto"/>
            </w:tcBorders>
          </w:tcPr>
          <w:p w14:paraId="2D5EA49C" w14:textId="77777777" w:rsidR="00D70517" w:rsidRPr="00D70517" w:rsidRDefault="00D70517" w:rsidP="00D70517">
            <w:pPr>
              <w:spacing w:line="240" w:lineRule="auto"/>
              <w:jc w:val="center"/>
              <w:rPr>
                <w:rFonts w:ascii="Times New Roman" w:hAnsi="Times New Roman" w:cs="Times New Roman"/>
                <w:sz w:val="24"/>
                <w:szCs w:val="24"/>
                <w:lang w:eastAsia="uk-UA"/>
              </w:rPr>
            </w:pPr>
            <w:r w:rsidRPr="00D70517">
              <w:rPr>
                <w:rFonts w:ascii="Times New Roman" w:hAnsi="Times New Roman" w:cs="Times New Roman"/>
                <w:spacing w:val="-5"/>
                <w:sz w:val="24"/>
                <w:szCs w:val="24"/>
              </w:rPr>
              <w:t>34</w:t>
            </w:r>
          </w:p>
        </w:tc>
        <w:tc>
          <w:tcPr>
            <w:tcW w:w="5920" w:type="dxa"/>
            <w:tcBorders>
              <w:top w:val="nil"/>
              <w:left w:val="nil"/>
              <w:bottom w:val="nil"/>
              <w:right w:val="nil"/>
            </w:tcBorders>
          </w:tcPr>
          <w:p w14:paraId="22DDD089" w14:textId="77777777" w:rsidR="00D70517" w:rsidRPr="00D70517" w:rsidRDefault="00D70517" w:rsidP="00D70517">
            <w:pPr>
              <w:keepLines/>
              <w:spacing w:line="240" w:lineRule="auto"/>
              <w:rPr>
                <w:rFonts w:ascii="Times New Roman" w:hAnsi="Times New Roman" w:cs="Times New Roman"/>
                <w:spacing w:val="-5"/>
                <w:sz w:val="24"/>
                <w:szCs w:val="24"/>
              </w:rPr>
            </w:pPr>
            <w:r w:rsidRPr="00D70517">
              <w:rPr>
                <w:rFonts w:ascii="Times New Roman" w:hAnsi="Times New Roman" w:cs="Times New Roman"/>
                <w:spacing w:val="-5"/>
                <w:sz w:val="24"/>
                <w:szCs w:val="24"/>
              </w:rPr>
              <w:t xml:space="preserve">Монтаж муфти кінцевої епоксидної для </w:t>
            </w:r>
            <w:proofErr w:type="spellStart"/>
            <w:r w:rsidRPr="00D70517">
              <w:rPr>
                <w:rFonts w:ascii="Times New Roman" w:hAnsi="Times New Roman" w:cs="Times New Roman"/>
                <w:spacing w:val="-5"/>
                <w:sz w:val="24"/>
                <w:szCs w:val="24"/>
              </w:rPr>
              <w:t>кабеля</w:t>
            </w:r>
            <w:proofErr w:type="spellEnd"/>
            <w:r w:rsidRPr="00D70517">
              <w:rPr>
                <w:rFonts w:ascii="Times New Roman" w:hAnsi="Times New Roman" w:cs="Times New Roman"/>
                <w:spacing w:val="-5"/>
                <w:sz w:val="24"/>
                <w:szCs w:val="24"/>
              </w:rPr>
              <w:t xml:space="preserve"> напругою</w:t>
            </w:r>
          </w:p>
          <w:p w14:paraId="3295E5C5" w14:textId="77777777" w:rsidR="00D70517" w:rsidRPr="00D70517" w:rsidRDefault="00D70517" w:rsidP="00D70517">
            <w:pPr>
              <w:spacing w:line="240" w:lineRule="auto"/>
              <w:jc w:val="both"/>
              <w:rPr>
                <w:rFonts w:ascii="Times New Roman" w:hAnsi="Times New Roman" w:cs="Times New Roman"/>
                <w:sz w:val="24"/>
                <w:szCs w:val="24"/>
                <w:lang w:eastAsia="uk-UA"/>
              </w:rPr>
            </w:pPr>
            <w:r w:rsidRPr="00D70517">
              <w:rPr>
                <w:rFonts w:ascii="Times New Roman" w:hAnsi="Times New Roman" w:cs="Times New Roman"/>
                <w:spacing w:val="-5"/>
                <w:sz w:val="24"/>
                <w:szCs w:val="24"/>
              </w:rPr>
              <w:t>до 1 кВ, переріз однієї жили до 35 мм2</w:t>
            </w:r>
          </w:p>
        </w:tc>
        <w:tc>
          <w:tcPr>
            <w:tcW w:w="1560" w:type="dxa"/>
            <w:tcBorders>
              <w:top w:val="nil"/>
              <w:left w:val="single" w:sz="4" w:space="0" w:color="auto"/>
              <w:bottom w:val="nil"/>
              <w:right w:val="nil"/>
            </w:tcBorders>
          </w:tcPr>
          <w:p w14:paraId="3B9C93C7" w14:textId="77777777" w:rsidR="00D70517" w:rsidRPr="00D70517" w:rsidRDefault="00D70517" w:rsidP="00D70517">
            <w:pPr>
              <w:spacing w:line="240" w:lineRule="auto"/>
              <w:jc w:val="center"/>
              <w:rPr>
                <w:rFonts w:ascii="Times New Roman" w:hAnsi="Times New Roman" w:cs="Times New Roman"/>
                <w:sz w:val="24"/>
                <w:szCs w:val="24"/>
                <w:lang w:eastAsia="uk-UA"/>
              </w:rPr>
            </w:pPr>
            <w:r w:rsidRPr="00D70517">
              <w:rPr>
                <w:rFonts w:ascii="Times New Roman" w:hAnsi="Times New Roman" w:cs="Times New Roman"/>
                <w:spacing w:val="-5"/>
                <w:sz w:val="24"/>
                <w:szCs w:val="24"/>
              </w:rPr>
              <w:t xml:space="preserve">  </w:t>
            </w:r>
            <w:proofErr w:type="spellStart"/>
            <w:r w:rsidRPr="00D70517">
              <w:rPr>
                <w:rFonts w:ascii="Times New Roman" w:hAnsi="Times New Roman" w:cs="Times New Roman"/>
                <w:spacing w:val="-5"/>
                <w:sz w:val="24"/>
                <w:szCs w:val="24"/>
              </w:rPr>
              <w:t>шт</w:t>
            </w:r>
            <w:proofErr w:type="spellEnd"/>
          </w:p>
        </w:tc>
        <w:tc>
          <w:tcPr>
            <w:tcW w:w="1560" w:type="dxa"/>
            <w:tcBorders>
              <w:top w:val="nil"/>
              <w:left w:val="single" w:sz="4" w:space="0" w:color="auto"/>
              <w:bottom w:val="nil"/>
              <w:right w:val="single" w:sz="4" w:space="0" w:color="auto"/>
            </w:tcBorders>
          </w:tcPr>
          <w:p w14:paraId="00DE11A3" w14:textId="77777777" w:rsidR="00D70517" w:rsidRPr="00D70517" w:rsidRDefault="00D70517" w:rsidP="00D70517">
            <w:pPr>
              <w:spacing w:line="240" w:lineRule="auto"/>
              <w:jc w:val="center"/>
              <w:rPr>
                <w:rFonts w:ascii="Times New Roman" w:hAnsi="Times New Roman" w:cs="Times New Roman"/>
                <w:sz w:val="24"/>
                <w:szCs w:val="24"/>
                <w:lang w:eastAsia="uk-UA"/>
              </w:rPr>
            </w:pPr>
            <w:r w:rsidRPr="00D70517">
              <w:rPr>
                <w:rFonts w:ascii="Times New Roman" w:hAnsi="Times New Roman" w:cs="Times New Roman"/>
                <w:spacing w:val="-5"/>
                <w:sz w:val="24"/>
                <w:szCs w:val="24"/>
              </w:rPr>
              <w:t>4</w:t>
            </w:r>
          </w:p>
        </w:tc>
      </w:tr>
      <w:tr w:rsidR="00D70517" w:rsidRPr="00D70517" w14:paraId="0FF67231" w14:textId="77777777" w:rsidTr="00AC40F4">
        <w:trPr>
          <w:trHeight w:val="825"/>
        </w:trPr>
        <w:tc>
          <w:tcPr>
            <w:tcW w:w="620" w:type="dxa"/>
            <w:tcBorders>
              <w:top w:val="nil"/>
              <w:left w:val="single" w:sz="12" w:space="0" w:color="auto"/>
              <w:bottom w:val="nil"/>
              <w:right w:val="single" w:sz="4" w:space="0" w:color="auto"/>
            </w:tcBorders>
          </w:tcPr>
          <w:p w14:paraId="4B2F66C2" w14:textId="77777777" w:rsidR="00D70517" w:rsidRPr="00D70517" w:rsidRDefault="00D70517" w:rsidP="00D70517">
            <w:pPr>
              <w:spacing w:line="240" w:lineRule="auto"/>
              <w:jc w:val="center"/>
              <w:rPr>
                <w:rFonts w:ascii="Times New Roman" w:hAnsi="Times New Roman" w:cs="Times New Roman"/>
                <w:sz w:val="24"/>
                <w:szCs w:val="24"/>
                <w:lang w:eastAsia="uk-UA"/>
              </w:rPr>
            </w:pPr>
            <w:r w:rsidRPr="00D70517">
              <w:rPr>
                <w:rFonts w:ascii="Times New Roman" w:hAnsi="Times New Roman" w:cs="Times New Roman"/>
                <w:spacing w:val="-5"/>
                <w:sz w:val="24"/>
                <w:szCs w:val="24"/>
              </w:rPr>
              <w:t>35</w:t>
            </w:r>
          </w:p>
        </w:tc>
        <w:tc>
          <w:tcPr>
            <w:tcW w:w="5920" w:type="dxa"/>
            <w:tcBorders>
              <w:top w:val="nil"/>
              <w:left w:val="nil"/>
              <w:bottom w:val="nil"/>
              <w:right w:val="nil"/>
            </w:tcBorders>
          </w:tcPr>
          <w:p w14:paraId="7485F2AC" w14:textId="77777777" w:rsidR="00D70517" w:rsidRPr="00D70517" w:rsidRDefault="00D70517" w:rsidP="00D70517">
            <w:pPr>
              <w:keepLines/>
              <w:spacing w:line="240" w:lineRule="auto"/>
              <w:rPr>
                <w:rFonts w:ascii="Times New Roman" w:hAnsi="Times New Roman" w:cs="Times New Roman"/>
                <w:spacing w:val="-5"/>
                <w:sz w:val="24"/>
                <w:szCs w:val="24"/>
              </w:rPr>
            </w:pPr>
            <w:r w:rsidRPr="00D70517">
              <w:rPr>
                <w:rFonts w:ascii="Times New Roman" w:hAnsi="Times New Roman" w:cs="Times New Roman"/>
                <w:spacing w:val="-5"/>
                <w:sz w:val="24"/>
                <w:szCs w:val="24"/>
              </w:rPr>
              <w:t xml:space="preserve">Монтаж муфти кінцевої епоксидної для </w:t>
            </w:r>
            <w:proofErr w:type="spellStart"/>
            <w:r w:rsidRPr="00D70517">
              <w:rPr>
                <w:rFonts w:ascii="Times New Roman" w:hAnsi="Times New Roman" w:cs="Times New Roman"/>
                <w:spacing w:val="-5"/>
                <w:sz w:val="24"/>
                <w:szCs w:val="24"/>
              </w:rPr>
              <w:t>кабеля</w:t>
            </w:r>
            <w:proofErr w:type="spellEnd"/>
            <w:r w:rsidRPr="00D70517">
              <w:rPr>
                <w:rFonts w:ascii="Times New Roman" w:hAnsi="Times New Roman" w:cs="Times New Roman"/>
                <w:spacing w:val="-5"/>
                <w:sz w:val="24"/>
                <w:szCs w:val="24"/>
              </w:rPr>
              <w:t xml:space="preserve"> напругою</w:t>
            </w:r>
          </w:p>
          <w:p w14:paraId="51BB944A" w14:textId="77777777" w:rsidR="00D70517" w:rsidRPr="00D70517" w:rsidRDefault="00D70517" w:rsidP="00D70517">
            <w:pPr>
              <w:spacing w:line="240" w:lineRule="auto"/>
              <w:jc w:val="both"/>
              <w:rPr>
                <w:rFonts w:ascii="Times New Roman" w:hAnsi="Times New Roman" w:cs="Times New Roman"/>
                <w:sz w:val="24"/>
                <w:szCs w:val="24"/>
                <w:lang w:eastAsia="uk-UA"/>
              </w:rPr>
            </w:pPr>
            <w:r w:rsidRPr="00D70517">
              <w:rPr>
                <w:rFonts w:ascii="Times New Roman" w:hAnsi="Times New Roman" w:cs="Times New Roman"/>
                <w:spacing w:val="-5"/>
                <w:sz w:val="24"/>
                <w:szCs w:val="24"/>
              </w:rPr>
              <w:t>до 1 кВ, переріз однієї жили до 70 мм2</w:t>
            </w:r>
          </w:p>
        </w:tc>
        <w:tc>
          <w:tcPr>
            <w:tcW w:w="1560" w:type="dxa"/>
            <w:tcBorders>
              <w:top w:val="nil"/>
              <w:left w:val="single" w:sz="4" w:space="0" w:color="auto"/>
              <w:bottom w:val="nil"/>
              <w:right w:val="nil"/>
            </w:tcBorders>
          </w:tcPr>
          <w:p w14:paraId="2434B2A0" w14:textId="77777777" w:rsidR="00D70517" w:rsidRPr="00D70517" w:rsidRDefault="00D70517" w:rsidP="00D70517">
            <w:pPr>
              <w:spacing w:line="240" w:lineRule="auto"/>
              <w:jc w:val="center"/>
              <w:rPr>
                <w:rFonts w:ascii="Times New Roman" w:hAnsi="Times New Roman" w:cs="Times New Roman"/>
                <w:sz w:val="24"/>
                <w:szCs w:val="24"/>
                <w:lang w:eastAsia="uk-UA"/>
              </w:rPr>
            </w:pPr>
            <w:r w:rsidRPr="00D70517">
              <w:rPr>
                <w:rFonts w:ascii="Times New Roman" w:hAnsi="Times New Roman" w:cs="Times New Roman"/>
                <w:spacing w:val="-5"/>
                <w:sz w:val="24"/>
                <w:szCs w:val="24"/>
              </w:rPr>
              <w:t xml:space="preserve">  </w:t>
            </w:r>
            <w:proofErr w:type="spellStart"/>
            <w:r w:rsidRPr="00D70517">
              <w:rPr>
                <w:rFonts w:ascii="Times New Roman" w:hAnsi="Times New Roman" w:cs="Times New Roman"/>
                <w:spacing w:val="-5"/>
                <w:sz w:val="24"/>
                <w:szCs w:val="24"/>
              </w:rPr>
              <w:t>шт</w:t>
            </w:r>
            <w:proofErr w:type="spellEnd"/>
          </w:p>
        </w:tc>
        <w:tc>
          <w:tcPr>
            <w:tcW w:w="1560" w:type="dxa"/>
            <w:tcBorders>
              <w:top w:val="nil"/>
              <w:left w:val="single" w:sz="4" w:space="0" w:color="auto"/>
              <w:bottom w:val="nil"/>
              <w:right w:val="single" w:sz="4" w:space="0" w:color="auto"/>
            </w:tcBorders>
          </w:tcPr>
          <w:p w14:paraId="14B57281" w14:textId="77777777" w:rsidR="00D70517" w:rsidRPr="00D70517" w:rsidRDefault="00D70517" w:rsidP="00D70517">
            <w:pPr>
              <w:spacing w:line="240" w:lineRule="auto"/>
              <w:jc w:val="center"/>
              <w:rPr>
                <w:rFonts w:ascii="Times New Roman" w:hAnsi="Times New Roman" w:cs="Times New Roman"/>
                <w:sz w:val="24"/>
                <w:szCs w:val="24"/>
                <w:lang w:eastAsia="uk-UA"/>
              </w:rPr>
            </w:pPr>
            <w:r w:rsidRPr="00D70517">
              <w:rPr>
                <w:rFonts w:ascii="Times New Roman" w:hAnsi="Times New Roman" w:cs="Times New Roman"/>
                <w:spacing w:val="-5"/>
                <w:sz w:val="24"/>
                <w:szCs w:val="24"/>
              </w:rPr>
              <w:t>4</w:t>
            </w:r>
          </w:p>
        </w:tc>
      </w:tr>
      <w:tr w:rsidR="00D70517" w:rsidRPr="00D70517" w14:paraId="2E69FC66" w14:textId="77777777" w:rsidTr="00AC40F4">
        <w:trPr>
          <w:trHeight w:val="825"/>
        </w:trPr>
        <w:tc>
          <w:tcPr>
            <w:tcW w:w="620" w:type="dxa"/>
            <w:tcBorders>
              <w:top w:val="nil"/>
              <w:left w:val="single" w:sz="12" w:space="0" w:color="auto"/>
              <w:bottom w:val="nil"/>
              <w:right w:val="single" w:sz="4" w:space="0" w:color="auto"/>
            </w:tcBorders>
          </w:tcPr>
          <w:p w14:paraId="7C878588" w14:textId="77777777" w:rsidR="00D70517" w:rsidRPr="00D70517" w:rsidRDefault="00D70517" w:rsidP="00D70517">
            <w:pPr>
              <w:spacing w:line="240" w:lineRule="auto"/>
              <w:jc w:val="center"/>
              <w:rPr>
                <w:rFonts w:ascii="Times New Roman" w:hAnsi="Times New Roman" w:cs="Times New Roman"/>
                <w:sz w:val="24"/>
                <w:szCs w:val="24"/>
                <w:lang w:eastAsia="uk-UA"/>
              </w:rPr>
            </w:pPr>
            <w:r w:rsidRPr="00D70517">
              <w:rPr>
                <w:rFonts w:ascii="Times New Roman" w:hAnsi="Times New Roman" w:cs="Times New Roman"/>
                <w:spacing w:val="-5"/>
                <w:sz w:val="24"/>
                <w:szCs w:val="24"/>
              </w:rPr>
              <w:t>36</w:t>
            </w:r>
          </w:p>
        </w:tc>
        <w:tc>
          <w:tcPr>
            <w:tcW w:w="5920" w:type="dxa"/>
            <w:tcBorders>
              <w:top w:val="nil"/>
              <w:left w:val="nil"/>
              <w:bottom w:val="nil"/>
              <w:right w:val="nil"/>
            </w:tcBorders>
          </w:tcPr>
          <w:p w14:paraId="761ABA66" w14:textId="77777777" w:rsidR="00D70517" w:rsidRPr="00D70517" w:rsidRDefault="00D70517" w:rsidP="00D70517">
            <w:pPr>
              <w:keepLines/>
              <w:spacing w:line="240" w:lineRule="auto"/>
              <w:rPr>
                <w:rFonts w:ascii="Times New Roman" w:hAnsi="Times New Roman" w:cs="Times New Roman"/>
                <w:spacing w:val="-5"/>
                <w:sz w:val="24"/>
                <w:szCs w:val="24"/>
              </w:rPr>
            </w:pPr>
            <w:r w:rsidRPr="00D70517">
              <w:rPr>
                <w:rFonts w:ascii="Times New Roman" w:hAnsi="Times New Roman" w:cs="Times New Roman"/>
                <w:spacing w:val="-5"/>
                <w:sz w:val="24"/>
                <w:szCs w:val="24"/>
              </w:rPr>
              <w:t xml:space="preserve">Монтаж муфти кінцевої епоксидної для </w:t>
            </w:r>
            <w:proofErr w:type="spellStart"/>
            <w:r w:rsidRPr="00D70517">
              <w:rPr>
                <w:rFonts w:ascii="Times New Roman" w:hAnsi="Times New Roman" w:cs="Times New Roman"/>
                <w:spacing w:val="-5"/>
                <w:sz w:val="24"/>
                <w:szCs w:val="24"/>
              </w:rPr>
              <w:t>кабеля</w:t>
            </w:r>
            <w:proofErr w:type="spellEnd"/>
            <w:r w:rsidRPr="00D70517">
              <w:rPr>
                <w:rFonts w:ascii="Times New Roman" w:hAnsi="Times New Roman" w:cs="Times New Roman"/>
                <w:spacing w:val="-5"/>
                <w:sz w:val="24"/>
                <w:szCs w:val="24"/>
              </w:rPr>
              <w:t xml:space="preserve"> напругою</w:t>
            </w:r>
          </w:p>
          <w:p w14:paraId="7A6DCEF7" w14:textId="77777777" w:rsidR="00D70517" w:rsidRPr="00D70517" w:rsidRDefault="00D70517" w:rsidP="00D70517">
            <w:pPr>
              <w:spacing w:line="240" w:lineRule="auto"/>
              <w:jc w:val="both"/>
              <w:rPr>
                <w:rFonts w:ascii="Times New Roman" w:hAnsi="Times New Roman" w:cs="Times New Roman"/>
                <w:sz w:val="24"/>
                <w:szCs w:val="24"/>
                <w:lang w:eastAsia="uk-UA"/>
              </w:rPr>
            </w:pPr>
            <w:r w:rsidRPr="00D70517">
              <w:rPr>
                <w:rFonts w:ascii="Times New Roman" w:hAnsi="Times New Roman" w:cs="Times New Roman"/>
                <w:spacing w:val="-5"/>
                <w:sz w:val="24"/>
                <w:szCs w:val="24"/>
              </w:rPr>
              <w:t>до 1 кВ, переріз однієї жили до 95 мм2</w:t>
            </w:r>
          </w:p>
        </w:tc>
        <w:tc>
          <w:tcPr>
            <w:tcW w:w="1560" w:type="dxa"/>
            <w:tcBorders>
              <w:top w:val="nil"/>
              <w:left w:val="single" w:sz="4" w:space="0" w:color="auto"/>
              <w:bottom w:val="nil"/>
              <w:right w:val="nil"/>
            </w:tcBorders>
          </w:tcPr>
          <w:p w14:paraId="61A9D9EE" w14:textId="77777777" w:rsidR="00D70517" w:rsidRPr="00D70517" w:rsidRDefault="00D70517" w:rsidP="00D70517">
            <w:pPr>
              <w:spacing w:line="240" w:lineRule="auto"/>
              <w:jc w:val="center"/>
              <w:rPr>
                <w:rFonts w:ascii="Times New Roman" w:hAnsi="Times New Roman" w:cs="Times New Roman"/>
                <w:sz w:val="24"/>
                <w:szCs w:val="24"/>
                <w:lang w:eastAsia="uk-UA"/>
              </w:rPr>
            </w:pPr>
            <w:r w:rsidRPr="00D70517">
              <w:rPr>
                <w:rFonts w:ascii="Times New Roman" w:hAnsi="Times New Roman" w:cs="Times New Roman"/>
                <w:spacing w:val="-5"/>
                <w:sz w:val="24"/>
                <w:szCs w:val="24"/>
              </w:rPr>
              <w:t xml:space="preserve">  </w:t>
            </w:r>
            <w:proofErr w:type="spellStart"/>
            <w:r w:rsidRPr="00D70517">
              <w:rPr>
                <w:rFonts w:ascii="Times New Roman" w:hAnsi="Times New Roman" w:cs="Times New Roman"/>
                <w:spacing w:val="-5"/>
                <w:sz w:val="24"/>
                <w:szCs w:val="24"/>
              </w:rPr>
              <w:t>шт</w:t>
            </w:r>
            <w:proofErr w:type="spellEnd"/>
          </w:p>
        </w:tc>
        <w:tc>
          <w:tcPr>
            <w:tcW w:w="1560" w:type="dxa"/>
            <w:tcBorders>
              <w:top w:val="nil"/>
              <w:left w:val="single" w:sz="4" w:space="0" w:color="auto"/>
              <w:bottom w:val="nil"/>
              <w:right w:val="single" w:sz="4" w:space="0" w:color="auto"/>
            </w:tcBorders>
          </w:tcPr>
          <w:p w14:paraId="4C1A7792" w14:textId="77777777" w:rsidR="00D70517" w:rsidRPr="00D70517" w:rsidRDefault="00D70517" w:rsidP="00D70517">
            <w:pPr>
              <w:spacing w:line="240" w:lineRule="auto"/>
              <w:jc w:val="center"/>
              <w:rPr>
                <w:rFonts w:ascii="Times New Roman" w:hAnsi="Times New Roman" w:cs="Times New Roman"/>
                <w:sz w:val="24"/>
                <w:szCs w:val="24"/>
                <w:lang w:eastAsia="uk-UA"/>
              </w:rPr>
            </w:pPr>
            <w:r w:rsidRPr="00D70517">
              <w:rPr>
                <w:rFonts w:ascii="Times New Roman" w:hAnsi="Times New Roman" w:cs="Times New Roman"/>
                <w:spacing w:val="-5"/>
                <w:sz w:val="24"/>
                <w:szCs w:val="24"/>
              </w:rPr>
              <w:t>4</w:t>
            </w:r>
          </w:p>
        </w:tc>
      </w:tr>
      <w:tr w:rsidR="00D70517" w:rsidRPr="00D70517" w14:paraId="29E528A8" w14:textId="77777777" w:rsidTr="00AC40F4">
        <w:trPr>
          <w:trHeight w:val="825"/>
        </w:trPr>
        <w:tc>
          <w:tcPr>
            <w:tcW w:w="620" w:type="dxa"/>
            <w:tcBorders>
              <w:top w:val="nil"/>
              <w:left w:val="single" w:sz="12" w:space="0" w:color="auto"/>
              <w:bottom w:val="nil"/>
              <w:right w:val="single" w:sz="4" w:space="0" w:color="auto"/>
            </w:tcBorders>
          </w:tcPr>
          <w:p w14:paraId="33049F29" w14:textId="77777777" w:rsidR="00D70517" w:rsidRPr="00D70517" w:rsidRDefault="00D70517" w:rsidP="00D70517">
            <w:pPr>
              <w:spacing w:line="240" w:lineRule="auto"/>
              <w:jc w:val="center"/>
              <w:rPr>
                <w:rFonts w:ascii="Times New Roman" w:hAnsi="Times New Roman" w:cs="Times New Roman"/>
                <w:sz w:val="24"/>
                <w:szCs w:val="24"/>
                <w:lang w:eastAsia="uk-UA"/>
              </w:rPr>
            </w:pPr>
            <w:r w:rsidRPr="00D70517">
              <w:rPr>
                <w:rFonts w:ascii="Times New Roman" w:hAnsi="Times New Roman" w:cs="Times New Roman"/>
                <w:spacing w:val="-5"/>
                <w:sz w:val="24"/>
                <w:szCs w:val="24"/>
              </w:rPr>
              <w:t>37</w:t>
            </w:r>
          </w:p>
        </w:tc>
        <w:tc>
          <w:tcPr>
            <w:tcW w:w="5920" w:type="dxa"/>
            <w:tcBorders>
              <w:top w:val="nil"/>
              <w:left w:val="nil"/>
              <w:bottom w:val="nil"/>
              <w:right w:val="nil"/>
            </w:tcBorders>
          </w:tcPr>
          <w:p w14:paraId="535AB405" w14:textId="77777777" w:rsidR="00D70517" w:rsidRPr="00D70517" w:rsidRDefault="00D70517" w:rsidP="00D70517">
            <w:pPr>
              <w:keepLines/>
              <w:spacing w:line="240" w:lineRule="auto"/>
              <w:rPr>
                <w:rFonts w:ascii="Times New Roman" w:hAnsi="Times New Roman" w:cs="Times New Roman"/>
                <w:spacing w:val="-5"/>
                <w:sz w:val="24"/>
                <w:szCs w:val="24"/>
              </w:rPr>
            </w:pPr>
            <w:proofErr w:type="spellStart"/>
            <w:r w:rsidRPr="00D70517">
              <w:rPr>
                <w:rFonts w:ascii="Times New Roman" w:hAnsi="Times New Roman" w:cs="Times New Roman"/>
                <w:spacing w:val="-5"/>
                <w:sz w:val="24"/>
                <w:szCs w:val="24"/>
              </w:rPr>
              <w:t>Герметизацiя</w:t>
            </w:r>
            <w:proofErr w:type="spellEnd"/>
            <w:r w:rsidRPr="00D70517">
              <w:rPr>
                <w:rFonts w:ascii="Times New Roman" w:hAnsi="Times New Roman" w:cs="Times New Roman"/>
                <w:spacing w:val="-5"/>
                <w:sz w:val="24"/>
                <w:szCs w:val="24"/>
              </w:rPr>
              <w:t xml:space="preserve"> </w:t>
            </w:r>
            <w:proofErr w:type="spellStart"/>
            <w:r w:rsidRPr="00D70517">
              <w:rPr>
                <w:rFonts w:ascii="Times New Roman" w:hAnsi="Times New Roman" w:cs="Times New Roman"/>
                <w:spacing w:val="-5"/>
                <w:sz w:val="24"/>
                <w:szCs w:val="24"/>
              </w:rPr>
              <w:t>проходiв</w:t>
            </w:r>
            <w:proofErr w:type="spellEnd"/>
            <w:r w:rsidRPr="00D70517">
              <w:rPr>
                <w:rFonts w:ascii="Times New Roman" w:hAnsi="Times New Roman" w:cs="Times New Roman"/>
                <w:spacing w:val="-5"/>
                <w:sz w:val="24"/>
                <w:szCs w:val="24"/>
              </w:rPr>
              <w:t xml:space="preserve"> при </w:t>
            </w:r>
            <w:proofErr w:type="spellStart"/>
            <w:r w:rsidRPr="00D70517">
              <w:rPr>
                <w:rFonts w:ascii="Times New Roman" w:hAnsi="Times New Roman" w:cs="Times New Roman"/>
                <w:spacing w:val="-5"/>
                <w:sz w:val="24"/>
                <w:szCs w:val="24"/>
              </w:rPr>
              <w:t>вводi</w:t>
            </w:r>
            <w:proofErr w:type="spellEnd"/>
            <w:r w:rsidRPr="00D70517">
              <w:rPr>
                <w:rFonts w:ascii="Times New Roman" w:hAnsi="Times New Roman" w:cs="Times New Roman"/>
                <w:spacing w:val="-5"/>
                <w:sz w:val="24"/>
                <w:szCs w:val="24"/>
              </w:rPr>
              <w:t xml:space="preserve"> </w:t>
            </w:r>
            <w:proofErr w:type="spellStart"/>
            <w:r w:rsidRPr="00D70517">
              <w:rPr>
                <w:rFonts w:ascii="Times New Roman" w:hAnsi="Times New Roman" w:cs="Times New Roman"/>
                <w:spacing w:val="-5"/>
                <w:sz w:val="24"/>
                <w:szCs w:val="24"/>
              </w:rPr>
              <w:t>кабелiв</w:t>
            </w:r>
            <w:proofErr w:type="spellEnd"/>
            <w:r w:rsidRPr="00D70517">
              <w:rPr>
                <w:rFonts w:ascii="Times New Roman" w:hAnsi="Times New Roman" w:cs="Times New Roman"/>
                <w:spacing w:val="-5"/>
                <w:sz w:val="24"/>
                <w:szCs w:val="24"/>
              </w:rPr>
              <w:t xml:space="preserve"> у</w:t>
            </w:r>
          </w:p>
          <w:p w14:paraId="59B912A2" w14:textId="77777777" w:rsidR="00D70517" w:rsidRPr="00D70517" w:rsidRDefault="00D70517" w:rsidP="00D70517">
            <w:pPr>
              <w:spacing w:line="240" w:lineRule="auto"/>
              <w:jc w:val="both"/>
              <w:rPr>
                <w:rFonts w:ascii="Times New Roman" w:hAnsi="Times New Roman" w:cs="Times New Roman"/>
                <w:sz w:val="24"/>
                <w:szCs w:val="24"/>
                <w:lang w:eastAsia="uk-UA"/>
              </w:rPr>
            </w:pPr>
            <w:proofErr w:type="spellStart"/>
            <w:r w:rsidRPr="00D70517">
              <w:rPr>
                <w:rFonts w:ascii="Times New Roman" w:hAnsi="Times New Roman" w:cs="Times New Roman"/>
                <w:spacing w:val="-5"/>
                <w:sz w:val="24"/>
                <w:szCs w:val="24"/>
              </w:rPr>
              <w:t>вибухонебезпечнi</w:t>
            </w:r>
            <w:proofErr w:type="spellEnd"/>
            <w:r w:rsidRPr="00D70517">
              <w:rPr>
                <w:rFonts w:ascii="Times New Roman" w:hAnsi="Times New Roman" w:cs="Times New Roman"/>
                <w:spacing w:val="-5"/>
                <w:sz w:val="24"/>
                <w:szCs w:val="24"/>
              </w:rPr>
              <w:t xml:space="preserve"> </w:t>
            </w:r>
            <w:proofErr w:type="spellStart"/>
            <w:r w:rsidRPr="00D70517">
              <w:rPr>
                <w:rFonts w:ascii="Times New Roman" w:hAnsi="Times New Roman" w:cs="Times New Roman"/>
                <w:spacing w:val="-5"/>
                <w:sz w:val="24"/>
                <w:szCs w:val="24"/>
              </w:rPr>
              <w:t>примiщення</w:t>
            </w:r>
            <w:proofErr w:type="spellEnd"/>
          </w:p>
        </w:tc>
        <w:tc>
          <w:tcPr>
            <w:tcW w:w="1560" w:type="dxa"/>
            <w:tcBorders>
              <w:top w:val="nil"/>
              <w:left w:val="single" w:sz="4" w:space="0" w:color="auto"/>
              <w:bottom w:val="nil"/>
              <w:right w:val="nil"/>
            </w:tcBorders>
          </w:tcPr>
          <w:p w14:paraId="2C0CC37E" w14:textId="77777777" w:rsidR="00D70517" w:rsidRPr="00D70517" w:rsidRDefault="00D70517" w:rsidP="00D70517">
            <w:pPr>
              <w:spacing w:line="240" w:lineRule="auto"/>
              <w:jc w:val="center"/>
              <w:rPr>
                <w:rFonts w:ascii="Times New Roman" w:hAnsi="Times New Roman" w:cs="Times New Roman"/>
                <w:sz w:val="24"/>
                <w:szCs w:val="24"/>
                <w:lang w:eastAsia="uk-UA"/>
              </w:rPr>
            </w:pPr>
            <w:r w:rsidRPr="00D70517">
              <w:rPr>
                <w:rFonts w:ascii="Times New Roman" w:hAnsi="Times New Roman" w:cs="Times New Roman"/>
                <w:spacing w:val="-5"/>
                <w:sz w:val="24"/>
                <w:szCs w:val="24"/>
              </w:rPr>
              <w:t xml:space="preserve">  прохід</w:t>
            </w:r>
          </w:p>
        </w:tc>
        <w:tc>
          <w:tcPr>
            <w:tcW w:w="1560" w:type="dxa"/>
            <w:tcBorders>
              <w:top w:val="nil"/>
              <w:left w:val="single" w:sz="4" w:space="0" w:color="auto"/>
              <w:bottom w:val="nil"/>
              <w:right w:val="single" w:sz="4" w:space="0" w:color="auto"/>
            </w:tcBorders>
          </w:tcPr>
          <w:p w14:paraId="00B48F2C" w14:textId="77777777" w:rsidR="00D70517" w:rsidRPr="00D70517" w:rsidRDefault="00D70517" w:rsidP="00D70517">
            <w:pPr>
              <w:spacing w:line="240" w:lineRule="auto"/>
              <w:jc w:val="center"/>
              <w:rPr>
                <w:rFonts w:ascii="Times New Roman" w:hAnsi="Times New Roman" w:cs="Times New Roman"/>
                <w:sz w:val="24"/>
                <w:szCs w:val="24"/>
                <w:lang w:eastAsia="uk-UA"/>
              </w:rPr>
            </w:pPr>
            <w:r w:rsidRPr="00D70517">
              <w:rPr>
                <w:rFonts w:ascii="Times New Roman" w:hAnsi="Times New Roman" w:cs="Times New Roman"/>
                <w:spacing w:val="-5"/>
                <w:sz w:val="24"/>
                <w:szCs w:val="24"/>
              </w:rPr>
              <w:t>9</w:t>
            </w:r>
          </w:p>
        </w:tc>
      </w:tr>
      <w:tr w:rsidR="00D70517" w:rsidRPr="00D70517" w14:paraId="2C157BB9" w14:textId="77777777" w:rsidTr="00AC40F4">
        <w:trPr>
          <w:trHeight w:val="825"/>
        </w:trPr>
        <w:tc>
          <w:tcPr>
            <w:tcW w:w="620" w:type="dxa"/>
            <w:tcBorders>
              <w:top w:val="nil"/>
              <w:left w:val="single" w:sz="12" w:space="0" w:color="auto"/>
              <w:bottom w:val="nil"/>
              <w:right w:val="single" w:sz="4" w:space="0" w:color="auto"/>
            </w:tcBorders>
          </w:tcPr>
          <w:p w14:paraId="57558C2C" w14:textId="77777777" w:rsidR="00D70517" w:rsidRPr="00D70517" w:rsidRDefault="00D70517" w:rsidP="00D70517">
            <w:pPr>
              <w:spacing w:line="240" w:lineRule="auto"/>
              <w:jc w:val="center"/>
              <w:rPr>
                <w:rFonts w:ascii="Times New Roman" w:hAnsi="Times New Roman" w:cs="Times New Roman"/>
                <w:sz w:val="24"/>
                <w:szCs w:val="24"/>
                <w:lang w:eastAsia="uk-UA"/>
              </w:rPr>
            </w:pPr>
            <w:r w:rsidRPr="00D70517">
              <w:rPr>
                <w:rFonts w:ascii="Times New Roman" w:hAnsi="Times New Roman" w:cs="Times New Roman"/>
                <w:spacing w:val="-5"/>
                <w:sz w:val="24"/>
                <w:szCs w:val="24"/>
              </w:rPr>
              <w:t>38</w:t>
            </w:r>
          </w:p>
        </w:tc>
        <w:tc>
          <w:tcPr>
            <w:tcW w:w="5920" w:type="dxa"/>
            <w:tcBorders>
              <w:top w:val="nil"/>
              <w:left w:val="nil"/>
              <w:bottom w:val="nil"/>
              <w:right w:val="nil"/>
            </w:tcBorders>
          </w:tcPr>
          <w:p w14:paraId="07EF62D8" w14:textId="77777777" w:rsidR="00D70517" w:rsidRPr="00D70517" w:rsidRDefault="00D70517" w:rsidP="00D70517">
            <w:pPr>
              <w:keepLines/>
              <w:spacing w:line="240" w:lineRule="auto"/>
              <w:rPr>
                <w:rFonts w:ascii="Times New Roman" w:hAnsi="Times New Roman" w:cs="Times New Roman"/>
                <w:spacing w:val="-5"/>
                <w:sz w:val="24"/>
                <w:szCs w:val="24"/>
              </w:rPr>
            </w:pPr>
            <w:r w:rsidRPr="00D70517">
              <w:rPr>
                <w:rFonts w:ascii="Times New Roman" w:hAnsi="Times New Roman" w:cs="Times New Roman"/>
                <w:spacing w:val="-5"/>
                <w:sz w:val="24"/>
                <w:szCs w:val="24"/>
              </w:rPr>
              <w:t>Монтаж пристрою та підключення кабелів або проводів</w:t>
            </w:r>
          </w:p>
          <w:p w14:paraId="05AFB504" w14:textId="77777777" w:rsidR="00D70517" w:rsidRPr="00D70517" w:rsidRDefault="00D70517" w:rsidP="00D70517">
            <w:pPr>
              <w:keepLines/>
              <w:spacing w:line="240" w:lineRule="auto"/>
              <w:rPr>
                <w:rFonts w:ascii="Times New Roman" w:hAnsi="Times New Roman" w:cs="Times New Roman"/>
                <w:spacing w:val="-5"/>
                <w:sz w:val="24"/>
                <w:szCs w:val="24"/>
              </w:rPr>
            </w:pPr>
            <w:r w:rsidRPr="00D70517">
              <w:rPr>
                <w:rFonts w:ascii="Times New Roman" w:hAnsi="Times New Roman" w:cs="Times New Roman"/>
                <w:spacing w:val="-5"/>
                <w:sz w:val="24"/>
                <w:szCs w:val="24"/>
              </w:rPr>
              <w:t xml:space="preserve">зовнішньої мережі до апаратів та приладів </w:t>
            </w:r>
            <w:proofErr w:type="spellStart"/>
            <w:r w:rsidRPr="00D70517">
              <w:rPr>
                <w:rFonts w:ascii="Times New Roman" w:hAnsi="Times New Roman" w:cs="Times New Roman"/>
                <w:spacing w:val="-5"/>
                <w:sz w:val="24"/>
                <w:szCs w:val="24"/>
              </w:rPr>
              <w:t>ввідно</w:t>
            </w:r>
            <w:proofErr w:type="spellEnd"/>
            <w:r w:rsidRPr="00D70517">
              <w:rPr>
                <w:rFonts w:ascii="Times New Roman" w:hAnsi="Times New Roman" w:cs="Times New Roman"/>
                <w:spacing w:val="-5"/>
                <w:sz w:val="24"/>
                <w:szCs w:val="24"/>
              </w:rPr>
              <w:t>-</w:t>
            </w:r>
          </w:p>
          <w:p w14:paraId="40C004F0" w14:textId="77777777" w:rsidR="00D70517" w:rsidRPr="00D70517" w:rsidRDefault="00D70517" w:rsidP="00D70517">
            <w:pPr>
              <w:keepLines/>
              <w:spacing w:line="240" w:lineRule="auto"/>
              <w:rPr>
                <w:rFonts w:ascii="Times New Roman" w:hAnsi="Times New Roman" w:cs="Times New Roman"/>
                <w:spacing w:val="-5"/>
                <w:sz w:val="24"/>
                <w:szCs w:val="24"/>
              </w:rPr>
            </w:pPr>
            <w:r w:rsidRPr="00D70517">
              <w:rPr>
                <w:rFonts w:ascii="Times New Roman" w:hAnsi="Times New Roman" w:cs="Times New Roman"/>
                <w:spacing w:val="-5"/>
                <w:sz w:val="24"/>
                <w:szCs w:val="24"/>
              </w:rPr>
              <w:t>розподільного пристрою ВРУ1-22-43, -22-44, -23-43, -23-</w:t>
            </w:r>
          </w:p>
          <w:p w14:paraId="218A44A7" w14:textId="77777777" w:rsidR="00D70517" w:rsidRPr="00D70517" w:rsidRDefault="00D70517" w:rsidP="00D70517">
            <w:pPr>
              <w:spacing w:line="240" w:lineRule="auto"/>
              <w:jc w:val="both"/>
              <w:rPr>
                <w:rFonts w:ascii="Times New Roman" w:hAnsi="Times New Roman" w:cs="Times New Roman"/>
                <w:sz w:val="24"/>
                <w:szCs w:val="24"/>
                <w:lang w:eastAsia="uk-UA"/>
              </w:rPr>
            </w:pPr>
            <w:r w:rsidRPr="00D70517">
              <w:rPr>
                <w:rFonts w:ascii="Times New Roman" w:hAnsi="Times New Roman" w:cs="Times New Roman"/>
                <w:spacing w:val="-5"/>
                <w:sz w:val="24"/>
                <w:szCs w:val="24"/>
              </w:rPr>
              <w:t>44</w:t>
            </w:r>
          </w:p>
        </w:tc>
        <w:tc>
          <w:tcPr>
            <w:tcW w:w="1560" w:type="dxa"/>
            <w:tcBorders>
              <w:top w:val="nil"/>
              <w:left w:val="single" w:sz="4" w:space="0" w:color="auto"/>
              <w:bottom w:val="nil"/>
              <w:right w:val="nil"/>
            </w:tcBorders>
          </w:tcPr>
          <w:p w14:paraId="50788FDC" w14:textId="77777777" w:rsidR="00D70517" w:rsidRPr="00D70517" w:rsidRDefault="00D70517" w:rsidP="00D70517">
            <w:pPr>
              <w:spacing w:line="240" w:lineRule="auto"/>
              <w:jc w:val="center"/>
              <w:rPr>
                <w:rFonts w:ascii="Times New Roman" w:hAnsi="Times New Roman" w:cs="Times New Roman"/>
                <w:sz w:val="24"/>
                <w:szCs w:val="24"/>
                <w:lang w:eastAsia="uk-UA"/>
              </w:rPr>
            </w:pPr>
            <w:r w:rsidRPr="00D70517">
              <w:rPr>
                <w:rFonts w:ascii="Times New Roman" w:hAnsi="Times New Roman" w:cs="Times New Roman"/>
                <w:spacing w:val="-5"/>
                <w:sz w:val="24"/>
                <w:szCs w:val="24"/>
              </w:rPr>
              <w:t xml:space="preserve">  пристрій</w:t>
            </w:r>
          </w:p>
        </w:tc>
        <w:tc>
          <w:tcPr>
            <w:tcW w:w="1560" w:type="dxa"/>
            <w:tcBorders>
              <w:top w:val="nil"/>
              <w:left w:val="single" w:sz="4" w:space="0" w:color="auto"/>
              <w:bottom w:val="nil"/>
              <w:right w:val="single" w:sz="4" w:space="0" w:color="auto"/>
            </w:tcBorders>
          </w:tcPr>
          <w:p w14:paraId="3C33D8EB" w14:textId="77777777" w:rsidR="00D70517" w:rsidRPr="00D70517" w:rsidRDefault="00D70517" w:rsidP="00D70517">
            <w:pPr>
              <w:spacing w:line="240" w:lineRule="auto"/>
              <w:jc w:val="center"/>
              <w:rPr>
                <w:rFonts w:ascii="Times New Roman" w:hAnsi="Times New Roman" w:cs="Times New Roman"/>
                <w:sz w:val="24"/>
                <w:szCs w:val="24"/>
                <w:lang w:eastAsia="uk-UA"/>
              </w:rPr>
            </w:pPr>
            <w:r w:rsidRPr="00D70517">
              <w:rPr>
                <w:rFonts w:ascii="Times New Roman" w:hAnsi="Times New Roman" w:cs="Times New Roman"/>
                <w:spacing w:val="-5"/>
                <w:sz w:val="24"/>
                <w:szCs w:val="24"/>
              </w:rPr>
              <w:t>3</w:t>
            </w:r>
          </w:p>
        </w:tc>
      </w:tr>
      <w:tr w:rsidR="00D70517" w:rsidRPr="00D70517" w14:paraId="3FE032DE" w14:textId="77777777" w:rsidTr="00AC40F4">
        <w:trPr>
          <w:trHeight w:val="825"/>
        </w:trPr>
        <w:tc>
          <w:tcPr>
            <w:tcW w:w="620" w:type="dxa"/>
            <w:tcBorders>
              <w:top w:val="nil"/>
              <w:left w:val="single" w:sz="12" w:space="0" w:color="auto"/>
              <w:bottom w:val="nil"/>
              <w:right w:val="single" w:sz="4" w:space="0" w:color="auto"/>
            </w:tcBorders>
          </w:tcPr>
          <w:p w14:paraId="4F384591" w14:textId="77777777" w:rsidR="00D70517" w:rsidRPr="00D70517" w:rsidRDefault="00D70517" w:rsidP="00D70517">
            <w:pPr>
              <w:spacing w:line="240" w:lineRule="auto"/>
              <w:jc w:val="center"/>
              <w:rPr>
                <w:rFonts w:ascii="Times New Roman" w:hAnsi="Times New Roman" w:cs="Times New Roman"/>
                <w:sz w:val="24"/>
                <w:szCs w:val="24"/>
                <w:lang w:eastAsia="uk-UA"/>
              </w:rPr>
            </w:pPr>
            <w:r w:rsidRPr="00D70517">
              <w:rPr>
                <w:rFonts w:ascii="Times New Roman" w:hAnsi="Times New Roman" w:cs="Times New Roman"/>
                <w:spacing w:val="-5"/>
                <w:sz w:val="24"/>
                <w:szCs w:val="24"/>
              </w:rPr>
              <w:t>39</w:t>
            </w:r>
          </w:p>
        </w:tc>
        <w:tc>
          <w:tcPr>
            <w:tcW w:w="5920" w:type="dxa"/>
            <w:tcBorders>
              <w:top w:val="nil"/>
              <w:left w:val="nil"/>
              <w:bottom w:val="nil"/>
              <w:right w:val="nil"/>
            </w:tcBorders>
          </w:tcPr>
          <w:p w14:paraId="3CD1B1F4" w14:textId="77777777" w:rsidR="00D70517" w:rsidRPr="00D70517" w:rsidRDefault="00D70517" w:rsidP="00D70517">
            <w:pPr>
              <w:keepLines/>
              <w:spacing w:line="240" w:lineRule="auto"/>
              <w:rPr>
                <w:rFonts w:ascii="Times New Roman" w:hAnsi="Times New Roman" w:cs="Times New Roman"/>
                <w:spacing w:val="-5"/>
                <w:sz w:val="24"/>
                <w:szCs w:val="24"/>
              </w:rPr>
            </w:pPr>
            <w:r w:rsidRPr="00D70517">
              <w:rPr>
                <w:rFonts w:ascii="Times New Roman" w:hAnsi="Times New Roman" w:cs="Times New Roman"/>
                <w:spacing w:val="-5"/>
                <w:sz w:val="24"/>
                <w:szCs w:val="24"/>
              </w:rPr>
              <w:t>Розробка ґрунту вручну в траншеях глибиною до 2 м без</w:t>
            </w:r>
          </w:p>
          <w:p w14:paraId="53A4B528" w14:textId="77777777" w:rsidR="00D70517" w:rsidRPr="00D70517" w:rsidRDefault="00D70517" w:rsidP="00D70517">
            <w:pPr>
              <w:spacing w:line="240" w:lineRule="auto"/>
              <w:jc w:val="both"/>
              <w:rPr>
                <w:rFonts w:ascii="Times New Roman" w:hAnsi="Times New Roman" w:cs="Times New Roman"/>
                <w:sz w:val="24"/>
                <w:szCs w:val="24"/>
                <w:lang w:eastAsia="uk-UA"/>
              </w:rPr>
            </w:pPr>
            <w:r w:rsidRPr="00D70517">
              <w:rPr>
                <w:rFonts w:ascii="Times New Roman" w:hAnsi="Times New Roman" w:cs="Times New Roman"/>
                <w:spacing w:val="-5"/>
                <w:sz w:val="24"/>
                <w:szCs w:val="24"/>
              </w:rPr>
              <w:t>кріплень з укосами, група ґрунту 2</w:t>
            </w:r>
          </w:p>
        </w:tc>
        <w:tc>
          <w:tcPr>
            <w:tcW w:w="1560" w:type="dxa"/>
            <w:tcBorders>
              <w:top w:val="nil"/>
              <w:left w:val="single" w:sz="4" w:space="0" w:color="auto"/>
              <w:bottom w:val="nil"/>
              <w:right w:val="nil"/>
            </w:tcBorders>
          </w:tcPr>
          <w:p w14:paraId="70C69F5D" w14:textId="77777777" w:rsidR="00D70517" w:rsidRPr="00D70517" w:rsidRDefault="00D70517" w:rsidP="00D70517">
            <w:pPr>
              <w:spacing w:line="240" w:lineRule="auto"/>
              <w:jc w:val="center"/>
              <w:rPr>
                <w:rFonts w:ascii="Times New Roman" w:hAnsi="Times New Roman" w:cs="Times New Roman"/>
                <w:sz w:val="24"/>
                <w:szCs w:val="24"/>
                <w:lang w:eastAsia="uk-UA"/>
              </w:rPr>
            </w:pPr>
            <w:r w:rsidRPr="00D70517">
              <w:rPr>
                <w:rFonts w:ascii="Times New Roman" w:hAnsi="Times New Roman" w:cs="Times New Roman"/>
                <w:spacing w:val="-5"/>
                <w:sz w:val="24"/>
                <w:szCs w:val="24"/>
              </w:rPr>
              <w:t xml:space="preserve">  м3</w:t>
            </w:r>
          </w:p>
        </w:tc>
        <w:tc>
          <w:tcPr>
            <w:tcW w:w="1560" w:type="dxa"/>
            <w:tcBorders>
              <w:top w:val="nil"/>
              <w:left w:val="single" w:sz="4" w:space="0" w:color="auto"/>
              <w:bottom w:val="nil"/>
              <w:right w:val="single" w:sz="4" w:space="0" w:color="auto"/>
            </w:tcBorders>
          </w:tcPr>
          <w:p w14:paraId="0EDC98D7" w14:textId="77777777" w:rsidR="00D70517" w:rsidRPr="00D70517" w:rsidRDefault="00D70517" w:rsidP="00D70517">
            <w:pPr>
              <w:spacing w:line="240" w:lineRule="auto"/>
              <w:jc w:val="center"/>
              <w:rPr>
                <w:rFonts w:ascii="Times New Roman" w:hAnsi="Times New Roman" w:cs="Times New Roman"/>
                <w:sz w:val="24"/>
                <w:szCs w:val="24"/>
                <w:lang w:eastAsia="uk-UA"/>
              </w:rPr>
            </w:pPr>
            <w:r w:rsidRPr="00D70517">
              <w:rPr>
                <w:rFonts w:ascii="Times New Roman" w:hAnsi="Times New Roman" w:cs="Times New Roman"/>
                <w:spacing w:val="-5"/>
                <w:sz w:val="24"/>
                <w:szCs w:val="24"/>
              </w:rPr>
              <w:t>4,48</w:t>
            </w:r>
          </w:p>
        </w:tc>
      </w:tr>
      <w:tr w:rsidR="00D70517" w:rsidRPr="00D70517" w14:paraId="5291B174" w14:textId="77777777" w:rsidTr="00AC40F4">
        <w:trPr>
          <w:trHeight w:val="825"/>
        </w:trPr>
        <w:tc>
          <w:tcPr>
            <w:tcW w:w="620" w:type="dxa"/>
            <w:tcBorders>
              <w:top w:val="nil"/>
              <w:left w:val="single" w:sz="12" w:space="0" w:color="auto"/>
              <w:bottom w:val="nil"/>
              <w:right w:val="single" w:sz="4" w:space="0" w:color="auto"/>
            </w:tcBorders>
          </w:tcPr>
          <w:p w14:paraId="170C426C" w14:textId="77777777" w:rsidR="00D70517" w:rsidRPr="00D70517" w:rsidRDefault="00D70517" w:rsidP="00D70517">
            <w:pPr>
              <w:spacing w:line="240" w:lineRule="auto"/>
              <w:jc w:val="center"/>
              <w:rPr>
                <w:rFonts w:ascii="Times New Roman" w:hAnsi="Times New Roman" w:cs="Times New Roman"/>
                <w:sz w:val="24"/>
                <w:szCs w:val="24"/>
                <w:lang w:eastAsia="uk-UA"/>
              </w:rPr>
            </w:pPr>
            <w:r w:rsidRPr="00D70517">
              <w:rPr>
                <w:rFonts w:ascii="Times New Roman" w:hAnsi="Times New Roman" w:cs="Times New Roman"/>
                <w:spacing w:val="-5"/>
                <w:sz w:val="24"/>
                <w:szCs w:val="24"/>
              </w:rPr>
              <w:t>40</w:t>
            </w:r>
          </w:p>
        </w:tc>
        <w:tc>
          <w:tcPr>
            <w:tcW w:w="5920" w:type="dxa"/>
            <w:tcBorders>
              <w:top w:val="nil"/>
              <w:left w:val="nil"/>
              <w:bottom w:val="nil"/>
              <w:right w:val="nil"/>
            </w:tcBorders>
          </w:tcPr>
          <w:p w14:paraId="4C5CDF8F" w14:textId="77777777" w:rsidR="00D70517" w:rsidRPr="00D70517" w:rsidRDefault="00D70517" w:rsidP="00D70517">
            <w:pPr>
              <w:keepLines/>
              <w:spacing w:line="240" w:lineRule="auto"/>
              <w:rPr>
                <w:rFonts w:ascii="Times New Roman" w:hAnsi="Times New Roman" w:cs="Times New Roman"/>
                <w:spacing w:val="-5"/>
                <w:sz w:val="24"/>
                <w:szCs w:val="24"/>
              </w:rPr>
            </w:pPr>
            <w:r w:rsidRPr="00D70517">
              <w:rPr>
                <w:rFonts w:ascii="Times New Roman" w:hAnsi="Times New Roman" w:cs="Times New Roman"/>
                <w:spacing w:val="-5"/>
                <w:sz w:val="24"/>
                <w:szCs w:val="24"/>
              </w:rPr>
              <w:t>Засипання вручну траншей, пазух котлованів та ям,</w:t>
            </w:r>
          </w:p>
          <w:p w14:paraId="21F93EE0" w14:textId="77777777" w:rsidR="00D70517" w:rsidRPr="00D70517" w:rsidRDefault="00D70517" w:rsidP="00D70517">
            <w:pPr>
              <w:spacing w:line="240" w:lineRule="auto"/>
              <w:jc w:val="both"/>
              <w:rPr>
                <w:rFonts w:ascii="Times New Roman" w:hAnsi="Times New Roman" w:cs="Times New Roman"/>
                <w:sz w:val="24"/>
                <w:szCs w:val="24"/>
                <w:lang w:eastAsia="uk-UA"/>
              </w:rPr>
            </w:pPr>
            <w:r w:rsidRPr="00D70517">
              <w:rPr>
                <w:rFonts w:ascii="Times New Roman" w:hAnsi="Times New Roman" w:cs="Times New Roman"/>
                <w:spacing w:val="-5"/>
                <w:sz w:val="24"/>
                <w:szCs w:val="24"/>
              </w:rPr>
              <w:t>група ґрунту 1</w:t>
            </w:r>
          </w:p>
        </w:tc>
        <w:tc>
          <w:tcPr>
            <w:tcW w:w="1560" w:type="dxa"/>
            <w:tcBorders>
              <w:top w:val="nil"/>
              <w:left w:val="single" w:sz="4" w:space="0" w:color="auto"/>
              <w:bottom w:val="nil"/>
              <w:right w:val="nil"/>
            </w:tcBorders>
          </w:tcPr>
          <w:p w14:paraId="71EDED9D" w14:textId="77777777" w:rsidR="00D70517" w:rsidRPr="00D70517" w:rsidRDefault="00D70517" w:rsidP="00D70517">
            <w:pPr>
              <w:spacing w:line="240" w:lineRule="auto"/>
              <w:jc w:val="center"/>
              <w:rPr>
                <w:rFonts w:ascii="Times New Roman" w:hAnsi="Times New Roman" w:cs="Times New Roman"/>
                <w:sz w:val="24"/>
                <w:szCs w:val="24"/>
                <w:lang w:eastAsia="uk-UA"/>
              </w:rPr>
            </w:pPr>
            <w:r w:rsidRPr="00D70517">
              <w:rPr>
                <w:rFonts w:ascii="Times New Roman" w:hAnsi="Times New Roman" w:cs="Times New Roman"/>
                <w:spacing w:val="-5"/>
                <w:sz w:val="24"/>
                <w:szCs w:val="24"/>
              </w:rPr>
              <w:t xml:space="preserve">  м3</w:t>
            </w:r>
          </w:p>
        </w:tc>
        <w:tc>
          <w:tcPr>
            <w:tcW w:w="1560" w:type="dxa"/>
            <w:tcBorders>
              <w:top w:val="nil"/>
              <w:left w:val="single" w:sz="4" w:space="0" w:color="auto"/>
              <w:bottom w:val="nil"/>
              <w:right w:val="single" w:sz="4" w:space="0" w:color="auto"/>
            </w:tcBorders>
          </w:tcPr>
          <w:p w14:paraId="4FC1A2DC" w14:textId="77777777" w:rsidR="00D70517" w:rsidRPr="00D70517" w:rsidRDefault="00D70517" w:rsidP="00D70517">
            <w:pPr>
              <w:spacing w:line="240" w:lineRule="auto"/>
              <w:jc w:val="center"/>
              <w:rPr>
                <w:rFonts w:ascii="Times New Roman" w:hAnsi="Times New Roman" w:cs="Times New Roman"/>
                <w:sz w:val="24"/>
                <w:szCs w:val="24"/>
                <w:lang w:eastAsia="uk-UA"/>
              </w:rPr>
            </w:pPr>
            <w:r w:rsidRPr="00D70517">
              <w:rPr>
                <w:rFonts w:ascii="Times New Roman" w:hAnsi="Times New Roman" w:cs="Times New Roman"/>
                <w:spacing w:val="-5"/>
                <w:sz w:val="24"/>
                <w:szCs w:val="24"/>
              </w:rPr>
              <w:t>4,48</w:t>
            </w:r>
          </w:p>
        </w:tc>
      </w:tr>
      <w:tr w:rsidR="00D70517" w:rsidRPr="00D70517" w14:paraId="421629E6" w14:textId="77777777" w:rsidTr="00AC40F4">
        <w:trPr>
          <w:trHeight w:val="825"/>
        </w:trPr>
        <w:tc>
          <w:tcPr>
            <w:tcW w:w="620" w:type="dxa"/>
            <w:tcBorders>
              <w:top w:val="nil"/>
              <w:left w:val="single" w:sz="12" w:space="0" w:color="auto"/>
              <w:bottom w:val="nil"/>
              <w:right w:val="single" w:sz="4" w:space="0" w:color="auto"/>
            </w:tcBorders>
          </w:tcPr>
          <w:p w14:paraId="3A519FAF" w14:textId="77777777" w:rsidR="00D70517" w:rsidRPr="00D70517" w:rsidRDefault="00D70517" w:rsidP="00D70517">
            <w:pPr>
              <w:spacing w:line="240" w:lineRule="auto"/>
              <w:jc w:val="center"/>
              <w:rPr>
                <w:rFonts w:ascii="Times New Roman" w:hAnsi="Times New Roman" w:cs="Times New Roman"/>
                <w:sz w:val="24"/>
                <w:szCs w:val="24"/>
                <w:lang w:eastAsia="uk-UA"/>
              </w:rPr>
            </w:pPr>
            <w:r w:rsidRPr="00D70517">
              <w:rPr>
                <w:rFonts w:ascii="Times New Roman" w:hAnsi="Times New Roman" w:cs="Times New Roman"/>
                <w:spacing w:val="-5"/>
                <w:sz w:val="24"/>
                <w:szCs w:val="24"/>
              </w:rPr>
              <w:t>41</w:t>
            </w:r>
          </w:p>
        </w:tc>
        <w:tc>
          <w:tcPr>
            <w:tcW w:w="5920" w:type="dxa"/>
            <w:tcBorders>
              <w:top w:val="nil"/>
              <w:left w:val="nil"/>
              <w:bottom w:val="nil"/>
              <w:right w:val="nil"/>
            </w:tcBorders>
          </w:tcPr>
          <w:p w14:paraId="6867CFAB" w14:textId="77777777" w:rsidR="00D70517" w:rsidRPr="00D70517" w:rsidRDefault="00D70517" w:rsidP="00D70517">
            <w:pPr>
              <w:keepLines/>
              <w:spacing w:line="240" w:lineRule="auto"/>
              <w:rPr>
                <w:rFonts w:ascii="Times New Roman" w:hAnsi="Times New Roman" w:cs="Times New Roman"/>
                <w:spacing w:val="-5"/>
                <w:sz w:val="24"/>
                <w:szCs w:val="24"/>
              </w:rPr>
            </w:pPr>
            <w:r w:rsidRPr="00D70517">
              <w:rPr>
                <w:rFonts w:ascii="Times New Roman" w:hAnsi="Times New Roman" w:cs="Times New Roman"/>
                <w:spacing w:val="-5"/>
                <w:sz w:val="24"/>
                <w:szCs w:val="24"/>
              </w:rPr>
              <w:t>Заземлювач горизонтальний у траншеї зі сталі штабової,</w:t>
            </w:r>
          </w:p>
          <w:p w14:paraId="7196BDD1" w14:textId="77777777" w:rsidR="00D70517" w:rsidRPr="00D70517" w:rsidRDefault="00D70517" w:rsidP="00D70517">
            <w:pPr>
              <w:spacing w:line="240" w:lineRule="auto"/>
              <w:jc w:val="both"/>
              <w:rPr>
                <w:rFonts w:ascii="Times New Roman" w:hAnsi="Times New Roman" w:cs="Times New Roman"/>
                <w:sz w:val="24"/>
                <w:szCs w:val="24"/>
                <w:lang w:eastAsia="uk-UA"/>
              </w:rPr>
            </w:pPr>
            <w:r w:rsidRPr="00D70517">
              <w:rPr>
                <w:rFonts w:ascii="Times New Roman" w:hAnsi="Times New Roman" w:cs="Times New Roman"/>
                <w:spacing w:val="-5"/>
                <w:sz w:val="24"/>
                <w:szCs w:val="24"/>
              </w:rPr>
              <w:t xml:space="preserve"> переріз 160 мм2</w:t>
            </w:r>
          </w:p>
        </w:tc>
        <w:tc>
          <w:tcPr>
            <w:tcW w:w="1560" w:type="dxa"/>
            <w:tcBorders>
              <w:top w:val="nil"/>
              <w:left w:val="single" w:sz="4" w:space="0" w:color="auto"/>
              <w:bottom w:val="nil"/>
              <w:right w:val="nil"/>
            </w:tcBorders>
          </w:tcPr>
          <w:p w14:paraId="3EFCEDF1" w14:textId="77777777" w:rsidR="00D70517" w:rsidRPr="00D70517" w:rsidRDefault="00D70517" w:rsidP="00D70517">
            <w:pPr>
              <w:spacing w:line="240" w:lineRule="auto"/>
              <w:jc w:val="center"/>
              <w:rPr>
                <w:rFonts w:ascii="Times New Roman" w:hAnsi="Times New Roman" w:cs="Times New Roman"/>
                <w:sz w:val="24"/>
                <w:szCs w:val="24"/>
                <w:lang w:eastAsia="uk-UA"/>
              </w:rPr>
            </w:pPr>
            <w:r w:rsidRPr="00D70517">
              <w:rPr>
                <w:rFonts w:ascii="Times New Roman" w:hAnsi="Times New Roman" w:cs="Times New Roman"/>
                <w:spacing w:val="-5"/>
                <w:sz w:val="24"/>
                <w:szCs w:val="24"/>
              </w:rPr>
              <w:t xml:space="preserve">  м</w:t>
            </w:r>
          </w:p>
        </w:tc>
        <w:tc>
          <w:tcPr>
            <w:tcW w:w="1560" w:type="dxa"/>
            <w:tcBorders>
              <w:top w:val="nil"/>
              <w:left w:val="single" w:sz="4" w:space="0" w:color="auto"/>
              <w:bottom w:val="nil"/>
              <w:right w:val="single" w:sz="4" w:space="0" w:color="auto"/>
            </w:tcBorders>
          </w:tcPr>
          <w:p w14:paraId="08410980" w14:textId="77777777" w:rsidR="00D70517" w:rsidRPr="00D70517" w:rsidRDefault="00D70517" w:rsidP="00D70517">
            <w:pPr>
              <w:spacing w:line="240" w:lineRule="auto"/>
              <w:jc w:val="center"/>
              <w:rPr>
                <w:rFonts w:ascii="Times New Roman" w:hAnsi="Times New Roman" w:cs="Times New Roman"/>
                <w:sz w:val="24"/>
                <w:szCs w:val="24"/>
                <w:lang w:eastAsia="uk-UA"/>
              </w:rPr>
            </w:pPr>
            <w:r w:rsidRPr="00D70517">
              <w:rPr>
                <w:rFonts w:ascii="Times New Roman" w:hAnsi="Times New Roman" w:cs="Times New Roman"/>
                <w:spacing w:val="-5"/>
                <w:sz w:val="24"/>
                <w:szCs w:val="24"/>
              </w:rPr>
              <w:t>40</w:t>
            </w:r>
          </w:p>
        </w:tc>
      </w:tr>
      <w:tr w:rsidR="00D70517" w:rsidRPr="00D70517" w14:paraId="57B33CAF" w14:textId="77777777" w:rsidTr="00AC40F4">
        <w:trPr>
          <w:trHeight w:val="825"/>
        </w:trPr>
        <w:tc>
          <w:tcPr>
            <w:tcW w:w="620" w:type="dxa"/>
            <w:tcBorders>
              <w:top w:val="nil"/>
              <w:left w:val="single" w:sz="12" w:space="0" w:color="auto"/>
              <w:bottom w:val="nil"/>
              <w:right w:val="single" w:sz="4" w:space="0" w:color="auto"/>
            </w:tcBorders>
          </w:tcPr>
          <w:p w14:paraId="67523172" w14:textId="77777777" w:rsidR="00D70517" w:rsidRPr="00D70517" w:rsidRDefault="00D70517" w:rsidP="00D70517">
            <w:pPr>
              <w:spacing w:line="240" w:lineRule="auto"/>
              <w:jc w:val="center"/>
              <w:rPr>
                <w:rFonts w:ascii="Times New Roman" w:hAnsi="Times New Roman" w:cs="Times New Roman"/>
                <w:sz w:val="24"/>
                <w:szCs w:val="24"/>
                <w:lang w:eastAsia="uk-UA"/>
              </w:rPr>
            </w:pPr>
            <w:r w:rsidRPr="00D70517">
              <w:rPr>
                <w:rFonts w:ascii="Times New Roman" w:hAnsi="Times New Roman" w:cs="Times New Roman"/>
                <w:spacing w:val="-5"/>
                <w:sz w:val="24"/>
                <w:szCs w:val="24"/>
              </w:rPr>
              <w:t>42</w:t>
            </w:r>
          </w:p>
        </w:tc>
        <w:tc>
          <w:tcPr>
            <w:tcW w:w="5920" w:type="dxa"/>
            <w:tcBorders>
              <w:top w:val="nil"/>
              <w:left w:val="nil"/>
              <w:bottom w:val="nil"/>
              <w:right w:val="nil"/>
            </w:tcBorders>
          </w:tcPr>
          <w:p w14:paraId="573FDAE6" w14:textId="77777777" w:rsidR="00D70517" w:rsidRPr="00D70517" w:rsidRDefault="00D70517" w:rsidP="00D70517">
            <w:pPr>
              <w:keepLines/>
              <w:spacing w:line="240" w:lineRule="auto"/>
              <w:rPr>
                <w:rFonts w:ascii="Times New Roman" w:hAnsi="Times New Roman" w:cs="Times New Roman"/>
                <w:spacing w:val="-5"/>
                <w:sz w:val="24"/>
                <w:szCs w:val="24"/>
              </w:rPr>
            </w:pPr>
            <w:r w:rsidRPr="00D70517">
              <w:rPr>
                <w:rFonts w:ascii="Times New Roman" w:hAnsi="Times New Roman" w:cs="Times New Roman"/>
                <w:spacing w:val="-5"/>
                <w:sz w:val="24"/>
                <w:szCs w:val="24"/>
              </w:rPr>
              <w:t xml:space="preserve">Заземлювач вертикальний з круглої </w:t>
            </w:r>
            <w:proofErr w:type="spellStart"/>
            <w:r w:rsidRPr="00D70517">
              <w:rPr>
                <w:rFonts w:ascii="Times New Roman" w:hAnsi="Times New Roman" w:cs="Times New Roman"/>
                <w:spacing w:val="-5"/>
                <w:sz w:val="24"/>
                <w:szCs w:val="24"/>
              </w:rPr>
              <w:t>сталi</w:t>
            </w:r>
            <w:proofErr w:type="spellEnd"/>
            <w:r w:rsidRPr="00D70517">
              <w:rPr>
                <w:rFonts w:ascii="Times New Roman" w:hAnsi="Times New Roman" w:cs="Times New Roman"/>
                <w:spacing w:val="-5"/>
                <w:sz w:val="24"/>
                <w:szCs w:val="24"/>
              </w:rPr>
              <w:t xml:space="preserve"> </w:t>
            </w:r>
            <w:proofErr w:type="spellStart"/>
            <w:r w:rsidRPr="00D70517">
              <w:rPr>
                <w:rFonts w:ascii="Times New Roman" w:hAnsi="Times New Roman" w:cs="Times New Roman"/>
                <w:spacing w:val="-5"/>
                <w:sz w:val="24"/>
                <w:szCs w:val="24"/>
              </w:rPr>
              <w:t>дiаметром</w:t>
            </w:r>
            <w:proofErr w:type="spellEnd"/>
            <w:r w:rsidRPr="00D70517">
              <w:rPr>
                <w:rFonts w:ascii="Times New Roman" w:hAnsi="Times New Roman" w:cs="Times New Roman"/>
                <w:spacing w:val="-5"/>
                <w:sz w:val="24"/>
                <w:szCs w:val="24"/>
              </w:rPr>
              <w:t xml:space="preserve"> 16</w:t>
            </w:r>
          </w:p>
          <w:p w14:paraId="47BD8664" w14:textId="77777777" w:rsidR="00D70517" w:rsidRPr="00D70517" w:rsidRDefault="00D70517" w:rsidP="00D70517">
            <w:pPr>
              <w:spacing w:line="240" w:lineRule="auto"/>
              <w:jc w:val="both"/>
              <w:rPr>
                <w:rFonts w:ascii="Times New Roman" w:hAnsi="Times New Roman" w:cs="Times New Roman"/>
                <w:sz w:val="24"/>
                <w:szCs w:val="24"/>
                <w:lang w:eastAsia="uk-UA"/>
              </w:rPr>
            </w:pPr>
            <w:r w:rsidRPr="00D70517">
              <w:rPr>
                <w:rFonts w:ascii="Times New Roman" w:hAnsi="Times New Roman" w:cs="Times New Roman"/>
                <w:spacing w:val="-5"/>
                <w:sz w:val="24"/>
                <w:szCs w:val="24"/>
              </w:rPr>
              <w:t>мм</w:t>
            </w:r>
          </w:p>
        </w:tc>
        <w:tc>
          <w:tcPr>
            <w:tcW w:w="1560" w:type="dxa"/>
            <w:tcBorders>
              <w:top w:val="nil"/>
              <w:left w:val="single" w:sz="4" w:space="0" w:color="auto"/>
              <w:bottom w:val="nil"/>
              <w:right w:val="nil"/>
            </w:tcBorders>
          </w:tcPr>
          <w:p w14:paraId="4CD98631" w14:textId="77777777" w:rsidR="00D70517" w:rsidRPr="00D70517" w:rsidRDefault="00D70517" w:rsidP="00D70517">
            <w:pPr>
              <w:spacing w:line="240" w:lineRule="auto"/>
              <w:jc w:val="center"/>
              <w:rPr>
                <w:rFonts w:ascii="Times New Roman" w:hAnsi="Times New Roman" w:cs="Times New Roman"/>
                <w:sz w:val="24"/>
                <w:szCs w:val="24"/>
                <w:lang w:eastAsia="uk-UA"/>
              </w:rPr>
            </w:pPr>
            <w:r w:rsidRPr="00D70517">
              <w:rPr>
                <w:rFonts w:ascii="Times New Roman" w:hAnsi="Times New Roman" w:cs="Times New Roman"/>
                <w:spacing w:val="-5"/>
                <w:sz w:val="24"/>
                <w:szCs w:val="24"/>
              </w:rPr>
              <w:t xml:space="preserve">  </w:t>
            </w:r>
            <w:proofErr w:type="spellStart"/>
            <w:r w:rsidRPr="00D70517">
              <w:rPr>
                <w:rFonts w:ascii="Times New Roman" w:hAnsi="Times New Roman" w:cs="Times New Roman"/>
                <w:spacing w:val="-5"/>
                <w:sz w:val="24"/>
                <w:szCs w:val="24"/>
              </w:rPr>
              <w:t>шт</w:t>
            </w:r>
            <w:proofErr w:type="spellEnd"/>
          </w:p>
        </w:tc>
        <w:tc>
          <w:tcPr>
            <w:tcW w:w="1560" w:type="dxa"/>
            <w:tcBorders>
              <w:top w:val="nil"/>
              <w:left w:val="single" w:sz="4" w:space="0" w:color="auto"/>
              <w:bottom w:val="nil"/>
              <w:right w:val="single" w:sz="4" w:space="0" w:color="auto"/>
            </w:tcBorders>
          </w:tcPr>
          <w:p w14:paraId="4FFDD3CD" w14:textId="77777777" w:rsidR="00D70517" w:rsidRPr="00D70517" w:rsidRDefault="00D70517" w:rsidP="00D70517">
            <w:pPr>
              <w:spacing w:line="240" w:lineRule="auto"/>
              <w:jc w:val="center"/>
              <w:rPr>
                <w:rFonts w:ascii="Times New Roman" w:hAnsi="Times New Roman" w:cs="Times New Roman"/>
                <w:sz w:val="24"/>
                <w:szCs w:val="24"/>
                <w:lang w:eastAsia="uk-UA"/>
              </w:rPr>
            </w:pPr>
            <w:r w:rsidRPr="00D70517">
              <w:rPr>
                <w:rFonts w:ascii="Times New Roman" w:hAnsi="Times New Roman" w:cs="Times New Roman"/>
                <w:spacing w:val="-5"/>
                <w:sz w:val="24"/>
                <w:szCs w:val="24"/>
              </w:rPr>
              <w:t>12</w:t>
            </w:r>
          </w:p>
        </w:tc>
      </w:tr>
      <w:tr w:rsidR="00D70517" w:rsidRPr="00D70517" w14:paraId="0414F683" w14:textId="77777777" w:rsidTr="00AC40F4">
        <w:trPr>
          <w:trHeight w:val="825"/>
        </w:trPr>
        <w:tc>
          <w:tcPr>
            <w:tcW w:w="620" w:type="dxa"/>
            <w:tcBorders>
              <w:top w:val="nil"/>
              <w:left w:val="single" w:sz="12" w:space="0" w:color="auto"/>
              <w:right w:val="single" w:sz="4" w:space="0" w:color="auto"/>
            </w:tcBorders>
          </w:tcPr>
          <w:p w14:paraId="122BDDEB" w14:textId="77777777" w:rsidR="00D70517" w:rsidRPr="00D70517" w:rsidRDefault="00D70517" w:rsidP="00D70517">
            <w:pPr>
              <w:spacing w:line="240" w:lineRule="auto"/>
              <w:jc w:val="center"/>
              <w:rPr>
                <w:rFonts w:ascii="Times New Roman" w:hAnsi="Times New Roman" w:cs="Times New Roman"/>
                <w:sz w:val="24"/>
                <w:szCs w:val="24"/>
                <w:lang w:eastAsia="uk-UA"/>
              </w:rPr>
            </w:pPr>
            <w:r w:rsidRPr="00D70517">
              <w:rPr>
                <w:rFonts w:ascii="Times New Roman" w:hAnsi="Times New Roman" w:cs="Times New Roman"/>
                <w:spacing w:val="-5"/>
                <w:sz w:val="24"/>
                <w:szCs w:val="24"/>
              </w:rPr>
              <w:t>43</w:t>
            </w:r>
          </w:p>
        </w:tc>
        <w:tc>
          <w:tcPr>
            <w:tcW w:w="5920" w:type="dxa"/>
            <w:tcBorders>
              <w:top w:val="nil"/>
              <w:left w:val="nil"/>
              <w:right w:val="nil"/>
            </w:tcBorders>
          </w:tcPr>
          <w:p w14:paraId="37ED39C4" w14:textId="77777777" w:rsidR="00D70517" w:rsidRPr="00D70517" w:rsidRDefault="00D70517" w:rsidP="00D70517">
            <w:pPr>
              <w:keepLines/>
              <w:spacing w:line="240" w:lineRule="auto"/>
              <w:rPr>
                <w:rFonts w:ascii="Times New Roman" w:hAnsi="Times New Roman" w:cs="Times New Roman"/>
                <w:spacing w:val="-5"/>
                <w:sz w:val="24"/>
                <w:szCs w:val="24"/>
              </w:rPr>
            </w:pPr>
            <w:r w:rsidRPr="00D70517">
              <w:rPr>
                <w:rFonts w:ascii="Times New Roman" w:hAnsi="Times New Roman" w:cs="Times New Roman"/>
                <w:spacing w:val="-5"/>
                <w:sz w:val="24"/>
                <w:szCs w:val="24"/>
              </w:rPr>
              <w:t>Провід перший одножильний або багатожильний у</w:t>
            </w:r>
          </w:p>
          <w:p w14:paraId="22CDF34A" w14:textId="77777777" w:rsidR="00D70517" w:rsidRPr="00D70517" w:rsidRDefault="00D70517" w:rsidP="00D70517">
            <w:pPr>
              <w:keepLines/>
              <w:spacing w:line="240" w:lineRule="auto"/>
              <w:rPr>
                <w:rFonts w:ascii="Times New Roman" w:hAnsi="Times New Roman" w:cs="Times New Roman"/>
                <w:spacing w:val="-5"/>
                <w:sz w:val="24"/>
                <w:szCs w:val="24"/>
              </w:rPr>
            </w:pPr>
            <w:r w:rsidRPr="00D70517">
              <w:rPr>
                <w:rFonts w:ascii="Times New Roman" w:hAnsi="Times New Roman" w:cs="Times New Roman"/>
                <w:spacing w:val="-5"/>
                <w:sz w:val="24"/>
                <w:szCs w:val="24"/>
              </w:rPr>
              <w:t>загальному обплетенні у прокладених трубах або</w:t>
            </w:r>
          </w:p>
          <w:p w14:paraId="51FB249D" w14:textId="77777777" w:rsidR="00D70517" w:rsidRPr="00D70517" w:rsidRDefault="00D70517" w:rsidP="00D70517">
            <w:pPr>
              <w:spacing w:line="240" w:lineRule="auto"/>
              <w:jc w:val="both"/>
              <w:rPr>
                <w:rFonts w:ascii="Times New Roman" w:hAnsi="Times New Roman" w:cs="Times New Roman"/>
                <w:sz w:val="24"/>
                <w:szCs w:val="24"/>
                <w:lang w:eastAsia="uk-UA"/>
              </w:rPr>
            </w:pPr>
            <w:proofErr w:type="spellStart"/>
            <w:r w:rsidRPr="00D70517">
              <w:rPr>
                <w:rFonts w:ascii="Times New Roman" w:hAnsi="Times New Roman" w:cs="Times New Roman"/>
                <w:spacing w:val="-5"/>
                <w:sz w:val="24"/>
                <w:szCs w:val="24"/>
              </w:rPr>
              <w:t>металорукавах</w:t>
            </w:r>
            <w:proofErr w:type="spellEnd"/>
            <w:r w:rsidRPr="00D70517">
              <w:rPr>
                <w:rFonts w:ascii="Times New Roman" w:hAnsi="Times New Roman" w:cs="Times New Roman"/>
                <w:spacing w:val="-5"/>
                <w:sz w:val="24"/>
                <w:szCs w:val="24"/>
              </w:rPr>
              <w:t>, сумарний переріз до 35 мм2</w:t>
            </w:r>
          </w:p>
        </w:tc>
        <w:tc>
          <w:tcPr>
            <w:tcW w:w="1560" w:type="dxa"/>
            <w:tcBorders>
              <w:top w:val="nil"/>
              <w:left w:val="single" w:sz="4" w:space="0" w:color="auto"/>
              <w:right w:val="nil"/>
            </w:tcBorders>
          </w:tcPr>
          <w:p w14:paraId="2AB886DC" w14:textId="77777777" w:rsidR="00D70517" w:rsidRPr="00D70517" w:rsidRDefault="00D70517" w:rsidP="00D70517">
            <w:pPr>
              <w:spacing w:line="240" w:lineRule="auto"/>
              <w:jc w:val="center"/>
              <w:rPr>
                <w:rFonts w:ascii="Times New Roman" w:hAnsi="Times New Roman" w:cs="Times New Roman"/>
                <w:sz w:val="24"/>
                <w:szCs w:val="24"/>
                <w:lang w:eastAsia="uk-UA"/>
              </w:rPr>
            </w:pPr>
            <w:r w:rsidRPr="00D70517">
              <w:rPr>
                <w:rFonts w:ascii="Times New Roman" w:hAnsi="Times New Roman" w:cs="Times New Roman"/>
                <w:spacing w:val="-5"/>
                <w:sz w:val="24"/>
                <w:szCs w:val="24"/>
              </w:rPr>
              <w:t xml:space="preserve">  м</w:t>
            </w:r>
          </w:p>
        </w:tc>
        <w:tc>
          <w:tcPr>
            <w:tcW w:w="1560" w:type="dxa"/>
            <w:tcBorders>
              <w:top w:val="nil"/>
              <w:left w:val="single" w:sz="4" w:space="0" w:color="auto"/>
              <w:right w:val="single" w:sz="4" w:space="0" w:color="auto"/>
            </w:tcBorders>
          </w:tcPr>
          <w:p w14:paraId="041A6803" w14:textId="77777777" w:rsidR="00D70517" w:rsidRPr="00D70517" w:rsidRDefault="00D70517" w:rsidP="00D70517">
            <w:pPr>
              <w:spacing w:line="240" w:lineRule="auto"/>
              <w:jc w:val="center"/>
              <w:rPr>
                <w:rFonts w:ascii="Times New Roman" w:hAnsi="Times New Roman" w:cs="Times New Roman"/>
                <w:sz w:val="24"/>
                <w:szCs w:val="24"/>
                <w:lang w:eastAsia="uk-UA"/>
              </w:rPr>
            </w:pPr>
            <w:r w:rsidRPr="00D70517">
              <w:rPr>
                <w:rFonts w:ascii="Times New Roman" w:hAnsi="Times New Roman" w:cs="Times New Roman"/>
                <w:spacing w:val="-5"/>
                <w:sz w:val="24"/>
                <w:szCs w:val="24"/>
              </w:rPr>
              <w:t>8</w:t>
            </w:r>
          </w:p>
        </w:tc>
      </w:tr>
      <w:tr w:rsidR="00D70517" w:rsidRPr="00D70517" w14:paraId="642D888F" w14:textId="77777777" w:rsidTr="00AC40F4">
        <w:trPr>
          <w:trHeight w:val="825"/>
        </w:trPr>
        <w:tc>
          <w:tcPr>
            <w:tcW w:w="620" w:type="dxa"/>
            <w:tcBorders>
              <w:top w:val="nil"/>
              <w:left w:val="single" w:sz="12" w:space="0" w:color="auto"/>
              <w:bottom w:val="single" w:sz="4" w:space="0" w:color="auto"/>
              <w:right w:val="single" w:sz="4" w:space="0" w:color="auto"/>
            </w:tcBorders>
          </w:tcPr>
          <w:p w14:paraId="3341B4A4" w14:textId="77777777" w:rsidR="00D70517" w:rsidRPr="00D70517" w:rsidRDefault="00D70517" w:rsidP="00D70517">
            <w:pPr>
              <w:spacing w:line="240" w:lineRule="auto"/>
              <w:jc w:val="center"/>
              <w:rPr>
                <w:rFonts w:ascii="Times New Roman" w:hAnsi="Times New Roman" w:cs="Times New Roman"/>
                <w:sz w:val="24"/>
                <w:szCs w:val="24"/>
                <w:lang w:eastAsia="uk-UA"/>
              </w:rPr>
            </w:pPr>
            <w:r w:rsidRPr="00D70517">
              <w:rPr>
                <w:rFonts w:ascii="Times New Roman" w:hAnsi="Times New Roman" w:cs="Times New Roman"/>
                <w:spacing w:val="-5"/>
                <w:sz w:val="24"/>
                <w:szCs w:val="24"/>
              </w:rPr>
              <w:t>44</w:t>
            </w:r>
          </w:p>
        </w:tc>
        <w:tc>
          <w:tcPr>
            <w:tcW w:w="5920" w:type="dxa"/>
            <w:tcBorders>
              <w:top w:val="nil"/>
              <w:left w:val="nil"/>
              <w:bottom w:val="single" w:sz="4" w:space="0" w:color="auto"/>
              <w:right w:val="nil"/>
            </w:tcBorders>
          </w:tcPr>
          <w:p w14:paraId="7ABBC221" w14:textId="77777777" w:rsidR="00D70517" w:rsidRPr="00D70517" w:rsidRDefault="00D70517" w:rsidP="00D70517">
            <w:pPr>
              <w:keepLines/>
              <w:spacing w:line="240" w:lineRule="auto"/>
              <w:rPr>
                <w:rFonts w:ascii="Times New Roman" w:hAnsi="Times New Roman" w:cs="Times New Roman"/>
                <w:spacing w:val="-5"/>
                <w:sz w:val="24"/>
                <w:szCs w:val="24"/>
              </w:rPr>
            </w:pPr>
            <w:r w:rsidRPr="00D70517">
              <w:rPr>
                <w:rFonts w:ascii="Times New Roman" w:hAnsi="Times New Roman" w:cs="Times New Roman"/>
                <w:spacing w:val="-5"/>
                <w:sz w:val="24"/>
                <w:szCs w:val="24"/>
              </w:rPr>
              <w:t>Провід, що прокладається по сталевих конструкціях і</w:t>
            </w:r>
          </w:p>
          <w:p w14:paraId="101361EE" w14:textId="77777777" w:rsidR="00D70517" w:rsidRPr="00D70517" w:rsidRDefault="00D70517" w:rsidP="00D70517">
            <w:pPr>
              <w:spacing w:line="240" w:lineRule="auto"/>
              <w:jc w:val="both"/>
              <w:rPr>
                <w:rFonts w:ascii="Times New Roman" w:hAnsi="Times New Roman" w:cs="Times New Roman"/>
                <w:sz w:val="24"/>
                <w:szCs w:val="24"/>
                <w:lang w:eastAsia="uk-UA"/>
              </w:rPr>
            </w:pPr>
            <w:r w:rsidRPr="00D70517">
              <w:rPr>
                <w:rFonts w:ascii="Times New Roman" w:hAnsi="Times New Roman" w:cs="Times New Roman"/>
                <w:spacing w:val="-5"/>
                <w:sz w:val="24"/>
                <w:szCs w:val="24"/>
              </w:rPr>
              <w:t>панелях, переріз до 35 мм2</w:t>
            </w:r>
          </w:p>
        </w:tc>
        <w:tc>
          <w:tcPr>
            <w:tcW w:w="1560" w:type="dxa"/>
            <w:tcBorders>
              <w:top w:val="nil"/>
              <w:left w:val="single" w:sz="4" w:space="0" w:color="auto"/>
              <w:bottom w:val="single" w:sz="4" w:space="0" w:color="auto"/>
              <w:right w:val="nil"/>
            </w:tcBorders>
          </w:tcPr>
          <w:p w14:paraId="52A09757" w14:textId="77777777" w:rsidR="00D70517" w:rsidRPr="00D70517" w:rsidRDefault="00D70517" w:rsidP="00D70517">
            <w:pPr>
              <w:spacing w:line="240" w:lineRule="auto"/>
              <w:jc w:val="center"/>
              <w:rPr>
                <w:rFonts w:ascii="Times New Roman" w:hAnsi="Times New Roman" w:cs="Times New Roman"/>
                <w:sz w:val="24"/>
                <w:szCs w:val="24"/>
                <w:lang w:eastAsia="uk-UA"/>
              </w:rPr>
            </w:pPr>
            <w:r w:rsidRPr="00D70517">
              <w:rPr>
                <w:rFonts w:ascii="Times New Roman" w:hAnsi="Times New Roman" w:cs="Times New Roman"/>
                <w:spacing w:val="-5"/>
                <w:sz w:val="24"/>
                <w:szCs w:val="24"/>
              </w:rPr>
              <w:t xml:space="preserve">  м</w:t>
            </w:r>
          </w:p>
        </w:tc>
        <w:tc>
          <w:tcPr>
            <w:tcW w:w="1560" w:type="dxa"/>
            <w:tcBorders>
              <w:top w:val="nil"/>
              <w:left w:val="single" w:sz="4" w:space="0" w:color="auto"/>
              <w:bottom w:val="single" w:sz="4" w:space="0" w:color="auto"/>
              <w:right w:val="single" w:sz="4" w:space="0" w:color="auto"/>
            </w:tcBorders>
          </w:tcPr>
          <w:p w14:paraId="75DAC110" w14:textId="77777777" w:rsidR="00D70517" w:rsidRPr="00D70517" w:rsidRDefault="00D70517" w:rsidP="00D70517">
            <w:pPr>
              <w:spacing w:line="240" w:lineRule="auto"/>
              <w:jc w:val="center"/>
              <w:rPr>
                <w:rFonts w:ascii="Times New Roman" w:hAnsi="Times New Roman" w:cs="Times New Roman"/>
                <w:sz w:val="24"/>
                <w:szCs w:val="24"/>
                <w:lang w:eastAsia="uk-UA"/>
              </w:rPr>
            </w:pPr>
            <w:r w:rsidRPr="00D70517">
              <w:rPr>
                <w:rFonts w:ascii="Times New Roman" w:hAnsi="Times New Roman" w:cs="Times New Roman"/>
                <w:spacing w:val="-5"/>
                <w:sz w:val="24"/>
                <w:szCs w:val="24"/>
              </w:rPr>
              <w:t>16</w:t>
            </w:r>
          </w:p>
        </w:tc>
      </w:tr>
    </w:tbl>
    <w:p w14:paraId="41DCB8A1" w14:textId="77777777" w:rsidR="00D70517" w:rsidRPr="00D70517" w:rsidRDefault="00D70517" w:rsidP="00D70517">
      <w:pPr>
        <w:spacing w:line="240" w:lineRule="auto"/>
        <w:jc w:val="both"/>
        <w:rPr>
          <w:rFonts w:ascii="Times New Roman" w:hAnsi="Times New Roman" w:cs="Times New Roman"/>
          <w:color w:val="000000" w:themeColor="text1"/>
          <w:sz w:val="24"/>
          <w:szCs w:val="24"/>
        </w:rPr>
      </w:pPr>
    </w:p>
    <w:p w14:paraId="4BA3DACB" w14:textId="77777777" w:rsidR="00D70517" w:rsidRPr="00D70517" w:rsidRDefault="00D70517" w:rsidP="00D70517">
      <w:pPr>
        <w:pStyle w:val="a3"/>
        <w:spacing w:line="240" w:lineRule="auto"/>
        <w:ind w:left="0" w:firstLine="567"/>
        <w:jc w:val="center"/>
        <w:rPr>
          <w:rFonts w:ascii="Times New Roman" w:hAnsi="Times New Roman" w:cs="Times New Roman"/>
          <w:sz w:val="24"/>
          <w:szCs w:val="24"/>
          <w:lang w:val="uk-UA"/>
        </w:rPr>
      </w:pPr>
      <w:r w:rsidRPr="00D70517">
        <w:rPr>
          <w:rFonts w:ascii="Times New Roman" w:hAnsi="Times New Roman" w:cs="Times New Roman"/>
          <w:sz w:val="24"/>
          <w:szCs w:val="24"/>
          <w:lang w:val="uk-UA"/>
        </w:rPr>
        <w:lastRenderedPageBreak/>
        <w:t>ВІДОМІСТЬ РЕСУРСІВ (для розрахунків Учаснику)</w:t>
      </w:r>
    </w:p>
    <w:p w14:paraId="680D8392" w14:textId="77777777" w:rsidR="00D70517" w:rsidRPr="00D70517" w:rsidRDefault="00D70517" w:rsidP="00D70517">
      <w:pPr>
        <w:pStyle w:val="a3"/>
        <w:spacing w:line="240" w:lineRule="auto"/>
        <w:ind w:left="0" w:firstLine="567"/>
        <w:jc w:val="center"/>
        <w:rPr>
          <w:rFonts w:ascii="Times New Roman" w:hAnsi="Times New Roman" w:cs="Times New Roman"/>
          <w:sz w:val="24"/>
          <w:szCs w:val="24"/>
          <w:lang w:val="uk-UA"/>
        </w:rPr>
      </w:pPr>
    </w:p>
    <w:tbl>
      <w:tblPr>
        <w:tblStyle w:val="a5"/>
        <w:tblW w:w="9634" w:type="dxa"/>
        <w:tblLook w:val="04A0" w:firstRow="1" w:lastRow="0" w:firstColumn="1" w:lastColumn="0" w:noHBand="0" w:noVBand="1"/>
      </w:tblPr>
      <w:tblGrid>
        <w:gridCol w:w="562"/>
        <w:gridCol w:w="6521"/>
        <w:gridCol w:w="1276"/>
        <w:gridCol w:w="1275"/>
      </w:tblGrid>
      <w:tr w:rsidR="00D70517" w:rsidRPr="00D70517" w14:paraId="3383A3E7" w14:textId="77777777" w:rsidTr="00AC40F4">
        <w:tc>
          <w:tcPr>
            <w:tcW w:w="562" w:type="dxa"/>
          </w:tcPr>
          <w:p w14:paraId="697D7278"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r w:rsidRPr="00D70517">
              <w:rPr>
                <w:rFonts w:ascii="Times New Roman" w:hAnsi="Times New Roman" w:cs="Times New Roman"/>
                <w:color w:val="000000"/>
                <w:sz w:val="24"/>
                <w:szCs w:val="24"/>
                <w:lang w:val="uk-UA" w:eastAsia="uk-UA"/>
              </w:rPr>
              <w:t>№</w:t>
            </w:r>
            <w:r w:rsidRPr="00D70517">
              <w:rPr>
                <w:rFonts w:ascii="Times New Roman" w:hAnsi="Times New Roman" w:cs="Times New Roman"/>
                <w:color w:val="000000"/>
                <w:sz w:val="24"/>
                <w:szCs w:val="24"/>
                <w:lang w:val="uk-UA" w:eastAsia="uk-UA"/>
              </w:rPr>
              <w:br/>
            </w:r>
            <w:proofErr w:type="spellStart"/>
            <w:r w:rsidRPr="00D70517">
              <w:rPr>
                <w:rFonts w:ascii="Times New Roman" w:hAnsi="Times New Roman" w:cs="Times New Roman"/>
                <w:color w:val="000000"/>
                <w:sz w:val="24"/>
                <w:szCs w:val="24"/>
                <w:lang w:val="uk-UA" w:eastAsia="uk-UA"/>
              </w:rPr>
              <w:t>Ч.ч</w:t>
            </w:r>
            <w:proofErr w:type="spellEnd"/>
          </w:p>
        </w:tc>
        <w:tc>
          <w:tcPr>
            <w:tcW w:w="6521" w:type="dxa"/>
          </w:tcPr>
          <w:p w14:paraId="0C9D5E28"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r w:rsidRPr="00D70517">
              <w:rPr>
                <w:rFonts w:ascii="Times New Roman" w:hAnsi="Times New Roman" w:cs="Times New Roman"/>
                <w:color w:val="000000"/>
                <w:sz w:val="24"/>
                <w:szCs w:val="24"/>
                <w:lang w:val="uk-UA" w:eastAsia="uk-UA"/>
              </w:rPr>
              <w:t>Найменування</w:t>
            </w:r>
          </w:p>
        </w:tc>
        <w:tc>
          <w:tcPr>
            <w:tcW w:w="1276" w:type="dxa"/>
          </w:tcPr>
          <w:p w14:paraId="0C31E1FA"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r w:rsidRPr="00D70517">
              <w:rPr>
                <w:rFonts w:ascii="Times New Roman" w:hAnsi="Times New Roman" w:cs="Times New Roman"/>
                <w:color w:val="000000"/>
                <w:sz w:val="24"/>
                <w:szCs w:val="24"/>
                <w:lang w:val="uk-UA" w:eastAsia="uk-UA"/>
              </w:rPr>
              <w:t xml:space="preserve">Одиниця </w:t>
            </w:r>
            <w:r w:rsidRPr="00D70517">
              <w:rPr>
                <w:rFonts w:ascii="Times New Roman" w:hAnsi="Times New Roman" w:cs="Times New Roman"/>
                <w:color w:val="000000"/>
                <w:sz w:val="24"/>
                <w:szCs w:val="24"/>
                <w:lang w:val="uk-UA" w:eastAsia="uk-UA"/>
              </w:rPr>
              <w:br/>
              <w:t>виміру</w:t>
            </w:r>
          </w:p>
        </w:tc>
        <w:tc>
          <w:tcPr>
            <w:tcW w:w="1275" w:type="dxa"/>
          </w:tcPr>
          <w:p w14:paraId="70B6E532"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r w:rsidRPr="00D70517">
              <w:rPr>
                <w:rFonts w:ascii="Times New Roman" w:hAnsi="Times New Roman" w:cs="Times New Roman"/>
                <w:color w:val="000000"/>
                <w:sz w:val="24"/>
                <w:szCs w:val="24"/>
                <w:lang w:val="uk-UA" w:eastAsia="uk-UA"/>
              </w:rPr>
              <w:t>Кількість</w:t>
            </w:r>
          </w:p>
        </w:tc>
      </w:tr>
      <w:tr w:rsidR="00D70517" w:rsidRPr="00D70517" w14:paraId="1B160915" w14:textId="77777777" w:rsidTr="00AC40F4">
        <w:tc>
          <w:tcPr>
            <w:tcW w:w="562" w:type="dxa"/>
            <w:tcBorders>
              <w:bottom w:val="single" w:sz="4" w:space="0" w:color="auto"/>
            </w:tcBorders>
          </w:tcPr>
          <w:p w14:paraId="5C33AEC1"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r w:rsidRPr="00D70517">
              <w:rPr>
                <w:rFonts w:ascii="Times New Roman" w:hAnsi="Times New Roman" w:cs="Times New Roman"/>
                <w:color w:val="000000"/>
                <w:sz w:val="24"/>
                <w:szCs w:val="24"/>
                <w:lang w:val="uk-UA" w:eastAsia="uk-UA"/>
              </w:rPr>
              <w:t>1</w:t>
            </w:r>
          </w:p>
        </w:tc>
        <w:tc>
          <w:tcPr>
            <w:tcW w:w="6521" w:type="dxa"/>
            <w:tcBorders>
              <w:bottom w:val="single" w:sz="4" w:space="0" w:color="auto"/>
            </w:tcBorders>
          </w:tcPr>
          <w:p w14:paraId="45C41A26"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r w:rsidRPr="00D70517">
              <w:rPr>
                <w:rFonts w:ascii="Times New Roman" w:hAnsi="Times New Roman" w:cs="Times New Roman"/>
                <w:sz w:val="24"/>
                <w:szCs w:val="24"/>
                <w:lang w:val="uk-UA"/>
              </w:rPr>
              <w:t>2</w:t>
            </w:r>
          </w:p>
        </w:tc>
        <w:tc>
          <w:tcPr>
            <w:tcW w:w="1276" w:type="dxa"/>
            <w:tcBorders>
              <w:bottom w:val="single" w:sz="4" w:space="0" w:color="auto"/>
            </w:tcBorders>
          </w:tcPr>
          <w:p w14:paraId="0F2BFD33"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r w:rsidRPr="00D70517">
              <w:rPr>
                <w:rFonts w:ascii="Times New Roman" w:hAnsi="Times New Roman" w:cs="Times New Roman"/>
                <w:sz w:val="24"/>
                <w:szCs w:val="24"/>
                <w:lang w:val="uk-UA"/>
              </w:rPr>
              <w:t>3</w:t>
            </w:r>
          </w:p>
        </w:tc>
        <w:tc>
          <w:tcPr>
            <w:tcW w:w="1275" w:type="dxa"/>
            <w:tcBorders>
              <w:bottom w:val="single" w:sz="4" w:space="0" w:color="auto"/>
            </w:tcBorders>
          </w:tcPr>
          <w:p w14:paraId="259D3564"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r w:rsidRPr="00D70517">
              <w:rPr>
                <w:rFonts w:ascii="Times New Roman" w:hAnsi="Times New Roman" w:cs="Times New Roman"/>
                <w:sz w:val="24"/>
                <w:szCs w:val="24"/>
                <w:lang w:val="uk-UA"/>
              </w:rPr>
              <w:t>4</w:t>
            </w:r>
          </w:p>
        </w:tc>
      </w:tr>
      <w:tr w:rsidR="00D70517" w:rsidRPr="00D70517" w14:paraId="28F3D967" w14:textId="77777777" w:rsidTr="00AC40F4">
        <w:tc>
          <w:tcPr>
            <w:tcW w:w="562" w:type="dxa"/>
            <w:tcBorders>
              <w:top w:val="single" w:sz="4" w:space="0" w:color="auto"/>
              <w:left w:val="single" w:sz="4" w:space="0" w:color="auto"/>
              <w:bottom w:val="nil"/>
              <w:right w:val="single" w:sz="4" w:space="0" w:color="auto"/>
            </w:tcBorders>
          </w:tcPr>
          <w:p w14:paraId="3767369B"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p>
        </w:tc>
        <w:tc>
          <w:tcPr>
            <w:tcW w:w="6521" w:type="dxa"/>
            <w:tcBorders>
              <w:top w:val="single" w:sz="4" w:space="0" w:color="auto"/>
              <w:left w:val="single" w:sz="4" w:space="0" w:color="auto"/>
              <w:bottom w:val="nil"/>
              <w:right w:val="single" w:sz="4" w:space="0" w:color="auto"/>
            </w:tcBorders>
          </w:tcPr>
          <w:p w14:paraId="0DA6B932" w14:textId="77777777" w:rsidR="00D70517" w:rsidRPr="00D70517" w:rsidRDefault="00D70517" w:rsidP="00D70517">
            <w:pPr>
              <w:jc w:val="center"/>
              <w:rPr>
                <w:rFonts w:ascii="Times New Roman" w:hAnsi="Times New Roman" w:cs="Times New Roman"/>
                <w:sz w:val="24"/>
                <w:szCs w:val="24"/>
              </w:rPr>
            </w:pPr>
            <w:r w:rsidRPr="00D70517">
              <w:rPr>
                <w:rFonts w:ascii="Times New Roman" w:hAnsi="Times New Roman" w:cs="Times New Roman"/>
                <w:b/>
                <w:bCs/>
                <w:color w:val="000000"/>
                <w:sz w:val="24"/>
                <w:szCs w:val="24"/>
                <w:lang w:eastAsia="uk-UA"/>
              </w:rPr>
              <w:t xml:space="preserve">I. </w:t>
            </w:r>
            <w:r w:rsidRPr="00D70517">
              <w:rPr>
                <w:rFonts w:ascii="Times New Roman" w:hAnsi="Times New Roman" w:cs="Times New Roman"/>
                <w:b/>
                <w:bCs/>
                <w:color w:val="000000"/>
                <w:sz w:val="24"/>
                <w:szCs w:val="24"/>
                <w:u w:val="single"/>
                <w:lang w:eastAsia="uk-UA"/>
              </w:rPr>
              <w:t>Витрати труда</w:t>
            </w:r>
          </w:p>
        </w:tc>
        <w:tc>
          <w:tcPr>
            <w:tcW w:w="1276" w:type="dxa"/>
            <w:tcBorders>
              <w:top w:val="single" w:sz="4" w:space="0" w:color="auto"/>
              <w:left w:val="single" w:sz="4" w:space="0" w:color="auto"/>
              <w:bottom w:val="nil"/>
              <w:right w:val="single" w:sz="4" w:space="0" w:color="auto"/>
            </w:tcBorders>
          </w:tcPr>
          <w:p w14:paraId="501B6152"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p>
        </w:tc>
        <w:tc>
          <w:tcPr>
            <w:tcW w:w="1275" w:type="dxa"/>
            <w:tcBorders>
              <w:top w:val="single" w:sz="4" w:space="0" w:color="auto"/>
              <w:left w:val="single" w:sz="4" w:space="0" w:color="auto"/>
              <w:bottom w:val="nil"/>
              <w:right w:val="single" w:sz="4" w:space="0" w:color="auto"/>
            </w:tcBorders>
          </w:tcPr>
          <w:p w14:paraId="45715C6F"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p>
        </w:tc>
      </w:tr>
      <w:tr w:rsidR="00D70517" w:rsidRPr="00D70517" w14:paraId="25833F78" w14:textId="77777777" w:rsidTr="00AC40F4">
        <w:tc>
          <w:tcPr>
            <w:tcW w:w="562" w:type="dxa"/>
            <w:tcBorders>
              <w:top w:val="nil"/>
              <w:left w:val="single" w:sz="4" w:space="0" w:color="auto"/>
              <w:bottom w:val="nil"/>
              <w:right w:val="single" w:sz="4" w:space="0" w:color="auto"/>
            </w:tcBorders>
          </w:tcPr>
          <w:p w14:paraId="2DE81E69"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1</w:t>
            </w:r>
          </w:p>
        </w:tc>
        <w:tc>
          <w:tcPr>
            <w:tcW w:w="6521" w:type="dxa"/>
            <w:tcBorders>
              <w:top w:val="nil"/>
              <w:left w:val="single" w:sz="4" w:space="0" w:color="auto"/>
              <w:bottom w:val="nil"/>
              <w:right w:val="single" w:sz="4" w:space="0" w:color="auto"/>
            </w:tcBorders>
          </w:tcPr>
          <w:p w14:paraId="3CE35B64" w14:textId="77777777" w:rsidR="00D70517" w:rsidRPr="00D70517" w:rsidRDefault="00D70517" w:rsidP="00D70517">
            <w:pPr>
              <w:rPr>
                <w:rFonts w:ascii="Times New Roman" w:hAnsi="Times New Roman" w:cs="Times New Roman"/>
                <w:sz w:val="24"/>
                <w:szCs w:val="24"/>
              </w:rPr>
            </w:pPr>
            <w:r w:rsidRPr="00D70517">
              <w:rPr>
                <w:rFonts w:ascii="Times New Roman" w:hAnsi="Times New Roman" w:cs="Times New Roman"/>
                <w:color w:val="000000"/>
                <w:sz w:val="24"/>
                <w:szCs w:val="24"/>
                <w:lang w:eastAsia="uk-UA"/>
              </w:rPr>
              <w:t>Витрати труда робітників-будівельників</w:t>
            </w:r>
          </w:p>
        </w:tc>
        <w:tc>
          <w:tcPr>
            <w:tcW w:w="1276" w:type="dxa"/>
            <w:tcBorders>
              <w:top w:val="nil"/>
              <w:left w:val="single" w:sz="4" w:space="0" w:color="auto"/>
              <w:bottom w:val="nil"/>
              <w:right w:val="single" w:sz="4" w:space="0" w:color="auto"/>
            </w:tcBorders>
          </w:tcPr>
          <w:p w14:paraId="7935DC79"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proofErr w:type="spellStart"/>
            <w:r w:rsidRPr="00D70517">
              <w:rPr>
                <w:rFonts w:ascii="Times New Roman" w:hAnsi="Times New Roman" w:cs="Times New Roman"/>
                <w:color w:val="000000"/>
                <w:sz w:val="24"/>
                <w:szCs w:val="24"/>
                <w:lang w:val="uk-UA" w:eastAsia="uk-UA"/>
              </w:rPr>
              <w:t>люд.год</w:t>
            </w:r>
            <w:proofErr w:type="spellEnd"/>
          </w:p>
        </w:tc>
        <w:tc>
          <w:tcPr>
            <w:tcW w:w="1275" w:type="dxa"/>
            <w:tcBorders>
              <w:top w:val="nil"/>
              <w:left w:val="single" w:sz="4" w:space="0" w:color="auto"/>
              <w:bottom w:val="nil"/>
              <w:right w:val="single" w:sz="4" w:space="0" w:color="auto"/>
            </w:tcBorders>
          </w:tcPr>
          <w:p w14:paraId="2258034C"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1644,98</w:t>
            </w:r>
          </w:p>
        </w:tc>
      </w:tr>
      <w:tr w:rsidR="00D70517" w:rsidRPr="00D70517" w14:paraId="734669AA" w14:textId="77777777" w:rsidTr="00AC40F4">
        <w:tc>
          <w:tcPr>
            <w:tcW w:w="562" w:type="dxa"/>
            <w:tcBorders>
              <w:top w:val="nil"/>
              <w:left w:val="single" w:sz="4" w:space="0" w:color="auto"/>
              <w:bottom w:val="nil"/>
              <w:right w:val="single" w:sz="4" w:space="0" w:color="auto"/>
            </w:tcBorders>
          </w:tcPr>
          <w:p w14:paraId="3726B5A9"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2</w:t>
            </w:r>
          </w:p>
        </w:tc>
        <w:tc>
          <w:tcPr>
            <w:tcW w:w="6521" w:type="dxa"/>
            <w:tcBorders>
              <w:top w:val="nil"/>
              <w:left w:val="single" w:sz="4" w:space="0" w:color="auto"/>
              <w:bottom w:val="nil"/>
              <w:right w:val="single" w:sz="4" w:space="0" w:color="auto"/>
            </w:tcBorders>
          </w:tcPr>
          <w:p w14:paraId="6313F0C8" w14:textId="77777777" w:rsidR="00D70517" w:rsidRPr="00D70517" w:rsidRDefault="00D70517" w:rsidP="00D70517">
            <w:pPr>
              <w:pStyle w:val="a3"/>
              <w:spacing w:line="240" w:lineRule="auto"/>
              <w:ind w:left="0"/>
              <w:rPr>
                <w:rFonts w:ascii="Times New Roman" w:hAnsi="Times New Roman" w:cs="Times New Roman"/>
                <w:sz w:val="24"/>
                <w:szCs w:val="24"/>
                <w:lang w:val="uk-UA"/>
              </w:rPr>
            </w:pPr>
            <w:r w:rsidRPr="00D70517">
              <w:rPr>
                <w:rFonts w:ascii="Times New Roman" w:hAnsi="Times New Roman" w:cs="Times New Roman"/>
                <w:color w:val="000000"/>
                <w:sz w:val="24"/>
                <w:szCs w:val="24"/>
                <w:lang w:val="uk-UA" w:eastAsia="uk-UA"/>
              </w:rPr>
              <w:t>Середній розряд робіт, що виконуються робітниками-  будівельниками</w:t>
            </w:r>
          </w:p>
        </w:tc>
        <w:tc>
          <w:tcPr>
            <w:tcW w:w="1276" w:type="dxa"/>
            <w:tcBorders>
              <w:top w:val="nil"/>
              <w:left w:val="single" w:sz="4" w:space="0" w:color="auto"/>
              <w:bottom w:val="nil"/>
              <w:right w:val="single" w:sz="4" w:space="0" w:color="auto"/>
            </w:tcBorders>
          </w:tcPr>
          <w:p w14:paraId="0F090113"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r w:rsidRPr="00D70517">
              <w:rPr>
                <w:rFonts w:ascii="Times New Roman" w:hAnsi="Times New Roman" w:cs="Times New Roman"/>
                <w:color w:val="000000"/>
                <w:sz w:val="24"/>
                <w:szCs w:val="24"/>
                <w:lang w:val="uk-UA" w:eastAsia="uk-UA"/>
              </w:rPr>
              <w:t>розряд</w:t>
            </w:r>
          </w:p>
        </w:tc>
        <w:tc>
          <w:tcPr>
            <w:tcW w:w="1275" w:type="dxa"/>
            <w:tcBorders>
              <w:top w:val="nil"/>
              <w:left w:val="single" w:sz="4" w:space="0" w:color="auto"/>
              <w:bottom w:val="nil"/>
              <w:right w:val="single" w:sz="4" w:space="0" w:color="auto"/>
            </w:tcBorders>
          </w:tcPr>
          <w:p w14:paraId="677AF643"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2,4</w:t>
            </w:r>
          </w:p>
        </w:tc>
      </w:tr>
      <w:tr w:rsidR="00D70517" w:rsidRPr="00D70517" w14:paraId="535B85C3" w14:textId="77777777" w:rsidTr="00AC40F4">
        <w:tc>
          <w:tcPr>
            <w:tcW w:w="562" w:type="dxa"/>
            <w:tcBorders>
              <w:top w:val="nil"/>
              <w:left w:val="single" w:sz="4" w:space="0" w:color="auto"/>
              <w:bottom w:val="nil"/>
              <w:right w:val="single" w:sz="4" w:space="0" w:color="auto"/>
            </w:tcBorders>
          </w:tcPr>
          <w:p w14:paraId="6F508C3A"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3</w:t>
            </w:r>
          </w:p>
        </w:tc>
        <w:tc>
          <w:tcPr>
            <w:tcW w:w="6521" w:type="dxa"/>
            <w:tcBorders>
              <w:top w:val="nil"/>
              <w:left w:val="single" w:sz="4" w:space="0" w:color="auto"/>
              <w:bottom w:val="nil"/>
              <w:right w:val="single" w:sz="4" w:space="0" w:color="auto"/>
            </w:tcBorders>
          </w:tcPr>
          <w:p w14:paraId="00207573" w14:textId="77777777" w:rsidR="00D70517" w:rsidRPr="00D70517" w:rsidRDefault="00D70517" w:rsidP="00D70517">
            <w:pPr>
              <w:pStyle w:val="a3"/>
              <w:spacing w:line="240" w:lineRule="auto"/>
              <w:ind w:left="0"/>
              <w:rPr>
                <w:rFonts w:ascii="Times New Roman" w:hAnsi="Times New Roman" w:cs="Times New Roman"/>
                <w:sz w:val="24"/>
                <w:szCs w:val="24"/>
                <w:lang w:val="uk-UA"/>
              </w:rPr>
            </w:pPr>
            <w:r w:rsidRPr="00D70517">
              <w:rPr>
                <w:rFonts w:ascii="Times New Roman" w:hAnsi="Times New Roman" w:cs="Times New Roman"/>
                <w:color w:val="000000"/>
                <w:sz w:val="24"/>
                <w:szCs w:val="24"/>
                <w:lang w:val="uk-UA" w:eastAsia="uk-UA"/>
              </w:rPr>
              <w:t>Витрати труда робітників-монтажників</w:t>
            </w:r>
          </w:p>
        </w:tc>
        <w:tc>
          <w:tcPr>
            <w:tcW w:w="1276" w:type="dxa"/>
            <w:tcBorders>
              <w:top w:val="nil"/>
              <w:left w:val="single" w:sz="4" w:space="0" w:color="auto"/>
              <w:bottom w:val="nil"/>
              <w:right w:val="single" w:sz="4" w:space="0" w:color="auto"/>
            </w:tcBorders>
          </w:tcPr>
          <w:p w14:paraId="7846714D"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proofErr w:type="spellStart"/>
            <w:proofErr w:type="gramStart"/>
            <w:r w:rsidRPr="00D70517">
              <w:rPr>
                <w:rFonts w:ascii="Times New Roman" w:hAnsi="Times New Roman" w:cs="Times New Roman"/>
                <w:sz w:val="24"/>
                <w:szCs w:val="24"/>
              </w:rPr>
              <w:t>люд.год</w:t>
            </w:r>
            <w:proofErr w:type="spellEnd"/>
            <w:proofErr w:type="gramEnd"/>
          </w:p>
        </w:tc>
        <w:tc>
          <w:tcPr>
            <w:tcW w:w="1275" w:type="dxa"/>
            <w:tcBorders>
              <w:top w:val="nil"/>
              <w:left w:val="single" w:sz="4" w:space="0" w:color="auto"/>
              <w:bottom w:val="nil"/>
              <w:right w:val="single" w:sz="4" w:space="0" w:color="auto"/>
            </w:tcBorders>
          </w:tcPr>
          <w:p w14:paraId="41757D7A"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1176,82</w:t>
            </w:r>
          </w:p>
        </w:tc>
      </w:tr>
      <w:tr w:rsidR="00D70517" w:rsidRPr="00D70517" w14:paraId="53B25E75" w14:textId="77777777" w:rsidTr="00AC40F4">
        <w:tc>
          <w:tcPr>
            <w:tcW w:w="562" w:type="dxa"/>
            <w:tcBorders>
              <w:top w:val="nil"/>
              <w:left w:val="single" w:sz="4" w:space="0" w:color="auto"/>
              <w:bottom w:val="nil"/>
              <w:right w:val="single" w:sz="4" w:space="0" w:color="auto"/>
            </w:tcBorders>
          </w:tcPr>
          <w:p w14:paraId="79277EE0"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4</w:t>
            </w:r>
          </w:p>
        </w:tc>
        <w:tc>
          <w:tcPr>
            <w:tcW w:w="6521" w:type="dxa"/>
            <w:tcBorders>
              <w:top w:val="nil"/>
              <w:left w:val="single" w:sz="4" w:space="0" w:color="auto"/>
              <w:bottom w:val="nil"/>
              <w:right w:val="single" w:sz="4" w:space="0" w:color="auto"/>
            </w:tcBorders>
          </w:tcPr>
          <w:p w14:paraId="7B3B4CEF" w14:textId="77777777" w:rsidR="00D70517" w:rsidRPr="00D70517" w:rsidRDefault="00D70517" w:rsidP="00D70517">
            <w:pPr>
              <w:pStyle w:val="a3"/>
              <w:spacing w:line="240" w:lineRule="auto"/>
              <w:ind w:left="0"/>
              <w:rPr>
                <w:rFonts w:ascii="Times New Roman" w:hAnsi="Times New Roman" w:cs="Times New Roman"/>
                <w:sz w:val="24"/>
                <w:szCs w:val="24"/>
                <w:lang w:val="uk-UA"/>
              </w:rPr>
            </w:pPr>
            <w:r w:rsidRPr="00D70517">
              <w:rPr>
                <w:rFonts w:ascii="Times New Roman" w:hAnsi="Times New Roman" w:cs="Times New Roman"/>
                <w:color w:val="000000"/>
                <w:sz w:val="24"/>
                <w:szCs w:val="24"/>
                <w:lang w:val="uk-UA" w:eastAsia="uk-UA"/>
              </w:rPr>
              <w:t>Середній розряд робіт, що виконуються робітниками-  монтажниками</w:t>
            </w:r>
          </w:p>
        </w:tc>
        <w:tc>
          <w:tcPr>
            <w:tcW w:w="1276" w:type="dxa"/>
            <w:tcBorders>
              <w:top w:val="nil"/>
              <w:left w:val="single" w:sz="4" w:space="0" w:color="auto"/>
              <w:bottom w:val="nil"/>
              <w:right w:val="single" w:sz="4" w:space="0" w:color="auto"/>
            </w:tcBorders>
          </w:tcPr>
          <w:p w14:paraId="2D036CE1"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proofErr w:type="spellStart"/>
            <w:r w:rsidRPr="00D70517">
              <w:rPr>
                <w:rFonts w:ascii="Times New Roman" w:hAnsi="Times New Roman" w:cs="Times New Roman"/>
                <w:sz w:val="24"/>
                <w:szCs w:val="24"/>
              </w:rPr>
              <w:t>розряд</w:t>
            </w:r>
            <w:proofErr w:type="spellEnd"/>
          </w:p>
        </w:tc>
        <w:tc>
          <w:tcPr>
            <w:tcW w:w="1275" w:type="dxa"/>
            <w:tcBorders>
              <w:top w:val="nil"/>
              <w:left w:val="single" w:sz="4" w:space="0" w:color="auto"/>
              <w:bottom w:val="nil"/>
              <w:right w:val="single" w:sz="4" w:space="0" w:color="auto"/>
            </w:tcBorders>
          </w:tcPr>
          <w:p w14:paraId="7774B78C"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3,7</w:t>
            </w:r>
          </w:p>
        </w:tc>
      </w:tr>
      <w:tr w:rsidR="00D70517" w:rsidRPr="00D70517" w14:paraId="7DDF8211" w14:textId="77777777" w:rsidTr="00AC40F4">
        <w:tc>
          <w:tcPr>
            <w:tcW w:w="562" w:type="dxa"/>
            <w:tcBorders>
              <w:top w:val="nil"/>
              <w:left w:val="single" w:sz="4" w:space="0" w:color="auto"/>
              <w:bottom w:val="nil"/>
              <w:right w:val="single" w:sz="4" w:space="0" w:color="auto"/>
            </w:tcBorders>
          </w:tcPr>
          <w:p w14:paraId="7CDE9E38"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5</w:t>
            </w:r>
          </w:p>
        </w:tc>
        <w:tc>
          <w:tcPr>
            <w:tcW w:w="6521" w:type="dxa"/>
            <w:tcBorders>
              <w:top w:val="nil"/>
              <w:left w:val="single" w:sz="4" w:space="0" w:color="auto"/>
              <w:bottom w:val="nil"/>
              <w:right w:val="single" w:sz="4" w:space="0" w:color="auto"/>
            </w:tcBorders>
          </w:tcPr>
          <w:p w14:paraId="0368C3E2" w14:textId="77777777" w:rsidR="00D70517" w:rsidRPr="00D70517" w:rsidRDefault="00D70517" w:rsidP="00D70517">
            <w:pPr>
              <w:pStyle w:val="a3"/>
              <w:spacing w:line="240" w:lineRule="auto"/>
              <w:ind w:left="0"/>
              <w:rPr>
                <w:rFonts w:ascii="Times New Roman" w:hAnsi="Times New Roman" w:cs="Times New Roman"/>
                <w:sz w:val="24"/>
                <w:szCs w:val="24"/>
                <w:lang w:val="uk-UA"/>
              </w:rPr>
            </w:pPr>
            <w:r w:rsidRPr="00D70517">
              <w:rPr>
                <w:rFonts w:ascii="Times New Roman" w:hAnsi="Times New Roman" w:cs="Times New Roman"/>
                <w:color w:val="000000"/>
                <w:sz w:val="24"/>
                <w:szCs w:val="24"/>
                <w:lang w:val="uk-UA" w:eastAsia="uk-UA"/>
              </w:rPr>
              <w:t>Витрати труда робітників, зайнятих керуванням та   обслуговуванням машин</w:t>
            </w:r>
          </w:p>
        </w:tc>
        <w:tc>
          <w:tcPr>
            <w:tcW w:w="1276" w:type="dxa"/>
            <w:tcBorders>
              <w:top w:val="nil"/>
              <w:left w:val="single" w:sz="4" w:space="0" w:color="auto"/>
              <w:bottom w:val="nil"/>
              <w:right w:val="single" w:sz="4" w:space="0" w:color="auto"/>
            </w:tcBorders>
          </w:tcPr>
          <w:p w14:paraId="652F5A30"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proofErr w:type="spellStart"/>
            <w:proofErr w:type="gramStart"/>
            <w:r w:rsidRPr="00D70517">
              <w:rPr>
                <w:rFonts w:ascii="Times New Roman" w:hAnsi="Times New Roman" w:cs="Times New Roman"/>
                <w:sz w:val="24"/>
                <w:szCs w:val="24"/>
              </w:rPr>
              <w:t>люд.год</w:t>
            </w:r>
            <w:proofErr w:type="spellEnd"/>
            <w:proofErr w:type="gramEnd"/>
          </w:p>
        </w:tc>
        <w:tc>
          <w:tcPr>
            <w:tcW w:w="1275" w:type="dxa"/>
            <w:tcBorders>
              <w:top w:val="nil"/>
              <w:left w:val="single" w:sz="4" w:space="0" w:color="auto"/>
              <w:bottom w:val="nil"/>
              <w:right w:val="single" w:sz="4" w:space="0" w:color="auto"/>
            </w:tcBorders>
          </w:tcPr>
          <w:p w14:paraId="64A3E044"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42,51</w:t>
            </w:r>
          </w:p>
        </w:tc>
      </w:tr>
      <w:tr w:rsidR="00D70517" w:rsidRPr="00D70517" w14:paraId="7DCA349B" w14:textId="77777777" w:rsidTr="00AC40F4">
        <w:tc>
          <w:tcPr>
            <w:tcW w:w="562" w:type="dxa"/>
            <w:tcBorders>
              <w:top w:val="nil"/>
              <w:left w:val="single" w:sz="4" w:space="0" w:color="auto"/>
              <w:bottom w:val="nil"/>
              <w:right w:val="single" w:sz="4" w:space="0" w:color="auto"/>
            </w:tcBorders>
          </w:tcPr>
          <w:p w14:paraId="028DBF90"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6</w:t>
            </w:r>
          </w:p>
        </w:tc>
        <w:tc>
          <w:tcPr>
            <w:tcW w:w="6521" w:type="dxa"/>
            <w:tcBorders>
              <w:top w:val="nil"/>
              <w:left w:val="single" w:sz="4" w:space="0" w:color="auto"/>
              <w:bottom w:val="nil"/>
              <w:right w:val="single" w:sz="4" w:space="0" w:color="auto"/>
            </w:tcBorders>
          </w:tcPr>
          <w:p w14:paraId="12FAB4AF" w14:textId="77777777" w:rsidR="00D70517" w:rsidRPr="00D70517" w:rsidRDefault="00D70517" w:rsidP="00D70517">
            <w:pPr>
              <w:pStyle w:val="a3"/>
              <w:spacing w:line="240" w:lineRule="auto"/>
              <w:ind w:left="0"/>
              <w:rPr>
                <w:rFonts w:ascii="Times New Roman" w:hAnsi="Times New Roman" w:cs="Times New Roman"/>
                <w:sz w:val="24"/>
                <w:szCs w:val="24"/>
                <w:lang w:val="uk-UA"/>
              </w:rPr>
            </w:pPr>
            <w:r w:rsidRPr="00D70517">
              <w:rPr>
                <w:rFonts w:ascii="Times New Roman" w:hAnsi="Times New Roman" w:cs="Times New Roman"/>
                <w:color w:val="000000"/>
                <w:sz w:val="24"/>
                <w:szCs w:val="24"/>
                <w:lang w:val="uk-UA" w:eastAsia="uk-UA"/>
              </w:rPr>
              <w:t>Середній розряд ланки робітників, зайнятих керуванням   та обслуговуванням машин</w:t>
            </w:r>
          </w:p>
        </w:tc>
        <w:tc>
          <w:tcPr>
            <w:tcW w:w="1276" w:type="dxa"/>
            <w:tcBorders>
              <w:top w:val="nil"/>
              <w:left w:val="single" w:sz="4" w:space="0" w:color="auto"/>
              <w:bottom w:val="nil"/>
              <w:right w:val="single" w:sz="4" w:space="0" w:color="auto"/>
            </w:tcBorders>
          </w:tcPr>
          <w:p w14:paraId="36F247FD"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proofErr w:type="spellStart"/>
            <w:r w:rsidRPr="00D70517">
              <w:rPr>
                <w:rFonts w:ascii="Times New Roman" w:hAnsi="Times New Roman" w:cs="Times New Roman"/>
                <w:sz w:val="24"/>
                <w:szCs w:val="24"/>
              </w:rPr>
              <w:t>розряд</w:t>
            </w:r>
            <w:proofErr w:type="spellEnd"/>
          </w:p>
        </w:tc>
        <w:tc>
          <w:tcPr>
            <w:tcW w:w="1275" w:type="dxa"/>
            <w:tcBorders>
              <w:top w:val="nil"/>
              <w:left w:val="single" w:sz="4" w:space="0" w:color="auto"/>
              <w:bottom w:val="nil"/>
              <w:right w:val="single" w:sz="4" w:space="0" w:color="auto"/>
            </w:tcBorders>
          </w:tcPr>
          <w:p w14:paraId="07C0780D"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4,5</w:t>
            </w:r>
          </w:p>
        </w:tc>
      </w:tr>
      <w:tr w:rsidR="00D70517" w:rsidRPr="00D70517" w14:paraId="64662A99" w14:textId="77777777" w:rsidTr="00AC40F4">
        <w:tc>
          <w:tcPr>
            <w:tcW w:w="562" w:type="dxa"/>
            <w:tcBorders>
              <w:top w:val="nil"/>
              <w:left w:val="single" w:sz="4" w:space="0" w:color="auto"/>
              <w:bottom w:val="nil"/>
              <w:right w:val="single" w:sz="4" w:space="0" w:color="auto"/>
            </w:tcBorders>
          </w:tcPr>
          <w:p w14:paraId="51510CC1"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7</w:t>
            </w:r>
          </w:p>
        </w:tc>
        <w:tc>
          <w:tcPr>
            <w:tcW w:w="6521" w:type="dxa"/>
            <w:tcBorders>
              <w:top w:val="nil"/>
              <w:left w:val="single" w:sz="4" w:space="0" w:color="auto"/>
              <w:bottom w:val="nil"/>
              <w:right w:val="single" w:sz="4" w:space="0" w:color="auto"/>
            </w:tcBorders>
          </w:tcPr>
          <w:p w14:paraId="2D631810" w14:textId="77777777" w:rsidR="00D70517" w:rsidRPr="00D70517" w:rsidRDefault="00D70517" w:rsidP="00D70517">
            <w:pPr>
              <w:pStyle w:val="a3"/>
              <w:spacing w:line="240" w:lineRule="auto"/>
              <w:ind w:left="0"/>
              <w:rPr>
                <w:rFonts w:ascii="Times New Roman" w:hAnsi="Times New Roman" w:cs="Times New Roman"/>
                <w:sz w:val="24"/>
                <w:szCs w:val="24"/>
                <w:lang w:val="uk-UA"/>
              </w:rPr>
            </w:pPr>
            <w:r w:rsidRPr="00D70517">
              <w:rPr>
                <w:rFonts w:ascii="Times New Roman" w:hAnsi="Times New Roman" w:cs="Times New Roman"/>
                <w:color w:val="000000"/>
                <w:sz w:val="24"/>
                <w:szCs w:val="24"/>
                <w:lang w:val="uk-UA" w:eastAsia="uk-UA"/>
              </w:rPr>
              <w:t>Витрати труда робітників, зайнятих керуванням та    обслуговуванням автотранспорту при перевезенні ґрунту и   будівельного сміття</w:t>
            </w:r>
          </w:p>
        </w:tc>
        <w:tc>
          <w:tcPr>
            <w:tcW w:w="1276" w:type="dxa"/>
            <w:tcBorders>
              <w:top w:val="nil"/>
              <w:left w:val="single" w:sz="4" w:space="0" w:color="auto"/>
              <w:bottom w:val="nil"/>
              <w:right w:val="single" w:sz="4" w:space="0" w:color="auto"/>
            </w:tcBorders>
          </w:tcPr>
          <w:p w14:paraId="4D9EF062" w14:textId="77777777" w:rsidR="00D70517" w:rsidRPr="00D70517" w:rsidRDefault="00D70517" w:rsidP="00D70517">
            <w:pPr>
              <w:pStyle w:val="a3"/>
              <w:spacing w:line="240" w:lineRule="auto"/>
              <w:ind w:left="0"/>
              <w:jc w:val="center"/>
              <w:rPr>
                <w:rFonts w:ascii="Times New Roman" w:hAnsi="Times New Roman" w:cs="Times New Roman"/>
                <w:sz w:val="24"/>
                <w:szCs w:val="24"/>
              </w:rPr>
            </w:pPr>
            <w:proofErr w:type="spellStart"/>
            <w:proofErr w:type="gramStart"/>
            <w:r w:rsidRPr="00D70517">
              <w:rPr>
                <w:rFonts w:ascii="Times New Roman" w:hAnsi="Times New Roman" w:cs="Times New Roman"/>
                <w:sz w:val="24"/>
                <w:szCs w:val="24"/>
              </w:rPr>
              <w:t>люд.год</w:t>
            </w:r>
            <w:proofErr w:type="spellEnd"/>
            <w:proofErr w:type="gramEnd"/>
          </w:p>
        </w:tc>
        <w:tc>
          <w:tcPr>
            <w:tcW w:w="1275" w:type="dxa"/>
            <w:tcBorders>
              <w:top w:val="nil"/>
              <w:left w:val="single" w:sz="4" w:space="0" w:color="auto"/>
              <w:bottom w:val="nil"/>
              <w:right w:val="single" w:sz="4" w:space="0" w:color="auto"/>
            </w:tcBorders>
          </w:tcPr>
          <w:p w14:paraId="6578BFE2"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p>
        </w:tc>
      </w:tr>
      <w:tr w:rsidR="00D70517" w:rsidRPr="00D70517" w14:paraId="67F68190" w14:textId="77777777" w:rsidTr="00AC40F4">
        <w:tc>
          <w:tcPr>
            <w:tcW w:w="562" w:type="dxa"/>
            <w:tcBorders>
              <w:top w:val="nil"/>
              <w:left w:val="single" w:sz="4" w:space="0" w:color="auto"/>
              <w:bottom w:val="nil"/>
              <w:right w:val="single" w:sz="4" w:space="0" w:color="auto"/>
            </w:tcBorders>
          </w:tcPr>
          <w:p w14:paraId="3E7D2632"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8</w:t>
            </w:r>
          </w:p>
        </w:tc>
        <w:tc>
          <w:tcPr>
            <w:tcW w:w="6521" w:type="dxa"/>
            <w:tcBorders>
              <w:top w:val="nil"/>
              <w:left w:val="single" w:sz="4" w:space="0" w:color="auto"/>
              <w:bottom w:val="nil"/>
              <w:right w:val="single" w:sz="4" w:space="0" w:color="auto"/>
            </w:tcBorders>
          </w:tcPr>
          <w:p w14:paraId="622F143E" w14:textId="77777777" w:rsidR="00D70517" w:rsidRPr="00D70517" w:rsidRDefault="00D70517" w:rsidP="00D70517">
            <w:pPr>
              <w:pStyle w:val="a3"/>
              <w:spacing w:line="240" w:lineRule="auto"/>
              <w:ind w:left="0"/>
              <w:rPr>
                <w:rFonts w:ascii="Times New Roman" w:hAnsi="Times New Roman" w:cs="Times New Roman"/>
                <w:sz w:val="24"/>
                <w:szCs w:val="24"/>
                <w:lang w:val="uk-UA"/>
              </w:rPr>
            </w:pPr>
            <w:r w:rsidRPr="00D70517">
              <w:rPr>
                <w:rFonts w:ascii="Times New Roman" w:hAnsi="Times New Roman" w:cs="Times New Roman"/>
                <w:color w:val="000000"/>
                <w:sz w:val="24"/>
                <w:szCs w:val="24"/>
                <w:lang w:val="uk-UA" w:eastAsia="uk-UA"/>
              </w:rPr>
              <w:t>Витрати труда пусконалагоджувального персоналу</w:t>
            </w:r>
          </w:p>
        </w:tc>
        <w:tc>
          <w:tcPr>
            <w:tcW w:w="1276" w:type="dxa"/>
            <w:tcBorders>
              <w:top w:val="nil"/>
              <w:left w:val="single" w:sz="4" w:space="0" w:color="auto"/>
              <w:bottom w:val="nil"/>
              <w:right w:val="single" w:sz="4" w:space="0" w:color="auto"/>
            </w:tcBorders>
          </w:tcPr>
          <w:p w14:paraId="432884AF" w14:textId="77777777" w:rsidR="00D70517" w:rsidRPr="00D70517" w:rsidRDefault="00D70517" w:rsidP="00D70517">
            <w:pPr>
              <w:pStyle w:val="a3"/>
              <w:spacing w:line="240" w:lineRule="auto"/>
              <w:ind w:left="0"/>
              <w:jc w:val="center"/>
              <w:rPr>
                <w:rFonts w:ascii="Times New Roman" w:hAnsi="Times New Roman" w:cs="Times New Roman"/>
                <w:sz w:val="24"/>
                <w:szCs w:val="24"/>
              </w:rPr>
            </w:pPr>
            <w:proofErr w:type="spellStart"/>
            <w:proofErr w:type="gramStart"/>
            <w:r w:rsidRPr="00D70517">
              <w:rPr>
                <w:rFonts w:ascii="Times New Roman" w:hAnsi="Times New Roman" w:cs="Times New Roman"/>
                <w:sz w:val="24"/>
                <w:szCs w:val="24"/>
              </w:rPr>
              <w:t>люд.год</w:t>
            </w:r>
            <w:proofErr w:type="spellEnd"/>
            <w:proofErr w:type="gramEnd"/>
          </w:p>
        </w:tc>
        <w:tc>
          <w:tcPr>
            <w:tcW w:w="1275" w:type="dxa"/>
            <w:tcBorders>
              <w:top w:val="nil"/>
              <w:left w:val="single" w:sz="4" w:space="0" w:color="auto"/>
              <w:bottom w:val="nil"/>
              <w:right w:val="single" w:sz="4" w:space="0" w:color="auto"/>
            </w:tcBorders>
          </w:tcPr>
          <w:p w14:paraId="04771893"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p>
        </w:tc>
      </w:tr>
      <w:tr w:rsidR="00D70517" w:rsidRPr="00D70517" w14:paraId="2B640EBB" w14:textId="77777777" w:rsidTr="00AC40F4">
        <w:tc>
          <w:tcPr>
            <w:tcW w:w="562" w:type="dxa"/>
            <w:tcBorders>
              <w:top w:val="nil"/>
              <w:left w:val="single" w:sz="4" w:space="0" w:color="auto"/>
              <w:bottom w:val="nil"/>
              <w:right w:val="single" w:sz="4" w:space="0" w:color="auto"/>
            </w:tcBorders>
          </w:tcPr>
          <w:p w14:paraId="76D55A0F"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9</w:t>
            </w:r>
          </w:p>
        </w:tc>
        <w:tc>
          <w:tcPr>
            <w:tcW w:w="6521" w:type="dxa"/>
            <w:tcBorders>
              <w:top w:val="nil"/>
              <w:left w:val="single" w:sz="4" w:space="0" w:color="auto"/>
              <w:bottom w:val="nil"/>
              <w:right w:val="single" w:sz="4" w:space="0" w:color="auto"/>
            </w:tcBorders>
          </w:tcPr>
          <w:p w14:paraId="71ECEF1A" w14:textId="77777777" w:rsidR="00D70517" w:rsidRPr="00D70517" w:rsidRDefault="00D70517" w:rsidP="00D70517">
            <w:pPr>
              <w:pStyle w:val="a3"/>
              <w:spacing w:line="240" w:lineRule="auto"/>
              <w:ind w:left="0"/>
              <w:rPr>
                <w:rFonts w:ascii="Times New Roman" w:hAnsi="Times New Roman" w:cs="Times New Roman"/>
                <w:sz w:val="24"/>
                <w:szCs w:val="24"/>
                <w:lang w:val="uk-UA"/>
              </w:rPr>
            </w:pPr>
            <w:r w:rsidRPr="00D70517">
              <w:rPr>
                <w:rFonts w:ascii="Times New Roman" w:hAnsi="Times New Roman" w:cs="Times New Roman"/>
                <w:color w:val="000000"/>
                <w:sz w:val="24"/>
                <w:szCs w:val="24"/>
                <w:lang w:val="uk-UA" w:eastAsia="uk-UA"/>
              </w:rPr>
              <w:t xml:space="preserve">Витрати труда робітників, заробітна плата яких   </w:t>
            </w:r>
            <w:proofErr w:type="spellStart"/>
            <w:r w:rsidRPr="00D70517">
              <w:rPr>
                <w:rFonts w:ascii="Times New Roman" w:hAnsi="Times New Roman" w:cs="Times New Roman"/>
                <w:color w:val="000000"/>
                <w:sz w:val="24"/>
                <w:szCs w:val="24"/>
                <w:lang w:val="uk-UA" w:eastAsia="uk-UA"/>
              </w:rPr>
              <w:t>враховується.в</w:t>
            </w:r>
            <w:proofErr w:type="spellEnd"/>
            <w:r w:rsidRPr="00D70517">
              <w:rPr>
                <w:rFonts w:ascii="Times New Roman" w:hAnsi="Times New Roman" w:cs="Times New Roman"/>
                <w:color w:val="000000"/>
                <w:sz w:val="24"/>
                <w:szCs w:val="24"/>
                <w:lang w:val="uk-UA" w:eastAsia="uk-UA"/>
              </w:rPr>
              <w:t xml:space="preserve"> складі:</w:t>
            </w:r>
          </w:p>
        </w:tc>
        <w:tc>
          <w:tcPr>
            <w:tcW w:w="1276" w:type="dxa"/>
            <w:tcBorders>
              <w:top w:val="nil"/>
              <w:left w:val="single" w:sz="4" w:space="0" w:color="auto"/>
              <w:bottom w:val="nil"/>
              <w:right w:val="single" w:sz="4" w:space="0" w:color="auto"/>
            </w:tcBorders>
          </w:tcPr>
          <w:p w14:paraId="299DA9D0" w14:textId="77777777" w:rsidR="00D70517" w:rsidRPr="00D70517" w:rsidRDefault="00D70517" w:rsidP="00D70517">
            <w:pPr>
              <w:pStyle w:val="a3"/>
              <w:spacing w:line="240" w:lineRule="auto"/>
              <w:ind w:left="0"/>
              <w:jc w:val="center"/>
              <w:rPr>
                <w:rFonts w:ascii="Times New Roman" w:hAnsi="Times New Roman" w:cs="Times New Roman"/>
                <w:sz w:val="24"/>
                <w:szCs w:val="24"/>
              </w:rPr>
            </w:pPr>
            <w:proofErr w:type="spellStart"/>
            <w:proofErr w:type="gramStart"/>
            <w:r w:rsidRPr="00D70517">
              <w:rPr>
                <w:rFonts w:ascii="Times New Roman" w:hAnsi="Times New Roman" w:cs="Times New Roman"/>
                <w:sz w:val="24"/>
                <w:szCs w:val="24"/>
              </w:rPr>
              <w:t>люд.год</w:t>
            </w:r>
            <w:proofErr w:type="spellEnd"/>
            <w:proofErr w:type="gramEnd"/>
          </w:p>
        </w:tc>
        <w:tc>
          <w:tcPr>
            <w:tcW w:w="1275" w:type="dxa"/>
            <w:tcBorders>
              <w:top w:val="nil"/>
              <w:left w:val="single" w:sz="4" w:space="0" w:color="auto"/>
              <w:bottom w:val="nil"/>
              <w:right w:val="single" w:sz="4" w:space="0" w:color="auto"/>
            </w:tcBorders>
          </w:tcPr>
          <w:p w14:paraId="208863A9"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p>
        </w:tc>
      </w:tr>
      <w:tr w:rsidR="00D70517" w:rsidRPr="00D70517" w14:paraId="45D08E67" w14:textId="77777777" w:rsidTr="00AC40F4">
        <w:tc>
          <w:tcPr>
            <w:tcW w:w="562" w:type="dxa"/>
            <w:tcBorders>
              <w:top w:val="nil"/>
              <w:left w:val="single" w:sz="4" w:space="0" w:color="auto"/>
              <w:bottom w:val="single" w:sz="4" w:space="0" w:color="auto"/>
              <w:right w:val="single" w:sz="4" w:space="0" w:color="auto"/>
            </w:tcBorders>
          </w:tcPr>
          <w:p w14:paraId="3895E896"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9.1</w:t>
            </w:r>
          </w:p>
        </w:tc>
        <w:tc>
          <w:tcPr>
            <w:tcW w:w="6521" w:type="dxa"/>
            <w:tcBorders>
              <w:top w:val="nil"/>
              <w:left w:val="single" w:sz="4" w:space="0" w:color="auto"/>
              <w:bottom w:val="single" w:sz="4" w:space="0" w:color="auto"/>
              <w:right w:val="single" w:sz="4" w:space="0" w:color="auto"/>
            </w:tcBorders>
          </w:tcPr>
          <w:p w14:paraId="6A08955C" w14:textId="77777777" w:rsidR="00D70517" w:rsidRPr="00D70517" w:rsidRDefault="00D70517" w:rsidP="00D70517">
            <w:pPr>
              <w:rPr>
                <w:rFonts w:ascii="Times New Roman" w:hAnsi="Times New Roman" w:cs="Times New Roman"/>
                <w:sz w:val="24"/>
                <w:szCs w:val="24"/>
              </w:rPr>
            </w:pPr>
            <w:r w:rsidRPr="00D70517">
              <w:rPr>
                <w:rFonts w:ascii="Times New Roman" w:hAnsi="Times New Roman" w:cs="Times New Roman"/>
                <w:color w:val="000000"/>
                <w:sz w:val="24"/>
                <w:szCs w:val="24"/>
                <w:lang w:eastAsia="uk-UA"/>
              </w:rPr>
              <w:t xml:space="preserve">      загальновиробничих витрат</w:t>
            </w:r>
          </w:p>
        </w:tc>
        <w:tc>
          <w:tcPr>
            <w:tcW w:w="1276" w:type="dxa"/>
            <w:tcBorders>
              <w:top w:val="nil"/>
              <w:left w:val="single" w:sz="4" w:space="0" w:color="auto"/>
              <w:bottom w:val="single" w:sz="4" w:space="0" w:color="auto"/>
              <w:right w:val="single" w:sz="4" w:space="0" w:color="auto"/>
            </w:tcBorders>
          </w:tcPr>
          <w:p w14:paraId="6656E693"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proofErr w:type="spellStart"/>
            <w:proofErr w:type="gramStart"/>
            <w:r w:rsidRPr="00D70517">
              <w:rPr>
                <w:rFonts w:ascii="Times New Roman" w:hAnsi="Times New Roman" w:cs="Times New Roman"/>
                <w:sz w:val="24"/>
                <w:szCs w:val="24"/>
              </w:rPr>
              <w:t>люд.год</w:t>
            </w:r>
            <w:proofErr w:type="spellEnd"/>
            <w:proofErr w:type="gramEnd"/>
          </w:p>
        </w:tc>
        <w:tc>
          <w:tcPr>
            <w:tcW w:w="1275" w:type="dxa"/>
            <w:tcBorders>
              <w:top w:val="nil"/>
              <w:left w:val="single" w:sz="4" w:space="0" w:color="auto"/>
              <w:bottom w:val="single" w:sz="4" w:space="0" w:color="auto"/>
              <w:right w:val="single" w:sz="4" w:space="0" w:color="auto"/>
            </w:tcBorders>
          </w:tcPr>
          <w:p w14:paraId="2ED894C8"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r w:rsidRPr="00D70517">
              <w:rPr>
                <w:rFonts w:ascii="Times New Roman" w:hAnsi="Times New Roman" w:cs="Times New Roman"/>
                <w:sz w:val="24"/>
                <w:szCs w:val="24"/>
              </w:rPr>
              <w:t>334,17</w:t>
            </w:r>
          </w:p>
        </w:tc>
      </w:tr>
      <w:tr w:rsidR="00D70517" w:rsidRPr="00D70517" w14:paraId="1A70BC94" w14:textId="77777777" w:rsidTr="00AC40F4">
        <w:tc>
          <w:tcPr>
            <w:tcW w:w="562" w:type="dxa"/>
            <w:tcBorders>
              <w:top w:val="single" w:sz="4" w:space="0" w:color="auto"/>
            </w:tcBorders>
          </w:tcPr>
          <w:p w14:paraId="6CF3E5C6"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p>
        </w:tc>
        <w:tc>
          <w:tcPr>
            <w:tcW w:w="6521" w:type="dxa"/>
            <w:tcBorders>
              <w:top w:val="single" w:sz="4" w:space="0" w:color="auto"/>
            </w:tcBorders>
          </w:tcPr>
          <w:p w14:paraId="63C2CD65" w14:textId="77777777" w:rsidR="00D70517" w:rsidRPr="00D70517" w:rsidRDefault="00D70517" w:rsidP="00D70517">
            <w:pPr>
              <w:pStyle w:val="a3"/>
              <w:spacing w:line="240" w:lineRule="auto"/>
              <w:ind w:left="0"/>
              <w:rPr>
                <w:rFonts w:ascii="Times New Roman" w:hAnsi="Times New Roman" w:cs="Times New Roman"/>
                <w:sz w:val="24"/>
                <w:szCs w:val="24"/>
                <w:lang w:val="uk-UA"/>
              </w:rPr>
            </w:pPr>
            <w:r w:rsidRPr="00D70517">
              <w:rPr>
                <w:rFonts w:ascii="Times New Roman" w:hAnsi="Times New Roman" w:cs="Times New Roman"/>
                <w:sz w:val="24"/>
                <w:szCs w:val="24"/>
              </w:rPr>
              <w:t xml:space="preserve">  </w:t>
            </w:r>
            <w:proofErr w:type="gramStart"/>
            <w:r w:rsidRPr="00D70517">
              <w:rPr>
                <w:rFonts w:ascii="Times New Roman" w:hAnsi="Times New Roman" w:cs="Times New Roman"/>
                <w:sz w:val="24"/>
                <w:szCs w:val="24"/>
              </w:rPr>
              <w:t xml:space="preserve">Разом  </w:t>
            </w:r>
            <w:proofErr w:type="spellStart"/>
            <w:r w:rsidRPr="00D70517">
              <w:rPr>
                <w:rFonts w:ascii="Times New Roman" w:hAnsi="Times New Roman" w:cs="Times New Roman"/>
                <w:sz w:val="24"/>
                <w:szCs w:val="24"/>
              </w:rPr>
              <w:t>кошторисна</w:t>
            </w:r>
            <w:proofErr w:type="spellEnd"/>
            <w:proofErr w:type="gramEnd"/>
            <w:r w:rsidRPr="00D70517">
              <w:rPr>
                <w:rFonts w:ascii="Times New Roman" w:hAnsi="Times New Roman" w:cs="Times New Roman"/>
                <w:sz w:val="24"/>
                <w:szCs w:val="24"/>
              </w:rPr>
              <w:t xml:space="preserve"> </w:t>
            </w:r>
            <w:proofErr w:type="spellStart"/>
            <w:r w:rsidRPr="00D70517">
              <w:rPr>
                <w:rFonts w:ascii="Times New Roman" w:hAnsi="Times New Roman" w:cs="Times New Roman"/>
                <w:sz w:val="24"/>
                <w:szCs w:val="24"/>
              </w:rPr>
              <w:t>трудомісткість</w:t>
            </w:r>
            <w:proofErr w:type="spellEnd"/>
          </w:p>
        </w:tc>
        <w:tc>
          <w:tcPr>
            <w:tcW w:w="1276" w:type="dxa"/>
            <w:tcBorders>
              <w:top w:val="single" w:sz="4" w:space="0" w:color="auto"/>
            </w:tcBorders>
          </w:tcPr>
          <w:p w14:paraId="434E8E42"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proofErr w:type="spellStart"/>
            <w:proofErr w:type="gramStart"/>
            <w:r w:rsidRPr="00D70517">
              <w:rPr>
                <w:rFonts w:ascii="Times New Roman" w:hAnsi="Times New Roman" w:cs="Times New Roman"/>
                <w:sz w:val="24"/>
                <w:szCs w:val="24"/>
              </w:rPr>
              <w:t>люд.год</w:t>
            </w:r>
            <w:proofErr w:type="spellEnd"/>
            <w:proofErr w:type="gramEnd"/>
          </w:p>
        </w:tc>
        <w:tc>
          <w:tcPr>
            <w:tcW w:w="1275" w:type="dxa"/>
            <w:tcBorders>
              <w:top w:val="single" w:sz="4" w:space="0" w:color="auto"/>
            </w:tcBorders>
          </w:tcPr>
          <w:p w14:paraId="37B44967"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r w:rsidRPr="00D70517">
              <w:rPr>
                <w:rFonts w:ascii="Times New Roman" w:hAnsi="Times New Roman" w:cs="Times New Roman"/>
                <w:sz w:val="24"/>
                <w:szCs w:val="24"/>
              </w:rPr>
              <w:t>3198,48</w:t>
            </w:r>
          </w:p>
        </w:tc>
      </w:tr>
      <w:tr w:rsidR="00D70517" w:rsidRPr="00D70517" w14:paraId="52201C13" w14:textId="77777777" w:rsidTr="00AC40F4">
        <w:tc>
          <w:tcPr>
            <w:tcW w:w="562" w:type="dxa"/>
          </w:tcPr>
          <w:p w14:paraId="71FF2A2B"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p>
        </w:tc>
        <w:tc>
          <w:tcPr>
            <w:tcW w:w="6521" w:type="dxa"/>
            <w:tcBorders>
              <w:bottom w:val="single" w:sz="4" w:space="0" w:color="auto"/>
            </w:tcBorders>
          </w:tcPr>
          <w:p w14:paraId="65019A7F" w14:textId="77777777" w:rsidR="00D70517" w:rsidRPr="00D70517" w:rsidRDefault="00D70517" w:rsidP="00D70517">
            <w:pPr>
              <w:pStyle w:val="a3"/>
              <w:spacing w:line="240" w:lineRule="auto"/>
              <w:ind w:left="0"/>
              <w:rPr>
                <w:rFonts w:ascii="Times New Roman" w:hAnsi="Times New Roman" w:cs="Times New Roman"/>
                <w:sz w:val="24"/>
                <w:szCs w:val="24"/>
                <w:lang w:val="uk-UA"/>
              </w:rPr>
            </w:pPr>
            <w:r w:rsidRPr="00D70517">
              <w:rPr>
                <w:rFonts w:ascii="Times New Roman" w:hAnsi="Times New Roman" w:cs="Times New Roman"/>
                <w:sz w:val="24"/>
                <w:szCs w:val="24"/>
              </w:rPr>
              <w:t xml:space="preserve">  </w:t>
            </w:r>
            <w:proofErr w:type="spellStart"/>
            <w:r w:rsidRPr="00D70517">
              <w:rPr>
                <w:rFonts w:ascii="Times New Roman" w:hAnsi="Times New Roman" w:cs="Times New Roman"/>
                <w:sz w:val="24"/>
                <w:szCs w:val="24"/>
              </w:rPr>
              <w:t>Середній</w:t>
            </w:r>
            <w:proofErr w:type="spellEnd"/>
            <w:r w:rsidRPr="00D70517">
              <w:rPr>
                <w:rFonts w:ascii="Times New Roman" w:hAnsi="Times New Roman" w:cs="Times New Roman"/>
                <w:sz w:val="24"/>
                <w:szCs w:val="24"/>
              </w:rPr>
              <w:t xml:space="preserve"> </w:t>
            </w:r>
            <w:proofErr w:type="spellStart"/>
            <w:r w:rsidRPr="00D70517">
              <w:rPr>
                <w:rFonts w:ascii="Times New Roman" w:hAnsi="Times New Roman" w:cs="Times New Roman"/>
                <w:sz w:val="24"/>
                <w:szCs w:val="24"/>
              </w:rPr>
              <w:t>розряд</w:t>
            </w:r>
            <w:proofErr w:type="spellEnd"/>
            <w:r w:rsidRPr="00D70517">
              <w:rPr>
                <w:rFonts w:ascii="Times New Roman" w:hAnsi="Times New Roman" w:cs="Times New Roman"/>
                <w:sz w:val="24"/>
                <w:szCs w:val="24"/>
              </w:rPr>
              <w:t xml:space="preserve"> </w:t>
            </w:r>
            <w:proofErr w:type="spellStart"/>
            <w:r w:rsidRPr="00D70517">
              <w:rPr>
                <w:rFonts w:ascii="Times New Roman" w:hAnsi="Times New Roman" w:cs="Times New Roman"/>
                <w:sz w:val="24"/>
                <w:szCs w:val="24"/>
              </w:rPr>
              <w:t>робіт</w:t>
            </w:r>
            <w:proofErr w:type="spellEnd"/>
          </w:p>
        </w:tc>
        <w:tc>
          <w:tcPr>
            <w:tcW w:w="1276" w:type="dxa"/>
          </w:tcPr>
          <w:p w14:paraId="0990E31D"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proofErr w:type="spellStart"/>
            <w:r w:rsidRPr="00D70517">
              <w:rPr>
                <w:rFonts w:ascii="Times New Roman" w:hAnsi="Times New Roman" w:cs="Times New Roman"/>
                <w:sz w:val="24"/>
                <w:szCs w:val="24"/>
              </w:rPr>
              <w:t>розряд</w:t>
            </w:r>
            <w:proofErr w:type="spellEnd"/>
          </w:p>
        </w:tc>
        <w:tc>
          <w:tcPr>
            <w:tcW w:w="1275" w:type="dxa"/>
          </w:tcPr>
          <w:p w14:paraId="1665955F"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r w:rsidRPr="00D70517">
              <w:rPr>
                <w:rFonts w:ascii="Times New Roman" w:hAnsi="Times New Roman" w:cs="Times New Roman"/>
                <w:sz w:val="24"/>
                <w:szCs w:val="24"/>
              </w:rPr>
              <w:t>3,1</w:t>
            </w:r>
          </w:p>
        </w:tc>
      </w:tr>
      <w:tr w:rsidR="00D70517" w:rsidRPr="00D70517" w14:paraId="159A2962" w14:textId="77777777" w:rsidTr="00AC40F4">
        <w:tc>
          <w:tcPr>
            <w:tcW w:w="562" w:type="dxa"/>
            <w:tcBorders>
              <w:bottom w:val="single" w:sz="4" w:space="0" w:color="auto"/>
              <w:right w:val="single" w:sz="4" w:space="0" w:color="auto"/>
            </w:tcBorders>
          </w:tcPr>
          <w:p w14:paraId="34E1F871"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p>
        </w:tc>
        <w:tc>
          <w:tcPr>
            <w:tcW w:w="6521" w:type="dxa"/>
            <w:tcBorders>
              <w:top w:val="single" w:sz="4" w:space="0" w:color="auto"/>
              <w:left w:val="single" w:sz="4" w:space="0" w:color="auto"/>
              <w:bottom w:val="nil"/>
              <w:right w:val="single" w:sz="4" w:space="0" w:color="auto"/>
            </w:tcBorders>
          </w:tcPr>
          <w:p w14:paraId="5C04E456" w14:textId="77777777" w:rsidR="00D70517" w:rsidRPr="00D70517" w:rsidRDefault="00D70517" w:rsidP="00D70517">
            <w:pPr>
              <w:jc w:val="center"/>
              <w:rPr>
                <w:rFonts w:ascii="Times New Roman" w:hAnsi="Times New Roman" w:cs="Times New Roman"/>
                <w:sz w:val="24"/>
                <w:szCs w:val="24"/>
              </w:rPr>
            </w:pPr>
            <w:r w:rsidRPr="00D70517">
              <w:rPr>
                <w:rFonts w:ascii="Times New Roman" w:hAnsi="Times New Roman" w:cs="Times New Roman"/>
                <w:b/>
                <w:bCs/>
                <w:color w:val="000000"/>
                <w:sz w:val="24"/>
                <w:szCs w:val="24"/>
                <w:lang w:eastAsia="uk-UA"/>
              </w:rPr>
              <w:t xml:space="preserve">II. </w:t>
            </w:r>
            <w:r w:rsidRPr="00D70517">
              <w:rPr>
                <w:rFonts w:ascii="Times New Roman" w:hAnsi="Times New Roman" w:cs="Times New Roman"/>
                <w:b/>
                <w:bCs/>
                <w:color w:val="000000"/>
                <w:sz w:val="24"/>
                <w:szCs w:val="24"/>
                <w:u w:val="single"/>
                <w:lang w:eastAsia="uk-UA"/>
              </w:rPr>
              <w:t>Будівельні машини і механізми</w:t>
            </w:r>
          </w:p>
        </w:tc>
        <w:tc>
          <w:tcPr>
            <w:tcW w:w="1276" w:type="dxa"/>
            <w:tcBorders>
              <w:left w:val="single" w:sz="4" w:space="0" w:color="auto"/>
              <w:bottom w:val="single" w:sz="4" w:space="0" w:color="auto"/>
            </w:tcBorders>
          </w:tcPr>
          <w:p w14:paraId="42B8968D"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p>
        </w:tc>
        <w:tc>
          <w:tcPr>
            <w:tcW w:w="1275" w:type="dxa"/>
            <w:tcBorders>
              <w:bottom w:val="single" w:sz="4" w:space="0" w:color="auto"/>
            </w:tcBorders>
          </w:tcPr>
          <w:p w14:paraId="3E747ADC"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p>
        </w:tc>
      </w:tr>
      <w:tr w:rsidR="00D70517" w:rsidRPr="00D70517" w14:paraId="16D1DE85" w14:textId="77777777" w:rsidTr="00AC40F4">
        <w:tc>
          <w:tcPr>
            <w:tcW w:w="562" w:type="dxa"/>
            <w:tcBorders>
              <w:top w:val="single" w:sz="4" w:space="0" w:color="auto"/>
              <w:left w:val="single" w:sz="4" w:space="0" w:color="auto"/>
              <w:bottom w:val="nil"/>
              <w:right w:val="single" w:sz="4" w:space="0" w:color="auto"/>
            </w:tcBorders>
          </w:tcPr>
          <w:p w14:paraId="563257D0"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r w:rsidRPr="00D70517">
              <w:rPr>
                <w:rFonts w:ascii="Times New Roman" w:hAnsi="Times New Roman" w:cs="Times New Roman"/>
                <w:sz w:val="24"/>
                <w:szCs w:val="24"/>
              </w:rPr>
              <w:t>10</w:t>
            </w:r>
          </w:p>
        </w:tc>
        <w:tc>
          <w:tcPr>
            <w:tcW w:w="6521" w:type="dxa"/>
            <w:tcBorders>
              <w:top w:val="nil"/>
              <w:left w:val="single" w:sz="4" w:space="0" w:color="auto"/>
              <w:bottom w:val="nil"/>
              <w:right w:val="single" w:sz="4" w:space="0" w:color="auto"/>
            </w:tcBorders>
          </w:tcPr>
          <w:p w14:paraId="645F9DC7" w14:textId="77777777" w:rsidR="00D70517" w:rsidRPr="00D70517" w:rsidRDefault="00D70517" w:rsidP="00D70517">
            <w:pPr>
              <w:pStyle w:val="a3"/>
              <w:spacing w:line="240" w:lineRule="auto"/>
              <w:ind w:left="0"/>
              <w:rPr>
                <w:rFonts w:ascii="Times New Roman" w:hAnsi="Times New Roman" w:cs="Times New Roman"/>
                <w:sz w:val="24"/>
                <w:szCs w:val="24"/>
                <w:lang w:val="uk-UA"/>
              </w:rPr>
            </w:pPr>
            <w:r w:rsidRPr="00D70517">
              <w:rPr>
                <w:rFonts w:ascii="Times New Roman" w:hAnsi="Times New Roman" w:cs="Times New Roman"/>
                <w:color w:val="000000"/>
                <w:sz w:val="24"/>
                <w:szCs w:val="24"/>
                <w:lang w:val="uk-UA" w:eastAsia="uk-UA"/>
              </w:rPr>
              <w:t>Автомобілі бортові, вантажопідйомність 3 т</w:t>
            </w:r>
          </w:p>
        </w:tc>
        <w:tc>
          <w:tcPr>
            <w:tcW w:w="1276" w:type="dxa"/>
            <w:tcBorders>
              <w:top w:val="single" w:sz="4" w:space="0" w:color="auto"/>
              <w:left w:val="single" w:sz="4" w:space="0" w:color="auto"/>
              <w:bottom w:val="nil"/>
              <w:right w:val="single" w:sz="4" w:space="0" w:color="auto"/>
            </w:tcBorders>
          </w:tcPr>
          <w:p w14:paraId="4334C59E"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маш. год</w:t>
            </w:r>
          </w:p>
        </w:tc>
        <w:tc>
          <w:tcPr>
            <w:tcW w:w="1275" w:type="dxa"/>
            <w:tcBorders>
              <w:top w:val="single" w:sz="4" w:space="0" w:color="auto"/>
              <w:left w:val="single" w:sz="4" w:space="0" w:color="auto"/>
              <w:bottom w:val="nil"/>
              <w:right w:val="single" w:sz="4" w:space="0" w:color="auto"/>
            </w:tcBorders>
          </w:tcPr>
          <w:p w14:paraId="5A8E0E92"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0,4608</w:t>
            </w:r>
          </w:p>
        </w:tc>
      </w:tr>
      <w:tr w:rsidR="00D70517" w:rsidRPr="00D70517" w14:paraId="25A12248" w14:textId="77777777" w:rsidTr="00AC40F4">
        <w:tc>
          <w:tcPr>
            <w:tcW w:w="562" w:type="dxa"/>
            <w:tcBorders>
              <w:top w:val="nil"/>
              <w:left w:val="single" w:sz="4" w:space="0" w:color="auto"/>
              <w:bottom w:val="nil"/>
              <w:right w:val="single" w:sz="4" w:space="0" w:color="auto"/>
            </w:tcBorders>
          </w:tcPr>
          <w:p w14:paraId="0C5241E0"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r w:rsidRPr="00D70517">
              <w:rPr>
                <w:rFonts w:ascii="Times New Roman" w:hAnsi="Times New Roman" w:cs="Times New Roman"/>
                <w:sz w:val="24"/>
                <w:szCs w:val="24"/>
              </w:rPr>
              <w:t>11</w:t>
            </w:r>
          </w:p>
        </w:tc>
        <w:tc>
          <w:tcPr>
            <w:tcW w:w="6521" w:type="dxa"/>
            <w:tcBorders>
              <w:top w:val="nil"/>
              <w:left w:val="single" w:sz="4" w:space="0" w:color="auto"/>
              <w:bottom w:val="nil"/>
              <w:right w:val="single" w:sz="4" w:space="0" w:color="auto"/>
            </w:tcBorders>
          </w:tcPr>
          <w:p w14:paraId="4AB5F2A2" w14:textId="77777777" w:rsidR="00D70517" w:rsidRPr="00D70517" w:rsidRDefault="00D70517" w:rsidP="00D70517">
            <w:pPr>
              <w:pStyle w:val="a3"/>
              <w:spacing w:line="240" w:lineRule="auto"/>
              <w:ind w:left="0"/>
              <w:rPr>
                <w:rFonts w:ascii="Times New Roman" w:hAnsi="Times New Roman" w:cs="Times New Roman"/>
                <w:sz w:val="24"/>
                <w:szCs w:val="24"/>
                <w:lang w:val="uk-UA"/>
              </w:rPr>
            </w:pPr>
            <w:r w:rsidRPr="00D70517">
              <w:rPr>
                <w:rFonts w:ascii="Times New Roman" w:hAnsi="Times New Roman" w:cs="Times New Roman"/>
                <w:color w:val="000000"/>
                <w:sz w:val="24"/>
                <w:szCs w:val="24"/>
                <w:lang w:val="uk-UA" w:eastAsia="uk-UA"/>
              </w:rPr>
              <w:t>Навантажувачі одноковшеві, вантажопідйомність 1 т</w:t>
            </w:r>
          </w:p>
        </w:tc>
        <w:tc>
          <w:tcPr>
            <w:tcW w:w="1276" w:type="dxa"/>
            <w:tcBorders>
              <w:top w:val="nil"/>
              <w:left w:val="single" w:sz="4" w:space="0" w:color="auto"/>
              <w:bottom w:val="nil"/>
              <w:right w:val="single" w:sz="4" w:space="0" w:color="auto"/>
            </w:tcBorders>
          </w:tcPr>
          <w:p w14:paraId="412A1CE6"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маш. год</w:t>
            </w:r>
          </w:p>
        </w:tc>
        <w:tc>
          <w:tcPr>
            <w:tcW w:w="1275" w:type="dxa"/>
            <w:tcBorders>
              <w:top w:val="nil"/>
              <w:left w:val="single" w:sz="4" w:space="0" w:color="auto"/>
              <w:bottom w:val="nil"/>
              <w:right w:val="single" w:sz="4" w:space="0" w:color="auto"/>
            </w:tcBorders>
          </w:tcPr>
          <w:p w14:paraId="07A37A8D"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8,1375</w:t>
            </w:r>
          </w:p>
        </w:tc>
      </w:tr>
      <w:tr w:rsidR="00D70517" w:rsidRPr="00D70517" w14:paraId="1D10D13E" w14:textId="77777777" w:rsidTr="00AC40F4">
        <w:tc>
          <w:tcPr>
            <w:tcW w:w="562" w:type="dxa"/>
            <w:tcBorders>
              <w:top w:val="nil"/>
              <w:left w:val="single" w:sz="4" w:space="0" w:color="auto"/>
              <w:bottom w:val="nil"/>
              <w:right w:val="single" w:sz="4" w:space="0" w:color="auto"/>
            </w:tcBorders>
          </w:tcPr>
          <w:p w14:paraId="31ACDA55"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r w:rsidRPr="00D70517">
              <w:rPr>
                <w:rFonts w:ascii="Times New Roman" w:hAnsi="Times New Roman" w:cs="Times New Roman"/>
                <w:sz w:val="24"/>
                <w:szCs w:val="24"/>
              </w:rPr>
              <w:t>12</w:t>
            </w:r>
          </w:p>
        </w:tc>
        <w:tc>
          <w:tcPr>
            <w:tcW w:w="6521" w:type="dxa"/>
            <w:tcBorders>
              <w:top w:val="nil"/>
              <w:left w:val="single" w:sz="4" w:space="0" w:color="auto"/>
              <w:bottom w:val="nil"/>
              <w:right w:val="single" w:sz="4" w:space="0" w:color="auto"/>
            </w:tcBorders>
          </w:tcPr>
          <w:p w14:paraId="4F40AEDE" w14:textId="77777777" w:rsidR="00D70517" w:rsidRPr="00D70517" w:rsidRDefault="00D70517" w:rsidP="00D70517">
            <w:pPr>
              <w:rPr>
                <w:rFonts w:ascii="Times New Roman" w:hAnsi="Times New Roman" w:cs="Times New Roman"/>
                <w:sz w:val="24"/>
                <w:szCs w:val="24"/>
              </w:rPr>
            </w:pPr>
            <w:r w:rsidRPr="00D70517">
              <w:rPr>
                <w:rFonts w:ascii="Times New Roman" w:hAnsi="Times New Roman" w:cs="Times New Roman"/>
                <w:color w:val="000000"/>
                <w:sz w:val="24"/>
                <w:szCs w:val="24"/>
                <w:lang w:eastAsia="uk-UA"/>
              </w:rPr>
              <w:t>Установка для зварювання ручного дугового [постійного струму]</w:t>
            </w:r>
          </w:p>
        </w:tc>
        <w:tc>
          <w:tcPr>
            <w:tcW w:w="1276" w:type="dxa"/>
            <w:tcBorders>
              <w:top w:val="nil"/>
              <w:left w:val="single" w:sz="4" w:space="0" w:color="auto"/>
              <w:bottom w:val="nil"/>
              <w:right w:val="single" w:sz="4" w:space="0" w:color="auto"/>
            </w:tcBorders>
          </w:tcPr>
          <w:p w14:paraId="7F815921"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маш. год</w:t>
            </w:r>
          </w:p>
        </w:tc>
        <w:tc>
          <w:tcPr>
            <w:tcW w:w="1275" w:type="dxa"/>
            <w:tcBorders>
              <w:top w:val="nil"/>
              <w:left w:val="single" w:sz="4" w:space="0" w:color="auto"/>
              <w:bottom w:val="nil"/>
              <w:right w:val="single" w:sz="4" w:space="0" w:color="auto"/>
            </w:tcBorders>
          </w:tcPr>
          <w:p w14:paraId="20454911"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22,728</w:t>
            </w:r>
          </w:p>
        </w:tc>
      </w:tr>
      <w:tr w:rsidR="00D70517" w:rsidRPr="00D70517" w14:paraId="29EA8FE5" w14:textId="77777777" w:rsidTr="00AC40F4">
        <w:tc>
          <w:tcPr>
            <w:tcW w:w="562" w:type="dxa"/>
            <w:tcBorders>
              <w:top w:val="nil"/>
              <w:left w:val="single" w:sz="4" w:space="0" w:color="auto"/>
              <w:bottom w:val="nil"/>
              <w:right w:val="single" w:sz="4" w:space="0" w:color="auto"/>
            </w:tcBorders>
          </w:tcPr>
          <w:p w14:paraId="2937F69D"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r w:rsidRPr="00D70517">
              <w:rPr>
                <w:rFonts w:ascii="Times New Roman" w:hAnsi="Times New Roman" w:cs="Times New Roman"/>
                <w:sz w:val="24"/>
                <w:szCs w:val="24"/>
              </w:rPr>
              <w:t>13</w:t>
            </w:r>
          </w:p>
        </w:tc>
        <w:tc>
          <w:tcPr>
            <w:tcW w:w="6521" w:type="dxa"/>
            <w:tcBorders>
              <w:top w:val="nil"/>
              <w:left w:val="single" w:sz="4" w:space="0" w:color="auto"/>
              <w:bottom w:val="nil"/>
              <w:right w:val="single" w:sz="4" w:space="0" w:color="auto"/>
            </w:tcBorders>
          </w:tcPr>
          <w:p w14:paraId="62FCBCA0" w14:textId="77777777" w:rsidR="00D70517" w:rsidRPr="00D70517" w:rsidRDefault="00D70517" w:rsidP="00D70517">
            <w:pPr>
              <w:rPr>
                <w:rFonts w:ascii="Times New Roman" w:hAnsi="Times New Roman" w:cs="Times New Roman"/>
                <w:sz w:val="24"/>
                <w:szCs w:val="24"/>
              </w:rPr>
            </w:pPr>
            <w:r w:rsidRPr="00D70517">
              <w:rPr>
                <w:rFonts w:ascii="Times New Roman" w:hAnsi="Times New Roman" w:cs="Times New Roman"/>
                <w:color w:val="000000"/>
                <w:sz w:val="24"/>
                <w:szCs w:val="24"/>
                <w:lang w:eastAsia="uk-UA"/>
              </w:rPr>
              <w:t xml:space="preserve">Комплексна машина для горизонтального проколу </w:t>
            </w:r>
            <w:proofErr w:type="spellStart"/>
            <w:r w:rsidRPr="00D70517">
              <w:rPr>
                <w:rFonts w:ascii="Times New Roman" w:hAnsi="Times New Roman" w:cs="Times New Roman"/>
                <w:color w:val="000000"/>
                <w:sz w:val="24"/>
                <w:szCs w:val="24"/>
                <w:lang w:eastAsia="uk-UA"/>
              </w:rPr>
              <w:t>ґрунта</w:t>
            </w:r>
            <w:proofErr w:type="spellEnd"/>
            <w:r w:rsidRPr="00D70517">
              <w:rPr>
                <w:rFonts w:ascii="Times New Roman" w:hAnsi="Times New Roman" w:cs="Times New Roman"/>
                <w:color w:val="000000"/>
                <w:sz w:val="24"/>
                <w:szCs w:val="24"/>
                <w:lang w:eastAsia="uk-UA"/>
              </w:rPr>
              <w:t xml:space="preserve"> на базі автомобіля </w:t>
            </w:r>
          </w:p>
        </w:tc>
        <w:tc>
          <w:tcPr>
            <w:tcW w:w="1276" w:type="dxa"/>
            <w:tcBorders>
              <w:top w:val="nil"/>
              <w:left w:val="single" w:sz="4" w:space="0" w:color="auto"/>
              <w:bottom w:val="nil"/>
              <w:right w:val="single" w:sz="4" w:space="0" w:color="auto"/>
            </w:tcBorders>
          </w:tcPr>
          <w:p w14:paraId="14DD2CEE"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маш. год</w:t>
            </w:r>
          </w:p>
        </w:tc>
        <w:tc>
          <w:tcPr>
            <w:tcW w:w="1275" w:type="dxa"/>
            <w:tcBorders>
              <w:top w:val="nil"/>
              <w:left w:val="single" w:sz="4" w:space="0" w:color="auto"/>
              <w:bottom w:val="nil"/>
              <w:right w:val="single" w:sz="4" w:space="0" w:color="auto"/>
            </w:tcBorders>
          </w:tcPr>
          <w:p w14:paraId="04116208"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11,688</w:t>
            </w:r>
          </w:p>
        </w:tc>
      </w:tr>
      <w:tr w:rsidR="00D70517" w:rsidRPr="00D70517" w14:paraId="1108E184" w14:textId="77777777" w:rsidTr="00AC40F4">
        <w:tc>
          <w:tcPr>
            <w:tcW w:w="562" w:type="dxa"/>
            <w:tcBorders>
              <w:top w:val="nil"/>
              <w:left w:val="single" w:sz="4" w:space="0" w:color="auto"/>
              <w:bottom w:val="nil"/>
              <w:right w:val="single" w:sz="4" w:space="0" w:color="auto"/>
            </w:tcBorders>
          </w:tcPr>
          <w:p w14:paraId="269F0681"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r w:rsidRPr="00D70517">
              <w:rPr>
                <w:rFonts w:ascii="Times New Roman" w:hAnsi="Times New Roman" w:cs="Times New Roman"/>
                <w:sz w:val="24"/>
                <w:szCs w:val="24"/>
              </w:rPr>
              <w:t>14</w:t>
            </w:r>
          </w:p>
        </w:tc>
        <w:tc>
          <w:tcPr>
            <w:tcW w:w="6521" w:type="dxa"/>
            <w:tcBorders>
              <w:top w:val="nil"/>
              <w:left w:val="single" w:sz="4" w:space="0" w:color="auto"/>
              <w:bottom w:val="nil"/>
              <w:right w:val="single" w:sz="4" w:space="0" w:color="auto"/>
            </w:tcBorders>
          </w:tcPr>
          <w:p w14:paraId="3DC95330" w14:textId="77777777" w:rsidR="00D70517" w:rsidRPr="00D70517" w:rsidRDefault="00D70517" w:rsidP="00D70517">
            <w:pPr>
              <w:rPr>
                <w:rFonts w:ascii="Times New Roman" w:hAnsi="Times New Roman" w:cs="Times New Roman"/>
                <w:sz w:val="24"/>
                <w:szCs w:val="24"/>
              </w:rPr>
            </w:pPr>
            <w:r w:rsidRPr="00D70517">
              <w:rPr>
                <w:rFonts w:ascii="Times New Roman" w:hAnsi="Times New Roman" w:cs="Times New Roman"/>
                <w:color w:val="000000"/>
                <w:sz w:val="24"/>
                <w:szCs w:val="24"/>
                <w:lang w:eastAsia="uk-UA"/>
              </w:rPr>
              <w:t xml:space="preserve">Машини свердлильні електричні </w:t>
            </w:r>
          </w:p>
        </w:tc>
        <w:tc>
          <w:tcPr>
            <w:tcW w:w="1276" w:type="dxa"/>
            <w:tcBorders>
              <w:top w:val="nil"/>
              <w:left w:val="single" w:sz="4" w:space="0" w:color="auto"/>
              <w:bottom w:val="nil"/>
              <w:right w:val="single" w:sz="4" w:space="0" w:color="auto"/>
            </w:tcBorders>
          </w:tcPr>
          <w:p w14:paraId="6F89277C"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маш. год</w:t>
            </w:r>
          </w:p>
        </w:tc>
        <w:tc>
          <w:tcPr>
            <w:tcW w:w="1275" w:type="dxa"/>
            <w:tcBorders>
              <w:top w:val="nil"/>
              <w:left w:val="single" w:sz="4" w:space="0" w:color="auto"/>
              <w:bottom w:val="nil"/>
              <w:right w:val="single" w:sz="4" w:space="0" w:color="auto"/>
            </w:tcBorders>
          </w:tcPr>
          <w:p w14:paraId="7BBCB216"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1,3488</w:t>
            </w:r>
          </w:p>
        </w:tc>
      </w:tr>
      <w:tr w:rsidR="00D70517" w:rsidRPr="00D70517" w14:paraId="37D14E7C" w14:textId="77777777" w:rsidTr="00AC40F4">
        <w:tc>
          <w:tcPr>
            <w:tcW w:w="562" w:type="dxa"/>
            <w:tcBorders>
              <w:top w:val="nil"/>
              <w:left w:val="single" w:sz="4" w:space="0" w:color="auto"/>
              <w:bottom w:val="nil"/>
              <w:right w:val="single" w:sz="4" w:space="0" w:color="auto"/>
            </w:tcBorders>
          </w:tcPr>
          <w:p w14:paraId="1CC0519B"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r w:rsidRPr="00D70517">
              <w:rPr>
                <w:rFonts w:ascii="Times New Roman" w:hAnsi="Times New Roman" w:cs="Times New Roman"/>
                <w:sz w:val="24"/>
                <w:szCs w:val="24"/>
              </w:rPr>
              <w:t>15</w:t>
            </w:r>
          </w:p>
        </w:tc>
        <w:tc>
          <w:tcPr>
            <w:tcW w:w="6521" w:type="dxa"/>
            <w:tcBorders>
              <w:top w:val="nil"/>
              <w:left w:val="single" w:sz="4" w:space="0" w:color="auto"/>
              <w:bottom w:val="nil"/>
              <w:right w:val="single" w:sz="4" w:space="0" w:color="auto"/>
            </w:tcBorders>
          </w:tcPr>
          <w:p w14:paraId="19077A2F" w14:textId="77777777" w:rsidR="00D70517" w:rsidRPr="00D70517" w:rsidRDefault="00D70517" w:rsidP="00D70517">
            <w:pPr>
              <w:rPr>
                <w:rFonts w:ascii="Times New Roman" w:hAnsi="Times New Roman" w:cs="Times New Roman"/>
                <w:sz w:val="24"/>
                <w:szCs w:val="24"/>
              </w:rPr>
            </w:pPr>
            <w:r w:rsidRPr="00D70517">
              <w:rPr>
                <w:rFonts w:ascii="Times New Roman" w:hAnsi="Times New Roman" w:cs="Times New Roman"/>
                <w:color w:val="000000"/>
                <w:sz w:val="24"/>
                <w:szCs w:val="24"/>
                <w:lang w:eastAsia="uk-UA"/>
              </w:rPr>
              <w:t>Установки для свердлення отворів в залізобетоні діаметром до 160 мм</w:t>
            </w:r>
          </w:p>
        </w:tc>
        <w:tc>
          <w:tcPr>
            <w:tcW w:w="1276" w:type="dxa"/>
            <w:tcBorders>
              <w:top w:val="nil"/>
              <w:left w:val="single" w:sz="4" w:space="0" w:color="auto"/>
              <w:bottom w:val="nil"/>
              <w:right w:val="single" w:sz="4" w:space="0" w:color="auto"/>
            </w:tcBorders>
          </w:tcPr>
          <w:p w14:paraId="4EE70C81"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маш. год</w:t>
            </w:r>
          </w:p>
        </w:tc>
        <w:tc>
          <w:tcPr>
            <w:tcW w:w="1275" w:type="dxa"/>
            <w:tcBorders>
              <w:top w:val="nil"/>
              <w:left w:val="single" w:sz="4" w:space="0" w:color="auto"/>
              <w:bottom w:val="nil"/>
              <w:right w:val="single" w:sz="4" w:space="0" w:color="auto"/>
            </w:tcBorders>
          </w:tcPr>
          <w:p w14:paraId="10D789E2"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12,40272</w:t>
            </w:r>
          </w:p>
        </w:tc>
      </w:tr>
      <w:tr w:rsidR="00D70517" w:rsidRPr="00D70517" w14:paraId="1577FC05" w14:textId="77777777" w:rsidTr="00AC40F4">
        <w:tc>
          <w:tcPr>
            <w:tcW w:w="562" w:type="dxa"/>
            <w:tcBorders>
              <w:top w:val="nil"/>
              <w:left w:val="single" w:sz="4" w:space="0" w:color="auto"/>
              <w:bottom w:val="nil"/>
              <w:right w:val="single" w:sz="4" w:space="0" w:color="auto"/>
            </w:tcBorders>
          </w:tcPr>
          <w:p w14:paraId="73BCCB67"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p>
        </w:tc>
        <w:tc>
          <w:tcPr>
            <w:tcW w:w="6521" w:type="dxa"/>
            <w:tcBorders>
              <w:top w:val="nil"/>
              <w:left w:val="single" w:sz="4" w:space="0" w:color="auto"/>
              <w:bottom w:val="nil"/>
              <w:right w:val="single" w:sz="4" w:space="0" w:color="auto"/>
            </w:tcBorders>
          </w:tcPr>
          <w:p w14:paraId="2CD41EE3" w14:textId="77777777" w:rsidR="00D70517" w:rsidRPr="00D70517" w:rsidRDefault="00D70517" w:rsidP="00D70517">
            <w:pPr>
              <w:jc w:val="center"/>
              <w:rPr>
                <w:rFonts w:ascii="Times New Roman" w:hAnsi="Times New Roman" w:cs="Times New Roman"/>
                <w:sz w:val="24"/>
                <w:szCs w:val="24"/>
              </w:rPr>
            </w:pPr>
            <w:proofErr w:type="spellStart"/>
            <w:r w:rsidRPr="00D70517">
              <w:rPr>
                <w:rFonts w:ascii="Times New Roman" w:hAnsi="Times New Roman" w:cs="Times New Roman"/>
                <w:b/>
                <w:bCs/>
                <w:color w:val="000000"/>
                <w:sz w:val="24"/>
                <w:szCs w:val="24"/>
                <w:u w:val="single"/>
                <w:lang w:eastAsia="uk-UA"/>
              </w:rPr>
              <w:t>Будiвельнi</w:t>
            </w:r>
            <w:proofErr w:type="spellEnd"/>
            <w:r w:rsidRPr="00D70517">
              <w:rPr>
                <w:rFonts w:ascii="Times New Roman" w:hAnsi="Times New Roman" w:cs="Times New Roman"/>
                <w:b/>
                <w:bCs/>
                <w:color w:val="000000"/>
                <w:sz w:val="24"/>
                <w:szCs w:val="24"/>
                <w:u w:val="single"/>
                <w:lang w:eastAsia="uk-UA"/>
              </w:rPr>
              <w:t xml:space="preserve"> машини, </w:t>
            </w:r>
            <w:proofErr w:type="spellStart"/>
            <w:r w:rsidRPr="00D70517">
              <w:rPr>
                <w:rFonts w:ascii="Times New Roman" w:hAnsi="Times New Roman" w:cs="Times New Roman"/>
                <w:b/>
                <w:bCs/>
                <w:color w:val="000000"/>
                <w:sz w:val="24"/>
                <w:szCs w:val="24"/>
                <w:u w:val="single"/>
                <w:lang w:eastAsia="uk-UA"/>
              </w:rPr>
              <w:t>врахованi</w:t>
            </w:r>
            <w:proofErr w:type="spellEnd"/>
            <w:r w:rsidRPr="00D70517">
              <w:rPr>
                <w:rFonts w:ascii="Times New Roman" w:hAnsi="Times New Roman" w:cs="Times New Roman"/>
                <w:b/>
                <w:bCs/>
                <w:color w:val="000000"/>
                <w:sz w:val="24"/>
                <w:szCs w:val="24"/>
                <w:u w:val="single"/>
                <w:lang w:eastAsia="uk-UA"/>
              </w:rPr>
              <w:t xml:space="preserve"> в </w:t>
            </w:r>
            <w:proofErr w:type="spellStart"/>
            <w:r w:rsidRPr="00D70517">
              <w:rPr>
                <w:rFonts w:ascii="Times New Roman" w:hAnsi="Times New Roman" w:cs="Times New Roman"/>
                <w:b/>
                <w:bCs/>
                <w:color w:val="000000"/>
                <w:sz w:val="24"/>
                <w:szCs w:val="24"/>
                <w:u w:val="single"/>
                <w:lang w:eastAsia="uk-UA"/>
              </w:rPr>
              <w:t>складi</w:t>
            </w:r>
            <w:proofErr w:type="spellEnd"/>
            <w:r w:rsidRPr="00D70517">
              <w:rPr>
                <w:rFonts w:ascii="Times New Roman" w:hAnsi="Times New Roman" w:cs="Times New Roman"/>
                <w:b/>
                <w:bCs/>
                <w:color w:val="000000"/>
                <w:sz w:val="24"/>
                <w:szCs w:val="24"/>
                <w:u w:val="single"/>
                <w:lang w:eastAsia="uk-UA"/>
              </w:rPr>
              <w:br/>
              <w:t>загальновиробничих витрат</w:t>
            </w:r>
          </w:p>
        </w:tc>
        <w:tc>
          <w:tcPr>
            <w:tcW w:w="1276" w:type="dxa"/>
            <w:tcBorders>
              <w:top w:val="nil"/>
              <w:left w:val="single" w:sz="4" w:space="0" w:color="auto"/>
              <w:bottom w:val="nil"/>
              <w:right w:val="single" w:sz="4" w:space="0" w:color="auto"/>
            </w:tcBorders>
          </w:tcPr>
          <w:p w14:paraId="60B1B6AA"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p>
        </w:tc>
        <w:tc>
          <w:tcPr>
            <w:tcW w:w="1275" w:type="dxa"/>
            <w:tcBorders>
              <w:top w:val="nil"/>
              <w:left w:val="single" w:sz="4" w:space="0" w:color="auto"/>
              <w:bottom w:val="nil"/>
              <w:right w:val="single" w:sz="4" w:space="0" w:color="auto"/>
            </w:tcBorders>
          </w:tcPr>
          <w:p w14:paraId="1CB98D8C"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p>
        </w:tc>
      </w:tr>
      <w:tr w:rsidR="00D70517" w:rsidRPr="00D70517" w14:paraId="6BF469CC" w14:textId="77777777" w:rsidTr="00AC40F4">
        <w:tc>
          <w:tcPr>
            <w:tcW w:w="562" w:type="dxa"/>
            <w:tcBorders>
              <w:top w:val="nil"/>
              <w:left w:val="single" w:sz="4" w:space="0" w:color="auto"/>
              <w:bottom w:val="nil"/>
              <w:right w:val="single" w:sz="4" w:space="0" w:color="auto"/>
            </w:tcBorders>
          </w:tcPr>
          <w:p w14:paraId="370BFC39"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16</w:t>
            </w:r>
          </w:p>
        </w:tc>
        <w:tc>
          <w:tcPr>
            <w:tcW w:w="6521" w:type="dxa"/>
            <w:tcBorders>
              <w:top w:val="nil"/>
              <w:left w:val="single" w:sz="4" w:space="0" w:color="auto"/>
              <w:bottom w:val="nil"/>
              <w:right w:val="single" w:sz="4" w:space="0" w:color="auto"/>
            </w:tcBorders>
          </w:tcPr>
          <w:p w14:paraId="61D7D738" w14:textId="77777777" w:rsidR="00D70517" w:rsidRPr="00D70517" w:rsidRDefault="00D70517" w:rsidP="00D70517">
            <w:pPr>
              <w:rPr>
                <w:rFonts w:ascii="Times New Roman" w:hAnsi="Times New Roman" w:cs="Times New Roman"/>
                <w:sz w:val="24"/>
                <w:szCs w:val="24"/>
              </w:rPr>
            </w:pPr>
            <w:r w:rsidRPr="00D70517">
              <w:rPr>
                <w:rFonts w:ascii="Times New Roman" w:hAnsi="Times New Roman" w:cs="Times New Roman"/>
                <w:color w:val="000000"/>
                <w:sz w:val="24"/>
                <w:szCs w:val="24"/>
                <w:lang w:eastAsia="uk-UA"/>
              </w:rPr>
              <w:t>Перфоратор електромагнітний</w:t>
            </w:r>
          </w:p>
        </w:tc>
        <w:tc>
          <w:tcPr>
            <w:tcW w:w="1276" w:type="dxa"/>
            <w:tcBorders>
              <w:top w:val="nil"/>
              <w:left w:val="single" w:sz="4" w:space="0" w:color="auto"/>
              <w:bottom w:val="nil"/>
              <w:right w:val="single" w:sz="4" w:space="0" w:color="auto"/>
            </w:tcBorders>
          </w:tcPr>
          <w:p w14:paraId="3068683F"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маш. год</w:t>
            </w:r>
          </w:p>
        </w:tc>
        <w:tc>
          <w:tcPr>
            <w:tcW w:w="1275" w:type="dxa"/>
            <w:tcBorders>
              <w:top w:val="nil"/>
              <w:left w:val="single" w:sz="4" w:space="0" w:color="auto"/>
              <w:bottom w:val="nil"/>
              <w:right w:val="single" w:sz="4" w:space="0" w:color="auto"/>
            </w:tcBorders>
          </w:tcPr>
          <w:p w14:paraId="3073F7C1"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r w:rsidRPr="00D70517">
              <w:rPr>
                <w:rFonts w:ascii="Times New Roman" w:hAnsi="Times New Roman" w:cs="Times New Roman"/>
                <w:sz w:val="24"/>
                <w:szCs w:val="24"/>
              </w:rPr>
              <w:t>0,6138</w:t>
            </w:r>
          </w:p>
        </w:tc>
      </w:tr>
      <w:tr w:rsidR="00D70517" w:rsidRPr="00D70517" w14:paraId="17201503" w14:textId="77777777" w:rsidTr="00AC40F4">
        <w:tc>
          <w:tcPr>
            <w:tcW w:w="562" w:type="dxa"/>
            <w:tcBorders>
              <w:top w:val="nil"/>
              <w:left w:val="single" w:sz="4" w:space="0" w:color="auto"/>
              <w:bottom w:val="nil"/>
              <w:right w:val="single" w:sz="4" w:space="0" w:color="auto"/>
            </w:tcBorders>
          </w:tcPr>
          <w:p w14:paraId="1A8BAA47"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17</w:t>
            </w:r>
          </w:p>
        </w:tc>
        <w:tc>
          <w:tcPr>
            <w:tcW w:w="6521" w:type="dxa"/>
            <w:tcBorders>
              <w:top w:val="nil"/>
              <w:left w:val="single" w:sz="4" w:space="0" w:color="auto"/>
              <w:bottom w:val="nil"/>
              <w:right w:val="single" w:sz="4" w:space="0" w:color="auto"/>
            </w:tcBorders>
          </w:tcPr>
          <w:p w14:paraId="7B10204F" w14:textId="77777777" w:rsidR="00D70517" w:rsidRPr="00D70517" w:rsidRDefault="00D70517" w:rsidP="00D70517">
            <w:pPr>
              <w:rPr>
                <w:rFonts w:ascii="Times New Roman" w:hAnsi="Times New Roman" w:cs="Times New Roman"/>
                <w:sz w:val="24"/>
                <w:szCs w:val="24"/>
              </w:rPr>
            </w:pPr>
            <w:r w:rsidRPr="00D70517">
              <w:rPr>
                <w:rFonts w:ascii="Times New Roman" w:hAnsi="Times New Roman" w:cs="Times New Roman"/>
                <w:color w:val="000000"/>
                <w:sz w:val="24"/>
                <w:szCs w:val="24"/>
                <w:lang w:eastAsia="uk-UA"/>
              </w:rPr>
              <w:t>Пістолет монтажний</w:t>
            </w:r>
          </w:p>
        </w:tc>
        <w:tc>
          <w:tcPr>
            <w:tcW w:w="1276" w:type="dxa"/>
            <w:tcBorders>
              <w:top w:val="nil"/>
              <w:left w:val="single" w:sz="4" w:space="0" w:color="auto"/>
              <w:bottom w:val="nil"/>
              <w:right w:val="single" w:sz="4" w:space="0" w:color="auto"/>
            </w:tcBorders>
          </w:tcPr>
          <w:p w14:paraId="34B47195"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маш. год</w:t>
            </w:r>
          </w:p>
        </w:tc>
        <w:tc>
          <w:tcPr>
            <w:tcW w:w="1275" w:type="dxa"/>
            <w:tcBorders>
              <w:top w:val="nil"/>
              <w:left w:val="single" w:sz="4" w:space="0" w:color="auto"/>
              <w:bottom w:val="nil"/>
              <w:right w:val="single" w:sz="4" w:space="0" w:color="auto"/>
            </w:tcBorders>
          </w:tcPr>
          <w:p w14:paraId="097636C7"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r w:rsidRPr="00D70517">
              <w:rPr>
                <w:rFonts w:ascii="Times New Roman" w:hAnsi="Times New Roman" w:cs="Times New Roman"/>
                <w:sz w:val="24"/>
                <w:szCs w:val="24"/>
              </w:rPr>
              <w:t>0,9</w:t>
            </w:r>
          </w:p>
        </w:tc>
      </w:tr>
      <w:tr w:rsidR="00D70517" w:rsidRPr="00D70517" w14:paraId="7E9641D0" w14:textId="77777777" w:rsidTr="00AC40F4">
        <w:tc>
          <w:tcPr>
            <w:tcW w:w="562" w:type="dxa"/>
            <w:tcBorders>
              <w:top w:val="nil"/>
              <w:left w:val="single" w:sz="4" w:space="0" w:color="auto"/>
              <w:bottom w:val="nil"/>
              <w:right w:val="single" w:sz="4" w:space="0" w:color="auto"/>
            </w:tcBorders>
          </w:tcPr>
          <w:p w14:paraId="44D2C7B7"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18</w:t>
            </w:r>
          </w:p>
        </w:tc>
        <w:tc>
          <w:tcPr>
            <w:tcW w:w="6521" w:type="dxa"/>
            <w:tcBorders>
              <w:top w:val="nil"/>
              <w:left w:val="single" w:sz="4" w:space="0" w:color="auto"/>
              <w:bottom w:val="nil"/>
              <w:right w:val="single" w:sz="4" w:space="0" w:color="auto"/>
            </w:tcBorders>
          </w:tcPr>
          <w:p w14:paraId="65449716" w14:textId="77777777" w:rsidR="00D70517" w:rsidRPr="00D70517" w:rsidRDefault="00D70517" w:rsidP="00D70517">
            <w:pPr>
              <w:rPr>
                <w:rFonts w:ascii="Times New Roman" w:hAnsi="Times New Roman" w:cs="Times New Roman"/>
                <w:sz w:val="24"/>
                <w:szCs w:val="24"/>
              </w:rPr>
            </w:pPr>
            <w:r w:rsidRPr="00D70517">
              <w:rPr>
                <w:rFonts w:ascii="Times New Roman" w:hAnsi="Times New Roman" w:cs="Times New Roman"/>
                <w:color w:val="000000"/>
                <w:sz w:val="24"/>
                <w:szCs w:val="24"/>
                <w:lang w:eastAsia="uk-UA"/>
              </w:rPr>
              <w:t>Машини шліфувальні кутові</w:t>
            </w:r>
          </w:p>
        </w:tc>
        <w:tc>
          <w:tcPr>
            <w:tcW w:w="1276" w:type="dxa"/>
            <w:tcBorders>
              <w:top w:val="nil"/>
              <w:left w:val="single" w:sz="4" w:space="0" w:color="auto"/>
              <w:bottom w:val="nil"/>
              <w:right w:val="single" w:sz="4" w:space="0" w:color="auto"/>
            </w:tcBorders>
          </w:tcPr>
          <w:p w14:paraId="13651E81"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маш. год</w:t>
            </w:r>
          </w:p>
        </w:tc>
        <w:tc>
          <w:tcPr>
            <w:tcW w:w="1275" w:type="dxa"/>
            <w:tcBorders>
              <w:top w:val="nil"/>
              <w:left w:val="single" w:sz="4" w:space="0" w:color="auto"/>
              <w:bottom w:val="nil"/>
              <w:right w:val="single" w:sz="4" w:space="0" w:color="auto"/>
            </w:tcBorders>
          </w:tcPr>
          <w:p w14:paraId="295009D7"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r w:rsidRPr="00D70517">
              <w:rPr>
                <w:rFonts w:ascii="Times New Roman" w:hAnsi="Times New Roman" w:cs="Times New Roman"/>
                <w:sz w:val="24"/>
                <w:szCs w:val="24"/>
              </w:rPr>
              <w:t>0,172</w:t>
            </w:r>
          </w:p>
        </w:tc>
      </w:tr>
      <w:tr w:rsidR="00D70517" w:rsidRPr="00D70517" w14:paraId="403A776D" w14:textId="77777777" w:rsidTr="00AC40F4">
        <w:tc>
          <w:tcPr>
            <w:tcW w:w="562" w:type="dxa"/>
            <w:tcBorders>
              <w:top w:val="nil"/>
              <w:left w:val="single" w:sz="4" w:space="0" w:color="auto"/>
              <w:bottom w:val="nil"/>
              <w:right w:val="single" w:sz="4" w:space="0" w:color="auto"/>
            </w:tcBorders>
          </w:tcPr>
          <w:p w14:paraId="6567B80E"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19</w:t>
            </w:r>
          </w:p>
        </w:tc>
        <w:tc>
          <w:tcPr>
            <w:tcW w:w="6521" w:type="dxa"/>
            <w:tcBorders>
              <w:top w:val="nil"/>
              <w:left w:val="single" w:sz="4" w:space="0" w:color="auto"/>
              <w:bottom w:val="nil"/>
              <w:right w:val="single" w:sz="4" w:space="0" w:color="auto"/>
            </w:tcBorders>
          </w:tcPr>
          <w:p w14:paraId="570CD5B7" w14:textId="77777777" w:rsidR="00D70517" w:rsidRPr="00D70517" w:rsidRDefault="00D70517" w:rsidP="00D70517">
            <w:pPr>
              <w:rPr>
                <w:rFonts w:ascii="Times New Roman" w:hAnsi="Times New Roman" w:cs="Times New Roman"/>
                <w:sz w:val="24"/>
                <w:szCs w:val="24"/>
              </w:rPr>
            </w:pPr>
            <w:r w:rsidRPr="00D70517">
              <w:rPr>
                <w:rFonts w:ascii="Times New Roman" w:hAnsi="Times New Roman" w:cs="Times New Roman"/>
                <w:color w:val="000000"/>
                <w:sz w:val="24"/>
                <w:szCs w:val="24"/>
                <w:lang w:eastAsia="uk-UA"/>
              </w:rPr>
              <w:t>Пилосос промисловий</w:t>
            </w:r>
          </w:p>
        </w:tc>
        <w:tc>
          <w:tcPr>
            <w:tcW w:w="1276" w:type="dxa"/>
            <w:tcBorders>
              <w:top w:val="nil"/>
              <w:left w:val="single" w:sz="4" w:space="0" w:color="auto"/>
              <w:bottom w:val="nil"/>
              <w:right w:val="single" w:sz="4" w:space="0" w:color="auto"/>
            </w:tcBorders>
          </w:tcPr>
          <w:p w14:paraId="226FA526"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маш. год</w:t>
            </w:r>
          </w:p>
        </w:tc>
        <w:tc>
          <w:tcPr>
            <w:tcW w:w="1275" w:type="dxa"/>
            <w:tcBorders>
              <w:top w:val="nil"/>
              <w:left w:val="single" w:sz="4" w:space="0" w:color="auto"/>
              <w:bottom w:val="nil"/>
              <w:right w:val="single" w:sz="4" w:space="0" w:color="auto"/>
            </w:tcBorders>
          </w:tcPr>
          <w:p w14:paraId="301F6A36"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r w:rsidRPr="00D70517">
              <w:rPr>
                <w:rFonts w:ascii="Times New Roman" w:hAnsi="Times New Roman" w:cs="Times New Roman"/>
                <w:sz w:val="24"/>
                <w:szCs w:val="24"/>
              </w:rPr>
              <w:t>5,3184</w:t>
            </w:r>
          </w:p>
        </w:tc>
      </w:tr>
      <w:tr w:rsidR="00D70517" w:rsidRPr="00D70517" w14:paraId="6BF49E5C" w14:textId="77777777" w:rsidTr="00AC40F4">
        <w:tc>
          <w:tcPr>
            <w:tcW w:w="562" w:type="dxa"/>
            <w:tcBorders>
              <w:top w:val="nil"/>
              <w:left w:val="single" w:sz="4" w:space="0" w:color="auto"/>
              <w:bottom w:val="nil"/>
              <w:right w:val="single" w:sz="4" w:space="0" w:color="auto"/>
            </w:tcBorders>
          </w:tcPr>
          <w:p w14:paraId="1E047A53"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p>
        </w:tc>
        <w:tc>
          <w:tcPr>
            <w:tcW w:w="6521" w:type="dxa"/>
            <w:tcBorders>
              <w:top w:val="nil"/>
              <w:left w:val="single" w:sz="4" w:space="0" w:color="auto"/>
              <w:bottom w:val="nil"/>
              <w:right w:val="single" w:sz="4" w:space="0" w:color="auto"/>
            </w:tcBorders>
          </w:tcPr>
          <w:p w14:paraId="2CD580F2"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r w:rsidRPr="00D70517">
              <w:rPr>
                <w:rFonts w:ascii="Times New Roman" w:hAnsi="Times New Roman" w:cs="Times New Roman"/>
                <w:b/>
                <w:bCs/>
                <w:color w:val="000000"/>
                <w:sz w:val="24"/>
                <w:szCs w:val="24"/>
                <w:lang w:val="uk-UA" w:eastAsia="uk-UA"/>
              </w:rPr>
              <w:t xml:space="preserve">III. </w:t>
            </w:r>
            <w:r w:rsidRPr="00D70517">
              <w:rPr>
                <w:rFonts w:ascii="Times New Roman" w:hAnsi="Times New Roman" w:cs="Times New Roman"/>
                <w:b/>
                <w:bCs/>
                <w:color w:val="000000"/>
                <w:sz w:val="24"/>
                <w:szCs w:val="24"/>
                <w:u w:val="single"/>
                <w:lang w:val="uk-UA" w:eastAsia="uk-UA"/>
              </w:rPr>
              <w:t>Будівельні матеріали, вироби і комплекти</w:t>
            </w:r>
          </w:p>
        </w:tc>
        <w:tc>
          <w:tcPr>
            <w:tcW w:w="1276" w:type="dxa"/>
            <w:tcBorders>
              <w:top w:val="nil"/>
              <w:left w:val="single" w:sz="4" w:space="0" w:color="auto"/>
              <w:bottom w:val="nil"/>
              <w:right w:val="single" w:sz="4" w:space="0" w:color="auto"/>
            </w:tcBorders>
          </w:tcPr>
          <w:p w14:paraId="15C07FA3"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p>
        </w:tc>
        <w:tc>
          <w:tcPr>
            <w:tcW w:w="1275" w:type="dxa"/>
            <w:tcBorders>
              <w:top w:val="nil"/>
              <w:left w:val="single" w:sz="4" w:space="0" w:color="auto"/>
              <w:bottom w:val="nil"/>
              <w:right w:val="single" w:sz="4" w:space="0" w:color="auto"/>
            </w:tcBorders>
          </w:tcPr>
          <w:p w14:paraId="14ED3AC7"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p>
        </w:tc>
      </w:tr>
      <w:tr w:rsidR="00D70517" w:rsidRPr="00D70517" w14:paraId="04E6C2A2" w14:textId="77777777" w:rsidTr="00AC40F4">
        <w:tc>
          <w:tcPr>
            <w:tcW w:w="562" w:type="dxa"/>
            <w:tcBorders>
              <w:top w:val="nil"/>
              <w:left w:val="single" w:sz="4" w:space="0" w:color="auto"/>
              <w:bottom w:val="nil"/>
              <w:right w:val="single" w:sz="4" w:space="0" w:color="auto"/>
            </w:tcBorders>
          </w:tcPr>
          <w:p w14:paraId="226C26DC"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lastRenderedPageBreak/>
              <w:t>20</w:t>
            </w:r>
          </w:p>
        </w:tc>
        <w:tc>
          <w:tcPr>
            <w:tcW w:w="6521" w:type="dxa"/>
            <w:tcBorders>
              <w:top w:val="nil"/>
              <w:left w:val="single" w:sz="4" w:space="0" w:color="auto"/>
              <w:bottom w:val="nil"/>
              <w:right w:val="single" w:sz="4" w:space="0" w:color="auto"/>
            </w:tcBorders>
          </w:tcPr>
          <w:p w14:paraId="2A1B8E14" w14:textId="77777777" w:rsidR="00D70517" w:rsidRPr="00D70517" w:rsidRDefault="00D70517" w:rsidP="00D70517">
            <w:pPr>
              <w:rPr>
                <w:rFonts w:ascii="Times New Roman" w:hAnsi="Times New Roman" w:cs="Times New Roman"/>
                <w:sz w:val="24"/>
                <w:szCs w:val="24"/>
              </w:rPr>
            </w:pPr>
            <w:r w:rsidRPr="00D70517">
              <w:rPr>
                <w:rFonts w:ascii="Times New Roman" w:hAnsi="Times New Roman" w:cs="Times New Roman"/>
                <w:color w:val="000000"/>
                <w:sz w:val="24"/>
                <w:szCs w:val="24"/>
                <w:lang w:eastAsia="uk-UA"/>
              </w:rPr>
              <w:t>Гвинти з напівкруглою головкою, довжина 50 мм</w:t>
            </w:r>
          </w:p>
        </w:tc>
        <w:tc>
          <w:tcPr>
            <w:tcW w:w="1276" w:type="dxa"/>
            <w:tcBorders>
              <w:top w:val="nil"/>
              <w:left w:val="single" w:sz="4" w:space="0" w:color="auto"/>
              <w:bottom w:val="nil"/>
              <w:right w:val="single" w:sz="4" w:space="0" w:color="auto"/>
            </w:tcBorders>
          </w:tcPr>
          <w:p w14:paraId="7E266C07"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т</w:t>
            </w:r>
          </w:p>
        </w:tc>
        <w:tc>
          <w:tcPr>
            <w:tcW w:w="1275" w:type="dxa"/>
            <w:tcBorders>
              <w:top w:val="nil"/>
              <w:left w:val="single" w:sz="4" w:space="0" w:color="auto"/>
              <w:bottom w:val="nil"/>
              <w:right w:val="single" w:sz="4" w:space="0" w:color="auto"/>
            </w:tcBorders>
          </w:tcPr>
          <w:p w14:paraId="230B55C9"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r w:rsidRPr="00D70517">
              <w:rPr>
                <w:rFonts w:ascii="Times New Roman" w:hAnsi="Times New Roman" w:cs="Times New Roman"/>
                <w:sz w:val="24"/>
                <w:szCs w:val="24"/>
              </w:rPr>
              <w:t>0,000144</w:t>
            </w:r>
          </w:p>
        </w:tc>
      </w:tr>
      <w:tr w:rsidR="00D70517" w:rsidRPr="00D70517" w14:paraId="32C9F06C" w14:textId="77777777" w:rsidTr="00AC40F4">
        <w:tc>
          <w:tcPr>
            <w:tcW w:w="562" w:type="dxa"/>
            <w:tcBorders>
              <w:top w:val="nil"/>
              <w:left w:val="single" w:sz="4" w:space="0" w:color="auto"/>
              <w:bottom w:val="nil"/>
              <w:right w:val="single" w:sz="4" w:space="0" w:color="auto"/>
            </w:tcBorders>
          </w:tcPr>
          <w:p w14:paraId="23C586B0"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21</w:t>
            </w:r>
          </w:p>
        </w:tc>
        <w:tc>
          <w:tcPr>
            <w:tcW w:w="6521" w:type="dxa"/>
            <w:tcBorders>
              <w:top w:val="nil"/>
              <w:left w:val="single" w:sz="4" w:space="0" w:color="auto"/>
              <w:bottom w:val="nil"/>
              <w:right w:val="single" w:sz="4" w:space="0" w:color="auto"/>
            </w:tcBorders>
          </w:tcPr>
          <w:p w14:paraId="6BCCCC80" w14:textId="77777777" w:rsidR="00D70517" w:rsidRPr="00D70517" w:rsidRDefault="00D70517" w:rsidP="00D70517">
            <w:pPr>
              <w:rPr>
                <w:rFonts w:ascii="Times New Roman" w:hAnsi="Times New Roman" w:cs="Times New Roman"/>
                <w:sz w:val="24"/>
                <w:szCs w:val="24"/>
              </w:rPr>
            </w:pPr>
            <w:r w:rsidRPr="00D70517">
              <w:rPr>
                <w:rFonts w:ascii="Times New Roman" w:hAnsi="Times New Roman" w:cs="Times New Roman"/>
                <w:color w:val="000000"/>
                <w:sz w:val="24"/>
                <w:szCs w:val="24"/>
                <w:lang w:eastAsia="uk-UA"/>
              </w:rPr>
              <w:t>Гвинти з напівкруглою головкою, довжина 50 мм</w:t>
            </w:r>
          </w:p>
        </w:tc>
        <w:tc>
          <w:tcPr>
            <w:tcW w:w="1276" w:type="dxa"/>
            <w:tcBorders>
              <w:top w:val="nil"/>
              <w:left w:val="single" w:sz="4" w:space="0" w:color="auto"/>
              <w:bottom w:val="nil"/>
              <w:right w:val="single" w:sz="4" w:space="0" w:color="auto"/>
            </w:tcBorders>
          </w:tcPr>
          <w:p w14:paraId="2ACE3E0B"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т</w:t>
            </w:r>
          </w:p>
        </w:tc>
        <w:tc>
          <w:tcPr>
            <w:tcW w:w="1275" w:type="dxa"/>
            <w:tcBorders>
              <w:top w:val="nil"/>
              <w:left w:val="single" w:sz="4" w:space="0" w:color="auto"/>
              <w:bottom w:val="nil"/>
              <w:right w:val="single" w:sz="4" w:space="0" w:color="auto"/>
            </w:tcBorders>
          </w:tcPr>
          <w:p w14:paraId="452EE312"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r w:rsidRPr="00D70517">
              <w:rPr>
                <w:rFonts w:ascii="Times New Roman" w:hAnsi="Times New Roman" w:cs="Times New Roman"/>
                <w:sz w:val="24"/>
                <w:szCs w:val="24"/>
              </w:rPr>
              <w:t>0,0002224</w:t>
            </w:r>
          </w:p>
        </w:tc>
      </w:tr>
      <w:tr w:rsidR="00D70517" w:rsidRPr="00D70517" w14:paraId="1CBA327A" w14:textId="77777777" w:rsidTr="00AC40F4">
        <w:tc>
          <w:tcPr>
            <w:tcW w:w="562" w:type="dxa"/>
            <w:tcBorders>
              <w:top w:val="nil"/>
              <w:left w:val="single" w:sz="4" w:space="0" w:color="auto"/>
              <w:bottom w:val="nil"/>
              <w:right w:val="single" w:sz="4" w:space="0" w:color="auto"/>
            </w:tcBorders>
          </w:tcPr>
          <w:p w14:paraId="081932A2"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22</w:t>
            </w:r>
          </w:p>
        </w:tc>
        <w:tc>
          <w:tcPr>
            <w:tcW w:w="6521" w:type="dxa"/>
            <w:tcBorders>
              <w:top w:val="nil"/>
              <w:left w:val="single" w:sz="4" w:space="0" w:color="auto"/>
              <w:bottom w:val="nil"/>
              <w:right w:val="single" w:sz="4" w:space="0" w:color="auto"/>
            </w:tcBorders>
          </w:tcPr>
          <w:p w14:paraId="49B82AB2" w14:textId="77777777" w:rsidR="00D70517" w:rsidRPr="00D70517" w:rsidRDefault="00D70517" w:rsidP="00D70517">
            <w:pPr>
              <w:rPr>
                <w:rFonts w:ascii="Times New Roman" w:hAnsi="Times New Roman" w:cs="Times New Roman"/>
                <w:sz w:val="24"/>
                <w:szCs w:val="24"/>
              </w:rPr>
            </w:pPr>
            <w:r w:rsidRPr="00D70517">
              <w:rPr>
                <w:rFonts w:ascii="Times New Roman" w:hAnsi="Times New Roman" w:cs="Times New Roman"/>
                <w:color w:val="000000"/>
                <w:sz w:val="24"/>
                <w:szCs w:val="24"/>
                <w:lang w:eastAsia="uk-UA"/>
              </w:rPr>
              <w:t>Дріт сталевий низьковуглецевий різного призначення чорний, діаметр 1,6 мм</w:t>
            </w:r>
          </w:p>
        </w:tc>
        <w:tc>
          <w:tcPr>
            <w:tcW w:w="1276" w:type="dxa"/>
            <w:tcBorders>
              <w:top w:val="nil"/>
              <w:left w:val="single" w:sz="4" w:space="0" w:color="auto"/>
              <w:bottom w:val="nil"/>
              <w:right w:val="single" w:sz="4" w:space="0" w:color="auto"/>
            </w:tcBorders>
          </w:tcPr>
          <w:p w14:paraId="394AD132"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r w:rsidRPr="00D70517">
              <w:rPr>
                <w:rFonts w:ascii="Times New Roman" w:hAnsi="Times New Roman" w:cs="Times New Roman"/>
                <w:sz w:val="24"/>
                <w:szCs w:val="24"/>
                <w:lang w:val="uk-UA"/>
              </w:rPr>
              <w:t>т</w:t>
            </w:r>
          </w:p>
        </w:tc>
        <w:tc>
          <w:tcPr>
            <w:tcW w:w="1275" w:type="dxa"/>
            <w:tcBorders>
              <w:top w:val="nil"/>
              <w:left w:val="single" w:sz="4" w:space="0" w:color="auto"/>
              <w:bottom w:val="nil"/>
              <w:right w:val="single" w:sz="4" w:space="0" w:color="auto"/>
            </w:tcBorders>
          </w:tcPr>
          <w:p w14:paraId="06483F8A"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r w:rsidRPr="00D70517">
              <w:rPr>
                <w:rFonts w:ascii="Times New Roman" w:hAnsi="Times New Roman" w:cs="Times New Roman"/>
                <w:sz w:val="24"/>
                <w:szCs w:val="24"/>
              </w:rPr>
              <w:t>0,09529</w:t>
            </w:r>
          </w:p>
        </w:tc>
      </w:tr>
      <w:tr w:rsidR="00D70517" w:rsidRPr="00D70517" w14:paraId="0D8CCA12" w14:textId="77777777" w:rsidTr="00AC40F4">
        <w:tc>
          <w:tcPr>
            <w:tcW w:w="562" w:type="dxa"/>
            <w:tcBorders>
              <w:top w:val="nil"/>
              <w:left w:val="single" w:sz="4" w:space="0" w:color="auto"/>
              <w:bottom w:val="nil"/>
              <w:right w:val="single" w:sz="4" w:space="0" w:color="auto"/>
            </w:tcBorders>
          </w:tcPr>
          <w:p w14:paraId="2E2F45A4"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23</w:t>
            </w:r>
          </w:p>
        </w:tc>
        <w:tc>
          <w:tcPr>
            <w:tcW w:w="6521" w:type="dxa"/>
            <w:tcBorders>
              <w:top w:val="nil"/>
              <w:left w:val="single" w:sz="4" w:space="0" w:color="auto"/>
              <w:bottom w:val="nil"/>
              <w:right w:val="single" w:sz="4" w:space="0" w:color="auto"/>
            </w:tcBorders>
          </w:tcPr>
          <w:p w14:paraId="668F7DD1" w14:textId="77777777" w:rsidR="00D70517" w:rsidRPr="00D70517" w:rsidRDefault="00D70517" w:rsidP="00D70517">
            <w:pPr>
              <w:rPr>
                <w:rFonts w:ascii="Times New Roman" w:hAnsi="Times New Roman" w:cs="Times New Roman"/>
                <w:sz w:val="24"/>
                <w:szCs w:val="24"/>
              </w:rPr>
            </w:pPr>
            <w:r w:rsidRPr="00D70517">
              <w:rPr>
                <w:rFonts w:ascii="Times New Roman" w:hAnsi="Times New Roman" w:cs="Times New Roman"/>
                <w:color w:val="000000"/>
                <w:sz w:val="24"/>
                <w:szCs w:val="24"/>
                <w:lang w:eastAsia="uk-UA"/>
              </w:rPr>
              <w:t>Електроди, діаметр 5 мм, марка Е42А</w:t>
            </w:r>
          </w:p>
        </w:tc>
        <w:tc>
          <w:tcPr>
            <w:tcW w:w="1276" w:type="dxa"/>
            <w:tcBorders>
              <w:top w:val="nil"/>
              <w:left w:val="single" w:sz="4" w:space="0" w:color="auto"/>
              <w:bottom w:val="nil"/>
              <w:right w:val="single" w:sz="4" w:space="0" w:color="auto"/>
            </w:tcBorders>
          </w:tcPr>
          <w:p w14:paraId="29DAA194"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r w:rsidRPr="00D70517">
              <w:rPr>
                <w:rFonts w:ascii="Times New Roman" w:hAnsi="Times New Roman" w:cs="Times New Roman"/>
                <w:sz w:val="24"/>
                <w:szCs w:val="24"/>
                <w:lang w:val="uk-UA"/>
              </w:rPr>
              <w:t>т</w:t>
            </w:r>
          </w:p>
        </w:tc>
        <w:tc>
          <w:tcPr>
            <w:tcW w:w="1275" w:type="dxa"/>
            <w:tcBorders>
              <w:top w:val="nil"/>
              <w:left w:val="single" w:sz="4" w:space="0" w:color="auto"/>
              <w:bottom w:val="nil"/>
              <w:right w:val="single" w:sz="4" w:space="0" w:color="auto"/>
            </w:tcBorders>
          </w:tcPr>
          <w:p w14:paraId="43757EC3"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r w:rsidRPr="00D70517">
              <w:rPr>
                <w:rFonts w:ascii="Times New Roman" w:hAnsi="Times New Roman" w:cs="Times New Roman"/>
                <w:sz w:val="24"/>
                <w:szCs w:val="24"/>
              </w:rPr>
              <w:t>0,00504</w:t>
            </w:r>
          </w:p>
        </w:tc>
      </w:tr>
      <w:tr w:rsidR="00D70517" w:rsidRPr="00D70517" w14:paraId="02CC331F" w14:textId="77777777" w:rsidTr="00AC40F4">
        <w:tc>
          <w:tcPr>
            <w:tcW w:w="562" w:type="dxa"/>
            <w:tcBorders>
              <w:top w:val="nil"/>
              <w:left w:val="single" w:sz="4" w:space="0" w:color="auto"/>
              <w:bottom w:val="nil"/>
              <w:right w:val="single" w:sz="4" w:space="0" w:color="auto"/>
            </w:tcBorders>
          </w:tcPr>
          <w:p w14:paraId="6D30D619"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24</w:t>
            </w:r>
          </w:p>
        </w:tc>
        <w:tc>
          <w:tcPr>
            <w:tcW w:w="6521" w:type="dxa"/>
            <w:tcBorders>
              <w:top w:val="nil"/>
              <w:left w:val="single" w:sz="4" w:space="0" w:color="auto"/>
              <w:bottom w:val="nil"/>
              <w:right w:val="single" w:sz="4" w:space="0" w:color="auto"/>
            </w:tcBorders>
          </w:tcPr>
          <w:p w14:paraId="05927AD1" w14:textId="77777777" w:rsidR="00D70517" w:rsidRPr="00D70517" w:rsidRDefault="00D70517" w:rsidP="00D70517">
            <w:pPr>
              <w:rPr>
                <w:rFonts w:ascii="Times New Roman" w:hAnsi="Times New Roman" w:cs="Times New Roman"/>
                <w:sz w:val="24"/>
                <w:szCs w:val="24"/>
              </w:rPr>
            </w:pPr>
            <w:r w:rsidRPr="00D70517">
              <w:rPr>
                <w:rFonts w:ascii="Times New Roman" w:hAnsi="Times New Roman" w:cs="Times New Roman"/>
                <w:color w:val="000000"/>
                <w:sz w:val="24"/>
                <w:szCs w:val="24"/>
                <w:lang w:eastAsia="uk-UA"/>
              </w:rPr>
              <w:t>Дрантя</w:t>
            </w:r>
          </w:p>
        </w:tc>
        <w:tc>
          <w:tcPr>
            <w:tcW w:w="1276" w:type="dxa"/>
            <w:tcBorders>
              <w:top w:val="nil"/>
              <w:left w:val="single" w:sz="4" w:space="0" w:color="auto"/>
              <w:bottom w:val="nil"/>
              <w:right w:val="single" w:sz="4" w:space="0" w:color="auto"/>
            </w:tcBorders>
          </w:tcPr>
          <w:p w14:paraId="5F7E4F9B"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r w:rsidRPr="00D70517">
              <w:rPr>
                <w:rFonts w:ascii="Times New Roman" w:hAnsi="Times New Roman" w:cs="Times New Roman"/>
                <w:sz w:val="24"/>
                <w:szCs w:val="24"/>
              </w:rPr>
              <w:t>кг</w:t>
            </w:r>
          </w:p>
        </w:tc>
        <w:tc>
          <w:tcPr>
            <w:tcW w:w="1275" w:type="dxa"/>
            <w:tcBorders>
              <w:top w:val="nil"/>
              <w:left w:val="single" w:sz="4" w:space="0" w:color="auto"/>
              <w:bottom w:val="nil"/>
              <w:right w:val="single" w:sz="4" w:space="0" w:color="auto"/>
            </w:tcBorders>
          </w:tcPr>
          <w:p w14:paraId="0BC0E98B"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12,6</w:t>
            </w:r>
          </w:p>
        </w:tc>
      </w:tr>
      <w:tr w:rsidR="00D70517" w:rsidRPr="00D70517" w14:paraId="1ED8F54B" w14:textId="77777777" w:rsidTr="00AC40F4">
        <w:tc>
          <w:tcPr>
            <w:tcW w:w="562" w:type="dxa"/>
            <w:tcBorders>
              <w:top w:val="nil"/>
              <w:left w:val="single" w:sz="4" w:space="0" w:color="auto"/>
              <w:bottom w:val="nil"/>
              <w:right w:val="single" w:sz="4" w:space="0" w:color="auto"/>
            </w:tcBorders>
          </w:tcPr>
          <w:p w14:paraId="6ED1D386"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25</w:t>
            </w:r>
          </w:p>
        </w:tc>
        <w:tc>
          <w:tcPr>
            <w:tcW w:w="6521" w:type="dxa"/>
            <w:tcBorders>
              <w:top w:val="nil"/>
              <w:left w:val="single" w:sz="4" w:space="0" w:color="auto"/>
              <w:bottom w:val="nil"/>
              <w:right w:val="single" w:sz="4" w:space="0" w:color="auto"/>
            </w:tcBorders>
          </w:tcPr>
          <w:p w14:paraId="02AC9C6B" w14:textId="77777777" w:rsidR="00D70517" w:rsidRPr="00D70517" w:rsidRDefault="00D70517" w:rsidP="00D70517">
            <w:pPr>
              <w:pStyle w:val="a3"/>
              <w:spacing w:line="240" w:lineRule="auto"/>
              <w:ind w:left="0"/>
              <w:rPr>
                <w:rFonts w:ascii="Times New Roman" w:hAnsi="Times New Roman" w:cs="Times New Roman"/>
                <w:sz w:val="24"/>
                <w:szCs w:val="24"/>
                <w:lang w:val="uk-UA"/>
              </w:rPr>
            </w:pPr>
            <w:r w:rsidRPr="00D70517">
              <w:rPr>
                <w:rFonts w:ascii="Times New Roman" w:hAnsi="Times New Roman" w:cs="Times New Roman"/>
                <w:sz w:val="24"/>
                <w:szCs w:val="24"/>
              </w:rPr>
              <w:t xml:space="preserve">Замазка </w:t>
            </w:r>
            <w:proofErr w:type="spellStart"/>
            <w:r w:rsidRPr="00D70517">
              <w:rPr>
                <w:rFonts w:ascii="Times New Roman" w:hAnsi="Times New Roman" w:cs="Times New Roman"/>
                <w:sz w:val="24"/>
                <w:szCs w:val="24"/>
              </w:rPr>
              <w:t>захисна</w:t>
            </w:r>
            <w:proofErr w:type="spellEnd"/>
          </w:p>
        </w:tc>
        <w:tc>
          <w:tcPr>
            <w:tcW w:w="1276" w:type="dxa"/>
            <w:tcBorders>
              <w:top w:val="nil"/>
              <w:left w:val="single" w:sz="4" w:space="0" w:color="auto"/>
              <w:bottom w:val="nil"/>
              <w:right w:val="single" w:sz="4" w:space="0" w:color="auto"/>
            </w:tcBorders>
          </w:tcPr>
          <w:p w14:paraId="32F96C18"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r w:rsidRPr="00D70517">
              <w:rPr>
                <w:rFonts w:ascii="Times New Roman" w:hAnsi="Times New Roman" w:cs="Times New Roman"/>
                <w:sz w:val="24"/>
                <w:szCs w:val="24"/>
              </w:rPr>
              <w:t>кг</w:t>
            </w:r>
          </w:p>
        </w:tc>
        <w:tc>
          <w:tcPr>
            <w:tcW w:w="1275" w:type="dxa"/>
            <w:tcBorders>
              <w:top w:val="nil"/>
              <w:left w:val="single" w:sz="4" w:space="0" w:color="auto"/>
              <w:bottom w:val="nil"/>
              <w:right w:val="single" w:sz="4" w:space="0" w:color="auto"/>
            </w:tcBorders>
          </w:tcPr>
          <w:p w14:paraId="25B4A98B"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r w:rsidRPr="00D70517">
              <w:rPr>
                <w:rFonts w:ascii="Times New Roman" w:hAnsi="Times New Roman" w:cs="Times New Roman"/>
                <w:sz w:val="24"/>
                <w:szCs w:val="24"/>
              </w:rPr>
              <w:t>1,56</w:t>
            </w:r>
          </w:p>
        </w:tc>
      </w:tr>
      <w:tr w:rsidR="00D70517" w:rsidRPr="00D70517" w14:paraId="68CB3623" w14:textId="77777777" w:rsidTr="00AC40F4">
        <w:tc>
          <w:tcPr>
            <w:tcW w:w="562" w:type="dxa"/>
            <w:tcBorders>
              <w:top w:val="nil"/>
              <w:left w:val="single" w:sz="4" w:space="0" w:color="auto"/>
              <w:bottom w:val="nil"/>
              <w:right w:val="single" w:sz="4" w:space="0" w:color="auto"/>
            </w:tcBorders>
          </w:tcPr>
          <w:p w14:paraId="0446EFC7"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26</w:t>
            </w:r>
          </w:p>
        </w:tc>
        <w:tc>
          <w:tcPr>
            <w:tcW w:w="6521" w:type="dxa"/>
            <w:tcBorders>
              <w:top w:val="nil"/>
              <w:left w:val="single" w:sz="4" w:space="0" w:color="auto"/>
              <w:bottom w:val="nil"/>
              <w:right w:val="single" w:sz="4" w:space="0" w:color="auto"/>
            </w:tcBorders>
          </w:tcPr>
          <w:p w14:paraId="30695B3E" w14:textId="77777777" w:rsidR="00D70517" w:rsidRPr="00D70517" w:rsidRDefault="00D70517" w:rsidP="00D70517">
            <w:pPr>
              <w:pStyle w:val="a3"/>
              <w:spacing w:line="240" w:lineRule="auto"/>
              <w:ind w:left="0"/>
              <w:rPr>
                <w:rFonts w:ascii="Times New Roman" w:hAnsi="Times New Roman" w:cs="Times New Roman"/>
                <w:sz w:val="24"/>
                <w:szCs w:val="24"/>
                <w:lang w:val="uk-UA"/>
              </w:rPr>
            </w:pPr>
            <w:r w:rsidRPr="00D70517">
              <w:rPr>
                <w:rFonts w:ascii="Times New Roman" w:hAnsi="Times New Roman" w:cs="Times New Roman"/>
                <w:sz w:val="24"/>
                <w:szCs w:val="24"/>
              </w:rPr>
              <w:t>Лак, марка 177</w:t>
            </w:r>
          </w:p>
        </w:tc>
        <w:tc>
          <w:tcPr>
            <w:tcW w:w="1276" w:type="dxa"/>
            <w:tcBorders>
              <w:top w:val="nil"/>
              <w:left w:val="single" w:sz="4" w:space="0" w:color="auto"/>
              <w:bottom w:val="nil"/>
              <w:right w:val="single" w:sz="4" w:space="0" w:color="auto"/>
            </w:tcBorders>
          </w:tcPr>
          <w:p w14:paraId="54DE2AF8"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r w:rsidRPr="00D70517">
              <w:rPr>
                <w:rFonts w:ascii="Times New Roman" w:hAnsi="Times New Roman" w:cs="Times New Roman"/>
                <w:sz w:val="24"/>
                <w:szCs w:val="24"/>
              </w:rPr>
              <w:t>т</w:t>
            </w:r>
          </w:p>
        </w:tc>
        <w:tc>
          <w:tcPr>
            <w:tcW w:w="1275" w:type="dxa"/>
            <w:tcBorders>
              <w:top w:val="nil"/>
              <w:left w:val="single" w:sz="4" w:space="0" w:color="auto"/>
              <w:bottom w:val="nil"/>
              <w:right w:val="single" w:sz="4" w:space="0" w:color="auto"/>
            </w:tcBorders>
          </w:tcPr>
          <w:p w14:paraId="6A2356F0"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r w:rsidRPr="00D70517">
              <w:rPr>
                <w:rFonts w:ascii="Times New Roman" w:hAnsi="Times New Roman" w:cs="Times New Roman"/>
                <w:sz w:val="24"/>
                <w:szCs w:val="24"/>
              </w:rPr>
              <w:t>0,01348</w:t>
            </w:r>
          </w:p>
        </w:tc>
      </w:tr>
      <w:tr w:rsidR="00D70517" w:rsidRPr="00D70517" w14:paraId="1EA86FB9" w14:textId="77777777" w:rsidTr="00AC40F4">
        <w:tc>
          <w:tcPr>
            <w:tcW w:w="562" w:type="dxa"/>
            <w:tcBorders>
              <w:top w:val="nil"/>
              <w:left w:val="single" w:sz="4" w:space="0" w:color="auto"/>
              <w:bottom w:val="nil"/>
              <w:right w:val="single" w:sz="4" w:space="0" w:color="auto"/>
            </w:tcBorders>
          </w:tcPr>
          <w:p w14:paraId="56E8CDB5"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27</w:t>
            </w:r>
          </w:p>
        </w:tc>
        <w:tc>
          <w:tcPr>
            <w:tcW w:w="6521" w:type="dxa"/>
            <w:tcBorders>
              <w:top w:val="nil"/>
              <w:left w:val="single" w:sz="4" w:space="0" w:color="auto"/>
              <w:bottom w:val="nil"/>
              <w:right w:val="single" w:sz="4" w:space="0" w:color="auto"/>
            </w:tcBorders>
          </w:tcPr>
          <w:p w14:paraId="3C286F4C" w14:textId="77777777" w:rsidR="00D70517" w:rsidRPr="00D70517" w:rsidRDefault="00D70517" w:rsidP="00D70517">
            <w:pPr>
              <w:pStyle w:val="a3"/>
              <w:spacing w:line="240" w:lineRule="auto"/>
              <w:ind w:left="0"/>
              <w:rPr>
                <w:rFonts w:ascii="Times New Roman" w:hAnsi="Times New Roman" w:cs="Times New Roman"/>
                <w:sz w:val="24"/>
                <w:szCs w:val="24"/>
                <w:lang w:val="uk-UA"/>
              </w:rPr>
            </w:pPr>
            <w:proofErr w:type="spellStart"/>
            <w:r w:rsidRPr="00D70517">
              <w:rPr>
                <w:rFonts w:ascii="Times New Roman" w:hAnsi="Times New Roman" w:cs="Times New Roman"/>
                <w:sz w:val="24"/>
                <w:szCs w:val="24"/>
              </w:rPr>
              <w:t>Стрічка</w:t>
            </w:r>
            <w:proofErr w:type="spellEnd"/>
            <w:r w:rsidRPr="00D70517">
              <w:rPr>
                <w:rFonts w:ascii="Times New Roman" w:hAnsi="Times New Roman" w:cs="Times New Roman"/>
                <w:sz w:val="24"/>
                <w:szCs w:val="24"/>
              </w:rPr>
              <w:t xml:space="preserve"> </w:t>
            </w:r>
            <w:proofErr w:type="spellStart"/>
            <w:r w:rsidRPr="00D70517">
              <w:rPr>
                <w:rFonts w:ascii="Times New Roman" w:hAnsi="Times New Roman" w:cs="Times New Roman"/>
                <w:sz w:val="24"/>
                <w:szCs w:val="24"/>
              </w:rPr>
              <w:t>сигнальна</w:t>
            </w:r>
            <w:proofErr w:type="spellEnd"/>
            <w:r w:rsidRPr="00D70517">
              <w:rPr>
                <w:rFonts w:ascii="Times New Roman" w:hAnsi="Times New Roman" w:cs="Times New Roman"/>
                <w:sz w:val="24"/>
                <w:szCs w:val="24"/>
              </w:rPr>
              <w:t xml:space="preserve"> (</w:t>
            </w:r>
            <w:proofErr w:type="spellStart"/>
            <w:r w:rsidRPr="00D70517">
              <w:rPr>
                <w:rFonts w:ascii="Times New Roman" w:hAnsi="Times New Roman" w:cs="Times New Roman"/>
                <w:sz w:val="24"/>
                <w:szCs w:val="24"/>
              </w:rPr>
              <w:t>шир</w:t>
            </w:r>
            <w:proofErr w:type="spellEnd"/>
            <w:r w:rsidRPr="00D70517">
              <w:rPr>
                <w:rFonts w:ascii="Times New Roman" w:hAnsi="Times New Roman" w:cs="Times New Roman"/>
                <w:sz w:val="24"/>
                <w:szCs w:val="24"/>
              </w:rPr>
              <w:t>. 150 мм)</w:t>
            </w:r>
          </w:p>
        </w:tc>
        <w:tc>
          <w:tcPr>
            <w:tcW w:w="1276" w:type="dxa"/>
            <w:tcBorders>
              <w:top w:val="nil"/>
              <w:left w:val="single" w:sz="4" w:space="0" w:color="auto"/>
              <w:bottom w:val="nil"/>
              <w:right w:val="single" w:sz="4" w:space="0" w:color="auto"/>
            </w:tcBorders>
          </w:tcPr>
          <w:p w14:paraId="76428894"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r w:rsidRPr="00D70517">
              <w:rPr>
                <w:rFonts w:ascii="Times New Roman" w:hAnsi="Times New Roman" w:cs="Times New Roman"/>
                <w:sz w:val="24"/>
                <w:szCs w:val="24"/>
              </w:rPr>
              <w:t>м</w:t>
            </w:r>
          </w:p>
        </w:tc>
        <w:tc>
          <w:tcPr>
            <w:tcW w:w="1275" w:type="dxa"/>
            <w:tcBorders>
              <w:top w:val="nil"/>
              <w:left w:val="single" w:sz="4" w:space="0" w:color="auto"/>
              <w:bottom w:val="nil"/>
              <w:right w:val="single" w:sz="4" w:space="0" w:color="auto"/>
            </w:tcBorders>
          </w:tcPr>
          <w:p w14:paraId="717E8B07"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r w:rsidRPr="00D70517">
              <w:rPr>
                <w:rFonts w:ascii="Times New Roman" w:hAnsi="Times New Roman" w:cs="Times New Roman"/>
                <w:sz w:val="24"/>
                <w:szCs w:val="24"/>
              </w:rPr>
              <w:t>326</w:t>
            </w:r>
          </w:p>
        </w:tc>
      </w:tr>
      <w:tr w:rsidR="00D70517" w:rsidRPr="00D70517" w14:paraId="4212B130" w14:textId="77777777" w:rsidTr="00AC40F4">
        <w:tc>
          <w:tcPr>
            <w:tcW w:w="562" w:type="dxa"/>
            <w:tcBorders>
              <w:top w:val="nil"/>
              <w:left w:val="single" w:sz="4" w:space="0" w:color="auto"/>
              <w:bottom w:val="nil"/>
              <w:right w:val="single" w:sz="4" w:space="0" w:color="auto"/>
            </w:tcBorders>
          </w:tcPr>
          <w:p w14:paraId="3ED2E080"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28</w:t>
            </w:r>
          </w:p>
        </w:tc>
        <w:tc>
          <w:tcPr>
            <w:tcW w:w="6521" w:type="dxa"/>
            <w:tcBorders>
              <w:top w:val="nil"/>
              <w:left w:val="single" w:sz="4" w:space="0" w:color="auto"/>
              <w:bottom w:val="nil"/>
              <w:right w:val="single" w:sz="4" w:space="0" w:color="auto"/>
            </w:tcBorders>
          </w:tcPr>
          <w:p w14:paraId="3AFB759A" w14:textId="77777777" w:rsidR="00D70517" w:rsidRPr="00D70517" w:rsidRDefault="00D70517" w:rsidP="00D70517">
            <w:pPr>
              <w:pStyle w:val="a3"/>
              <w:spacing w:line="240" w:lineRule="auto"/>
              <w:ind w:left="0"/>
              <w:rPr>
                <w:rFonts w:ascii="Times New Roman" w:hAnsi="Times New Roman" w:cs="Times New Roman"/>
                <w:sz w:val="24"/>
                <w:szCs w:val="24"/>
                <w:lang w:val="uk-UA"/>
              </w:rPr>
            </w:pPr>
            <w:proofErr w:type="spellStart"/>
            <w:r w:rsidRPr="00D70517">
              <w:rPr>
                <w:rFonts w:ascii="Times New Roman" w:hAnsi="Times New Roman" w:cs="Times New Roman"/>
                <w:sz w:val="24"/>
                <w:szCs w:val="24"/>
              </w:rPr>
              <w:t>Стрічка</w:t>
            </w:r>
            <w:proofErr w:type="spellEnd"/>
            <w:r w:rsidRPr="00D70517">
              <w:rPr>
                <w:rFonts w:ascii="Times New Roman" w:hAnsi="Times New Roman" w:cs="Times New Roman"/>
                <w:sz w:val="24"/>
                <w:szCs w:val="24"/>
              </w:rPr>
              <w:t xml:space="preserve"> </w:t>
            </w:r>
            <w:proofErr w:type="spellStart"/>
            <w:r w:rsidRPr="00D70517">
              <w:rPr>
                <w:rFonts w:ascii="Times New Roman" w:hAnsi="Times New Roman" w:cs="Times New Roman"/>
                <w:sz w:val="24"/>
                <w:szCs w:val="24"/>
              </w:rPr>
              <w:t>поліетиленова</w:t>
            </w:r>
            <w:proofErr w:type="spellEnd"/>
            <w:r w:rsidRPr="00D70517">
              <w:rPr>
                <w:rFonts w:ascii="Times New Roman" w:hAnsi="Times New Roman" w:cs="Times New Roman"/>
                <w:sz w:val="24"/>
                <w:szCs w:val="24"/>
              </w:rPr>
              <w:t xml:space="preserve"> з липким шаром,</w:t>
            </w:r>
            <w:r w:rsidRPr="00D70517">
              <w:rPr>
                <w:rFonts w:ascii="Times New Roman" w:hAnsi="Times New Roman" w:cs="Times New Roman"/>
                <w:sz w:val="24"/>
                <w:szCs w:val="24"/>
                <w:lang w:val="uk-UA"/>
              </w:rPr>
              <w:t xml:space="preserve"> марка А</w:t>
            </w:r>
          </w:p>
        </w:tc>
        <w:tc>
          <w:tcPr>
            <w:tcW w:w="1276" w:type="dxa"/>
            <w:tcBorders>
              <w:top w:val="nil"/>
              <w:left w:val="single" w:sz="4" w:space="0" w:color="auto"/>
              <w:bottom w:val="nil"/>
              <w:right w:val="single" w:sz="4" w:space="0" w:color="auto"/>
            </w:tcBorders>
          </w:tcPr>
          <w:p w14:paraId="5BDB6C63"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кг</w:t>
            </w:r>
          </w:p>
        </w:tc>
        <w:tc>
          <w:tcPr>
            <w:tcW w:w="1275" w:type="dxa"/>
            <w:tcBorders>
              <w:top w:val="nil"/>
              <w:left w:val="single" w:sz="4" w:space="0" w:color="auto"/>
              <w:bottom w:val="nil"/>
              <w:right w:val="single" w:sz="4" w:space="0" w:color="auto"/>
            </w:tcBorders>
          </w:tcPr>
          <w:p w14:paraId="0BD9EAD5"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0,3756</w:t>
            </w:r>
          </w:p>
        </w:tc>
      </w:tr>
      <w:tr w:rsidR="00D70517" w:rsidRPr="00D70517" w14:paraId="4DAAAD5B" w14:textId="77777777" w:rsidTr="00AC40F4">
        <w:tc>
          <w:tcPr>
            <w:tcW w:w="562" w:type="dxa"/>
            <w:tcBorders>
              <w:top w:val="nil"/>
              <w:left w:val="single" w:sz="4" w:space="0" w:color="auto"/>
              <w:bottom w:val="nil"/>
              <w:right w:val="single" w:sz="4" w:space="0" w:color="auto"/>
            </w:tcBorders>
          </w:tcPr>
          <w:p w14:paraId="62246709"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29</w:t>
            </w:r>
          </w:p>
        </w:tc>
        <w:tc>
          <w:tcPr>
            <w:tcW w:w="6521" w:type="dxa"/>
            <w:tcBorders>
              <w:top w:val="nil"/>
              <w:left w:val="single" w:sz="4" w:space="0" w:color="auto"/>
              <w:bottom w:val="nil"/>
              <w:right w:val="single" w:sz="4" w:space="0" w:color="auto"/>
            </w:tcBorders>
          </w:tcPr>
          <w:p w14:paraId="2991B3FD" w14:textId="77777777" w:rsidR="00D70517" w:rsidRPr="00D70517" w:rsidRDefault="00D70517" w:rsidP="00D70517">
            <w:pPr>
              <w:pStyle w:val="a3"/>
              <w:spacing w:line="240" w:lineRule="auto"/>
              <w:ind w:left="0"/>
              <w:rPr>
                <w:rFonts w:ascii="Times New Roman" w:hAnsi="Times New Roman" w:cs="Times New Roman"/>
                <w:sz w:val="24"/>
                <w:szCs w:val="24"/>
                <w:lang w:val="uk-UA"/>
              </w:rPr>
            </w:pPr>
            <w:proofErr w:type="spellStart"/>
            <w:r w:rsidRPr="00D70517">
              <w:rPr>
                <w:rFonts w:ascii="Times New Roman" w:hAnsi="Times New Roman" w:cs="Times New Roman"/>
                <w:sz w:val="24"/>
                <w:szCs w:val="24"/>
              </w:rPr>
              <w:t>Стрічка</w:t>
            </w:r>
            <w:proofErr w:type="spellEnd"/>
            <w:r w:rsidRPr="00D70517">
              <w:rPr>
                <w:rFonts w:ascii="Times New Roman" w:hAnsi="Times New Roman" w:cs="Times New Roman"/>
                <w:sz w:val="24"/>
                <w:szCs w:val="24"/>
              </w:rPr>
              <w:t xml:space="preserve"> </w:t>
            </w:r>
            <w:proofErr w:type="spellStart"/>
            <w:r w:rsidRPr="00D70517">
              <w:rPr>
                <w:rFonts w:ascii="Times New Roman" w:hAnsi="Times New Roman" w:cs="Times New Roman"/>
                <w:sz w:val="24"/>
                <w:szCs w:val="24"/>
              </w:rPr>
              <w:t>сигнальна</w:t>
            </w:r>
            <w:proofErr w:type="spellEnd"/>
            <w:r w:rsidRPr="00D70517">
              <w:rPr>
                <w:rFonts w:ascii="Times New Roman" w:hAnsi="Times New Roman" w:cs="Times New Roman"/>
                <w:sz w:val="24"/>
                <w:szCs w:val="24"/>
              </w:rPr>
              <w:t xml:space="preserve"> "</w:t>
            </w:r>
            <w:proofErr w:type="spellStart"/>
            <w:r w:rsidRPr="00D70517">
              <w:rPr>
                <w:rFonts w:ascii="Times New Roman" w:hAnsi="Times New Roman" w:cs="Times New Roman"/>
                <w:sz w:val="24"/>
                <w:szCs w:val="24"/>
              </w:rPr>
              <w:t>Обережно</w:t>
            </w:r>
            <w:proofErr w:type="spellEnd"/>
            <w:r w:rsidRPr="00D70517">
              <w:rPr>
                <w:rFonts w:ascii="Times New Roman" w:hAnsi="Times New Roman" w:cs="Times New Roman"/>
                <w:sz w:val="24"/>
                <w:szCs w:val="24"/>
              </w:rPr>
              <w:t xml:space="preserve"> кабель"</w:t>
            </w:r>
          </w:p>
        </w:tc>
        <w:tc>
          <w:tcPr>
            <w:tcW w:w="1276" w:type="dxa"/>
            <w:tcBorders>
              <w:top w:val="nil"/>
              <w:left w:val="single" w:sz="4" w:space="0" w:color="auto"/>
              <w:bottom w:val="nil"/>
              <w:right w:val="single" w:sz="4" w:space="0" w:color="auto"/>
            </w:tcBorders>
          </w:tcPr>
          <w:p w14:paraId="55B2C414"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r w:rsidRPr="00D70517">
              <w:rPr>
                <w:rFonts w:ascii="Times New Roman" w:hAnsi="Times New Roman" w:cs="Times New Roman"/>
                <w:sz w:val="24"/>
                <w:szCs w:val="24"/>
              </w:rPr>
              <w:t>м</w:t>
            </w:r>
          </w:p>
        </w:tc>
        <w:tc>
          <w:tcPr>
            <w:tcW w:w="1275" w:type="dxa"/>
            <w:tcBorders>
              <w:top w:val="nil"/>
              <w:left w:val="single" w:sz="4" w:space="0" w:color="auto"/>
              <w:bottom w:val="nil"/>
              <w:right w:val="single" w:sz="4" w:space="0" w:color="auto"/>
            </w:tcBorders>
          </w:tcPr>
          <w:p w14:paraId="461924EF"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r w:rsidRPr="00D70517">
              <w:rPr>
                <w:rFonts w:ascii="Times New Roman" w:hAnsi="Times New Roman" w:cs="Times New Roman"/>
                <w:sz w:val="24"/>
                <w:szCs w:val="24"/>
              </w:rPr>
              <w:t>857</w:t>
            </w:r>
          </w:p>
        </w:tc>
      </w:tr>
      <w:tr w:rsidR="00D70517" w:rsidRPr="00D70517" w14:paraId="15BBD0E0" w14:textId="77777777" w:rsidTr="00AC40F4">
        <w:tc>
          <w:tcPr>
            <w:tcW w:w="562" w:type="dxa"/>
            <w:tcBorders>
              <w:top w:val="nil"/>
              <w:left w:val="single" w:sz="4" w:space="0" w:color="auto"/>
              <w:bottom w:val="nil"/>
              <w:right w:val="single" w:sz="4" w:space="0" w:color="auto"/>
            </w:tcBorders>
          </w:tcPr>
          <w:p w14:paraId="27C94F4E"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30</w:t>
            </w:r>
          </w:p>
        </w:tc>
        <w:tc>
          <w:tcPr>
            <w:tcW w:w="6521" w:type="dxa"/>
            <w:tcBorders>
              <w:top w:val="nil"/>
              <w:left w:val="single" w:sz="4" w:space="0" w:color="auto"/>
              <w:bottom w:val="nil"/>
              <w:right w:val="single" w:sz="4" w:space="0" w:color="auto"/>
            </w:tcBorders>
          </w:tcPr>
          <w:p w14:paraId="70F4359B" w14:textId="77777777" w:rsidR="00D70517" w:rsidRPr="00D70517" w:rsidRDefault="00D70517" w:rsidP="00D70517">
            <w:pPr>
              <w:pStyle w:val="a3"/>
              <w:spacing w:line="240" w:lineRule="auto"/>
              <w:ind w:left="0"/>
              <w:rPr>
                <w:rFonts w:ascii="Times New Roman" w:hAnsi="Times New Roman" w:cs="Times New Roman"/>
                <w:sz w:val="24"/>
                <w:szCs w:val="24"/>
                <w:lang w:val="uk-UA"/>
              </w:rPr>
            </w:pPr>
            <w:proofErr w:type="spellStart"/>
            <w:r w:rsidRPr="00D70517">
              <w:rPr>
                <w:rFonts w:ascii="Times New Roman" w:hAnsi="Times New Roman" w:cs="Times New Roman"/>
                <w:sz w:val="24"/>
                <w:szCs w:val="24"/>
              </w:rPr>
              <w:t>Свердла</w:t>
            </w:r>
            <w:proofErr w:type="spellEnd"/>
            <w:r w:rsidRPr="00D70517">
              <w:rPr>
                <w:rFonts w:ascii="Times New Roman" w:hAnsi="Times New Roman" w:cs="Times New Roman"/>
                <w:sz w:val="24"/>
                <w:szCs w:val="24"/>
              </w:rPr>
              <w:t xml:space="preserve"> </w:t>
            </w:r>
            <w:proofErr w:type="spellStart"/>
            <w:r w:rsidRPr="00D70517">
              <w:rPr>
                <w:rFonts w:ascii="Times New Roman" w:hAnsi="Times New Roman" w:cs="Times New Roman"/>
                <w:sz w:val="24"/>
                <w:szCs w:val="24"/>
              </w:rPr>
              <w:t>кільцеві</w:t>
            </w:r>
            <w:proofErr w:type="spellEnd"/>
            <w:r w:rsidRPr="00D70517">
              <w:rPr>
                <w:rFonts w:ascii="Times New Roman" w:hAnsi="Times New Roman" w:cs="Times New Roman"/>
                <w:sz w:val="24"/>
                <w:szCs w:val="24"/>
              </w:rPr>
              <w:t xml:space="preserve"> </w:t>
            </w:r>
            <w:proofErr w:type="spellStart"/>
            <w:r w:rsidRPr="00D70517">
              <w:rPr>
                <w:rFonts w:ascii="Times New Roman" w:hAnsi="Times New Roman" w:cs="Times New Roman"/>
                <w:sz w:val="24"/>
                <w:szCs w:val="24"/>
              </w:rPr>
              <w:t>алмазні</w:t>
            </w:r>
            <w:proofErr w:type="spellEnd"/>
            <w:r w:rsidRPr="00D70517">
              <w:rPr>
                <w:rFonts w:ascii="Times New Roman" w:hAnsi="Times New Roman" w:cs="Times New Roman"/>
                <w:sz w:val="24"/>
                <w:szCs w:val="24"/>
              </w:rPr>
              <w:t xml:space="preserve">, </w:t>
            </w:r>
            <w:proofErr w:type="spellStart"/>
            <w:r w:rsidRPr="00D70517">
              <w:rPr>
                <w:rFonts w:ascii="Times New Roman" w:hAnsi="Times New Roman" w:cs="Times New Roman"/>
                <w:sz w:val="24"/>
                <w:szCs w:val="24"/>
              </w:rPr>
              <w:t>діаметр</w:t>
            </w:r>
            <w:proofErr w:type="spellEnd"/>
            <w:r w:rsidRPr="00D70517">
              <w:rPr>
                <w:rFonts w:ascii="Times New Roman" w:hAnsi="Times New Roman" w:cs="Times New Roman"/>
                <w:sz w:val="24"/>
                <w:szCs w:val="24"/>
              </w:rPr>
              <w:t xml:space="preserve"> 125 мм</w:t>
            </w:r>
          </w:p>
        </w:tc>
        <w:tc>
          <w:tcPr>
            <w:tcW w:w="1276" w:type="dxa"/>
            <w:tcBorders>
              <w:top w:val="nil"/>
              <w:left w:val="single" w:sz="4" w:space="0" w:color="auto"/>
              <w:bottom w:val="nil"/>
              <w:right w:val="single" w:sz="4" w:space="0" w:color="auto"/>
            </w:tcBorders>
          </w:tcPr>
          <w:p w14:paraId="63B96614"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proofErr w:type="spellStart"/>
            <w:r w:rsidRPr="00D70517">
              <w:rPr>
                <w:rFonts w:ascii="Times New Roman" w:hAnsi="Times New Roman" w:cs="Times New Roman"/>
                <w:sz w:val="24"/>
                <w:szCs w:val="24"/>
              </w:rPr>
              <w:t>шт</w:t>
            </w:r>
            <w:proofErr w:type="spellEnd"/>
          </w:p>
        </w:tc>
        <w:tc>
          <w:tcPr>
            <w:tcW w:w="1275" w:type="dxa"/>
            <w:tcBorders>
              <w:top w:val="nil"/>
              <w:left w:val="single" w:sz="4" w:space="0" w:color="auto"/>
              <w:bottom w:val="nil"/>
              <w:right w:val="single" w:sz="4" w:space="0" w:color="auto"/>
            </w:tcBorders>
          </w:tcPr>
          <w:p w14:paraId="5A8E0753"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r w:rsidRPr="00D70517">
              <w:rPr>
                <w:rFonts w:ascii="Times New Roman" w:hAnsi="Times New Roman" w:cs="Times New Roman"/>
                <w:sz w:val="24"/>
                <w:szCs w:val="24"/>
              </w:rPr>
              <w:t>0,38178</w:t>
            </w:r>
          </w:p>
        </w:tc>
      </w:tr>
      <w:tr w:rsidR="00D70517" w:rsidRPr="00D70517" w14:paraId="21564C4D" w14:textId="77777777" w:rsidTr="00AC40F4">
        <w:tc>
          <w:tcPr>
            <w:tcW w:w="562" w:type="dxa"/>
            <w:tcBorders>
              <w:top w:val="nil"/>
              <w:left w:val="single" w:sz="4" w:space="0" w:color="auto"/>
              <w:bottom w:val="nil"/>
              <w:right w:val="single" w:sz="4" w:space="0" w:color="auto"/>
            </w:tcBorders>
          </w:tcPr>
          <w:p w14:paraId="6148CD0E"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31</w:t>
            </w:r>
          </w:p>
        </w:tc>
        <w:tc>
          <w:tcPr>
            <w:tcW w:w="6521" w:type="dxa"/>
            <w:tcBorders>
              <w:top w:val="nil"/>
              <w:left w:val="single" w:sz="4" w:space="0" w:color="auto"/>
              <w:bottom w:val="nil"/>
              <w:right w:val="single" w:sz="4" w:space="0" w:color="auto"/>
            </w:tcBorders>
          </w:tcPr>
          <w:p w14:paraId="40EF8E51" w14:textId="77777777" w:rsidR="00D70517" w:rsidRPr="00D70517" w:rsidRDefault="00D70517" w:rsidP="00D70517">
            <w:pPr>
              <w:pStyle w:val="a3"/>
              <w:spacing w:line="240" w:lineRule="auto"/>
              <w:ind w:left="0"/>
              <w:rPr>
                <w:rFonts w:ascii="Times New Roman" w:hAnsi="Times New Roman" w:cs="Times New Roman"/>
                <w:sz w:val="24"/>
                <w:szCs w:val="24"/>
                <w:lang w:val="uk-UA"/>
              </w:rPr>
            </w:pPr>
            <w:proofErr w:type="spellStart"/>
            <w:r w:rsidRPr="00D70517">
              <w:rPr>
                <w:rFonts w:ascii="Times New Roman" w:hAnsi="Times New Roman" w:cs="Times New Roman"/>
                <w:sz w:val="24"/>
                <w:szCs w:val="24"/>
              </w:rPr>
              <w:t>Болти</w:t>
            </w:r>
            <w:proofErr w:type="spellEnd"/>
            <w:r w:rsidRPr="00D70517">
              <w:rPr>
                <w:rFonts w:ascii="Times New Roman" w:hAnsi="Times New Roman" w:cs="Times New Roman"/>
                <w:sz w:val="24"/>
                <w:szCs w:val="24"/>
              </w:rPr>
              <w:t xml:space="preserve"> </w:t>
            </w:r>
            <w:proofErr w:type="spellStart"/>
            <w:r w:rsidRPr="00D70517">
              <w:rPr>
                <w:rFonts w:ascii="Times New Roman" w:hAnsi="Times New Roman" w:cs="Times New Roman"/>
                <w:sz w:val="24"/>
                <w:szCs w:val="24"/>
              </w:rPr>
              <w:t>будівельні</w:t>
            </w:r>
            <w:proofErr w:type="spellEnd"/>
            <w:r w:rsidRPr="00D70517">
              <w:rPr>
                <w:rFonts w:ascii="Times New Roman" w:hAnsi="Times New Roman" w:cs="Times New Roman"/>
                <w:sz w:val="24"/>
                <w:szCs w:val="24"/>
              </w:rPr>
              <w:t xml:space="preserve"> з гайками та шайбами</w:t>
            </w:r>
          </w:p>
        </w:tc>
        <w:tc>
          <w:tcPr>
            <w:tcW w:w="1276" w:type="dxa"/>
            <w:tcBorders>
              <w:top w:val="nil"/>
              <w:left w:val="single" w:sz="4" w:space="0" w:color="auto"/>
              <w:bottom w:val="nil"/>
              <w:right w:val="single" w:sz="4" w:space="0" w:color="auto"/>
            </w:tcBorders>
          </w:tcPr>
          <w:p w14:paraId="41339969"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r w:rsidRPr="00D70517">
              <w:rPr>
                <w:rFonts w:ascii="Times New Roman" w:hAnsi="Times New Roman" w:cs="Times New Roman"/>
                <w:sz w:val="24"/>
                <w:szCs w:val="24"/>
              </w:rPr>
              <w:t>т</w:t>
            </w:r>
          </w:p>
        </w:tc>
        <w:tc>
          <w:tcPr>
            <w:tcW w:w="1275" w:type="dxa"/>
            <w:tcBorders>
              <w:top w:val="nil"/>
              <w:left w:val="single" w:sz="4" w:space="0" w:color="auto"/>
              <w:bottom w:val="nil"/>
              <w:right w:val="single" w:sz="4" w:space="0" w:color="auto"/>
            </w:tcBorders>
          </w:tcPr>
          <w:p w14:paraId="73911EC4"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r w:rsidRPr="00D70517">
              <w:rPr>
                <w:rFonts w:ascii="Times New Roman" w:hAnsi="Times New Roman" w:cs="Times New Roman"/>
                <w:sz w:val="24"/>
                <w:szCs w:val="24"/>
              </w:rPr>
              <w:t>0,0097804</w:t>
            </w:r>
          </w:p>
        </w:tc>
      </w:tr>
      <w:tr w:rsidR="00D70517" w:rsidRPr="00D70517" w14:paraId="3543790C" w14:textId="77777777" w:rsidTr="00AC40F4">
        <w:tc>
          <w:tcPr>
            <w:tcW w:w="562" w:type="dxa"/>
            <w:tcBorders>
              <w:top w:val="nil"/>
              <w:left w:val="single" w:sz="4" w:space="0" w:color="auto"/>
              <w:bottom w:val="nil"/>
              <w:right w:val="single" w:sz="4" w:space="0" w:color="auto"/>
            </w:tcBorders>
          </w:tcPr>
          <w:p w14:paraId="06B9ECA2"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32</w:t>
            </w:r>
          </w:p>
        </w:tc>
        <w:tc>
          <w:tcPr>
            <w:tcW w:w="6521" w:type="dxa"/>
            <w:tcBorders>
              <w:top w:val="nil"/>
              <w:left w:val="single" w:sz="4" w:space="0" w:color="auto"/>
              <w:bottom w:val="nil"/>
              <w:right w:val="single" w:sz="4" w:space="0" w:color="auto"/>
            </w:tcBorders>
          </w:tcPr>
          <w:p w14:paraId="25B7C158" w14:textId="77777777" w:rsidR="00D70517" w:rsidRPr="00D70517" w:rsidRDefault="00D70517" w:rsidP="00D70517">
            <w:pPr>
              <w:rPr>
                <w:rFonts w:ascii="Times New Roman" w:hAnsi="Times New Roman" w:cs="Times New Roman"/>
                <w:sz w:val="24"/>
                <w:szCs w:val="24"/>
              </w:rPr>
            </w:pPr>
            <w:r w:rsidRPr="00D70517">
              <w:rPr>
                <w:rFonts w:ascii="Times New Roman" w:hAnsi="Times New Roman" w:cs="Times New Roman"/>
                <w:color w:val="000000"/>
                <w:sz w:val="24"/>
                <w:szCs w:val="24"/>
                <w:lang w:eastAsia="uk-UA"/>
              </w:rPr>
              <w:t>Діагональний з'єднувач стриж д-16мм і полоси 40мм</w:t>
            </w:r>
          </w:p>
        </w:tc>
        <w:tc>
          <w:tcPr>
            <w:tcW w:w="1276" w:type="dxa"/>
            <w:tcBorders>
              <w:top w:val="nil"/>
              <w:left w:val="single" w:sz="4" w:space="0" w:color="auto"/>
              <w:bottom w:val="nil"/>
              <w:right w:val="single" w:sz="4" w:space="0" w:color="auto"/>
            </w:tcBorders>
          </w:tcPr>
          <w:p w14:paraId="1581132E"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proofErr w:type="spellStart"/>
            <w:r w:rsidRPr="00D70517">
              <w:rPr>
                <w:rFonts w:ascii="Times New Roman" w:hAnsi="Times New Roman" w:cs="Times New Roman"/>
                <w:sz w:val="24"/>
                <w:szCs w:val="24"/>
              </w:rPr>
              <w:t>шт</w:t>
            </w:r>
            <w:proofErr w:type="spellEnd"/>
          </w:p>
        </w:tc>
        <w:tc>
          <w:tcPr>
            <w:tcW w:w="1275" w:type="dxa"/>
            <w:tcBorders>
              <w:top w:val="nil"/>
              <w:left w:val="single" w:sz="4" w:space="0" w:color="auto"/>
              <w:bottom w:val="nil"/>
              <w:right w:val="single" w:sz="4" w:space="0" w:color="auto"/>
            </w:tcBorders>
          </w:tcPr>
          <w:p w14:paraId="13C986C2"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r w:rsidRPr="00D70517">
              <w:rPr>
                <w:rFonts w:ascii="Times New Roman" w:hAnsi="Times New Roman" w:cs="Times New Roman"/>
                <w:sz w:val="24"/>
                <w:szCs w:val="24"/>
              </w:rPr>
              <w:t>4</w:t>
            </w:r>
          </w:p>
        </w:tc>
      </w:tr>
      <w:tr w:rsidR="00D70517" w:rsidRPr="00D70517" w14:paraId="233DAD6D" w14:textId="77777777" w:rsidTr="00AC40F4">
        <w:tc>
          <w:tcPr>
            <w:tcW w:w="562" w:type="dxa"/>
            <w:tcBorders>
              <w:top w:val="nil"/>
              <w:left w:val="single" w:sz="4" w:space="0" w:color="auto"/>
              <w:bottom w:val="nil"/>
              <w:right w:val="single" w:sz="4" w:space="0" w:color="auto"/>
            </w:tcBorders>
          </w:tcPr>
          <w:p w14:paraId="7887A084"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33</w:t>
            </w:r>
          </w:p>
        </w:tc>
        <w:tc>
          <w:tcPr>
            <w:tcW w:w="6521" w:type="dxa"/>
            <w:tcBorders>
              <w:top w:val="nil"/>
              <w:left w:val="single" w:sz="4" w:space="0" w:color="auto"/>
              <w:bottom w:val="nil"/>
              <w:right w:val="single" w:sz="4" w:space="0" w:color="auto"/>
            </w:tcBorders>
          </w:tcPr>
          <w:p w14:paraId="0625DC05" w14:textId="77777777" w:rsidR="00D70517" w:rsidRPr="00D70517" w:rsidRDefault="00D70517" w:rsidP="00D70517">
            <w:pPr>
              <w:rPr>
                <w:rFonts w:ascii="Times New Roman" w:hAnsi="Times New Roman" w:cs="Times New Roman"/>
                <w:sz w:val="24"/>
                <w:szCs w:val="24"/>
              </w:rPr>
            </w:pPr>
            <w:r w:rsidRPr="00D70517">
              <w:rPr>
                <w:rFonts w:ascii="Times New Roman" w:hAnsi="Times New Roman" w:cs="Times New Roman"/>
                <w:color w:val="000000"/>
                <w:sz w:val="24"/>
                <w:szCs w:val="24"/>
                <w:lang w:eastAsia="uk-UA"/>
              </w:rPr>
              <w:t>Тальк мелений, 1 сорт</w:t>
            </w:r>
          </w:p>
        </w:tc>
        <w:tc>
          <w:tcPr>
            <w:tcW w:w="1276" w:type="dxa"/>
            <w:tcBorders>
              <w:top w:val="nil"/>
              <w:left w:val="single" w:sz="4" w:space="0" w:color="auto"/>
              <w:bottom w:val="nil"/>
              <w:right w:val="single" w:sz="4" w:space="0" w:color="auto"/>
            </w:tcBorders>
          </w:tcPr>
          <w:p w14:paraId="75766D3A"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r w:rsidRPr="00D70517">
              <w:rPr>
                <w:rFonts w:ascii="Times New Roman" w:hAnsi="Times New Roman" w:cs="Times New Roman"/>
                <w:sz w:val="24"/>
                <w:szCs w:val="24"/>
              </w:rPr>
              <w:t>т</w:t>
            </w:r>
          </w:p>
        </w:tc>
        <w:tc>
          <w:tcPr>
            <w:tcW w:w="1275" w:type="dxa"/>
            <w:tcBorders>
              <w:top w:val="nil"/>
              <w:left w:val="single" w:sz="4" w:space="0" w:color="auto"/>
              <w:bottom w:val="nil"/>
              <w:right w:val="single" w:sz="4" w:space="0" w:color="auto"/>
            </w:tcBorders>
          </w:tcPr>
          <w:p w14:paraId="5B4939DD"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r w:rsidRPr="00D70517">
              <w:rPr>
                <w:rFonts w:ascii="Times New Roman" w:hAnsi="Times New Roman" w:cs="Times New Roman"/>
                <w:sz w:val="24"/>
                <w:szCs w:val="24"/>
              </w:rPr>
              <w:t>0,0157595</w:t>
            </w:r>
          </w:p>
        </w:tc>
      </w:tr>
      <w:tr w:rsidR="00D70517" w:rsidRPr="00D70517" w14:paraId="35F1C755" w14:textId="77777777" w:rsidTr="00AC40F4">
        <w:tc>
          <w:tcPr>
            <w:tcW w:w="562" w:type="dxa"/>
            <w:tcBorders>
              <w:top w:val="nil"/>
              <w:left w:val="single" w:sz="4" w:space="0" w:color="auto"/>
              <w:bottom w:val="nil"/>
              <w:right w:val="single" w:sz="4" w:space="0" w:color="auto"/>
            </w:tcBorders>
          </w:tcPr>
          <w:p w14:paraId="1032F5C8"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34</w:t>
            </w:r>
          </w:p>
        </w:tc>
        <w:tc>
          <w:tcPr>
            <w:tcW w:w="6521" w:type="dxa"/>
            <w:tcBorders>
              <w:top w:val="nil"/>
              <w:left w:val="single" w:sz="4" w:space="0" w:color="auto"/>
              <w:bottom w:val="nil"/>
              <w:right w:val="single" w:sz="4" w:space="0" w:color="auto"/>
            </w:tcBorders>
          </w:tcPr>
          <w:p w14:paraId="0E0BC291" w14:textId="77777777" w:rsidR="00D70517" w:rsidRPr="00D70517" w:rsidRDefault="00D70517" w:rsidP="00D70517">
            <w:pPr>
              <w:rPr>
                <w:rFonts w:ascii="Times New Roman" w:hAnsi="Times New Roman" w:cs="Times New Roman"/>
                <w:sz w:val="24"/>
                <w:szCs w:val="24"/>
              </w:rPr>
            </w:pPr>
            <w:r w:rsidRPr="00D70517">
              <w:rPr>
                <w:rFonts w:ascii="Times New Roman" w:hAnsi="Times New Roman" w:cs="Times New Roman"/>
                <w:color w:val="000000"/>
                <w:sz w:val="24"/>
                <w:szCs w:val="24"/>
                <w:lang w:eastAsia="uk-UA"/>
              </w:rPr>
              <w:t xml:space="preserve">Піна монтажна </w:t>
            </w:r>
            <w:proofErr w:type="spellStart"/>
            <w:r w:rsidRPr="00D70517">
              <w:rPr>
                <w:rFonts w:ascii="Times New Roman" w:hAnsi="Times New Roman" w:cs="Times New Roman"/>
                <w:color w:val="000000"/>
                <w:sz w:val="24"/>
                <w:szCs w:val="24"/>
                <w:lang w:eastAsia="uk-UA"/>
              </w:rPr>
              <w:t>Tytan</w:t>
            </w:r>
            <w:proofErr w:type="spellEnd"/>
            <w:r w:rsidRPr="00D70517">
              <w:rPr>
                <w:rFonts w:ascii="Times New Roman" w:hAnsi="Times New Roman" w:cs="Times New Roman"/>
                <w:color w:val="000000"/>
                <w:sz w:val="24"/>
                <w:szCs w:val="24"/>
                <w:lang w:eastAsia="uk-UA"/>
              </w:rPr>
              <w:t xml:space="preserve"> Professional </w:t>
            </w:r>
            <w:proofErr w:type="spellStart"/>
            <w:r w:rsidRPr="00D70517">
              <w:rPr>
                <w:rFonts w:ascii="Times New Roman" w:hAnsi="Times New Roman" w:cs="Times New Roman"/>
                <w:color w:val="000000"/>
                <w:sz w:val="24"/>
                <w:szCs w:val="24"/>
                <w:lang w:eastAsia="uk-UA"/>
              </w:rPr>
              <w:t>PROFESSIONAL</w:t>
            </w:r>
            <w:proofErr w:type="spellEnd"/>
            <w:r w:rsidRPr="00D70517">
              <w:rPr>
                <w:rFonts w:ascii="Times New Roman" w:hAnsi="Times New Roman" w:cs="Times New Roman"/>
                <w:color w:val="000000"/>
                <w:sz w:val="24"/>
                <w:szCs w:val="24"/>
                <w:lang w:eastAsia="uk-UA"/>
              </w:rPr>
              <w:t xml:space="preserve"> B1 вогнестійка 750мл</w:t>
            </w:r>
          </w:p>
        </w:tc>
        <w:tc>
          <w:tcPr>
            <w:tcW w:w="1276" w:type="dxa"/>
            <w:tcBorders>
              <w:top w:val="nil"/>
              <w:left w:val="single" w:sz="4" w:space="0" w:color="auto"/>
              <w:bottom w:val="nil"/>
              <w:right w:val="single" w:sz="4" w:space="0" w:color="auto"/>
            </w:tcBorders>
          </w:tcPr>
          <w:p w14:paraId="7433DE09"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r w:rsidRPr="00D70517">
              <w:rPr>
                <w:rFonts w:ascii="Times New Roman" w:hAnsi="Times New Roman" w:cs="Times New Roman"/>
                <w:sz w:val="24"/>
                <w:szCs w:val="24"/>
              </w:rPr>
              <w:t>бал.</w:t>
            </w:r>
          </w:p>
        </w:tc>
        <w:tc>
          <w:tcPr>
            <w:tcW w:w="1275" w:type="dxa"/>
            <w:tcBorders>
              <w:top w:val="nil"/>
              <w:left w:val="single" w:sz="4" w:space="0" w:color="auto"/>
              <w:bottom w:val="nil"/>
              <w:right w:val="single" w:sz="4" w:space="0" w:color="auto"/>
            </w:tcBorders>
          </w:tcPr>
          <w:p w14:paraId="04D9E34E"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r w:rsidRPr="00D70517">
              <w:rPr>
                <w:rFonts w:ascii="Times New Roman" w:hAnsi="Times New Roman" w:cs="Times New Roman"/>
                <w:sz w:val="24"/>
                <w:szCs w:val="24"/>
              </w:rPr>
              <w:t>8</w:t>
            </w:r>
          </w:p>
        </w:tc>
      </w:tr>
      <w:tr w:rsidR="00D70517" w:rsidRPr="00D70517" w14:paraId="6C7853E4" w14:textId="77777777" w:rsidTr="00AC40F4">
        <w:tc>
          <w:tcPr>
            <w:tcW w:w="562" w:type="dxa"/>
            <w:tcBorders>
              <w:top w:val="nil"/>
              <w:left w:val="single" w:sz="4" w:space="0" w:color="auto"/>
              <w:bottom w:val="nil"/>
              <w:right w:val="single" w:sz="4" w:space="0" w:color="auto"/>
            </w:tcBorders>
          </w:tcPr>
          <w:p w14:paraId="1778D0DD"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35</w:t>
            </w:r>
          </w:p>
        </w:tc>
        <w:tc>
          <w:tcPr>
            <w:tcW w:w="6521" w:type="dxa"/>
            <w:tcBorders>
              <w:top w:val="nil"/>
              <w:left w:val="single" w:sz="4" w:space="0" w:color="auto"/>
              <w:bottom w:val="nil"/>
              <w:right w:val="single" w:sz="4" w:space="0" w:color="auto"/>
            </w:tcBorders>
          </w:tcPr>
          <w:p w14:paraId="10F15E9E" w14:textId="77777777" w:rsidR="00D70517" w:rsidRPr="00D70517" w:rsidRDefault="00D70517" w:rsidP="00D70517">
            <w:pPr>
              <w:rPr>
                <w:rFonts w:ascii="Times New Roman" w:hAnsi="Times New Roman" w:cs="Times New Roman"/>
                <w:sz w:val="24"/>
                <w:szCs w:val="24"/>
              </w:rPr>
            </w:pPr>
            <w:r w:rsidRPr="00D70517">
              <w:rPr>
                <w:rFonts w:ascii="Times New Roman" w:hAnsi="Times New Roman" w:cs="Times New Roman"/>
                <w:color w:val="000000"/>
                <w:sz w:val="24"/>
                <w:szCs w:val="24"/>
                <w:lang w:eastAsia="uk-UA"/>
              </w:rPr>
              <w:t>Труби азбестоцементні безнапірні, діаметр умовного проходу 100 мм</w:t>
            </w:r>
          </w:p>
        </w:tc>
        <w:tc>
          <w:tcPr>
            <w:tcW w:w="1276" w:type="dxa"/>
            <w:tcBorders>
              <w:top w:val="nil"/>
              <w:left w:val="single" w:sz="4" w:space="0" w:color="auto"/>
              <w:bottom w:val="nil"/>
              <w:right w:val="single" w:sz="4" w:space="0" w:color="auto"/>
            </w:tcBorders>
          </w:tcPr>
          <w:p w14:paraId="16C78CF2"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r w:rsidRPr="00D70517">
              <w:rPr>
                <w:rFonts w:ascii="Times New Roman" w:hAnsi="Times New Roman" w:cs="Times New Roman"/>
                <w:sz w:val="24"/>
                <w:szCs w:val="24"/>
              </w:rPr>
              <w:t>м</w:t>
            </w:r>
          </w:p>
        </w:tc>
        <w:tc>
          <w:tcPr>
            <w:tcW w:w="1275" w:type="dxa"/>
            <w:tcBorders>
              <w:top w:val="nil"/>
              <w:left w:val="single" w:sz="4" w:space="0" w:color="auto"/>
              <w:bottom w:val="nil"/>
              <w:right w:val="single" w:sz="4" w:space="0" w:color="auto"/>
            </w:tcBorders>
          </w:tcPr>
          <w:p w14:paraId="0076E693"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r w:rsidRPr="00D70517">
              <w:rPr>
                <w:rFonts w:ascii="Times New Roman" w:hAnsi="Times New Roman" w:cs="Times New Roman"/>
                <w:sz w:val="24"/>
                <w:szCs w:val="24"/>
              </w:rPr>
              <w:t>23</w:t>
            </w:r>
          </w:p>
        </w:tc>
      </w:tr>
      <w:tr w:rsidR="00D70517" w:rsidRPr="00D70517" w14:paraId="5A17A40E" w14:textId="77777777" w:rsidTr="00AC40F4">
        <w:tc>
          <w:tcPr>
            <w:tcW w:w="562" w:type="dxa"/>
            <w:tcBorders>
              <w:top w:val="nil"/>
              <w:left w:val="single" w:sz="4" w:space="0" w:color="auto"/>
              <w:bottom w:val="nil"/>
              <w:right w:val="single" w:sz="4" w:space="0" w:color="auto"/>
            </w:tcBorders>
          </w:tcPr>
          <w:p w14:paraId="5F373E66"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36</w:t>
            </w:r>
          </w:p>
        </w:tc>
        <w:tc>
          <w:tcPr>
            <w:tcW w:w="6521" w:type="dxa"/>
            <w:tcBorders>
              <w:top w:val="nil"/>
              <w:left w:val="single" w:sz="4" w:space="0" w:color="auto"/>
              <w:bottom w:val="nil"/>
              <w:right w:val="single" w:sz="4" w:space="0" w:color="auto"/>
            </w:tcBorders>
          </w:tcPr>
          <w:p w14:paraId="6561BC13" w14:textId="77777777" w:rsidR="00D70517" w:rsidRPr="00D70517" w:rsidRDefault="00D70517" w:rsidP="00D70517">
            <w:pPr>
              <w:rPr>
                <w:rFonts w:ascii="Times New Roman" w:hAnsi="Times New Roman" w:cs="Times New Roman"/>
                <w:sz w:val="24"/>
                <w:szCs w:val="24"/>
              </w:rPr>
            </w:pPr>
            <w:r w:rsidRPr="00D70517">
              <w:rPr>
                <w:rFonts w:ascii="Times New Roman" w:hAnsi="Times New Roman" w:cs="Times New Roman"/>
                <w:color w:val="000000"/>
                <w:sz w:val="24"/>
                <w:szCs w:val="24"/>
                <w:lang w:eastAsia="uk-UA"/>
              </w:rPr>
              <w:t xml:space="preserve">Муфта </w:t>
            </w:r>
            <w:proofErr w:type="spellStart"/>
            <w:r w:rsidRPr="00D70517">
              <w:rPr>
                <w:rFonts w:ascii="Times New Roman" w:hAnsi="Times New Roman" w:cs="Times New Roman"/>
                <w:color w:val="000000"/>
                <w:sz w:val="24"/>
                <w:szCs w:val="24"/>
                <w:lang w:eastAsia="uk-UA"/>
              </w:rPr>
              <w:t>з"єднувальна</w:t>
            </w:r>
            <w:proofErr w:type="spellEnd"/>
            <w:r w:rsidRPr="00D70517">
              <w:rPr>
                <w:rFonts w:ascii="Times New Roman" w:hAnsi="Times New Roman" w:cs="Times New Roman"/>
                <w:color w:val="000000"/>
                <w:sz w:val="24"/>
                <w:szCs w:val="24"/>
                <w:lang w:eastAsia="uk-UA"/>
              </w:rPr>
              <w:t xml:space="preserve"> для поліетиленових гофрованих труб Д </w:t>
            </w:r>
            <w:proofErr w:type="spellStart"/>
            <w:r w:rsidRPr="00D70517">
              <w:rPr>
                <w:rFonts w:ascii="Times New Roman" w:hAnsi="Times New Roman" w:cs="Times New Roman"/>
                <w:color w:val="000000"/>
                <w:sz w:val="24"/>
                <w:szCs w:val="24"/>
                <w:lang w:eastAsia="uk-UA"/>
              </w:rPr>
              <w:t>зовн</w:t>
            </w:r>
            <w:proofErr w:type="spellEnd"/>
            <w:r w:rsidRPr="00D70517">
              <w:rPr>
                <w:rFonts w:ascii="Times New Roman" w:hAnsi="Times New Roman" w:cs="Times New Roman"/>
                <w:color w:val="000000"/>
                <w:sz w:val="24"/>
                <w:szCs w:val="24"/>
                <w:lang w:eastAsia="uk-UA"/>
              </w:rPr>
              <w:t>=110мм</w:t>
            </w:r>
          </w:p>
        </w:tc>
        <w:tc>
          <w:tcPr>
            <w:tcW w:w="1276" w:type="dxa"/>
            <w:tcBorders>
              <w:top w:val="nil"/>
              <w:left w:val="single" w:sz="4" w:space="0" w:color="auto"/>
              <w:bottom w:val="nil"/>
              <w:right w:val="single" w:sz="4" w:space="0" w:color="auto"/>
            </w:tcBorders>
          </w:tcPr>
          <w:p w14:paraId="717909C1"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proofErr w:type="spellStart"/>
            <w:r w:rsidRPr="00D70517">
              <w:rPr>
                <w:rFonts w:ascii="Times New Roman" w:hAnsi="Times New Roman" w:cs="Times New Roman"/>
                <w:sz w:val="24"/>
                <w:szCs w:val="24"/>
              </w:rPr>
              <w:t>шт</w:t>
            </w:r>
            <w:proofErr w:type="spellEnd"/>
          </w:p>
        </w:tc>
        <w:tc>
          <w:tcPr>
            <w:tcW w:w="1275" w:type="dxa"/>
            <w:tcBorders>
              <w:top w:val="nil"/>
              <w:left w:val="single" w:sz="4" w:space="0" w:color="auto"/>
              <w:bottom w:val="nil"/>
              <w:right w:val="single" w:sz="4" w:space="0" w:color="auto"/>
            </w:tcBorders>
          </w:tcPr>
          <w:p w14:paraId="4B781DAF"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r w:rsidRPr="00D70517">
              <w:rPr>
                <w:rFonts w:ascii="Times New Roman" w:hAnsi="Times New Roman" w:cs="Times New Roman"/>
                <w:sz w:val="24"/>
                <w:szCs w:val="24"/>
              </w:rPr>
              <w:t>50</w:t>
            </w:r>
          </w:p>
        </w:tc>
      </w:tr>
      <w:tr w:rsidR="00D70517" w:rsidRPr="00D70517" w14:paraId="2EE04399" w14:textId="77777777" w:rsidTr="00AC40F4">
        <w:tc>
          <w:tcPr>
            <w:tcW w:w="562" w:type="dxa"/>
            <w:tcBorders>
              <w:top w:val="nil"/>
              <w:left w:val="single" w:sz="4" w:space="0" w:color="auto"/>
              <w:bottom w:val="nil"/>
              <w:right w:val="single" w:sz="4" w:space="0" w:color="auto"/>
            </w:tcBorders>
          </w:tcPr>
          <w:p w14:paraId="57FD92FD"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37</w:t>
            </w:r>
          </w:p>
        </w:tc>
        <w:tc>
          <w:tcPr>
            <w:tcW w:w="6521" w:type="dxa"/>
            <w:tcBorders>
              <w:top w:val="nil"/>
              <w:left w:val="single" w:sz="4" w:space="0" w:color="auto"/>
              <w:bottom w:val="nil"/>
              <w:right w:val="single" w:sz="4" w:space="0" w:color="auto"/>
            </w:tcBorders>
          </w:tcPr>
          <w:p w14:paraId="35FCCEF3" w14:textId="77777777" w:rsidR="00D70517" w:rsidRPr="00D70517" w:rsidRDefault="00D70517" w:rsidP="00D70517">
            <w:pPr>
              <w:pStyle w:val="a3"/>
              <w:spacing w:line="240" w:lineRule="auto"/>
              <w:ind w:left="0"/>
              <w:rPr>
                <w:rFonts w:ascii="Times New Roman" w:hAnsi="Times New Roman" w:cs="Times New Roman"/>
                <w:sz w:val="24"/>
                <w:szCs w:val="24"/>
                <w:lang w:val="uk-UA"/>
              </w:rPr>
            </w:pPr>
            <w:proofErr w:type="spellStart"/>
            <w:r w:rsidRPr="00D70517">
              <w:rPr>
                <w:rFonts w:ascii="Times New Roman" w:hAnsi="Times New Roman" w:cs="Times New Roman"/>
                <w:sz w:val="24"/>
                <w:szCs w:val="24"/>
              </w:rPr>
              <w:t>Ущiльнювач</w:t>
            </w:r>
            <w:proofErr w:type="spellEnd"/>
            <w:r w:rsidRPr="00D70517">
              <w:rPr>
                <w:rFonts w:ascii="Times New Roman" w:hAnsi="Times New Roman" w:cs="Times New Roman"/>
                <w:sz w:val="24"/>
                <w:szCs w:val="24"/>
              </w:rPr>
              <w:t xml:space="preserve"> </w:t>
            </w:r>
            <w:proofErr w:type="spellStart"/>
            <w:r w:rsidRPr="00D70517">
              <w:rPr>
                <w:rFonts w:ascii="Times New Roman" w:hAnsi="Times New Roman" w:cs="Times New Roman"/>
                <w:sz w:val="24"/>
                <w:szCs w:val="24"/>
              </w:rPr>
              <w:t>кабельних</w:t>
            </w:r>
            <w:proofErr w:type="spellEnd"/>
            <w:r w:rsidRPr="00D70517">
              <w:rPr>
                <w:rFonts w:ascii="Times New Roman" w:hAnsi="Times New Roman" w:cs="Times New Roman"/>
                <w:sz w:val="24"/>
                <w:szCs w:val="24"/>
              </w:rPr>
              <w:t xml:space="preserve"> </w:t>
            </w:r>
            <w:proofErr w:type="spellStart"/>
            <w:r w:rsidRPr="00D70517">
              <w:rPr>
                <w:rFonts w:ascii="Times New Roman" w:hAnsi="Times New Roman" w:cs="Times New Roman"/>
                <w:sz w:val="24"/>
                <w:szCs w:val="24"/>
              </w:rPr>
              <w:t>проходів</w:t>
            </w:r>
            <w:proofErr w:type="spellEnd"/>
            <w:r w:rsidRPr="00D70517">
              <w:rPr>
                <w:rFonts w:ascii="Times New Roman" w:hAnsi="Times New Roman" w:cs="Times New Roman"/>
                <w:sz w:val="24"/>
                <w:szCs w:val="24"/>
              </w:rPr>
              <w:t xml:space="preserve"> RDSS-100</w:t>
            </w:r>
          </w:p>
        </w:tc>
        <w:tc>
          <w:tcPr>
            <w:tcW w:w="1276" w:type="dxa"/>
            <w:tcBorders>
              <w:top w:val="nil"/>
              <w:left w:val="single" w:sz="4" w:space="0" w:color="auto"/>
              <w:bottom w:val="nil"/>
              <w:right w:val="single" w:sz="4" w:space="0" w:color="auto"/>
            </w:tcBorders>
          </w:tcPr>
          <w:p w14:paraId="3E9C0E5A"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proofErr w:type="spellStart"/>
            <w:r w:rsidRPr="00D70517">
              <w:rPr>
                <w:rFonts w:ascii="Times New Roman" w:hAnsi="Times New Roman" w:cs="Times New Roman"/>
                <w:sz w:val="24"/>
                <w:szCs w:val="24"/>
              </w:rPr>
              <w:t>шт</w:t>
            </w:r>
            <w:proofErr w:type="spellEnd"/>
          </w:p>
        </w:tc>
        <w:tc>
          <w:tcPr>
            <w:tcW w:w="1275" w:type="dxa"/>
            <w:tcBorders>
              <w:top w:val="nil"/>
              <w:left w:val="single" w:sz="4" w:space="0" w:color="auto"/>
              <w:bottom w:val="nil"/>
              <w:right w:val="single" w:sz="4" w:space="0" w:color="auto"/>
            </w:tcBorders>
          </w:tcPr>
          <w:p w14:paraId="03DF76E1"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r w:rsidRPr="00D70517">
              <w:rPr>
                <w:rFonts w:ascii="Times New Roman" w:hAnsi="Times New Roman" w:cs="Times New Roman"/>
                <w:sz w:val="24"/>
                <w:szCs w:val="24"/>
              </w:rPr>
              <w:t>9</w:t>
            </w:r>
          </w:p>
        </w:tc>
      </w:tr>
      <w:tr w:rsidR="00D70517" w:rsidRPr="00D70517" w14:paraId="59BD5ADF" w14:textId="77777777" w:rsidTr="00AC40F4">
        <w:tc>
          <w:tcPr>
            <w:tcW w:w="562" w:type="dxa"/>
            <w:tcBorders>
              <w:top w:val="nil"/>
              <w:left w:val="single" w:sz="4" w:space="0" w:color="auto"/>
              <w:bottom w:val="nil"/>
              <w:right w:val="single" w:sz="4" w:space="0" w:color="auto"/>
            </w:tcBorders>
          </w:tcPr>
          <w:p w14:paraId="6C8DFE59"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38</w:t>
            </w:r>
          </w:p>
        </w:tc>
        <w:tc>
          <w:tcPr>
            <w:tcW w:w="6521" w:type="dxa"/>
            <w:tcBorders>
              <w:top w:val="nil"/>
              <w:left w:val="single" w:sz="4" w:space="0" w:color="auto"/>
              <w:bottom w:val="nil"/>
              <w:right w:val="single" w:sz="4" w:space="0" w:color="auto"/>
            </w:tcBorders>
          </w:tcPr>
          <w:p w14:paraId="1E639E43" w14:textId="77777777" w:rsidR="00D70517" w:rsidRPr="00D70517" w:rsidRDefault="00D70517" w:rsidP="00D70517">
            <w:pPr>
              <w:pStyle w:val="a3"/>
              <w:spacing w:line="240" w:lineRule="auto"/>
              <w:ind w:left="0"/>
              <w:rPr>
                <w:rFonts w:ascii="Times New Roman" w:hAnsi="Times New Roman" w:cs="Times New Roman"/>
                <w:sz w:val="24"/>
                <w:szCs w:val="24"/>
                <w:lang w:val="uk-UA"/>
              </w:rPr>
            </w:pPr>
            <w:proofErr w:type="spellStart"/>
            <w:r w:rsidRPr="00D70517">
              <w:rPr>
                <w:rFonts w:ascii="Times New Roman" w:hAnsi="Times New Roman" w:cs="Times New Roman"/>
                <w:sz w:val="24"/>
                <w:szCs w:val="24"/>
              </w:rPr>
              <w:t>Конектор</w:t>
            </w:r>
            <w:proofErr w:type="spellEnd"/>
            <w:r w:rsidRPr="00D70517">
              <w:rPr>
                <w:rFonts w:ascii="Times New Roman" w:hAnsi="Times New Roman" w:cs="Times New Roman"/>
                <w:sz w:val="24"/>
                <w:szCs w:val="24"/>
              </w:rPr>
              <w:t xml:space="preserve"> RJ45 cat.5e UTP 8P8C</w:t>
            </w:r>
          </w:p>
        </w:tc>
        <w:tc>
          <w:tcPr>
            <w:tcW w:w="1276" w:type="dxa"/>
            <w:tcBorders>
              <w:top w:val="nil"/>
              <w:left w:val="single" w:sz="4" w:space="0" w:color="auto"/>
              <w:bottom w:val="nil"/>
              <w:right w:val="single" w:sz="4" w:space="0" w:color="auto"/>
            </w:tcBorders>
          </w:tcPr>
          <w:p w14:paraId="6EBB229D"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proofErr w:type="spellStart"/>
            <w:r w:rsidRPr="00D70517">
              <w:rPr>
                <w:rFonts w:ascii="Times New Roman" w:hAnsi="Times New Roman" w:cs="Times New Roman"/>
                <w:sz w:val="24"/>
                <w:szCs w:val="24"/>
              </w:rPr>
              <w:t>шт</w:t>
            </w:r>
            <w:proofErr w:type="spellEnd"/>
          </w:p>
        </w:tc>
        <w:tc>
          <w:tcPr>
            <w:tcW w:w="1275" w:type="dxa"/>
            <w:tcBorders>
              <w:top w:val="nil"/>
              <w:left w:val="single" w:sz="4" w:space="0" w:color="auto"/>
              <w:bottom w:val="nil"/>
              <w:right w:val="single" w:sz="4" w:space="0" w:color="auto"/>
            </w:tcBorders>
          </w:tcPr>
          <w:p w14:paraId="1C2BDCAB"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r w:rsidRPr="00D70517">
              <w:rPr>
                <w:rFonts w:ascii="Times New Roman" w:hAnsi="Times New Roman" w:cs="Times New Roman"/>
                <w:sz w:val="24"/>
                <w:szCs w:val="24"/>
              </w:rPr>
              <w:t>70</w:t>
            </w:r>
          </w:p>
        </w:tc>
      </w:tr>
      <w:tr w:rsidR="00D70517" w:rsidRPr="00D70517" w14:paraId="70A95397" w14:textId="77777777" w:rsidTr="00AC40F4">
        <w:tc>
          <w:tcPr>
            <w:tcW w:w="562" w:type="dxa"/>
            <w:tcBorders>
              <w:top w:val="nil"/>
              <w:left w:val="single" w:sz="4" w:space="0" w:color="auto"/>
              <w:bottom w:val="nil"/>
              <w:right w:val="single" w:sz="4" w:space="0" w:color="auto"/>
            </w:tcBorders>
          </w:tcPr>
          <w:p w14:paraId="5053F32E"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39</w:t>
            </w:r>
          </w:p>
        </w:tc>
        <w:tc>
          <w:tcPr>
            <w:tcW w:w="6521" w:type="dxa"/>
            <w:tcBorders>
              <w:top w:val="nil"/>
              <w:left w:val="single" w:sz="4" w:space="0" w:color="auto"/>
              <w:bottom w:val="nil"/>
              <w:right w:val="single" w:sz="4" w:space="0" w:color="auto"/>
            </w:tcBorders>
          </w:tcPr>
          <w:p w14:paraId="3FA50134" w14:textId="77777777" w:rsidR="00D70517" w:rsidRPr="00D70517" w:rsidRDefault="00D70517" w:rsidP="00D70517">
            <w:pPr>
              <w:pStyle w:val="a3"/>
              <w:spacing w:line="240" w:lineRule="auto"/>
              <w:ind w:left="0"/>
              <w:rPr>
                <w:rFonts w:ascii="Times New Roman" w:hAnsi="Times New Roman" w:cs="Times New Roman"/>
                <w:sz w:val="24"/>
                <w:szCs w:val="24"/>
                <w:lang w:val="uk-UA"/>
              </w:rPr>
            </w:pPr>
            <w:r w:rsidRPr="00D70517">
              <w:rPr>
                <w:rFonts w:ascii="Times New Roman" w:hAnsi="Times New Roman" w:cs="Times New Roman"/>
                <w:sz w:val="24"/>
                <w:szCs w:val="24"/>
              </w:rPr>
              <w:t>Вода</w:t>
            </w:r>
          </w:p>
        </w:tc>
        <w:tc>
          <w:tcPr>
            <w:tcW w:w="1276" w:type="dxa"/>
            <w:tcBorders>
              <w:top w:val="nil"/>
              <w:left w:val="single" w:sz="4" w:space="0" w:color="auto"/>
              <w:bottom w:val="nil"/>
              <w:right w:val="single" w:sz="4" w:space="0" w:color="auto"/>
            </w:tcBorders>
          </w:tcPr>
          <w:p w14:paraId="382C0B65"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r w:rsidRPr="00D70517">
              <w:rPr>
                <w:rFonts w:ascii="Times New Roman" w:hAnsi="Times New Roman" w:cs="Times New Roman"/>
                <w:sz w:val="24"/>
                <w:szCs w:val="24"/>
              </w:rPr>
              <w:t>м3</w:t>
            </w:r>
          </w:p>
        </w:tc>
        <w:tc>
          <w:tcPr>
            <w:tcW w:w="1275" w:type="dxa"/>
            <w:tcBorders>
              <w:top w:val="nil"/>
              <w:left w:val="single" w:sz="4" w:space="0" w:color="auto"/>
              <w:bottom w:val="nil"/>
              <w:right w:val="single" w:sz="4" w:space="0" w:color="auto"/>
            </w:tcBorders>
          </w:tcPr>
          <w:p w14:paraId="0CBE03ED"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r w:rsidRPr="00D70517">
              <w:rPr>
                <w:rFonts w:ascii="Times New Roman" w:hAnsi="Times New Roman" w:cs="Times New Roman"/>
                <w:sz w:val="24"/>
                <w:szCs w:val="24"/>
              </w:rPr>
              <w:t>1,026</w:t>
            </w:r>
          </w:p>
        </w:tc>
      </w:tr>
      <w:tr w:rsidR="00D70517" w:rsidRPr="00D70517" w14:paraId="30C77A08" w14:textId="77777777" w:rsidTr="00AC40F4">
        <w:tc>
          <w:tcPr>
            <w:tcW w:w="562" w:type="dxa"/>
            <w:tcBorders>
              <w:top w:val="nil"/>
              <w:left w:val="single" w:sz="4" w:space="0" w:color="auto"/>
              <w:bottom w:val="nil"/>
              <w:right w:val="single" w:sz="4" w:space="0" w:color="auto"/>
            </w:tcBorders>
          </w:tcPr>
          <w:p w14:paraId="2AF8C669"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40</w:t>
            </w:r>
          </w:p>
        </w:tc>
        <w:tc>
          <w:tcPr>
            <w:tcW w:w="6521" w:type="dxa"/>
            <w:tcBorders>
              <w:top w:val="nil"/>
              <w:left w:val="single" w:sz="4" w:space="0" w:color="auto"/>
              <w:bottom w:val="nil"/>
              <w:right w:val="single" w:sz="4" w:space="0" w:color="auto"/>
            </w:tcBorders>
          </w:tcPr>
          <w:p w14:paraId="24E07C0B" w14:textId="77777777" w:rsidR="00D70517" w:rsidRPr="00D70517" w:rsidRDefault="00D70517" w:rsidP="00D70517">
            <w:pPr>
              <w:pStyle w:val="a3"/>
              <w:spacing w:line="240" w:lineRule="auto"/>
              <w:ind w:left="0"/>
              <w:rPr>
                <w:rFonts w:ascii="Times New Roman" w:hAnsi="Times New Roman" w:cs="Times New Roman"/>
                <w:sz w:val="24"/>
                <w:szCs w:val="24"/>
                <w:lang w:val="uk-UA"/>
              </w:rPr>
            </w:pPr>
            <w:r w:rsidRPr="00D70517">
              <w:rPr>
                <w:rFonts w:ascii="Times New Roman" w:hAnsi="Times New Roman" w:cs="Times New Roman"/>
                <w:sz w:val="24"/>
                <w:szCs w:val="24"/>
              </w:rPr>
              <w:t xml:space="preserve">Кабель АВВГ число жил та </w:t>
            </w:r>
            <w:proofErr w:type="spellStart"/>
            <w:r w:rsidRPr="00D70517">
              <w:rPr>
                <w:rFonts w:ascii="Times New Roman" w:hAnsi="Times New Roman" w:cs="Times New Roman"/>
                <w:sz w:val="24"/>
                <w:szCs w:val="24"/>
              </w:rPr>
              <w:t>переріз</w:t>
            </w:r>
            <w:proofErr w:type="spellEnd"/>
            <w:r w:rsidRPr="00D70517">
              <w:rPr>
                <w:rFonts w:ascii="Times New Roman" w:hAnsi="Times New Roman" w:cs="Times New Roman"/>
                <w:sz w:val="24"/>
                <w:szCs w:val="24"/>
              </w:rPr>
              <w:t xml:space="preserve"> 4х35 мм2</w:t>
            </w:r>
          </w:p>
        </w:tc>
        <w:tc>
          <w:tcPr>
            <w:tcW w:w="1276" w:type="dxa"/>
            <w:tcBorders>
              <w:top w:val="nil"/>
              <w:left w:val="single" w:sz="4" w:space="0" w:color="auto"/>
              <w:bottom w:val="nil"/>
              <w:right w:val="single" w:sz="4" w:space="0" w:color="auto"/>
            </w:tcBorders>
          </w:tcPr>
          <w:p w14:paraId="530379ED"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r w:rsidRPr="00D70517">
              <w:rPr>
                <w:rFonts w:ascii="Times New Roman" w:hAnsi="Times New Roman" w:cs="Times New Roman"/>
                <w:sz w:val="24"/>
                <w:szCs w:val="24"/>
              </w:rPr>
              <w:t>1000м</w:t>
            </w:r>
          </w:p>
        </w:tc>
        <w:tc>
          <w:tcPr>
            <w:tcW w:w="1275" w:type="dxa"/>
            <w:tcBorders>
              <w:top w:val="nil"/>
              <w:left w:val="single" w:sz="4" w:space="0" w:color="auto"/>
              <w:bottom w:val="nil"/>
              <w:right w:val="single" w:sz="4" w:space="0" w:color="auto"/>
            </w:tcBorders>
          </w:tcPr>
          <w:p w14:paraId="47696153"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r w:rsidRPr="00D70517">
              <w:rPr>
                <w:rFonts w:ascii="Times New Roman" w:hAnsi="Times New Roman" w:cs="Times New Roman"/>
                <w:sz w:val="24"/>
                <w:szCs w:val="24"/>
              </w:rPr>
              <w:t>0,112</w:t>
            </w:r>
          </w:p>
        </w:tc>
      </w:tr>
      <w:tr w:rsidR="00D70517" w:rsidRPr="00D70517" w14:paraId="5EBF3F56" w14:textId="77777777" w:rsidTr="00AC40F4">
        <w:tc>
          <w:tcPr>
            <w:tcW w:w="562" w:type="dxa"/>
            <w:tcBorders>
              <w:top w:val="nil"/>
              <w:left w:val="single" w:sz="4" w:space="0" w:color="auto"/>
              <w:bottom w:val="nil"/>
              <w:right w:val="single" w:sz="4" w:space="0" w:color="auto"/>
            </w:tcBorders>
          </w:tcPr>
          <w:p w14:paraId="6FA14651"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41</w:t>
            </w:r>
          </w:p>
        </w:tc>
        <w:tc>
          <w:tcPr>
            <w:tcW w:w="6521" w:type="dxa"/>
            <w:tcBorders>
              <w:top w:val="nil"/>
              <w:left w:val="single" w:sz="4" w:space="0" w:color="auto"/>
              <w:bottom w:val="nil"/>
              <w:right w:val="single" w:sz="4" w:space="0" w:color="auto"/>
            </w:tcBorders>
          </w:tcPr>
          <w:p w14:paraId="19138139" w14:textId="77777777" w:rsidR="00D70517" w:rsidRPr="00D70517" w:rsidRDefault="00D70517" w:rsidP="00D70517">
            <w:pPr>
              <w:pStyle w:val="a3"/>
              <w:spacing w:line="240" w:lineRule="auto"/>
              <w:ind w:left="0"/>
              <w:rPr>
                <w:rFonts w:ascii="Times New Roman" w:hAnsi="Times New Roman" w:cs="Times New Roman"/>
                <w:sz w:val="24"/>
                <w:szCs w:val="24"/>
                <w:lang w:val="uk-UA"/>
              </w:rPr>
            </w:pPr>
            <w:proofErr w:type="spellStart"/>
            <w:r w:rsidRPr="00D70517">
              <w:rPr>
                <w:rFonts w:ascii="Times New Roman" w:hAnsi="Times New Roman" w:cs="Times New Roman"/>
                <w:sz w:val="24"/>
                <w:szCs w:val="24"/>
              </w:rPr>
              <w:t>Кабел</w:t>
            </w:r>
            <w:proofErr w:type="spellEnd"/>
            <w:r w:rsidRPr="00D70517">
              <w:rPr>
                <w:rFonts w:ascii="Times New Roman" w:hAnsi="Times New Roman" w:cs="Times New Roman"/>
                <w:sz w:val="24"/>
                <w:szCs w:val="24"/>
              </w:rPr>
              <w:t xml:space="preserve"> з </w:t>
            </w:r>
            <w:proofErr w:type="spellStart"/>
            <w:r w:rsidRPr="00D70517">
              <w:rPr>
                <w:rFonts w:ascii="Times New Roman" w:hAnsi="Times New Roman" w:cs="Times New Roman"/>
                <w:sz w:val="24"/>
                <w:szCs w:val="24"/>
              </w:rPr>
              <w:t>алюмінієвими</w:t>
            </w:r>
            <w:proofErr w:type="spellEnd"/>
            <w:r w:rsidRPr="00D70517">
              <w:rPr>
                <w:rFonts w:ascii="Times New Roman" w:hAnsi="Times New Roman" w:cs="Times New Roman"/>
                <w:sz w:val="24"/>
                <w:szCs w:val="24"/>
              </w:rPr>
              <w:t xml:space="preserve"> жилами марка АВВГ, число жил та </w:t>
            </w:r>
            <w:proofErr w:type="spellStart"/>
            <w:r w:rsidRPr="00D70517">
              <w:rPr>
                <w:rFonts w:ascii="Times New Roman" w:hAnsi="Times New Roman" w:cs="Times New Roman"/>
                <w:sz w:val="24"/>
                <w:szCs w:val="24"/>
              </w:rPr>
              <w:t>переріз</w:t>
            </w:r>
            <w:proofErr w:type="spellEnd"/>
            <w:r w:rsidRPr="00D70517">
              <w:rPr>
                <w:rFonts w:ascii="Times New Roman" w:hAnsi="Times New Roman" w:cs="Times New Roman"/>
                <w:sz w:val="24"/>
                <w:szCs w:val="24"/>
              </w:rPr>
              <w:t xml:space="preserve"> 4х70 мм2</w:t>
            </w:r>
          </w:p>
        </w:tc>
        <w:tc>
          <w:tcPr>
            <w:tcW w:w="1276" w:type="dxa"/>
            <w:tcBorders>
              <w:top w:val="nil"/>
              <w:left w:val="single" w:sz="4" w:space="0" w:color="auto"/>
              <w:bottom w:val="nil"/>
              <w:right w:val="single" w:sz="4" w:space="0" w:color="auto"/>
            </w:tcBorders>
          </w:tcPr>
          <w:p w14:paraId="1C511B7C"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r w:rsidRPr="00D70517">
              <w:rPr>
                <w:rFonts w:ascii="Times New Roman" w:hAnsi="Times New Roman" w:cs="Times New Roman"/>
                <w:sz w:val="24"/>
                <w:szCs w:val="24"/>
              </w:rPr>
              <w:t>1000м</w:t>
            </w:r>
          </w:p>
        </w:tc>
        <w:tc>
          <w:tcPr>
            <w:tcW w:w="1275" w:type="dxa"/>
            <w:tcBorders>
              <w:top w:val="nil"/>
              <w:left w:val="single" w:sz="4" w:space="0" w:color="auto"/>
              <w:bottom w:val="nil"/>
              <w:right w:val="single" w:sz="4" w:space="0" w:color="auto"/>
            </w:tcBorders>
          </w:tcPr>
          <w:p w14:paraId="6E982B3A"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r w:rsidRPr="00D70517">
              <w:rPr>
                <w:rFonts w:ascii="Times New Roman" w:hAnsi="Times New Roman" w:cs="Times New Roman"/>
                <w:sz w:val="24"/>
                <w:szCs w:val="24"/>
              </w:rPr>
              <w:t>0,302</w:t>
            </w:r>
          </w:p>
        </w:tc>
      </w:tr>
      <w:tr w:rsidR="00D70517" w:rsidRPr="00D70517" w14:paraId="055A7454" w14:textId="77777777" w:rsidTr="00AC40F4">
        <w:tc>
          <w:tcPr>
            <w:tcW w:w="562" w:type="dxa"/>
            <w:tcBorders>
              <w:top w:val="nil"/>
              <w:left w:val="single" w:sz="4" w:space="0" w:color="auto"/>
              <w:bottom w:val="nil"/>
              <w:right w:val="single" w:sz="4" w:space="0" w:color="auto"/>
            </w:tcBorders>
          </w:tcPr>
          <w:p w14:paraId="69EDBC67"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42</w:t>
            </w:r>
          </w:p>
        </w:tc>
        <w:tc>
          <w:tcPr>
            <w:tcW w:w="6521" w:type="dxa"/>
            <w:tcBorders>
              <w:top w:val="nil"/>
              <w:left w:val="single" w:sz="4" w:space="0" w:color="auto"/>
              <w:bottom w:val="nil"/>
              <w:right w:val="single" w:sz="4" w:space="0" w:color="auto"/>
            </w:tcBorders>
          </w:tcPr>
          <w:p w14:paraId="6061A66A" w14:textId="77777777" w:rsidR="00D70517" w:rsidRPr="00D70517" w:rsidRDefault="00D70517" w:rsidP="00D70517">
            <w:pPr>
              <w:rPr>
                <w:rFonts w:ascii="Times New Roman" w:hAnsi="Times New Roman" w:cs="Times New Roman"/>
                <w:color w:val="000000"/>
                <w:sz w:val="24"/>
                <w:szCs w:val="24"/>
                <w:lang w:eastAsia="uk-UA"/>
              </w:rPr>
            </w:pPr>
            <w:r w:rsidRPr="00D70517">
              <w:rPr>
                <w:rFonts w:ascii="Times New Roman" w:hAnsi="Times New Roman" w:cs="Times New Roman"/>
                <w:color w:val="000000"/>
                <w:sz w:val="24"/>
                <w:szCs w:val="24"/>
                <w:lang w:eastAsia="uk-UA"/>
              </w:rPr>
              <w:t>Кабель з алюмінієвими жилами марка  АВВГ,  число жил та переріз 4х95 мм2</w:t>
            </w:r>
          </w:p>
        </w:tc>
        <w:tc>
          <w:tcPr>
            <w:tcW w:w="1276" w:type="dxa"/>
            <w:tcBorders>
              <w:top w:val="nil"/>
              <w:left w:val="single" w:sz="4" w:space="0" w:color="auto"/>
              <w:bottom w:val="nil"/>
              <w:right w:val="single" w:sz="4" w:space="0" w:color="auto"/>
            </w:tcBorders>
          </w:tcPr>
          <w:p w14:paraId="1D3A1909"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r w:rsidRPr="00D70517">
              <w:rPr>
                <w:rFonts w:ascii="Times New Roman" w:hAnsi="Times New Roman" w:cs="Times New Roman"/>
                <w:sz w:val="24"/>
                <w:szCs w:val="24"/>
              </w:rPr>
              <w:t>1000м</w:t>
            </w:r>
          </w:p>
        </w:tc>
        <w:tc>
          <w:tcPr>
            <w:tcW w:w="1275" w:type="dxa"/>
            <w:tcBorders>
              <w:top w:val="nil"/>
              <w:left w:val="single" w:sz="4" w:space="0" w:color="auto"/>
              <w:bottom w:val="nil"/>
              <w:right w:val="single" w:sz="4" w:space="0" w:color="auto"/>
            </w:tcBorders>
          </w:tcPr>
          <w:p w14:paraId="58DF30A8"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r w:rsidRPr="00D70517">
              <w:rPr>
                <w:rFonts w:ascii="Times New Roman" w:hAnsi="Times New Roman" w:cs="Times New Roman"/>
                <w:sz w:val="24"/>
                <w:szCs w:val="24"/>
              </w:rPr>
              <w:t>0,048</w:t>
            </w:r>
          </w:p>
        </w:tc>
      </w:tr>
      <w:tr w:rsidR="00D70517" w:rsidRPr="00D70517" w14:paraId="7CAB4C86" w14:textId="77777777" w:rsidTr="00AC40F4">
        <w:tc>
          <w:tcPr>
            <w:tcW w:w="562" w:type="dxa"/>
            <w:tcBorders>
              <w:top w:val="nil"/>
              <w:left w:val="single" w:sz="4" w:space="0" w:color="auto"/>
              <w:bottom w:val="nil"/>
              <w:right w:val="single" w:sz="4" w:space="0" w:color="auto"/>
            </w:tcBorders>
          </w:tcPr>
          <w:p w14:paraId="7A2D5F14"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43</w:t>
            </w:r>
          </w:p>
        </w:tc>
        <w:tc>
          <w:tcPr>
            <w:tcW w:w="6521" w:type="dxa"/>
            <w:tcBorders>
              <w:top w:val="nil"/>
              <w:left w:val="single" w:sz="4" w:space="0" w:color="auto"/>
              <w:bottom w:val="nil"/>
              <w:right w:val="single" w:sz="4" w:space="0" w:color="auto"/>
            </w:tcBorders>
          </w:tcPr>
          <w:p w14:paraId="39A574AF" w14:textId="77777777" w:rsidR="00D70517" w:rsidRPr="00D70517" w:rsidRDefault="00D70517" w:rsidP="00D70517">
            <w:pPr>
              <w:rPr>
                <w:rFonts w:ascii="Times New Roman" w:hAnsi="Times New Roman" w:cs="Times New Roman"/>
                <w:color w:val="000000"/>
                <w:sz w:val="24"/>
                <w:szCs w:val="24"/>
                <w:lang w:eastAsia="uk-UA"/>
              </w:rPr>
            </w:pPr>
            <w:r w:rsidRPr="00D70517">
              <w:rPr>
                <w:rFonts w:ascii="Times New Roman" w:hAnsi="Times New Roman" w:cs="Times New Roman"/>
                <w:color w:val="000000"/>
                <w:sz w:val="24"/>
                <w:szCs w:val="24"/>
                <w:lang w:eastAsia="uk-UA"/>
              </w:rPr>
              <w:t>Проводи мідні гнучкі, марка МГ, переріз 4 мм2</w:t>
            </w:r>
          </w:p>
        </w:tc>
        <w:tc>
          <w:tcPr>
            <w:tcW w:w="1276" w:type="dxa"/>
            <w:tcBorders>
              <w:top w:val="nil"/>
              <w:left w:val="single" w:sz="4" w:space="0" w:color="auto"/>
              <w:bottom w:val="nil"/>
              <w:right w:val="single" w:sz="4" w:space="0" w:color="auto"/>
            </w:tcBorders>
          </w:tcPr>
          <w:p w14:paraId="1B7A1F24"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r w:rsidRPr="00D70517">
              <w:rPr>
                <w:rFonts w:ascii="Times New Roman" w:hAnsi="Times New Roman" w:cs="Times New Roman"/>
                <w:sz w:val="24"/>
                <w:szCs w:val="24"/>
              </w:rPr>
              <w:t>т</w:t>
            </w:r>
          </w:p>
        </w:tc>
        <w:tc>
          <w:tcPr>
            <w:tcW w:w="1275" w:type="dxa"/>
            <w:tcBorders>
              <w:top w:val="nil"/>
              <w:left w:val="single" w:sz="4" w:space="0" w:color="auto"/>
              <w:bottom w:val="nil"/>
              <w:right w:val="single" w:sz="4" w:space="0" w:color="auto"/>
            </w:tcBorders>
          </w:tcPr>
          <w:p w14:paraId="37095915"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r w:rsidRPr="00D70517">
              <w:rPr>
                <w:rFonts w:ascii="Times New Roman" w:hAnsi="Times New Roman" w:cs="Times New Roman"/>
                <w:sz w:val="24"/>
                <w:szCs w:val="24"/>
              </w:rPr>
              <w:t>0,00144</w:t>
            </w:r>
          </w:p>
        </w:tc>
      </w:tr>
      <w:tr w:rsidR="00D70517" w:rsidRPr="00D70517" w14:paraId="01399405" w14:textId="77777777" w:rsidTr="00AC40F4">
        <w:tc>
          <w:tcPr>
            <w:tcW w:w="562" w:type="dxa"/>
            <w:tcBorders>
              <w:top w:val="nil"/>
              <w:left w:val="single" w:sz="4" w:space="0" w:color="auto"/>
              <w:bottom w:val="nil"/>
              <w:right w:val="single" w:sz="4" w:space="0" w:color="auto"/>
            </w:tcBorders>
          </w:tcPr>
          <w:p w14:paraId="52A39EF9"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44</w:t>
            </w:r>
          </w:p>
        </w:tc>
        <w:tc>
          <w:tcPr>
            <w:tcW w:w="6521" w:type="dxa"/>
            <w:tcBorders>
              <w:top w:val="nil"/>
              <w:left w:val="single" w:sz="4" w:space="0" w:color="auto"/>
              <w:bottom w:val="nil"/>
              <w:right w:val="single" w:sz="4" w:space="0" w:color="auto"/>
            </w:tcBorders>
          </w:tcPr>
          <w:p w14:paraId="6A169EAE" w14:textId="77777777" w:rsidR="00D70517" w:rsidRPr="00D70517" w:rsidRDefault="00D70517" w:rsidP="00D70517">
            <w:pPr>
              <w:rPr>
                <w:rFonts w:ascii="Times New Roman" w:hAnsi="Times New Roman" w:cs="Times New Roman"/>
                <w:color w:val="000000"/>
                <w:sz w:val="24"/>
                <w:szCs w:val="24"/>
                <w:lang w:eastAsia="uk-UA"/>
              </w:rPr>
            </w:pPr>
            <w:r w:rsidRPr="00D70517">
              <w:rPr>
                <w:rFonts w:ascii="Times New Roman" w:hAnsi="Times New Roman" w:cs="Times New Roman"/>
                <w:color w:val="000000"/>
                <w:sz w:val="24"/>
                <w:szCs w:val="24"/>
                <w:lang w:eastAsia="uk-UA"/>
              </w:rPr>
              <w:t xml:space="preserve">Стрижень заземлення без муфтовий </w:t>
            </w:r>
            <w:proofErr w:type="spellStart"/>
            <w:r w:rsidRPr="00D70517">
              <w:rPr>
                <w:rFonts w:ascii="Times New Roman" w:hAnsi="Times New Roman" w:cs="Times New Roman"/>
                <w:color w:val="000000"/>
                <w:sz w:val="24"/>
                <w:szCs w:val="24"/>
                <w:lang w:eastAsia="uk-UA"/>
              </w:rPr>
              <w:t>загостр</w:t>
            </w:r>
            <w:proofErr w:type="spellEnd"/>
            <w:r w:rsidRPr="00D70517">
              <w:rPr>
                <w:rFonts w:ascii="Times New Roman" w:hAnsi="Times New Roman" w:cs="Times New Roman"/>
                <w:color w:val="000000"/>
                <w:sz w:val="24"/>
                <w:szCs w:val="24"/>
                <w:lang w:eastAsia="uk-UA"/>
              </w:rPr>
              <w:t>. д=16мм довж.1,5 сталь</w:t>
            </w:r>
          </w:p>
        </w:tc>
        <w:tc>
          <w:tcPr>
            <w:tcW w:w="1276" w:type="dxa"/>
            <w:tcBorders>
              <w:top w:val="nil"/>
              <w:left w:val="single" w:sz="4" w:space="0" w:color="auto"/>
              <w:bottom w:val="nil"/>
              <w:right w:val="single" w:sz="4" w:space="0" w:color="auto"/>
            </w:tcBorders>
          </w:tcPr>
          <w:p w14:paraId="00D26C74"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proofErr w:type="spellStart"/>
            <w:r w:rsidRPr="00D70517">
              <w:rPr>
                <w:rFonts w:ascii="Times New Roman" w:hAnsi="Times New Roman" w:cs="Times New Roman"/>
                <w:sz w:val="24"/>
                <w:szCs w:val="24"/>
              </w:rPr>
              <w:t>шт</w:t>
            </w:r>
            <w:proofErr w:type="spellEnd"/>
          </w:p>
        </w:tc>
        <w:tc>
          <w:tcPr>
            <w:tcW w:w="1275" w:type="dxa"/>
            <w:tcBorders>
              <w:top w:val="nil"/>
              <w:left w:val="single" w:sz="4" w:space="0" w:color="auto"/>
              <w:bottom w:val="nil"/>
              <w:right w:val="single" w:sz="4" w:space="0" w:color="auto"/>
            </w:tcBorders>
          </w:tcPr>
          <w:p w14:paraId="23975F8E"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r w:rsidRPr="00D70517">
              <w:rPr>
                <w:rFonts w:ascii="Times New Roman" w:hAnsi="Times New Roman" w:cs="Times New Roman"/>
                <w:sz w:val="24"/>
                <w:szCs w:val="24"/>
              </w:rPr>
              <w:t>4</w:t>
            </w:r>
          </w:p>
        </w:tc>
      </w:tr>
      <w:tr w:rsidR="00D70517" w:rsidRPr="00D70517" w14:paraId="6CBD9EC2" w14:textId="77777777" w:rsidTr="00AC40F4">
        <w:tc>
          <w:tcPr>
            <w:tcW w:w="562" w:type="dxa"/>
            <w:tcBorders>
              <w:top w:val="nil"/>
              <w:left w:val="single" w:sz="4" w:space="0" w:color="auto"/>
              <w:bottom w:val="nil"/>
              <w:right w:val="single" w:sz="4" w:space="0" w:color="auto"/>
            </w:tcBorders>
          </w:tcPr>
          <w:p w14:paraId="18F04319"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45</w:t>
            </w:r>
          </w:p>
        </w:tc>
        <w:tc>
          <w:tcPr>
            <w:tcW w:w="6521" w:type="dxa"/>
            <w:tcBorders>
              <w:top w:val="nil"/>
              <w:left w:val="single" w:sz="4" w:space="0" w:color="auto"/>
              <w:bottom w:val="nil"/>
              <w:right w:val="single" w:sz="4" w:space="0" w:color="auto"/>
            </w:tcBorders>
          </w:tcPr>
          <w:p w14:paraId="544AC58D" w14:textId="77777777" w:rsidR="00D70517" w:rsidRPr="00D70517" w:rsidRDefault="00D70517" w:rsidP="00D70517">
            <w:pPr>
              <w:rPr>
                <w:rFonts w:ascii="Times New Roman" w:hAnsi="Times New Roman" w:cs="Times New Roman"/>
                <w:color w:val="000000"/>
                <w:sz w:val="24"/>
                <w:szCs w:val="24"/>
                <w:lang w:eastAsia="uk-UA"/>
              </w:rPr>
            </w:pPr>
            <w:r w:rsidRPr="00D70517">
              <w:rPr>
                <w:rFonts w:ascii="Times New Roman" w:hAnsi="Times New Roman" w:cs="Times New Roman"/>
                <w:color w:val="000000"/>
                <w:sz w:val="24"/>
                <w:szCs w:val="24"/>
                <w:lang w:eastAsia="uk-UA"/>
              </w:rPr>
              <w:t xml:space="preserve">Стрижень заземлення безмуфтовий із </w:t>
            </w:r>
            <w:proofErr w:type="spellStart"/>
            <w:r w:rsidRPr="00D70517">
              <w:rPr>
                <w:rFonts w:ascii="Times New Roman" w:hAnsi="Times New Roman" w:cs="Times New Roman"/>
                <w:color w:val="000000"/>
                <w:sz w:val="24"/>
                <w:szCs w:val="24"/>
                <w:lang w:eastAsia="uk-UA"/>
              </w:rPr>
              <w:t>шпильк</w:t>
            </w:r>
            <w:proofErr w:type="spellEnd"/>
            <w:r w:rsidRPr="00D70517">
              <w:rPr>
                <w:rFonts w:ascii="Times New Roman" w:hAnsi="Times New Roman" w:cs="Times New Roman"/>
                <w:color w:val="000000"/>
                <w:sz w:val="24"/>
                <w:szCs w:val="24"/>
                <w:lang w:eastAsia="uk-UA"/>
              </w:rPr>
              <w:t>. д=16 мм довж.1,5 сталь</w:t>
            </w:r>
          </w:p>
        </w:tc>
        <w:tc>
          <w:tcPr>
            <w:tcW w:w="1276" w:type="dxa"/>
            <w:tcBorders>
              <w:top w:val="nil"/>
              <w:left w:val="single" w:sz="4" w:space="0" w:color="auto"/>
              <w:bottom w:val="nil"/>
              <w:right w:val="single" w:sz="4" w:space="0" w:color="auto"/>
            </w:tcBorders>
          </w:tcPr>
          <w:p w14:paraId="5389870A"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proofErr w:type="spellStart"/>
            <w:r w:rsidRPr="00D70517">
              <w:rPr>
                <w:rFonts w:ascii="Times New Roman" w:hAnsi="Times New Roman" w:cs="Times New Roman"/>
                <w:sz w:val="24"/>
                <w:szCs w:val="24"/>
              </w:rPr>
              <w:t>шт</w:t>
            </w:r>
            <w:proofErr w:type="spellEnd"/>
          </w:p>
        </w:tc>
        <w:tc>
          <w:tcPr>
            <w:tcW w:w="1275" w:type="dxa"/>
            <w:tcBorders>
              <w:top w:val="nil"/>
              <w:left w:val="single" w:sz="4" w:space="0" w:color="auto"/>
              <w:bottom w:val="nil"/>
              <w:right w:val="single" w:sz="4" w:space="0" w:color="auto"/>
            </w:tcBorders>
          </w:tcPr>
          <w:p w14:paraId="5E0E7C26"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r w:rsidRPr="00D70517">
              <w:rPr>
                <w:rFonts w:ascii="Times New Roman" w:hAnsi="Times New Roman" w:cs="Times New Roman"/>
                <w:sz w:val="24"/>
                <w:szCs w:val="24"/>
              </w:rPr>
              <w:t>8</w:t>
            </w:r>
          </w:p>
        </w:tc>
      </w:tr>
      <w:tr w:rsidR="00D70517" w:rsidRPr="00D70517" w14:paraId="1CA3A913" w14:textId="77777777" w:rsidTr="00AC40F4">
        <w:tc>
          <w:tcPr>
            <w:tcW w:w="562" w:type="dxa"/>
            <w:tcBorders>
              <w:top w:val="nil"/>
              <w:left w:val="single" w:sz="4" w:space="0" w:color="auto"/>
              <w:bottom w:val="nil"/>
              <w:right w:val="single" w:sz="4" w:space="0" w:color="auto"/>
            </w:tcBorders>
          </w:tcPr>
          <w:p w14:paraId="41807A54"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46</w:t>
            </w:r>
          </w:p>
        </w:tc>
        <w:tc>
          <w:tcPr>
            <w:tcW w:w="6521" w:type="dxa"/>
            <w:tcBorders>
              <w:top w:val="nil"/>
              <w:left w:val="single" w:sz="4" w:space="0" w:color="auto"/>
              <w:bottom w:val="nil"/>
              <w:right w:val="single" w:sz="4" w:space="0" w:color="auto"/>
            </w:tcBorders>
          </w:tcPr>
          <w:p w14:paraId="78E1BA1C" w14:textId="77777777" w:rsidR="00D70517" w:rsidRPr="00D70517" w:rsidRDefault="00D70517" w:rsidP="00D70517">
            <w:pPr>
              <w:pStyle w:val="a3"/>
              <w:spacing w:line="240" w:lineRule="auto"/>
              <w:ind w:left="0"/>
              <w:rPr>
                <w:rFonts w:ascii="Times New Roman" w:hAnsi="Times New Roman" w:cs="Times New Roman"/>
                <w:color w:val="000000"/>
                <w:sz w:val="24"/>
                <w:szCs w:val="24"/>
                <w:lang w:val="uk-UA" w:eastAsia="uk-UA"/>
              </w:rPr>
            </w:pPr>
            <w:r w:rsidRPr="00D70517">
              <w:rPr>
                <w:rFonts w:ascii="Times New Roman" w:hAnsi="Times New Roman" w:cs="Times New Roman"/>
                <w:color w:val="000000"/>
                <w:sz w:val="24"/>
                <w:szCs w:val="24"/>
                <w:lang w:val="uk-UA" w:eastAsia="uk-UA"/>
              </w:rPr>
              <w:t xml:space="preserve">Смуга 40х4мм сталь </w:t>
            </w:r>
            <w:proofErr w:type="spellStart"/>
            <w:r w:rsidRPr="00D70517">
              <w:rPr>
                <w:rFonts w:ascii="Times New Roman" w:hAnsi="Times New Roman" w:cs="Times New Roman"/>
                <w:color w:val="000000"/>
                <w:sz w:val="24"/>
                <w:szCs w:val="24"/>
                <w:lang w:val="uk-UA" w:eastAsia="uk-UA"/>
              </w:rPr>
              <w:t>горячого</w:t>
            </w:r>
            <w:proofErr w:type="spellEnd"/>
            <w:r w:rsidRPr="00D70517">
              <w:rPr>
                <w:rFonts w:ascii="Times New Roman" w:hAnsi="Times New Roman" w:cs="Times New Roman"/>
                <w:color w:val="000000"/>
                <w:sz w:val="24"/>
                <w:szCs w:val="24"/>
                <w:lang w:val="uk-UA" w:eastAsia="uk-UA"/>
              </w:rPr>
              <w:t xml:space="preserve"> </w:t>
            </w:r>
            <w:proofErr w:type="spellStart"/>
            <w:r w:rsidRPr="00D70517">
              <w:rPr>
                <w:rFonts w:ascii="Times New Roman" w:hAnsi="Times New Roman" w:cs="Times New Roman"/>
                <w:color w:val="000000"/>
                <w:sz w:val="24"/>
                <w:szCs w:val="24"/>
                <w:lang w:val="uk-UA" w:eastAsia="uk-UA"/>
              </w:rPr>
              <w:t>оцин</w:t>
            </w:r>
            <w:proofErr w:type="spellEnd"/>
            <w:r w:rsidRPr="00D70517">
              <w:rPr>
                <w:rFonts w:ascii="Times New Roman" w:hAnsi="Times New Roman" w:cs="Times New Roman"/>
                <w:color w:val="000000"/>
                <w:sz w:val="24"/>
                <w:szCs w:val="24"/>
                <w:lang w:val="uk-UA" w:eastAsia="uk-UA"/>
              </w:rPr>
              <w:t xml:space="preserve">. </w:t>
            </w:r>
          </w:p>
        </w:tc>
        <w:tc>
          <w:tcPr>
            <w:tcW w:w="1276" w:type="dxa"/>
            <w:tcBorders>
              <w:top w:val="nil"/>
              <w:left w:val="single" w:sz="4" w:space="0" w:color="auto"/>
              <w:bottom w:val="nil"/>
              <w:right w:val="single" w:sz="4" w:space="0" w:color="auto"/>
            </w:tcBorders>
          </w:tcPr>
          <w:p w14:paraId="06ADBCF6"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r w:rsidRPr="00D70517">
              <w:rPr>
                <w:rFonts w:ascii="Times New Roman" w:hAnsi="Times New Roman" w:cs="Times New Roman"/>
                <w:sz w:val="24"/>
                <w:szCs w:val="24"/>
              </w:rPr>
              <w:t>м</w:t>
            </w:r>
          </w:p>
        </w:tc>
        <w:tc>
          <w:tcPr>
            <w:tcW w:w="1275" w:type="dxa"/>
            <w:tcBorders>
              <w:top w:val="nil"/>
              <w:left w:val="single" w:sz="4" w:space="0" w:color="auto"/>
              <w:bottom w:val="nil"/>
              <w:right w:val="single" w:sz="4" w:space="0" w:color="auto"/>
            </w:tcBorders>
          </w:tcPr>
          <w:p w14:paraId="5236D559"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r w:rsidRPr="00D70517">
              <w:rPr>
                <w:rFonts w:ascii="Times New Roman" w:hAnsi="Times New Roman" w:cs="Times New Roman"/>
                <w:sz w:val="24"/>
                <w:szCs w:val="24"/>
              </w:rPr>
              <w:t>40</w:t>
            </w:r>
          </w:p>
        </w:tc>
      </w:tr>
      <w:tr w:rsidR="00D70517" w:rsidRPr="00D70517" w14:paraId="0EBB09E6" w14:textId="77777777" w:rsidTr="00AC40F4">
        <w:tc>
          <w:tcPr>
            <w:tcW w:w="562" w:type="dxa"/>
            <w:tcBorders>
              <w:top w:val="nil"/>
              <w:left w:val="single" w:sz="4" w:space="0" w:color="auto"/>
              <w:bottom w:val="nil"/>
              <w:right w:val="single" w:sz="4" w:space="0" w:color="auto"/>
            </w:tcBorders>
          </w:tcPr>
          <w:p w14:paraId="4D9A0D67"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47</w:t>
            </w:r>
          </w:p>
        </w:tc>
        <w:tc>
          <w:tcPr>
            <w:tcW w:w="6521" w:type="dxa"/>
            <w:tcBorders>
              <w:top w:val="nil"/>
              <w:left w:val="single" w:sz="4" w:space="0" w:color="auto"/>
              <w:bottom w:val="nil"/>
              <w:right w:val="single" w:sz="4" w:space="0" w:color="auto"/>
            </w:tcBorders>
          </w:tcPr>
          <w:p w14:paraId="2A00F78B" w14:textId="77777777" w:rsidR="00D70517" w:rsidRPr="00D70517" w:rsidRDefault="00D70517" w:rsidP="00D70517">
            <w:pPr>
              <w:pStyle w:val="a3"/>
              <w:spacing w:line="240" w:lineRule="auto"/>
              <w:ind w:left="0"/>
              <w:rPr>
                <w:rFonts w:ascii="Times New Roman" w:hAnsi="Times New Roman" w:cs="Times New Roman"/>
                <w:color w:val="000000"/>
                <w:sz w:val="24"/>
                <w:szCs w:val="24"/>
                <w:lang w:val="uk-UA" w:eastAsia="uk-UA"/>
              </w:rPr>
            </w:pPr>
            <w:r w:rsidRPr="00D70517">
              <w:rPr>
                <w:rFonts w:ascii="Times New Roman" w:hAnsi="Times New Roman" w:cs="Times New Roman"/>
                <w:color w:val="000000"/>
                <w:sz w:val="24"/>
                <w:szCs w:val="24"/>
                <w:lang w:val="uk-UA" w:eastAsia="uk-UA"/>
              </w:rPr>
              <w:t>Емаль ЕП-51 світло-сіра</w:t>
            </w:r>
          </w:p>
        </w:tc>
        <w:tc>
          <w:tcPr>
            <w:tcW w:w="1276" w:type="dxa"/>
            <w:tcBorders>
              <w:top w:val="nil"/>
              <w:left w:val="single" w:sz="4" w:space="0" w:color="auto"/>
              <w:bottom w:val="nil"/>
              <w:right w:val="single" w:sz="4" w:space="0" w:color="auto"/>
            </w:tcBorders>
          </w:tcPr>
          <w:p w14:paraId="02256225"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r w:rsidRPr="00D70517">
              <w:rPr>
                <w:rFonts w:ascii="Times New Roman" w:hAnsi="Times New Roman" w:cs="Times New Roman"/>
                <w:sz w:val="24"/>
                <w:szCs w:val="24"/>
              </w:rPr>
              <w:t>т</w:t>
            </w:r>
          </w:p>
        </w:tc>
        <w:tc>
          <w:tcPr>
            <w:tcW w:w="1275" w:type="dxa"/>
            <w:tcBorders>
              <w:top w:val="nil"/>
              <w:left w:val="single" w:sz="4" w:space="0" w:color="auto"/>
              <w:bottom w:val="nil"/>
              <w:right w:val="single" w:sz="4" w:space="0" w:color="auto"/>
            </w:tcBorders>
          </w:tcPr>
          <w:p w14:paraId="6F32E654"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r w:rsidRPr="00D70517">
              <w:rPr>
                <w:rFonts w:ascii="Times New Roman" w:hAnsi="Times New Roman" w:cs="Times New Roman"/>
                <w:sz w:val="24"/>
                <w:szCs w:val="24"/>
              </w:rPr>
              <w:t>0,0036</w:t>
            </w:r>
          </w:p>
        </w:tc>
      </w:tr>
      <w:tr w:rsidR="00D70517" w:rsidRPr="00D70517" w14:paraId="5084C920" w14:textId="77777777" w:rsidTr="00AC40F4">
        <w:tc>
          <w:tcPr>
            <w:tcW w:w="562" w:type="dxa"/>
            <w:tcBorders>
              <w:top w:val="nil"/>
              <w:left w:val="single" w:sz="4" w:space="0" w:color="auto"/>
              <w:bottom w:val="nil"/>
              <w:right w:val="single" w:sz="4" w:space="0" w:color="auto"/>
            </w:tcBorders>
          </w:tcPr>
          <w:p w14:paraId="38777DD1"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48</w:t>
            </w:r>
          </w:p>
        </w:tc>
        <w:tc>
          <w:tcPr>
            <w:tcW w:w="6521" w:type="dxa"/>
            <w:tcBorders>
              <w:top w:val="nil"/>
              <w:left w:val="single" w:sz="4" w:space="0" w:color="auto"/>
              <w:bottom w:val="nil"/>
              <w:right w:val="single" w:sz="4" w:space="0" w:color="auto"/>
            </w:tcBorders>
          </w:tcPr>
          <w:p w14:paraId="5B229CC8" w14:textId="77777777" w:rsidR="00D70517" w:rsidRPr="00D70517" w:rsidRDefault="00D70517" w:rsidP="00D70517">
            <w:pPr>
              <w:pStyle w:val="a3"/>
              <w:spacing w:line="240" w:lineRule="auto"/>
              <w:ind w:left="0"/>
              <w:rPr>
                <w:rFonts w:ascii="Times New Roman" w:hAnsi="Times New Roman" w:cs="Times New Roman"/>
                <w:color w:val="000000"/>
                <w:sz w:val="24"/>
                <w:szCs w:val="24"/>
                <w:lang w:val="uk-UA" w:eastAsia="uk-UA"/>
              </w:rPr>
            </w:pPr>
            <w:r w:rsidRPr="00D70517">
              <w:rPr>
                <w:rFonts w:ascii="Times New Roman" w:hAnsi="Times New Roman" w:cs="Times New Roman"/>
                <w:color w:val="000000"/>
                <w:sz w:val="24"/>
                <w:szCs w:val="24"/>
                <w:lang w:val="uk-UA" w:eastAsia="uk-UA"/>
              </w:rPr>
              <w:t>Пісок природний, рядовий</w:t>
            </w:r>
          </w:p>
        </w:tc>
        <w:tc>
          <w:tcPr>
            <w:tcW w:w="1276" w:type="dxa"/>
            <w:tcBorders>
              <w:top w:val="nil"/>
              <w:left w:val="single" w:sz="4" w:space="0" w:color="auto"/>
              <w:bottom w:val="nil"/>
              <w:right w:val="single" w:sz="4" w:space="0" w:color="auto"/>
            </w:tcBorders>
          </w:tcPr>
          <w:p w14:paraId="59E58709"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r w:rsidRPr="00D70517">
              <w:rPr>
                <w:rFonts w:ascii="Times New Roman" w:hAnsi="Times New Roman" w:cs="Times New Roman"/>
                <w:sz w:val="24"/>
                <w:szCs w:val="24"/>
              </w:rPr>
              <w:t>м3</w:t>
            </w:r>
          </w:p>
        </w:tc>
        <w:tc>
          <w:tcPr>
            <w:tcW w:w="1275" w:type="dxa"/>
            <w:tcBorders>
              <w:top w:val="nil"/>
              <w:left w:val="single" w:sz="4" w:space="0" w:color="auto"/>
              <w:bottom w:val="nil"/>
              <w:right w:val="single" w:sz="4" w:space="0" w:color="auto"/>
            </w:tcBorders>
          </w:tcPr>
          <w:p w14:paraId="557A5110"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r w:rsidRPr="00D70517">
              <w:rPr>
                <w:rFonts w:ascii="Times New Roman" w:hAnsi="Times New Roman" w:cs="Times New Roman"/>
                <w:sz w:val="24"/>
                <w:szCs w:val="24"/>
              </w:rPr>
              <w:t>26,995</w:t>
            </w:r>
          </w:p>
        </w:tc>
      </w:tr>
      <w:tr w:rsidR="00D70517" w:rsidRPr="00D70517" w14:paraId="0F47C010" w14:textId="77777777" w:rsidTr="00AC40F4">
        <w:tc>
          <w:tcPr>
            <w:tcW w:w="562" w:type="dxa"/>
            <w:tcBorders>
              <w:top w:val="nil"/>
              <w:left w:val="single" w:sz="4" w:space="0" w:color="auto"/>
              <w:bottom w:val="nil"/>
              <w:right w:val="single" w:sz="4" w:space="0" w:color="auto"/>
            </w:tcBorders>
          </w:tcPr>
          <w:p w14:paraId="1124A333"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49</w:t>
            </w:r>
          </w:p>
        </w:tc>
        <w:tc>
          <w:tcPr>
            <w:tcW w:w="6521" w:type="dxa"/>
            <w:tcBorders>
              <w:top w:val="nil"/>
              <w:left w:val="single" w:sz="4" w:space="0" w:color="auto"/>
              <w:bottom w:val="nil"/>
              <w:right w:val="single" w:sz="4" w:space="0" w:color="auto"/>
            </w:tcBorders>
          </w:tcPr>
          <w:p w14:paraId="45959572" w14:textId="77777777" w:rsidR="00D70517" w:rsidRPr="00D70517" w:rsidRDefault="00D70517" w:rsidP="00D70517">
            <w:pPr>
              <w:pStyle w:val="a3"/>
              <w:spacing w:line="240" w:lineRule="auto"/>
              <w:ind w:left="0"/>
              <w:rPr>
                <w:rFonts w:ascii="Times New Roman" w:hAnsi="Times New Roman" w:cs="Times New Roman"/>
                <w:color w:val="000000"/>
                <w:sz w:val="24"/>
                <w:szCs w:val="24"/>
                <w:lang w:val="uk-UA" w:eastAsia="uk-UA"/>
              </w:rPr>
            </w:pPr>
            <w:r w:rsidRPr="00D70517">
              <w:rPr>
                <w:rFonts w:ascii="Times New Roman" w:hAnsi="Times New Roman" w:cs="Times New Roman"/>
                <w:color w:val="000000"/>
                <w:sz w:val="24"/>
                <w:szCs w:val="24"/>
                <w:lang w:val="uk-UA" w:eastAsia="uk-UA"/>
              </w:rPr>
              <w:t>Пісок природний, рядовий</w:t>
            </w:r>
          </w:p>
        </w:tc>
        <w:tc>
          <w:tcPr>
            <w:tcW w:w="1276" w:type="dxa"/>
            <w:tcBorders>
              <w:top w:val="nil"/>
              <w:left w:val="single" w:sz="4" w:space="0" w:color="auto"/>
              <w:bottom w:val="nil"/>
              <w:right w:val="single" w:sz="4" w:space="0" w:color="auto"/>
            </w:tcBorders>
          </w:tcPr>
          <w:p w14:paraId="16931FEA"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r w:rsidRPr="00D70517">
              <w:rPr>
                <w:rFonts w:ascii="Times New Roman" w:hAnsi="Times New Roman" w:cs="Times New Roman"/>
                <w:sz w:val="24"/>
                <w:szCs w:val="24"/>
              </w:rPr>
              <w:t>м3</w:t>
            </w:r>
          </w:p>
        </w:tc>
        <w:tc>
          <w:tcPr>
            <w:tcW w:w="1275" w:type="dxa"/>
            <w:tcBorders>
              <w:top w:val="nil"/>
              <w:left w:val="single" w:sz="4" w:space="0" w:color="auto"/>
              <w:bottom w:val="nil"/>
              <w:right w:val="single" w:sz="4" w:space="0" w:color="auto"/>
            </w:tcBorders>
          </w:tcPr>
          <w:p w14:paraId="253C2442"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r w:rsidRPr="00D70517">
              <w:rPr>
                <w:rFonts w:ascii="Times New Roman" w:hAnsi="Times New Roman" w:cs="Times New Roman"/>
                <w:sz w:val="24"/>
                <w:szCs w:val="24"/>
              </w:rPr>
              <w:t>6,6</w:t>
            </w:r>
          </w:p>
        </w:tc>
      </w:tr>
      <w:tr w:rsidR="00D70517" w:rsidRPr="00D70517" w14:paraId="6750BED0" w14:textId="77777777" w:rsidTr="00AC40F4">
        <w:tc>
          <w:tcPr>
            <w:tcW w:w="562" w:type="dxa"/>
            <w:tcBorders>
              <w:top w:val="nil"/>
              <w:left w:val="single" w:sz="4" w:space="0" w:color="auto"/>
              <w:bottom w:val="nil"/>
              <w:right w:val="single" w:sz="4" w:space="0" w:color="auto"/>
            </w:tcBorders>
          </w:tcPr>
          <w:p w14:paraId="4E9FCF3F"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lastRenderedPageBreak/>
              <w:t>50</w:t>
            </w:r>
          </w:p>
        </w:tc>
        <w:tc>
          <w:tcPr>
            <w:tcW w:w="6521" w:type="dxa"/>
            <w:tcBorders>
              <w:top w:val="nil"/>
              <w:left w:val="single" w:sz="4" w:space="0" w:color="auto"/>
              <w:bottom w:val="nil"/>
              <w:right w:val="single" w:sz="4" w:space="0" w:color="auto"/>
            </w:tcBorders>
          </w:tcPr>
          <w:p w14:paraId="63DE8EE2" w14:textId="77777777" w:rsidR="00D70517" w:rsidRPr="00D70517" w:rsidRDefault="00D70517" w:rsidP="00D70517">
            <w:pPr>
              <w:rPr>
                <w:rFonts w:ascii="Times New Roman" w:hAnsi="Times New Roman" w:cs="Times New Roman"/>
                <w:color w:val="000000"/>
                <w:sz w:val="24"/>
                <w:szCs w:val="24"/>
                <w:lang w:eastAsia="uk-UA"/>
              </w:rPr>
            </w:pPr>
            <w:r w:rsidRPr="00D70517">
              <w:rPr>
                <w:rFonts w:ascii="Times New Roman" w:hAnsi="Times New Roman" w:cs="Times New Roman"/>
                <w:color w:val="000000"/>
                <w:sz w:val="24"/>
                <w:szCs w:val="24"/>
                <w:lang w:eastAsia="uk-UA"/>
              </w:rPr>
              <w:t xml:space="preserve">Труби </w:t>
            </w:r>
            <w:proofErr w:type="spellStart"/>
            <w:r w:rsidRPr="00D70517">
              <w:rPr>
                <w:rFonts w:ascii="Times New Roman" w:hAnsi="Times New Roman" w:cs="Times New Roman"/>
                <w:color w:val="000000"/>
                <w:sz w:val="24"/>
                <w:szCs w:val="24"/>
                <w:lang w:eastAsia="uk-UA"/>
              </w:rPr>
              <w:t>двостінні</w:t>
            </w:r>
            <w:proofErr w:type="spellEnd"/>
            <w:r w:rsidRPr="00D70517">
              <w:rPr>
                <w:rFonts w:ascii="Times New Roman" w:hAnsi="Times New Roman" w:cs="Times New Roman"/>
                <w:color w:val="000000"/>
                <w:sz w:val="24"/>
                <w:szCs w:val="24"/>
                <w:lang w:eastAsia="uk-UA"/>
              </w:rPr>
              <w:t xml:space="preserve"> Ф50мм KF 09040 ВA KOPOFLEX (для прокладання кабелю в траншеї)</w:t>
            </w:r>
          </w:p>
        </w:tc>
        <w:tc>
          <w:tcPr>
            <w:tcW w:w="1276" w:type="dxa"/>
            <w:tcBorders>
              <w:top w:val="nil"/>
              <w:left w:val="single" w:sz="4" w:space="0" w:color="auto"/>
              <w:bottom w:val="nil"/>
              <w:right w:val="single" w:sz="4" w:space="0" w:color="auto"/>
            </w:tcBorders>
          </w:tcPr>
          <w:p w14:paraId="6C1C5CA0"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r w:rsidRPr="00D70517">
              <w:rPr>
                <w:rFonts w:ascii="Times New Roman" w:hAnsi="Times New Roman" w:cs="Times New Roman"/>
                <w:sz w:val="24"/>
                <w:szCs w:val="24"/>
              </w:rPr>
              <w:t>м</w:t>
            </w:r>
          </w:p>
        </w:tc>
        <w:tc>
          <w:tcPr>
            <w:tcW w:w="1275" w:type="dxa"/>
            <w:tcBorders>
              <w:top w:val="nil"/>
              <w:left w:val="single" w:sz="4" w:space="0" w:color="auto"/>
              <w:bottom w:val="nil"/>
              <w:right w:val="single" w:sz="4" w:space="0" w:color="auto"/>
            </w:tcBorders>
          </w:tcPr>
          <w:p w14:paraId="171A4EE1"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r w:rsidRPr="00D70517">
              <w:rPr>
                <w:rFonts w:ascii="Times New Roman" w:hAnsi="Times New Roman" w:cs="Times New Roman"/>
                <w:sz w:val="24"/>
                <w:szCs w:val="24"/>
              </w:rPr>
              <w:t>1092</w:t>
            </w:r>
          </w:p>
        </w:tc>
      </w:tr>
      <w:tr w:rsidR="00D70517" w:rsidRPr="00D70517" w14:paraId="0E9CDBEB" w14:textId="77777777" w:rsidTr="00AC40F4">
        <w:tc>
          <w:tcPr>
            <w:tcW w:w="562" w:type="dxa"/>
            <w:tcBorders>
              <w:top w:val="nil"/>
              <w:left w:val="single" w:sz="4" w:space="0" w:color="auto"/>
              <w:bottom w:val="nil"/>
              <w:right w:val="single" w:sz="4" w:space="0" w:color="auto"/>
            </w:tcBorders>
          </w:tcPr>
          <w:p w14:paraId="1FB530CB"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r w:rsidRPr="00D70517">
              <w:rPr>
                <w:rFonts w:ascii="Times New Roman" w:hAnsi="Times New Roman" w:cs="Times New Roman"/>
                <w:sz w:val="24"/>
                <w:szCs w:val="24"/>
                <w:lang w:val="uk-UA"/>
              </w:rPr>
              <w:t>51</w:t>
            </w:r>
          </w:p>
        </w:tc>
        <w:tc>
          <w:tcPr>
            <w:tcW w:w="6521" w:type="dxa"/>
            <w:tcBorders>
              <w:top w:val="nil"/>
              <w:left w:val="single" w:sz="4" w:space="0" w:color="auto"/>
              <w:bottom w:val="nil"/>
              <w:right w:val="single" w:sz="4" w:space="0" w:color="auto"/>
            </w:tcBorders>
          </w:tcPr>
          <w:p w14:paraId="051D9F8F" w14:textId="77777777" w:rsidR="00D70517" w:rsidRPr="00D70517" w:rsidRDefault="00D70517" w:rsidP="00D70517">
            <w:pPr>
              <w:rPr>
                <w:rFonts w:ascii="Times New Roman" w:hAnsi="Times New Roman" w:cs="Times New Roman"/>
                <w:color w:val="000000"/>
                <w:sz w:val="24"/>
                <w:szCs w:val="24"/>
                <w:lang w:eastAsia="uk-UA"/>
              </w:rPr>
            </w:pPr>
            <w:r w:rsidRPr="00D70517">
              <w:rPr>
                <w:rFonts w:ascii="Times New Roman" w:hAnsi="Times New Roman" w:cs="Times New Roman"/>
                <w:sz w:val="24"/>
                <w:szCs w:val="24"/>
              </w:rPr>
              <w:t>Стрічка ізоляційна "Пара"</w:t>
            </w:r>
          </w:p>
        </w:tc>
        <w:tc>
          <w:tcPr>
            <w:tcW w:w="1276" w:type="dxa"/>
            <w:tcBorders>
              <w:top w:val="nil"/>
              <w:left w:val="single" w:sz="4" w:space="0" w:color="auto"/>
              <w:bottom w:val="nil"/>
              <w:right w:val="single" w:sz="4" w:space="0" w:color="auto"/>
            </w:tcBorders>
          </w:tcPr>
          <w:p w14:paraId="5C7EF32F"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кг</w:t>
            </w:r>
          </w:p>
        </w:tc>
        <w:tc>
          <w:tcPr>
            <w:tcW w:w="1275" w:type="dxa"/>
            <w:tcBorders>
              <w:top w:val="nil"/>
              <w:left w:val="single" w:sz="4" w:space="0" w:color="auto"/>
              <w:bottom w:val="nil"/>
              <w:right w:val="single" w:sz="4" w:space="0" w:color="auto"/>
            </w:tcBorders>
          </w:tcPr>
          <w:p w14:paraId="0D4441CC"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5,864</w:t>
            </w:r>
          </w:p>
        </w:tc>
      </w:tr>
      <w:tr w:rsidR="00D70517" w:rsidRPr="00D70517" w14:paraId="07669F34" w14:textId="77777777" w:rsidTr="00AC40F4">
        <w:tc>
          <w:tcPr>
            <w:tcW w:w="562" w:type="dxa"/>
            <w:tcBorders>
              <w:top w:val="nil"/>
              <w:left w:val="single" w:sz="4" w:space="0" w:color="auto"/>
              <w:bottom w:val="nil"/>
              <w:right w:val="single" w:sz="4" w:space="0" w:color="auto"/>
            </w:tcBorders>
          </w:tcPr>
          <w:p w14:paraId="32AD91AD"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r w:rsidRPr="00D70517">
              <w:rPr>
                <w:rFonts w:ascii="Times New Roman" w:hAnsi="Times New Roman" w:cs="Times New Roman"/>
                <w:sz w:val="24"/>
                <w:szCs w:val="24"/>
                <w:lang w:val="uk-UA"/>
              </w:rPr>
              <w:t>52</w:t>
            </w:r>
          </w:p>
        </w:tc>
        <w:tc>
          <w:tcPr>
            <w:tcW w:w="6521" w:type="dxa"/>
            <w:tcBorders>
              <w:top w:val="nil"/>
              <w:left w:val="single" w:sz="4" w:space="0" w:color="auto"/>
              <w:bottom w:val="nil"/>
              <w:right w:val="single" w:sz="4" w:space="0" w:color="auto"/>
            </w:tcBorders>
          </w:tcPr>
          <w:p w14:paraId="47BA6261" w14:textId="77777777" w:rsidR="00D70517" w:rsidRPr="00D70517" w:rsidRDefault="00D70517" w:rsidP="00D70517">
            <w:pPr>
              <w:rPr>
                <w:rFonts w:ascii="Times New Roman" w:hAnsi="Times New Roman" w:cs="Times New Roman"/>
                <w:color w:val="000000"/>
                <w:sz w:val="24"/>
                <w:szCs w:val="24"/>
                <w:lang w:eastAsia="uk-UA"/>
              </w:rPr>
            </w:pPr>
            <w:r w:rsidRPr="00D70517">
              <w:rPr>
                <w:rFonts w:ascii="Times New Roman" w:hAnsi="Times New Roman" w:cs="Times New Roman"/>
                <w:sz w:val="24"/>
                <w:szCs w:val="24"/>
              </w:rPr>
              <w:t>Ізолюючий ковпачок RJ-45 сірий</w:t>
            </w:r>
          </w:p>
        </w:tc>
        <w:tc>
          <w:tcPr>
            <w:tcW w:w="1276" w:type="dxa"/>
            <w:tcBorders>
              <w:top w:val="nil"/>
              <w:left w:val="single" w:sz="4" w:space="0" w:color="auto"/>
              <w:bottom w:val="nil"/>
              <w:right w:val="single" w:sz="4" w:space="0" w:color="auto"/>
            </w:tcBorders>
          </w:tcPr>
          <w:p w14:paraId="545CF67C"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100шт</w:t>
            </w:r>
          </w:p>
        </w:tc>
        <w:tc>
          <w:tcPr>
            <w:tcW w:w="1275" w:type="dxa"/>
            <w:tcBorders>
              <w:top w:val="nil"/>
              <w:left w:val="single" w:sz="4" w:space="0" w:color="auto"/>
              <w:bottom w:val="nil"/>
              <w:right w:val="single" w:sz="4" w:space="0" w:color="auto"/>
            </w:tcBorders>
          </w:tcPr>
          <w:p w14:paraId="0D68C552"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0,7</w:t>
            </w:r>
          </w:p>
        </w:tc>
      </w:tr>
      <w:tr w:rsidR="00D70517" w:rsidRPr="00D70517" w14:paraId="6846AAE3" w14:textId="77777777" w:rsidTr="00AC40F4">
        <w:tc>
          <w:tcPr>
            <w:tcW w:w="562" w:type="dxa"/>
            <w:tcBorders>
              <w:top w:val="nil"/>
              <w:left w:val="single" w:sz="4" w:space="0" w:color="auto"/>
              <w:bottom w:val="nil"/>
              <w:right w:val="single" w:sz="4" w:space="0" w:color="auto"/>
            </w:tcBorders>
          </w:tcPr>
          <w:p w14:paraId="06F63B27"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r w:rsidRPr="00D70517">
              <w:rPr>
                <w:rFonts w:ascii="Times New Roman" w:hAnsi="Times New Roman" w:cs="Times New Roman"/>
                <w:sz w:val="24"/>
                <w:szCs w:val="24"/>
                <w:lang w:val="uk-UA"/>
              </w:rPr>
              <w:t>53</w:t>
            </w:r>
          </w:p>
        </w:tc>
        <w:tc>
          <w:tcPr>
            <w:tcW w:w="6521" w:type="dxa"/>
            <w:tcBorders>
              <w:top w:val="nil"/>
              <w:left w:val="single" w:sz="4" w:space="0" w:color="auto"/>
              <w:bottom w:val="nil"/>
              <w:right w:val="single" w:sz="4" w:space="0" w:color="auto"/>
            </w:tcBorders>
          </w:tcPr>
          <w:p w14:paraId="2F47EF8E" w14:textId="77777777" w:rsidR="00D70517" w:rsidRPr="00D70517" w:rsidRDefault="00D70517" w:rsidP="00D70517">
            <w:pPr>
              <w:rPr>
                <w:rFonts w:ascii="Times New Roman" w:hAnsi="Times New Roman" w:cs="Times New Roman"/>
                <w:color w:val="000000"/>
                <w:sz w:val="24"/>
                <w:szCs w:val="24"/>
                <w:lang w:eastAsia="uk-UA"/>
              </w:rPr>
            </w:pPr>
            <w:proofErr w:type="spellStart"/>
            <w:r w:rsidRPr="00D70517">
              <w:rPr>
                <w:rFonts w:ascii="Times New Roman" w:hAnsi="Times New Roman" w:cs="Times New Roman"/>
                <w:sz w:val="24"/>
                <w:szCs w:val="24"/>
              </w:rPr>
              <w:t>Бірка</w:t>
            </w:r>
            <w:proofErr w:type="spellEnd"/>
            <w:r w:rsidRPr="00D70517">
              <w:rPr>
                <w:rFonts w:ascii="Times New Roman" w:hAnsi="Times New Roman" w:cs="Times New Roman"/>
                <w:sz w:val="24"/>
                <w:szCs w:val="24"/>
              </w:rPr>
              <w:t xml:space="preserve"> маркувальна</w:t>
            </w:r>
          </w:p>
        </w:tc>
        <w:tc>
          <w:tcPr>
            <w:tcW w:w="1276" w:type="dxa"/>
            <w:tcBorders>
              <w:top w:val="nil"/>
              <w:left w:val="single" w:sz="4" w:space="0" w:color="auto"/>
              <w:bottom w:val="nil"/>
              <w:right w:val="single" w:sz="4" w:space="0" w:color="auto"/>
            </w:tcBorders>
          </w:tcPr>
          <w:p w14:paraId="75BDF0C0"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100шт</w:t>
            </w:r>
          </w:p>
        </w:tc>
        <w:tc>
          <w:tcPr>
            <w:tcW w:w="1275" w:type="dxa"/>
            <w:tcBorders>
              <w:top w:val="nil"/>
              <w:left w:val="single" w:sz="4" w:space="0" w:color="auto"/>
              <w:bottom w:val="nil"/>
              <w:right w:val="single" w:sz="4" w:space="0" w:color="auto"/>
            </w:tcBorders>
          </w:tcPr>
          <w:p w14:paraId="12C9F19C"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0,39413</w:t>
            </w:r>
          </w:p>
        </w:tc>
      </w:tr>
      <w:tr w:rsidR="00D70517" w:rsidRPr="00D70517" w14:paraId="251F70EA" w14:textId="77777777" w:rsidTr="00AC40F4">
        <w:tc>
          <w:tcPr>
            <w:tcW w:w="562" w:type="dxa"/>
            <w:tcBorders>
              <w:top w:val="nil"/>
              <w:left w:val="single" w:sz="4" w:space="0" w:color="auto"/>
              <w:bottom w:val="nil"/>
              <w:right w:val="single" w:sz="4" w:space="0" w:color="auto"/>
            </w:tcBorders>
          </w:tcPr>
          <w:p w14:paraId="7A16AFA9"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r w:rsidRPr="00D70517">
              <w:rPr>
                <w:rFonts w:ascii="Times New Roman" w:hAnsi="Times New Roman" w:cs="Times New Roman"/>
                <w:sz w:val="24"/>
                <w:szCs w:val="24"/>
                <w:lang w:val="uk-UA"/>
              </w:rPr>
              <w:t>54</w:t>
            </w:r>
          </w:p>
        </w:tc>
        <w:tc>
          <w:tcPr>
            <w:tcW w:w="6521" w:type="dxa"/>
            <w:tcBorders>
              <w:top w:val="nil"/>
              <w:left w:val="single" w:sz="4" w:space="0" w:color="auto"/>
              <w:bottom w:val="nil"/>
              <w:right w:val="single" w:sz="4" w:space="0" w:color="auto"/>
            </w:tcBorders>
          </w:tcPr>
          <w:p w14:paraId="535DE77F" w14:textId="77777777" w:rsidR="00D70517" w:rsidRPr="00D70517" w:rsidRDefault="00D70517" w:rsidP="00D70517">
            <w:pPr>
              <w:rPr>
                <w:rFonts w:ascii="Times New Roman" w:hAnsi="Times New Roman" w:cs="Times New Roman"/>
                <w:color w:val="000000"/>
                <w:sz w:val="24"/>
                <w:szCs w:val="24"/>
                <w:lang w:eastAsia="uk-UA"/>
              </w:rPr>
            </w:pPr>
            <w:proofErr w:type="spellStart"/>
            <w:r w:rsidRPr="00D70517">
              <w:rPr>
                <w:rFonts w:ascii="Times New Roman" w:hAnsi="Times New Roman" w:cs="Times New Roman"/>
                <w:sz w:val="24"/>
                <w:szCs w:val="24"/>
              </w:rPr>
              <w:t>Бірка-прикінцевлювач</w:t>
            </w:r>
            <w:proofErr w:type="spellEnd"/>
            <w:r w:rsidRPr="00D70517">
              <w:rPr>
                <w:rFonts w:ascii="Times New Roman" w:hAnsi="Times New Roman" w:cs="Times New Roman"/>
                <w:sz w:val="24"/>
                <w:szCs w:val="24"/>
              </w:rPr>
              <w:t xml:space="preserve"> А631, А671</w:t>
            </w:r>
          </w:p>
        </w:tc>
        <w:tc>
          <w:tcPr>
            <w:tcW w:w="1276" w:type="dxa"/>
            <w:tcBorders>
              <w:top w:val="nil"/>
              <w:left w:val="single" w:sz="4" w:space="0" w:color="auto"/>
              <w:bottom w:val="nil"/>
              <w:right w:val="single" w:sz="4" w:space="0" w:color="auto"/>
            </w:tcBorders>
          </w:tcPr>
          <w:p w14:paraId="5486CBC7"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100шт</w:t>
            </w:r>
          </w:p>
        </w:tc>
        <w:tc>
          <w:tcPr>
            <w:tcW w:w="1275" w:type="dxa"/>
            <w:tcBorders>
              <w:top w:val="nil"/>
              <w:left w:val="single" w:sz="4" w:space="0" w:color="auto"/>
              <w:bottom w:val="nil"/>
              <w:right w:val="single" w:sz="4" w:space="0" w:color="auto"/>
            </w:tcBorders>
          </w:tcPr>
          <w:p w14:paraId="52446690"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2,01</w:t>
            </w:r>
          </w:p>
        </w:tc>
      </w:tr>
      <w:tr w:rsidR="00D70517" w:rsidRPr="00D70517" w14:paraId="3845609C" w14:textId="77777777" w:rsidTr="00AC40F4">
        <w:tc>
          <w:tcPr>
            <w:tcW w:w="562" w:type="dxa"/>
            <w:tcBorders>
              <w:top w:val="nil"/>
              <w:left w:val="single" w:sz="4" w:space="0" w:color="auto"/>
              <w:bottom w:val="nil"/>
              <w:right w:val="single" w:sz="4" w:space="0" w:color="auto"/>
            </w:tcBorders>
          </w:tcPr>
          <w:p w14:paraId="423B893D"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r w:rsidRPr="00D70517">
              <w:rPr>
                <w:rFonts w:ascii="Times New Roman" w:hAnsi="Times New Roman" w:cs="Times New Roman"/>
                <w:sz w:val="24"/>
                <w:szCs w:val="24"/>
                <w:lang w:val="uk-UA"/>
              </w:rPr>
              <w:t>55</w:t>
            </w:r>
          </w:p>
        </w:tc>
        <w:tc>
          <w:tcPr>
            <w:tcW w:w="6521" w:type="dxa"/>
            <w:tcBorders>
              <w:top w:val="nil"/>
              <w:left w:val="single" w:sz="4" w:space="0" w:color="auto"/>
              <w:bottom w:val="nil"/>
              <w:right w:val="single" w:sz="4" w:space="0" w:color="auto"/>
            </w:tcBorders>
          </w:tcPr>
          <w:p w14:paraId="010CC6E6" w14:textId="77777777" w:rsidR="00D70517" w:rsidRPr="00D70517" w:rsidRDefault="00D70517" w:rsidP="00D70517">
            <w:pPr>
              <w:rPr>
                <w:rFonts w:ascii="Times New Roman" w:hAnsi="Times New Roman" w:cs="Times New Roman"/>
                <w:color w:val="000000"/>
                <w:sz w:val="24"/>
                <w:szCs w:val="24"/>
                <w:lang w:eastAsia="uk-UA"/>
              </w:rPr>
            </w:pPr>
            <w:r w:rsidRPr="00D70517">
              <w:rPr>
                <w:rFonts w:ascii="Times New Roman" w:hAnsi="Times New Roman" w:cs="Times New Roman"/>
                <w:sz w:val="24"/>
                <w:szCs w:val="24"/>
              </w:rPr>
              <w:t>Наконечники кабельні</w:t>
            </w:r>
          </w:p>
        </w:tc>
        <w:tc>
          <w:tcPr>
            <w:tcW w:w="1276" w:type="dxa"/>
            <w:tcBorders>
              <w:top w:val="nil"/>
              <w:left w:val="single" w:sz="4" w:space="0" w:color="auto"/>
              <w:bottom w:val="nil"/>
              <w:right w:val="single" w:sz="4" w:space="0" w:color="auto"/>
            </w:tcBorders>
          </w:tcPr>
          <w:p w14:paraId="623721F2" w14:textId="77777777" w:rsidR="00D70517" w:rsidRPr="00D70517" w:rsidRDefault="00D70517" w:rsidP="00D70517">
            <w:pPr>
              <w:pStyle w:val="a3"/>
              <w:spacing w:line="240" w:lineRule="auto"/>
              <w:ind w:left="0"/>
              <w:jc w:val="center"/>
              <w:rPr>
                <w:rFonts w:ascii="Times New Roman" w:hAnsi="Times New Roman" w:cs="Times New Roman"/>
                <w:sz w:val="24"/>
                <w:szCs w:val="24"/>
              </w:rPr>
            </w:pPr>
            <w:proofErr w:type="spellStart"/>
            <w:r w:rsidRPr="00D70517">
              <w:rPr>
                <w:rFonts w:ascii="Times New Roman" w:hAnsi="Times New Roman" w:cs="Times New Roman"/>
                <w:sz w:val="24"/>
                <w:szCs w:val="24"/>
              </w:rPr>
              <w:t>шт</w:t>
            </w:r>
            <w:proofErr w:type="spellEnd"/>
          </w:p>
        </w:tc>
        <w:tc>
          <w:tcPr>
            <w:tcW w:w="1275" w:type="dxa"/>
            <w:tcBorders>
              <w:top w:val="nil"/>
              <w:left w:val="single" w:sz="4" w:space="0" w:color="auto"/>
              <w:bottom w:val="nil"/>
              <w:right w:val="single" w:sz="4" w:space="0" w:color="auto"/>
            </w:tcBorders>
          </w:tcPr>
          <w:p w14:paraId="781E2A30"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201,96</w:t>
            </w:r>
          </w:p>
        </w:tc>
      </w:tr>
      <w:tr w:rsidR="00D70517" w:rsidRPr="00D70517" w14:paraId="6536E8F7" w14:textId="77777777" w:rsidTr="00AC40F4">
        <w:tc>
          <w:tcPr>
            <w:tcW w:w="562" w:type="dxa"/>
            <w:tcBorders>
              <w:top w:val="nil"/>
              <w:left w:val="single" w:sz="4" w:space="0" w:color="auto"/>
              <w:bottom w:val="nil"/>
              <w:right w:val="single" w:sz="4" w:space="0" w:color="auto"/>
            </w:tcBorders>
          </w:tcPr>
          <w:p w14:paraId="58980D2C"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r w:rsidRPr="00D70517">
              <w:rPr>
                <w:rFonts w:ascii="Times New Roman" w:hAnsi="Times New Roman" w:cs="Times New Roman"/>
                <w:sz w:val="24"/>
                <w:szCs w:val="24"/>
                <w:lang w:val="uk-UA"/>
              </w:rPr>
              <w:t>56</w:t>
            </w:r>
          </w:p>
        </w:tc>
        <w:tc>
          <w:tcPr>
            <w:tcW w:w="6521" w:type="dxa"/>
            <w:tcBorders>
              <w:top w:val="nil"/>
              <w:left w:val="single" w:sz="4" w:space="0" w:color="auto"/>
              <w:bottom w:val="nil"/>
              <w:right w:val="single" w:sz="4" w:space="0" w:color="auto"/>
            </w:tcBorders>
          </w:tcPr>
          <w:p w14:paraId="5C3E3C48" w14:textId="77777777" w:rsidR="00D70517" w:rsidRPr="00D70517" w:rsidRDefault="00D70517" w:rsidP="00D70517">
            <w:pPr>
              <w:rPr>
                <w:rFonts w:ascii="Times New Roman" w:hAnsi="Times New Roman" w:cs="Times New Roman"/>
                <w:color w:val="000000"/>
                <w:sz w:val="24"/>
                <w:szCs w:val="24"/>
                <w:lang w:eastAsia="uk-UA"/>
              </w:rPr>
            </w:pPr>
            <w:r w:rsidRPr="00D70517">
              <w:rPr>
                <w:rFonts w:ascii="Times New Roman" w:hAnsi="Times New Roman" w:cs="Times New Roman"/>
                <w:color w:val="000000"/>
                <w:sz w:val="24"/>
                <w:szCs w:val="24"/>
                <w:lang w:eastAsia="uk-UA"/>
              </w:rPr>
              <w:t>Кабельний організатор 1U металевий перфорований, чорний, UA-CMS-CM-04BK</w:t>
            </w:r>
          </w:p>
        </w:tc>
        <w:tc>
          <w:tcPr>
            <w:tcW w:w="1276" w:type="dxa"/>
            <w:tcBorders>
              <w:top w:val="nil"/>
              <w:left w:val="single" w:sz="4" w:space="0" w:color="auto"/>
              <w:bottom w:val="nil"/>
              <w:right w:val="single" w:sz="4" w:space="0" w:color="auto"/>
            </w:tcBorders>
          </w:tcPr>
          <w:p w14:paraId="5A9B7431" w14:textId="77777777" w:rsidR="00D70517" w:rsidRPr="00D70517" w:rsidRDefault="00D70517" w:rsidP="00D70517">
            <w:pPr>
              <w:pStyle w:val="a3"/>
              <w:spacing w:line="240" w:lineRule="auto"/>
              <w:ind w:left="0"/>
              <w:jc w:val="center"/>
              <w:rPr>
                <w:rFonts w:ascii="Times New Roman" w:hAnsi="Times New Roman" w:cs="Times New Roman"/>
                <w:sz w:val="24"/>
                <w:szCs w:val="24"/>
              </w:rPr>
            </w:pPr>
            <w:proofErr w:type="spellStart"/>
            <w:r w:rsidRPr="00D70517">
              <w:rPr>
                <w:rFonts w:ascii="Times New Roman" w:hAnsi="Times New Roman" w:cs="Times New Roman"/>
                <w:sz w:val="24"/>
                <w:szCs w:val="24"/>
              </w:rPr>
              <w:t>шт</w:t>
            </w:r>
            <w:proofErr w:type="spellEnd"/>
          </w:p>
        </w:tc>
        <w:tc>
          <w:tcPr>
            <w:tcW w:w="1275" w:type="dxa"/>
            <w:tcBorders>
              <w:top w:val="nil"/>
              <w:left w:val="single" w:sz="4" w:space="0" w:color="auto"/>
              <w:bottom w:val="nil"/>
              <w:right w:val="single" w:sz="4" w:space="0" w:color="auto"/>
            </w:tcBorders>
          </w:tcPr>
          <w:p w14:paraId="18C55412"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r w:rsidRPr="00D70517">
              <w:rPr>
                <w:rFonts w:ascii="Times New Roman" w:hAnsi="Times New Roman" w:cs="Times New Roman"/>
                <w:sz w:val="24"/>
                <w:szCs w:val="24"/>
                <w:lang w:val="uk-UA"/>
              </w:rPr>
              <w:t>36</w:t>
            </w:r>
          </w:p>
        </w:tc>
      </w:tr>
      <w:tr w:rsidR="00D70517" w:rsidRPr="00D70517" w14:paraId="0233A1C3" w14:textId="77777777" w:rsidTr="00AC40F4">
        <w:tc>
          <w:tcPr>
            <w:tcW w:w="562" w:type="dxa"/>
            <w:tcBorders>
              <w:top w:val="nil"/>
              <w:left w:val="single" w:sz="4" w:space="0" w:color="auto"/>
              <w:bottom w:val="nil"/>
              <w:right w:val="single" w:sz="4" w:space="0" w:color="auto"/>
            </w:tcBorders>
          </w:tcPr>
          <w:p w14:paraId="06942EF0"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r w:rsidRPr="00D70517">
              <w:rPr>
                <w:rFonts w:ascii="Times New Roman" w:hAnsi="Times New Roman" w:cs="Times New Roman"/>
                <w:sz w:val="24"/>
                <w:szCs w:val="24"/>
                <w:lang w:val="uk-UA"/>
              </w:rPr>
              <w:t>57</w:t>
            </w:r>
          </w:p>
        </w:tc>
        <w:tc>
          <w:tcPr>
            <w:tcW w:w="6521" w:type="dxa"/>
            <w:tcBorders>
              <w:top w:val="nil"/>
              <w:left w:val="single" w:sz="4" w:space="0" w:color="auto"/>
              <w:bottom w:val="nil"/>
              <w:right w:val="single" w:sz="4" w:space="0" w:color="auto"/>
            </w:tcBorders>
          </w:tcPr>
          <w:p w14:paraId="7DD9738B" w14:textId="77777777" w:rsidR="00D70517" w:rsidRPr="00D70517" w:rsidRDefault="00D70517" w:rsidP="00D70517">
            <w:pPr>
              <w:rPr>
                <w:rFonts w:ascii="Times New Roman" w:hAnsi="Times New Roman" w:cs="Times New Roman"/>
                <w:color w:val="000000"/>
                <w:sz w:val="24"/>
                <w:szCs w:val="24"/>
                <w:lang w:eastAsia="uk-UA"/>
              </w:rPr>
            </w:pPr>
            <w:r w:rsidRPr="00D70517">
              <w:rPr>
                <w:rFonts w:ascii="Times New Roman" w:hAnsi="Times New Roman" w:cs="Times New Roman"/>
                <w:sz w:val="24"/>
                <w:szCs w:val="24"/>
              </w:rPr>
              <w:t>Перемичка заземлювальна</w:t>
            </w:r>
          </w:p>
        </w:tc>
        <w:tc>
          <w:tcPr>
            <w:tcW w:w="1276" w:type="dxa"/>
            <w:tcBorders>
              <w:top w:val="nil"/>
              <w:left w:val="single" w:sz="4" w:space="0" w:color="auto"/>
              <w:bottom w:val="nil"/>
              <w:right w:val="single" w:sz="4" w:space="0" w:color="auto"/>
            </w:tcBorders>
          </w:tcPr>
          <w:p w14:paraId="1A328AD8" w14:textId="77777777" w:rsidR="00D70517" w:rsidRPr="00D70517" w:rsidRDefault="00D70517" w:rsidP="00D70517">
            <w:pPr>
              <w:pStyle w:val="a3"/>
              <w:spacing w:line="240" w:lineRule="auto"/>
              <w:ind w:left="0"/>
              <w:jc w:val="center"/>
              <w:rPr>
                <w:rFonts w:ascii="Times New Roman" w:hAnsi="Times New Roman" w:cs="Times New Roman"/>
                <w:sz w:val="24"/>
                <w:szCs w:val="24"/>
              </w:rPr>
            </w:pPr>
            <w:proofErr w:type="spellStart"/>
            <w:r w:rsidRPr="00D70517">
              <w:rPr>
                <w:rFonts w:ascii="Times New Roman" w:hAnsi="Times New Roman" w:cs="Times New Roman"/>
                <w:sz w:val="24"/>
                <w:szCs w:val="24"/>
              </w:rPr>
              <w:t>шт</w:t>
            </w:r>
            <w:proofErr w:type="spellEnd"/>
          </w:p>
        </w:tc>
        <w:tc>
          <w:tcPr>
            <w:tcW w:w="1275" w:type="dxa"/>
            <w:tcBorders>
              <w:top w:val="nil"/>
              <w:left w:val="single" w:sz="4" w:space="0" w:color="auto"/>
              <w:bottom w:val="nil"/>
              <w:right w:val="single" w:sz="4" w:space="0" w:color="auto"/>
            </w:tcBorders>
          </w:tcPr>
          <w:p w14:paraId="200530F3"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12</w:t>
            </w:r>
          </w:p>
        </w:tc>
      </w:tr>
      <w:tr w:rsidR="00D70517" w:rsidRPr="00D70517" w14:paraId="5E76B135" w14:textId="77777777" w:rsidTr="00AC40F4">
        <w:tc>
          <w:tcPr>
            <w:tcW w:w="562" w:type="dxa"/>
            <w:tcBorders>
              <w:top w:val="nil"/>
              <w:left w:val="single" w:sz="4" w:space="0" w:color="auto"/>
              <w:bottom w:val="nil"/>
              <w:right w:val="single" w:sz="4" w:space="0" w:color="auto"/>
            </w:tcBorders>
          </w:tcPr>
          <w:p w14:paraId="11D17442"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r w:rsidRPr="00D70517">
              <w:rPr>
                <w:rFonts w:ascii="Times New Roman" w:hAnsi="Times New Roman" w:cs="Times New Roman"/>
                <w:sz w:val="24"/>
                <w:szCs w:val="24"/>
                <w:lang w:val="uk-UA"/>
              </w:rPr>
              <w:t>58</w:t>
            </w:r>
          </w:p>
        </w:tc>
        <w:tc>
          <w:tcPr>
            <w:tcW w:w="6521" w:type="dxa"/>
            <w:tcBorders>
              <w:top w:val="nil"/>
              <w:left w:val="single" w:sz="4" w:space="0" w:color="auto"/>
              <w:bottom w:val="nil"/>
              <w:right w:val="single" w:sz="4" w:space="0" w:color="auto"/>
            </w:tcBorders>
          </w:tcPr>
          <w:p w14:paraId="2B65C738" w14:textId="77777777" w:rsidR="00D70517" w:rsidRPr="00D70517" w:rsidRDefault="00D70517" w:rsidP="00D70517">
            <w:pPr>
              <w:rPr>
                <w:rFonts w:ascii="Times New Roman" w:hAnsi="Times New Roman" w:cs="Times New Roman"/>
                <w:color w:val="000000"/>
                <w:sz w:val="24"/>
                <w:szCs w:val="24"/>
                <w:lang w:eastAsia="uk-UA"/>
              </w:rPr>
            </w:pPr>
            <w:proofErr w:type="spellStart"/>
            <w:r w:rsidRPr="00D70517">
              <w:rPr>
                <w:rFonts w:ascii="Times New Roman" w:hAnsi="Times New Roman" w:cs="Times New Roman"/>
                <w:sz w:val="24"/>
                <w:szCs w:val="24"/>
              </w:rPr>
              <w:t>Полоски</w:t>
            </w:r>
            <w:proofErr w:type="spellEnd"/>
            <w:r w:rsidRPr="00D70517">
              <w:rPr>
                <w:rFonts w:ascii="Times New Roman" w:hAnsi="Times New Roman" w:cs="Times New Roman"/>
                <w:sz w:val="24"/>
                <w:szCs w:val="24"/>
              </w:rPr>
              <w:t xml:space="preserve"> К-404</w:t>
            </w:r>
          </w:p>
        </w:tc>
        <w:tc>
          <w:tcPr>
            <w:tcW w:w="1276" w:type="dxa"/>
            <w:tcBorders>
              <w:top w:val="nil"/>
              <w:left w:val="single" w:sz="4" w:space="0" w:color="auto"/>
              <w:bottom w:val="nil"/>
              <w:right w:val="single" w:sz="4" w:space="0" w:color="auto"/>
            </w:tcBorders>
          </w:tcPr>
          <w:p w14:paraId="7A988582"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100шт</w:t>
            </w:r>
          </w:p>
        </w:tc>
        <w:tc>
          <w:tcPr>
            <w:tcW w:w="1275" w:type="dxa"/>
            <w:tcBorders>
              <w:top w:val="nil"/>
              <w:left w:val="single" w:sz="4" w:space="0" w:color="auto"/>
              <w:bottom w:val="nil"/>
              <w:right w:val="single" w:sz="4" w:space="0" w:color="auto"/>
            </w:tcBorders>
          </w:tcPr>
          <w:p w14:paraId="4846C815"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0,352</w:t>
            </w:r>
          </w:p>
        </w:tc>
      </w:tr>
      <w:tr w:rsidR="00D70517" w:rsidRPr="00D70517" w14:paraId="03AF18F1" w14:textId="77777777" w:rsidTr="00AC40F4">
        <w:tc>
          <w:tcPr>
            <w:tcW w:w="562" w:type="dxa"/>
            <w:tcBorders>
              <w:top w:val="nil"/>
              <w:left w:val="single" w:sz="4" w:space="0" w:color="auto"/>
              <w:bottom w:val="nil"/>
              <w:right w:val="single" w:sz="4" w:space="0" w:color="auto"/>
            </w:tcBorders>
          </w:tcPr>
          <w:p w14:paraId="0A792775"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r w:rsidRPr="00D70517">
              <w:rPr>
                <w:rFonts w:ascii="Times New Roman" w:hAnsi="Times New Roman" w:cs="Times New Roman"/>
                <w:sz w:val="24"/>
                <w:szCs w:val="24"/>
                <w:lang w:val="uk-UA"/>
              </w:rPr>
              <w:t>59</w:t>
            </w:r>
          </w:p>
        </w:tc>
        <w:tc>
          <w:tcPr>
            <w:tcW w:w="6521" w:type="dxa"/>
            <w:tcBorders>
              <w:top w:val="nil"/>
              <w:left w:val="single" w:sz="4" w:space="0" w:color="auto"/>
              <w:bottom w:val="nil"/>
              <w:right w:val="single" w:sz="4" w:space="0" w:color="auto"/>
            </w:tcBorders>
          </w:tcPr>
          <w:p w14:paraId="64EB67E0" w14:textId="77777777" w:rsidR="00D70517" w:rsidRPr="00D70517" w:rsidRDefault="00D70517" w:rsidP="00D70517">
            <w:pPr>
              <w:rPr>
                <w:rFonts w:ascii="Times New Roman" w:hAnsi="Times New Roman" w:cs="Times New Roman"/>
                <w:color w:val="000000"/>
                <w:sz w:val="24"/>
                <w:szCs w:val="24"/>
                <w:lang w:eastAsia="uk-UA"/>
              </w:rPr>
            </w:pPr>
            <w:r w:rsidRPr="00D70517">
              <w:rPr>
                <w:rFonts w:ascii="Times New Roman" w:hAnsi="Times New Roman" w:cs="Times New Roman"/>
                <w:sz w:val="24"/>
                <w:szCs w:val="24"/>
              </w:rPr>
              <w:t xml:space="preserve">Провід ПВ3 </w:t>
            </w:r>
            <w:proofErr w:type="spellStart"/>
            <w:r w:rsidRPr="00D70517">
              <w:rPr>
                <w:rFonts w:ascii="Times New Roman" w:hAnsi="Times New Roman" w:cs="Times New Roman"/>
                <w:sz w:val="24"/>
                <w:szCs w:val="24"/>
              </w:rPr>
              <w:t>нгд</w:t>
            </w:r>
            <w:proofErr w:type="spellEnd"/>
            <w:r w:rsidRPr="00D70517">
              <w:rPr>
                <w:rFonts w:ascii="Times New Roman" w:hAnsi="Times New Roman" w:cs="Times New Roman"/>
                <w:sz w:val="24"/>
                <w:szCs w:val="24"/>
              </w:rPr>
              <w:t>, переріз 1х25 мм2</w:t>
            </w:r>
          </w:p>
        </w:tc>
        <w:tc>
          <w:tcPr>
            <w:tcW w:w="1276" w:type="dxa"/>
            <w:tcBorders>
              <w:top w:val="nil"/>
              <w:left w:val="single" w:sz="4" w:space="0" w:color="auto"/>
              <w:bottom w:val="nil"/>
              <w:right w:val="single" w:sz="4" w:space="0" w:color="auto"/>
            </w:tcBorders>
          </w:tcPr>
          <w:p w14:paraId="35FCFB4E"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м</w:t>
            </w:r>
          </w:p>
        </w:tc>
        <w:tc>
          <w:tcPr>
            <w:tcW w:w="1275" w:type="dxa"/>
            <w:tcBorders>
              <w:top w:val="nil"/>
              <w:left w:val="single" w:sz="4" w:space="0" w:color="auto"/>
              <w:bottom w:val="nil"/>
              <w:right w:val="single" w:sz="4" w:space="0" w:color="auto"/>
            </w:tcBorders>
          </w:tcPr>
          <w:p w14:paraId="4541ADA3"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24</w:t>
            </w:r>
          </w:p>
        </w:tc>
      </w:tr>
      <w:tr w:rsidR="00D70517" w:rsidRPr="00D70517" w14:paraId="3824E9A3" w14:textId="77777777" w:rsidTr="00AC40F4">
        <w:tc>
          <w:tcPr>
            <w:tcW w:w="562" w:type="dxa"/>
            <w:tcBorders>
              <w:top w:val="nil"/>
              <w:left w:val="single" w:sz="4" w:space="0" w:color="auto"/>
              <w:bottom w:val="nil"/>
              <w:right w:val="single" w:sz="4" w:space="0" w:color="auto"/>
            </w:tcBorders>
          </w:tcPr>
          <w:p w14:paraId="6F5C770B"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r w:rsidRPr="00D70517">
              <w:rPr>
                <w:rFonts w:ascii="Times New Roman" w:hAnsi="Times New Roman" w:cs="Times New Roman"/>
                <w:sz w:val="24"/>
                <w:szCs w:val="24"/>
                <w:lang w:val="uk-UA"/>
              </w:rPr>
              <w:t>60</w:t>
            </w:r>
          </w:p>
        </w:tc>
        <w:tc>
          <w:tcPr>
            <w:tcW w:w="6521" w:type="dxa"/>
            <w:tcBorders>
              <w:top w:val="nil"/>
              <w:left w:val="single" w:sz="4" w:space="0" w:color="auto"/>
              <w:bottom w:val="nil"/>
              <w:right w:val="single" w:sz="4" w:space="0" w:color="auto"/>
            </w:tcBorders>
          </w:tcPr>
          <w:p w14:paraId="494FC241" w14:textId="77777777" w:rsidR="00D70517" w:rsidRPr="00D70517" w:rsidRDefault="00D70517" w:rsidP="00D70517">
            <w:pPr>
              <w:rPr>
                <w:rFonts w:ascii="Times New Roman" w:hAnsi="Times New Roman" w:cs="Times New Roman"/>
                <w:color w:val="000000"/>
                <w:sz w:val="24"/>
                <w:szCs w:val="24"/>
                <w:lang w:eastAsia="uk-UA"/>
              </w:rPr>
            </w:pPr>
            <w:r w:rsidRPr="00D70517">
              <w:rPr>
                <w:rFonts w:ascii="Times New Roman" w:hAnsi="Times New Roman" w:cs="Times New Roman"/>
                <w:sz w:val="24"/>
                <w:szCs w:val="24"/>
              </w:rPr>
              <w:t>Пряжки К-405</w:t>
            </w:r>
          </w:p>
        </w:tc>
        <w:tc>
          <w:tcPr>
            <w:tcW w:w="1276" w:type="dxa"/>
            <w:tcBorders>
              <w:top w:val="nil"/>
              <w:left w:val="single" w:sz="4" w:space="0" w:color="auto"/>
              <w:bottom w:val="nil"/>
              <w:right w:val="single" w:sz="4" w:space="0" w:color="auto"/>
            </w:tcBorders>
          </w:tcPr>
          <w:p w14:paraId="13DC08C3"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100шт</w:t>
            </w:r>
          </w:p>
        </w:tc>
        <w:tc>
          <w:tcPr>
            <w:tcW w:w="1275" w:type="dxa"/>
            <w:tcBorders>
              <w:top w:val="nil"/>
              <w:left w:val="single" w:sz="4" w:space="0" w:color="auto"/>
              <w:bottom w:val="nil"/>
              <w:right w:val="single" w:sz="4" w:space="0" w:color="auto"/>
            </w:tcBorders>
          </w:tcPr>
          <w:p w14:paraId="7B48EFD0"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0,352</w:t>
            </w:r>
          </w:p>
        </w:tc>
      </w:tr>
      <w:tr w:rsidR="00D70517" w:rsidRPr="00D70517" w14:paraId="35E6E436" w14:textId="77777777" w:rsidTr="00AC40F4">
        <w:tc>
          <w:tcPr>
            <w:tcW w:w="562" w:type="dxa"/>
            <w:tcBorders>
              <w:top w:val="nil"/>
              <w:left w:val="single" w:sz="4" w:space="0" w:color="auto"/>
              <w:bottom w:val="nil"/>
              <w:right w:val="single" w:sz="4" w:space="0" w:color="auto"/>
            </w:tcBorders>
          </w:tcPr>
          <w:p w14:paraId="7B23DB6B"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r w:rsidRPr="00D70517">
              <w:rPr>
                <w:rFonts w:ascii="Times New Roman" w:hAnsi="Times New Roman" w:cs="Times New Roman"/>
                <w:sz w:val="24"/>
                <w:szCs w:val="24"/>
                <w:lang w:val="uk-UA"/>
              </w:rPr>
              <w:t>61</w:t>
            </w:r>
          </w:p>
        </w:tc>
        <w:tc>
          <w:tcPr>
            <w:tcW w:w="6521" w:type="dxa"/>
            <w:tcBorders>
              <w:top w:val="nil"/>
              <w:left w:val="single" w:sz="4" w:space="0" w:color="auto"/>
              <w:bottom w:val="nil"/>
              <w:right w:val="single" w:sz="4" w:space="0" w:color="auto"/>
            </w:tcBorders>
          </w:tcPr>
          <w:p w14:paraId="29A58378" w14:textId="77777777" w:rsidR="00D70517" w:rsidRPr="00D70517" w:rsidRDefault="00D70517" w:rsidP="00D70517">
            <w:pPr>
              <w:rPr>
                <w:rFonts w:ascii="Times New Roman" w:hAnsi="Times New Roman" w:cs="Times New Roman"/>
                <w:color w:val="000000"/>
                <w:sz w:val="24"/>
                <w:szCs w:val="24"/>
                <w:lang w:eastAsia="uk-UA"/>
              </w:rPr>
            </w:pPr>
            <w:r w:rsidRPr="00D70517">
              <w:rPr>
                <w:rFonts w:ascii="Times New Roman" w:hAnsi="Times New Roman" w:cs="Times New Roman"/>
                <w:sz w:val="24"/>
                <w:szCs w:val="24"/>
              </w:rPr>
              <w:t>Серветки бавовняні</w:t>
            </w:r>
          </w:p>
        </w:tc>
        <w:tc>
          <w:tcPr>
            <w:tcW w:w="1276" w:type="dxa"/>
            <w:tcBorders>
              <w:top w:val="nil"/>
              <w:left w:val="single" w:sz="4" w:space="0" w:color="auto"/>
              <w:bottom w:val="nil"/>
              <w:right w:val="single" w:sz="4" w:space="0" w:color="auto"/>
            </w:tcBorders>
          </w:tcPr>
          <w:p w14:paraId="4DB16623"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10м2</w:t>
            </w:r>
          </w:p>
        </w:tc>
        <w:tc>
          <w:tcPr>
            <w:tcW w:w="1275" w:type="dxa"/>
            <w:tcBorders>
              <w:top w:val="nil"/>
              <w:left w:val="single" w:sz="4" w:space="0" w:color="auto"/>
              <w:bottom w:val="nil"/>
              <w:right w:val="single" w:sz="4" w:space="0" w:color="auto"/>
            </w:tcBorders>
          </w:tcPr>
          <w:p w14:paraId="29A83ADC"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0,0666</w:t>
            </w:r>
          </w:p>
        </w:tc>
      </w:tr>
      <w:tr w:rsidR="00D70517" w:rsidRPr="00D70517" w14:paraId="4598DFBB" w14:textId="77777777" w:rsidTr="00AC40F4">
        <w:tc>
          <w:tcPr>
            <w:tcW w:w="562" w:type="dxa"/>
            <w:tcBorders>
              <w:top w:val="nil"/>
              <w:left w:val="single" w:sz="4" w:space="0" w:color="auto"/>
              <w:bottom w:val="nil"/>
              <w:right w:val="single" w:sz="4" w:space="0" w:color="auto"/>
            </w:tcBorders>
          </w:tcPr>
          <w:p w14:paraId="75CDC0BC"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r w:rsidRPr="00D70517">
              <w:rPr>
                <w:rFonts w:ascii="Times New Roman" w:hAnsi="Times New Roman" w:cs="Times New Roman"/>
                <w:sz w:val="24"/>
                <w:szCs w:val="24"/>
                <w:lang w:val="uk-UA"/>
              </w:rPr>
              <w:t>62</w:t>
            </w:r>
          </w:p>
        </w:tc>
        <w:tc>
          <w:tcPr>
            <w:tcW w:w="6521" w:type="dxa"/>
            <w:tcBorders>
              <w:top w:val="nil"/>
              <w:left w:val="single" w:sz="4" w:space="0" w:color="auto"/>
              <w:bottom w:val="nil"/>
              <w:right w:val="single" w:sz="4" w:space="0" w:color="auto"/>
            </w:tcBorders>
          </w:tcPr>
          <w:p w14:paraId="7167D352" w14:textId="77777777" w:rsidR="00D70517" w:rsidRPr="00D70517" w:rsidRDefault="00D70517" w:rsidP="00D70517">
            <w:pPr>
              <w:rPr>
                <w:rFonts w:ascii="Times New Roman" w:hAnsi="Times New Roman" w:cs="Times New Roman"/>
                <w:color w:val="000000"/>
                <w:sz w:val="24"/>
                <w:szCs w:val="24"/>
                <w:lang w:eastAsia="uk-UA"/>
              </w:rPr>
            </w:pPr>
            <w:r w:rsidRPr="00D70517">
              <w:rPr>
                <w:rFonts w:ascii="Times New Roman" w:hAnsi="Times New Roman" w:cs="Times New Roman"/>
                <w:color w:val="000000"/>
                <w:sz w:val="24"/>
                <w:szCs w:val="24"/>
                <w:lang w:eastAsia="uk-UA"/>
              </w:rPr>
              <w:t xml:space="preserve">Скобки для проводів кабелів </w:t>
            </w:r>
            <w:proofErr w:type="spellStart"/>
            <w:r w:rsidRPr="00D70517">
              <w:rPr>
                <w:rFonts w:ascii="Times New Roman" w:hAnsi="Times New Roman" w:cs="Times New Roman"/>
                <w:color w:val="000000"/>
                <w:sz w:val="24"/>
                <w:szCs w:val="24"/>
                <w:lang w:eastAsia="uk-UA"/>
              </w:rPr>
              <w:t>дволапкові</w:t>
            </w:r>
            <w:proofErr w:type="spellEnd"/>
            <w:r w:rsidRPr="00D70517">
              <w:rPr>
                <w:rFonts w:ascii="Times New Roman" w:hAnsi="Times New Roman" w:cs="Times New Roman"/>
                <w:color w:val="000000"/>
                <w:sz w:val="24"/>
                <w:szCs w:val="24"/>
                <w:lang w:eastAsia="uk-UA"/>
              </w:rPr>
              <w:t xml:space="preserve"> К731</w:t>
            </w:r>
          </w:p>
        </w:tc>
        <w:tc>
          <w:tcPr>
            <w:tcW w:w="1276" w:type="dxa"/>
            <w:tcBorders>
              <w:top w:val="nil"/>
              <w:left w:val="single" w:sz="4" w:space="0" w:color="auto"/>
              <w:bottom w:val="nil"/>
              <w:right w:val="single" w:sz="4" w:space="0" w:color="auto"/>
            </w:tcBorders>
          </w:tcPr>
          <w:p w14:paraId="3722E7B3" w14:textId="77777777" w:rsidR="00D70517" w:rsidRPr="00D70517" w:rsidRDefault="00D70517" w:rsidP="00D70517">
            <w:pPr>
              <w:pStyle w:val="a3"/>
              <w:spacing w:line="240" w:lineRule="auto"/>
              <w:ind w:left="0"/>
              <w:jc w:val="center"/>
              <w:rPr>
                <w:rFonts w:ascii="Times New Roman" w:hAnsi="Times New Roman" w:cs="Times New Roman"/>
                <w:sz w:val="24"/>
                <w:szCs w:val="24"/>
              </w:rPr>
            </w:pPr>
            <w:proofErr w:type="spellStart"/>
            <w:r w:rsidRPr="00D70517">
              <w:rPr>
                <w:rFonts w:ascii="Times New Roman" w:hAnsi="Times New Roman" w:cs="Times New Roman"/>
                <w:sz w:val="24"/>
                <w:szCs w:val="24"/>
              </w:rPr>
              <w:t>Серветки</w:t>
            </w:r>
            <w:proofErr w:type="spellEnd"/>
            <w:r w:rsidRPr="00D70517">
              <w:rPr>
                <w:rFonts w:ascii="Times New Roman" w:hAnsi="Times New Roman" w:cs="Times New Roman"/>
                <w:sz w:val="24"/>
                <w:szCs w:val="24"/>
              </w:rPr>
              <w:t xml:space="preserve"> </w:t>
            </w:r>
            <w:proofErr w:type="spellStart"/>
            <w:r w:rsidRPr="00D70517">
              <w:rPr>
                <w:rFonts w:ascii="Times New Roman" w:hAnsi="Times New Roman" w:cs="Times New Roman"/>
                <w:sz w:val="24"/>
                <w:szCs w:val="24"/>
              </w:rPr>
              <w:t>бавовняні</w:t>
            </w:r>
            <w:proofErr w:type="spellEnd"/>
          </w:p>
        </w:tc>
        <w:tc>
          <w:tcPr>
            <w:tcW w:w="1275" w:type="dxa"/>
            <w:tcBorders>
              <w:top w:val="nil"/>
              <w:left w:val="single" w:sz="4" w:space="0" w:color="auto"/>
              <w:bottom w:val="nil"/>
              <w:right w:val="single" w:sz="4" w:space="0" w:color="auto"/>
            </w:tcBorders>
          </w:tcPr>
          <w:p w14:paraId="511FA20E"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10м2</w:t>
            </w:r>
          </w:p>
        </w:tc>
      </w:tr>
      <w:tr w:rsidR="00D70517" w:rsidRPr="00D70517" w14:paraId="74AC31CD" w14:textId="77777777" w:rsidTr="00AC40F4">
        <w:tc>
          <w:tcPr>
            <w:tcW w:w="562" w:type="dxa"/>
            <w:tcBorders>
              <w:top w:val="nil"/>
              <w:left w:val="single" w:sz="4" w:space="0" w:color="auto"/>
              <w:bottom w:val="nil"/>
              <w:right w:val="single" w:sz="4" w:space="0" w:color="auto"/>
            </w:tcBorders>
          </w:tcPr>
          <w:p w14:paraId="14CBF150"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r w:rsidRPr="00D70517">
              <w:rPr>
                <w:rFonts w:ascii="Times New Roman" w:hAnsi="Times New Roman" w:cs="Times New Roman"/>
                <w:sz w:val="24"/>
                <w:szCs w:val="24"/>
                <w:lang w:val="uk-UA"/>
              </w:rPr>
              <w:t>63</w:t>
            </w:r>
          </w:p>
        </w:tc>
        <w:tc>
          <w:tcPr>
            <w:tcW w:w="6521" w:type="dxa"/>
            <w:tcBorders>
              <w:top w:val="nil"/>
              <w:left w:val="single" w:sz="4" w:space="0" w:color="auto"/>
              <w:bottom w:val="nil"/>
              <w:right w:val="single" w:sz="4" w:space="0" w:color="auto"/>
            </w:tcBorders>
          </w:tcPr>
          <w:p w14:paraId="6EF53E83" w14:textId="77777777" w:rsidR="00D70517" w:rsidRPr="00D70517" w:rsidRDefault="00D70517" w:rsidP="00D70517">
            <w:pPr>
              <w:rPr>
                <w:rFonts w:ascii="Times New Roman" w:hAnsi="Times New Roman" w:cs="Times New Roman"/>
                <w:color w:val="000000"/>
                <w:sz w:val="24"/>
                <w:szCs w:val="24"/>
                <w:lang w:eastAsia="uk-UA"/>
              </w:rPr>
            </w:pPr>
            <w:r w:rsidRPr="00D70517">
              <w:rPr>
                <w:rFonts w:ascii="Times New Roman" w:hAnsi="Times New Roman" w:cs="Times New Roman"/>
                <w:color w:val="000000"/>
                <w:sz w:val="24"/>
                <w:szCs w:val="24"/>
                <w:lang w:eastAsia="uk-UA"/>
              </w:rPr>
              <w:t xml:space="preserve">Кабель з </w:t>
            </w:r>
            <w:proofErr w:type="spellStart"/>
            <w:r w:rsidRPr="00D70517">
              <w:rPr>
                <w:rFonts w:ascii="Times New Roman" w:hAnsi="Times New Roman" w:cs="Times New Roman"/>
                <w:color w:val="000000"/>
                <w:sz w:val="24"/>
                <w:szCs w:val="24"/>
                <w:lang w:eastAsia="uk-UA"/>
              </w:rPr>
              <w:t>мідн.жилою</w:t>
            </w:r>
            <w:proofErr w:type="spellEnd"/>
            <w:r w:rsidRPr="00D70517">
              <w:rPr>
                <w:rFonts w:ascii="Times New Roman" w:hAnsi="Times New Roman" w:cs="Times New Roman"/>
                <w:color w:val="000000"/>
                <w:sz w:val="24"/>
                <w:szCs w:val="24"/>
                <w:lang w:eastAsia="uk-UA"/>
              </w:rPr>
              <w:t xml:space="preserve"> не </w:t>
            </w:r>
            <w:proofErr w:type="spellStart"/>
            <w:r w:rsidRPr="00D70517">
              <w:rPr>
                <w:rFonts w:ascii="Times New Roman" w:hAnsi="Times New Roman" w:cs="Times New Roman"/>
                <w:color w:val="000000"/>
                <w:sz w:val="24"/>
                <w:szCs w:val="24"/>
                <w:lang w:eastAsia="uk-UA"/>
              </w:rPr>
              <w:t>пошир.горіння</w:t>
            </w:r>
            <w:proofErr w:type="spellEnd"/>
            <w:r w:rsidRPr="00D70517">
              <w:rPr>
                <w:rFonts w:ascii="Times New Roman" w:hAnsi="Times New Roman" w:cs="Times New Roman"/>
                <w:color w:val="000000"/>
                <w:sz w:val="24"/>
                <w:szCs w:val="24"/>
                <w:lang w:eastAsia="uk-UA"/>
              </w:rPr>
              <w:t xml:space="preserve">, пер. 2х2,5 </w:t>
            </w:r>
            <w:proofErr w:type="spellStart"/>
            <w:r w:rsidRPr="00D70517">
              <w:rPr>
                <w:rFonts w:ascii="Times New Roman" w:hAnsi="Times New Roman" w:cs="Times New Roman"/>
                <w:color w:val="000000"/>
                <w:sz w:val="24"/>
                <w:szCs w:val="24"/>
                <w:lang w:eastAsia="uk-UA"/>
              </w:rPr>
              <w:t>кв.мм</w:t>
            </w:r>
            <w:proofErr w:type="spellEnd"/>
            <w:r w:rsidRPr="00D70517">
              <w:rPr>
                <w:rFonts w:ascii="Times New Roman" w:hAnsi="Times New Roman" w:cs="Times New Roman"/>
                <w:color w:val="000000"/>
                <w:sz w:val="24"/>
                <w:szCs w:val="24"/>
                <w:lang w:eastAsia="uk-UA"/>
              </w:rPr>
              <w:t xml:space="preserve">, </w:t>
            </w:r>
            <w:proofErr w:type="spellStart"/>
            <w:r w:rsidRPr="00D70517">
              <w:rPr>
                <w:rFonts w:ascii="Times New Roman" w:hAnsi="Times New Roman" w:cs="Times New Roman"/>
                <w:color w:val="000000"/>
                <w:sz w:val="24"/>
                <w:szCs w:val="24"/>
                <w:lang w:eastAsia="uk-UA"/>
              </w:rPr>
              <w:t>ВВГнгд</w:t>
            </w:r>
            <w:proofErr w:type="spellEnd"/>
            <w:r w:rsidRPr="00D70517">
              <w:rPr>
                <w:rFonts w:ascii="Times New Roman" w:hAnsi="Times New Roman" w:cs="Times New Roman"/>
                <w:color w:val="000000"/>
                <w:sz w:val="24"/>
                <w:szCs w:val="24"/>
                <w:lang w:eastAsia="uk-UA"/>
              </w:rPr>
              <w:t>, "ЗЗЦМ</w:t>
            </w:r>
          </w:p>
        </w:tc>
        <w:tc>
          <w:tcPr>
            <w:tcW w:w="1276" w:type="dxa"/>
            <w:tcBorders>
              <w:top w:val="nil"/>
              <w:left w:val="single" w:sz="4" w:space="0" w:color="auto"/>
              <w:bottom w:val="nil"/>
              <w:right w:val="single" w:sz="4" w:space="0" w:color="auto"/>
            </w:tcBorders>
          </w:tcPr>
          <w:p w14:paraId="516C071F"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м</w:t>
            </w:r>
          </w:p>
        </w:tc>
        <w:tc>
          <w:tcPr>
            <w:tcW w:w="1275" w:type="dxa"/>
            <w:tcBorders>
              <w:top w:val="nil"/>
              <w:left w:val="single" w:sz="4" w:space="0" w:color="auto"/>
              <w:bottom w:val="nil"/>
              <w:right w:val="single" w:sz="4" w:space="0" w:color="auto"/>
            </w:tcBorders>
          </w:tcPr>
          <w:p w14:paraId="385A20E1"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142,8</w:t>
            </w:r>
          </w:p>
        </w:tc>
      </w:tr>
      <w:tr w:rsidR="00D70517" w:rsidRPr="00D70517" w14:paraId="7845A404" w14:textId="77777777" w:rsidTr="00AC40F4">
        <w:tc>
          <w:tcPr>
            <w:tcW w:w="562" w:type="dxa"/>
            <w:tcBorders>
              <w:top w:val="nil"/>
              <w:left w:val="single" w:sz="4" w:space="0" w:color="auto"/>
              <w:bottom w:val="nil"/>
              <w:right w:val="single" w:sz="4" w:space="0" w:color="auto"/>
            </w:tcBorders>
          </w:tcPr>
          <w:p w14:paraId="0CFF6C0E"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r w:rsidRPr="00D70517">
              <w:rPr>
                <w:rFonts w:ascii="Times New Roman" w:hAnsi="Times New Roman" w:cs="Times New Roman"/>
                <w:sz w:val="24"/>
                <w:szCs w:val="24"/>
                <w:lang w:val="uk-UA"/>
              </w:rPr>
              <w:t>64</w:t>
            </w:r>
          </w:p>
        </w:tc>
        <w:tc>
          <w:tcPr>
            <w:tcW w:w="6521" w:type="dxa"/>
            <w:tcBorders>
              <w:top w:val="nil"/>
              <w:left w:val="single" w:sz="4" w:space="0" w:color="auto"/>
              <w:bottom w:val="nil"/>
              <w:right w:val="single" w:sz="4" w:space="0" w:color="auto"/>
            </w:tcBorders>
          </w:tcPr>
          <w:p w14:paraId="3DE0FBD3" w14:textId="77777777" w:rsidR="00D70517" w:rsidRPr="00D70517" w:rsidRDefault="00D70517" w:rsidP="00D70517">
            <w:pPr>
              <w:rPr>
                <w:rFonts w:ascii="Times New Roman" w:hAnsi="Times New Roman" w:cs="Times New Roman"/>
                <w:color w:val="000000"/>
                <w:sz w:val="24"/>
                <w:szCs w:val="24"/>
                <w:lang w:eastAsia="uk-UA"/>
              </w:rPr>
            </w:pPr>
            <w:r w:rsidRPr="00D70517">
              <w:rPr>
                <w:rFonts w:ascii="Times New Roman" w:hAnsi="Times New Roman" w:cs="Times New Roman"/>
                <w:color w:val="000000"/>
                <w:sz w:val="24"/>
                <w:szCs w:val="24"/>
                <w:lang w:eastAsia="uk-UA"/>
              </w:rPr>
              <w:t xml:space="preserve">Заглушка для </w:t>
            </w:r>
            <w:proofErr w:type="spellStart"/>
            <w:r w:rsidRPr="00D70517">
              <w:rPr>
                <w:rFonts w:ascii="Times New Roman" w:hAnsi="Times New Roman" w:cs="Times New Roman"/>
                <w:color w:val="000000"/>
                <w:sz w:val="24"/>
                <w:szCs w:val="24"/>
                <w:lang w:eastAsia="uk-UA"/>
              </w:rPr>
              <w:t>двост</w:t>
            </w:r>
            <w:proofErr w:type="spellEnd"/>
            <w:r w:rsidRPr="00D70517">
              <w:rPr>
                <w:rFonts w:ascii="Times New Roman" w:hAnsi="Times New Roman" w:cs="Times New Roman"/>
                <w:color w:val="000000"/>
                <w:sz w:val="24"/>
                <w:szCs w:val="24"/>
                <w:lang w:eastAsia="uk-UA"/>
              </w:rPr>
              <w:t>. труб Д=110 мм (на резервні труби)</w:t>
            </w:r>
          </w:p>
        </w:tc>
        <w:tc>
          <w:tcPr>
            <w:tcW w:w="1276" w:type="dxa"/>
            <w:tcBorders>
              <w:top w:val="nil"/>
              <w:left w:val="single" w:sz="4" w:space="0" w:color="auto"/>
              <w:bottom w:val="nil"/>
              <w:right w:val="single" w:sz="4" w:space="0" w:color="auto"/>
            </w:tcBorders>
          </w:tcPr>
          <w:p w14:paraId="7B29A3F7" w14:textId="77777777" w:rsidR="00D70517" w:rsidRPr="00D70517" w:rsidRDefault="00D70517" w:rsidP="00D70517">
            <w:pPr>
              <w:pStyle w:val="a3"/>
              <w:spacing w:line="240" w:lineRule="auto"/>
              <w:ind w:left="0"/>
              <w:jc w:val="center"/>
              <w:rPr>
                <w:rFonts w:ascii="Times New Roman" w:hAnsi="Times New Roman" w:cs="Times New Roman"/>
                <w:sz w:val="24"/>
                <w:szCs w:val="24"/>
              </w:rPr>
            </w:pPr>
            <w:proofErr w:type="spellStart"/>
            <w:r w:rsidRPr="00D70517">
              <w:rPr>
                <w:rFonts w:ascii="Times New Roman" w:hAnsi="Times New Roman" w:cs="Times New Roman"/>
                <w:sz w:val="24"/>
                <w:szCs w:val="24"/>
              </w:rPr>
              <w:t>шт</w:t>
            </w:r>
            <w:proofErr w:type="spellEnd"/>
          </w:p>
        </w:tc>
        <w:tc>
          <w:tcPr>
            <w:tcW w:w="1275" w:type="dxa"/>
            <w:tcBorders>
              <w:top w:val="nil"/>
              <w:left w:val="single" w:sz="4" w:space="0" w:color="auto"/>
              <w:bottom w:val="nil"/>
              <w:right w:val="single" w:sz="4" w:space="0" w:color="auto"/>
            </w:tcBorders>
          </w:tcPr>
          <w:p w14:paraId="07844487"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14</w:t>
            </w:r>
          </w:p>
        </w:tc>
      </w:tr>
      <w:tr w:rsidR="00D70517" w:rsidRPr="00D70517" w14:paraId="4328F0AB" w14:textId="77777777" w:rsidTr="00AC40F4">
        <w:tc>
          <w:tcPr>
            <w:tcW w:w="562" w:type="dxa"/>
            <w:tcBorders>
              <w:top w:val="nil"/>
              <w:left w:val="single" w:sz="4" w:space="0" w:color="auto"/>
              <w:bottom w:val="nil"/>
              <w:right w:val="single" w:sz="4" w:space="0" w:color="auto"/>
            </w:tcBorders>
          </w:tcPr>
          <w:p w14:paraId="22B21767"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r w:rsidRPr="00D70517">
              <w:rPr>
                <w:rFonts w:ascii="Times New Roman" w:hAnsi="Times New Roman" w:cs="Times New Roman"/>
                <w:sz w:val="24"/>
                <w:szCs w:val="24"/>
                <w:lang w:val="uk-UA"/>
              </w:rPr>
              <w:t>65</w:t>
            </w:r>
          </w:p>
        </w:tc>
        <w:tc>
          <w:tcPr>
            <w:tcW w:w="6521" w:type="dxa"/>
            <w:tcBorders>
              <w:top w:val="nil"/>
              <w:left w:val="single" w:sz="4" w:space="0" w:color="auto"/>
              <w:bottom w:val="nil"/>
              <w:right w:val="single" w:sz="4" w:space="0" w:color="auto"/>
            </w:tcBorders>
          </w:tcPr>
          <w:p w14:paraId="25389E44" w14:textId="77777777" w:rsidR="00D70517" w:rsidRPr="00D70517" w:rsidRDefault="00D70517" w:rsidP="00D70517">
            <w:pPr>
              <w:rPr>
                <w:rFonts w:ascii="Times New Roman" w:hAnsi="Times New Roman" w:cs="Times New Roman"/>
                <w:color w:val="000000"/>
                <w:sz w:val="24"/>
                <w:szCs w:val="24"/>
                <w:lang w:eastAsia="uk-UA"/>
              </w:rPr>
            </w:pPr>
            <w:r w:rsidRPr="00D70517">
              <w:rPr>
                <w:rFonts w:ascii="Times New Roman" w:hAnsi="Times New Roman" w:cs="Times New Roman"/>
                <w:sz w:val="24"/>
                <w:szCs w:val="24"/>
              </w:rPr>
              <w:t xml:space="preserve">Муфта </w:t>
            </w:r>
            <w:proofErr w:type="spellStart"/>
            <w:r w:rsidRPr="00D70517">
              <w:rPr>
                <w:rFonts w:ascii="Times New Roman" w:hAnsi="Times New Roman" w:cs="Times New Roman"/>
                <w:sz w:val="24"/>
                <w:szCs w:val="24"/>
              </w:rPr>
              <w:t>кiнцева</w:t>
            </w:r>
            <w:proofErr w:type="spellEnd"/>
            <w:r w:rsidRPr="00D70517">
              <w:rPr>
                <w:rFonts w:ascii="Times New Roman" w:hAnsi="Times New Roman" w:cs="Times New Roman"/>
                <w:sz w:val="24"/>
                <w:szCs w:val="24"/>
              </w:rPr>
              <w:t xml:space="preserve"> EPKT 0047-L12 Муфта кінцева 1 кВ /50-150/ мм2 з  болтовими наконечниками</w:t>
            </w:r>
          </w:p>
        </w:tc>
        <w:tc>
          <w:tcPr>
            <w:tcW w:w="1276" w:type="dxa"/>
            <w:tcBorders>
              <w:top w:val="nil"/>
              <w:left w:val="single" w:sz="4" w:space="0" w:color="auto"/>
              <w:bottom w:val="nil"/>
              <w:right w:val="single" w:sz="4" w:space="0" w:color="auto"/>
            </w:tcBorders>
          </w:tcPr>
          <w:p w14:paraId="081C5400" w14:textId="77777777" w:rsidR="00D70517" w:rsidRPr="00D70517" w:rsidRDefault="00D70517" w:rsidP="00D70517">
            <w:pPr>
              <w:pStyle w:val="a3"/>
              <w:spacing w:line="240" w:lineRule="auto"/>
              <w:ind w:left="0"/>
              <w:jc w:val="center"/>
              <w:rPr>
                <w:rFonts w:ascii="Times New Roman" w:hAnsi="Times New Roman" w:cs="Times New Roman"/>
                <w:sz w:val="24"/>
                <w:szCs w:val="24"/>
              </w:rPr>
            </w:pPr>
            <w:proofErr w:type="spellStart"/>
            <w:r w:rsidRPr="00D70517">
              <w:rPr>
                <w:rFonts w:ascii="Times New Roman" w:hAnsi="Times New Roman" w:cs="Times New Roman"/>
                <w:sz w:val="24"/>
                <w:szCs w:val="24"/>
              </w:rPr>
              <w:t>шт</w:t>
            </w:r>
            <w:proofErr w:type="spellEnd"/>
          </w:p>
        </w:tc>
        <w:tc>
          <w:tcPr>
            <w:tcW w:w="1275" w:type="dxa"/>
            <w:tcBorders>
              <w:top w:val="nil"/>
              <w:left w:val="single" w:sz="4" w:space="0" w:color="auto"/>
              <w:bottom w:val="nil"/>
              <w:right w:val="single" w:sz="4" w:space="0" w:color="auto"/>
            </w:tcBorders>
          </w:tcPr>
          <w:p w14:paraId="41CF2771"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12</w:t>
            </w:r>
          </w:p>
        </w:tc>
      </w:tr>
      <w:tr w:rsidR="00D70517" w:rsidRPr="00D70517" w14:paraId="39F3D2DF" w14:textId="77777777" w:rsidTr="00AC40F4">
        <w:tc>
          <w:tcPr>
            <w:tcW w:w="562" w:type="dxa"/>
            <w:tcBorders>
              <w:top w:val="nil"/>
              <w:left w:val="single" w:sz="4" w:space="0" w:color="auto"/>
              <w:bottom w:val="nil"/>
              <w:right w:val="single" w:sz="4" w:space="0" w:color="auto"/>
            </w:tcBorders>
          </w:tcPr>
          <w:p w14:paraId="14A5A910"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r w:rsidRPr="00D70517">
              <w:rPr>
                <w:rFonts w:ascii="Times New Roman" w:hAnsi="Times New Roman" w:cs="Times New Roman"/>
                <w:sz w:val="24"/>
                <w:szCs w:val="24"/>
                <w:lang w:val="uk-UA"/>
              </w:rPr>
              <w:t>66</w:t>
            </w:r>
          </w:p>
        </w:tc>
        <w:tc>
          <w:tcPr>
            <w:tcW w:w="6521" w:type="dxa"/>
            <w:tcBorders>
              <w:top w:val="nil"/>
              <w:left w:val="single" w:sz="4" w:space="0" w:color="auto"/>
              <w:bottom w:val="nil"/>
              <w:right w:val="single" w:sz="4" w:space="0" w:color="auto"/>
            </w:tcBorders>
          </w:tcPr>
          <w:p w14:paraId="32539598" w14:textId="77777777" w:rsidR="00D70517" w:rsidRPr="00D70517" w:rsidRDefault="00D70517" w:rsidP="00D70517">
            <w:pPr>
              <w:rPr>
                <w:rFonts w:ascii="Times New Roman" w:hAnsi="Times New Roman" w:cs="Times New Roman"/>
                <w:color w:val="000000"/>
                <w:sz w:val="24"/>
                <w:szCs w:val="24"/>
                <w:lang w:eastAsia="uk-UA"/>
              </w:rPr>
            </w:pPr>
            <w:r w:rsidRPr="00D70517">
              <w:rPr>
                <w:rFonts w:ascii="Times New Roman" w:hAnsi="Times New Roman" w:cs="Times New Roman"/>
                <w:color w:val="000000"/>
                <w:sz w:val="24"/>
                <w:szCs w:val="24"/>
                <w:lang w:eastAsia="uk-UA"/>
              </w:rPr>
              <w:t xml:space="preserve">Труба посилена гофрована </w:t>
            </w:r>
            <w:proofErr w:type="spellStart"/>
            <w:r w:rsidRPr="00D70517">
              <w:rPr>
                <w:rFonts w:ascii="Times New Roman" w:hAnsi="Times New Roman" w:cs="Times New Roman"/>
                <w:color w:val="000000"/>
                <w:sz w:val="24"/>
                <w:szCs w:val="24"/>
                <w:lang w:eastAsia="uk-UA"/>
              </w:rPr>
              <w:t>двостінна</w:t>
            </w:r>
            <w:proofErr w:type="spellEnd"/>
            <w:r w:rsidRPr="00D70517">
              <w:rPr>
                <w:rFonts w:ascii="Times New Roman" w:hAnsi="Times New Roman" w:cs="Times New Roman"/>
                <w:color w:val="000000"/>
                <w:sz w:val="24"/>
                <w:szCs w:val="24"/>
                <w:lang w:eastAsia="uk-UA"/>
              </w:rPr>
              <w:t xml:space="preserve"> з</w:t>
            </w:r>
          </w:p>
          <w:p w14:paraId="4B9EA655" w14:textId="77777777" w:rsidR="00D70517" w:rsidRPr="00D70517" w:rsidRDefault="00D70517" w:rsidP="00D70517">
            <w:pPr>
              <w:rPr>
                <w:rFonts w:ascii="Times New Roman" w:hAnsi="Times New Roman" w:cs="Times New Roman"/>
                <w:color w:val="000000"/>
                <w:sz w:val="24"/>
                <w:szCs w:val="24"/>
                <w:lang w:eastAsia="uk-UA"/>
              </w:rPr>
            </w:pPr>
            <w:r w:rsidRPr="00D70517">
              <w:rPr>
                <w:rFonts w:ascii="Times New Roman" w:hAnsi="Times New Roman" w:cs="Times New Roman"/>
                <w:color w:val="000000"/>
                <w:sz w:val="24"/>
                <w:szCs w:val="24"/>
                <w:lang w:eastAsia="uk-UA"/>
              </w:rPr>
              <w:t>поліетилену  ПЕ Д110</w:t>
            </w:r>
          </w:p>
        </w:tc>
        <w:tc>
          <w:tcPr>
            <w:tcW w:w="1276" w:type="dxa"/>
            <w:tcBorders>
              <w:top w:val="nil"/>
              <w:left w:val="single" w:sz="4" w:space="0" w:color="auto"/>
              <w:bottom w:val="nil"/>
              <w:right w:val="single" w:sz="4" w:space="0" w:color="auto"/>
            </w:tcBorders>
          </w:tcPr>
          <w:p w14:paraId="205FFAF9"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м</w:t>
            </w:r>
          </w:p>
        </w:tc>
        <w:tc>
          <w:tcPr>
            <w:tcW w:w="1275" w:type="dxa"/>
            <w:tcBorders>
              <w:top w:val="nil"/>
              <w:left w:val="single" w:sz="4" w:space="0" w:color="auto"/>
              <w:bottom w:val="nil"/>
              <w:right w:val="single" w:sz="4" w:space="0" w:color="auto"/>
            </w:tcBorders>
          </w:tcPr>
          <w:p w14:paraId="1D2BF21C"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301</w:t>
            </w:r>
          </w:p>
        </w:tc>
      </w:tr>
      <w:tr w:rsidR="00D70517" w:rsidRPr="00D70517" w14:paraId="431935EA" w14:textId="77777777" w:rsidTr="00AC40F4">
        <w:tc>
          <w:tcPr>
            <w:tcW w:w="562" w:type="dxa"/>
            <w:tcBorders>
              <w:top w:val="nil"/>
              <w:left w:val="single" w:sz="4" w:space="0" w:color="auto"/>
              <w:bottom w:val="nil"/>
              <w:right w:val="single" w:sz="4" w:space="0" w:color="auto"/>
            </w:tcBorders>
          </w:tcPr>
          <w:p w14:paraId="59ED7F6A"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r w:rsidRPr="00D70517">
              <w:rPr>
                <w:rFonts w:ascii="Times New Roman" w:hAnsi="Times New Roman" w:cs="Times New Roman"/>
                <w:sz w:val="24"/>
                <w:szCs w:val="24"/>
                <w:lang w:val="uk-UA"/>
              </w:rPr>
              <w:t>67</w:t>
            </w:r>
          </w:p>
        </w:tc>
        <w:tc>
          <w:tcPr>
            <w:tcW w:w="6521" w:type="dxa"/>
            <w:tcBorders>
              <w:top w:val="nil"/>
              <w:left w:val="single" w:sz="4" w:space="0" w:color="auto"/>
              <w:bottom w:val="nil"/>
              <w:right w:val="single" w:sz="4" w:space="0" w:color="auto"/>
            </w:tcBorders>
          </w:tcPr>
          <w:p w14:paraId="073DED83" w14:textId="77777777" w:rsidR="00D70517" w:rsidRPr="00D70517" w:rsidRDefault="00D70517" w:rsidP="00D70517">
            <w:pPr>
              <w:rPr>
                <w:rFonts w:ascii="Times New Roman" w:hAnsi="Times New Roman" w:cs="Times New Roman"/>
                <w:color w:val="000000"/>
                <w:sz w:val="24"/>
                <w:szCs w:val="24"/>
                <w:lang w:eastAsia="uk-UA"/>
              </w:rPr>
            </w:pPr>
            <w:r w:rsidRPr="00D70517">
              <w:rPr>
                <w:rFonts w:ascii="Times New Roman" w:hAnsi="Times New Roman" w:cs="Times New Roman"/>
                <w:color w:val="000000"/>
                <w:sz w:val="24"/>
                <w:szCs w:val="24"/>
                <w:lang w:eastAsia="uk-UA"/>
              </w:rPr>
              <w:t>Кабель 4 пари Кат.5е, F/UTP 4*2*0,51</w:t>
            </w:r>
          </w:p>
          <w:p w14:paraId="6DCD728F" w14:textId="77777777" w:rsidR="00D70517" w:rsidRPr="00D70517" w:rsidRDefault="00D70517" w:rsidP="00D70517">
            <w:pPr>
              <w:rPr>
                <w:rFonts w:ascii="Times New Roman" w:hAnsi="Times New Roman" w:cs="Times New Roman"/>
                <w:color w:val="000000"/>
                <w:sz w:val="24"/>
                <w:szCs w:val="24"/>
                <w:lang w:eastAsia="uk-UA"/>
              </w:rPr>
            </w:pPr>
            <w:proofErr w:type="spellStart"/>
            <w:r w:rsidRPr="00D70517">
              <w:rPr>
                <w:rFonts w:ascii="Times New Roman" w:hAnsi="Times New Roman" w:cs="Times New Roman"/>
                <w:color w:val="000000"/>
                <w:sz w:val="24"/>
                <w:szCs w:val="24"/>
                <w:lang w:eastAsia="uk-UA"/>
              </w:rPr>
              <w:t>outdoor</w:t>
            </w:r>
            <w:proofErr w:type="spellEnd"/>
          </w:p>
        </w:tc>
        <w:tc>
          <w:tcPr>
            <w:tcW w:w="1276" w:type="dxa"/>
            <w:tcBorders>
              <w:top w:val="nil"/>
              <w:left w:val="single" w:sz="4" w:space="0" w:color="auto"/>
              <w:bottom w:val="nil"/>
              <w:right w:val="single" w:sz="4" w:space="0" w:color="auto"/>
            </w:tcBorders>
          </w:tcPr>
          <w:p w14:paraId="7DB0CC16"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м</w:t>
            </w:r>
          </w:p>
        </w:tc>
        <w:tc>
          <w:tcPr>
            <w:tcW w:w="1275" w:type="dxa"/>
            <w:tcBorders>
              <w:top w:val="nil"/>
              <w:left w:val="single" w:sz="4" w:space="0" w:color="auto"/>
              <w:bottom w:val="nil"/>
              <w:right w:val="single" w:sz="4" w:space="0" w:color="auto"/>
            </w:tcBorders>
          </w:tcPr>
          <w:p w14:paraId="029256D1"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1157,7</w:t>
            </w:r>
          </w:p>
        </w:tc>
      </w:tr>
      <w:tr w:rsidR="00D70517" w:rsidRPr="00D70517" w14:paraId="0CE10266" w14:textId="77777777" w:rsidTr="00AC40F4">
        <w:tc>
          <w:tcPr>
            <w:tcW w:w="562" w:type="dxa"/>
            <w:tcBorders>
              <w:top w:val="nil"/>
              <w:left w:val="single" w:sz="4" w:space="0" w:color="auto"/>
              <w:bottom w:val="nil"/>
              <w:right w:val="single" w:sz="4" w:space="0" w:color="auto"/>
            </w:tcBorders>
          </w:tcPr>
          <w:p w14:paraId="39362F5F"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r w:rsidRPr="00D70517">
              <w:rPr>
                <w:rFonts w:ascii="Times New Roman" w:hAnsi="Times New Roman" w:cs="Times New Roman"/>
                <w:sz w:val="24"/>
                <w:szCs w:val="24"/>
                <w:lang w:val="uk-UA"/>
              </w:rPr>
              <w:t>68</w:t>
            </w:r>
          </w:p>
        </w:tc>
        <w:tc>
          <w:tcPr>
            <w:tcW w:w="6521" w:type="dxa"/>
            <w:tcBorders>
              <w:top w:val="nil"/>
              <w:left w:val="single" w:sz="4" w:space="0" w:color="auto"/>
              <w:bottom w:val="nil"/>
              <w:right w:val="single" w:sz="4" w:space="0" w:color="auto"/>
            </w:tcBorders>
          </w:tcPr>
          <w:p w14:paraId="6EC4266D" w14:textId="77777777" w:rsidR="00D70517" w:rsidRPr="00D70517" w:rsidRDefault="00D70517" w:rsidP="00D70517">
            <w:pPr>
              <w:rPr>
                <w:rFonts w:ascii="Times New Roman" w:hAnsi="Times New Roman" w:cs="Times New Roman"/>
                <w:color w:val="000000"/>
                <w:sz w:val="24"/>
                <w:szCs w:val="24"/>
                <w:lang w:eastAsia="uk-UA"/>
              </w:rPr>
            </w:pPr>
            <w:r w:rsidRPr="00D70517">
              <w:rPr>
                <w:rFonts w:ascii="Times New Roman" w:hAnsi="Times New Roman" w:cs="Times New Roman"/>
                <w:sz w:val="24"/>
                <w:szCs w:val="24"/>
              </w:rPr>
              <w:t>Кабель JE-H(</w:t>
            </w:r>
            <w:proofErr w:type="spellStart"/>
            <w:r w:rsidRPr="00D70517">
              <w:rPr>
                <w:rFonts w:ascii="Times New Roman" w:hAnsi="Times New Roman" w:cs="Times New Roman"/>
                <w:sz w:val="24"/>
                <w:szCs w:val="24"/>
              </w:rPr>
              <w:t>St</w:t>
            </w:r>
            <w:proofErr w:type="spellEnd"/>
            <w:r w:rsidRPr="00D70517">
              <w:rPr>
                <w:rFonts w:ascii="Times New Roman" w:hAnsi="Times New Roman" w:cs="Times New Roman"/>
                <w:sz w:val="24"/>
                <w:szCs w:val="24"/>
              </w:rPr>
              <w:t>)H FE180/E30 1*2*0,8</w:t>
            </w:r>
          </w:p>
        </w:tc>
        <w:tc>
          <w:tcPr>
            <w:tcW w:w="1276" w:type="dxa"/>
            <w:tcBorders>
              <w:top w:val="nil"/>
              <w:left w:val="single" w:sz="4" w:space="0" w:color="auto"/>
              <w:bottom w:val="nil"/>
              <w:right w:val="single" w:sz="4" w:space="0" w:color="auto"/>
            </w:tcBorders>
          </w:tcPr>
          <w:p w14:paraId="76031868"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м</w:t>
            </w:r>
          </w:p>
        </w:tc>
        <w:tc>
          <w:tcPr>
            <w:tcW w:w="1275" w:type="dxa"/>
            <w:tcBorders>
              <w:top w:val="nil"/>
              <w:left w:val="single" w:sz="4" w:space="0" w:color="auto"/>
              <w:bottom w:val="nil"/>
              <w:right w:val="single" w:sz="4" w:space="0" w:color="auto"/>
            </w:tcBorders>
          </w:tcPr>
          <w:p w14:paraId="6FCC54E0"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931,26</w:t>
            </w:r>
          </w:p>
        </w:tc>
      </w:tr>
      <w:tr w:rsidR="00D70517" w:rsidRPr="00D70517" w14:paraId="28E07F24" w14:textId="77777777" w:rsidTr="00AC40F4">
        <w:tc>
          <w:tcPr>
            <w:tcW w:w="562" w:type="dxa"/>
            <w:tcBorders>
              <w:top w:val="nil"/>
              <w:left w:val="single" w:sz="4" w:space="0" w:color="auto"/>
              <w:bottom w:val="nil"/>
              <w:right w:val="single" w:sz="4" w:space="0" w:color="auto"/>
            </w:tcBorders>
          </w:tcPr>
          <w:p w14:paraId="2F25C19F"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r w:rsidRPr="00D70517">
              <w:rPr>
                <w:rFonts w:ascii="Times New Roman" w:hAnsi="Times New Roman" w:cs="Times New Roman"/>
                <w:sz w:val="24"/>
                <w:szCs w:val="24"/>
                <w:lang w:val="uk-UA"/>
              </w:rPr>
              <w:t>69</w:t>
            </w:r>
          </w:p>
        </w:tc>
        <w:tc>
          <w:tcPr>
            <w:tcW w:w="6521" w:type="dxa"/>
            <w:tcBorders>
              <w:top w:val="nil"/>
              <w:left w:val="single" w:sz="4" w:space="0" w:color="auto"/>
              <w:bottom w:val="nil"/>
              <w:right w:val="single" w:sz="4" w:space="0" w:color="auto"/>
            </w:tcBorders>
          </w:tcPr>
          <w:p w14:paraId="5681BDF0" w14:textId="77777777" w:rsidR="00D70517" w:rsidRPr="00D70517" w:rsidRDefault="00D70517" w:rsidP="00D70517">
            <w:pPr>
              <w:rPr>
                <w:rFonts w:ascii="Times New Roman" w:hAnsi="Times New Roman" w:cs="Times New Roman"/>
                <w:color w:val="000000"/>
                <w:sz w:val="24"/>
                <w:szCs w:val="24"/>
                <w:lang w:eastAsia="uk-UA"/>
              </w:rPr>
            </w:pPr>
            <w:r w:rsidRPr="00D70517">
              <w:rPr>
                <w:rFonts w:ascii="Times New Roman" w:hAnsi="Times New Roman" w:cs="Times New Roman"/>
                <w:color w:val="000000"/>
                <w:sz w:val="24"/>
                <w:szCs w:val="24"/>
                <w:lang w:eastAsia="uk-UA"/>
              </w:rPr>
              <w:t xml:space="preserve">Кабель броньований </w:t>
            </w:r>
            <w:proofErr w:type="spellStart"/>
            <w:r w:rsidRPr="00D70517">
              <w:rPr>
                <w:rFonts w:ascii="Times New Roman" w:hAnsi="Times New Roman" w:cs="Times New Roman"/>
                <w:color w:val="000000"/>
                <w:sz w:val="24"/>
                <w:szCs w:val="24"/>
                <w:lang w:eastAsia="uk-UA"/>
              </w:rPr>
              <w:t>волоконно</w:t>
            </w:r>
            <w:proofErr w:type="spellEnd"/>
            <w:r w:rsidRPr="00D70517">
              <w:rPr>
                <w:rFonts w:ascii="Times New Roman" w:hAnsi="Times New Roman" w:cs="Times New Roman"/>
                <w:color w:val="000000"/>
                <w:sz w:val="24"/>
                <w:szCs w:val="24"/>
                <w:lang w:eastAsia="uk-UA"/>
              </w:rPr>
              <w:t>-оптичний</w:t>
            </w:r>
          </w:p>
          <w:p w14:paraId="4A607D79" w14:textId="77777777" w:rsidR="00D70517" w:rsidRPr="00D70517" w:rsidRDefault="00D70517" w:rsidP="00D70517">
            <w:pPr>
              <w:rPr>
                <w:rFonts w:ascii="Times New Roman" w:hAnsi="Times New Roman" w:cs="Times New Roman"/>
                <w:color w:val="000000"/>
                <w:sz w:val="24"/>
                <w:szCs w:val="24"/>
                <w:lang w:eastAsia="uk-UA"/>
              </w:rPr>
            </w:pPr>
            <w:r w:rsidRPr="00D70517">
              <w:rPr>
                <w:rFonts w:ascii="Times New Roman" w:hAnsi="Times New Roman" w:cs="Times New Roman"/>
                <w:color w:val="000000"/>
                <w:sz w:val="24"/>
                <w:szCs w:val="24"/>
                <w:lang w:eastAsia="uk-UA"/>
              </w:rPr>
              <w:t xml:space="preserve">SM 8 волокон </w:t>
            </w:r>
            <w:proofErr w:type="spellStart"/>
            <w:r w:rsidRPr="00D70517">
              <w:rPr>
                <w:rFonts w:ascii="Times New Roman" w:hAnsi="Times New Roman" w:cs="Times New Roman"/>
                <w:color w:val="000000"/>
                <w:sz w:val="24"/>
                <w:szCs w:val="24"/>
                <w:lang w:eastAsia="uk-UA"/>
              </w:rPr>
              <w:t>ОКТБг</w:t>
            </w:r>
            <w:proofErr w:type="spellEnd"/>
            <w:r w:rsidRPr="00D70517">
              <w:rPr>
                <w:rFonts w:ascii="Times New Roman" w:hAnsi="Times New Roman" w:cs="Times New Roman"/>
                <w:color w:val="000000"/>
                <w:sz w:val="24"/>
                <w:szCs w:val="24"/>
                <w:lang w:eastAsia="uk-UA"/>
              </w:rPr>
              <w:t>-М(1,5)П...8Е1</w:t>
            </w:r>
          </w:p>
        </w:tc>
        <w:tc>
          <w:tcPr>
            <w:tcW w:w="1276" w:type="dxa"/>
            <w:tcBorders>
              <w:top w:val="nil"/>
              <w:left w:val="single" w:sz="4" w:space="0" w:color="auto"/>
              <w:bottom w:val="nil"/>
              <w:right w:val="single" w:sz="4" w:space="0" w:color="auto"/>
            </w:tcBorders>
          </w:tcPr>
          <w:p w14:paraId="72BA6A43"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м</w:t>
            </w:r>
          </w:p>
        </w:tc>
        <w:tc>
          <w:tcPr>
            <w:tcW w:w="1275" w:type="dxa"/>
            <w:tcBorders>
              <w:top w:val="nil"/>
              <w:left w:val="single" w:sz="4" w:space="0" w:color="auto"/>
              <w:bottom w:val="nil"/>
              <w:right w:val="single" w:sz="4" w:space="0" w:color="auto"/>
            </w:tcBorders>
          </w:tcPr>
          <w:p w14:paraId="748B8E56"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1506,54</w:t>
            </w:r>
          </w:p>
        </w:tc>
      </w:tr>
      <w:tr w:rsidR="00D70517" w:rsidRPr="00D70517" w14:paraId="4F34D306" w14:textId="77777777" w:rsidTr="00AC40F4">
        <w:tc>
          <w:tcPr>
            <w:tcW w:w="562" w:type="dxa"/>
            <w:tcBorders>
              <w:top w:val="nil"/>
              <w:left w:val="single" w:sz="4" w:space="0" w:color="auto"/>
              <w:bottom w:val="nil"/>
              <w:right w:val="single" w:sz="4" w:space="0" w:color="auto"/>
            </w:tcBorders>
          </w:tcPr>
          <w:p w14:paraId="477A5255"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p>
        </w:tc>
        <w:tc>
          <w:tcPr>
            <w:tcW w:w="6521" w:type="dxa"/>
            <w:tcBorders>
              <w:top w:val="nil"/>
              <w:left w:val="single" w:sz="4" w:space="0" w:color="auto"/>
              <w:bottom w:val="nil"/>
              <w:right w:val="single" w:sz="4" w:space="0" w:color="auto"/>
            </w:tcBorders>
          </w:tcPr>
          <w:p w14:paraId="3AB560F2" w14:textId="77777777" w:rsidR="00D70517" w:rsidRPr="00D70517" w:rsidRDefault="00D70517" w:rsidP="00D70517">
            <w:pPr>
              <w:jc w:val="center"/>
              <w:rPr>
                <w:rFonts w:ascii="Times New Roman" w:hAnsi="Times New Roman" w:cs="Times New Roman"/>
                <w:color w:val="000000"/>
                <w:sz w:val="24"/>
                <w:szCs w:val="24"/>
                <w:lang w:eastAsia="uk-UA"/>
              </w:rPr>
            </w:pPr>
            <w:proofErr w:type="spellStart"/>
            <w:r w:rsidRPr="00D70517">
              <w:rPr>
                <w:rFonts w:ascii="Times New Roman" w:hAnsi="Times New Roman" w:cs="Times New Roman"/>
                <w:color w:val="000000"/>
                <w:sz w:val="24"/>
                <w:szCs w:val="24"/>
                <w:lang w:eastAsia="uk-UA"/>
              </w:rPr>
              <w:t>Енергоносiї</w:t>
            </w:r>
            <w:proofErr w:type="spellEnd"/>
            <w:r w:rsidRPr="00D70517">
              <w:rPr>
                <w:rFonts w:ascii="Times New Roman" w:hAnsi="Times New Roman" w:cs="Times New Roman"/>
                <w:color w:val="000000"/>
                <w:sz w:val="24"/>
                <w:szCs w:val="24"/>
                <w:lang w:eastAsia="uk-UA"/>
              </w:rPr>
              <w:t xml:space="preserve"> машин, врахованих в </w:t>
            </w:r>
            <w:proofErr w:type="spellStart"/>
            <w:r w:rsidRPr="00D70517">
              <w:rPr>
                <w:rFonts w:ascii="Times New Roman" w:hAnsi="Times New Roman" w:cs="Times New Roman"/>
                <w:color w:val="000000"/>
                <w:sz w:val="24"/>
                <w:szCs w:val="24"/>
                <w:lang w:eastAsia="uk-UA"/>
              </w:rPr>
              <w:t>складi</w:t>
            </w:r>
            <w:proofErr w:type="spellEnd"/>
          </w:p>
          <w:p w14:paraId="5B54E420" w14:textId="77777777" w:rsidR="00D70517" w:rsidRPr="00D70517" w:rsidRDefault="00D70517" w:rsidP="00D70517">
            <w:pPr>
              <w:jc w:val="center"/>
              <w:rPr>
                <w:rFonts w:ascii="Times New Roman" w:hAnsi="Times New Roman" w:cs="Times New Roman"/>
                <w:color w:val="000000"/>
                <w:sz w:val="24"/>
                <w:szCs w:val="24"/>
                <w:lang w:eastAsia="uk-UA"/>
              </w:rPr>
            </w:pPr>
            <w:r w:rsidRPr="00D70517">
              <w:rPr>
                <w:rFonts w:ascii="Times New Roman" w:hAnsi="Times New Roman" w:cs="Times New Roman"/>
                <w:color w:val="000000"/>
                <w:sz w:val="24"/>
                <w:szCs w:val="24"/>
                <w:lang w:eastAsia="uk-UA"/>
              </w:rPr>
              <w:t>загальновиробничих витрат</w:t>
            </w:r>
          </w:p>
        </w:tc>
        <w:tc>
          <w:tcPr>
            <w:tcW w:w="1276" w:type="dxa"/>
            <w:tcBorders>
              <w:top w:val="nil"/>
              <w:left w:val="single" w:sz="4" w:space="0" w:color="auto"/>
              <w:bottom w:val="nil"/>
              <w:right w:val="single" w:sz="4" w:space="0" w:color="auto"/>
            </w:tcBorders>
          </w:tcPr>
          <w:p w14:paraId="62C09303" w14:textId="77777777" w:rsidR="00D70517" w:rsidRPr="00D70517" w:rsidRDefault="00D70517" w:rsidP="00D70517">
            <w:pPr>
              <w:pStyle w:val="a3"/>
              <w:spacing w:line="240" w:lineRule="auto"/>
              <w:ind w:left="0"/>
              <w:jc w:val="center"/>
              <w:rPr>
                <w:rFonts w:ascii="Times New Roman" w:hAnsi="Times New Roman" w:cs="Times New Roman"/>
                <w:sz w:val="24"/>
                <w:szCs w:val="24"/>
              </w:rPr>
            </w:pPr>
          </w:p>
        </w:tc>
        <w:tc>
          <w:tcPr>
            <w:tcW w:w="1275" w:type="dxa"/>
            <w:tcBorders>
              <w:top w:val="nil"/>
              <w:left w:val="single" w:sz="4" w:space="0" w:color="auto"/>
              <w:bottom w:val="nil"/>
              <w:right w:val="single" w:sz="4" w:space="0" w:color="auto"/>
            </w:tcBorders>
          </w:tcPr>
          <w:p w14:paraId="10D4CFCE" w14:textId="77777777" w:rsidR="00D70517" w:rsidRPr="00D70517" w:rsidRDefault="00D70517" w:rsidP="00D70517">
            <w:pPr>
              <w:pStyle w:val="a3"/>
              <w:spacing w:line="240" w:lineRule="auto"/>
              <w:ind w:left="0"/>
              <w:jc w:val="center"/>
              <w:rPr>
                <w:rFonts w:ascii="Times New Roman" w:hAnsi="Times New Roman" w:cs="Times New Roman"/>
                <w:sz w:val="24"/>
                <w:szCs w:val="24"/>
              </w:rPr>
            </w:pPr>
          </w:p>
        </w:tc>
      </w:tr>
      <w:tr w:rsidR="00D70517" w:rsidRPr="00D70517" w14:paraId="1F9733F3" w14:textId="77777777" w:rsidTr="00AC40F4">
        <w:tc>
          <w:tcPr>
            <w:tcW w:w="562" w:type="dxa"/>
            <w:tcBorders>
              <w:top w:val="nil"/>
              <w:left w:val="single" w:sz="4" w:space="0" w:color="auto"/>
              <w:bottom w:val="nil"/>
              <w:right w:val="single" w:sz="4" w:space="0" w:color="auto"/>
            </w:tcBorders>
          </w:tcPr>
          <w:p w14:paraId="38906812"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r w:rsidRPr="00D70517">
              <w:rPr>
                <w:rFonts w:ascii="Times New Roman" w:hAnsi="Times New Roman" w:cs="Times New Roman"/>
                <w:sz w:val="24"/>
                <w:szCs w:val="24"/>
                <w:lang w:val="uk-UA"/>
              </w:rPr>
              <w:t>70</w:t>
            </w:r>
          </w:p>
        </w:tc>
        <w:tc>
          <w:tcPr>
            <w:tcW w:w="6521" w:type="dxa"/>
            <w:tcBorders>
              <w:top w:val="nil"/>
              <w:left w:val="single" w:sz="4" w:space="0" w:color="auto"/>
              <w:bottom w:val="nil"/>
              <w:right w:val="single" w:sz="4" w:space="0" w:color="auto"/>
            </w:tcBorders>
          </w:tcPr>
          <w:p w14:paraId="16F53AAE" w14:textId="77777777" w:rsidR="00D70517" w:rsidRPr="00D70517" w:rsidRDefault="00D70517" w:rsidP="00D70517">
            <w:pPr>
              <w:rPr>
                <w:rFonts w:ascii="Times New Roman" w:hAnsi="Times New Roman" w:cs="Times New Roman"/>
                <w:color w:val="000000"/>
                <w:sz w:val="24"/>
                <w:szCs w:val="24"/>
                <w:lang w:eastAsia="uk-UA"/>
              </w:rPr>
            </w:pPr>
            <w:r w:rsidRPr="00D70517">
              <w:rPr>
                <w:rFonts w:ascii="Times New Roman" w:hAnsi="Times New Roman" w:cs="Times New Roman"/>
                <w:sz w:val="24"/>
                <w:szCs w:val="24"/>
              </w:rPr>
              <w:t>Електроенергія</w:t>
            </w:r>
          </w:p>
        </w:tc>
        <w:tc>
          <w:tcPr>
            <w:tcW w:w="1276" w:type="dxa"/>
            <w:tcBorders>
              <w:top w:val="nil"/>
              <w:left w:val="single" w:sz="4" w:space="0" w:color="auto"/>
              <w:bottom w:val="nil"/>
              <w:right w:val="single" w:sz="4" w:space="0" w:color="auto"/>
            </w:tcBorders>
          </w:tcPr>
          <w:p w14:paraId="58D8EB45"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кВт-год</w:t>
            </w:r>
          </w:p>
        </w:tc>
        <w:tc>
          <w:tcPr>
            <w:tcW w:w="1275" w:type="dxa"/>
            <w:tcBorders>
              <w:top w:val="nil"/>
              <w:left w:val="single" w:sz="4" w:space="0" w:color="auto"/>
              <w:bottom w:val="nil"/>
              <w:right w:val="single" w:sz="4" w:space="0" w:color="auto"/>
            </w:tcBorders>
          </w:tcPr>
          <w:p w14:paraId="14C6898A"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8,2367</w:t>
            </w:r>
          </w:p>
        </w:tc>
      </w:tr>
      <w:tr w:rsidR="00D70517" w:rsidRPr="00D70517" w14:paraId="4DC7C8D9" w14:textId="77777777" w:rsidTr="00AC40F4">
        <w:tc>
          <w:tcPr>
            <w:tcW w:w="562" w:type="dxa"/>
            <w:tcBorders>
              <w:top w:val="nil"/>
              <w:left w:val="single" w:sz="4" w:space="0" w:color="auto"/>
              <w:bottom w:val="single" w:sz="4" w:space="0" w:color="auto"/>
              <w:right w:val="single" w:sz="4" w:space="0" w:color="auto"/>
            </w:tcBorders>
          </w:tcPr>
          <w:p w14:paraId="06B0A954" w14:textId="77777777" w:rsidR="00D70517" w:rsidRPr="00D70517" w:rsidRDefault="00D70517" w:rsidP="00D70517">
            <w:pPr>
              <w:pStyle w:val="a3"/>
              <w:spacing w:line="240" w:lineRule="auto"/>
              <w:ind w:left="0"/>
              <w:jc w:val="center"/>
              <w:rPr>
                <w:rFonts w:ascii="Times New Roman" w:hAnsi="Times New Roman" w:cs="Times New Roman"/>
                <w:sz w:val="24"/>
                <w:szCs w:val="24"/>
                <w:lang w:val="uk-UA"/>
              </w:rPr>
            </w:pPr>
            <w:r w:rsidRPr="00D70517">
              <w:rPr>
                <w:rFonts w:ascii="Times New Roman" w:hAnsi="Times New Roman" w:cs="Times New Roman"/>
                <w:sz w:val="24"/>
                <w:szCs w:val="24"/>
                <w:lang w:val="uk-UA"/>
              </w:rPr>
              <w:t>71</w:t>
            </w:r>
          </w:p>
        </w:tc>
        <w:tc>
          <w:tcPr>
            <w:tcW w:w="6521" w:type="dxa"/>
            <w:tcBorders>
              <w:top w:val="nil"/>
              <w:left w:val="single" w:sz="4" w:space="0" w:color="auto"/>
              <w:bottom w:val="single" w:sz="4" w:space="0" w:color="auto"/>
              <w:right w:val="single" w:sz="4" w:space="0" w:color="auto"/>
            </w:tcBorders>
          </w:tcPr>
          <w:p w14:paraId="425CA9E5" w14:textId="77777777" w:rsidR="00D70517" w:rsidRPr="00D70517" w:rsidRDefault="00D70517" w:rsidP="00D70517">
            <w:pPr>
              <w:rPr>
                <w:rFonts w:ascii="Times New Roman" w:hAnsi="Times New Roman" w:cs="Times New Roman"/>
                <w:color w:val="000000"/>
                <w:sz w:val="24"/>
                <w:szCs w:val="24"/>
                <w:lang w:eastAsia="uk-UA"/>
              </w:rPr>
            </w:pPr>
            <w:r w:rsidRPr="00D70517">
              <w:rPr>
                <w:rFonts w:ascii="Times New Roman" w:hAnsi="Times New Roman" w:cs="Times New Roman"/>
                <w:sz w:val="24"/>
                <w:szCs w:val="24"/>
              </w:rPr>
              <w:t>Мастильні матеріали</w:t>
            </w:r>
          </w:p>
        </w:tc>
        <w:tc>
          <w:tcPr>
            <w:tcW w:w="1276" w:type="dxa"/>
            <w:tcBorders>
              <w:top w:val="nil"/>
              <w:left w:val="single" w:sz="4" w:space="0" w:color="auto"/>
              <w:bottom w:val="single" w:sz="4" w:space="0" w:color="auto"/>
              <w:right w:val="single" w:sz="4" w:space="0" w:color="auto"/>
            </w:tcBorders>
          </w:tcPr>
          <w:p w14:paraId="77EEA0BD"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кг</w:t>
            </w:r>
          </w:p>
        </w:tc>
        <w:tc>
          <w:tcPr>
            <w:tcW w:w="1275" w:type="dxa"/>
            <w:tcBorders>
              <w:top w:val="nil"/>
              <w:left w:val="single" w:sz="4" w:space="0" w:color="auto"/>
              <w:bottom w:val="single" w:sz="4" w:space="0" w:color="auto"/>
              <w:right w:val="single" w:sz="4" w:space="0" w:color="auto"/>
            </w:tcBorders>
          </w:tcPr>
          <w:p w14:paraId="189957BE" w14:textId="77777777" w:rsidR="00D70517" w:rsidRPr="00D70517" w:rsidRDefault="00D70517" w:rsidP="00D70517">
            <w:pPr>
              <w:pStyle w:val="a3"/>
              <w:spacing w:line="240" w:lineRule="auto"/>
              <w:ind w:left="0"/>
              <w:jc w:val="center"/>
              <w:rPr>
                <w:rFonts w:ascii="Times New Roman" w:hAnsi="Times New Roman" w:cs="Times New Roman"/>
                <w:sz w:val="24"/>
                <w:szCs w:val="24"/>
              </w:rPr>
            </w:pPr>
            <w:r w:rsidRPr="00D70517">
              <w:rPr>
                <w:rFonts w:ascii="Times New Roman" w:hAnsi="Times New Roman" w:cs="Times New Roman"/>
                <w:sz w:val="24"/>
                <w:szCs w:val="24"/>
              </w:rPr>
              <w:t>0,0157</w:t>
            </w:r>
          </w:p>
        </w:tc>
      </w:tr>
    </w:tbl>
    <w:p w14:paraId="047108D9" w14:textId="77777777" w:rsidR="00D70517" w:rsidRPr="00D70517" w:rsidRDefault="00D70517" w:rsidP="00D70517">
      <w:pPr>
        <w:pStyle w:val="a3"/>
        <w:spacing w:line="240" w:lineRule="auto"/>
        <w:ind w:left="0" w:firstLine="567"/>
        <w:jc w:val="center"/>
        <w:rPr>
          <w:rFonts w:ascii="Times New Roman" w:hAnsi="Times New Roman" w:cs="Times New Roman"/>
          <w:sz w:val="24"/>
          <w:szCs w:val="24"/>
          <w:lang w:val="uk-UA"/>
        </w:rPr>
      </w:pPr>
    </w:p>
    <w:p w14:paraId="7F6D2267" w14:textId="77777777" w:rsidR="00D70517" w:rsidRPr="00D70517" w:rsidRDefault="00D70517" w:rsidP="00D70517">
      <w:pPr>
        <w:spacing w:line="240" w:lineRule="auto"/>
        <w:rPr>
          <w:rFonts w:ascii="Times New Roman" w:hAnsi="Times New Roman" w:cs="Times New Roman"/>
          <w:color w:val="FF0000"/>
          <w:sz w:val="24"/>
          <w:szCs w:val="24"/>
        </w:rPr>
      </w:pPr>
    </w:p>
    <w:p w14:paraId="18CDC4C1" w14:textId="77777777" w:rsidR="00D70517" w:rsidRPr="00D70517" w:rsidRDefault="00D70517" w:rsidP="00D70517">
      <w:pPr>
        <w:spacing w:line="240" w:lineRule="auto"/>
        <w:rPr>
          <w:rFonts w:ascii="Times New Roman" w:hAnsi="Times New Roman" w:cs="Times New Roman"/>
          <w:sz w:val="24"/>
          <w:szCs w:val="24"/>
        </w:rPr>
      </w:pPr>
    </w:p>
    <w:p w14:paraId="2901D2FE" w14:textId="77777777" w:rsidR="00D70517" w:rsidRPr="00D70517" w:rsidRDefault="00D70517" w:rsidP="00D70517">
      <w:pPr>
        <w:spacing w:line="240" w:lineRule="auto"/>
        <w:rPr>
          <w:rFonts w:ascii="Times New Roman" w:hAnsi="Times New Roman" w:cs="Times New Roman"/>
          <w:sz w:val="24"/>
          <w:szCs w:val="24"/>
        </w:rPr>
      </w:pPr>
    </w:p>
    <w:p w14:paraId="46081A90" w14:textId="77777777" w:rsidR="00D70517" w:rsidRPr="00D70517" w:rsidRDefault="00D70517" w:rsidP="00D70517">
      <w:pPr>
        <w:spacing w:line="240" w:lineRule="auto"/>
        <w:rPr>
          <w:rFonts w:ascii="Times New Roman" w:hAnsi="Times New Roman" w:cs="Times New Roman"/>
          <w:sz w:val="24"/>
          <w:szCs w:val="24"/>
        </w:rPr>
      </w:pPr>
    </w:p>
    <w:p w14:paraId="3FEFDA4F" w14:textId="77777777" w:rsidR="00D70517" w:rsidRPr="00D70517" w:rsidRDefault="00D70517" w:rsidP="00D70517">
      <w:pPr>
        <w:spacing w:line="240" w:lineRule="auto"/>
        <w:rPr>
          <w:rFonts w:ascii="Times New Roman" w:hAnsi="Times New Roman" w:cs="Times New Roman"/>
          <w:sz w:val="24"/>
          <w:szCs w:val="24"/>
        </w:rPr>
      </w:pPr>
    </w:p>
    <w:p w14:paraId="6F96D3ED" w14:textId="77777777" w:rsidR="00D70517" w:rsidRPr="00D70517" w:rsidRDefault="00D70517" w:rsidP="00D70517">
      <w:pPr>
        <w:spacing w:line="240" w:lineRule="auto"/>
        <w:rPr>
          <w:rFonts w:ascii="Times New Roman" w:hAnsi="Times New Roman" w:cs="Times New Roman"/>
          <w:sz w:val="24"/>
          <w:szCs w:val="24"/>
        </w:rPr>
      </w:pPr>
    </w:p>
    <w:p w14:paraId="084D1307" w14:textId="77777777" w:rsidR="00D70517" w:rsidRPr="00D70517" w:rsidRDefault="00D70517" w:rsidP="00D70517">
      <w:pPr>
        <w:spacing w:line="240" w:lineRule="auto"/>
        <w:rPr>
          <w:rFonts w:ascii="Times New Roman" w:hAnsi="Times New Roman" w:cs="Times New Roman"/>
          <w:sz w:val="24"/>
          <w:szCs w:val="24"/>
        </w:rPr>
      </w:pPr>
    </w:p>
    <w:p w14:paraId="0FDFA4A0" w14:textId="77777777" w:rsidR="00D70517" w:rsidRPr="00D70517" w:rsidRDefault="00D70517" w:rsidP="00D70517">
      <w:pPr>
        <w:spacing w:line="240" w:lineRule="auto"/>
        <w:rPr>
          <w:rFonts w:ascii="Times New Roman" w:hAnsi="Times New Roman" w:cs="Times New Roman"/>
          <w:sz w:val="24"/>
          <w:szCs w:val="24"/>
        </w:rPr>
      </w:pPr>
    </w:p>
    <w:p w14:paraId="11BB40A1" w14:textId="77777777" w:rsidR="00D70517" w:rsidRPr="00D70517" w:rsidRDefault="00D70517" w:rsidP="00D70517">
      <w:pPr>
        <w:spacing w:line="240" w:lineRule="auto"/>
        <w:rPr>
          <w:rFonts w:ascii="Times New Roman" w:hAnsi="Times New Roman" w:cs="Times New Roman"/>
          <w:sz w:val="24"/>
          <w:szCs w:val="24"/>
        </w:rPr>
      </w:pPr>
    </w:p>
    <w:p w14:paraId="57AB244C" w14:textId="77777777" w:rsidR="00D70517" w:rsidRPr="00D70517" w:rsidRDefault="00D70517" w:rsidP="00D70517">
      <w:pPr>
        <w:spacing w:line="240" w:lineRule="auto"/>
        <w:rPr>
          <w:rFonts w:ascii="Times New Roman" w:hAnsi="Times New Roman" w:cs="Times New Roman"/>
          <w:sz w:val="24"/>
          <w:szCs w:val="24"/>
        </w:rPr>
      </w:pPr>
    </w:p>
    <w:p w14:paraId="5B9C6035" w14:textId="77777777" w:rsidR="00D70517" w:rsidRPr="00D70517" w:rsidRDefault="00D70517" w:rsidP="00D70517">
      <w:pPr>
        <w:spacing w:line="240" w:lineRule="auto"/>
        <w:ind w:left="851" w:hanging="851"/>
        <w:rPr>
          <w:rFonts w:ascii="Times New Roman" w:hAnsi="Times New Roman" w:cs="Times New Roman"/>
          <w:sz w:val="24"/>
          <w:szCs w:val="24"/>
        </w:rPr>
      </w:pPr>
      <w:r w:rsidRPr="00D70517">
        <w:rPr>
          <w:rFonts w:ascii="Times New Roman" w:hAnsi="Times New Roman" w:cs="Times New Roman"/>
          <w:sz w:val="24"/>
          <w:szCs w:val="24"/>
        </w:rPr>
        <w:t>Примітка: У разі, якщо дана відомість послуги містить посилання на конкретну марку, фірму, патент, конструкцію або тип обладнання, устаткування, матеріалу, то вважається, що технічне завдання (технічні вимоги) містить (ять) вираз «або еквівалент».</w:t>
      </w:r>
    </w:p>
    <w:p w14:paraId="2C980AD9" w14:textId="77777777" w:rsidR="00CD0EC0" w:rsidRDefault="00CD0EC0" w:rsidP="00CD0EC0">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23E90AAC"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D70517">
        <w:rPr>
          <w:rFonts w:ascii="Times New Roman" w:eastAsia="Times New Roman" w:hAnsi="Times New Roman" w:cs="Times New Roman"/>
          <w:sz w:val="24"/>
          <w:szCs w:val="24"/>
          <w:lang w:eastAsia="ru-RU"/>
        </w:rPr>
        <w:t>1 166 825,23</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0E5A56">
        <w:rPr>
          <w:rFonts w:ascii="Times New Roman" w:eastAsia="Times New Roman" w:hAnsi="Times New Roman" w:cs="Times New Roman"/>
          <w:sz w:val="24"/>
          <w:szCs w:val="24"/>
          <w:lang w:eastAsia="ru-RU"/>
        </w:rPr>
        <w:t xml:space="preserve">один мільйон </w:t>
      </w:r>
      <w:r w:rsidR="00D70517">
        <w:rPr>
          <w:rFonts w:ascii="Times New Roman" w:eastAsia="Times New Roman" w:hAnsi="Times New Roman" w:cs="Times New Roman"/>
          <w:sz w:val="24"/>
          <w:szCs w:val="24"/>
          <w:lang w:eastAsia="ru-RU"/>
        </w:rPr>
        <w:t>сто шістдесят шість тисяч вісімсот двадцять п’ять</w:t>
      </w:r>
      <w:r w:rsidR="001D46A6">
        <w:rPr>
          <w:rFonts w:ascii="Times New Roman" w:eastAsia="Times New Roman" w:hAnsi="Times New Roman" w:cs="Times New Roman"/>
          <w:sz w:val="24"/>
          <w:szCs w:val="24"/>
          <w:lang w:eastAsia="ru-RU"/>
        </w:rPr>
        <w:t xml:space="preserve"> грив</w:t>
      </w:r>
      <w:r w:rsidR="00D70517">
        <w:rPr>
          <w:rFonts w:ascii="Times New Roman" w:eastAsia="Times New Roman" w:hAnsi="Times New Roman" w:cs="Times New Roman"/>
          <w:sz w:val="24"/>
          <w:szCs w:val="24"/>
          <w:lang w:eastAsia="ru-RU"/>
        </w:rPr>
        <w:t>е</w:t>
      </w:r>
      <w:r w:rsidR="000E5A56">
        <w:rPr>
          <w:rFonts w:ascii="Times New Roman" w:eastAsia="Times New Roman" w:hAnsi="Times New Roman" w:cs="Times New Roman"/>
          <w:sz w:val="24"/>
          <w:szCs w:val="24"/>
          <w:lang w:eastAsia="ru-RU"/>
        </w:rPr>
        <w:t>н</w:t>
      </w:r>
      <w:r w:rsidR="00D70517">
        <w:rPr>
          <w:rFonts w:ascii="Times New Roman" w:eastAsia="Times New Roman" w:hAnsi="Times New Roman" w:cs="Times New Roman"/>
          <w:sz w:val="24"/>
          <w:szCs w:val="24"/>
          <w:lang w:eastAsia="ru-RU"/>
        </w:rPr>
        <w:t>ь</w:t>
      </w:r>
      <w:r w:rsidR="000435EB">
        <w:rPr>
          <w:rFonts w:ascii="Times New Roman" w:eastAsia="Times New Roman" w:hAnsi="Times New Roman" w:cs="Times New Roman"/>
          <w:sz w:val="24"/>
          <w:szCs w:val="24"/>
          <w:lang w:eastAsia="ru-RU"/>
        </w:rPr>
        <w:t xml:space="preserve"> </w:t>
      </w:r>
      <w:r w:rsidR="00D70517">
        <w:rPr>
          <w:rFonts w:ascii="Times New Roman" w:eastAsia="Times New Roman" w:hAnsi="Times New Roman" w:cs="Times New Roman"/>
          <w:sz w:val="24"/>
          <w:szCs w:val="24"/>
          <w:lang w:eastAsia="ru-RU"/>
        </w:rPr>
        <w:t>23</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5AE9F578" w:rsidR="005D1561" w:rsidRPr="000E5A56" w:rsidRDefault="00245020" w:rsidP="000E5A56">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w:t>
      </w:r>
      <w:r w:rsidR="000E5A56" w:rsidRPr="000E5A56">
        <w:rPr>
          <w:rFonts w:ascii="Times New Roman" w:eastAsia="Times New Roman" w:hAnsi="Times New Roman" w:cs="Times New Roman"/>
          <w:sz w:val="24"/>
          <w:szCs w:val="24"/>
          <w:lang w:eastAsia="ru-RU"/>
        </w:rPr>
        <w:t>Кошторисних норм України «Настанова з</w:t>
      </w:r>
      <w:r w:rsidR="000E5A56">
        <w:rPr>
          <w:rFonts w:ascii="Times New Roman" w:eastAsia="Times New Roman" w:hAnsi="Times New Roman" w:cs="Times New Roman"/>
          <w:sz w:val="24"/>
          <w:szCs w:val="24"/>
          <w:lang w:eastAsia="ru-RU"/>
        </w:rPr>
        <w:t xml:space="preserve"> </w:t>
      </w:r>
      <w:r w:rsidR="000E5A56" w:rsidRPr="000E5A56">
        <w:rPr>
          <w:rFonts w:ascii="Times New Roman" w:eastAsia="Times New Roman" w:hAnsi="Times New Roman" w:cs="Times New Roman"/>
          <w:sz w:val="24"/>
          <w:szCs w:val="24"/>
          <w:lang w:eastAsia="ru-RU"/>
        </w:rPr>
        <w:t>визначення вартості будівництва» затвердженої Наказом Міністерства розвитку</w:t>
      </w:r>
      <w:r w:rsidR="000E5A56">
        <w:rPr>
          <w:rFonts w:ascii="Times New Roman" w:eastAsia="Times New Roman" w:hAnsi="Times New Roman" w:cs="Times New Roman"/>
          <w:sz w:val="24"/>
          <w:szCs w:val="24"/>
          <w:lang w:eastAsia="ru-RU"/>
        </w:rPr>
        <w:t xml:space="preserve"> </w:t>
      </w:r>
      <w:r w:rsidR="000E5A56" w:rsidRPr="000E5A56">
        <w:rPr>
          <w:rFonts w:ascii="Times New Roman" w:eastAsia="Times New Roman" w:hAnsi="Times New Roman" w:cs="Times New Roman"/>
          <w:sz w:val="24"/>
          <w:szCs w:val="24"/>
          <w:lang w:eastAsia="ru-RU"/>
        </w:rPr>
        <w:t>громад, територій та інфраструктури України від 01.11.2021 № 281</w:t>
      </w:r>
      <w:r w:rsidR="00D713FC" w:rsidRPr="00D713FC">
        <w:rPr>
          <w:rFonts w:ascii="Times New Roman" w:eastAsia="Times New Roman" w:hAnsi="Times New Roman" w:cs="Times New Roman"/>
          <w:sz w:val="24"/>
          <w:szCs w:val="24"/>
          <w:lang w:eastAsia="ru-RU"/>
        </w:rPr>
        <w:t xml:space="preserve">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9"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0"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3"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4"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8"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2"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1"/>
  </w:num>
  <w:num w:numId="2" w16cid:durableId="1729961447">
    <w:abstractNumId w:val="17"/>
  </w:num>
  <w:num w:numId="3" w16cid:durableId="556090777">
    <w:abstractNumId w:val="13"/>
  </w:num>
  <w:num w:numId="4" w16cid:durableId="1865628638">
    <w:abstractNumId w:val="16"/>
  </w:num>
  <w:num w:numId="5" w16cid:durableId="522862248">
    <w:abstractNumId w:val="19"/>
  </w:num>
  <w:num w:numId="6" w16cid:durableId="1128400551">
    <w:abstractNumId w:val="9"/>
  </w:num>
  <w:num w:numId="7" w16cid:durableId="1549879148">
    <w:abstractNumId w:val="14"/>
  </w:num>
  <w:num w:numId="8" w16cid:durableId="537087471">
    <w:abstractNumId w:val="18"/>
  </w:num>
  <w:num w:numId="9" w16cid:durableId="632519650">
    <w:abstractNumId w:val="23"/>
  </w:num>
  <w:num w:numId="10" w16cid:durableId="713892545">
    <w:abstractNumId w:val="21"/>
  </w:num>
  <w:num w:numId="11" w16cid:durableId="2031645203">
    <w:abstractNumId w:val="8"/>
  </w:num>
  <w:num w:numId="12" w16cid:durableId="1392928292">
    <w:abstractNumId w:val="12"/>
  </w:num>
  <w:num w:numId="13" w16cid:durableId="502626488">
    <w:abstractNumId w:val="22"/>
  </w:num>
  <w:num w:numId="14" w16cid:durableId="1996909732">
    <w:abstractNumId w:val="20"/>
  </w:num>
  <w:num w:numId="15" w16cid:durableId="2090689452">
    <w:abstractNumId w:val="10"/>
  </w:num>
  <w:num w:numId="16" w16cid:durableId="1185944727">
    <w:abstractNumId w:val="7"/>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15"/>
  </w:num>
  <w:num w:numId="24" w16cid:durableId="1117216616">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0E5A56"/>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368A2"/>
    <w:rsid w:val="00245020"/>
    <w:rsid w:val="002924C8"/>
    <w:rsid w:val="00295ECA"/>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A1471"/>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65313"/>
    <w:rsid w:val="00C66F3C"/>
    <w:rsid w:val="00C92558"/>
    <w:rsid w:val="00CC015E"/>
    <w:rsid w:val="00CC0C05"/>
    <w:rsid w:val="00CD0EC0"/>
    <w:rsid w:val="00CD210E"/>
    <w:rsid w:val="00CD40DE"/>
    <w:rsid w:val="00CF3B29"/>
    <w:rsid w:val="00D13D9F"/>
    <w:rsid w:val="00D274F4"/>
    <w:rsid w:val="00D42EB8"/>
    <w:rsid w:val="00D66E58"/>
    <w:rsid w:val="00D70517"/>
    <w:rsid w:val="00D713FC"/>
    <w:rsid w:val="00D824DB"/>
    <w:rsid w:val="00DB1718"/>
    <w:rsid w:val="00DB4D77"/>
    <w:rsid w:val="00DD01DD"/>
    <w:rsid w:val="00DD0F05"/>
    <w:rsid w:val="00E10599"/>
    <w:rsid w:val="00E129BB"/>
    <w:rsid w:val="00E17A11"/>
    <w:rsid w:val="00E62993"/>
    <w:rsid w:val="00E62C9F"/>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8</Pages>
  <Words>1978</Words>
  <Characters>10624</Characters>
  <Application>Microsoft Office Word</Application>
  <DocSecurity>0</DocSecurity>
  <Lines>817</Lines>
  <Paragraphs>787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204</cp:revision>
  <dcterms:created xsi:type="dcterms:W3CDTF">2022-11-01T12:47:00Z</dcterms:created>
  <dcterms:modified xsi:type="dcterms:W3CDTF">2025-09-24T10:19:00Z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