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5F807F94"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097C1F" w:rsidRPr="00097C1F">
        <w:rPr>
          <w:b w:val="0"/>
          <w:bCs w:val="0"/>
          <w:sz w:val="24"/>
          <w:szCs w:val="24"/>
        </w:rPr>
        <w:t>Закупівля серверних шаф в комплекті код CPV за ЄЗС ДК 021:2015: 32540000-0 Комутаційні щити</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180B14C6"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7860C3">
        <w:rPr>
          <w:rFonts w:ascii="Times New Roman" w:hAnsi="Times New Roman" w:cs="Times New Roman"/>
          <w:sz w:val="24"/>
          <w:szCs w:val="24"/>
        </w:rPr>
        <w:t>4</w:t>
      </w:r>
      <w:r w:rsidR="001944C8">
        <w:rPr>
          <w:rFonts w:ascii="Times New Roman" w:hAnsi="Times New Roman" w:cs="Times New Roman"/>
          <w:sz w:val="24"/>
          <w:szCs w:val="24"/>
        </w:rPr>
        <w:t>-</w:t>
      </w:r>
      <w:r w:rsidR="007860C3">
        <w:rPr>
          <w:rFonts w:ascii="Times New Roman" w:hAnsi="Times New Roman" w:cs="Times New Roman"/>
          <w:sz w:val="24"/>
          <w:szCs w:val="24"/>
        </w:rPr>
        <w:t>13</w:t>
      </w:r>
      <w:r w:rsidR="00F60A0F" w:rsidRPr="00F90C90">
        <w:rPr>
          <w:rFonts w:ascii="Times New Roman" w:hAnsi="Times New Roman" w:cs="Times New Roman"/>
          <w:sz w:val="24"/>
          <w:szCs w:val="24"/>
        </w:rPr>
        <w:t>-</w:t>
      </w:r>
      <w:r w:rsidR="0076582D">
        <w:rPr>
          <w:rFonts w:ascii="Times New Roman" w:hAnsi="Times New Roman" w:cs="Times New Roman"/>
          <w:sz w:val="24"/>
          <w:szCs w:val="24"/>
        </w:rPr>
        <w:t>00</w:t>
      </w:r>
      <w:r w:rsidR="00097C1F">
        <w:rPr>
          <w:rFonts w:ascii="Times New Roman" w:hAnsi="Times New Roman" w:cs="Times New Roman"/>
          <w:sz w:val="24"/>
          <w:szCs w:val="24"/>
        </w:rPr>
        <w:t>3074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521C956F" w:rsidR="0086417F" w:rsidRDefault="009D1AE9" w:rsidP="0086417F">
      <w:pPr>
        <w:pStyle w:val="2"/>
        <w:shd w:val="clear" w:color="auto" w:fill="FFFFFF" w:themeFill="background1"/>
        <w:spacing w:before="0" w:beforeAutospacing="0" w:after="0" w:afterAutospacing="0"/>
        <w:jc w:val="both"/>
        <w:textAlignment w:val="baseline"/>
        <w:rPr>
          <w:sz w:val="28"/>
          <w:szCs w:val="28"/>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097C1F" w:rsidRPr="00097C1F">
        <w:rPr>
          <w:b w:val="0"/>
          <w:bCs w:val="0"/>
          <w:sz w:val="24"/>
          <w:szCs w:val="24"/>
        </w:rPr>
        <w:t>Закупівля серверних шаф в комплекті код CPV за ЄЗС ДК 021:2015: 32540000-0 Комутаційні щити</w:t>
      </w:r>
    </w:p>
    <w:p w14:paraId="6438D628" w14:textId="77777777" w:rsidR="0076582D" w:rsidRPr="00FC2730" w:rsidRDefault="0076582D" w:rsidP="0086417F">
      <w:pPr>
        <w:pStyle w:val="2"/>
        <w:shd w:val="clear" w:color="auto" w:fill="FFFFFF" w:themeFill="background1"/>
        <w:spacing w:before="0" w:beforeAutospacing="0" w:after="0" w:afterAutospacing="0"/>
        <w:jc w:val="both"/>
        <w:textAlignment w:val="baseline"/>
        <w:rPr>
          <w:b w:val="0"/>
          <w:bCs w:val="0"/>
          <w:sz w:val="24"/>
          <w:szCs w:val="24"/>
        </w:rPr>
      </w:pPr>
    </w:p>
    <w:p w14:paraId="75D4AC72" w14:textId="77777777" w:rsidR="00097C1F" w:rsidRPr="00097C1F" w:rsidRDefault="00097C1F" w:rsidP="00097C1F">
      <w:pPr>
        <w:suppressAutoHyphens/>
        <w:spacing w:after="0" w:line="240" w:lineRule="auto"/>
        <w:ind w:firstLine="357"/>
        <w:jc w:val="center"/>
        <w:rPr>
          <w:rFonts w:ascii="Times New Roman" w:eastAsia="Aptos" w:hAnsi="Times New Roman" w:cs="Times New Roman"/>
          <w:b/>
          <w:color w:val="000000"/>
          <w:sz w:val="24"/>
          <w:szCs w:val="24"/>
        </w:rPr>
      </w:pPr>
      <w:bookmarkStart w:id="0" w:name="_Hlk214523107"/>
      <w:bookmarkStart w:id="1" w:name="_Hlk204248034"/>
      <w:bookmarkStart w:id="2" w:name="_Hlk175217186"/>
      <w:r w:rsidRPr="00097C1F">
        <w:rPr>
          <w:rFonts w:ascii="Times New Roman" w:eastAsia="Aptos" w:hAnsi="Times New Roman" w:cs="Times New Roman"/>
          <w:b/>
          <w:color w:val="000000"/>
          <w:sz w:val="24"/>
          <w:szCs w:val="24"/>
        </w:rPr>
        <w:t>ТЕХНІЧНІ ВИМОГИ</w:t>
      </w:r>
    </w:p>
    <w:tbl>
      <w:tblPr>
        <w:tblStyle w:val="6"/>
        <w:tblW w:w="9639" w:type="dxa"/>
        <w:tblInd w:w="-147" w:type="dxa"/>
        <w:tblLook w:val="04A0" w:firstRow="1" w:lastRow="0" w:firstColumn="1" w:lastColumn="0" w:noHBand="0" w:noVBand="1"/>
      </w:tblPr>
      <w:tblGrid>
        <w:gridCol w:w="704"/>
        <w:gridCol w:w="5250"/>
        <w:gridCol w:w="1701"/>
        <w:gridCol w:w="1984"/>
      </w:tblGrid>
      <w:tr w:rsidR="00097C1F" w:rsidRPr="00097C1F" w14:paraId="61BA7FDD" w14:textId="77777777" w:rsidTr="00751C27">
        <w:tc>
          <w:tcPr>
            <w:tcW w:w="704" w:type="dxa"/>
            <w:vAlign w:val="center"/>
          </w:tcPr>
          <w:p w14:paraId="7AE89057" w14:textId="77777777" w:rsidR="00097C1F" w:rsidRPr="00097C1F" w:rsidRDefault="00097C1F" w:rsidP="00097C1F">
            <w:pPr>
              <w:jc w:val="center"/>
              <w:rPr>
                <w:rFonts w:ascii="Times New Roman" w:hAnsi="Times New Roman" w:cs="Times New Roman"/>
                <w:b/>
                <w:bCs/>
                <w:color w:val="000000"/>
                <w:lang w:eastAsia="uk-UA"/>
              </w:rPr>
            </w:pPr>
            <w:r w:rsidRPr="00097C1F">
              <w:rPr>
                <w:rFonts w:ascii="Times New Roman" w:hAnsi="Times New Roman" w:cs="Times New Roman"/>
                <w:b/>
                <w:bCs/>
                <w:color w:val="000000"/>
                <w:lang w:eastAsia="uk-UA"/>
              </w:rPr>
              <w:t>№ з/п</w:t>
            </w:r>
          </w:p>
        </w:tc>
        <w:tc>
          <w:tcPr>
            <w:tcW w:w="5250" w:type="dxa"/>
            <w:vAlign w:val="center"/>
          </w:tcPr>
          <w:p w14:paraId="46F64E6B" w14:textId="77777777" w:rsidR="00097C1F" w:rsidRPr="00097C1F" w:rsidRDefault="00097C1F" w:rsidP="00097C1F">
            <w:pPr>
              <w:jc w:val="center"/>
              <w:rPr>
                <w:rFonts w:ascii="Times New Roman" w:hAnsi="Times New Roman" w:cs="Times New Roman"/>
                <w:b/>
                <w:bCs/>
                <w:color w:val="000000"/>
                <w:lang w:eastAsia="uk-UA"/>
              </w:rPr>
            </w:pPr>
            <w:r w:rsidRPr="00097C1F">
              <w:rPr>
                <w:rFonts w:ascii="Times New Roman" w:hAnsi="Times New Roman" w:cs="Times New Roman"/>
                <w:b/>
                <w:bCs/>
                <w:color w:val="000000"/>
                <w:lang w:eastAsia="uk-UA"/>
              </w:rPr>
              <w:t>Назва товару</w:t>
            </w:r>
          </w:p>
        </w:tc>
        <w:tc>
          <w:tcPr>
            <w:tcW w:w="1701" w:type="dxa"/>
            <w:vAlign w:val="center"/>
          </w:tcPr>
          <w:p w14:paraId="722B3F9A" w14:textId="77777777" w:rsidR="00097C1F" w:rsidRPr="00097C1F" w:rsidRDefault="00097C1F" w:rsidP="00097C1F">
            <w:pPr>
              <w:jc w:val="center"/>
              <w:rPr>
                <w:rFonts w:ascii="Times New Roman" w:hAnsi="Times New Roman" w:cs="Times New Roman"/>
                <w:b/>
                <w:bCs/>
                <w:color w:val="000000"/>
                <w:lang w:eastAsia="uk-UA"/>
              </w:rPr>
            </w:pPr>
            <w:r w:rsidRPr="00097C1F">
              <w:rPr>
                <w:rFonts w:ascii="Times New Roman" w:hAnsi="Times New Roman" w:cs="Times New Roman"/>
                <w:b/>
                <w:bCs/>
                <w:color w:val="000000"/>
                <w:lang w:eastAsia="uk-UA"/>
              </w:rPr>
              <w:t>Одиниця виміру</w:t>
            </w:r>
          </w:p>
        </w:tc>
        <w:tc>
          <w:tcPr>
            <w:tcW w:w="1984" w:type="dxa"/>
            <w:vAlign w:val="center"/>
          </w:tcPr>
          <w:p w14:paraId="0033E3E5" w14:textId="77777777" w:rsidR="00097C1F" w:rsidRPr="00097C1F" w:rsidRDefault="00097C1F" w:rsidP="00097C1F">
            <w:pPr>
              <w:jc w:val="center"/>
              <w:rPr>
                <w:rFonts w:ascii="Times New Roman" w:hAnsi="Times New Roman" w:cs="Times New Roman"/>
                <w:b/>
                <w:bCs/>
                <w:color w:val="000000"/>
                <w:lang w:eastAsia="uk-UA"/>
              </w:rPr>
            </w:pPr>
            <w:r w:rsidRPr="00097C1F">
              <w:rPr>
                <w:rFonts w:ascii="Times New Roman" w:hAnsi="Times New Roman" w:cs="Times New Roman"/>
                <w:b/>
                <w:bCs/>
                <w:color w:val="000000"/>
                <w:lang w:eastAsia="uk-UA"/>
              </w:rPr>
              <w:t>Кількість</w:t>
            </w:r>
          </w:p>
        </w:tc>
      </w:tr>
      <w:tr w:rsidR="00097C1F" w:rsidRPr="00097C1F" w14:paraId="12A6D002" w14:textId="77777777" w:rsidTr="00751C27">
        <w:tc>
          <w:tcPr>
            <w:tcW w:w="704" w:type="dxa"/>
            <w:vAlign w:val="center"/>
          </w:tcPr>
          <w:p w14:paraId="4AC8198D" w14:textId="77777777" w:rsidR="00097C1F" w:rsidRPr="00097C1F" w:rsidRDefault="00097C1F" w:rsidP="00097C1F">
            <w:pPr>
              <w:jc w:val="center"/>
              <w:rPr>
                <w:rFonts w:ascii="Times New Roman" w:hAnsi="Times New Roman" w:cs="Times New Roman"/>
                <w:b/>
                <w:bCs/>
                <w:color w:val="000000"/>
                <w:lang w:eastAsia="uk-UA"/>
              </w:rPr>
            </w:pPr>
            <w:r w:rsidRPr="00097C1F">
              <w:rPr>
                <w:rFonts w:ascii="Times New Roman" w:hAnsi="Times New Roman" w:cs="Times New Roman"/>
                <w:b/>
                <w:bCs/>
                <w:color w:val="000000"/>
                <w:lang w:eastAsia="uk-UA"/>
              </w:rPr>
              <w:t>1</w:t>
            </w:r>
          </w:p>
        </w:tc>
        <w:tc>
          <w:tcPr>
            <w:tcW w:w="5250" w:type="dxa"/>
            <w:vAlign w:val="center"/>
          </w:tcPr>
          <w:p w14:paraId="79891D65" w14:textId="77777777" w:rsidR="00097C1F" w:rsidRPr="00097C1F" w:rsidRDefault="00097C1F" w:rsidP="00097C1F">
            <w:pPr>
              <w:jc w:val="both"/>
              <w:rPr>
                <w:rFonts w:ascii="Times New Roman" w:hAnsi="Times New Roman" w:cs="Times New Roman"/>
                <w:b/>
                <w:bCs/>
                <w:color w:val="000000"/>
                <w:lang w:eastAsia="uk-UA"/>
              </w:rPr>
            </w:pPr>
            <w:r w:rsidRPr="00097C1F">
              <w:rPr>
                <w:rFonts w:ascii="Times New Roman" w:hAnsi="Times New Roman" w:cs="Times New Roman"/>
                <w:b/>
                <w:bCs/>
                <w:color w:val="000000"/>
                <w:lang w:eastAsia="uk-UA"/>
              </w:rPr>
              <w:t xml:space="preserve">Шафа серверна в комплекті </w:t>
            </w:r>
          </w:p>
        </w:tc>
        <w:tc>
          <w:tcPr>
            <w:tcW w:w="1701" w:type="dxa"/>
            <w:vAlign w:val="center"/>
          </w:tcPr>
          <w:p w14:paraId="1C39B078" w14:textId="77777777" w:rsidR="00097C1F" w:rsidRPr="00097C1F" w:rsidRDefault="00097C1F" w:rsidP="00097C1F">
            <w:pPr>
              <w:jc w:val="center"/>
              <w:rPr>
                <w:rFonts w:ascii="Times New Roman" w:hAnsi="Times New Roman" w:cs="Times New Roman"/>
                <w:b/>
                <w:bCs/>
                <w:color w:val="000000"/>
                <w:lang w:eastAsia="uk-UA"/>
              </w:rPr>
            </w:pPr>
            <w:proofErr w:type="spellStart"/>
            <w:r w:rsidRPr="00097C1F">
              <w:rPr>
                <w:rFonts w:ascii="Times New Roman" w:hAnsi="Times New Roman" w:cs="Times New Roman"/>
                <w:b/>
                <w:bCs/>
                <w:color w:val="000000"/>
                <w:lang w:eastAsia="uk-UA"/>
              </w:rPr>
              <w:t>компл</w:t>
            </w:r>
            <w:proofErr w:type="spellEnd"/>
            <w:r w:rsidRPr="00097C1F">
              <w:rPr>
                <w:rFonts w:ascii="Times New Roman" w:hAnsi="Times New Roman" w:cs="Times New Roman"/>
                <w:b/>
                <w:bCs/>
                <w:color w:val="000000"/>
                <w:lang w:eastAsia="uk-UA"/>
              </w:rPr>
              <w:t>.</w:t>
            </w:r>
          </w:p>
        </w:tc>
        <w:tc>
          <w:tcPr>
            <w:tcW w:w="1984" w:type="dxa"/>
            <w:vAlign w:val="center"/>
          </w:tcPr>
          <w:p w14:paraId="6C3399F9" w14:textId="77777777" w:rsidR="00097C1F" w:rsidRPr="00097C1F" w:rsidRDefault="00097C1F" w:rsidP="00097C1F">
            <w:pPr>
              <w:jc w:val="center"/>
              <w:rPr>
                <w:rFonts w:ascii="Times New Roman" w:hAnsi="Times New Roman" w:cs="Times New Roman"/>
                <w:b/>
                <w:bCs/>
                <w:color w:val="000000"/>
                <w:lang w:eastAsia="uk-UA"/>
              </w:rPr>
            </w:pPr>
            <w:r w:rsidRPr="00097C1F">
              <w:rPr>
                <w:rFonts w:ascii="Times New Roman" w:hAnsi="Times New Roman" w:cs="Times New Roman"/>
                <w:b/>
                <w:bCs/>
                <w:color w:val="000000"/>
                <w:lang w:eastAsia="uk-UA"/>
              </w:rPr>
              <w:t>6</w:t>
            </w:r>
          </w:p>
        </w:tc>
      </w:tr>
    </w:tbl>
    <w:p w14:paraId="24869B98" w14:textId="77777777" w:rsidR="00097C1F" w:rsidRPr="00097C1F" w:rsidRDefault="00097C1F" w:rsidP="00097C1F">
      <w:pPr>
        <w:spacing w:after="0" w:line="240" w:lineRule="auto"/>
        <w:ind w:right="141" w:firstLine="567"/>
        <w:jc w:val="both"/>
        <w:rPr>
          <w:rFonts w:ascii="Times New Roman" w:eastAsia="Aptos" w:hAnsi="Times New Roman" w:cs="Times New Roman"/>
          <w:b/>
          <w:bCs/>
          <w:i/>
          <w:iCs/>
          <w:color w:val="000000"/>
          <w:kern w:val="2"/>
          <w:sz w:val="24"/>
          <w:szCs w:val="24"/>
          <w14:ligatures w14:val="standardContextual"/>
        </w:rPr>
      </w:pPr>
    </w:p>
    <w:p w14:paraId="5B0BD8E7" w14:textId="77777777" w:rsidR="00097C1F" w:rsidRPr="00097C1F" w:rsidRDefault="00097C1F" w:rsidP="00097C1F">
      <w:pPr>
        <w:spacing w:after="0" w:line="240" w:lineRule="auto"/>
        <w:ind w:right="141" w:firstLine="567"/>
        <w:jc w:val="both"/>
        <w:rPr>
          <w:rFonts w:ascii="Times New Roman" w:eastAsia="Aptos" w:hAnsi="Times New Roman" w:cs="Times New Roman"/>
          <w:b/>
          <w:bCs/>
          <w:i/>
          <w:iCs/>
          <w:color w:val="000000"/>
          <w:kern w:val="2"/>
          <w:sz w:val="24"/>
          <w:szCs w:val="24"/>
          <w14:ligatures w14:val="standardContextual"/>
        </w:rPr>
      </w:pPr>
      <w:r w:rsidRPr="00097C1F">
        <w:rPr>
          <w:rFonts w:ascii="Times New Roman" w:eastAsia="Aptos" w:hAnsi="Times New Roman" w:cs="Times New Roman"/>
          <w:b/>
          <w:bCs/>
          <w:i/>
          <w:iCs/>
          <w:color w:val="000000"/>
          <w:kern w:val="2"/>
          <w:sz w:val="24"/>
          <w:szCs w:val="24"/>
          <w14:ligatures w14:val="standardContextual"/>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навантаження,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 </w:t>
      </w:r>
    </w:p>
    <w:p w14:paraId="708D0915" w14:textId="77777777" w:rsidR="00097C1F" w:rsidRPr="00097C1F" w:rsidRDefault="00097C1F" w:rsidP="00097C1F">
      <w:pPr>
        <w:spacing w:after="0" w:line="240" w:lineRule="auto"/>
        <w:ind w:right="141" w:firstLine="567"/>
        <w:jc w:val="both"/>
        <w:rPr>
          <w:rFonts w:ascii="Times New Roman" w:eastAsia="Aptos" w:hAnsi="Times New Roman" w:cs="Times New Roman"/>
          <w:b/>
          <w:bCs/>
          <w:i/>
          <w:iCs/>
          <w:color w:val="000000"/>
          <w:kern w:val="2"/>
          <w:sz w:val="24"/>
          <w:szCs w:val="24"/>
          <w14:ligatures w14:val="standardContextual"/>
        </w:rPr>
      </w:pPr>
    </w:p>
    <w:p w14:paraId="6DA24B6F" w14:textId="77777777" w:rsidR="00097C1F" w:rsidRPr="00097C1F" w:rsidRDefault="00097C1F" w:rsidP="00097C1F">
      <w:pPr>
        <w:keepNext/>
        <w:shd w:val="clear" w:color="auto" w:fill="FFFFFF"/>
        <w:suppressAutoHyphens/>
        <w:spacing w:before="40" w:after="0" w:line="240" w:lineRule="auto"/>
        <w:ind w:right="200"/>
        <w:jc w:val="center"/>
        <w:rPr>
          <w:rFonts w:ascii="Times New Roman" w:hAnsi="Times New Roman" w:cs="Times New Roman"/>
          <w:b/>
          <w:sz w:val="24"/>
          <w:szCs w:val="24"/>
        </w:rPr>
      </w:pPr>
      <w:bookmarkStart w:id="3" w:name="_Hlk219381585"/>
      <w:bookmarkEnd w:id="0"/>
      <w:r w:rsidRPr="00097C1F">
        <w:rPr>
          <w:rFonts w:ascii="Times New Roman" w:hAnsi="Times New Roman" w:cs="Times New Roman"/>
          <w:b/>
          <w:sz w:val="24"/>
          <w:szCs w:val="24"/>
        </w:rPr>
        <w:t>СПЕЦИФІКАЦІЯ</w:t>
      </w:r>
    </w:p>
    <w:tbl>
      <w:tblPr>
        <w:tblW w:w="9987" w:type="dxa"/>
        <w:tblInd w:w="-431" w:type="dxa"/>
        <w:tblLayout w:type="fixed"/>
        <w:tblLook w:val="04A0" w:firstRow="1" w:lastRow="0" w:firstColumn="1" w:lastColumn="0" w:noHBand="0" w:noVBand="1"/>
      </w:tblPr>
      <w:tblGrid>
        <w:gridCol w:w="568"/>
        <w:gridCol w:w="2048"/>
        <w:gridCol w:w="1559"/>
        <w:gridCol w:w="3969"/>
        <w:gridCol w:w="992"/>
        <w:gridCol w:w="851"/>
      </w:tblGrid>
      <w:tr w:rsidR="00097C1F" w:rsidRPr="00097C1F" w14:paraId="58E0169A" w14:textId="77777777" w:rsidTr="00751C27">
        <w:trPr>
          <w:trHeight w:val="540"/>
        </w:trPr>
        <w:tc>
          <w:tcPr>
            <w:tcW w:w="568" w:type="dxa"/>
            <w:tcBorders>
              <w:top w:val="single" w:sz="4" w:space="0" w:color="000000"/>
              <w:left w:val="single" w:sz="4" w:space="0" w:color="000000"/>
              <w:bottom w:val="single" w:sz="4" w:space="0" w:color="000000"/>
              <w:right w:val="single" w:sz="4" w:space="0" w:color="000000"/>
            </w:tcBorders>
            <w:vAlign w:val="center"/>
          </w:tcPr>
          <w:p w14:paraId="0634D53E" w14:textId="77777777" w:rsidR="00097C1F" w:rsidRPr="00097C1F" w:rsidRDefault="00097C1F" w:rsidP="00097C1F">
            <w:pPr>
              <w:suppressAutoHyphens/>
              <w:spacing w:after="0" w:line="240" w:lineRule="auto"/>
              <w:jc w:val="center"/>
              <w:rPr>
                <w:rFonts w:ascii="Times New Roman" w:hAnsi="Times New Roman" w:cs="Times New Roman"/>
                <w:color w:val="000000"/>
                <w:sz w:val="24"/>
                <w:szCs w:val="24"/>
              </w:rPr>
            </w:pPr>
            <w:r w:rsidRPr="00097C1F">
              <w:rPr>
                <w:rFonts w:ascii="Times New Roman" w:hAnsi="Times New Roman" w:cs="Times New Roman"/>
                <w:color w:val="000000"/>
                <w:sz w:val="24"/>
                <w:szCs w:val="24"/>
              </w:rPr>
              <w:t>№ п/п</w:t>
            </w:r>
          </w:p>
        </w:tc>
        <w:tc>
          <w:tcPr>
            <w:tcW w:w="7576" w:type="dxa"/>
            <w:gridSpan w:val="3"/>
            <w:tcBorders>
              <w:top w:val="single" w:sz="4" w:space="0" w:color="000000"/>
              <w:bottom w:val="single" w:sz="4" w:space="0" w:color="000000"/>
              <w:right w:val="single" w:sz="4" w:space="0" w:color="auto"/>
            </w:tcBorders>
            <w:vAlign w:val="center"/>
          </w:tcPr>
          <w:p w14:paraId="33E55F00" w14:textId="77777777" w:rsidR="00097C1F" w:rsidRPr="00097C1F" w:rsidRDefault="00097C1F" w:rsidP="00097C1F">
            <w:pPr>
              <w:suppressAutoHyphens/>
              <w:spacing w:after="0" w:line="240" w:lineRule="auto"/>
              <w:jc w:val="center"/>
              <w:rPr>
                <w:rFonts w:ascii="Times New Roman" w:hAnsi="Times New Roman" w:cs="Times New Roman"/>
                <w:b/>
                <w:bCs/>
                <w:color w:val="000000"/>
                <w:sz w:val="24"/>
                <w:szCs w:val="24"/>
              </w:rPr>
            </w:pPr>
            <w:r w:rsidRPr="00097C1F">
              <w:rPr>
                <w:rFonts w:ascii="Times New Roman" w:hAnsi="Times New Roman" w:cs="Times New Roman"/>
                <w:b/>
                <w:bCs/>
                <w:color w:val="000000"/>
                <w:sz w:val="24"/>
                <w:szCs w:val="24"/>
              </w:rPr>
              <w:t>Найменування, технічні характеристики та вимоги до предмету закупівлі</w:t>
            </w:r>
          </w:p>
        </w:tc>
        <w:tc>
          <w:tcPr>
            <w:tcW w:w="992" w:type="dxa"/>
            <w:tcBorders>
              <w:top w:val="single" w:sz="4" w:space="0" w:color="auto"/>
              <w:left w:val="single" w:sz="4" w:space="0" w:color="auto"/>
              <w:bottom w:val="single" w:sz="4" w:space="0" w:color="auto"/>
              <w:right w:val="single" w:sz="4" w:space="0" w:color="auto"/>
            </w:tcBorders>
          </w:tcPr>
          <w:p w14:paraId="017A54AD" w14:textId="77777777" w:rsidR="00097C1F" w:rsidRPr="00097C1F" w:rsidRDefault="00097C1F" w:rsidP="00097C1F">
            <w:pPr>
              <w:suppressAutoHyphens/>
              <w:spacing w:after="0" w:line="240" w:lineRule="auto"/>
              <w:jc w:val="center"/>
              <w:rPr>
                <w:rFonts w:ascii="Times New Roman" w:hAnsi="Times New Roman" w:cs="Times New Roman"/>
                <w:color w:val="000000"/>
                <w:sz w:val="24"/>
                <w:szCs w:val="24"/>
              </w:rPr>
            </w:pPr>
            <w:r w:rsidRPr="00097C1F">
              <w:rPr>
                <w:rFonts w:ascii="Times New Roman" w:hAnsi="Times New Roman" w:cs="Times New Roman"/>
                <w:color w:val="000000"/>
                <w:sz w:val="24"/>
                <w:szCs w:val="24"/>
              </w:rPr>
              <w:t xml:space="preserve">Од. </w:t>
            </w:r>
            <w:proofErr w:type="spellStart"/>
            <w:r w:rsidRPr="00097C1F">
              <w:rPr>
                <w:rFonts w:ascii="Times New Roman" w:hAnsi="Times New Roman" w:cs="Times New Roman"/>
                <w:color w:val="000000"/>
                <w:sz w:val="24"/>
                <w:szCs w:val="24"/>
              </w:rPr>
              <w:t>вим</w:t>
            </w:r>
            <w:proofErr w:type="spellEnd"/>
            <w:r w:rsidRPr="00097C1F">
              <w:rPr>
                <w:rFonts w:ascii="Times New Roman" w:hAnsi="Times New Roman" w:cs="Times New Roman"/>
                <w:color w:val="000000"/>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4D0F23E0" w14:textId="77777777" w:rsidR="00097C1F" w:rsidRPr="00097C1F" w:rsidRDefault="00097C1F" w:rsidP="00097C1F">
            <w:pPr>
              <w:suppressAutoHyphens/>
              <w:spacing w:after="0" w:line="240" w:lineRule="auto"/>
              <w:jc w:val="center"/>
              <w:rPr>
                <w:rFonts w:ascii="Times New Roman" w:hAnsi="Times New Roman" w:cs="Times New Roman"/>
                <w:color w:val="000000"/>
                <w:sz w:val="24"/>
                <w:szCs w:val="24"/>
              </w:rPr>
            </w:pPr>
            <w:r w:rsidRPr="00097C1F">
              <w:rPr>
                <w:rFonts w:ascii="Times New Roman" w:hAnsi="Times New Roman" w:cs="Times New Roman"/>
                <w:color w:val="000000"/>
                <w:sz w:val="24"/>
                <w:szCs w:val="24"/>
              </w:rPr>
              <w:t xml:space="preserve">К-сть, </w:t>
            </w:r>
            <w:proofErr w:type="spellStart"/>
            <w:r w:rsidRPr="00097C1F">
              <w:rPr>
                <w:rFonts w:ascii="Times New Roman" w:hAnsi="Times New Roman" w:cs="Times New Roman"/>
                <w:color w:val="000000"/>
                <w:sz w:val="24"/>
                <w:szCs w:val="24"/>
              </w:rPr>
              <w:t>шт</w:t>
            </w:r>
            <w:proofErr w:type="spellEnd"/>
          </w:p>
        </w:tc>
      </w:tr>
      <w:tr w:rsidR="00097C1F" w:rsidRPr="00097C1F" w14:paraId="1699FAA0" w14:textId="77777777" w:rsidTr="00751C27">
        <w:trPr>
          <w:trHeight w:val="540"/>
        </w:trPr>
        <w:tc>
          <w:tcPr>
            <w:tcW w:w="568" w:type="dxa"/>
            <w:tcBorders>
              <w:top w:val="single" w:sz="4" w:space="0" w:color="000000"/>
              <w:left w:val="single" w:sz="4" w:space="0" w:color="000000"/>
              <w:bottom w:val="single" w:sz="4" w:space="0" w:color="000000"/>
              <w:right w:val="single" w:sz="4" w:space="0" w:color="000000"/>
            </w:tcBorders>
            <w:vAlign w:val="center"/>
          </w:tcPr>
          <w:p w14:paraId="27CFE92A" w14:textId="77777777" w:rsidR="00097C1F" w:rsidRPr="00097C1F" w:rsidRDefault="00097C1F" w:rsidP="00097C1F">
            <w:pPr>
              <w:suppressAutoHyphens/>
              <w:spacing w:after="0" w:line="240" w:lineRule="auto"/>
              <w:jc w:val="center"/>
              <w:rPr>
                <w:rFonts w:ascii="Times New Roman" w:hAnsi="Times New Roman" w:cs="Times New Roman"/>
                <w:color w:val="000000"/>
                <w:sz w:val="24"/>
                <w:szCs w:val="24"/>
              </w:rPr>
            </w:pPr>
            <w:r w:rsidRPr="00097C1F">
              <w:rPr>
                <w:rFonts w:ascii="Times New Roman" w:hAnsi="Times New Roman" w:cs="Times New Roman"/>
                <w:color w:val="000000"/>
                <w:sz w:val="24"/>
                <w:szCs w:val="24"/>
              </w:rPr>
              <w:t>1.</w:t>
            </w:r>
          </w:p>
        </w:tc>
        <w:tc>
          <w:tcPr>
            <w:tcW w:w="7576" w:type="dxa"/>
            <w:gridSpan w:val="3"/>
            <w:tcBorders>
              <w:top w:val="single" w:sz="4" w:space="0" w:color="000000"/>
              <w:bottom w:val="single" w:sz="4" w:space="0" w:color="000000"/>
              <w:right w:val="single" w:sz="4" w:space="0" w:color="auto"/>
            </w:tcBorders>
            <w:vAlign w:val="center"/>
          </w:tcPr>
          <w:p w14:paraId="6E30B437" w14:textId="77777777" w:rsidR="00097C1F" w:rsidRPr="00097C1F" w:rsidRDefault="00097C1F" w:rsidP="00097C1F">
            <w:pPr>
              <w:suppressAutoHyphens/>
              <w:spacing w:after="0" w:line="240" w:lineRule="auto"/>
              <w:rPr>
                <w:rFonts w:ascii="Times New Roman" w:hAnsi="Times New Roman" w:cs="Times New Roman"/>
                <w:color w:val="000000"/>
                <w:sz w:val="24"/>
                <w:szCs w:val="24"/>
              </w:rPr>
            </w:pPr>
            <w:r w:rsidRPr="00097C1F">
              <w:rPr>
                <w:rFonts w:ascii="Times New Roman" w:hAnsi="Times New Roman" w:cs="Times New Roman"/>
                <w:color w:val="000000"/>
                <w:sz w:val="24"/>
                <w:szCs w:val="24"/>
              </w:rPr>
              <w:t xml:space="preserve">Шафа серверна в комплекті, </w:t>
            </w:r>
            <w:r w:rsidRPr="00097C1F">
              <w:rPr>
                <w:rFonts w:ascii="Times New Roman" w:hAnsi="Times New Roman" w:cs="Times New Roman"/>
                <w:i/>
                <w:iCs/>
                <w:color w:val="000000"/>
                <w:sz w:val="24"/>
                <w:szCs w:val="24"/>
              </w:rPr>
              <w:t>у складі</w:t>
            </w:r>
            <w:r w:rsidRPr="00097C1F">
              <w:rPr>
                <w:rFonts w:ascii="Times New Roman" w:hAnsi="Times New Roman" w:cs="Times New Roman"/>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5D7E9884" w14:textId="77777777" w:rsidR="00097C1F" w:rsidRPr="00097C1F" w:rsidRDefault="00097C1F" w:rsidP="00097C1F">
            <w:pPr>
              <w:suppressAutoHyphens/>
              <w:spacing w:after="0" w:line="240" w:lineRule="auto"/>
              <w:jc w:val="center"/>
              <w:rPr>
                <w:rFonts w:ascii="Times New Roman" w:hAnsi="Times New Roman" w:cs="Times New Roman"/>
                <w:color w:val="000000"/>
                <w:sz w:val="24"/>
                <w:szCs w:val="24"/>
              </w:rPr>
            </w:pPr>
            <w:proofErr w:type="spellStart"/>
            <w:r w:rsidRPr="00097C1F">
              <w:rPr>
                <w:rFonts w:ascii="Times New Roman" w:hAnsi="Times New Roman" w:cs="Times New Roman"/>
                <w:color w:val="000000"/>
                <w:sz w:val="24"/>
                <w:szCs w:val="24"/>
              </w:rPr>
              <w:t>компл</w:t>
            </w:r>
            <w:proofErr w:type="spellEnd"/>
            <w:r w:rsidRPr="00097C1F">
              <w:rPr>
                <w:rFonts w:ascii="Times New Roman" w:hAnsi="Times New Roman" w:cs="Times New Roman"/>
                <w:color w:val="000000"/>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5CADE794" w14:textId="77777777" w:rsidR="00097C1F" w:rsidRPr="00097C1F" w:rsidRDefault="00097C1F" w:rsidP="00097C1F">
            <w:pPr>
              <w:suppressAutoHyphens/>
              <w:spacing w:after="0" w:line="240" w:lineRule="auto"/>
              <w:jc w:val="center"/>
              <w:rPr>
                <w:rFonts w:ascii="Times New Roman" w:hAnsi="Times New Roman" w:cs="Times New Roman"/>
                <w:color w:val="000000"/>
                <w:sz w:val="24"/>
                <w:szCs w:val="24"/>
              </w:rPr>
            </w:pPr>
            <w:r w:rsidRPr="00097C1F">
              <w:rPr>
                <w:rFonts w:ascii="Times New Roman" w:hAnsi="Times New Roman" w:cs="Times New Roman"/>
                <w:color w:val="000000"/>
                <w:sz w:val="24"/>
                <w:szCs w:val="24"/>
              </w:rPr>
              <w:t>1</w:t>
            </w:r>
          </w:p>
        </w:tc>
      </w:tr>
      <w:tr w:rsidR="00097C1F" w:rsidRPr="00097C1F" w14:paraId="762CF9FB" w14:textId="77777777" w:rsidTr="00751C27">
        <w:trPr>
          <w:trHeight w:val="540"/>
        </w:trPr>
        <w:tc>
          <w:tcPr>
            <w:tcW w:w="568" w:type="dxa"/>
            <w:tcBorders>
              <w:top w:val="single" w:sz="4" w:space="0" w:color="000000"/>
              <w:left w:val="single" w:sz="4" w:space="0" w:color="000000"/>
              <w:bottom w:val="single" w:sz="4" w:space="0" w:color="000000"/>
              <w:right w:val="single" w:sz="4" w:space="0" w:color="000000"/>
            </w:tcBorders>
            <w:vAlign w:val="center"/>
          </w:tcPr>
          <w:p w14:paraId="2C308825" w14:textId="77777777" w:rsidR="00097C1F" w:rsidRPr="00097C1F" w:rsidRDefault="00097C1F" w:rsidP="00097C1F">
            <w:pPr>
              <w:suppressAutoHyphens/>
              <w:spacing w:after="0" w:line="240" w:lineRule="auto"/>
              <w:jc w:val="center"/>
              <w:rPr>
                <w:rFonts w:ascii="Times New Roman" w:hAnsi="Times New Roman" w:cs="Times New Roman"/>
                <w:color w:val="000000"/>
                <w:sz w:val="24"/>
                <w:szCs w:val="24"/>
              </w:rPr>
            </w:pPr>
            <w:r w:rsidRPr="00097C1F">
              <w:rPr>
                <w:rFonts w:ascii="Times New Roman" w:hAnsi="Times New Roman" w:cs="Times New Roman"/>
                <w:color w:val="000000"/>
                <w:sz w:val="24"/>
                <w:szCs w:val="24"/>
              </w:rPr>
              <w:t>1.1.</w:t>
            </w:r>
          </w:p>
        </w:tc>
        <w:tc>
          <w:tcPr>
            <w:tcW w:w="3607" w:type="dxa"/>
            <w:gridSpan w:val="2"/>
            <w:tcBorders>
              <w:top w:val="single" w:sz="4" w:space="0" w:color="000000"/>
              <w:bottom w:val="single" w:sz="4" w:space="0" w:color="000000"/>
              <w:right w:val="single" w:sz="4" w:space="0" w:color="auto"/>
            </w:tcBorders>
            <w:vAlign w:val="center"/>
          </w:tcPr>
          <w:p w14:paraId="5CE3B9DF" w14:textId="77777777" w:rsidR="00097C1F" w:rsidRPr="00097C1F" w:rsidRDefault="00097C1F" w:rsidP="00097C1F">
            <w:pPr>
              <w:suppressAutoHyphens/>
              <w:spacing w:after="0" w:line="240" w:lineRule="auto"/>
              <w:rPr>
                <w:rFonts w:ascii="Times New Roman" w:hAnsi="Times New Roman" w:cs="Times New Roman"/>
                <w:color w:val="000000"/>
                <w:sz w:val="24"/>
                <w:szCs w:val="24"/>
              </w:rPr>
            </w:pPr>
            <w:r w:rsidRPr="00097C1F">
              <w:rPr>
                <w:rFonts w:ascii="Times New Roman" w:hAnsi="Times New Roman" w:cs="Times New Roman"/>
                <w:color w:val="000000"/>
                <w:sz w:val="24"/>
                <w:szCs w:val="24"/>
              </w:rPr>
              <w:t>Монтажна шафа</w:t>
            </w:r>
          </w:p>
        </w:tc>
        <w:tc>
          <w:tcPr>
            <w:tcW w:w="3969" w:type="dxa"/>
            <w:tcBorders>
              <w:top w:val="single" w:sz="4" w:space="0" w:color="000000"/>
              <w:bottom w:val="single" w:sz="4" w:space="0" w:color="000000"/>
              <w:right w:val="single" w:sz="4" w:space="0" w:color="auto"/>
            </w:tcBorders>
            <w:vAlign w:val="center"/>
          </w:tcPr>
          <w:p w14:paraId="275E9653" w14:textId="77777777" w:rsidR="00097C1F" w:rsidRPr="00097C1F" w:rsidRDefault="00097C1F" w:rsidP="00097C1F">
            <w:pPr>
              <w:suppressAutoHyphens/>
              <w:spacing w:after="0" w:line="240" w:lineRule="auto"/>
              <w:jc w:val="center"/>
              <w:rPr>
                <w:rFonts w:ascii="Times New Roman" w:hAnsi="Times New Roman" w:cs="Times New Roman"/>
                <w:color w:val="000000"/>
                <w:sz w:val="24"/>
                <w:szCs w:val="24"/>
              </w:rPr>
            </w:pPr>
            <w:r w:rsidRPr="00097C1F">
              <w:rPr>
                <w:rFonts w:ascii="Times New Roman" w:hAnsi="Times New Roman" w:cs="Times New Roman"/>
                <w:color w:val="000000"/>
                <w:sz w:val="24"/>
                <w:szCs w:val="24"/>
              </w:rPr>
              <w:t xml:space="preserve">Не гірше: 42U, GTS, </w:t>
            </w:r>
            <w:proofErr w:type="spellStart"/>
            <w:r w:rsidRPr="00097C1F">
              <w:rPr>
                <w:rFonts w:ascii="Times New Roman" w:hAnsi="Times New Roman" w:cs="Times New Roman"/>
                <w:color w:val="000000"/>
                <w:sz w:val="24"/>
                <w:szCs w:val="24"/>
              </w:rPr>
              <w:t>перф</w:t>
            </w:r>
            <w:proofErr w:type="spellEnd"/>
            <w:r w:rsidRPr="00097C1F">
              <w:rPr>
                <w:rFonts w:ascii="Times New Roman" w:hAnsi="Times New Roman" w:cs="Times New Roman"/>
                <w:color w:val="000000"/>
                <w:sz w:val="24"/>
                <w:szCs w:val="24"/>
              </w:rPr>
              <w:t>. 63%, 800x1000мм (MR.GTS42U81DE.01)</w:t>
            </w:r>
          </w:p>
        </w:tc>
        <w:tc>
          <w:tcPr>
            <w:tcW w:w="992" w:type="dxa"/>
            <w:tcBorders>
              <w:top w:val="single" w:sz="4" w:space="0" w:color="auto"/>
              <w:left w:val="single" w:sz="4" w:space="0" w:color="auto"/>
              <w:bottom w:val="single" w:sz="4" w:space="0" w:color="auto"/>
              <w:right w:val="single" w:sz="4" w:space="0" w:color="auto"/>
            </w:tcBorders>
            <w:vAlign w:val="center"/>
          </w:tcPr>
          <w:p w14:paraId="72B9C0B8" w14:textId="77777777" w:rsidR="00097C1F" w:rsidRPr="00097C1F" w:rsidRDefault="00097C1F" w:rsidP="00097C1F">
            <w:pPr>
              <w:suppressAutoHyphens/>
              <w:spacing w:after="0" w:line="240" w:lineRule="auto"/>
              <w:jc w:val="center"/>
              <w:rPr>
                <w:rFonts w:ascii="Times New Roman" w:hAnsi="Times New Roman" w:cs="Times New Roman"/>
                <w:color w:val="000000"/>
                <w:sz w:val="24"/>
                <w:szCs w:val="24"/>
              </w:rPr>
            </w:pPr>
            <w:r w:rsidRPr="00097C1F">
              <w:rPr>
                <w:rFonts w:ascii="Times New Roman" w:hAnsi="Times New Roman" w:cs="Times New Roman"/>
                <w:color w:val="000000"/>
                <w:sz w:val="24"/>
                <w:szCs w:val="24"/>
              </w:rPr>
              <w:t>шт.</w:t>
            </w:r>
          </w:p>
        </w:tc>
        <w:tc>
          <w:tcPr>
            <w:tcW w:w="851" w:type="dxa"/>
            <w:tcBorders>
              <w:top w:val="single" w:sz="4" w:space="0" w:color="auto"/>
              <w:left w:val="single" w:sz="4" w:space="0" w:color="auto"/>
              <w:bottom w:val="single" w:sz="4" w:space="0" w:color="auto"/>
              <w:right w:val="single" w:sz="4" w:space="0" w:color="auto"/>
            </w:tcBorders>
            <w:vAlign w:val="center"/>
          </w:tcPr>
          <w:p w14:paraId="5B23597D" w14:textId="77777777" w:rsidR="00097C1F" w:rsidRPr="00097C1F" w:rsidRDefault="00097C1F" w:rsidP="00097C1F">
            <w:pPr>
              <w:suppressAutoHyphens/>
              <w:spacing w:after="0" w:line="240" w:lineRule="auto"/>
              <w:jc w:val="center"/>
              <w:rPr>
                <w:rFonts w:ascii="Times New Roman" w:hAnsi="Times New Roman" w:cs="Times New Roman"/>
                <w:color w:val="000000"/>
                <w:sz w:val="24"/>
                <w:szCs w:val="24"/>
              </w:rPr>
            </w:pPr>
            <w:r w:rsidRPr="00097C1F">
              <w:rPr>
                <w:rFonts w:ascii="Times New Roman" w:hAnsi="Times New Roman" w:cs="Times New Roman"/>
                <w:color w:val="000000"/>
                <w:sz w:val="24"/>
                <w:szCs w:val="24"/>
              </w:rPr>
              <w:t>1</w:t>
            </w:r>
          </w:p>
        </w:tc>
      </w:tr>
      <w:tr w:rsidR="00097C1F" w:rsidRPr="00097C1F" w14:paraId="5ECF88EE" w14:textId="77777777" w:rsidTr="00751C27">
        <w:trPr>
          <w:trHeight w:val="540"/>
        </w:trPr>
        <w:tc>
          <w:tcPr>
            <w:tcW w:w="568" w:type="dxa"/>
            <w:tcBorders>
              <w:top w:val="single" w:sz="4" w:space="0" w:color="000000"/>
              <w:left w:val="single" w:sz="4" w:space="0" w:color="000000"/>
              <w:bottom w:val="single" w:sz="4" w:space="0" w:color="000000"/>
              <w:right w:val="single" w:sz="4" w:space="0" w:color="000000"/>
            </w:tcBorders>
            <w:vAlign w:val="center"/>
          </w:tcPr>
          <w:p w14:paraId="367F0FC4" w14:textId="77777777" w:rsidR="00097C1F" w:rsidRPr="00097C1F" w:rsidRDefault="00097C1F" w:rsidP="00097C1F">
            <w:pPr>
              <w:suppressAutoHyphens/>
              <w:spacing w:after="0" w:line="240" w:lineRule="auto"/>
              <w:jc w:val="center"/>
              <w:rPr>
                <w:rFonts w:ascii="Times New Roman" w:hAnsi="Times New Roman" w:cs="Times New Roman"/>
                <w:color w:val="000000"/>
                <w:sz w:val="24"/>
                <w:szCs w:val="24"/>
              </w:rPr>
            </w:pPr>
            <w:r w:rsidRPr="00097C1F">
              <w:rPr>
                <w:rFonts w:ascii="Times New Roman" w:hAnsi="Times New Roman" w:cs="Times New Roman"/>
                <w:color w:val="000000"/>
                <w:sz w:val="24"/>
                <w:szCs w:val="24"/>
              </w:rPr>
              <w:t>1.2.</w:t>
            </w:r>
          </w:p>
        </w:tc>
        <w:tc>
          <w:tcPr>
            <w:tcW w:w="3607" w:type="dxa"/>
            <w:gridSpan w:val="2"/>
            <w:tcBorders>
              <w:top w:val="single" w:sz="4" w:space="0" w:color="000000"/>
              <w:bottom w:val="single" w:sz="4" w:space="0" w:color="000000"/>
              <w:right w:val="single" w:sz="4" w:space="0" w:color="auto"/>
            </w:tcBorders>
            <w:vAlign w:val="center"/>
          </w:tcPr>
          <w:p w14:paraId="438C962A" w14:textId="77777777" w:rsidR="00097C1F" w:rsidRPr="00097C1F" w:rsidRDefault="00097C1F" w:rsidP="00097C1F">
            <w:pPr>
              <w:suppressAutoHyphens/>
              <w:spacing w:after="0" w:line="240" w:lineRule="auto"/>
              <w:rPr>
                <w:rFonts w:ascii="Times New Roman" w:hAnsi="Times New Roman" w:cs="Times New Roman"/>
                <w:color w:val="000000"/>
                <w:sz w:val="24"/>
                <w:szCs w:val="24"/>
              </w:rPr>
            </w:pPr>
            <w:r w:rsidRPr="00097C1F">
              <w:rPr>
                <w:rFonts w:ascii="Times New Roman" w:hAnsi="Times New Roman" w:cs="Times New Roman"/>
                <w:color w:val="000000"/>
                <w:sz w:val="24"/>
                <w:szCs w:val="24"/>
              </w:rPr>
              <w:t>Блок розеток (19" на 9)</w:t>
            </w:r>
          </w:p>
        </w:tc>
        <w:tc>
          <w:tcPr>
            <w:tcW w:w="3969" w:type="dxa"/>
            <w:tcBorders>
              <w:top w:val="single" w:sz="4" w:space="0" w:color="000000"/>
              <w:bottom w:val="single" w:sz="4" w:space="0" w:color="000000"/>
              <w:right w:val="single" w:sz="4" w:space="0" w:color="auto"/>
            </w:tcBorders>
            <w:vAlign w:val="center"/>
          </w:tcPr>
          <w:p w14:paraId="0369996F" w14:textId="77777777" w:rsidR="00097C1F" w:rsidRPr="00097C1F" w:rsidRDefault="00097C1F" w:rsidP="00097C1F">
            <w:pPr>
              <w:suppressAutoHyphens/>
              <w:spacing w:after="0" w:line="240" w:lineRule="auto"/>
              <w:jc w:val="center"/>
              <w:rPr>
                <w:rFonts w:ascii="Times New Roman" w:hAnsi="Times New Roman" w:cs="Times New Roman"/>
                <w:color w:val="000000"/>
                <w:sz w:val="24"/>
                <w:szCs w:val="24"/>
              </w:rPr>
            </w:pPr>
            <w:r w:rsidRPr="00097C1F">
              <w:rPr>
                <w:rFonts w:ascii="Times New Roman" w:hAnsi="Times New Roman" w:cs="Times New Roman"/>
                <w:color w:val="000000"/>
                <w:sz w:val="24"/>
                <w:szCs w:val="24"/>
              </w:rPr>
              <w:t xml:space="preserve">19" на 9 </w:t>
            </w:r>
            <w:proofErr w:type="spellStart"/>
            <w:r w:rsidRPr="00097C1F">
              <w:rPr>
                <w:rFonts w:ascii="Times New Roman" w:hAnsi="Times New Roman" w:cs="Times New Roman"/>
                <w:color w:val="000000"/>
                <w:sz w:val="24"/>
                <w:szCs w:val="24"/>
              </w:rPr>
              <w:t>роз.нім.станд</w:t>
            </w:r>
            <w:proofErr w:type="spellEnd"/>
            <w:r w:rsidRPr="00097C1F">
              <w:rPr>
                <w:rFonts w:ascii="Times New Roman" w:hAnsi="Times New Roman" w:cs="Times New Roman"/>
                <w:color w:val="000000"/>
                <w:sz w:val="24"/>
                <w:szCs w:val="24"/>
              </w:rPr>
              <w:t xml:space="preserve">  KD-GER(16)N1009WKPB19A-C14</w:t>
            </w:r>
          </w:p>
        </w:tc>
        <w:tc>
          <w:tcPr>
            <w:tcW w:w="992" w:type="dxa"/>
            <w:tcBorders>
              <w:top w:val="single" w:sz="4" w:space="0" w:color="auto"/>
              <w:left w:val="single" w:sz="4" w:space="0" w:color="auto"/>
              <w:bottom w:val="single" w:sz="4" w:space="0" w:color="auto"/>
              <w:right w:val="single" w:sz="4" w:space="0" w:color="auto"/>
            </w:tcBorders>
            <w:vAlign w:val="center"/>
          </w:tcPr>
          <w:p w14:paraId="052FF871" w14:textId="77777777" w:rsidR="00097C1F" w:rsidRPr="00097C1F" w:rsidRDefault="00097C1F" w:rsidP="00097C1F">
            <w:pPr>
              <w:suppressAutoHyphens/>
              <w:spacing w:after="0" w:line="240" w:lineRule="auto"/>
              <w:jc w:val="center"/>
              <w:rPr>
                <w:rFonts w:ascii="Times New Roman" w:hAnsi="Times New Roman" w:cs="Times New Roman"/>
                <w:color w:val="000000"/>
                <w:sz w:val="24"/>
                <w:szCs w:val="24"/>
              </w:rPr>
            </w:pPr>
            <w:r w:rsidRPr="00097C1F">
              <w:rPr>
                <w:rFonts w:ascii="Times New Roman" w:hAnsi="Times New Roman" w:cs="Times New Roman"/>
                <w:color w:val="000000"/>
                <w:sz w:val="24"/>
                <w:szCs w:val="24"/>
              </w:rPr>
              <w:t>шт.</w:t>
            </w:r>
          </w:p>
        </w:tc>
        <w:tc>
          <w:tcPr>
            <w:tcW w:w="851" w:type="dxa"/>
            <w:tcBorders>
              <w:top w:val="single" w:sz="4" w:space="0" w:color="auto"/>
              <w:left w:val="single" w:sz="4" w:space="0" w:color="auto"/>
              <w:bottom w:val="single" w:sz="4" w:space="0" w:color="auto"/>
              <w:right w:val="single" w:sz="4" w:space="0" w:color="auto"/>
            </w:tcBorders>
            <w:vAlign w:val="center"/>
          </w:tcPr>
          <w:p w14:paraId="1C5AB49C" w14:textId="77777777" w:rsidR="00097C1F" w:rsidRPr="00097C1F" w:rsidRDefault="00097C1F" w:rsidP="00097C1F">
            <w:pPr>
              <w:suppressAutoHyphens/>
              <w:spacing w:after="0" w:line="240" w:lineRule="auto"/>
              <w:jc w:val="center"/>
              <w:rPr>
                <w:rFonts w:ascii="Times New Roman" w:hAnsi="Times New Roman" w:cs="Times New Roman"/>
                <w:color w:val="000000"/>
                <w:sz w:val="24"/>
                <w:szCs w:val="24"/>
              </w:rPr>
            </w:pPr>
            <w:r w:rsidRPr="00097C1F">
              <w:rPr>
                <w:rFonts w:ascii="Times New Roman" w:hAnsi="Times New Roman" w:cs="Times New Roman"/>
                <w:color w:val="000000"/>
                <w:sz w:val="24"/>
                <w:szCs w:val="24"/>
              </w:rPr>
              <w:t>2</w:t>
            </w:r>
          </w:p>
        </w:tc>
      </w:tr>
      <w:tr w:rsidR="00097C1F" w:rsidRPr="00097C1F" w14:paraId="659DA680" w14:textId="77777777" w:rsidTr="00751C27">
        <w:trPr>
          <w:trHeight w:val="540"/>
        </w:trPr>
        <w:tc>
          <w:tcPr>
            <w:tcW w:w="568" w:type="dxa"/>
            <w:tcBorders>
              <w:top w:val="single" w:sz="4" w:space="0" w:color="000000"/>
              <w:left w:val="single" w:sz="4" w:space="0" w:color="000000"/>
              <w:bottom w:val="single" w:sz="4" w:space="0" w:color="000000"/>
              <w:right w:val="single" w:sz="4" w:space="0" w:color="000000"/>
            </w:tcBorders>
            <w:vAlign w:val="center"/>
          </w:tcPr>
          <w:p w14:paraId="5AC4FE82" w14:textId="77777777" w:rsidR="00097C1F" w:rsidRPr="00097C1F" w:rsidRDefault="00097C1F" w:rsidP="00097C1F">
            <w:pPr>
              <w:suppressAutoHyphens/>
              <w:spacing w:after="0" w:line="240" w:lineRule="auto"/>
              <w:jc w:val="center"/>
              <w:rPr>
                <w:rFonts w:ascii="Times New Roman" w:hAnsi="Times New Roman" w:cs="Times New Roman"/>
                <w:color w:val="000000"/>
                <w:sz w:val="24"/>
                <w:szCs w:val="24"/>
              </w:rPr>
            </w:pPr>
            <w:r w:rsidRPr="00097C1F">
              <w:rPr>
                <w:rFonts w:ascii="Times New Roman" w:hAnsi="Times New Roman" w:cs="Times New Roman"/>
                <w:color w:val="000000"/>
                <w:sz w:val="24"/>
                <w:szCs w:val="24"/>
              </w:rPr>
              <w:t>1.3.</w:t>
            </w:r>
          </w:p>
        </w:tc>
        <w:tc>
          <w:tcPr>
            <w:tcW w:w="3607" w:type="dxa"/>
            <w:gridSpan w:val="2"/>
            <w:tcBorders>
              <w:top w:val="single" w:sz="4" w:space="0" w:color="000000"/>
              <w:bottom w:val="single" w:sz="4" w:space="0" w:color="000000"/>
              <w:right w:val="single" w:sz="4" w:space="0" w:color="auto"/>
            </w:tcBorders>
            <w:vAlign w:val="center"/>
          </w:tcPr>
          <w:p w14:paraId="52649838" w14:textId="77777777" w:rsidR="00097C1F" w:rsidRPr="00097C1F" w:rsidRDefault="00097C1F" w:rsidP="00097C1F">
            <w:pPr>
              <w:suppressAutoHyphens/>
              <w:spacing w:after="0" w:line="240" w:lineRule="auto"/>
              <w:rPr>
                <w:rFonts w:ascii="Times New Roman" w:hAnsi="Times New Roman" w:cs="Times New Roman"/>
                <w:color w:val="000000"/>
                <w:sz w:val="24"/>
                <w:szCs w:val="24"/>
              </w:rPr>
            </w:pPr>
            <w:r w:rsidRPr="00097C1F">
              <w:rPr>
                <w:rFonts w:ascii="Times New Roman" w:hAnsi="Times New Roman" w:cs="Times New Roman"/>
                <w:color w:val="000000"/>
                <w:sz w:val="24"/>
                <w:szCs w:val="24"/>
              </w:rPr>
              <w:t>Шнур живлення</w:t>
            </w:r>
          </w:p>
        </w:tc>
        <w:tc>
          <w:tcPr>
            <w:tcW w:w="3969" w:type="dxa"/>
            <w:tcBorders>
              <w:top w:val="single" w:sz="4" w:space="0" w:color="000000"/>
              <w:bottom w:val="single" w:sz="4" w:space="0" w:color="000000"/>
              <w:right w:val="single" w:sz="4" w:space="0" w:color="auto"/>
            </w:tcBorders>
            <w:vAlign w:val="center"/>
          </w:tcPr>
          <w:p w14:paraId="783071C2" w14:textId="77777777" w:rsidR="00097C1F" w:rsidRPr="00097C1F" w:rsidRDefault="00097C1F" w:rsidP="00097C1F">
            <w:pPr>
              <w:suppressAutoHyphens/>
              <w:spacing w:after="0" w:line="240" w:lineRule="auto"/>
              <w:jc w:val="center"/>
              <w:rPr>
                <w:rFonts w:ascii="Times New Roman" w:hAnsi="Times New Roman" w:cs="Times New Roman"/>
                <w:color w:val="000000"/>
                <w:sz w:val="24"/>
                <w:szCs w:val="24"/>
              </w:rPr>
            </w:pPr>
            <w:r w:rsidRPr="00097C1F">
              <w:rPr>
                <w:rFonts w:ascii="Times New Roman" w:hAnsi="Times New Roman" w:cs="Times New Roman"/>
                <w:color w:val="000000"/>
                <w:sz w:val="24"/>
                <w:szCs w:val="24"/>
              </w:rPr>
              <w:t xml:space="preserve"> (С13-С14 та CEE 7/7), 1.5 мм2, 1.8м) або не гірше</w:t>
            </w:r>
          </w:p>
        </w:tc>
        <w:tc>
          <w:tcPr>
            <w:tcW w:w="992" w:type="dxa"/>
            <w:tcBorders>
              <w:top w:val="single" w:sz="4" w:space="0" w:color="auto"/>
              <w:left w:val="single" w:sz="4" w:space="0" w:color="auto"/>
              <w:bottom w:val="single" w:sz="4" w:space="0" w:color="auto"/>
              <w:right w:val="single" w:sz="4" w:space="0" w:color="auto"/>
            </w:tcBorders>
            <w:vAlign w:val="center"/>
          </w:tcPr>
          <w:p w14:paraId="75892260" w14:textId="77777777" w:rsidR="00097C1F" w:rsidRPr="00097C1F" w:rsidRDefault="00097C1F" w:rsidP="00097C1F">
            <w:pPr>
              <w:suppressAutoHyphens/>
              <w:spacing w:after="0" w:line="240" w:lineRule="auto"/>
              <w:jc w:val="center"/>
              <w:rPr>
                <w:rFonts w:ascii="Times New Roman" w:hAnsi="Times New Roman" w:cs="Times New Roman"/>
                <w:color w:val="000000"/>
                <w:sz w:val="24"/>
                <w:szCs w:val="24"/>
              </w:rPr>
            </w:pPr>
            <w:r w:rsidRPr="00097C1F">
              <w:rPr>
                <w:rFonts w:ascii="Times New Roman" w:hAnsi="Times New Roman" w:cs="Times New Roman"/>
                <w:color w:val="000000"/>
                <w:sz w:val="24"/>
                <w:szCs w:val="24"/>
              </w:rPr>
              <w:t>шт.</w:t>
            </w:r>
          </w:p>
        </w:tc>
        <w:tc>
          <w:tcPr>
            <w:tcW w:w="851" w:type="dxa"/>
            <w:tcBorders>
              <w:top w:val="single" w:sz="4" w:space="0" w:color="auto"/>
              <w:left w:val="single" w:sz="4" w:space="0" w:color="auto"/>
              <w:bottom w:val="single" w:sz="4" w:space="0" w:color="auto"/>
              <w:right w:val="single" w:sz="4" w:space="0" w:color="auto"/>
            </w:tcBorders>
            <w:vAlign w:val="center"/>
          </w:tcPr>
          <w:p w14:paraId="28F8A34E" w14:textId="77777777" w:rsidR="00097C1F" w:rsidRPr="00097C1F" w:rsidRDefault="00097C1F" w:rsidP="00097C1F">
            <w:pPr>
              <w:suppressAutoHyphens/>
              <w:spacing w:after="0" w:line="240" w:lineRule="auto"/>
              <w:jc w:val="center"/>
              <w:rPr>
                <w:rFonts w:ascii="Times New Roman" w:hAnsi="Times New Roman" w:cs="Times New Roman"/>
                <w:color w:val="000000"/>
                <w:sz w:val="24"/>
                <w:szCs w:val="24"/>
              </w:rPr>
            </w:pPr>
            <w:r w:rsidRPr="00097C1F">
              <w:rPr>
                <w:rFonts w:ascii="Times New Roman" w:hAnsi="Times New Roman" w:cs="Times New Roman"/>
                <w:color w:val="000000"/>
                <w:sz w:val="24"/>
                <w:szCs w:val="24"/>
              </w:rPr>
              <w:t>2</w:t>
            </w:r>
          </w:p>
        </w:tc>
      </w:tr>
      <w:tr w:rsidR="00097C1F" w:rsidRPr="00097C1F" w14:paraId="4F24A15E" w14:textId="77777777" w:rsidTr="00751C27">
        <w:trPr>
          <w:trHeight w:val="540"/>
        </w:trPr>
        <w:tc>
          <w:tcPr>
            <w:tcW w:w="568" w:type="dxa"/>
            <w:tcBorders>
              <w:top w:val="single" w:sz="4" w:space="0" w:color="000000"/>
              <w:left w:val="single" w:sz="4" w:space="0" w:color="000000"/>
              <w:bottom w:val="single" w:sz="4" w:space="0" w:color="000000"/>
              <w:right w:val="single" w:sz="4" w:space="0" w:color="000000"/>
            </w:tcBorders>
            <w:vAlign w:val="center"/>
          </w:tcPr>
          <w:p w14:paraId="6C095B0F" w14:textId="77777777" w:rsidR="00097C1F" w:rsidRPr="00097C1F" w:rsidRDefault="00097C1F" w:rsidP="00097C1F">
            <w:pPr>
              <w:suppressAutoHyphens/>
              <w:spacing w:after="0" w:line="240" w:lineRule="auto"/>
              <w:jc w:val="center"/>
              <w:rPr>
                <w:rFonts w:ascii="Times New Roman" w:hAnsi="Times New Roman" w:cs="Times New Roman"/>
                <w:color w:val="000000"/>
                <w:sz w:val="24"/>
                <w:szCs w:val="24"/>
              </w:rPr>
            </w:pPr>
          </w:p>
        </w:tc>
        <w:tc>
          <w:tcPr>
            <w:tcW w:w="9419" w:type="dxa"/>
            <w:gridSpan w:val="5"/>
            <w:tcBorders>
              <w:top w:val="single" w:sz="4" w:space="0" w:color="000000"/>
              <w:bottom w:val="single" w:sz="4" w:space="0" w:color="000000"/>
              <w:right w:val="single" w:sz="4" w:space="0" w:color="auto"/>
            </w:tcBorders>
            <w:vAlign w:val="center"/>
          </w:tcPr>
          <w:p w14:paraId="3DF73121" w14:textId="77777777" w:rsidR="00097C1F" w:rsidRPr="00097C1F" w:rsidRDefault="00097C1F" w:rsidP="00097C1F">
            <w:pPr>
              <w:suppressAutoHyphens/>
              <w:spacing w:after="0" w:line="240" w:lineRule="auto"/>
              <w:jc w:val="center"/>
              <w:rPr>
                <w:rFonts w:ascii="Times New Roman" w:hAnsi="Times New Roman" w:cs="Times New Roman"/>
                <w:b/>
                <w:bCs/>
                <w:color w:val="000000"/>
                <w:sz w:val="24"/>
                <w:szCs w:val="24"/>
              </w:rPr>
            </w:pPr>
            <w:r w:rsidRPr="00097C1F">
              <w:rPr>
                <w:rFonts w:ascii="Times New Roman" w:hAnsi="Times New Roman" w:cs="Times New Roman"/>
                <w:b/>
                <w:bCs/>
                <w:color w:val="000000"/>
                <w:sz w:val="24"/>
                <w:szCs w:val="24"/>
              </w:rPr>
              <w:t>Технічні характеристики та вимоги до обладнання:</w:t>
            </w:r>
          </w:p>
        </w:tc>
      </w:tr>
      <w:tr w:rsidR="00097C1F" w:rsidRPr="00097C1F" w14:paraId="4CFF28B3" w14:textId="77777777" w:rsidTr="00751C27">
        <w:trPr>
          <w:trHeight w:val="540"/>
        </w:trPr>
        <w:tc>
          <w:tcPr>
            <w:tcW w:w="568" w:type="dxa"/>
            <w:tcBorders>
              <w:top w:val="single" w:sz="4" w:space="0" w:color="000000"/>
              <w:left w:val="single" w:sz="4" w:space="0" w:color="000000"/>
              <w:bottom w:val="single" w:sz="4" w:space="0" w:color="auto"/>
              <w:right w:val="single" w:sz="4" w:space="0" w:color="000000"/>
            </w:tcBorders>
            <w:vAlign w:val="center"/>
          </w:tcPr>
          <w:p w14:paraId="4B4F7FF2" w14:textId="77777777" w:rsidR="00097C1F" w:rsidRPr="00097C1F" w:rsidRDefault="00097C1F" w:rsidP="00097C1F">
            <w:pPr>
              <w:suppressAutoHyphens/>
              <w:spacing w:after="0" w:line="240" w:lineRule="auto"/>
              <w:jc w:val="center"/>
              <w:rPr>
                <w:rFonts w:ascii="Times New Roman" w:hAnsi="Times New Roman" w:cs="Times New Roman"/>
                <w:color w:val="000000"/>
                <w:sz w:val="24"/>
                <w:szCs w:val="24"/>
              </w:rPr>
            </w:pPr>
            <w:r w:rsidRPr="00097C1F">
              <w:rPr>
                <w:rFonts w:ascii="Times New Roman" w:hAnsi="Times New Roman" w:cs="Times New Roman"/>
                <w:color w:val="000000"/>
                <w:sz w:val="24"/>
                <w:szCs w:val="24"/>
              </w:rPr>
              <w:t>1</w:t>
            </w:r>
          </w:p>
        </w:tc>
        <w:tc>
          <w:tcPr>
            <w:tcW w:w="2048" w:type="dxa"/>
            <w:tcBorders>
              <w:top w:val="single" w:sz="4" w:space="0" w:color="000000"/>
              <w:bottom w:val="single" w:sz="4" w:space="0" w:color="auto"/>
              <w:right w:val="single" w:sz="4" w:space="0" w:color="000000"/>
            </w:tcBorders>
            <w:vAlign w:val="center"/>
          </w:tcPr>
          <w:p w14:paraId="43EC36DD" w14:textId="77777777" w:rsidR="00097C1F" w:rsidRPr="00097C1F" w:rsidRDefault="00097C1F" w:rsidP="00097C1F">
            <w:pPr>
              <w:suppressAutoHyphens/>
              <w:spacing w:after="0" w:line="240" w:lineRule="auto"/>
              <w:jc w:val="center"/>
              <w:rPr>
                <w:rFonts w:ascii="Times New Roman" w:hAnsi="Times New Roman" w:cs="Times New Roman"/>
                <w:color w:val="000000"/>
                <w:sz w:val="24"/>
                <w:szCs w:val="24"/>
              </w:rPr>
            </w:pPr>
            <w:r w:rsidRPr="00097C1F">
              <w:rPr>
                <w:rFonts w:ascii="Times New Roman" w:hAnsi="Times New Roman" w:cs="Times New Roman"/>
                <w:color w:val="000000"/>
                <w:sz w:val="24"/>
                <w:szCs w:val="24"/>
                <w:lang w:val="en-US" w:eastAsia="zh-CN"/>
              </w:rPr>
              <w:t xml:space="preserve"> </w:t>
            </w:r>
            <w:r w:rsidRPr="00097C1F">
              <w:rPr>
                <w:rFonts w:ascii="Times New Roman" w:hAnsi="Times New Roman" w:cs="Times New Roman"/>
                <w:color w:val="000000"/>
                <w:sz w:val="24"/>
                <w:szCs w:val="24"/>
                <w:lang w:eastAsia="zh-CN"/>
              </w:rPr>
              <w:t>Загальні вимоги</w:t>
            </w:r>
          </w:p>
        </w:tc>
        <w:tc>
          <w:tcPr>
            <w:tcW w:w="7371" w:type="dxa"/>
            <w:gridSpan w:val="4"/>
            <w:tcBorders>
              <w:top w:val="single" w:sz="4" w:space="0" w:color="000000"/>
              <w:bottom w:val="single" w:sz="4" w:space="0" w:color="auto"/>
              <w:right w:val="single" w:sz="4" w:space="0" w:color="auto"/>
            </w:tcBorders>
            <w:vAlign w:val="center"/>
          </w:tcPr>
          <w:p w14:paraId="58018EDB" w14:textId="77777777" w:rsidR="00097C1F" w:rsidRPr="00097C1F" w:rsidRDefault="00097C1F" w:rsidP="00097C1F">
            <w:pPr>
              <w:suppressAutoHyphens/>
              <w:spacing w:after="0" w:line="240" w:lineRule="auto"/>
              <w:ind w:firstLine="20"/>
              <w:jc w:val="both"/>
              <w:rPr>
                <w:rFonts w:ascii="Times New Roman" w:hAnsi="Times New Roman" w:cs="Times New Roman"/>
                <w:sz w:val="24"/>
                <w:szCs w:val="24"/>
                <w:lang w:eastAsia="zh-CN"/>
              </w:rPr>
            </w:pPr>
            <w:r w:rsidRPr="00097C1F">
              <w:rPr>
                <w:rFonts w:ascii="Times New Roman" w:hAnsi="Times New Roman" w:cs="Times New Roman"/>
                <w:sz w:val="24"/>
                <w:szCs w:val="24"/>
                <w:lang w:eastAsia="zh-CN"/>
              </w:rPr>
              <w:t>Тип: Монтажна шафа підлогова або еквівалент</w:t>
            </w:r>
          </w:p>
          <w:p w14:paraId="4ED247D7" w14:textId="77777777" w:rsidR="00097C1F" w:rsidRPr="00097C1F" w:rsidRDefault="00097C1F" w:rsidP="00097C1F">
            <w:pPr>
              <w:suppressAutoHyphens/>
              <w:spacing w:after="0" w:line="240" w:lineRule="auto"/>
              <w:ind w:firstLine="20"/>
              <w:rPr>
                <w:rFonts w:ascii="Times New Roman" w:hAnsi="Times New Roman" w:cs="Times New Roman"/>
                <w:sz w:val="24"/>
                <w:szCs w:val="24"/>
                <w:lang w:eastAsia="zh-CN"/>
              </w:rPr>
            </w:pPr>
            <w:r w:rsidRPr="00097C1F">
              <w:rPr>
                <w:rFonts w:ascii="Times New Roman" w:hAnsi="Times New Roman" w:cs="Times New Roman"/>
                <w:sz w:val="24"/>
                <w:szCs w:val="24"/>
                <w:lang w:eastAsia="zh-CN"/>
              </w:rPr>
              <w:t>Висота: 42 U</w:t>
            </w:r>
          </w:p>
          <w:p w14:paraId="741AEC9A" w14:textId="77777777" w:rsidR="00097C1F" w:rsidRPr="00097C1F" w:rsidRDefault="00097C1F" w:rsidP="00097C1F">
            <w:pPr>
              <w:suppressAutoHyphens/>
              <w:spacing w:after="0" w:line="240" w:lineRule="auto"/>
              <w:ind w:firstLine="20"/>
              <w:rPr>
                <w:rFonts w:ascii="Times New Roman" w:hAnsi="Times New Roman" w:cs="Times New Roman"/>
                <w:sz w:val="24"/>
                <w:szCs w:val="24"/>
                <w:lang w:eastAsia="zh-CN"/>
              </w:rPr>
            </w:pPr>
            <w:r w:rsidRPr="00097C1F">
              <w:rPr>
                <w:rFonts w:ascii="Times New Roman" w:hAnsi="Times New Roman" w:cs="Times New Roman"/>
                <w:sz w:val="24"/>
                <w:szCs w:val="24"/>
                <w:lang w:eastAsia="zh-CN"/>
              </w:rPr>
              <w:lastRenderedPageBreak/>
              <w:t xml:space="preserve">Ширина </w:t>
            </w:r>
            <w:proofErr w:type="spellStart"/>
            <w:r w:rsidRPr="00097C1F">
              <w:rPr>
                <w:rFonts w:ascii="Times New Roman" w:hAnsi="Times New Roman" w:cs="Times New Roman"/>
                <w:sz w:val="24"/>
                <w:szCs w:val="24"/>
                <w:lang w:eastAsia="zh-CN"/>
              </w:rPr>
              <w:t>стійки</w:t>
            </w:r>
            <w:proofErr w:type="spellEnd"/>
            <w:r w:rsidRPr="00097C1F">
              <w:rPr>
                <w:rFonts w:ascii="Times New Roman" w:hAnsi="Times New Roman" w:cs="Times New Roman"/>
                <w:sz w:val="24"/>
                <w:szCs w:val="24"/>
                <w:lang w:eastAsia="zh-CN"/>
              </w:rPr>
              <w:t>: 19 "</w:t>
            </w:r>
          </w:p>
          <w:p w14:paraId="47F3C68F" w14:textId="77777777" w:rsidR="00097C1F" w:rsidRPr="00097C1F" w:rsidRDefault="00097C1F" w:rsidP="00097C1F">
            <w:pPr>
              <w:suppressAutoHyphens/>
              <w:spacing w:after="0" w:line="240" w:lineRule="auto"/>
              <w:ind w:firstLine="20"/>
              <w:rPr>
                <w:rFonts w:ascii="Times New Roman" w:hAnsi="Times New Roman" w:cs="Times New Roman"/>
                <w:sz w:val="24"/>
                <w:szCs w:val="24"/>
                <w:lang w:eastAsia="zh-CN"/>
              </w:rPr>
            </w:pPr>
            <w:r w:rsidRPr="00097C1F">
              <w:rPr>
                <w:rFonts w:ascii="Times New Roman" w:hAnsi="Times New Roman" w:cs="Times New Roman"/>
                <w:sz w:val="24"/>
                <w:szCs w:val="24"/>
                <w:lang w:eastAsia="zh-CN"/>
              </w:rPr>
              <w:t xml:space="preserve">Монтажні можливості: регульовані монтажні </w:t>
            </w:r>
            <w:proofErr w:type="spellStart"/>
            <w:r w:rsidRPr="00097C1F">
              <w:rPr>
                <w:rFonts w:ascii="Times New Roman" w:hAnsi="Times New Roman" w:cs="Times New Roman"/>
                <w:sz w:val="24"/>
                <w:szCs w:val="24"/>
                <w:lang w:eastAsia="zh-CN"/>
              </w:rPr>
              <w:t>стійки</w:t>
            </w:r>
            <w:proofErr w:type="spellEnd"/>
            <w:r w:rsidRPr="00097C1F">
              <w:rPr>
                <w:rFonts w:ascii="Times New Roman" w:hAnsi="Times New Roman" w:cs="Times New Roman"/>
                <w:sz w:val="24"/>
                <w:szCs w:val="24"/>
                <w:lang w:eastAsia="zh-CN"/>
              </w:rPr>
              <w:t xml:space="preserve"> з маркуванням </w:t>
            </w:r>
            <w:proofErr w:type="spellStart"/>
            <w:r w:rsidRPr="00097C1F">
              <w:rPr>
                <w:rFonts w:ascii="Times New Roman" w:hAnsi="Times New Roman" w:cs="Times New Roman"/>
                <w:sz w:val="24"/>
                <w:szCs w:val="24"/>
                <w:lang w:eastAsia="zh-CN"/>
              </w:rPr>
              <w:t>юнітів</w:t>
            </w:r>
            <w:proofErr w:type="spellEnd"/>
            <w:r w:rsidRPr="00097C1F">
              <w:rPr>
                <w:rFonts w:ascii="Times New Roman" w:hAnsi="Times New Roman" w:cs="Times New Roman"/>
                <w:sz w:val="24"/>
                <w:szCs w:val="24"/>
                <w:lang w:eastAsia="zh-CN"/>
              </w:rPr>
              <w:t>, з можливістю регулювання глибини або еквівалент</w:t>
            </w:r>
          </w:p>
          <w:p w14:paraId="6E15241A" w14:textId="77777777" w:rsidR="00097C1F" w:rsidRPr="00097C1F" w:rsidRDefault="00097C1F" w:rsidP="00097C1F">
            <w:pPr>
              <w:suppressAutoHyphens/>
              <w:spacing w:after="0" w:line="240" w:lineRule="auto"/>
              <w:ind w:firstLine="20"/>
              <w:rPr>
                <w:rFonts w:ascii="Times New Roman" w:hAnsi="Times New Roman" w:cs="Times New Roman"/>
                <w:sz w:val="24"/>
                <w:szCs w:val="24"/>
                <w:lang w:eastAsia="zh-CN"/>
              </w:rPr>
            </w:pPr>
            <w:proofErr w:type="spellStart"/>
            <w:r w:rsidRPr="00097C1F">
              <w:rPr>
                <w:rFonts w:ascii="Times New Roman" w:hAnsi="Times New Roman" w:cs="Times New Roman"/>
                <w:sz w:val="24"/>
                <w:szCs w:val="24"/>
                <w:lang w:eastAsia="zh-CN"/>
              </w:rPr>
              <w:t>Тримальна</w:t>
            </w:r>
            <w:proofErr w:type="spellEnd"/>
            <w:r w:rsidRPr="00097C1F">
              <w:rPr>
                <w:rFonts w:ascii="Times New Roman" w:hAnsi="Times New Roman" w:cs="Times New Roman"/>
                <w:sz w:val="24"/>
                <w:szCs w:val="24"/>
                <w:lang w:eastAsia="zh-CN"/>
              </w:rPr>
              <w:t xml:space="preserve"> здатність (статична): не менше 2000 кг</w:t>
            </w:r>
          </w:p>
          <w:p w14:paraId="3C16F693" w14:textId="77777777" w:rsidR="00097C1F" w:rsidRPr="00097C1F" w:rsidRDefault="00097C1F" w:rsidP="00097C1F">
            <w:pPr>
              <w:suppressAutoHyphens/>
              <w:spacing w:after="0" w:line="240" w:lineRule="auto"/>
              <w:ind w:firstLine="20"/>
              <w:rPr>
                <w:rFonts w:ascii="Times New Roman" w:hAnsi="Times New Roman" w:cs="Times New Roman"/>
                <w:sz w:val="24"/>
                <w:szCs w:val="24"/>
                <w:lang w:eastAsia="zh-CN"/>
              </w:rPr>
            </w:pPr>
            <w:r w:rsidRPr="00097C1F">
              <w:rPr>
                <w:rFonts w:ascii="Times New Roman" w:hAnsi="Times New Roman" w:cs="Times New Roman"/>
                <w:sz w:val="24"/>
                <w:szCs w:val="24"/>
                <w:lang w:eastAsia="zh-CN"/>
              </w:rPr>
              <w:t>Матеріал: сталь або еквівалент</w:t>
            </w:r>
          </w:p>
          <w:p w14:paraId="57FE4C6D" w14:textId="77777777" w:rsidR="00097C1F" w:rsidRPr="00097C1F" w:rsidRDefault="00097C1F" w:rsidP="00097C1F">
            <w:pPr>
              <w:suppressAutoHyphens/>
              <w:spacing w:after="0" w:line="240" w:lineRule="auto"/>
              <w:ind w:firstLine="20"/>
              <w:rPr>
                <w:rFonts w:ascii="Times New Roman" w:hAnsi="Times New Roman" w:cs="Times New Roman"/>
                <w:sz w:val="24"/>
                <w:szCs w:val="24"/>
                <w:lang w:eastAsia="zh-CN"/>
              </w:rPr>
            </w:pPr>
            <w:r w:rsidRPr="00097C1F">
              <w:rPr>
                <w:rFonts w:ascii="Times New Roman" w:hAnsi="Times New Roman" w:cs="Times New Roman"/>
                <w:sz w:val="24"/>
                <w:szCs w:val="24"/>
                <w:lang w:eastAsia="zh-CN"/>
              </w:rPr>
              <w:t>Перфорація: не менше 63%</w:t>
            </w:r>
          </w:p>
          <w:p w14:paraId="51C6E86F" w14:textId="77777777" w:rsidR="00097C1F" w:rsidRPr="00097C1F" w:rsidRDefault="00097C1F" w:rsidP="00097C1F">
            <w:pPr>
              <w:suppressAutoHyphens/>
              <w:spacing w:after="0" w:line="240" w:lineRule="auto"/>
              <w:ind w:firstLine="20"/>
              <w:rPr>
                <w:rFonts w:ascii="Times New Roman" w:hAnsi="Times New Roman" w:cs="Times New Roman"/>
                <w:sz w:val="24"/>
                <w:szCs w:val="24"/>
                <w:lang w:eastAsia="zh-CN"/>
              </w:rPr>
            </w:pPr>
            <w:r w:rsidRPr="00097C1F">
              <w:rPr>
                <w:rFonts w:ascii="Times New Roman" w:hAnsi="Times New Roman" w:cs="Times New Roman"/>
                <w:sz w:val="24"/>
                <w:szCs w:val="24"/>
                <w:lang w:eastAsia="zh-CN"/>
              </w:rPr>
              <w:t>Перфоровані передні та задні двері не менше 63% (опціонально: одинарна або подвійна)</w:t>
            </w:r>
          </w:p>
          <w:p w14:paraId="56CFC74F" w14:textId="77777777" w:rsidR="00097C1F" w:rsidRPr="00097C1F" w:rsidRDefault="00097C1F" w:rsidP="00097C1F">
            <w:pPr>
              <w:suppressAutoHyphens/>
              <w:spacing w:after="0" w:line="240" w:lineRule="auto"/>
              <w:ind w:firstLine="20"/>
              <w:rPr>
                <w:rFonts w:ascii="Times New Roman" w:hAnsi="Times New Roman" w:cs="Times New Roman"/>
                <w:sz w:val="24"/>
                <w:szCs w:val="24"/>
                <w:lang w:eastAsia="zh-CN"/>
              </w:rPr>
            </w:pPr>
            <w:r w:rsidRPr="00097C1F">
              <w:rPr>
                <w:rFonts w:ascii="Times New Roman" w:hAnsi="Times New Roman" w:cs="Times New Roman"/>
                <w:sz w:val="24"/>
                <w:szCs w:val="24"/>
                <w:lang w:eastAsia="zh-CN"/>
              </w:rPr>
              <w:t>- 3-х точкова система замикання дверей або еквівалент;</w:t>
            </w:r>
          </w:p>
          <w:p w14:paraId="7C1E0B7F" w14:textId="77777777" w:rsidR="00097C1F" w:rsidRPr="00097C1F" w:rsidRDefault="00097C1F" w:rsidP="00097C1F">
            <w:pPr>
              <w:suppressAutoHyphens/>
              <w:spacing w:after="0" w:line="240" w:lineRule="auto"/>
              <w:ind w:firstLine="20"/>
              <w:rPr>
                <w:rFonts w:ascii="Times New Roman" w:hAnsi="Times New Roman" w:cs="Times New Roman"/>
                <w:sz w:val="24"/>
                <w:szCs w:val="24"/>
                <w:lang w:eastAsia="zh-CN"/>
              </w:rPr>
            </w:pPr>
            <w:r w:rsidRPr="00097C1F">
              <w:rPr>
                <w:rFonts w:ascii="Times New Roman" w:hAnsi="Times New Roman" w:cs="Times New Roman"/>
                <w:sz w:val="24"/>
                <w:szCs w:val="24"/>
                <w:lang w:eastAsia="zh-CN"/>
              </w:rPr>
              <w:t>Бічні панелі: подвійні або еквівалент</w:t>
            </w:r>
          </w:p>
          <w:p w14:paraId="27ABF343" w14:textId="77777777" w:rsidR="00097C1F" w:rsidRPr="00097C1F" w:rsidRDefault="00097C1F" w:rsidP="00097C1F">
            <w:pPr>
              <w:suppressAutoHyphens/>
              <w:spacing w:after="0" w:line="240" w:lineRule="auto"/>
              <w:ind w:firstLine="20"/>
              <w:rPr>
                <w:rFonts w:ascii="Times New Roman" w:hAnsi="Times New Roman" w:cs="Times New Roman"/>
                <w:sz w:val="24"/>
                <w:szCs w:val="24"/>
                <w:lang w:eastAsia="zh-CN"/>
              </w:rPr>
            </w:pPr>
            <w:r w:rsidRPr="00097C1F">
              <w:rPr>
                <w:rFonts w:ascii="Times New Roman" w:hAnsi="Times New Roman" w:cs="Times New Roman"/>
                <w:sz w:val="24"/>
                <w:szCs w:val="24"/>
                <w:lang w:eastAsia="zh-CN"/>
              </w:rPr>
              <w:t>Нижня панель шафи з висувним кабельним вводом (W=300mmX D=250mm) або еквівалент</w:t>
            </w:r>
          </w:p>
          <w:p w14:paraId="0AA00904" w14:textId="77777777" w:rsidR="00097C1F" w:rsidRPr="00097C1F" w:rsidRDefault="00097C1F" w:rsidP="00097C1F">
            <w:pPr>
              <w:suppressAutoHyphens/>
              <w:spacing w:after="0" w:line="240" w:lineRule="auto"/>
              <w:ind w:firstLine="20"/>
              <w:rPr>
                <w:rFonts w:ascii="Times New Roman" w:hAnsi="Times New Roman" w:cs="Times New Roman"/>
                <w:sz w:val="24"/>
                <w:szCs w:val="24"/>
                <w:lang w:eastAsia="zh-CN"/>
              </w:rPr>
            </w:pPr>
            <w:r w:rsidRPr="00097C1F">
              <w:rPr>
                <w:rFonts w:ascii="Times New Roman" w:hAnsi="Times New Roman" w:cs="Times New Roman"/>
                <w:sz w:val="24"/>
                <w:szCs w:val="24"/>
                <w:lang w:eastAsia="zh-CN"/>
              </w:rPr>
              <w:t>Каркас, бічні стінки, двері, пофарбовані порошковою фарбою з великою структурою кольору RAL 7035 (сірий) RAL 9005 (чорний) або еквівалент</w:t>
            </w:r>
          </w:p>
          <w:p w14:paraId="3886905B" w14:textId="77777777" w:rsidR="00097C1F" w:rsidRPr="00097C1F" w:rsidRDefault="00097C1F" w:rsidP="00097C1F">
            <w:pPr>
              <w:suppressAutoHyphens/>
              <w:spacing w:after="0" w:line="240" w:lineRule="auto"/>
              <w:ind w:firstLine="20"/>
              <w:rPr>
                <w:rFonts w:ascii="Times New Roman" w:hAnsi="Times New Roman" w:cs="Times New Roman"/>
                <w:sz w:val="24"/>
                <w:szCs w:val="24"/>
                <w:lang w:eastAsia="zh-CN"/>
              </w:rPr>
            </w:pPr>
            <w:r w:rsidRPr="00097C1F">
              <w:rPr>
                <w:rFonts w:ascii="Times New Roman" w:hAnsi="Times New Roman" w:cs="Times New Roman"/>
                <w:sz w:val="24"/>
                <w:szCs w:val="24"/>
                <w:lang w:eastAsia="zh-CN"/>
              </w:rPr>
              <w:t xml:space="preserve">Монтажні та поперечні профілі - </w:t>
            </w:r>
            <w:proofErr w:type="spellStart"/>
            <w:r w:rsidRPr="00097C1F">
              <w:rPr>
                <w:rFonts w:ascii="Times New Roman" w:hAnsi="Times New Roman" w:cs="Times New Roman"/>
                <w:sz w:val="24"/>
                <w:szCs w:val="24"/>
                <w:lang w:eastAsia="zh-CN"/>
              </w:rPr>
              <w:t>алюцинк</w:t>
            </w:r>
            <w:proofErr w:type="spellEnd"/>
            <w:r w:rsidRPr="00097C1F">
              <w:rPr>
                <w:rFonts w:ascii="Times New Roman" w:hAnsi="Times New Roman" w:cs="Times New Roman"/>
                <w:sz w:val="24"/>
                <w:szCs w:val="24"/>
                <w:lang w:eastAsia="zh-CN"/>
              </w:rPr>
              <w:t xml:space="preserve"> або еквівалент</w:t>
            </w:r>
          </w:p>
          <w:p w14:paraId="1D5CCBDA" w14:textId="77777777" w:rsidR="00097C1F" w:rsidRPr="00097C1F" w:rsidRDefault="00097C1F" w:rsidP="00097C1F">
            <w:pPr>
              <w:suppressAutoHyphens/>
              <w:spacing w:after="0" w:line="240" w:lineRule="auto"/>
              <w:ind w:firstLine="20"/>
              <w:rPr>
                <w:rFonts w:ascii="Times New Roman" w:hAnsi="Times New Roman" w:cs="Times New Roman"/>
                <w:sz w:val="24"/>
                <w:szCs w:val="24"/>
                <w:lang w:eastAsia="zh-CN"/>
              </w:rPr>
            </w:pPr>
            <w:r w:rsidRPr="00097C1F">
              <w:rPr>
                <w:rFonts w:ascii="Times New Roman" w:hAnsi="Times New Roman" w:cs="Times New Roman"/>
                <w:sz w:val="24"/>
                <w:szCs w:val="24"/>
                <w:lang w:eastAsia="zh-CN"/>
              </w:rPr>
              <w:t>Ступінь захисту: IP 20 згідно стандарту EN 60529 або еквівалент</w:t>
            </w:r>
          </w:p>
          <w:p w14:paraId="0C05270A" w14:textId="77777777" w:rsidR="00097C1F" w:rsidRPr="00097C1F" w:rsidRDefault="00097C1F" w:rsidP="00097C1F">
            <w:pPr>
              <w:suppressAutoHyphens/>
              <w:spacing w:after="0" w:line="240" w:lineRule="auto"/>
              <w:ind w:firstLine="20"/>
              <w:rPr>
                <w:rFonts w:ascii="Times New Roman" w:hAnsi="Times New Roman" w:cs="Times New Roman"/>
                <w:sz w:val="24"/>
                <w:szCs w:val="24"/>
                <w:lang w:eastAsia="zh-CN"/>
              </w:rPr>
            </w:pPr>
            <w:r w:rsidRPr="00097C1F">
              <w:rPr>
                <w:rFonts w:ascii="Times New Roman" w:hAnsi="Times New Roman" w:cs="Times New Roman"/>
                <w:sz w:val="24"/>
                <w:szCs w:val="24"/>
                <w:lang w:eastAsia="zh-CN"/>
              </w:rPr>
              <w:t>Габарити: Ширина80см*Глибина100 см або еквівалент</w:t>
            </w:r>
          </w:p>
          <w:p w14:paraId="3CB770FE" w14:textId="77777777" w:rsidR="00097C1F" w:rsidRPr="00097C1F" w:rsidRDefault="00097C1F" w:rsidP="00097C1F">
            <w:pPr>
              <w:suppressAutoHyphens/>
              <w:spacing w:after="0" w:line="240" w:lineRule="auto"/>
              <w:ind w:firstLine="20"/>
              <w:rPr>
                <w:rFonts w:ascii="Times New Roman" w:hAnsi="Times New Roman" w:cs="Times New Roman"/>
                <w:sz w:val="24"/>
                <w:szCs w:val="24"/>
                <w:lang w:eastAsia="zh-CN"/>
              </w:rPr>
            </w:pPr>
            <w:r w:rsidRPr="00097C1F">
              <w:rPr>
                <w:rFonts w:ascii="Times New Roman" w:hAnsi="Times New Roman" w:cs="Times New Roman"/>
                <w:sz w:val="24"/>
                <w:szCs w:val="24"/>
                <w:lang w:eastAsia="zh-CN"/>
              </w:rPr>
              <w:t>Габарити брутто: Ширина 1050 мм* або еквівалент</w:t>
            </w:r>
          </w:p>
          <w:p w14:paraId="64768940" w14:textId="77777777" w:rsidR="00097C1F" w:rsidRPr="00097C1F" w:rsidRDefault="00097C1F" w:rsidP="00097C1F">
            <w:pPr>
              <w:suppressAutoHyphens/>
              <w:spacing w:after="0" w:line="240" w:lineRule="auto"/>
              <w:ind w:firstLine="20"/>
              <w:rPr>
                <w:rFonts w:ascii="Times New Roman" w:hAnsi="Times New Roman" w:cs="Times New Roman"/>
                <w:sz w:val="24"/>
                <w:szCs w:val="24"/>
                <w:lang w:eastAsia="zh-CN"/>
              </w:rPr>
            </w:pPr>
            <w:r w:rsidRPr="00097C1F">
              <w:rPr>
                <w:rFonts w:ascii="Times New Roman" w:hAnsi="Times New Roman" w:cs="Times New Roman"/>
                <w:sz w:val="24"/>
                <w:szCs w:val="24"/>
                <w:lang w:eastAsia="zh-CN"/>
              </w:rPr>
              <w:t>Висота</w:t>
            </w:r>
            <w:r w:rsidRPr="00097C1F">
              <w:rPr>
                <w:rFonts w:ascii="Times New Roman" w:hAnsi="Times New Roman" w:cs="Times New Roman"/>
                <w:sz w:val="24"/>
                <w:szCs w:val="24"/>
                <w:lang w:eastAsia="zh-CN"/>
              </w:rPr>
              <w:tab/>
              <w:t>250 мм *Довжина 2080 мм або еквівалент</w:t>
            </w:r>
          </w:p>
          <w:p w14:paraId="327C594E" w14:textId="77777777" w:rsidR="00097C1F" w:rsidRPr="00097C1F" w:rsidRDefault="00097C1F" w:rsidP="00097C1F">
            <w:pPr>
              <w:suppressAutoHyphens/>
              <w:spacing w:after="0" w:line="240" w:lineRule="auto"/>
              <w:ind w:firstLine="20"/>
              <w:rPr>
                <w:rFonts w:ascii="Times New Roman" w:hAnsi="Times New Roman" w:cs="Times New Roman"/>
                <w:sz w:val="24"/>
                <w:szCs w:val="24"/>
                <w:lang w:eastAsia="zh-CN"/>
              </w:rPr>
            </w:pPr>
            <w:r w:rsidRPr="00097C1F">
              <w:rPr>
                <w:rFonts w:ascii="Times New Roman" w:hAnsi="Times New Roman" w:cs="Times New Roman"/>
                <w:sz w:val="24"/>
                <w:szCs w:val="24"/>
                <w:lang w:eastAsia="zh-CN"/>
              </w:rPr>
              <w:t>Об'єм: 0.5460 м3</w:t>
            </w:r>
          </w:p>
          <w:p w14:paraId="677AE53E" w14:textId="77777777" w:rsidR="00097C1F" w:rsidRPr="00097C1F" w:rsidRDefault="00097C1F" w:rsidP="00097C1F">
            <w:pPr>
              <w:suppressAutoHyphens/>
              <w:spacing w:after="0" w:line="240" w:lineRule="auto"/>
              <w:ind w:firstLine="20"/>
              <w:rPr>
                <w:rFonts w:ascii="Times New Roman" w:hAnsi="Times New Roman" w:cs="Times New Roman"/>
                <w:sz w:val="24"/>
                <w:szCs w:val="24"/>
                <w:lang w:eastAsia="zh-CN"/>
              </w:rPr>
            </w:pPr>
            <w:r w:rsidRPr="00097C1F">
              <w:rPr>
                <w:rFonts w:ascii="Times New Roman" w:hAnsi="Times New Roman" w:cs="Times New Roman"/>
                <w:sz w:val="24"/>
                <w:szCs w:val="24"/>
                <w:lang w:eastAsia="zh-CN"/>
              </w:rPr>
              <w:t>Гарантія: не менше 36 місяців</w:t>
            </w:r>
          </w:p>
          <w:p w14:paraId="70B9688B" w14:textId="77777777" w:rsidR="00097C1F" w:rsidRPr="00097C1F" w:rsidRDefault="00097C1F" w:rsidP="00097C1F">
            <w:pPr>
              <w:suppressAutoHyphens/>
              <w:spacing w:after="0" w:line="240" w:lineRule="auto"/>
              <w:ind w:firstLine="20"/>
              <w:rPr>
                <w:rFonts w:ascii="Times New Roman" w:hAnsi="Times New Roman" w:cs="Times New Roman"/>
                <w:sz w:val="24"/>
                <w:szCs w:val="24"/>
                <w:lang w:eastAsia="zh-CN"/>
              </w:rPr>
            </w:pPr>
            <w:r w:rsidRPr="00097C1F">
              <w:rPr>
                <w:rFonts w:ascii="Times New Roman" w:hAnsi="Times New Roman" w:cs="Times New Roman"/>
                <w:sz w:val="24"/>
                <w:szCs w:val="24"/>
                <w:lang w:eastAsia="zh-CN"/>
              </w:rPr>
              <w:t>Комплектація:</w:t>
            </w:r>
          </w:p>
          <w:p w14:paraId="13EC815A" w14:textId="77777777" w:rsidR="00097C1F" w:rsidRPr="00097C1F" w:rsidRDefault="00097C1F" w:rsidP="00097C1F">
            <w:pPr>
              <w:suppressAutoHyphens/>
              <w:spacing w:after="0" w:line="240" w:lineRule="auto"/>
              <w:ind w:firstLine="20"/>
              <w:rPr>
                <w:rFonts w:ascii="Times New Roman" w:hAnsi="Times New Roman" w:cs="Times New Roman"/>
                <w:sz w:val="24"/>
                <w:szCs w:val="24"/>
                <w:lang w:eastAsia="zh-CN"/>
              </w:rPr>
            </w:pPr>
            <w:r w:rsidRPr="00097C1F">
              <w:rPr>
                <w:rFonts w:ascii="Times New Roman" w:hAnsi="Times New Roman" w:cs="Times New Roman"/>
                <w:sz w:val="24"/>
                <w:szCs w:val="24"/>
                <w:lang w:eastAsia="zh-CN"/>
              </w:rPr>
              <w:t>Ніжки шафи (4 шт. M10x45), коліщатка 4шт.</w:t>
            </w:r>
          </w:p>
          <w:p w14:paraId="732B200D" w14:textId="77777777" w:rsidR="00097C1F" w:rsidRPr="00097C1F" w:rsidRDefault="00097C1F" w:rsidP="00097C1F">
            <w:pPr>
              <w:suppressAutoHyphens/>
              <w:spacing w:after="0" w:line="240" w:lineRule="auto"/>
              <w:ind w:firstLine="20"/>
              <w:rPr>
                <w:rFonts w:ascii="Times New Roman" w:hAnsi="Times New Roman" w:cs="Times New Roman"/>
                <w:sz w:val="24"/>
                <w:szCs w:val="24"/>
                <w:lang w:eastAsia="zh-CN"/>
              </w:rPr>
            </w:pPr>
            <w:r w:rsidRPr="00097C1F">
              <w:rPr>
                <w:rFonts w:ascii="Times New Roman" w:hAnsi="Times New Roman" w:cs="Times New Roman"/>
                <w:sz w:val="24"/>
                <w:szCs w:val="24"/>
                <w:lang w:eastAsia="zh-CN"/>
              </w:rPr>
              <w:t>- Блок розеток:</w:t>
            </w:r>
          </w:p>
          <w:p w14:paraId="58798211" w14:textId="77777777" w:rsidR="00097C1F" w:rsidRPr="00097C1F" w:rsidRDefault="00097C1F" w:rsidP="00097C1F">
            <w:pPr>
              <w:suppressAutoHyphens/>
              <w:spacing w:after="0" w:line="240" w:lineRule="auto"/>
              <w:ind w:firstLine="20"/>
              <w:rPr>
                <w:rFonts w:ascii="Times New Roman" w:hAnsi="Times New Roman" w:cs="Times New Roman"/>
                <w:sz w:val="24"/>
                <w:szCs w:val="24"/>
                <w:lang w:eastAsia="zh-CN"/>
              </w:rPr>
            </w:pPr>
            <w:r w:rsidRPr="00097C1F">
              <w:rPr>
                <w:rFonts w:ascii="Times New Roman" w:hAnsi="Times New Roman" w:cs="Times New Roman"/>
                <w:sz w:val="24"/>
                <w:szCs w:val="24"/>
                <w:lang w:eastAsia="zh-CN"/>
              </w:rPr>
              <w:t>Ширина: 19 "</w:t>
            </w:r>
          </w:p>
          <w:p w14:paraId="487F9D04" w14:textId="77777777" w:rsidR="00097C1F" w:rsidRPr="00097C1F" w:rsidRDefault="00097C1F" w:rsidP="00097C1F">
            <w:pPr>
              <w:suppressAutoHyphens/>
              <w:spacing w:after="0" w:line="240" w:lineRule="auto"/>
              <w:ind w:firstLine="20"/>
              <w:rPr>
                <w:rFonts w:ascii="Times New Roman" w:hAnsi="Times New Roman" w:cs="Times New Roman"/>
                <w:sz w:val="24"/>
                <w:szCs w:val="24"/>
                <w:lang w:eastAsia="zh-CN"/>
              </w:rPr>
            </w:pPr>
            <w:r w:rsidRPr="00097C1F">
              <w:rPr>
                <w:rFonts w:ascii="Times New Roman" w:hAnsi="Times New Roman" w:cs="Times New Roman"/>
                <w:sz w:val="24"/>
                <w:szCs w:val="24"/>
                <w:lang w:eastAsia="zh-CN"/>
              </w:rPr>
              <w:t>Кількість гнізд не менше 9</w:t>
            </w:r>
          </w:p>
          <w:p w14:paraId="62B7904C" w14:textId="77777777" w:rsidR="00097C1F" w:rsidRPr="00097C1F" w:rsidRDefault="00097C1F" w:rsidP="00097C1F">
            <w:pPr>
              <w:suppressAutoHyphens/>
              <w:spacing w:after="0" w:line="240" w:lineRule="auto"/>
              <w:ind w:firstLine="20"/>
              <w:rPr>
                <w:rFonts w:ascii="Times New Roman" w:hAnsi="Times New Roman" w:cs="Times New Roman"/>
                <w:sz w:val="24"/>
                <w:szCs w:val="24"/>
                <w:lang w:eastAsia="zh-CN"/>
              </w:rPr>
            </w:pPr>
            <w:r w:rsidRPr="00097C1F">
              <w:rPr>
                <w:rFonts w:ascii="Times New Roman" w:hAnsi="Times New Roman" w:cs="Times New Roman"/>
                <w:sz w:val="24"/>
                <w:szCs w:val="24"/>
                <w:lang w:eastAsia="zh-CN"/>
              </w:rPr>
              <w:t>На лицьовій панелі розміщено світлодіодний індикатор, що показує наявність живлення або еквівалент</w:t>
            </w:r>
          </w:p>
          <w:p w14:paraId="37279864" w14:textId="77777777" w:rsidR="00097C1F" w:rsidRPr="00097C1F" w:rsidRDefault="00097C1F" w:rsidP="00097C1F">
            <w:pPr>
              <w:suppressAutoHyphens/>
              <w:spacing w:after="0" w:line="240" w:lineRule="auto"/>
              <w:ind w:firstLine="20"/>
              <w:rPr>
                <w:rFonts w:ascii="Times New Roman" w:hAnsi="Times New Roman" w:cs="Times New Roman"/>
                <w:sz w:val="24"/>
                <w:szCs w:val="24"/>
                <w:lang w:eastAsia="zh-CN"/>
              </w:rPr>
            </w:pPr>
            <w:r w:rsidRPr="00097C1F">
              <w:rPr>
                <w:rFonts w:ascii="Times New Roman" w:hAnsi="Times New Roman" w:cs="Times New Roman"/>
                <w:sz w:val="24"/>
                <w:szCs w:val="24"/>
                <w:lang w:eastAsia="zh-CN"/>
              </w:rPr>
              <w:t>Колір чорний</w:t>
            </w:r>
          </w:p>
          <w:p w14:paraId="050DF392" w14:textId="77777777" w:rsidR="00097C1F" w:rsidRPr="00097C1F" w:rsidRDefault="00097C1F" w:rsidP="00097C1F">
            <w:pPr>
              <w:suppressAutoHyphens/>
              <w:spacing w:after="0" w:line="240" w:lineRule="auto"/>
              <w:ind w:firstLine="20"/>
              <w:rPr>
                <w:rFonts w:ascii="Times New Roman" w:hAnsi="Times New Roman" w:cs="Times New Roman"/>
                <w:sz w:val="24"/>
                <w:szCs w:val="24"/>
                <w:lang w:eastAsia="zh-CN"/>
              </w:rPr>
            </w:pPr>
            <w:r w:rsidRPr="00097C1F">
              <w:rPr>
                <w:rFonts w:ascii="Times New Roman" w:hAnsi="Times New Roman" w:cs="Times New Roman"/>
                <w:sz w:val="24"/>
                <w:szCs w:val="24"/>
                <w:lang w:eastAsia="zh-CN"/>
              </w:rPr>
              <w:t>На задній панелі блоку знаходиться роз'єм C14 для підключення кабелю живлення</w:t>
            </w:r>
          </w:p>
          <w:p w14:paraId="0345E735" w14:textId="77777777" w:rsidR="00097C1F" w:rsidRPr="00097C1F" w:rsidRDefault="00097C1F" w:rsidP="00097C1F">
            <w:pPr>
              <w:suppressAutoHyphens/>
              <w:spacing w:after="0" w:line="240" w:lineRule="auto"/>
              <w:ind w:firstLine="20"/>
              <w:rPr>
                <w:rFonts w:ascii="Times New Roman" w:hAnsi="Times New Roman" w:cs="Times New Roman"/>
                <w:sz w:val="24"/>
                <w:szCs w:val="24"/>
                <w:lang w:eastAsia="zh-CN"/>
              </w:rPr>
            </w:pPr>
            <w:r w:rsidRPr="00097C1F">
              <w:rPr>
                <w:rFonts w:ascii="Times New Roman" w:hAnsi="Times New Roman" w:cs="Times New Roman"/>
                <w:sz w:val="24"/>
                <w:szCs w:val="24"/>
                <w:lang w:eastAsia="zh-CN"/>
              </w:rPr>
              <w:t>Висота 1U</w:t>
            </w:r>
          </w:p>
          <w:p w14:paraId="2BC39474" w14:textId="77777777" w:rsidR="00097C1F" w:rsidRPr="00097C1F" w:rsidRDefault="00097C1F" w:rsidP="00097C1F">
            <w:pPr>
              <w:suppressAutoHyphens/>
              <w:spacing w:after="0" w:line="240" w:lineRule="auto"/>
              <w:ind w:firstLine="20"/>
              <w:rPr>
                <w:rFonts w:ascii="Times New Roman" w:hAnsi="Times New Roman" w:cs="Times New Roman"/>
                <w:sz w:val="24"/>
                <w:szCs w:val="24"/>
                <w:lang w:eastAsia="zh-CN"/>
              </w:rPr>
            </w:pPr>
            <w:r w:rsidRPr="00097C1F">
              <w:rPr>
                <w:rFonts w:ascii="Times New Roman" w:hAnsi="Times New Roman" w:cs="Times New Roman"/>
                <w:sz w:val="24"/>
                <w:szCs w:val="24"/>
                <w:lang w:eastAsia="zh-CN"/>
              </w:rPr>
              <w:t>Корпус: метал або еквівалент</w:t>
            </w:r>
          </w:p>
          <w:p w14:paraId="0922E277" w14:textId="77777777" w:rsidR="00097C1F" w:rsidRPr="00097C1F" w:rsidRDefault="00097C1F" w:rsidP="00097C1F">
            <w:pPr>
              <w:suppressAutoHyphens/>
              <w:spacing w:after="0" w:line="240" w:lineRule="auto"/>
              <w:ind w:firstLine="20"/>
              <w:rPr>
                <w:rFonts w:ascii="Times New Roman" w:hAnsi="Times New Roman" w:cs="Times New Roman"/>
                <w:sz w:val="24"/>
                <w:szCs w:val="24"/>
                <w:lang w:eastAsia="zh-CN"/>
              </w:rPr>
            </w:pPr>
            <w:r w:rsidRPr="00097C1F">
              <w:rPr>
                <w:rFonts w:ascii="Times New Roman" w:hAnsi="Times New Roman" w:cs="Times New Roman"/>
                <w:sz w:val="24"/>
                <w:szCs w:val="24"/>
                <w:lang w:eastAsia="zh-CN"/>
              </w:rPr>
              <w:t>Гнізда:  під вилку стандарту CEE 7/7 або еквівалент</w:t>
            </w:r>
          </w:p>
          <w:p w14:paraId="1A569BD1" w14:textId="77777777" w:rsidR="00097C1F" w:rsidRPr="00097C1F" w:rsidRDefault="00097C1F" w:rsidP="00097C1F">
            <w:pPr>
              <w:suppressAutoHyphens/>
              <w:spacing w:after="0" w:line="240" w:lineRule="auto"/>
              <w:ind w:firstLine="20"/>
              <w:rPr>
                <w:rFonts w:ascii="Times New Roman" w:hAnsi="Times New Roman" w:cs="Times New Roman"/>
                <w:sz w:val="24"/>
                <w:szCs w:val="24"/>
                <w:lang w:eastAsia="zh-CN"/>
              </w:rPr>
            </w:pPr>
            <w:r w:rsidRPr="00097C1F">
              <w:rPr>
                <w:rFonts w:ascii="Times New Roman" w:hAnsi="Times New Roman" w:cs="Times New Roman"/>
                <w:sz w:val="24"/>
                <w:szCs w:val="24"/>
                <w:lang w:eastAsia="zh-CN"/>
              </w:rPr>
              <w:t>Електричні характеристики: напруга 220-250В, сила струму 10-16А, частота 50-60Гц або еквівалент</w:t>
            </w:r>
          </w:p>
          <w:p w14:paraId="07A45754" w14:textId="77777777" w:rsidR="00097C1F" w:rsidRPr="00097C1F" w:rsidRDefault="00097C1F" w:rsidP="00097C1F">
            <w:pPr>
              <w:suppressAutoHyphens/>
              <w:spacing w:after="0" w:line="240" w:lineRule="auto"/>
              <w:ind w:firstLine="20"/>
              <w:rPr>
                <w:rFonts w:ascii="Times New Roman" w:hAnsi="Times New Roman" w:cs="Times New Roman"/>
                <w:sz w:val="24"/>
                <w:szCs w:val="24"/>
                <w:lang w:eastAsia="zh-CN"/>
              </w:rPr>
            </w:pPr>
            <w:r w:rsidRPr="00097C1F">
              <w:rPr>
                <w:rFonts w:ascii="Times New Roman" w:hAnsi="Times New Roman" w:cs="Times New Roman"/>
                <w:sz w:val="24"/>
                <w:szCs w:val="24"/>
                <w:lang w:eastAsia="zh-CN"/>
              </w:rPr>
              <w:t>- Шнур живлення:</w:t>
            </w:r>
          </w:p>
          <w:p w14:paraId="46B6E00C" w14:textId="77777777" w:rsidR="00097C1F" w:rsidRPr="00097C1F" w:rsidRDefault="00097C1F" w:rsidP="00097C1F">
            <w:pPr>
              <w:suppressAutoHyphens/>
              <w:spacing w:after="0" w:line="240" w:lineRule="auto"/>
              <w:ind w:firstLine="20"/>
              <w:rPr>
                <w:rFonts w:ascii="Times New Roman" w:hAnsi="Times New Roman" w:cs="Times New Roman"/>
                <w:sz w:val="24"/>
                <w:szCs w:val="24"/>
                <w:lang w:eastAsia="zh-CN"/>
              </w:rPr>
            </w:pPr>
            <w:r w:rsidRPr="00097C1F">
              <w:rPr>
                <w:rFonts w:ascii="Times New Roman" w:hAnsi="Times New Roman" w:cs="Times New Roman"/>
                <w:sz w:val="24"/>
                <w:szCs w:val="24"/>
                <w:lang w:eastAsia="zh-CN"/>
              </w:rPr>
              <w:t>Довжина не менше 1.8 м</w:t>
            </w:r>
          </w:p>
          <w:p w14:paraId="70BDFE7A" w14:textId="77777777" w:rsidR="00097C1F" w:rsidRPr="00097C1F" w:rsidRDefault="00097C1F" w:rsidP="00097C1F">
            <w:pPr>
              <w:suppressAutoHyphens/>
              <w:spacing w:after="0" w:line="240" w:lineRule="auto"/>
              <w:ind w:firstLine="20"/>
              <w:rPr>
                <w:rFonts w:ascii="Times New Roman" w:hAnsi="Times New Roman" w:cs="Times New Roman"/>
                <w:sz w:val="24"/>
                <w:szCs w:val="24"/>
                <w:lang w:eastAsia="zh-CN"/>
              </w:rPr>
            </w:pPr>
            <w:r w:rsidRPr="00097C1F">
              <w:rPr>
                <w:rFonts w:ascii="Times New Roman" w:hAnsi="Times New Roman" w:cs="Times New Roman"/>
                <w:sz w:val="24"/>
                <w:szCs w:val="24"/>
                <w:lang w:eastAsia="zh-CN"/>
              </w:rPr>
              <w:t>Матеріал оболонки ПВХ або еквівалент</w:t>
            </w:r>
          </w:p>
          <w:p w14:paraId="43D89185" w14:textId="77777777" w:rsidR="00097C1F" w:rsidRPr="00097C1F" w:rsidRDefault="00097C1F" w:rsidP="00097C1F">
            <w:pPr>
              <w:suppressAutoHyphens/>
              <w:spacing w:after="0" w:line="240" w:lineRule="auto"/>
              <w:ind w:firstLine="20"/>
              <w:rPr>
                <w:rFonts w:ascii="Times New Roman" w:hAnsi="Times New Roman" w:cs="Times New Roman"/>
                <w:sz w:val="24"/>
                <w:szCs w:val="24"/>
                <w:lang w:eastAsia="zh-CN"/>
              </w:rPr>
            </w:pPr>
            <w:r w:rsidRPr="00097C1F">
              <w:rPr>
                <w:rFonts w:ascii="Times New Roman" w:hAnsi="Times New Roman" w:cs="Times New Roman"/>
                <w:sz w:val="24"/>
                <w:szCs w:val="24"/>
                <w:lang w:eastAsia="zh-CN"/>
              </w:rPr>
              <w:t>Колір чорний</w:t>
            </w:r>
          </w:p>
          <w:p w14:paraId="66537740" w14:textId="77777777" w:rsidR="00097C1F" w:rsidRPr="00097C1F" w:rsidRDefault="00097C1F" w:rsidP="00097C1F">
            <w:pPr>
              <w:suppressAutoHyphens/>
              <w:spacing w:after="0" w:line="240" w:lineRule="auto"/>
              <w:ind w:firstLine="20"/>
              <w:rPr>
                <w:rFonts w:ascii="Times New Roman" w:hAnsi="Times New Roman" w:cs="Times New Roman"/>
                <w:sz w:val="24"/>
                <w:szCs w:val="24"/>
                <w:lang w:eastAsia="zh-CN"/>
              </w:rPr>
            </w:pPr>
            <w:r w:rsidRPr="00097C1F">
              <w:rPr>
                <w:rFonts w:ascii="Times New Roman" w:hAnsi="Times New Roman" w:cs="Times New Roman"/>
                <w:sz w:val="24"/>
                <w:szCs w:val="24"/>
                <w:lang w:eastAsia="zh-CN"/>
              </w:rPr>
              <w:t>Переріз проводів не менше 3x1.5 мм2</w:t>
            </w:r>
          </w:p>
          <w:p w14:paraId="2B12CD95" w14:textId="77777777" w:rsidR="00097C1F" w:rsidRPr="00097C1F" w:rsidRDefault="00097C1F" w:rsidP="00097C1F">
            <w:pPr>
              <w:suppressAutoHyphens/>
              <w:spacing w:after="0" w:line="240" w:lineRule="auto"/>
              <w:ind w:firstLine="20"/>
              <w:rPr>
                <w:rFonts w:ascii="Times New Roman" w:hAnsi="Times New Roman" w:cs="Times New Roman"/>
                <w:sz w:val="24"/>
                <w:szCs w:val="24"/>
                <w:lang w:eastAsia="zh-CN"/>
              </w:rPr>
            </w:pPr>
            <w:r w:rsidRPr="00097C1F">
              <w:rPr>
                <w:rFonts w:ascii="Times New Roman" w:hAnsi="Times New Roman" w:cs="Times New Roman"/>
                <w:sz w:val="24"/>
                <w:szCs w:val="24"/>
                <w:lang w:eastAsia="zh-CN"/>
              </w:rPr>
              <w:t>Роз'єми С13-С14 та CEE 7/7 або еквівалент</w:t>
            </w:r>
          </w:p>
          <w:p w14:paraId="0B65A639" w14:textId="77777777" w:rsidR="00097C1F" w:rsidRPr="00097C1F" w:rsidRDefault="00097C1F" w:rsidP="00097C1F">
            <w:pPr>
              <w:suppressAutoHyphens/>
              <w:spacing w:after="0" w:line="240" w:lineRule="auto"/>
              <w:rPr>
                <w:rFonts w:ascii="Times New Roman" w:hAnsi="Times New Roman" w:cs="Times New Roman"/>
                <w:sz w:val="24"/>
                <w:szCs w:val="24"/>
                <w:lang w:eastAsia="zh-CN"/>
              </w:rPr>
            </w:pPr>
            <w:r w:rsidRPr="00097C1F">
              <w:rPr>
                <w:rFonts w:ascii="Times New Roman" w:hAnsi="Times New Roman" w:cs="Times New Roman"/>
                <w:sz w:val="24"/>
                <w:szCs w:val="24"/>
                <w:lang w:eastAsia="zh-CN"/>
              </w:rPr>
              <w:t>Розрахований на напругу не менше 250V та струм не менше 16A</w:t>
            </w:r>
          </w:p>
          <w:p w14:paraId="55A68B0F" w14:textId="77777777" w:rsidR="00097C1F" w:rsidRPr="00097C1F" w:rsidRDefault="00097C1F" w:rsidP="00097C1F">
            <w:pPr>
              <w:suppressAutoHyphens/>
              <w:spacing w:after="0" w:line="240" w:lineRule="auto"/>
              <w:rPr>
                <w:rFonts w:ascii="Times New Roman" w:hAnsi="Times New Roman" w:cs="Times New Roman"/>
                <w:sz w:val="24"/>
                <w:szCs w:val="24"/>
                <w:lang w:eastAsia="zh-CN"/>
              </w:rPr>
            </w:pPr>
          </w:p>
          <w:p w14:paraId="71319AAF" w14:textId="77777777" w:rsidR="00097C1F" w:rsidRPr="00097C1F" w:rsidRDefault="00097C1F" w:rsidP="00097C1F">
            <w:pPr>
              <w:spacing w:after="0" w:line="240" w:lineRule="auto"/>
              <w:contextualSpacing/>
              <w:rPr>
                <w:rFonts w:ascii="Times New Roman" w:eastAsia="Calibri" w:hAnsi="Times New Roman" w:cs="Times New Roman"/>
                <w:sz w:val="24"/>
                <w:szCs w:val="24"/>
              </w:rPr>
            </w:pPr>
            <w:r w:rsidRPr="00097C1F">
              <w:rPr>
                <w:rFonts w:ascii="Times New Roman" w:eastAsia="Calibri" w:hAnsi="Times New Roman" w:cs="Times New Roman"/>
                <w:sz w:val="24"/>
                <w:szCs w:val="24"/>
              </w:rPr>
              <w:t>Виробник: ____________________________</w:t>
            </w:r>
          </w:p>
          <w:p w14:paraId="17081C6B" w14:textId="77777777" w:rsidR="00097C1F" w:rsidRPr="00097C1F" w:rsidRDefault="00097C1F" w:rsidP="00097C1F">
            <w:pPr>
              <w:spacing w:after="0" w:line="240" w:lineRule="auto"/>
              <w:contextualSpacing/>
              <w:rPr>
                <w:rFonts w:ascii="Times New Roman" w:eastAsia="Calibri" w:hAnsi="Times New Roman" w:cs="Times New Roman"/>
                <w:sz w:val="24"/>
                <w:szCs w:val="24"/>
              </w:rPr>
            </w:pPr>
            <w:r w:rsidRPr="00097C1F">
              <w:rPr>
                <w:rFonts w:ascii="Times New Roman" w:eastAsia="Calibri" w:hAnsi="Times New Roman" w:cs="Times New Roman"/>
                <w:i/>
                <w:iCs/>
                <w:color w:val="002060"/>
                <w:sz w:val="24"/>
                <w:szCs w:val="24"/>
              </w:rPr>
              <w:t xml:space="preserve">                                заповнюється учасником</w:t>
            </w:r>
          </w:p>
          <w:p w14:paraId="2D36FDA1" w14:textId="77777777" w:rsidR="00097C1F" w:rsidRPr="00097C1F" w:rsidRDefault="00097C1F" w:rsidP="00097C1F">
            <w:pPr>
              <w:spacing w:after="0" w:line="240" w:lineRule="auto"/>
              <w:contextualSpacing/>
              <w:rPr>
                <w:rFonts w:ascii="Times New Roman" w:eastAsia="Calibri" w:hAnsi="Times New Roman" w:cs="Times New Roman"/>
                <w:sz w:val="24"/>
                <w:szCs w:val="24"/>
              </w:rPr>
            </w:pPr>
            <w:r w:rsidRPr="00097C1F">
              <w:rPr>
                <w:rFonts w:ascii="Times New Roman" w:eastAsia="Calibri" w:hAnsi="Times New Roman" w:cs="Times New Roman"/>
                <w:sz w:val="24"/>
                <w:szCs w:val="24"/>
              </w:rPr>
              <w:t>Країна виробництва: ____________________</w:t>
            </w:r>
          </w:p>
          <w:p w14:paraId="31ACCB47" w14:textId="77777777" w:rsidR="00097C1F" w:rsidRPr="00097C1F" w:rsidRDefault="00097C1F" w:rsidP="00097C1F">
            <w:pPr>
              <w:suppressAutoHyphens/>
              <w:spacing w:after="0" w:line="240" w:lineRule="auto"/>
              <w:jc w:val="center"/>
              <w:rPr>
                <w:rFonts w:ascii="Times New Roman" w:hAnsi="Times New Roman" w:cs="Times New Roman"/>
                <w:color w:val="000000"/>
                <w:sz w:val="24"/>
                <w:szCs w:val="24"/>
              </w:rPr>
            </w:pPr>
            <w:r w:rsidRPr="00097C1F">
              <w:rPr>
                <w:rFonts w:ascii="Times New Roman" w:eastAsia="Calibri" w:hAnsi="Times New Roman" w:cs="Times New Roman"/>
                <w:i/>
                <w:iCs/>
                <w:color w:val="002060"/>
                <w:sz w:val="24"/>
                <w:szCs w:val="24"/>
              </w:rPr>
              <w:t xml:space="preserve">                                 заповнюється учасником</w:t>
            </w:r>
          </w:p>
        </w:tc>
      </w:tr>
    </w:tbl>
    <w:bookmarkEnd w:id="3"/>
    <w:p w14:paraId="73C946EC" w14:textId="77777777" w:rsidR="00097C1F" w:rsidRPr="00097C1F" w:rsidRDefault="00097C1F" w:rsidP="00097C1F">
      <w:pPr>
        <w:suppressAutoHyphens/>
        <w:spacing w:after="0" w:line="240" w:lineRule="auto"/>
        <w:ind w:firstLine="709"/>
        <w:jc w:val="both"/>
        <w:rPr>
          <w:rFonts w:ascii="Times New Roman" w:eastAsia="Calibri" w:hAnsi="Times New Roman" w:cs="Times New Roman"/>
          <w:b/>
          <w:bCs/>
          <w:sz w:val="24"/>
          <w:szCs w:val="24"/>
        </w:rPr>
      </w:pPr>
      <w:r w:rsidRPr="00097C1F">
        <w:rPr>
          <w:rFonts w:ascii="Times New Roman" w:eastAsia="Calibri" w:hAnsi="Times New Roman" w:cs="Times New Roman"/>
          <w:b/>
          <w:bCs/>
          <w:i/>
          <w:iCs/>
          <w:sz w:val="24"/>
          <w:szCs w:val="24"/>
        </w:rPr>
        <w:t>* Примітка:   Якщо учасник пропонує інший товар (еквівалент) ніж передбачений цією тендерною документацією, даний товар за своїми властивостями повинен повністю відповідати товару, що є предметом закупівлі за всіма показниками.</w:t>
      </w:r>
    </w:p>
    <w:p w14:paraId="0BB2BB28" w14:textId="77777777" w:rsidR="00097C1F" w:rsidRPr="00097C1F" w:rsidRDefault="00097C1F" w:rsidP="00097C1F">
      <w:pPr>
        <w:spacing w:after="0" w:line="240" w:lineRule="auto"/>
        <w:ind w:firstLine="567"/>
        <w:jc w:val="both"/>
        <w:rPr>
          <w:rFonts w:ascii="Times New Roman" w:eastAsia="Aptos" w:hAnsi="Times New Roman" w:cs="Times New Roman"/>
          <w:color w:val="000000"/>
          <w:kern w:val="2"/>
          <w:sz w:val="24"/>
          <w:szCs w:val="24"/>
          <w14:ligatures w14:val="standardContextual"/>
        </w:rPr>
      </w:pPr>
    </w:p>
    <w:p w14:paraId="62C2A4E7" w14:textId="77777777" w:rsidR="00097C1F" w:rsidRPr="00097C1F" w:rsidRDefault="00097C1F" w:rsidP="00097C1F">
      <w:pPr>
        <w:spacing w:after="0" w:line="240" w:lineRule="auto"/>
        <w:ind w:firstLine="567"/>
        <w:jc w:val="both"/>
        <w:rPr>
          <w:rFonts w:ascii="Times New Roman" w:eastAsia="Aptos" w:hAnsi="Times New Roman" w:cs="Times New Roman"/>
          <w:color w:val="000000"/>
          <w:kern w:val="2"/>
          <w:sz w:val="24"/>
          <w:szCs w:val="24"/>
          <w14:ligatures w14:val="standardContextual"/>
        </w:rPr>
      </w:pPr>
      <w:r w:rsidRPr="00097C1F">
        <w:rPr>
          <w:rFonts w:ascii="Times New Roman" w:eastAsia="Aptos" w:hAnsi="Times New Roman" w:cs="Times New Roman"/>
          <w:b/>
          <w:bCs/>
          <w:color w:val="000000"/>
          <w:kern w:val="2"/>
          <w:sz w:val="24"/>
          <w:szCs w:val="24"/>
          <w14:ligatures w14:val="standardContextual"/>
        </w:rPr>
        <w:t>Обґрунтування посилання на конкретну торгову марку, фірму, код виробника, назву Товару або джерело його походження:</w:t>
      </w:r>
      <w:r w:rsidRPr="00097C1F">
        <w:rPr>
          <w:rFonts w:ascii="Times New Roman" w:eastAsia="Aptos" w:hAnsi="Times New Roman" w:cs="Times New Roman"/>
          <w:color w:val="000000"/>
          <w:kern w:val="2"/>
          <w:sz w:val="24"/>
          <w:szCs w:val="24"/>
          <w14:ligatures w14:val="standardContextual"/>
        </w:rPr>
        <w:t xml:space="preserve"> є необхідним для здійснення закупівлі товару, який за </w:t>
      </w:r>
      <w:r w:rsidRPr="00097C1F">
        <w:rPr>
          <w:rFonts w:ascii="Times New Roman" w:eastAsia="Aptos" w:hAnsi="Times New Roman" w:cs="Times New Roman"/>
          <w:color w:val="000000"/>
          <w:kern w:val="2"/>
          <w:sz w:val="24"/>
          <w:szCs w:val="24"/>
          <w14:ligatures w14:val="standardContextual"/>
        </w:rPr>
        <w:lastRenderedPageBreak/>
        <w:t>своїми якісними та технічними характеристиками відповідатиме вимогам та потребам Замовника, що пов’язано з конструкційними та технічними особливостями існуючого обладнання, що перебуває в експлуатації, де товар буде використовуватися для встановлення.  Замовником вказано посилання на конкретну торгову марку,  назву товару тощо, щоб з метою спрощення процесу підготовки тендерних пропозицій дати учасникам розуміння, який товар цілком задовольняє потреби замовника.</w:t>
      </w:r>
    </w:p>
    <w:p w14:paraId="603D14AC" w14:textId="77777777" w:rsidR="00097C1F" w:rsidRPr="00097C1F" w:rsidRDefault="00097C1F" w:rsidP="00097C1F">
      <w:pPr>
        <w:spacing w:after="0" w:line="240" w:lineRule="auto"/>
        <w:ind w:firstLine="567"/>
        <w:jc w:val="both"/>
        <w:rPr>
          <w:rFonts w:ascii="Times New Roman" w:eastAsia="Aptos" w:hAnsi="Times New Roman" w:cs="Times New Roman"/>
          <w:color w:val="000000"/>
          <w:kern w:val="2"/>
          <w:sz w:val="24"/>
          <w:szCs w:val="24"/>
          <w14:ligatures w14:val="standardContextual"/>
        </w:rPr>
      </w:pPr>
    </w:p>
    <w:p w14:paraId="224EF3C3" w14:textId="77777777" w:rsidR="00097C1F" w:rsidRPr="00097C1F" w:rsidRDefault="00097C1F" w:rsidP="00097C1F">
      <w:pPr>
        <w:spacing w:after="0" w:line="240" w:lineRule="auto"/>
        <w:ind w:firstLine="567"/>
        <w:jc w:val="both"/>
        <w:rPr>
          <w:rFonts w:ascii="Times New Roman" w:eastAsia="Aptos" w:hAnsi="Times New Roman" w:cs="Times New Roman"/>
          <w:i/>
          <w:color w:val="000000"/>
          <w:kern w:val="2"/>
          <w:sz w:val="24"/>
          <w:szCs w:val="24"/>
          <w14:ligatures w14:val="standardContextual"/>
        </w:rPr>
      </w:pPr>
      <w:bookmarkStart w:id="4" w:name="_Hlk204248043"/>
      <w:bookmarkEnd w:id="1"/>
      <w:r w:rsidRPr="00097C1F">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49EA3B2F" w14:textId="77777777" w:rsidR="00097C1F" w:rsidRPr="00097C1F" w:rsidRDefault="00097C1F" w:rsidP="00097C1F">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097C1F">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39ED4E85" w14:textId="77777777" w:rsidR="00097C1F" w:rsidRPr="00097C1F" w:rsidRDefault="00097C1F" w:rsidP="00097C1F">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097C1F">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bookmarkEnd w:id="2"/>
      <w:bookmarkEnd w:id="4"/>
    </w:p>
    <w:p w14:paraId="5FEA12FD" w14:textId="77777777" w:rsidR="00097C1F" w:rsidRPr="00097C1F" w:rsidRDefault="00097C1F" w:rsidP="00097C1F">
      <w:pPr>
        <w:spacing w:after="0" w:line="240" w:lineRule="auto"/>
        <w:rPr>
          <w:rFonts w:ascii="Times New Roman" w:eastAsia="Aptos" w:hAnsi="Times New Roman" w:cs="Times New Roman"/>
          <w:sz w:val="24"/>
          <w:szCs w:val="24"/>
        </w:rPr>
      </w:pPr>
    </w:p>
    <w:p w14:paraId="31E76979" w14:textId="77777777" w:rsidR="00097C1F" w:rsidRPr="00097C1F" w:rsidRDefault="00097C1F" w:rsidP="00097C1F">
      <w:pPr>
        <w:tabs>
          <w:tab w:val="left" w:pos="0"/>
        </w:tabs>
        <w:suppressAutoHyphens/>
        <w:spacing w:after="0" w:line="240" w:lineRule="auto"/>
        <w:ind w:firstLine="567"/>
        <w:jc w:val="both"/>
        <w:rPr>
          <w:rFonts w:ascii="Times New Roman" w:eastAsia="Calibri" w:hAnsi="Times New Roman" w:cs="Times New Roman"/>
          <w:b/>
          <w:i/>
          <w:sz w:val="24"/>
          <w:szCs w:val="24"/>
          <w:lang w:eastAsia="zh-CN"/>
        </w:rPr>
      </w:pPr>
      <w:r w:rsidRPr="00097C1F">
        <w:rPr>
          <w:rFonts w:ascii="Times New Roman" w:eastAsia="Calibri" w:hAnsi="Times New Roman" w:cs="Times New Roman"/>
          <w:b/>
          <w:i/>
          <w:sz w:val="24"/>
          <w:szCs w:val="24"/>
          <w:lang w:eastAsia="zh-CN"/>
        </w:rPr>
        <w:t>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предмета закупівлі, що містяться в  тендерній документації та цьому додатку.</w:t>
      </w: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DF855A3"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097C1F">
        <w:rPr>
          <w:rFonts w:ascii="Times New Roman" w:eastAsia="Times New Roman" w:hAnsi="Times New Roman" w:cs="Times New Roman"/>
          <w:sz w:val="24"/>
          <w:szCs w:val="24"/>
          <w:lang w:eastAsia="ru-RU"/>
        </w:rPr>
        <w:t>354 000,00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097C1F">
        <w:rPr>
          <w:rFonts w:ascii="Times New Roman" w:eastAsia="Times New Roman" w:hAnsi="Times New Roman" w:cs="Times New Roman"/>
          <w:sz w:val="24"/>
          <w:szCs w:val="24"/>
          <w:lang w:eastAsia="ru-RU"/>
        </w:rPr>
        <w:t>триста п’ятдесят чотири тисячі гривень</w:t>
      </w:r>
      <w:r w:rsidR="002B2419">
        <w:rPr>
          <w:rFonts w:ascii="Times New Roman" w:eastAsia="Times New Roman" w:hAnsi="Times New Roman" w:cs="Times New Roman"/>
          <w:sz w:val="24"/>
          <w:szCs w:val="24"/>
          <w:lang w:eastAsia="ru-RU"/>
        </w:rPr>
        <w:t xml:space="preserve"> </w:t>
      </w:r>
      <w:r w:rsidR="00097C1F">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EDBA2" w14:textId="77777777" w:rsidR="00FE4779" w:rsidRDefault="00FE4779">
      <w:pPr>
        <w:spacing w:after="0" w:line="240" w:lineRule="auto"/>
      </w:pPr>
      <w:r>
        <w:separator/>
      </w:r>
    </w:p>
  </w:endnote>
  <w:endnote w:type="continuationSeparator" w:id="0">
    <w:p w14:paraId="0E69A56E" w14:textId="77777777" w:rsidR="00FE4779" w:rsidRDefault="00FE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15A97" w14:textId="77777777" w:rsidR="00FE4779" w:rsidRDefault="00FE4779">
      <w:pPr>
        <w:spacing w:after="0" w:line="240" w:lineRule="auto"/>
      </w:pPr>
      <w:r>
        <w:separator/>
      </w:r>
    </w:p>
  </w:footnote>
  <w:footnote w:type="continuationSeparator" w:id="0">
    <w:p w14:paraId="1C57D89A" w14:textId="77777777" w:rsidR="00FE4779" w:rsidRDefault="00FE47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26725"/>
    <w:rsid w:val="00033F51"/>
    <w:rsid w:val="000419A3"/>
    <w:rsid w:val="000435EB"/>
    <w:rsid w:val="00067AAD"/>
    <w:rsid w:val="00070350"/>
    <w:rsid w:val="00073CD2"/>
    <w:rsid w:val="00086212"/>
    <w:rsid w:val="00097C1F"/>
    <w:rsid w:val="000C6369"/>
    <w:rsid w:val="000E4B01"/>
    <w:rsid w:val="00104D19"/>
    <w:rsid w:val="00107450"/>
    <w:rsid w:val="00124D6E"/>
    <w:rsid w:val="001368A9"/>
    <w:rsid w:val="00154B0F"/>
    <w:rsid w:val="001818CA"/>
    <w:rsid w:val="0018656A"/>
    <w:rsid w:val="001944C8"/>
    <w:rsid w:val="001A1681"/>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5120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C698E"/>
    <w:rsid w:val="005D1561"/>
    <w:rsid w:val="005D42D1"/>
    <w:rsid w:val="005F1B06"/>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6E716F"/>
    <w:rsid w:val="00700467"/>
    <w:rsid w:val="007005BD"/>
    <w:rsid w:val="00710189"/>
    <w:rsid w:val="007136CE"/>
    <w:rsid w:val="00733EFC"/>
    <w:rsid w:val="00752081"/>
    <w:rsid w:val="0076582D"/>
    <w:rsid w:val="00766AB0"/>
    <w:rsid w:val="00773498"/>
    <w:rsid w:val="007860C3"/>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A503E"/>
    <w:rsid w:val="009D1AE9"/>
    <w:rsid w:val="009D2593"/>
    <w:rsid w:val="009E0135"/>
    <w:rsid w:val="00A15F47"/>
    <w:rsid w:val="00A20E61"/>
    <w:rsid w:val="00A52138"/>
    <w:rsid w:val="00A535BE"/>
    <w:rsid w:val="00A93F7B"/>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92558"/>
    <w:rsid w:val="00CC015E"/>
    <w:rsid w:val="00CC0C05"/>
    <w:rsid w:val="00CD0EC0"/>
    <w:rsid w:val="00CD210E"/>
    <w:rsid w:val="00CD40DE"/>
    <w:rsid w:val="00CF3B29"/>
    <w:rsid w:val="00D13D9F"/>
    <w:rsid w:val="00D26D0A"/>
    <w:rsid w:val="00D274F4"/>
    <w:rsid w:val="00D42EB8"/>
    <w:rsid w:val="00D66E58"/>
    <w:rsid w:val="00D713FC"/>
    <w:rsid w:val="00D824DB"/>
    <w:rsid w:val="00DB1718"/>
    <w:rsid w:val="00DB4D77"/>
    <w:rsid w:val="00DC662E"/>
    <w:rsid w:val="00DD01DD"/>
    <w:rsid w:val="00DD0F05"/>
    <w:rsid w:val="00E10599"/>
    <w:rsid w:val="00E129BB"/>
    <w:rsid w:val="00E1484E"/>
    <w:rsid w:val="00E17A11"/>
    <w:rsid w:val="00E62993"/>
    <w:rsid w:val="00E62C9F"/>
    <w:rsid w:val="00E80A48"/>
    <w:rsid w:val="00EA5532"/>
    <w:rsid w:val="00EA59C3"/>
    <w:rsid w:val="00ED61FD"/>
    <w:rsid w:val="00F1103E"/>
    <w:rsid w:val="00F14A71"/>
    <w:rsid w:val="00F15D70"/>
    <w:rsid w:val="00F360BF"/>
    <w:rsid w:val="00F41442"/>
    <w:rsid w:val="00F4253D"/>
    <w:rsid w:val="00F60A0F"/>
    <w:rsid w:val="00F82C72"/>
    <w:rsid w:val="00F835C1"/>
    <w:rsid w:val="00F83776"/>
    <w:rsid w:val="00F90C90"/>
    <w:rsid w:val="00FC2730"/>
    <w:rsid w:val="00FD150B"/>
    <w:rsid w:val="00FD6D11"/>
    <w:rsid w:val="00FE4779"/>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uiPriority w:val="39"/>
    <w:rsid w:val="0076582D"/>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Звичайна таблиця 11"/>
    <w:basedOn w:val="a1"/>
    <w:uiPriority w:val="41"/>
    <w:rsid w:val="001A1681"/>
    <w:pPr>
      <w:suppressAutoHyphens/>
      <w:spacing w:after="0" w:line="240" w:lineRule="auto"/>
    </w:pPr>
    <w:rPr>
      <w:kern w:val="2"/>
      <w:sz w:val="24"/>
      <w:szCs w:val="24"/>
      <w:lang w:val="uk-UA"/>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6">
    <w:name w:val="Сітка таблиці6"/>
    <w:basedOn w:val="a1"/>
    <w:next w:val="a5"/>
    <w:uiPriority w:val="39"/>
    <w:rsid w:val="00F835C1"/>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Pages>
  <Words>1064</Words>
  <Characters>6865</Characters>
  <Application>Microsoft Office Word</Application>
  <DocSecurity>0</DocSecurity>
  <Lines>214</Lines>
  <Paragraphs>149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217</cp:revision>
  <dcterms:created xsi:type="dcterms:W3CDTF">2022-11-01T12:47:00Z</dcterms:created>
  <dcterms:modified xsi:type="dcterms:W3CDTF">2026-04-14T06:46:00Z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