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0929F684"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938A6" w:rsidRPr="00E938A6">
        <w:rPr>
          <w:b w:val="0"/>
          <w:bCs w:val="0"/>
          <w:sz w:val="24"/>
          <w:szCs w:val="24"/>
        </w:rPr>
        <w:t>Закупівля мережевого обладнання за кодом CPV за ЄЗС ДК 021:2015: 32420000-3 — Мережеве обладнання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11B698E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E938A6">
        <w:rPr>
          <w:rFonts w:ascii="Times New Roman" w:hAnsi="Times New Roman" w:cs="Times New Roman"/>
          <w:sz w:val="24"/>
          <w:szCs w:val="24"/>
        </w:rPr>
        <w:t>2</w:t>
      </w:r>
      <w:r w:rsidR="001944C8">
        <w:rPr>
          <w:rFonts w:ascii="Times New Roman" w:hAnsi="Times New Roman" w:cs="Times New Roman"/>
          <w:sz w:val="24"/>
          <w:szCs w:val="24"/>
        </w:rPr>
        <w:t>-</w:t>
      </w:r>
      <w:r w:rsidR="00E938A6">
        <w:rPr>
          <w:rFonts w:ascii="Times New Roman" w:hAnsi="Times New Roman" w:cs="Times New Roman"/>
          <w:sz w:val="24"/>
          <w:szCs w:val="24"/>
        </w:rPr>
        <w:t>20</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E938A6">
        <w:rPr>
          <w:rFonts w:ascii="Times New Roman" w:hAnsi="Times New Roman" w:cs="Times New Roman"/>
          <w:sz w:val="24"/>
          <w:szCs w:val="24"/>
        </w:rPr>
        <w:t>2001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1EDF2595" w:rsidR="0086417F" w:rsidRPr="00E938A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E938A6" w:rsidRPr="00E938A6">
        <w:rPr>
          <w:b w:val="0"/>
          <w:bCs w:val="0"/>
          <w:sz w:val="24"/>
          <w:szCs w:val="24"/>
        </w:rPr>
        <w:t>Закупівля мережевого обладнання за кодом CPV за ЄЗС ДК 021:2015: 32420000-3 — Мережеве обладнання</w:t>
      </w:r>
    </w:p>
    <w:p w14:paraId="293298B3" w14:textId="77777777" w:rsidR="00E938A6" w:rsidRPr="00E938A6" w:rsidRDefault="00E938A6" w:rsidP="00E938A6">
      <w:pPr>
        <w:spacing w:after="0" w:line="240" w:lineRule="auto"/>
        <w:ind w:firstLine="357"/>
        <w:jc w:val="center"/>
        <w:rPr>
          <w:rFonts w:ascii="Times New Roman" w:hAnsi="Times New Roman" w:cs="Times New Roman"/>
          <w:b/>
          <w:color w:val="000000"/>
          <w:sz w:val="24"/>
          <w:szCs w:val="24"/>
        </w:rPr>
      </w:pPr>
      <w:r w:rsidRPr="00E938A6">
        <w:rPr>
          <w:rFonts w:ascii="Times New Roman" w:hAnsi="Times New Roman" w:cs="Times New Roman"/>
          <w:b/>
          <w:color w:val="000000"/>
          <w:sz w:val="24"/>
          <w:szCs w:val="24"/>
        </w:rPr>
        <w:t>ТЕХНІЧНІ ВИМОГИ</w:t>
      </w:r>
    </w:p>
    <w:p w14:paraId="1518CD6B" w14:textId="77777777" w:rsidR="00E938A6" w:rsidRPr="00E938A6" w:rsidRDefault="00E938A6" w:rsidP="00E938A6">
      <w:pPr>
        <w:spacing w:after="0" w:line="240" w:lineRule="auto"/>
        <w:ind w:firstLine="357"/>
        <w:jc w:val="center"/>
        <w:rPr>
          <w:rFonts w:ascii="Times New Roman" w:hAnsi="Times New Roman" w:cs="Times New Roman"/>
          <w:b/>
          <w:color w:val="000000"/>
          <w:sz w:val="24"/>
          <w:szCs w:val="24"/>
        </w:rPr>
      </w:pPr>
    </w:p>
    <w:tbl>
      <w:tblPr>
        <w:tblStyle w:val="a5"/>
        <w:tblW w:w="9634" w:type="dxa"/>
        <w:tblLayout w:type="fixed"/>
        <w:tblLook w:val="04A0" w:firstRow="1" w:lastRow="0" w:firstColumn="1" w:lastColumn="0" w:noHBand="0" w:noVBand="1"/>
      </w:tblPr>
      <w:tblGrid>
        <w:gridCol w:w="561"/>
        <w:gridCol w:w="6238"/>
        <w:gridCol w:w="1418"/>
        <w:gridCol w:w="1417"/>
      </w:tblGrid>
      <w:tr w:rsidR="00E938A6" w:rsidRPr="00E938A6" w14:paraId="155710D1" w14:textId="77777777" w:rsidTr="003B3617">
        <w:tc>
          <w:tcPr>
            <w:tcW w:w="561" w:type="dxa"/>
          </w:tcPr>
          <w:p w14:paraId="738D32CC" w14:textId="77777777" w:rsidR="00E938A6" w:rsidRPr="00E938A6" w:rsidRDefault="00E938A6" w:rsidP="00E938A6">
            <w:pPr>
              <w:pStyle w:val="a6"/>
              <w:jc w:val="center"/>
              <w:rPr>
                <w:b/>
                <w:bCs/>
              </w:rPr>
            </w:pPr>
            <w:r w:rsidRPr="00E938A6">
              <w:rPr>
                <w:b/>
                <w:bCs/>
              </w:rPr>
              <w:t>№ п/п</w:t>
            </w:r>
          </w:p>
        </w:tc>
        <w:tc>
          <w:tcPr>
            <w:tcW w:w="6238" w:type="dxa"/>
          </w:tcPr>
          <w:p w14:paraId="0AE2AD68" w14:textId="77777777" w:rsidR="00E938A6" w:rsidRPr="00E938A6" w:rsidRDefault="00E938A6" w:rsidP="00E938A6">
            <w:pPr>
              <w:pStyle w:val="a6"/>
              <w:jc w:val="center"/>
              <w:rPr>
                <w:b/>
                <w:bCs/>
              </w:rPr>
            </w:pPr>
            <w:r w:rsidRPr="00E938A6">
              <w:rPr>
                <w:b/>
                <w:bCs/>
              </w:rPr>
              <w:t>Назва системи</w:t>
            </w:r>
          </w:p>
        </w:tc>
        <w:tc>
          <w:tcPr>
            <w:tcW w:w="1418" w:type="dxa"/>
          </w:tcPr>
          <w:p w14:paraId="35231479" w14:textId="77777777" w:rsidR="00E938A6" w:rsidRPr="00E938A6" w:rsidRDefault="00E938A6" w:rsidP="00E938A6">
            <w:pPr>
              <w:pStyle w:val="a6"/>
              <w:jc w:val="center"/>
              <w:rPr>
                <w:b/>
                <w:bCs/>
              </w:rPr>
            </w:pPr>
            <w:r w:rsidRPr="00E938A6">
              <w:rPr>
                <w:b/>
                <w:bCs/>
              </w:rPr>
              <w:t>Одиниця виміру</w:t>
            </w:r>
          </w:p>
        </w:tc>
        <w:tc>
          <w:tcPr>
            <w:tcW w:w="1417" w:type="dxa"/>
          </w:tcPr>
          <w:p w14:paraId="1DD52772" w14:textId="77777777" w:rsidR="00E938A6" w:rsidRPr="00E938A6" w:rsidRDefault="00E938A6" w:rsidP="00E938A6">
            <w:pPr>
              <w:pStyle w:val="a6"/>
              <w:jc w:val="center"/>
              <w:rPr>
                <w:b/>
                <w:bCs/>
              </w:rPr>
            </w:pPr>
            <w:r w:rsidRPr="00E938A6">
              <w:rPr>
                <w:b/>
                <w:bCs/>
              </w:rPr>
              <w:t>Кількість</w:t>
            </w:r>
          </w:p>
        </w:tc>
      </w:tr>
      <w:tr w:rsidR="00E938A6" w:rsidRPr="00E938A6" w14:paraId="4D25D0B6" w14:textId="77777777" w:rsidTr="003B3617">
        <w:trPr>
          <w:trHeight w:val="505"/>
        </w:trPr>
        <w:tc>
          <w:tcPr>
            <w:tcW w:w="561" w:type="dxa"/>
            <w:vAlign w:val="center"/>
          </w:tcPr>
          <w:p w14:paraId="482CD194" w14:textId="77777777" w:rsidR="00E938A6" w:rsidRPr="00E938A6" w:rsidRDefault="00E938A6" w:rsidP="00E938A6">
            <w:pPr>
              <w:pStyle w:val="a6"/>
              <w:jc w:val="center"/>
            </w:pPr>
            <w:r w:rsidRPr="00E938A6">
              <w:t>1</w:t>
            </w:r>
          </w:p>
        </w:tc>
        <w:tc>
          <w:tcPr>
            <w:tcW w:w="6238" w:type="dxa"/>
            <w:tcBorders>
              <w:top w:val="single" w:sz="4" w:space="0" w:color="000000"/>
              <w:left w:val="single" w:sz="4" w:space="0" w:color="000000"/>
              <w:bottom w:val="single" w:sz="4" w:space="0" w:color="000000"/>
              <w:right w:val="single" w:sz="4" w:space="0" w:color="000000"/>
            </w:tcBorders>
            <w:vAlign w:val="center"/>
          </w:tcPr>
          <w:p w14:paraId="7A7108AF" w14:textId="77777777" w:rsidR="00E938A6" w:rsidRPr="00E938A6" w:rsidRDefault="00E938A6" w:rsidP="00E938A6">
            <w:pPr>
              <w:pStyle w:val="ae"/>
              <w:rPr>
                <w:rFonts w:ascii="Times New Roman" w:hAnsi="Times New Roman" w:cs="Times New Roman"/>
                <w:b/>
                <w:bCs/>
                <w:sz w:val="24"/>
                <w:szCs w:val="24"/>
              </w:rPr>
            </w:pPr>
            <w:r w:rsidRPr="00E938A6">
              <w:rPr>
                <w:rFonts w:ascii="Times New Roman" w:hAnsi="Times New Roman" w:cs="Times New Roman"/>
                <w:bCs/>
                <w:sz w:val="24"/>
                <w:szCs w:val="24"/>
              </w:rPr>
              <w:t xml:space="preserve">Кабель </w:t>
            </w:r>
            <w:proofErr w:type="spellStart"/>
            <w:r w:rsidRPr="00E938A6">
              <w:rPr>
                <w:rFonts w:ascii="Times New Roman" w:hAnsi="Times New Roman" w:cs="Times New Roman"/>
                <w:bCs/>
                <w:sz w:val="24"/>
                <w:szCs w:val="24"/>
              </w:rPr>
              <w:t>мережевий</w:t>
            </w:r>
            <w:proofErr w:type="spellEnd"/>
            <w:r w:rsidRPr="00E938A6">
              <w:rPr>
                <w:rFonts w:ascii="Times New Roman" w:hAnsi="Times New Roman" w:cs="Times New Roman"/>
                <w:bCs/>
                <w:sz w:val="24"/>
                <w:szCs w:val="24"/>
              </w:rPr>
              <w:t xml:space="preserve"> </w:t>
            </w:r>
            <w:r w:rsidRPr="00E938A6">
              <w:rPr>
                <w:rFonts w:ascii="Times New Roman" w:hAnsi="Times New Roman" w:cs="Times New Roman"/>
                <w:bCs/>
                <w:sz w:val="24"/>
                <w:szCs w:val="24"/>
                <w:lang w:val="en-US"/>
              </w:rPr>
              <w:t>U</w:t>
            </w:r>
            <w:r w:rsidRPr="00E938A6">
              <w:rPr>
                <w:rFonts w:ascii="Times New Roman" w:hAnsi="Times New Roman" w:cs="Times New Roman"/>
                <w:bCs/>
                <w:sz w:val="24"/>
                <w:szCs w:val="24"/>
              </w:rPr>
              <w:t>/</w:t>
            </w:r>
            <w:r w:rsidRPr="00E938A6">
              <w:rPr>
                <w:rFonts w:ascii="Times New Roman" w:hAnsi="Times New Roman" w:cs="Times New Roman"/>
                <w:bCs/>
                <w:sz w:val="24"/>
                <w:szCs w:val="24"/>
                <w:lang w:val="en-US"/>
              </w:rPr>
              <w:t>U</w:t>
            </w:r>
            <w:r w:rsidRPr="00E938A6">
              <w:rPr>
                <w:rFonts w:ascii="Times New Roman" w:hAnsi="Times New Roman" w:cs="Times New Roman"/>
                <w:bCs/>
                <w:sz w:val="24"/>
                <w:szCs w:val="24"/>
              </w:rPr>
              <w:t>TP 4х2х0,51</w:t>
            </w:r>
            <w:r w:rsidRPr="00E938A6">
              <w:rPr>
                <w:rFonts w:ascii="Times New Roman" w:hAnsi="Times New Roman" w:cs="Times New Roman"/>
                <w:b/>
                <w:sz w:val="24"/>
                <w:szCs w:val="24"/>
              </w:rPr>
              <w:t xml:space="preserve"> </w:t>
            </w:r>
            <w:r w:rsidRPr="00E938A6">
              <w:rPr>
                <w:rFonts w:ascii="Times New Roman" w:hAnsi="Times New Roman" w:cs="Times New Roman"/>
                <w:color w:val="000000"/>
                <w:sz w:val="24"/>
                <w:szCs w:val="24"/>
              </w:rPr>
              <w:t>(</w:t>
            </w:r>
            <w:proofErr w:type="spellStart"/>
            <w:r w:rsidRPr="00E938A6">
              <w:rPr>
                <w:rFonts w:ascii="Times New Roman" w:hAnsi="Times New Roman" w:cs="Times New Roman"/>
                <w:color w:val="000000"/>
                <w:sz w:val="24"/>
                <w:szCs w:val="24"/>
              </w:rPr>
              <w:t>або</w:t>
            </w:r>
            <w:proofErr w:type="spellEnd"/>
            <w:r w:rsidRPr="00E938A6">
              <w:rPr>
                <w:rFonts w:ascii="Times New Roman" w:hAnsi="Times New Roman" w:cs="Times New Roman"/>
                <w:color w:val="000000"/>
                <w:sz w:val="24"/>
                <w:szCs w:val="24"/>
              </w:rPr>
              <w:t xml:space="preserve"> </w:t>
            </w:r>
            <w:proofErr w:type="spellStart"/>
            <w:r w:rsidRPr="00E938A6">
              <w:rPr>
                <w:rFonts w:ascii="Times New Roman" w:hAnsi="Times New Roman" w:cs="Times New Roman"/>
                <w:color w:val="000000"/>
                <w:sz w:val="24"/>
                <w:szCs w:val="24"/>
              </w:rPr>
              <w:t>еквівалент</w:t>
            </w:r>
            <w:proofErr w:type="spellEnd"/>
            <w:r w:rsidRPr="00E938A6">
              <w:rPr>
                <w:rFonts w:ascii="Times New Roman" w:hAnsi="Times New Roman" w:cs="Times New Roman"/>
                <w:color w:val="000000"/>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D670D52" w14:textId="77777777" w:rsidR="00E938A6" w:rsidRPr="00E938A6" w:rsidRDefault="00E938A6" w:rsidP="00E938A6">
            <w:pPr>
              <w:pStyle w:val="a6"/>
              <w:jc w:val="center"/>
            </w:pPr>
            <w:r w:rsidRPr="00E938A6">
              <w:rPr>
                <w:color w:val="000000"/>
              </w:rPr>
              <w:t>м</w:t>
            </w:r>
          </w:p>
        </w:tc>
        <w:tc>
          <w:tcPr>
            <w:tcW w:w="1417" w:type="dxa"/>
            <w:tcBorders>
              <w:top w:val="single" w:sz="4" w:space="0" w:color="000000"/>
              <w:left w:val="single" w:sz="4" w:space="0" w:color="000000"/>
              <w:bottom w:val="single" w:sz="4" w:space="0" w:color="000000"/>
              <w:right w:val="single" w:sz="4" w:space="0" w:color="000000"/>
            </w:tcBorders>
            <w:vAlign w:val="center"/>
          </w:tcPr>
          <w:p w14:paraId="5576E46B" w14:textId="77777777" w:rsidR="00E938A6" w:rsidRPr="00E938A6" w:rsidRDefault="00E938A6" w:rsidP="00E938A6">
            <w:pPr>
              <w:pStyle w:val="a6"/>
              <w:jc w:val="center"/>
              <w:rPr>
                <w:b/>
                <w:bCs/>
              </w:rPr>
            </w:pPr>
            <w:r w:rsidRPr="00E938A6">
              <w:rPr>
                <w:color w:val="000000"/>
              </w:rPr>
              <w:t>915</w:t>
            </w:r>
          </w:p>
        </w:tc>
      </w:tr>
      <w:tr w:rsidR="00E938A6" w:rsidRPr="00E938A6" w14:paraId="03C47409" w14:textId="77777777" w:rsidTr="003B3617">
        <w:trPr>
          <w:trHeight w:val="413"/>
        </w:trPr>
        <w:tc>
          <w:tcPr>
            <w:tcW w:w="561" w:type="dxa"/>
            <w:vAlign w:val="center"/>
          </w:tcPr>
          <w:p w14:paraId="3EC4A8EA" w14:textId="77777777" w:rsidR="00E938A6" w:rsidRPr="00E938A6" w:rsidRDefault="00E938A6" w:rsidP="00E938A6">
            <w:pPr>
              <w:pStyle w:val="a6"/>
              <w:jc w:val="center"/>
            </w:pPr>
            <w:r w:rsidRPr="00E938A6">
              <w:t>2</w:t>
            </w:r>
          </w:p>
        </w:tc>
        <w:tc>
          <w:tcPr>
            <w:tcW w:w="6238" w:type="dxa"/>
            <w:tcBorders>
              <w:top w:val="single" w:sz="4" w:space="0" w:color="000000"/>
              <w:left w:val="single" w:sz="4" w:space="0" w:color="000000"/>
              <w:bottom w:val="single" w:sz="4" w:space="0" w:color="000000"/>
              <w:right w:val="single" w:sz="4" w:space="0" w:color="000000"/>
            </w:tcBorders>
            <w:vAlign w:val="center"/>
          </w:tcPr>
          <w:p w14:paraId="1990E7D6" w14:textId="77777777" w:rsidR="00E938A6" w:rsidRPr="00E938A6" w:rsidRDefault="00E938A6" w:rsidP="00E938A6">
            <w:pPr>
              <w:pStyle w:val="ae"/>
              <w:rPr>
                <w:rFonts w:ascii="Times New Roman" w:hAnsi="Times New Roman" w:cs="Times New Roman"/>
                <w:b/>
                <w:bCs/>
                <w:color w:val="000000" w:themeColor="text1"/>
                <w:sz w:val="24"/>
                <w:szCs w:val="24"/>
              </w:rPr>
            </w:pPr>
            <w:r w:rsidRPr="00E938A6">
              <w:rPr>
                <w:rFonts w:ascii="Times New Roman" w:hAnsi="Times New Roman" w:cs="Times New Roman"/>
                <w:bCs/>
                <w:sz w:val="24"/>
                <w:szCs w:val="24"/>
              </w:rPr>
              <w:t xml:space="preserve">Кабель </w:t>
            </w:r>
            <w:proofErr w:type="spellStart"/>
            <w:r w:rsidRPr="00E938A6">
              <w:rPr>
                <w:rFonts w:ascii="Times New Roman" w:hAnsi="Times New Roman" w:cs="Times New Roman"/>
                <w:bCs/>
                <w:sz w:val="24"/>
                <w:szCs w:val="24"/>
              </w:rPr>
              <w:t>мережевий</w:t>
            </w:r>
            <w:proofErr w:type="spellEnd"/>
            <w:r w:rsidRPr="00E938A6">
              <w:rPr>
                <w:rFonts w:ascii="Times New Roman" w:hAnsi="Times New Roman" w:cs="Times New Roman"/>
                <w:bCs/>
                <w:sz w:val="24"/>
                <w:szCs w:val="24"/>
              </w:rPr>
              <w:t xml:space="preserve"> U/UTP 4х2х0,51</w:t>
            </w:r>
            <w:r w:rsidRPr="00E938A6">
              <w:rPr>
                <w:rFonts w:ascii="Times New Roman" w:hAnsi="Times New Roman" w:cs="Times New Roman"/>
                <w:b/>
                <w:sz w:val="24"/>
                <w:szCs w:val="24"/>
              </w:rPr>
              <w:t xml:space="preserve"> </w:t>
            </w:r>
            <w:r w:rsidRPr="00E938A6">
              <w:rPr>
                <w:rFonts w:ascii="Times New Roman" w:hAnsi="Times New Roman" w:cs="Times New Roman"/>
                <w:color w:val="000000"/>
                <w:sz w:val="24"/>
                <w:szCs w:val="24"/>
              </w:rPr>
              <w:t>(</w:t>
            </w:r>
            <w:proofErr w:type="spellStart"/>
            <w:r w:rsidRPr="00E938A6">
              <w:rPr>
                <w:rFonts w:ascii="Times New Roman" w:hAnsi="Times New Roman" w:cs="Times New Roman"/>
                <w:color w:val="000000"/>
                <w:sz w:val="24"/>
                <w:szCs w:val="24"/>
              </w:rPr>
              <w:t>або</w:t>
            </w:r>
            <w:proofErr w:type="spellEnd"/>
            <w:r w:rsidRPr="00E938A6">
              <w:rPr>
                <w:rFonts w:ascii="Times New Roman" w:hAnsi="Times New Roman" w:cs="Times New Roman"/>
                <w:color w:val="000000"/>
                <w:sz w:val="24"/>
                <w:szCs w:val="24"/>
              </w:rPr>
              <w:t xml:space="preserve"> </w:t>
            </w:r>
            <w:proofErr w:type="spellStart"/>
            <w:r w:rsidRPr="00E938A6">
              <w:rPr>
                <w:rFonts w:ascii="Times New Roman" w:hAnsi="Times New Roman" w:cs="Times New Roman"/>
                <w:color w:val="000000"/>
                <w:sz w:val="24"/>
                <w:szCs w:val="24"/>
              </w:rPr>
              <w:t>еквівалент</w:t>
            </w:r>
            <w:proofErr w:type="spellEnd"/>
            <w:r w:rsidRPr="00E938A6">
              <w:rPr>
                <w:rFonts w:ascii="Times New Roman" w:hAnsi="Times New Roman" w:cs="Times New Roman"/>
                <w:color w:val="000000"/>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671AB383" w14:textId="77777777" w:rsidR="00E938A6" w:rsidRPr="00E938A6" w:rsidRDefault="00E938A6" w:rsidP="00E938A6">
            <w:pPr>
              <w:pStyle w:val="a6"/>
              <w:jc w:val="center"/>
              <w:rPr>
                <w:b/>
              </w:rPr>
            </w:pPr>
            <w:r w:rsidRPr="00E938A6">
              <w:rPr>
                <w:color w:val="000000"/>
              </w:rPr>
              <w:t>м</w:t>
            </w:r>
          </w:p>
        </w:tc>
        <w:tc>
          <w:tcPr>
            <w:tcW w:w="1417" w:type="dxa"/>
            <w:tcBorders>
              <w:top w:val="single" w:sz="4" w:space="0" w:color="000000"/>
              <w:left w:val="single" w:sz="4" w:space="0" w:color="000000"/>
              <w:bottom w:val="single" w:sz="4" w:space="0" w:color="000000"/>
              <w:right w:val="single" w:sz="4" w:space="0" w:color="000000"/>
            </w:tcBorders>
            <w:vAlign w:val="center"/>
          </w:tcPr>
          <w:p w14:paraId="0665A054" w14:textId="77777777" w:rsidR="00E938A6" w:rsidRPr="00E938A6" w:rsidRDefault="00E938A6" w:rsidP="00E938A6">
            <w:pPr>
              <w:pStyle w:val="a6"/>
              <w:jc w:val="center"/>
              <w:rPr>
                <w:b/>
                <w:bCs/>
              </w:rPr>
            </w:pPr>
            <w:r w:rsidRPr="00E938A6">
              <w:t>305</w:t>
            </w:r>
          </w:p>
        </w:tc>
      </w:tr>
      <w:tr w:rsidR="00E938A6" w:rsidRPr="00E938A6" w14:paraId="0633A29F" w14:textId="77777777" w:rsidTr="003B3617">
        <w:trPr>
          <w:trHeight w:val="419"/>
        </w:trPr>
        <w:tc>
          <w:tcPr>
            <w:tcW w:w="561" w:type="dxa"/>
            <w:vAlign w:val="center"/>
          </w:tcPr>
          <w:p w14:paraId="22A4359E" w14:textId="77777777" w:rsidR="00E938A6" w:rsidRPr="00E938A6" w:rsidRDefault="00E938A6" w:rsidP="00E938A6">
            <w:pPr>
              <w:pStyle w:val="a6"/>
              <w:jc w:val="center"/>
            </w:pPr>
            <w:r w:rsidRPr="00E938A6">
              <w:t>3</w:t>
            </w:r>
          </w:p>
        </w:tc>
        <w:tc>
          <w:tcPr>
            <w:tcW w:w="6238" w:type="dxa"/>
            <w:tcBorders>
              <w:top w:val="single" w:sz="4" w:space="0" w:color="000000"/>
              <w:left w:val="single" w:sz="4" w:space="0" w:color="000000"/>
              <w:bottom w:val="single" w:sz="4" w:space="0" w:color="000000"/>
              <w:right w:val="single" w:sz="4" w:space="0" w:color="000000"/>
            </w:tcBorders>
            <w:vAlign w:val="center"/>
          </w:tcPr>
          <w:p w14:paraId="10A9B8A8" w14:textId="77777777" w:rsidR="00E938A6" w:rsidRPr="00E938A6" w:rsidRDefault="00E938A6" w:rsidP="00E938A6">
            <w:pPr>
              <w:pStyle w:val="ae"/>
              <w:rPr>
                <w:rFonts w:ascii="Times New Roman" w:hAnsi="Times New Roman" w:cs="Times New Roman"/>
                <w:b/>
                <w:bCs/>
                <w:color w:val="000000" w:themeColor="text1"/>
                <w:sz w:val="24"/>
                <w:szCs w:val="24"/>
              </w:rPr>
            </w:pPr>
            <w:r w:rsidRPr="00E938A6">
              <w:rPr>
                <w:rFonts w:ascii="Times New Roman" w:hAnsi="Times New Roman" w:cs="Times New Roman"/>
                <w:kern w:val="2"/>
                <w:sz w:val="24"/>
                <w:szCs w:val="24"/>
                <w:lang w:eastAsia="ru-RU"/>
                <w14:ligatures w14:val="standardContextual"/>
              </w:rPr>
              <w:t xml:space="preserve">Кабель </w:t>
            </w:r>
            <w:proofErr w:type="spellStart"/>
            <w:r w:rsidRPr="00E938A6">
              <w:rPr>
                <w:rFonts w:ascii="Times New Roman" w:hAnsi="Times New Roman" w:cs="Times New Roman"/>
                <w:kern w:val="2"/>
                <w:sz w:val="24"/>
                <w:szCs w:val="24"/>
                <w:lang w:eastAsia="ru-RU"/>
                <w14:ligatures w14:val="standardContextual"/>
              </w:rPr>
              <w:t>живлення</w:t>
            </w:r>
            <w:proofErr w:type="spellEnd"/>
            <w:r w:rsidRPr="00E938A6">
              <w:rPr>
                <w:rFonts w:ascii="Times New Roman" w:hAnsi="Times New Roman" w:cs="Times New Roman"/>
                <w:kern w:val="2"/>
                <w:sz w:val="24"/>
                <w:szCs w:val="24"/>
                <w:lang w:eastAsia="ru-RU"/>
                <w14:ligatures w14:val="standardContextual"/>
              </w:rPr>
              <w:t xml:space="preserve"> C13-C14 (</w:t>
            </w:r>
            <w:proofErr w:type="spellStart"/>
            <w:r w:rsidRPr="00E938A6">
              <w:rPr>
                <w:rFonts w:ascii="Times New Roman" w:hAnsi="Times New Roman" w:cs="Times New Roman"/>
                <w:kern w:val="2"/>
                <w:sz w:val="24"/>
                <w:szCs w:val="24"/>
                <w:lang w:eastAsia="ru-RU"/>
                <w14:ligatures w14:val="standardContextual"/>
              </w:rPr>
              <w:t>або</w:t>
            </w:r>
            <w:proofErr w:type="spellEnd"/>
            <w:r w:rsidRPr="00E938A6">
              <w:rPr>
                <w:rFonts w:ascii="Times New Roman" w:hAnsi="Times New Roman" w:cs="Times New Roman"/>
                <w:kern w:val="2"/>
                <w:sz w:val="24"/>
                <w:szCs w:val="24"/>
                <w:lang w:eastAsia="ru-RU"/>
                <w14:ligatures w14:val="standardContextual"/>
              </w:rPr>
              <w:t xml:space="preserve"> </w:t>
            </w:r>
            <w:proofErr w:type="spellStart"/>
            <w:r w:rsidRPr="00E938A6">
              <w:rPr>
                <w:rFonts w:ascii="Times New Roman" w:hAnsi="Times New Roman" w:cs="Times New Roman"/>
                <w:kern w:val="2"/>
                <w:sz w:val="24"/>
                <w:szCs w:val="24"/>
                <w:lang w:eastAsia="ru-RU"/>
                <w14:ligatures w14:val="standardContextual"/>
              </w:rPr>
              <w:t>еквівалент</w:t>
            </w:r>
            <w:proofErr w:type="spellEnd"/>
            <w:r w:rsidRPr="00E938A6">
              <w:rPr>
                <w:rFonts w:ascii="Times New Roman" w:hAnsi="Times New Roman" w:cs="Times New Roman"/>
                <w:kern w:val="2"/>
                <w:sz w:val="24"/>
                <w:szCs w:val="24"/>
                <w:lang w:eastAsia="ru-RU"/>
                <w14:ligatures w14:val="standardContextual"/>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A1DB8BB" w14:textId="77777777" w:rsidR="00E938A6" w:rsidRPr="00E938A6" w:rsidRDefault="00E938A6" w:rsidP="00E938A6">
            <w:pPr>
              <w:pStyle w:val="a6"/>
              <w:jc w:val="center"/>
              <w:rPr>
                <w:b/>
              </w:rPr>
            </w:pPr>
            <w:r w:rsidRPr="00E938A6">
              <w:rPr>
                <w:color w:val="000000"/>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4144C483" w14:textId="77777777" w:rsidR="00E938A6" w:rsidRPr="00E938A6" w:rsidRDefault="00E938A6" w:rsidP="00E938A6">
            <w:pPr>
              <w:pStyle w:val="a6"/>
              <w:jc w:val="center"/>
              <w:rPr>
                <w:b/>
                <w:bCs/>
              </w:rPr>
            </w:pPr>
            <w:r w:rsidRPr="00E938A6">
              <w:t>18</w:t>
            </w:r>
          </w:p>
        </w:tc>
      </w:tr>
      <w:tr w:rsidR="00E938A6" w:rsidRPr="00E938A6" w14:paraId="5E7F74D6" w14:textId="77777777" w:rsidTr="003B3617">
        <w:trPr>
          <w:trHeight w:val="411"/>
        </w:trPr>
        <w:tc>
          <w:tcPr>
            <w:tcW w:w="561" w:type="dxa"/>
            <w:vAlign w:val="center"/>
          </w:tcPr>
          <w:p w14:paraId="05F256C0" w14:textId="77777777" w:rsidR="00E938A6" w:rsidRPr="00E938A6" w:rsidRDefault="00E938A6" w:rsidP="00E938A6">
            <w:pPr>
              <w:pStyle w:val="a6"/>
              <w:jc w:val="center"/>
            </w:pPr>
            <w:r w:rsidRPr="00E938A6">
              <w:t>4</w:t>
            </w:r>
          </w:p>
        </w:tc>
        <w:tc>
          <w:tcPr>
            <w:tcW w:w="6238" w:type="dxa"/>
            <w:tcBorders>
              <w:top w:val="single" w:sz="4" w:space="0" w:color="000000"/>
              <w:left w:val="single" w:sz="4" w:space="0" w:color="000000"/>
              <w:bottom w:val="single" w:sz="4" w:space="0" w:color="000000"/>
              <w:right w:val="single" w:sz="4" w:space="0" w:color="000000"/>
            </w:tcBorders>
            <w:vAlign w:val="center"/>
          </w:tcPr>
          <w:p w14:paraId="3CF6C4F0" w14:textId="77777777" w:rsidR="00E938A6" w:rsidRPr="00E938A6" w:rsidRDefault="00E938A6" w:rsidP="00E938A6">
            <w:pPr>
              <w:pStyle w:val="ae"/>
              <w:rPr>
                <w:rFonts w:ascii="Times New Roman" w:hAnsi="Times New Roman" w:cs="Times New Roman"/>
                <w:b/>
                <w:bCs/>
                <w:color w:val="000000" w:themeColor="text1"/>
                <w:sz w:val="24"/>
                <w:szCs w:val="24"/>
              </w:rPr>
            </w:pPr>
            <w:proofErr w:type="spellStart"/>
            <w:r w:rsidRPr="00E938A6">
              <w:rPr>
                <w:rFonts w:ascii="Times New Roman" w:hAnsi="Times New Roman" w:cs="Times New Roman"/>
                <w:kern w:val="2"/>
                <w:sz w:val="24"/>
                <w:szCs w:val="24"/>
                <w:lang w:eastAsia="ru-RU"/>
                <w14:ligatures w14:val="standardContextual"/>
              </w:rPr>
              <w:t>Мережевий</w:t>
            </w:r>
            <w:proofErr w:type="spellEnd"/>
            <w:r w:rsidRPr="00E938A6">
              <w:rPr>
                <w:rFonts w:ascii="Times New Roman" w:hAnsi="Times New Roman" w:cs="Times New Roman"/>
                <w:kern w:val="2"/>
                <w:sz w:val="24"/>
                <w:szCs w:val="24"/>
                <w:lang w:eastAsia="ru-RU"/>
                <w14:ligatures w14:val="standardContextual"/>
              </w:rPr>
              <w:t xml:space="preserve"> </w:t>
            </w:r>
            <w:proofErr w:type="spellStart"/>
            <w:r w:rsidRPr="00E938A6">
              <w:rPr>
                <w:rFonts w:ascii="Times New Roman" w:hAnsi="Times New Roman" w:cs="Times New Roman"/>
                <w:kern w:val="2"/>
                <w:sz w:val="24"/>
                <w:szCs w:val="24"/>
                <w:lang w:eastAsia="ru-RU"/>
                <w14:ligatures w14:val="standardContextual"/>
              </w:rPr>
              <w:t>фільтр</w:t>
            </w:r>
            <w:proofErr w:type="spellEnd"/>
            <w:r w:rsidRPr="00E938A6">
              <w:rPr>
                <w:rFonts w:ascii="Times New Roman" w:hAnsi="Times New Roman" w:cs="Times New Roman"/>
                <w:kern w:val="2"/>
                <w:sz w:val="24"/>
                <w:szCs w:val="24"/>
                <w:lang w:eastAsia="ru-RU"/>
                <w14:ligatures w14:val="standardContextual"/>
              </w:rPr>
              <w:t xml:space="preserve"> (</w:t>
            </w:r>
            <w:proofErr w:type="spellStart"/>
            <w:r w:rsidRPr="00E938A6">
              <w:rPr>
                <w:rFonts w:ascii="Times New Roman" w:hAnsi="Times New Roman" w:cs="Times New Roman"/>
                <w:kern w:val="2"/>
                <w:sz w:val="24"/>
                <w:szCs w:val="24"/>
                <w:lang w:eastAsia="ru-RU"/>
                <w14:ligatures w14:val="standardContextual"/>
              </w:rPr>
              <w:t>або</w:t>
            </w:r>
            <w:proofErr w:type="spellEnd"/>
            <w:r w:rsidRPr="00E938A6">
              <w:rPr>
                <w:rFonts w:ascii="Times New Roman" w:hAnsi="Times New Roman" w:cs="Times New Roman"/>
                <w:kern w:val="2"/>
                <w:sz w:val="24"/>
                <w:szCs w:val="24"/>
                <w:lang w:eastAsia="ru-RU"/>
                <w14:ligatures w14:val="standardContextual"/>
              </w:rPr>
              <w:t xml:space="preserve"> </w:t>
            </w:r>
            <w:proofErr w:type="spellStart"/>
            <w:r w:rsidRPr="00E938A6">
              <w:rPr>
                <w:rFonts w:ascii="Times New Roman" w:hAnsi="Times New Roman" w:cs="Times New Roman"/>
                <w:kern w:val="2"/>
                <w:sz w:val="24"/>
                <w:szCs w:val="24"/>
                <w:lang w:eastAsia="ru-RU"/>
                <w14:ligatures w14:val="standardContextual"/>
              </w:rPr>
              <w:t>еквівалент</w:t>
            </w:r>
            <w:proofErr w:type="spellEnd"/>
            <w:r w:rsidRPr="00E938A6">
              <w:rPr>
                <w:rFonts w:ascii="Times New Roman" w:hAnsi="Times New Roman" w:cs="Times New Roman"/>
                <w:kern w:val="2"/>
                <w:sz w:val="24"/>
                <w:szCs w:val="24"/>
                <w:lang w:eastAsia="ru-RU"/>
                <w14:ligatures w14:val="standardContextual"/>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61EE0613" w14:textId="77777777" w:rsidR="00E938A6" w:rsidRPr="00E938A6" w:rsidRDefault="00E938A6" w:rsidP="00E938A6">
            <w:pPr>
              <w:pStyle w:val="a6"/>
              <w:jc w:val="center"/>
              <w:rPr>
                <w:b/>
              </w:rPr>
            </w:pPr>
            <w:r w:rsidRPr="00E938A6">
              <w:rPr>
                <w:color w:val="000000"/>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036BED69" w14:textId="77777777" w:rsidR="00E938A6" w:rsidRPr="00E938A6" w:rsidRDefault="00E938A6" w:rsidP="00E938A6">
            <w:pPr>
              <w:pStyle w:val="a6"/>
              <w:jc w:val="center"/>
              <w:rPr>
                <w:b/>
                <w:bCs/>
              </w:rPr>
            </w:pPr>
            <w:r w:rsidRPr="00E938A6">
              <w:t>3</w:t>
            </w:r>
          </w:p>
        </w:tc>
      </w:tr>
      <w:tr w:rsidR="00E938A6" w:rsidRPr="00E938A6" w14:paraId="135F4085" w14:textId="77777777" w:rsidTr="003B3617">
        <w:trPr>
          <w:trHeight w:val="418"/>
        </w:trPr>
        <w:tc>
          <w:tcPr>
            <w:tcW w:w="561" w:type="dxa"/>
            <w:vAlign w:val="center"/>
          </w:tcPr>
          <w:p w14:paraId="5AB22F93" w14:textId="77777777" w:rsidR="00E938A6" w:rsidRPr="00E938A6" w:rsidRDefault="00E938A6" w:rsidP="00E938A6">
            <w:pPr>
              <w:pStyle w:val="a6"/>
              <w:jc w:val="center"/>
            </w:pPr>
            <w:r w:rsidRPr="00E938A6">
              <w:t>5</w:t>
            </w:r>
          </w:p>
        </w:tc>
        <w:tc>
          <w:tcPr>
            <w:tcW w:w="6238" w:type="dxa"/>
            <w:tcBorders>
              <w:top w:val="single" w:sz="4" w:space="0" w:color="000000"/>
              <w:left w:val="single" w:sz="4" w:space="0" w:color="000000"/>
              <w:bottom w:val="single" w:sz="4" w:space="0" w:color="000000"/>
              <w:right w:val="single" w:sz="4" w:space="0" w:color="000000"/>
            </w:tcBorders>
            <w:vAlign w:val="center"/>
          </w:tcPr>
          <w:p w14:paraId="00D80195" w14:textId="77777777" w:rsidR="00E938A6" w:rsidRPr="00E938A6" w:rsidRDefault="00E938A6" w:rsidP="00E938A6">
            <w:pPr>
              <w:pStyle w:val="ae"/>
              <w:rPr>
                <w:rFonts w:ascii="Times New Roman" w:hAnsi="Times New Roman" w:cs="Times New Roman"/>
                <w:b/>
                <w:bCs/>
                <w:color w:val="000000" w:themeColor="text1"/>
                <w:sz w:val="24"/>
                <w:szCs w:val="24"/>
              </w:rPr>
            </w:pPr>
            <w:r w:rsidRPr="00E938A6">
              <w:rPr>
                <w:rFonts w:ascii="Times New Roman" w:hAnsi="Times New Roman" w:cs="Times New Roman"/>
                <w:kern w:val="2"/>
                <w:sz w:val="24"/>
                <w:szCs w:val="24"/>
                <w:lang w:eastAsia="ru-RU"/>
                <w14:ligatures w14:val="standardContextual"/>
              </w:rPr>
              <w:t>Блок розеток (</w:t>
            </w:r>
            <w:proofErr w:type="spellStart"/>
            <w:r w:rsidRPr="00E938A6">
              <w:rPr>
                <w:rFonts w:ascii="Times New Roman" w:hAnsi="Times New Roman" w:cs="Times New Roman"/>
                <w:kern w:val="2"/>
                <w:sz w:val="24"/>
                <w:szCs w:val="24"/>
                <w:lang w:eastAsia="ru-RU"/>
                <w14:ligatures w14:val="standardContextual"/>
              </w:rPr>
              <w:t>або</w:t>
            </w:r>
            <w:proofErr w:type="spellEnd"/>
            <w:r w:rsidRPr="00E938A6">
              <w:rPr>
                <w:rFonts w:ascii="Times New Roman" w:hAnsi="Times New Roman" w:cs="Times New Roman"/>
                <w:kern w:val="2"/>
                <w:sz w:val="24"/>
                <w:szCs w:val="24"/>
                <w:lang w:eastAsia="ru-RU"/>
                <w14:ligatures w14:val="standardContextual"/>
              </w:rPr>
              <w:t xml:space="preserve"> </w:t>
            </w:r>
            <w:proofErr w:type="spellStart"/>
            <w:r w:rsidRPr="00E938A6">
              <w:rPr>
                <w:rFonts w:ascii="Times New Roman" w:hAnsi="Times New Roman" w:cs="Times New Roman"/>
                <w:kern w:val="2"/>
                <w:sz w:val="24"/>
                <w:szCs w:val="24"/>
                <w:lang w:eastAsia="ru-RU"/>
                <w14:ligatures w14:val="standardContextual"/>
              </w:rPr>
              <w:t>еквівалент</w:t>
            </w:r>
            <w:proofErr w:type="spellEnd"/>
            <w:r w:rsidRPr="00E938A6">
              <w:rPr>
                <w:rFonts w:ascii="Times New Roman" w:hAnsi="Times New Roman" w:cs="Times New Roman"/>
                <w:kern w:val="2"/>
                <w:sz w:val="24"/>
                <w:szCs w:val="24"/>
                <w:lang w:eastAsia="ru-RU"/>
                <w14:ligatures w14:val="standardContextual"/>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9C1692C" w14:textId="77777777" w:rsidR="00E938A6" w:rsidRPr="00E938A6" w:rsidRDefault="00E938A6" w:rsidP="00E938A6">
            <w:pPr>
              <w:pStyle w:val="a6"/>
              <w:jc w:val="center"/>
              <w:rPr>
                <w:b/>
              </w:rPr>
            </w:pPr>
            <w:r w:rsidRPr="00E938A6">
              <w:rPr>
                <w:color w:val="000000"/>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0BECB819" w14:textId="77777777" w:rsidR="00E938A6" w:rsidRPr="00E938A6" w:rsidRDefault="00E938A6" w:rsidP="00E938A6">
            <w:pPr>
              <w:pStyle w:val="a6"/>
              <w:jc w:val="center"/>
              <w:rPr>
                <w:b/>
                <w:bCs/>
              </w:rPr>
            </w:pPr>
            <w:r w:rsidRPr="00E938A6">
              <w:t>3</w:t>
            </w:r>
          </w:p>
        </w:tc>
      </w:tr>
      <w:tr w:rsidR="00E938A6" w:rsidRPr="00E938A6" w14:paraId="5DFFF9ED" w14:textId="77777777" w:rsidTr="003B3617">
        <w:trPr>
          <w:trHeight w:val="423"/>
        </w:trPr>
        <w:tc>
          <w:tcPr>
            <w:tcW w:w="561" w:type="dxa"/>
            <w:vAlign w:val="center"/>
          </w:tcPr>
          <w:p w14:paraId="483AF2F3" w14:textId="77777777" w:rsidR="00E938A6" w:rsidRPr="00E938A6" w:rsidRDefault="00E938A6" w:rsidP="00E938A6">
            <w:pPr>
              <w:pStyle w:val="a6"/>
              <w:jc w:val="center"/>
            </w:pPr>
            <w:r w:rsidRPr="00E938A6">
              <w:t>6</w:t>
            </w:r>
          </w:p>
        </w:tc>
        <w:tc>
          <w:tcPr>
            <w:tcW w:w="6238" w:type="dxa"/>
            <w:tcBorders>
              <w:top w:val="single" w:sz="4" w:space="0" w:color="000000"/>
              <w:left w:val="single" w:sz="4" w:space="0" w:color="000000"/>
              <w:bottom w:val="single" w:sz="4" w:space="0" w:color="000000"/>
              <w:right w:val="single" w:sz="4" w:space="0" w:color="000000"/>
            </w:tcBorders>
            <w:vAlign w:val="center"/>
          </w:tcPr>
          <w:p w14:paraId="18873CCE" w14:textId="77777777" w:rsidR="00E938A6" w:rsidRPr="00E938A6" w:rsidRDefault="00E938A6" w:rsidP="00E938A6">
            <w:pPr>
              <w:pStyle w:val="ae"/>
              <w:rPr>
                <w:rFonts w:ascii="Times New Roman" w:hAnsi="Times New Roman" w:cs="Times New Roman"/>
                <w:b/>
                <w:bCs/>
                <w:color w:val="000000" w:themeColor="text1"/>
                <w:sz w:val="24"/>
                <w:szCs w:val="24"/>
              </w:rPr>
            </w:pPr>
            <w:proofErr w:type="spellStart"/>
            <w:r w:rsidRPr="00E938A6">
              <w:rPr>
                <w:rFonts w:ascii="Times New Roman" w:hAnsi="Times New Roman" w:cs="Times New Roman"/>
                <w:kern w:val="2"/>
                <w:sz w:val="24"/>
                <w:szCs w:val="24"/>
                <w:lang w:eastAsia="ru-RU"/>
                <w14:ligatures w14:val="standardContextual"/>
              </w:rPr>
              <w:t>Мережевий</w:t>
            </w:r>
            <w:proofErr w:type="spellEnd"/>
            <w:r w:rsidRPr="00E938A6">
              <w:rPr>
                <w:rFonts w:ascii="Times New Roman" w:hAnsi="Times New Roman" w:cs="Times New Roman"/>
                <w:kern w:val="2"/>
                <w:sz w:val="24"/>
                <w:szCs w:val="24"/>
                <w:lang w:eastAsia="ru-RU"/>
                <w14:ligatures w14:val="standardContextual"/>
              </w:rPr>
              <w:t xml:space="preserve"> </w:t>
            </w:r>
            <w:proofErr w:type="spellStart"/>
            <w:r w:rsidRPr="00E938A6">
              <w:rPr>
                <w:rFonts w:ascii="Times New Roman" w:hAnsi="Times New Roman" w:cs="Times New Roman"/>
                <w:kern w:val="2"/>
                <w:sz w:val="24"/>
                <w:szCs w:val="24"/>
                <w:lang w:eastAsia="ru-RU"/>
                <w14:ligatures w14:val="standardContextual"/>
              </w:rPr>
              <w:t>комутатор</w:t>
            </w:r>
            <w:proofErr w:type="spellEnd"/>
            <w:r w:rsidRPr="00E938A6">
              <w:rPr>
                <w:rFonts w:ascii="Times New Roman" w:hAnsi="Times New Roman" w:cs="Times New Roman"/>
                <w:kern w:val="2"/>
                <w:sz w:val="24"/>
                <w:szCs w:val="24"/>
                <w:lang w:eastAsia="ru-RU"/>
                <w14:ligatures w14:val="standardContextual"/>
              </w:rPr>
              <w:t xml:space="preserve"> (</w:t>
            </w:r>
            <w:proofErr w:type="spellStart"/>
            <w:r w:rsidRPr="00E938A6">
              <w:rPr>
                <w:rFonts w:ascii="Times New Roman" w:hAnsi="Times New Roman" w:cs="Times New Roman"/>
                <w:kern w:val="2"/>
                <w:sz w:val="24"/>
                <w:szCs w:val="24"/>
                <w:lang w:eastAsia="ru-RU"/>
                <w14:ligatures w14:val="standardContextual"/>
              </w:rPr>
              <w:t>або</w:t>
            </w:r>
            <w:proofErr w:type="spellEnd"/>
            <w:r w:rsidRPr="00E938A6">
              <w:rPr>
                <w:rFonts w:ascii="Times New Roman" w:hAnsi="Times New Roman" w:cs="Times New Roman"/>
                <w:kern w:val="2"/>
                <w:sz w:val="24"/>
                <w:szCs w:val="24"/>
                <w:lang w:eastAsia="ru-RU"/>
                <w14:ligatures w14:val="standardContextual"/>
              </w:rPr>
              <w:t xml:space="preserve"> </w:t>
            </w:r>
            <w:proofErr w:type="spellStart"/>
            <w:r w:rsidRPr="00E938A6">
              <w:rPr>
                <w:rFonts w:ascii="Times New Roman" w:hAnsi="Times New Roman" w:cs="Times New Roman"/>
                <w:kern w:val="2"/>
                <w:sz w:val="24"/>
                <w:szCs w:val="24"/>
                <w:lang w:eastAsia="ru-RU"/>
                <w14:ligatures w14:val="standardContextual"/>
              </w:rPr>
              <w:t>еквівалент</w:t>
            </w:r>
            <w:proofErr w:type="spellEnd"/>
            <w:r w:rsidRPr="00E938A6">
              <w:rPr>
                <w:rFonts w:ascii="Times New Roman" w:hAnsi="Times New Roman" w:cs="Times New Roman"/>
                <w:kern w:val="2"/>
                <w:sz w:val="24"/>
                <w:szCs w:val="24"/>
                <w:lang w:eastAsia="ru-RU"/>
                <w14:ligatures w14:val="standardContextual"/>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17346D3A" w14:textId="77777777" w:rsidR="00E938A6" w:rsidRPr="00E938A6" w:rsidRDefault="00E938A6" w:rsidP="00E938A6">
            <w:pPr>
              <w:pStyle w:val="a6"/>
              <w:jc w:val="center"/>
              <w:rPr>
                <w:b/>
              </w:rPr>
            </w:pPr>
            <w:r w:rsidRPr="00E938A6">
              <w:rPr>
                <w:color w:val="000000"/>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514EFAFF" w14:textId="77777777" w:rsidR="00E938A6" w:rsidRPr="00E938A6" w:rsidRDefault="00E938A6" w:rsidP="00E938A6">
            <w:pPr>
              <w:pStyle w:val="a6"/>
              <w:jc w:val="center"/>
              <w:rPr>
                <w:b/>
                <w:bCs/>
              </w:rPr>
            </w:pPr>
            <w:r w:rsidRPr="00E938A6">
              <w:t>7</w:t>
            </w:r>
          </w:p>
        </w:tc>
      </w:tr>
      <w:tr w:rsidR="00E938A6" w:rsidRPr="00E938A6" w14:paraId="3B8605AB" w14:textId="77777777" w:rsidTr="003B3617">
        <w:trPr>
          <w:trHeight w:val="401"/>
        </w:trPr>
        <w:tc>
          <w:tcPr>
            <w:tcW w:w="561" w:type="dxa"/>
            <w:vAlign w:val="center"/>
          </w:tcPr>
          <w:p w14:paraId="4023EB83" w14:textId="77777777" w:rsidR="00E938A6" w:rsidRPr="00E938A6" w:rsidRDefault="00E938A6" w:rsidP="00E938A6">
            <w:pPr>
              <w:pStyle w:val="a6"/>
              <w:jc w:val="center"/>
            </w:pPr>
            <w:r w:rsidRPr="00E938A6">
              <w:t>7</w:t>
            </w:r>
          </w:p>
        </w:tc>
        <w:tc>
          <w:tcPr>
            <w:tcW w:w="6238" w:type="dxa"/>
            <w:tcBorders>
              <w:top w:val="single" w:sz="4" w:space="0" w:color="000000"/>
              <w:left w:val="single" w:sz="4" w:space="0" w:color="000000"/>
              <w:bottom w:val="single" w:sz="4" w:space="0" w:color="000000"/>
              <w:right w:val="single" w:sz="4" w:space="0" w:color="000000"/>
            </w:tcBorders>
            <w:vAlign w:val="center"/>
          </w:tcPr>
          <w:p w14:paraId="3D0EE871" w14:textId="77777777" w:rsidR="00E938A6" w:rsidRPr="00E938A6" w:rsidRDefault="00E938A6" w:rsidP="00E938A6">
            <w:pPr>
              <w:pStyle w:val="ae"/>
              <w:rPr>
                <w:rFonts w:ascii="Times New Roman" w:hAnsi="Times New Roman" w:cs="Times New Roman"/>
                <w:b/>
                <w:bCs/>
                <w:color w:val="000000" w:themeColor="text1"/>
                <w:sz w:val="24"/>
                <w:szCs w:val="24"/>
              </w:rPr>
            </w:pPr>
            <w:proofErr w:type="spellStart"/>
            <w:r w:rsidRPr="00E938A6">
              <w:rPr>
                <w:rFonts w:ascii="Times New Roman" w:hAnsi="Times New Roman" w:cs="Times New Roman"/>
                <w:kern w:val="2"/>
                <w:sz w:val="24"/>
                <w:szCs w:val="24"/>
                <w:lang w:eastAsia="ru-RU"/>
                <w14:ligatures w14:val="standardContextual"/>
              </w:rPr>
              <w:t>Сплітер</w:t>
            </w:r>
            <w:proofErr w:type="spellEnd"/>
            <w:r w:rsidRPr="00E938A6">
              <w:rPr>
                <w:rFonts w:ascii="Times New Roman" w:hAnsi="Times New Roman" w:cs="Times New Roman"/>
                <w:kern w:val="2"/>
                <w:sz w:val="24"/>
                <w:szCs w:val="24"/>
                <w:lang w:eastAsia="ru-RU"/>
                <w14:ligatures w14:val="standardContextual"/>
              </w:rPr>
              <w:t xml:space="preserve"> HDMI 1x4 (</w:t>
            </w:r>
            <w:proofErr w:type="spellStart"/>
            <w:r w:rsidRPr="00E938A6">
              <w:rPr>
                <w:rFonts w:ascii="Times New Roman" w:hAnsi="Times New Roman" w:cs="Times New Roman"/>
                <w:kern w:val="2"/>
                <w:sz w:val="24"/>
                <w:szCs w:val="24"/>
                <w:lang w:eastAsia="ru-RU"/>
                <w14:ligatures w14:val="standardContextual"/>
              </w:rPr>
              <w:t>або</w:t>
            </w:r>
            <w:proofErr w:type="spellEnd"/>
            <w:r w:rsidRPr="00E938A6">
              <w:rPr>
                <w:rFonts w:ascii="Times New Roman" w:hAnsi="Times New Roman" w:cs="Times New Roman"/>
                <w:kern w:val="2"/>
                <w:sz w:val="24"/>
                <w:szCs w:val="24"/>
                <w:lang w:eastAsia="ru-RU"/>
                <w14:ligatures w14:val="standardContextual"/>
              </w:rPr>
              <w:t xml:space="preserve"> </w:t>
            </w:r>
            <w:proofErr w:type="spellStart"/>
            <w:r w:rsidRPr="00E938A6">
              <w:rPr>
                <w:rFonts w:ascii="Times New Roman" w:hAnsi="Times New Roman" w:cs="Times New Roman"/>
                <w:kern w:val="2"/>
                <w:sz w:val="24"/>
                <w:szCs w:val="24"/>
                <w:lang w:eastAsia="ru-RU"/>
                <w14:ligatures w14:val="standardContextual"/>
              </w:rPr>
              <w:t>еквівалент</w:t>
            </w:r>
            <w:proofErr w:type="spellEnd"/>
            <w:r w:rsidRPr="00E938A6">
              <w:rPr>
                <w:rFonts w:ascii="Times New Roman" w:hAnsi="Times New Roman" w:cs="Times New Roman"/>
                <w:kern w:val="2"/>
                <w:sz w:val="24"/>
                <w:szCs w:val="24"/>
                <w:lang w:eastAsia="ru-RU"/>
                <w14:ligatures w14:val="standardContextual"/>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FF80772" w14:textId="77777777" w:rsidR="00E938A6" w:rsidRPr="00E938A6" w:rsidRDefault="00E938A6" w:rsidP="00E938A6">
            <w:pPr>
              <w:pStyle w:val="a6"/>
              <w:jc w:val="center"/>
              <w:rPr>
                <w:b/>
              </w:rPr>
            </w:pPr>
            <w:r w:rsidRPr="00E938A6">
              <w:rPr>
                <w:color w:val="000000"/>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69429CCB" w14:textId="77777777" w:rsidR="00E938A6" w:rsidRPr="00E938A6" w:rsidRDefault="00E938A6" w:rsidP="00E938A6">
            <w:pPr>
              <w:pStyle w:val="a6"/>
              <w:jc w:val="center"/>
              <w:rPr>
                <w:b/>
                <w:bCs/>
              </w:rPr>
            </w:pPr>
            <w:r w:rsidRPr="00E938A6">
              <w:t>3</w:t>
            </w:r>
          </w:p>
        </w:tc>
      </w:tr>
      <w:tr w:rsidR="00E938A6" w:rsidRPr="00E938A6" w14:paraId="6AC8CFCC" w14:textId="77777777" w:rsidTr="003B3617">
        <w:trPr>
          <w:trHeight w:val="349"/>
        </w:trPr>
        <w:tc>
          <w:tcPr>
            <w:tcW w:w="561" w:type="dxa"/>
            <w:vAlign w:val="center"/>
          </w:tcPr>
          <w:p w14:paraId="1F943682" w14:textId="77777777" w:rsidR="00E938A6" w:rsidRPr="00E938A6" w:rsidRDefault="00E938A6" w:rsidP="00E938A6">
            <w:pPr>
              <w:pStyle w:val="a6"/>
              <w:jc w:val="center"/>
            </w:pPr>
            <w:r w:rsidRPr="00E938A6">
              <w:t>8</w:t>
            </w:r>
          </w:p>
        </w:tc>
        <w:tc>
          <w:tcPr>
            <w:tcW w:w="6238" w:type="dxa"/>
            <w:tcBorders>
              <w:top w:val="single" w:sz="4" w:space="0" w:color="000000"/>
              <w:left w:val="single" w:sz="4" w:space="0" w:color="000000"/>
              <w:bottom w:val="single" w:sz="4" w:space="0" w:color="000000"/>
              <w:right w:val="single" w:sz="4" w:space="0" w:color="000000"/>
            </w:tcBorders>
            <w:vAlign w:val="center"/>
          </w:tcPr>
          <w:p w14:paraId="13FBD459" w14:textId="77777777" w:rsidR="00E938A6" w:rsidRPr="00E938A6" w:rsidRDefault="00E938A6" w:rsidP="00E938A6">
            <w:pPr>
              <w:pStyle w:val="ae"/>
              <w:rPr>
                <w:rFonts w:ascii="Times New Roman" w:hAnsi="Times New Roman" w:cs="Times New Roman"/>
                <w:b/>
                <w:bCs/>
                <w:color w:val="000000" w:themeColor="text1"/>
                <w:sz w:val="24"/>
                <w:szCs w:val="24"/>
              </w:rPr>
            </w:pPr>
            <w:proofErr w:type="spellStart"/>
            <w:r w:rsidRPr="00E938A6">
              <w:rPr>
                <w:rFonts w:ascii="Times New Roman" w:hAnsi="Times New Roman" w:cs="Times New Roman"/>
                <w:kern w:val="2"/>
                <w:sz w:val="24"/>
                <w:szCs w:val="24"/>
                <w:lang w:eastAsia="ru-RU"/>
                <w14:ligatures w14:val="standardContextual"/>
              </w:rPr>
              <w:t>Мережевий</w:t>
            </w:r>
            <w:proofErr w:type="spellEnd"/>
            <w:r w:rsidRPr="00E938A6">
              <w:rPr>
                <w:rFonts w:ascii="Times New Roman" w:hAnsi="Times New Roman" w:cs="Times New Roman"/>
                <w:kern w:val="2"/>
                <w:sz w:val="24"/>
                <w:szCs w:val="24"/>
                <w:lang w:eastAsia="ru-RU"/>
                <w14:ligatures w14:val="standardContextual"/>
              </w:rPr>
              <w:t xml:space="preserve"> </w:t>
            </w:r>
            <w:proofErr w:type="spellStart"/>
            <w:r w:rsidRPr="00E938A6">
              <w:rPr>
                <w:rFonts w:ascii="Times New Roman" w:hAnsi="Times New Roman" w:cs="Times New Roman"/>
                <w:kern w:val="2"/>
                <w:sz w:val="24"/>
                <w:szCs w:val="24"/>
                <w:lang w:eastAsia="ru-RU"/>
                <w14:ligatures w14:val="standardContextual"/>
              </w:rPr>
              <w:t>організатор</w:t>
            </w:r>
            <w:proofErr w:type="spellEnd"/>
            <w:r w:rsidRPr="00E938A6">
              <w:rPr>
                <w:rFonts w:ascii="Times New Roman" w:hAnsi="Times New Roman" w:cs="Times New Roman"/>
                <w:kern w:val="2"/>
                <w:sz w:val="24"/>
                <w:szCs w:val="24"/>
                <w:lang w:eastAsia="ru-RU"/>
                <w14:ligatures w14:val="standardContextual"/>
              </w:rPr>
              <w:t xml:space="preserve"> кабелю (</w:t>
            </w:r>
            <w:proofErr w:type="spellStart"/>
            <w:r w:rsidRPr="00E938A6">
              <w:rPr>
                <w:rFonts w:ascii="Times New Roman" w:hAnsi="Times New Roman" w:cs="Times New Roman"/>
                <w:kern w:val="2"/>
                <w:sz w:val="24"/>
                <w:szCs w:val="24"/>
                <w:lang w:eastAsia="ru-RU"/>
                <w14:ligatures w14:val="standardContextual"/>
              </w:rPr>
              <w:t>або</w:t>
            </w:r>
            <w:proofErr w:type="spellEnd"/>
            <w:r w:rsidRPr="00E938A6">
              <w:rPr>
                <w:rFonts w:ascii="Times New Roman" w:hAnsi="Times New Roman" w:cs="Times New Roman"/>
                <w:kern w:val="2"/>
                <w:sz w:val="24"/>
                <w:szCs w:val="24"/>
                <w:lang w:eastAsia="ru-RU"/>
                <w14:ligatures w14:val="standardContextual"/>
              </w:rPr>
              <w:t xml:space="preserve"> </w:t>
            </w:r>
            <w:proofErr w:type="spellStart"/>
            <w:r w:rsidRPr="00E938A6">
              <w:rPr>
                <w:rFonts w:ascii="Times New Roman" w:hAnsi="Times New Roman" w:cs="Times New Roman"/>
                <w:kern w:val="2"/>
                <w:sz w:val="24"/>
                <w:szCs w:val="24"/>
                <w:lang w:eastAsia="ru-RU"/>
                <w14:ligatures w14:val="standardContextual"/>
              </w:rPr>
              <w:t>еквівалент</w:t>
            </w:r>
            <w:proofErr w:type="spellEnd"/>
            <w:r w:rsidRPr="00E938A6">
              <w:rPr>
                <w:rFonts w:ascii="Times New Roman" w:hAnsi="Times New Roman" w:cs="Times New Roman"/>
                <w:kern w:val="2"/>
                <w:sz w:val="24"/>
                <w:szCs w:val="24"/>
                <w:lang w:eastAsia="ru-RU"/>
                <w14:ligatures w14:val="standardContextual"/>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3F0E19DF" w14:textId="77777777" w:rsidR="00E938A6" w:rsidRPr="00E938A6" w:rsidRDefault="00E938A6" w:rsidP="00E938A6">
            <w:pPr>
              <w:pStyle w:val="a6"/>
              <w:jc w:val="center"/>
              <w:rPr>
                <w:b/>
              </w:rPr>
            </w:pPr>
            <w:r w:rsidRPr="00E938A6">
              <w:rPr>
                <w:color w:val="000000"/>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1B035B0D" w14:textId="77777777" w:rsidR="00E938A6" w:rsidRPr="00E938A6" w:rsidRDefault="00E938A6" w:rsidP="00E938A6">
            <w:pPr>
              <w:pStyle w:val="a6"/>
              <w:jc w:val="center"/>
              <w:rPr>
                <w:b/>
                <w:bCs/>
              </w:rPr>
            </w:pPr>
            <w:r w:rsidRPr="00E938A6">
              <w:t>8</w:t>
            </w:r>
          </w:p>
        </w:tc>
      </w:tr>
    </w:tbl>
    <w:p w14:paraId="34D8A94A" w14:textId="77777777" w:rsidR="00E938A6" w:rsidRPr="00E938A6" w:rsidRDefault="00E938A6" w:rsidP="00E938A6">
      <w:pPr>
        <w:pStyle w:val="a6"/>
        <w:spacing w:after="0" w:line="240" w:lineRule="auto"/>
        <w:jc w:val="both"/>
        <w:rPr>
          <w:b/>
          <w:bCs/>
          <w:i/>
          <w:iCs/>
          <w:lang w:eastAsia="ru-RU"/>
        </w:rPr>
      </w:pPr>
      <w:bookmarkStart w:id="0" w:name="_Hlk217644891"/>
    </w:p>
    <w:p w14:paraId="76E3502D" w14:textId="77777777" w:rsidR="00E938A6" w:rsidRPr="00E938A6" w:rsidRDefault="00E938A6" w:rsidP="00E938A6">
      <w:pPr>
        <w:pStyle w:val="a6"/>
        <w:spacing w:after="0" w:line="240" w:lineRule="auto"/>
        <w:jc w:val="both"/>
        <w:rPr>
          <w:b/>
          <w:bCs/>
          <w:i/>
          <w:iCs/>
          <w:lang w:eastAsia="ru-RU"/>
        </w:rPr>
      </w:pPr>
      <w:r w:rsidRPr="00E938A6">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E938A6">
        <w:rPr>
          <w:b/>
          <w:bCs/>
          <w:i/>
          <w:iCs/>
        </w:rPr>
        <w:t>.</w:t>
      </w:r>
      <w:bookmarkEnd w:id="0"/>
    </w:p>
    <w:p w14:paraId="0987B574" w14:textId="77777777" w:rsidR="00E938A6" w:rsidRPr="00E938A6" w:rsidRDefault="00E938A6" w:rsidP="00E938A6">
      <w:pPr>
        <w:spacing w:after="0" w:line="240" w:lineRule="auto"/>
        <w:rPr>
          <w:rFonts w:ascii="Times New Roman" w:hAnsi="Times New Roman" w:cs="Times New Roman"/>
          <w:b/>
          <w:sz w:val="24"/>
          <w:szCs w:val="24"/>
        </w:rPr>
      </w:pPr>
    </w:p>
    <w:p w14:paraId="3648D438" w14:textId="77777777" w:rsidR="00E938A6" w:rsidRPr="00E938A6" w:rsidRDefault="00E938A6" w:rsidP="00E938A6">
      <w:pPr>
        <w:spacing w:after="0" w:line="240" w:lineRule="auto"/>
        <w:jc w:val="center"/>
        <w:rPr>
          <w:rFonts w:ascii="Times New Roman" w:hAnsi="Times New Roman" w:cs="Times New Roman"/>
          <w:b/>
          <w:bCs/>
          <w:sz w:val="24"/>
          <w:szCs w:val="24"/>
        </w:rPr>
      </w:pPr>
      <w:r w:rsidRPr="00E938A6">
        <w:rPr>
          <w:rFonts w:ascii="Times New Roman" w:hAnsi="Times New Roman" w:cs="Times New Roman"/>
          <w:b/>
          <w:bCs/>
          <w:sz w:val="24"/>
          <w:szCs w:val="24"/>
        </w:rPr>
        <w:t>СПЕЦИФІКАЦІЯ:</w:t>
      </w:r>
    </w:p>
    <w:p w14:paraId="23024136" w14:textId="77777777" w:rsidR="00E938A6" w:rsidRPr="00E938A6" w:rsidRDefault="00E938A6" w:rsidP="00E938A6">
      <w:pPr>
        <w:spacing w:after="0" w:line="240" w:lineRule="auto"/>
        <w:rPr>
          <w:rFonts w:ascii="Times New Roman" w:hAnsi="Times New Roman" w:cs="Times New Roman"/>
          <w:sz w:val="24"/>
          <w:szCs w:val="24"/>
        </w:rPr>
      </w:pPr>
    </w:p>
    <w:tbl>
      <w:tblPr>
        <w:tblW w:w="9903" w:type="dxa"/>
        <w:jc w:val="center"/>
        <w:tblLayout w:type="fixed"/>
        <w:tblLook w:val="04A0" w:firstRow="1" w:lastRow="0" w:firstColumn="1" w:lastColumn="0" w:noHBand="0" w:noVBand="1"/>
      </w:tblPr>
      <w:tblGrid>
        <w:gridCol w:w="557"/>
        <w:gridCol w:w="2562"/>
        <w:gridCol w:w="704"/>
        <w:gridCol w:w="1300"/>
        <w:gridCol w:w="4780"/>
      </w:tblGrid>
      <w:tr w:rsidR="00E938A6" w:rsidRPr="00E938A6" w14:paraId="3A405443" w14:textId="77777777" w:rsidTr="003B3617">
        <w:trPr>
          <w:trHeight w:val="578"/>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288C786E" w14:textId="77777777" w:rsidR="00E938A6" w:rsidRPr="00E938A6" w:rsidRDefault="00E938A6" w:rsidP="00E938A6">
            <w:pPr>
              <w:spacing w:after="0" w:line="240" w:lineRule="auto"/>
              <w:jc w:val="center"/>
              <w:rPr>
                <w:rFonts w:ascii="Times New Roman" w:eastAsia="Calibri" w:hAnsi="Times New Roman" w:cs="Times New Roman"/>
                <w:color w:val="000000"/>
                <w:sz w:val="24"/>
                <w:szCs w:val="24"/>
                <w:lang w:eastAsia="uk-UA"/>
              </w:rPr>
            </w:pPr>
            <w:r w:rsidRPr="00E938A6">
              <w:rPr>
                <w:rFonts w:ascii="Times New Roman" w:eastAsia="Calibri" w:hAnsi="Times New Roman" w:cs="Times New Roman"/>
                <w:color w:val="000000"/>
                <w:sz w:val="24"/>
                <w:szCs w:val="24"/>
                <w:lang w:eastAsia="uk-UA"/>
              </w:rPr>
              <w:lastRenderedPageBreak/>
              <w:t>№ з/п</w:t>
            </w:r>
          </w:p>
        </w:tc>
        <w:tc>
          <w:tcPr>
            <w:tcW w:w="2562" w:type="dxa"/>
            <w:tcBorders>
              <w:top w:val="single" w:sz="4" w:space="0" w:color="000000"/>
              <w:left w:val="single" w:sz="4" w:space="0" w:color="000000"/>
              <w:bottom w:val="single" w:sz="4" w:space="0" w:color="000000"/>
              <w:right w:val="single" w:sz="4" w:space="0" w:color="000000"/>
            </w:tcBorders>
            <w:vAlign w:val="center"/>
          </w:tcPr>
          <w:p w14:paraId="2FF4D633" w14:textId="77777777" w:rsidR="00E938A6" w:rsidRPr="00E938A6" w:rsidRDefault="00E938A6" w:rsidP="00E938A6">
            <w:pPr>
              <w:spacing w:after="0" w:line="240" w:lineRule="auto"/>
              <w:jc w:val="center"/>
              <w:rPr>
                <w:rFonts w:ascii="Times New Roman" w:eastAsia="Calibri" w:hAnsi="Times New Roman" w:cs="Times New Roman"/>
                <w:color w:val="000000"/>
                <w:sz w:val="24"/>
                <w:szCs w:val="24"/>
                <w:lang w:eastAsia="uk-UA"/>
              </w:rPr>
            </w:pPr>
            <w:r w:rsidRPr="00E938A6">
              <w:rPr>
                <w:rFonts w:ascii="Times New Roman" w:eastAsia="Calibri" w:hAnsi="Times New Roman" w:cs="Times New Roman"/>
                <w:color w:val="000000"/>
                <w:sz w:val="24"/>
                <w:szCs w:val="24"/>
                <w:lang w:eastAsia="uk-UA"/>
              </w:rPr>
              <w:t xml:space="preserve">Найменування </w:t>
            </w:r>
          </w:p>
        </w:tc>
        <w:tc>
          <w:tcPr>
            <w:tcW w:w="704" w:type="dxa"/>
            <w:tcBorders>
              <w:top w:val="single" w:sz="4" w:space="0" w:color="000000"/>
              <w:left w:val="single" w:sz="4" w:space="0" w:color="000000"/>
              <w:bottom w:val="single" w:sz="4" w:space="0" w:color="000000"/>
              <w:right w:val="single" w:sz="4" w:space="0" w:color="000000"/>
            </w:tcBorders>
            <w:vAlign w:val="center"/>
          </w:tcPr>
          <w:p w14:paraId="5ECA2BE1" w14:textId="77777777" w:rsidR="00E938A6" w:rsidRPr="00E938A6" w:rsidRDefault="00E938A6" w:rsidP="00E938A6">
            <w:pPr>
              <w:spacing w:after="0" w:line="240" w:lineRule="auto"/>
              <w:jc w:val="center"/>
              <w:rPr>
                <w:rFonts w:ascii="Times New Roman" w:eastAsia="Calibri" w:hAnsi="Times New Roman" w:cs="Times New Roman"/>
                <w:color w:val="000000"/>
                <w:sz w:val="24"/>
                <w:szCs w:val="24"/>
                <w:lang w:eastAsia="uk-UA"/>
              </w:rPr>
            </w:pPr>
            <w:r w:rsidRPr="00E938A6">
              <w:rPr>
                <w:rFonts w:ascii="Times New Roman" w:eastAsia="Calibri" w:hAnsi="Times New Roman" w:cs="Times New Roman"/>
                <w:color w:val="000000"/>
                <w:sz w:val="24"/>
                <w:szCs w:val="24"/>
                <w:lang w:eastAsia="uk-UA"/>
              </w:rPr>
              <w:t xml:space="preserve">Од. </w:t>
            </w:r>
          </w:p>
          <w:p w14:paraId="0D025047" w14:textId="77777777" w:rsidR="00E938A6" w:rsidRPr="00E938A6" w:rsidRDefault="00E938A6" w:rsidP="00E938A6">
            <w:pPr>
              <w:spacing w:after="0" w:line="240" w:lineRule="auto"/>
              <w:jc w:val="center"/>
              <w:rPr>
                <w:rFonts w:ascii="Times New Roman" w:eastAsia="Calibri" w:hAnsi="Times New Roman" w:cs="Times New Roman"/>
                <w:color w:val="000000"/>
                <w:sz w:val="24"/>
                <w:szCs w:val="24"/>
                <w:lang w:eastAsia="uk-UA"/>
              </w:rPr>
            </w:pPr>
            <w:proofErr w:type="spellStart"/>
            <w:r w:rsidRPr="00E938A6">
              <w:rPr>
                <w:rFonts w:ascii="Times New Roman" w:eastAsia="Calibri" w:hAnsi="Times New Roman" w:cs="Times New Roman"/>
                <w:color w:val="000000"/>
                <w:sz w:val="24"/>
                <w:szCs w:val="24"/>
                <w:lang w:eastAsia="uk-UA"/>
              </w:rPr>
              <w:t>вим</w:t>
            </w:r>
            <w:proofErr w:type="spellEnd"/>
            <w:r w:rsidRPr="00E938A6">
              <w:rPr>
                <w:rFonts w:ascii="Times New Roman" w:eastAsia="Calibri" w:hAnsi="Times New Roman" w:cs="Times New Roman"/>
                <w:color w:val="000000"/>
                <w:sz w:val="24"/>
                <w:szCs w:val="24"/>
                <w:lang w:eastAsia="uk-UA"/>
              </w:rPr>
              <w:t>.</w:t>
            </w:r>
          </w:p>
        </w:tc>
        <w:tc>
          <w:tcPr>
            <w:tcW w:w="1300" w:type="dxa"/>
            <w:tcBorders>
              <w:top w:val="single" w:sz="4" w:space="0" w:color="000000"/>
              <w:left w:val="single" w:sz="4" w:space="0" w:color="000000"/>
              <w:bottom w:val="single" w:sz="4" w:space="0" w:color="000000"/>
              <w:right w:val="single" w:sz="4" w:space="0" w:color="000000"/>
            </w:tcBorders>
            <w:vAlign w:val="center"/>
          </w:tcPr>
          <w:p w14:paraId="2CCE58BC" w14:textId="77777777" w:rsidR="00E938A6" w:rsidRPr="00E938A6" w:rsidRDefault="00E938A6" w:rsidP="00E938A6">
            <w:pPr>
              <w:spacing w:after="0" w:line="240" w:lineRule="auto"/>
              <w:jc w:val="center"/>
              <w:rPr>
                <w:rFonts w:ascii="Times New Roman" w:eastAsia="Calibri" w:hAnsi="Times New Roman" w:cs="Times New Roman"/>
                <w:color w:val="000000"/>
                <w:sz w:val="24"/>
                <w:szCs w:val="24"/>
                <w:lang w:eastAsia="uk-UA"/>
              </w:rPr>
            </w:pPr>
            <w:r w:rsidRPr="00E938A6">
              <w:rPr>
                <w:rFonts w:ascii="Times New Roman" w:eastAsia="Calibri" w:hAnsi="Times New Roman" w:cs="Times New Roman"/>
                <w:color w:val="000000"/>
                <w:sz w:val="24"/>
                <w:szCs w:val="24"/>
                <w:lang w:eastAsia="uk-UA"/>
              </w:rPr>
              <w:t xml:space="preserve">Кількість </w:t>
            </w:r>
          </w:p>
        </w:tc>
        <w:tc>
          <w:tcPr>
            <w:tcW w:w="4780" w:type="dxa"/>
            <w:tcBorders>
              <w:top w:val="single" w:sz="4" w:space="0" w:color="000000"/>
              <w:left w:val="single" w:sz="4" w:space="0" w:color="000000"/>
              <w:bottom w:val="single" w:sz="4" w:space="0" w:color="000000"/>
              <w:right w:val="single" w:sz="4" w:space="0" w:color="000000"/>
            </w:tcBorders>
            <w:vAlign w:val="center"/>
          </w:tcPr>
          <w:p w14:paraId="032EECD5" w14:textId="77777777" w:rsidR="00E938A6" w:rsidRPr="00E938A6" w:rsidRDefault="00E938A6" w:rsidP="00E938A6">
            <w:pPr>
              <w:spacing w:after="0" w:line="240" w:lineRule="auto"/>
              <w:jc w:val="center"/>
              <w:rPr>
                <w:rFonts w:ascii="Times New Roman" w:eastAsia="Calibri" w:hAnsi="Times New Roman" w:cs="Times New Roman"/>
                <w:color w:val="000000"/>
                <w:sz w:val="24"/>
                <w:szCs w:val="24"/>
                <w:lang w:eastAsia="uk-UA"/>
              </w:rPr>
            </w:pPr>
            <w:r w:rsidRPr="00E938A6">
              <w:rPr>
                <w:rFonts w:ascii="Times New Roman" w:eastAsia="Calibri" w:hAnsi="Times New Roman" w:cs="Times New Roman"/>
                <w:color w:val="000000"/>
                <w:sz w:val="24"/>
                <w:szCs w:val="24"/>
                <w:lang w:eastAsia="uk-UA"/>
              </w:rPr>
              <w:t>Технічні характеристики</w:t>
            </w:r>
          </w:p>
        </w:tc>
      </w:tr>
      <w:tr w:rsidR="00E938A6" w:rsidRPr="00E938A6" w14:paraId="2B43CC72" w14:textId="77777777" w:rsidTr="003B3617">
        <w:trPr>
          <w:trHeight w:val="284"/>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50ED609D" w14:textId="77777777" w:rsidR="00E938A6" w:rsidRPr="00E938A6" w:rsidRDefault="00E938A6" w:rsidP="00E938A6">
            <w:pPr>
              <w:numPr>
                <w:ilvl w:val="0"/>
                <w:numId w:val="37"/>
              </w:numPr>
              <w:suppressAutoHyphens/>
              <w:spacing w:after="0" w:line="240" w:lineRule="auto"/>
              <w:ind w:left="22" w:firstLine="11"/>
              <w:jc w:val="both"/>
              <w:rPr>
                <w:rFonts w:ascii="Times New Roman" w:eastAsia="Calibri" w:hAnsi="Times New Roman" w:cs="Times New Roman"/>
                <w:color w:val="000000"/>
                <w:sz w:val="24"/>
                <w:szCs w:val="24"/>
                <w:lang w:eastAsia="uk-UA"/>
              </w:rPr>
            </w:pPr>
          </w:p>
        </w:tc>
        <w:tc>
          <w:tcPr>
            <w:tcW w:w="2562" w:type="dxa"/>
            <w:tcBorders>
              <w:top w:val="single" w:sz="4" w:space="0" w:color="000000"/>
              <w:left w:val="single" w:sz="4" w:space="0" w:color="000000"/>
              <w:bottom w:val="single" w:sz="4" w:space="0" w:color="000000"/>
              <w:right w:val="single" w:sz="4" w:space="0" w:color="000000"/>
            </w:tcBorders>
            <w:vAlign w:val="center"/>
          </w:tcPr>
          <w:p w14:paraId="3DA04273" w14:textId="77777777" w:rsidR="00E938A6" w:rsidRPr="00E938A6" w:rsidRDefault="00E938A6" w:rsidP="00E938A6">
            <w:pPr>
              <w:spacing w:after="0" w:line="240" w:lineRule="auto"/>
              <w:rPr>
                <w:rFonts w:ascii="Times New Roman" w:eastAsia="Calibri" w:hAnsi="Times New Roman" w:cs="Times New Roman"/>
                <w:color w:val="000000"/>
                <w:sz w:val="24"/>
                <w:szCs w:val="24"/>
              </w:rPr>
            </w:pPr>
            <w:r w:rsidRPr="00E938A6">
              <w:rPr>
                <w:rFonts w:ascii="Times New Roman" w:eastAsia="Calibri" w:hAnsi="Times New Roman" w:cs="Times New Roman"/>
                <w:bCs/>
                <w:sz w:val="24"/>
                <w:szCs w:val="24"/>
              </w:rPr>
              <w:t xml:space="preserve">Кабель мережевий </w:t>
            </w:r>
            <w:r w:rsidRPr="00E938A6">
              <w:rPr>
                <w:rFonts w:ascii="Times New Roman" w:eastAsia="Calibri" w:hAnsi="Times New Roman" w:cs="Times New Roman"/>
                <w:bCs/>
                <w:sz w:val="24"/>
                <w:szCs w:val="24"/>
                <w:lang w:val="en-US"/>
              </w:rPr>
              <w:t>U</w:t>
            </w:r>
            <w:r w:rsidRPr="00E938A6">
              <w:rPr>
                <w:rFonts w:ascii="Times New Roman" w:eastAsia="Calibri" w:hAnsi="Times New Roman" w:cs="Times New Roman"/>
                <w:bCs/>
                <w:sz w:val="24"/>
                <w:szCs w:val="24"/>
              </w:rPr>
              <w:t>/</w:t>
            </w:r>
            <w:r w:rsidRPr="00E938A6">
              <w:rPr>
                <w:rFonts w:ascii="Times New Roman" w:eastAsia="Calibri" w:hAnsi="Times New Roman" w:cs="Times New Roman"/>
                <w:bCs/>
                <w:sz w:val="24"/>
                <w:szCs w:val="24"/>
                <w:lang w:val="en-US"/>
              </w:rPr>
              <w:t>U</w:t>
            </w:r>
            <w:r w:rsidRPr="00E938A6">
              <w:rPr>
                <w:rFonts w:ascii="Times New Roman" w:eastAsia="Calibri" w:hAnsi="Times New Roman" w:cs="Times New Roman"/>
                <w:bCs/>
                <w:sz w:val="24"/>
                <w:szCs w:val="24"/>
              </w:rPr>
              <w:t>TP 4х2х0,51</w:t>
            </w:r>
            <w:r w:rsidRPr="00E938A6">
              <w:rPr>
                <w:rFonts w:ascii="Times New Roman" w:eastAsia="Calibri" w:hAnsi="Times New Roman" w:cs="Times New Roman"/>
                <w:b/>
                <w:sz w:val="24"/>
                <w:szCs w:val="24"/>
              </w:rPr>
              <w:t xml:space="preserve"> </w:t>
            </w:r>
            <w:r w:rsidRPr="00E938A6">
              <w:rPr>
                <w:rFonts w:ascii="Times New Roman" w:eastAsia="Calibri" w:hAnsi="Times New Roman" w:cs="Times New Roman"/>
                <w:color w:val="000000"/>
                <w:sz w:val="24"/>
                <w:szCs w:val="24"/>
              </w:rPr>
              <w:t>(або еквівалент)</w:t>
            </w:r>
          </w:p>
        </w:tc>
        <w:tc>
          <w:tcPr>
            <w:tcW w:w="704" w:type="dxa"/>
            <w:tcBorders>
              <w:top w:val="single" w:sz="4" w:space="0" w:color="000000"/>
              <w:left w:val="single" w:sz="4" w:space="0" w:color="000000"/>
              <w:bottom w:val="single" w:sz="4" w:space="0" w:color="000000"/>
              <w:right w:val="single" w:sz="4" w:space="0" w:color="000000"/>
            </w:tcBorders>
            <w:vAlign w:val="center"/>
          </w:tcPr>
          <w:p w14:paraId="48220055" w14:textId="77777777" w:rsidR="00E938A6" w:rsidRPr="00E938A6" w:rsidRDefault="00E938A6" w:rsidP="00E938A6">
            <w:pPr>
              <w:spacing w:after="0" w:line="240" w:lineRule="auto"/>
              <w:jc w:val="center"/>
              <w:rPr>
                <w:rFonts w:ascii="Times New Roman" w:eastAsia="Calibri" w:hAnsi="Times New Roman" w:cs="Times New Roman"/>
                <w:color w:val="000000"/>
                <w:sz w:val="24"/>
                <w:szCs w:val="24"/>
              </w:rPr>
            </w:pPr>
            <w:r w:rsidRPr="00E938A6">
              <w:rPr>
                <w:rFonts w:ascii="Times New Roman" w:eastAsia="Calibri" w:hAnsi="Times New Roman" w:cs="Times New Roman"/>
                <w:color w:val="000000"/>
                <w:sz w:val="24"/>
                <w:szCs w:val="24"/>
              </w:rPr>
              <w:t>м</w:t>
            </w:r>
          </w:p>
        </w:tc>
        <w:tc>
          <w:tcPr>
            <w:tcW w:w="1300" w:type="dxa"/>
            <w:tcBorders>
              <w:top w:val="single" w:sz="4" w:space="0" w:color="000000"/>
              <w:left w:val="single" w:sz="4" w:space="0" w:color="000000"/>
              <w:bottom w:val="single" w:sz="4" w:space="0" w:color="000000"/>
              <w:right w:val="single" w:sz="4" w:space="0" w:color="000000"/>
            </w:tcBorders>
            <w:vAlign w:val="center"/>
          </w:tcPr>
          <w:p w14:paraId="5B738C74" w14:textId="77777777" w:rsidR="00E938A6" w:rsidRPr="00E938A6" w:rsidRDefault="00E938A6" w:rsidP="00E938A6">
            <w:pPr>
              <w:spacing w:after="0" w:line="240" w:lineRule="auto"/>
              <w:jc w:val="center"/>
              <w:rPr>
                <w:rFonts w:ascii="Times New Roman" w:eastAsia="Calibri" w:hAnsi="Times New Roman" w:cs="Times New Roman"/>
                <w:color w:val="000000"/>
                <w:sz w:val="24"/>
                <w:szCs w:val="24"/>
              </w:rPr>
            </w:pPr>
            <w:r w:rsidRPr="00E938A6">
              <w:rPr>
                <w:rFonts w:ascii="Times New Roman" w:eastAsia="Calibri" w:hAnsi="Times New Roman" w:cs="Times New Roman"/>
                <w:color w:val="000000"/>
                <w:sz w:val="24"/>
                <w:szCs w:val="24"/>
              </w:rPr>
              <w:t>915</w:t>
            </w:r>
          </w:p>
        </w:tc>
        <w:tc>
          <w:tcPr>
            <w:tcW w:w="4780" w:type="dxa"/>
            <w:tcBorders>
              <w:top w:val="single" w:sz="4" w:space="0" w:color="000000"/>
              <w:left w:val="single" w:sz="4" w:space="0" w:color="000000"/>
              <w:bottom w:val="single" w:sz="4" w:space="0" w:color="000000"/>
              <w:right w:val="single" w:sz="4" w:space="0" w:color="000000"/>
            </w:tcBorders>
            <w:vAlign w:val="center"/>
          </w:tcPr>
          <w:p w14:paraId="7AE0143B"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sz w:val="24"/>
                <w:szCs w:val="24"/>
              </w:rPr>
              <w:t>Тип кабелю: вита пара</w:t>
            </w:r>
          </w:p>
          <w:p w14:paraId="01751053" w14:textId="77777777" w:rsidR="00E938A6" w:rsidRPr="00E938A6" w:rsidRDefault="00E938A6" w:rsidP="00E938A6">
            <w:pPr>
              <w:spacing w:after="0" w:line="240" w:lineRule="auto"/>
              <w:ind w:right="-693"/>
              <w:rPr>
                <w:rFonts w:ascii="Times New Roman" w:eastAsia="Calibri" w:hAnsi="Times New Roman" w:cs="Times New Roman"/>
                <w:bCs/>
                <w:sz w:val="24"/>
                <w:szCs w:val="24"/>
              </w:rPr>
            </w:pPr>
            <w:r w:rsidRPr="00E938A6">
              <w:rPr>
                <w:rFonts w:ascii="Times New Roman" w:eastAsia="Calibri" w:hAnsi="Times New Roman" w:cs="Times New Roman"/>
                <w:sz w:val="24"/>
                <w:szCs w:val="24"/>
              </w:rPr>
              <w:t xml:space="preserve">Екранування: </w:t>
            </w:r>
            <w:r w:rsidRPr="00E938A6">
              <w:rPr>
                <w:rFonts w:ascii="Times New Roman" w:eastAsia="Calibri" w:hAnsi="Times New Roman" w:cs="Times New Roman"/>
                <w:bCs/>
                <w:sz w:val="24"/>
                <w:szCs w:val="24"/>
                <w:lang w:val="en-US"/>
              </w:rPr>
              <w:t>U</w:t>
            </w:r>
            <w:r w:rsidRPr="00E938A6">
              <w:rPr>
                <w:rFonts w:ascii="Times New Roman" w:eastAsia="Calibri" w:hAnsi="Times New Roman" w:cs="Times New Roman"/>
                <w:bCs/>
                <w:sz w:val="24"/>
                <w:szCs w:val="24"/>
              </w:rPr>
              <w:t>/</w:t>
            </w:r>
            <w:r w:rsidRPr="00E938A6">
              <w:rPr>
                <w:rFonts w:ascii="Times New Roman" w:eastAsia="Calibri" w:hAnsi="Times New Roman" w:cs="Times New Roman"/>
                <w:bCs/>
                <w:sz w:val="24"/>
                <w:szCs w:val="24"/>
                <w:lang w:val="en-US"/>
              </w:rPr>
              <w:t>U</w:t>
            </w:r>
            <w:r w:rsidRPr="00E938A6">
              <w:rPr>
                <w:rFonts w:ascii="Times New Roman" w:eastAsia="Calibri" w:hAnsi="Times New Roman" w:cs="Times New Roman"/>
                <w:bCs/>
                <w:sz w:val="24"/>
                <w:szCs w:val="24"/>
              </w:rPr>
              <w:t>TP</w:t>
            </w:r>
          </w:p>
          <w:p w14:paraId="0300016B"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sz w:val="24"/>
                <w:szCs w:val="24"/>
              </w:rPr>
              <w:t>Кількість пар: 4 шт.</w:t>
            </w:r>
          </w:p>
          <w:p w14:paraId="3243215E"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sz w:val="24"/>
                <w:szCs w:val="24"/>
              </w:rPr>
              <w:t>Кількість жил: 8 шт.</w:t>
            </w:r>
          </w:p>
          <w:p w14:paraId="5463DAAA"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sz w:val="24"/>
                <w:szCs w:val="24"/>
              </w:rPr>
              <w:t xml:space="preserve">Категорія кабелю: </w:t>
            </w:r>
            <w:proofErr w:type="spellStart"/>
            <w:r w:rsidRPr="00E938A6">
              <w:rPr>
                <w:rFonts w:ascii="Times New Roman" w:eastAsia="Calibri" w:hAnsi="Times New Roman" w:cs="Times New Roman"/>
                <w:sz w:val="24"/>
                <w:szCs w:val="24"/>
              </w:rPr>
              <w:t>Сat</w:t>
            </w:r>
            <w:proofErr w:type="spellEnd"/>
            <w:r w:rsidRPr="00E938A6">
              <w:rPr>
                <w:rFonts w:ascii="Times New Roman" w:eastAsia="Calibri" w:hAnsi="Times New Roman" w:cs="Times New Roman"/>
                <w:sz w:val="24"/>
                <w:szCs w:val="24"/>
              </w:rPr>
              <w:t xml:space="preserve"> 5e</w:t>
            </w:r>
          </w:p>
          <w:p w14:paraId="15C89034"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sz w:val="24"/>
                <w:szCs w:val="24"/>
              </w:rPr>
              <w:t>Переріз провідника: 0,51 мм</w:t>
            </w:r>
            <w:r w:rsidRPr="00E938A6">
              <w:rPr>
                <w:rFonts w:ascii="Times New Roman" w:eastAsia="Calibri" w:hAnsi="Times New Roman" w:cs="Times New Roman"/>
                <w:sz w:val="24"/>
                <w:szCs w:val="24"/>
                <w:vertAlign w:val="superscript"/>
              </w:rPr>
              <w:t>2</w:t>
            </w:r>
          </w:p>
          <w:p w14:paraId="4A50CDFE" w14:textId="77777777" w:rsidR="00E938A6" w:rsidRPr="00E938A6" w:rsidRDefault="00E938A6" w:rsidP="00E938A6">
            <w:pPr>
              <w:spacing w:after="0" w:line="240" w:lineRule="auto"/>
              <w:rPr>
                <w:rFonts w:ascii="Times New Roman" w:eastAsia="Calibri" w:hAnsi="Times New Roman" w:cs="Times New Roman"/>
                <w:sz w:val="24"/>
                <w:szCs w:val="24"/>
              </w:rPr>
            </w:pPr>
            <w:r w:rsidRPr="00E938A6">
              <w:rPr>
                <w:rFonts w:ascii="Times New Roman" w:eastAsia="Calibri" w:hAnsi="Times New Roman" w:cs="Times New Roman"/>
                <w:sz w:val="24"/>
                <w:szCs w:val="24"/>
              </w:rPr>
              <w:t>Матеріал жили: мідь</w:t>
            </w:r>
          </w:p>
          <w:p w14:paraId="18FB5E78" w14:textId="77777777" w:rsidR="00E938A6" w:rsidRPr="00E938A6" w:rsidRDefault="00E938A6" w:rsidP="00E938A6">
            <w:pPr>
              <w:spacing w:after="0" w:line="240" w:lineRule="auto"/>
              <w:rPr>
                <w:rFonts w:ascii="Times New Roman" w:eastAsia="Calibri" w:hAnsi="Times New Roman" w:cs="Times New Roman"/>
                <w:sz w:val="24"/>
                <w:szCs w:val="24"/>
              </w:rPr>
            </w:pPr>
            <w:r w:rsidRPr="00E938A6">
              <w:rPr>
                <w:rFonts w:ascii="Times New Roman" w:eastAsia="Calibri" w:hAnsi="Times New Roman" w:cs="Times New Roman"/>
                <w:sz w:val="24"/>
                <w:szCs w:val="24"/>
              </w:rPr>
              <w:t>Матеріал ізоляції: поліетилен</w:t>
            </w:r>
          </w:p>
          <w:p w14:paraId="7E63E939" w14:textId="77777777" w:rsidR="00E938A6" w:rsidRPr="00E938A6" w:rsidRDefault="00E938A6" w:rsidP="00E938A6">
            <w:pPr>
              <w:spacing w:after="0" w:line="240" w:lineRule="auto"/>
              <w:rPr>
                <w:rFonts w:ascii="Times New Roman" w:eastAsia="Calibri" w:hAnsi="Times New Roman" w:cs="Times New Roman"/>
                <w:sz w:val="24"/>
                <w:szCs w:val="24"/>
              </w:rPr>
            </w:pPr>
            <w:r w:rsidRPr="00E938A6">
              <w:rPr>
                <w:rFonts w:ascii="Times New Roman" w:eastAsia="Calibri" w:hAnsi="Times New Roman" w:cs="Times New Roman"/>
                <w:sz w:val="24"/>
                <w:szCs w:val="24"/>
              </w:rPr>
              <w:t>Колір: білий</w:t>
            </w:r>
          </w:p>
          <w:p w14:paraId="59F7226C" w14:textId="77777777" w:rsidR="00E938A6" w:rsidRPr="00E938A6" w:rsidRDefault="00E938A6" w:rsidP="00E938A6">
            <w:pPr>
              <w:spacing w:after="0" w:line="240" w:lineRule="auto"/>
              <w:rPr>
                <w:rFonts w:ascii="Times New Roman" w:eastAsia="Calibri" w:hAnsi="Times New Roman" w:cs="Times New Roman"/>
                <w:bCs/>
                <w:sz w:val="24"/>
                <w:szCs w:val="24"/>
              </w:rPr>
            </w:pPr>
            <w:r w:rsidRPr="00E938A6">
              <w:rPr>
                <w:rFonts w:ascii="Times New Roman" w:eastAsia="Calibri" w:hAnsi="Times New Roman" w:cs="Times New Roman"/>
                <w:sz w:val="24"/>
                <w:szCs w:val="24"/>
              </w:rPr>
              <w:t xml:space="preserve">Призначення: </w:t>
            </w:r>
            <w:r w:rsidRPr="00E938A6">
              <w:rPr>
                <w:rFonts w:ascii="Times New Roman" w:eastAsia="Calibri" w:hAnsi="Times New Roman" w:cs="Times New Roman"/>
                <w:bCs/>
                <w:sz w:val="24"/>
                <w:szCs w:val="24"/>
              </w:rPr>
              <w:t>для внутрішніх робіт</w:t>
            </w:r>
          </w:p>
          <w:p w14:paraId="78F066AB" w14:textId="77777777" w:rsidR="00E938A6" w:rsidRPr="00E938A6" w:rsidRDefault="00E938A6" w:rsidP="00E938A6">
            <w:pPr>
              <w:spacing w:after="0" w:line="240" w:lineRule="auto"/>
              <w:rPr>
                <w:rFonts w:ascii="Times New Roman" w:eastAsia="Calibri" w:hAnsi="Times New Roman" w:cs="Times New Roman"/>
                <w:sz w:val="24"/>
                <w:szCs w:val="24"/>
              </w:rPr>
            </w:pPr>
            <w:r w:rsidRPr="00E938A6">
              <w:rPr>
                <w:rFonts w:ascii="Times New Roman" w:eastAsia="Calibri" w:hAnsi="Times New Roman" w:cs="Times New Roman"/>
                <w:sz w:val="24"/>
                <w:szCs w:val="24"/>
              </w:rPr>
              <w:t xml:space="preserve">Діапазон робочих температур: </w:t>
            </w:r>
            <w:r w:rsidRPr="00E938A6">
              <w:rPr>
                <w:rFonts w:ascii="Times New Roman" w:eastAsia="Calibri" w:hAnsi="Times New Roman" w:cs="Times New Roman"/>
                <w:iCs/>
                <w:sz w:val="24"/>
                <w:szCs w:val="24"/>
              </w:rPr>
              <w:t>від -20</w:t>
            </w:r>
            <w:r w:rsidRPr="00E938A6">
              <w:rPr>
                <w:rFonts w:ascii="Times New Roman" w:eastAsia="Calibri" w:hAnsi="Times New Roman" w:cs="Times New Roman"/>
                <w:sz w:val="24"/>
                <w:szCs w:val="24"/>
                <w:vertAlign w:val="superscript"/>
              </w:rPr>
              <w:t xml:space="preserve"> </w:t>
            </w:r>
            <w:proofErr w:type="spellStart"/>
            <w:r w:rsidRPr="00E938A6">
              <w:rPr>
                <w:rFonts w:ascii="Times New Roman" w:eastAsia="Calibri" w:hAnsi="Times New Roman" w:cs="Times New Roman"/>
                <w:sz w:val="24"/>
                <w:szCs w:val="24"/>
                <w:vertAlign w:val="superscript"/>
              </w:rPr>
              <w:t>о</w:t>
            </w:r>
            <w:r w:rsidRPr="00E938A6">
              <w:rPr>
                <w:rFonts w:ascii="Times New Roman" w:eastAsia="Calibri" w:hAnsi="Times New Roman" w:cs="Times New Roman"/>
                <w:sz w:val="24"/>
                <w:szCs w:val="24"/>
              </w:rPr>
              <w:t>С</w:t>
            </w:r>
            <w:proofErr w:type="spellEnd"/>
            <w:r w:rsidRPr="00E938A6">
              <w:rPr>
                <w:rFonts w:ascii="Times New Roman" w:eastAsia="Calibri" w:hAnsi="Times New Roman" w:cs="Times New Roman"/>
                <w:iCs/>
                <w:sz w:val="24"/>
                <w:szCs w:val="24"/>
              </w:rPr>
              <w:t xml:space="preserve"> до +60</w:t>
            </w:r>
            <w:r w:rsidRPr="00E938A6">
              <w:rPr>
                <w:rFonts w:ascii="Times New Roman" w:eastAsia="Calibri" w:hAnsi="Times New Roman" w:cs="Times New Roman"/>
                <w:sz w:val="24"/>
                <w:szCs w:val="24"/>
                <w:vertAlign w:val="superscript"/>
              </w:rPr>
              <w:t xml:space="preserve"> </w:t>
            </w:r>
            <w:proofErr w:type="spellStart"/>
            <w:r w:rsidRPr="00E938A6">
              <w:rPr>
                <w:rFonts w:ascii="Times New Roman" w:eastAsia="Calibri" w:hAnsi="Times New Roman" w:cs="Times New Roman"/>
                <w:sz w:val="24"/>
                <w:szCs w:val="24"/>
                <w:vertAlign w:val="superscript"/>
              </w:rPr>
              <w:t>о</w:t>
            </w:r>
            <w:r w:rsidRPr="00E938A6">
              <w:rPr>
                <w:rFonts w:ascii="Times New Roman" w:eastAsia="Calibri" w:hAnsi="Times New Roman" w:cs="Times New Roman"/>
                <w:sz w:val="24"/>
                <w:szCs w:val="24"/>
              </w:rPr>
              <w:t>С</w:t>
            </w:r>
            <w:proofErr w:type="spellEnd"/>
          </w:p>
          <w:p w14:paraId="399F9B5E" w14:textId="77777777" w:rsidR="00E938A6" w:rsidRPr="00E938A6" w:rsidRDefault="00E938A6" w:rsidP="00E938A6">
            <w:pPr>
              <w:spacing w:after="0" w:line="240" w:lineRule="auto"/>
              <w:rPr>
                <w:rFonts w:ascii="Times New Roman" w:eastAsia="Calibri" w:hAnsi="Times New Roman" w:cs="Times New Roman"/>
                <w:sz w:val="24"/>
                <w:szCs w:val="24"/>
              </w:rPr>
            </w:pPr>
            <w:r w:rsidRPr="00E938A6">
              <w:rPr>
                <w:rFonts w:ascii="Times New Roman" w:eastAsia="Calibri" w:hAnsi="Times New Roman" w:cs="Times New Roman"/>
                <w:bCs/>
                <w:sz w:val="24"/>
                <w:szCs w:val="24"/>
              </w:rPr>
              <w:t xml:space="preserve">Строки придатності товарів від дати приймання Покупцем, не менше: </w:t>
            </w:r>
            <w:r w:rsidRPr="00E938A6">
              <w:rPr>
                <w:rFonts w:ascii="Times New Roman" w:eastAsia="Calibri" w:hAnsi="Times New Roman" w:cs="Times New Roman"/>
                <w:sz w:val="24"/>
                <w:szCs w:val="24"/>
              </w:rPr>
              <w:t>12 місяців</w:t>
            </w:r>
          </w:p>
          <w:p w14:paraId="3B1838B2" w14:textId="77777777" w:rsidR="00E938A6" w:rsidRPr="00E938A6" w:rsidRDefault="00E938A6" w:rsidP="00E938A6">
            <w:pPr>
              <w:spacing w:after="0" w:line="240" w:lineRule="auto"/>
              <w:rPr>
                <w:rFonts w:ascii="Times New Roman" w:eastAsia="Calibri" w:hAnsi="Times New Roman" w:cs="Times New Roman"/>
                <w:sz w:val="24"/>
                <w:szCs w:val="24"/>
              </w:rPr>
            </w:pPr>
            <w:r w:rsidRPr="00E938A6">
              <w:rPr>
                <w:rFonts w:ascii="Times New Roman" w:eastAsia="Calibri" w:hAnsi="Times New Roman" w:cs="Times New Roman"/>
                <w:sz w:val="24"/>
                <w:szCs w:val="24"/>
              </w:rPr>
              <w:t>Пакування: розділено на 3 частини</w:t>
            </w:r>
          </w:p>
        </w:tc>
      </w:tr>
      <w:tr w:rsidR="00E938A6" w:rsidRPr="00E938A6" w14:paraId="33F6AC76" w14:textId="77777777" w:rsidTr="003B3617">
        <w:trPr>
          <w:trHeight w:val="284"/>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63070BB3" w14:textId="77777777" w:rsidR="00E938A6" w:rsidRPr="00E938A6" w:rsidRDefault="00E938A6" w:rsidP="00E938A6">
            <w:pPr>
              <w:numPr>
                <w:ilvl w:val="0"/>
                <w:numId w:val="37"/>
              </w:numPr>
              <w:suppressAutoHyphens/>
              <w:spacing w:after="0" w:line="240" w:lineRule="auto"/>
              <w:ind w:left="22" w:firstLine="11"/>
              <w:jc w:val="both"/>
              <w:rPr>
                <w:rFonts w:ascii="Times New Roman" w:eastAsia="Calibri" w:hAnsi="Times New Roman" w:cs="Times New Roman"/>
                <w:color w:val="000000"/>
                <w:sz w:val="24"/>
                <w:szCs w:val="24"/>
              </w:rPr>
            </w:pPr>
          </w:p>
        </w:tc>
        <w:tc>
          <w:tcPr>
            <w:tcW w:w="2562" w:type="dxa"/>
            <w:tcBorders>
              <w:top w:val="single" w:sz="4" w:space="0" w:color="000000"/>
              <w:left w:val="single" w:sz="4" w:space="0" w:color="000000"/>
              <w:bottom w:val="single" w:sz="4" w:space="0" w:color="000000"/>
              <w:right w:val="single" w:sz="4" w:space="0" w:color="000000"/>
            </w:tcBorders>
            <w:vAlign w:val="center"/>
          </w:tcPr>
          <w:p w14:paraId="2058CD83" w14:textId="77777777" w:rsidR="00E938A6" w:rsidRPr="00E938A6" w:rsidRDefault="00E938A6" w:rsidP="00E938A6">
            <w:pPr>
              <w:spacing w:after="0" w:line="240" w:lineRule="auto"/>
              <w:jc w:val="both"/>
              <w:rPr>
                <w:rFonts w:ascii="Times New Roman" w:eastAsia="Calibri" w:hAnsi="Times New Roman" w:cs="Times New Roman"/>
                <w:color w:val="000000"/>
                <w:sz w:val="24"/>
                <w:szCs w:val="24"/>
              </w:rPr>
            </w:pPr>
            <w:r w:rsidRPr="00E938A6">
              <w:rPr>
                <w:rFonts w:ascii="Times New Roman" w:eastAsia="Calibri" w:hAnsi="Times New Roman" w:cs="Times New Roman"/>
                <w:bCs/>
                <w:sz w:val="24"/>
                <w:szCs w:val="24"/>
              </w:rPr>
              <w:t>Кабель мережевий U/UTP 4х2х0,51</w:t>
            </w:r>
            <w:r w:rsidRPr="00E938A6">
              <w:rPr>
                <w:rFonts w:ascii="Times New Roman" w:eastAsia="Calibri" w:hAnsi="Times New Roman" w:cs="Times New Roman"/>
                <w:b/>
                <w:sz w:val="24"/>
                <w:szCs w:val="24"/>
              </w:rPr>
              <w:t xml:space="preserve"> </w:t>
            </w:r>
            <w:r w:rsidRPr="00E938A6">
              <w:rPr>
                <w:rFonts w:ascii="Times New Roman" w:eastAsia="Calibri" w:hAnsi="Times New Roman" w:cs="Times New Roman"/>
                <w:color w:val="000000"/>
                <w:sz w:val="24"/>
                <w:szCs w:val="24"/>
              </w:rPr>
              <w:t>(або еквівалент)</w:t>
            </w:r>
          </w:p>
        </w:tc>
        <w:tc>
          <w:tcPr>
            <w:tcW w:w="704" w:type="dxa"/>
            <w:tcBorders>
              <w:top w:val="single" w:sz="4" w:space="0" w:color="000000"/>
              <w:left w:val="single" w:sz="4" w:space="0" w:color="000000"/>
              <w:bottom w:val="single" w:sz="4" w:space="0" w:color="000000"/>
              <w:right w:val="single" w:sz="4" w:space="0" w:color="000000"/>
            </w:tcBorders>
            <w:vAlign w:val="center"/>
          </w:tcPr>
          <w:p w14:paraId="09D0DB42" w14:textId="77777777" w:rsidR="00E938A6" w:rsidRPr="00E938A6" w:rsidRDefault="00E938A6" w:rsidP="00E938A6">
            <w:pPr>
              <w:spacing w:after="0" w:line="240" w:lineRule="auto"/>
              <w:jc w:val="center"/>
              <w:rPr>
                <w:rFonts w:ascii="Times New Roman" w:eastAsia="Calibri" w:hAnsi="Times New Roman" w:cs="Times New Roman"/>
                <w:color w:val="000000"/>
                <w:sz w:val="24"/>
                <w:szCs w:val="24"/>
              </w:rPr>
            </w:pPr>
            <w:r w:rsidRPr="00E938A6">
              <w:rPr>
                <w:rFonts w:ascii="Times New Roman" w:eastAsia="Calibri" w:hAnsi="Times New Roman" w:cs="Times New Roman"/>
                <w:color w:val="000000"/>
                <w:sz w:val="24"/>
                <w:szCs w:val="24"/>
              </w:rPr>
              <w:t>м</w:t>
            </w:r>
          </w:p>
        </w:tc>
        <w:tc>
          <w:tcPr>
            <w:tcW w:w="1300" w:type="dxa"/>
            <w:tcBorders>
              <w:top w:val="single" w:sz="4" w:space="0" w:color="000000"/>
              <w:left w:val="single" w:sz="4" w:space="0" w:color="000000"/>
              <w:bottom w:val="single" w:sz="4" w:space="0" w:color="000000"/>
              <w:right w:val="single" w:sz="4" w:space="0" w:color="000000"/>
            </w:tcBorders>
            <w:vAlign w:val="center"/>
          </w:tcPr>
          <w:p w14:paraId="2C781D16" w14:textId="77777777" w:rsidR="00E938A6" w:rsidRPr="00E938A6" w:rsidRDefault="00E938A6" w:rsidP="00E938A6">
            <w:pPr>
              <w:spacing w:after="0" w:line="240" w:lineRule="auto"/>
              <w:jc w:val="center"/>
              <w:rPr>
                <w:rFonts w:ascii="Times New Roman" w:eastAsia="Calibri" w:hAnsi="Times New Roman" w:cs="Times New Roman"/>
                <w:color w:val="000000"/>
                <w:sz w:val="24"/>
                <w:szCs w:val="24"/>
              </w:rPr>
            </w:pPr>
            <w:r w:rsidRPr="00E938A6">
              <w:rPr>
                <w:rFonts w:ascii="Times New Roman" w:eastAsia="Calibri" w:hAnsi="Times New Roman" w:cs="Times New Roman"/>
                <w:sz w:val="24"/>
                <w:szCs w:val="24"/>
              </w:rPr>
              <w:t>305</w:t>
            </w:r>
          </w:p>
        </w:tc>
        <w:tc>
          <w:tcPr>
            <w:tcW w:w="4780" w:type="dxa"/>
            <w:tcBorders>
              <w:top w:val="single" w:sz="4" w:space="0" w:color="000000"/>
              <w:left w:val="single" w:sz="4" w:space="0" w:color="000000"/>
              <w:bottom w:val="single" w:sz="4" w:space="0" w:color="000000"/>
              <w:right w:val="single" w:sz="4" w:space="0" w:color="000000"/>
            </w:tcBorders>
            <w:vAlign w:val="center"/>
          </w:tcPr>
          <w:p w14:paraId="1700B1FB"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sz w:val="24"/>
                <w:szCs w:val="24"/>
              </w:rPr>
              <w:t>Тип кабелю: вита пара</w:t>
            </w:r>
          </w:p>
          <w:p w14:paraId="10B8AD9F" w14:textId="77777777" w:rsidR="00E938A6" w:rsidRPr="00E938A6" w:rsidRDefault="00E938A6" w:rsidP="00E938A6">
            <w:pPr>
              <w:spacing w:after="0" w:line="240" w:lineRule="auto"/>
              <w:ind w:right="-693"/>
              <w:rPr>
                <w:rFonts w:ascii="Times New Roman" w:eastAsia="Calibri" w:hAnsi="Times New Roman" w:cs="Times New Roman"/>
                <w:bCs/>
                <w:sz w:val="24"/>
                <w:szCs w:val="24"/>
              </w:rPr>
            </w:pPr>
            <w:r w:rsidRPr="00E938A6">
              <w:rPr>
                <w:rFonts w:ascii="Times New Roman" w:eastAsia="Calibri" w:hAnsi="Times New Roman" w:cs="Times New Roman"/>
                <w:sz w:val="24"/>
                <w:szCs w:val="24"/>
              </w:rPr>
              <w:t xml:space="preserve">Екранування: </w:t>
            </w:r>
            <w:r w:rsidRPr="00E938A6">
              <w:rPr>
                <w:rFonts w:ascii="Times New Roman" w:eastAsia="Calibri" w:hAnsi="Times New Roman" w:cs="Times New Roman"/>
                <w:bCs/>
                <w:sz w:val="24"/>
                <w:szCs w:val="24"/>
                <w:lang w:val="en-US"/>
              </w:rPr>
              <w:t>U</w:t>
            </w:r>
            <w:r w:rsidRPr="00E938A6">
              <w:rPr>
                <w:rFonts w:ascii="Times New Roman" w:eastAsia="Calibri" w:hAnsi="Times New Roman" w:cs="Times New Roman"/>
                <w:bCs/>
                <w:sz w:val="24"/>
                <w:szCs w:val="24"/>
              </w:rPr>
              <w:t>/</w:t>
            </w:r>
            <w:r w:rsidRPr="00E938A6">
              <w:rPr>
                <w:rFonts w:ascii="Times New Roman" w:eastAsia="Calibri" w:hAnsi="Times New Roman" w:cs="Times New Roman"/>
                <w:bCs/>
                <w:sz w:val="24"/>
                <w:szCs w:val="24"/>
                <w:lang w:val="en-US"/>
              </w:rPr>
              <w:t>U</w:t>
            </w:r>
            <w:r w:rsidRPr="00E938A6">
              <w:rPr>
                <w:rFonts w:ascii="Times New Roman" w:eastAsia="Calibri" w:hAnsi="Times New Roman" w:cs="Times New Roman"/>
                <w:bCs/>
                <w:sz w:val="24"/>
                <w:szCs w:val="24"/>
              </w:rPr>
              <w:t>TP</w:t>
            </w:r>
          </w:p>
          <w:p w14:paraId="17E97286"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sz w:val="24"/>
                <w:szCs w:val="24"/>
              </w:rPr>
              <w:t>Кількість пар: 4 шт.</w:t>
            </w:r>
          </w:p>
          <w:p w14:paraId="71DB3646"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sz w:val="24"/>
                <w:szCs w:val="24"/>
              </w:rPr>
              <w:t>Кількість жил: 8 шт.</w:t>
            </w:r>
          </w:p>
          <w:p w14:paraId="01BE1318"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sz w:val="24"/>
                <w:szCs w:val="24"/>
              </w:rPr>
              <w:t xml:space="preserve">Категорія кабелю: </w:t>
            </w:r>
            <w:proofErr w:type="spellStart"/>
            <w:r w:rsidRPr="00E938A6">
              <w:rPr>
                <w:rFonts w:ascii="Times New Roman" w:eastAsia="Calibri" w:hAnsi="Times New Roman" w:cs="Times New Roman"/>
                <w:sz w:val="24"/>
                <w:szCs w:val="24"/>
              </w:rPr>
              <w:t>Сat</w:t>
            </w:r>
            <w:proofErr w:type="spellEnd"/>
            <w:r w:rsidRPr="00E938A6">
              <w:rPr>
                <w:rFonts w:ascii="Times New Roman" w:eastAsia="Calibri" w:hAnsi="Times New Roman" w:cs="Times New Roman"/>
                <w:sz w:val="24"/>
                <w:szCs w:val="24"/>
              </w:rPr>
              <w:t xml:space="preserve"> 5e</w:t>
            </w:r>
          </w:p>
          <w:p w14:paraId="73EF3657"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sz w:val="24"/>
                <w:szCs w:val="24"/>
              </w:rPr>
              <w:t>Переріз провідника: 0,51 мм</w:t>
            </w:r>
            <w:r w:rsidRPr="00E938A6">
              <w:rPr>
                <w:rFonts w:ascii="Times New Roman" w:eastAsia="Calibri" w:hAnsi="Times New Roman" w:cs="Times New Roman"/>
                <w:sz w:val="24"/>
                <w:szCs w:val="24"/>
                <w:vertAlign w:val="superscript"/>
              </w:rPr>
              <w:t>2</w:t>
            </w:r>
          </w:p>
          <w:p w14:paraId="3B049168" w14:textId="77777777" w:rsidR="00E938A6" w:rsidRPr="00E938A6" w:rsidRDefault="00E938A6" w:rsidP="00E938A6">
            <w:pPr>
              <w:spacing w:after="0" w:line="240" w:lineRule="auto"/>
              <w:rPr>
                <w:rFonts w:ascii="Times New Roman" w:eastAsia="Calibri" w:hAnsi="Times New Roman" w:cs="Times New Roman"/>
                <w:sz w:val="24"/>
                <w:szCs w:val="24"/>
              </w:rPr>
            </w:pPr>
            <w:r w:rsidRPr="00E938A6">
              <w:rPr>
                <w:rFonts w:ascii="Times New Roman" w:eastAsia="Calibri" w:hAnsi="Times New Roman" w:cs="Times New Roman"/>
                <w:sz w:val="24"/>
                <w:szCs w:val="24"/>
              </w:rPr>
              <w:t>Матеріал жили: мідь</w:t>
            </w:r>
          </w:p>
          <w:p w14:paraId="394B1F9E" w14:textId="77777777" w:rsidR="00E938A6" w:rsidRPr="00E938A6" w:rsidRDefault="00E938A6" w:rsidP="00E938A6">
            <w:pPr>
              <w:spacing w:after="0" w:line="240" w:lineRule="auto"/>
              <w:rPr>
                <w:rFonts w:ascii="Times New Roman" w:eastAsia="Calibri" w:hAnsi="Times New Roman" w:cs="Times New Roman"/>
                <w:sz w:val="24"/>
                <w:szCs w:val="24"/>
              </w:rPr>
            </w:pPr>
            <w:r w:rsidRPr="00E938A6">
              <w:rPr>
                <w:rFonts w:ascii="Times New Roman" w:eastAsia="Calibri" w:hAnsi="Times New Roman" w:cs="Times New Roman"/>
                <w:sz w:val="24"/>
                <w:szCs w:val="24"/>
              </w:rPr>
              <w:t>Матеріал ізоляції: поліетилен</w:t>
            </w:r>
          </w:p>
          <w:p w14:paraId="1208CC43" w14:textId="77777777" w:rsidR="00E938A6" w:rsidRPr="00E938A6" w:rsidRDefault="00E938A6" w:rsidP="00E938A6">
            <w:pPr>
              <w:spacing w:after="0" w:line="240" w:lineRule="auto"/>
              <w:rPr>
                <w:rFonts w:ascii="Times New Roman" w:eastAsia="Calibri" w:hAnsi="Times New Roman" w:cs="Times New Roman"/>
                <w:sz w:val="24"/>
                <w:szCs w:val="24"/>
              </w:rPr>
            </w:pPr>
            <w:r w:rsidRPr="00E938A6">
              <w:rPr>
                <w:rFonts w:ascii="Times New Roman" w:eastAsia="Calibri" w:hAnsi="Times New Roman" w:cs="Times New Roman"/>
                <w:sz w:val="24"/>
                <w:szCs w:val="24"/>
              </w:rPr>
              <w:t>Колір: чорний</w:t>
            </w:r>
          </w:p>
          <w:p w14:paraId="7690F456" w14:textId="77777777" w:rsidR="00E938A6" w:rsidRPr="00E938A6" w:rsidRDefault="00E938A6" w:rsidP="00E938A6">
            <w:pPr>
              <w:spacing w:after="0" w:line="240" w:lineRule="auto"/>
              <w:rPr>
                <w:rFonts w:ascii="Times New Roman" w:eastAsia="Calibri" w:hAnsi="Times New Roman" w:cs="Times New Roman"/>
                <w:bCs/>
                <w:sz w:val="24"/>
                <w:szCs w:val="24"/>
              </w:rPr>
            </w:pPr>
            <w:r w:rsidRPr="00E938A6">
              <w:rPr>
                <w:rFonts w:ascii="Times New Roman" w:eastAsia="Calibri" w:hAnsi="Times New Roman" w:cs="Times New Roman"/>
                <w:sz w:val="24"/>
                <w:szCs w:val="24"/>
              </w:rPr>
              <w:t xml:space="preserve">Призначення: </w:t>
            </w:r>
            <w:r w:rsidRPr="00E938A6">
              <w:rPr>
                <w:rFonts w:ascii="Times New Roman" w:eastAsia="Calibri" w:hAnsi="Times New Roman" w:cs="Times New Roman"/>
                <w:bCs/>
                <w:sz w:val="24"/>
                <w:szCs w:val="24"/>
              </w:rPr>
              <w:t>для зовнішніх робіт</w:t>
            </w:r>
          </w:p>
          <w:p w14:paraId="31FA8AD1" w14:textId="77777777" w:rsidR="00E938A6" w:rsidRPr="00E938A6" w:rsidRDefault="00E938A6" w:rsidP="00E938A6">
            <w:pPr>
              <w:spacing w:after="0" w:line="240" w:lineRule="auto"/>
              <w:rPr>
                <w:rFonts w:ascii="Times New Roman" w:eastAsia="Calibri" w:hAnsi="Times New Roman" w:cs="Times New Roman"/>
                <w:sz w:val="24"/>
                <w:szCs w:val="24"/>
              </w:rPr>
            </w:pPr>
            <w:r w:rsidRPr="00E938A6">
              <w:rPr>
                <w:rFonts w:ascii="Times New Roman" w:eastAsia="Calibri" w:hAnsi="Times New Roman" w:cs="Times New Roman"/>
                <w:sz w:val="24"/>
                <w:szCs w:val="24"/>
              </w:rPr>
              <w:t xml:space="preserve">Діапазон робочих температур: </w:t>
            </w:r>
            <w:r w:rsidRPr="00E938A6">
              <w:rPr>
                <w:rFonts w:ascii="Times New Roman" w:eastAsia="Calibri" w:hAnsi="Times New Roman" w:cs="Times New Roman"/>
                <w:iCs/>
                <w:sz w:val="24"/>
                <w:szCs w:val="24"/>
              </w:rPr>
              <w:t>від -50</w:t>
            </w:r>
            <w:r w:rsidRPr="00E938A6">
              <w:rPr>
                <w:rFonts w:ascii="Times New Roman" w:eastAsia="Calibri" w:hAnsi="Times New Roman" w:cs="Times New Roman"/>
                <w:sz w:val="24"/>
                <w:szCs w:val="24"/>
                <w:vertAlign w:val="superscript"/>
              </w:rPr>
              <w:t xml:space="preserve"> </w:t>
            </w:r>
            <w:proofErr w:type="spellStart"/>
            <w:r w:rsidRPr="00E938A6">
              <w:rPr>
                <w:rFonts w:ascii="Times New Roman" w:eastAsia="Calibri" w:hAnsi="Times New Roman" w:cs="Times New Roman"/>
                <w:sz w:val="24"/>
                <w:szCs w:val="24"/>
                <w:vertAlign w:val="superscript"/>
              </w:rPr>
              <w:t>о</w:t>
            </w:r>
            <w:r w:rsidRPr="00E938A6">
              <w:rPr>
                <w:rFonts w:ascii="Times New Roman" w:eastAsia="Calibri" w:hAnsi="Times New Roman" w:cs="Times New Roman"/>
                <w:sz w:val="24"/>
                <w:szCs w:val="24"/>
              </w:rPr>
              <w:t>С</w:t>
            </w:r>
            <w:proofErr w:type="spellEnd"/>
            <w:r w:rsidRPr="00E938A6">
              <w:rPr>
                <w:rFonts w:ascii="Times New Roman" w:eastAsia="Calibri" w:hAnsi="Times New Roman" w:cs="Times New Roman"/>
                <w:iCs/>
                <w:sz w:val="24"/>
                <w:szCs w:val="24"/>
              </w:rPr>
              <w:t xml:space="preserve"> до +60</w:t>
            </w:r>
            <w:r w:rsidRPr="00E938A6">
              <w:rPr>
                <w:rFonts w:ascii="Times New Roman" w:eastAsia="Calibri" w:hAnsi="Times New Roman" w:cs="Times New Roman"/>
                <w:sz w:val="24"/>
                <w:szCs w:val="24"/>
                <w:vertAlign w:val="superscript"/>
              </w:rPr>
              <w:t xml:space="preserve"> </w:t>
            </w:r>
            <w:proofErr w:type="spellStart"/>
            <w:r w:rsidRPr="00E938A6">
              <w:rPr>
                <w:rFonts w:ascii="Times New Roman" w:eastAsia="Calibri" w:hAnsi="Times New Roman" w:cs="Times New Roman"/>
                <w:sz w:val="24"/>
                <w:szCs w:val="24"/>
                <w:vertAlign w:val="superscript"/>
              </w:rPr>
              <w:t>о</w:t>
            </w:r>
            <w:r w:rsidRPr="00E938A6">
              <w:rPr>
                <w:rFonts w:ascii="Times New Roman" w:eastAsia="Calibri" w:hAnsi="Times New Roman" w:cs="Times New Roman"/>
                <w:sz w:val="24"/>
                <w:szCs w:val="24"/>
              </w:rPr>
              <w:t>С</w:t>
            </w:r>
            <w:proofErr w:type="spellEnd"/>
          </w:p>
          <w:p w14:paraId="73AC4C43" w14:textId="77777777" w:rsidR="00E938A6" w:rsidRPr="00E938A6" w:rsidRDefault="00E938A6" w:rsidP="00E938A6">
            <w:pPr>
              <w:spacing w:after="0" w:line="240" w:lineRule="auto"/>
              <w:rPr>
                <w:rFonts w:ascii="Times New Roman" w:eastAsia="Calibri" w:hAnsi="Times New Roman" w:cs="Times New Roman"/>
                <w:sz w:val="24"/>
                <w:szCs w:val="24"/>
              </w:rPr>
            </w:pPr>
            <w:r w:rsidRPr="00E938A6">
              <w:rPr>
                <w:rFonts w:ascii="Times New Roman" w:eastAsia="Calibri" w:hAnsi="Times New Roman" w:cs="Times New Roman"/>
                <w:bCs/>
                <w:sz w:val="24"/>
                <w:szCs w:val="24"/>
              </w:rPr>
              <w:t xml:space="preserve">Строки придатності товарів від дати приймання Покупцем, не менше: </w:t>
            </w:r>
            <w:r w:rsidRPr="00E938A6">
              <w:rPr>
                <w:rFonts w:ascii="Times New Roman" w:eastAsia="Calibri" w:hAnsi="Times New Roman" w:cs="Times New Roman"/>
                <w:sz w:val="24"/>
                <w:szCs w:val="24"/>
              </w:rPr>
              <w:t>12 місяців</w:t>
            </w:r>
          </w:p>
        </w:tc>
      </w:tr>
      <w:tr w:rsidR="00E938A6" w:rsidRPr="00E938A6" w14:paraId="5DDA3ABC" w14:textId="77777777" w:rsidTr="003B3617">
        <w:trPr>
          <w:trHeight w:val="2193"/>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19430A1B" w14:textId="77777777" w:rsidR="00E938A6" w:rsidRPr="00E938A6" w:rsidRDefault="00E938A6" w:rsidP="00E938A6">
            <w:pPr>
              <w:numPr>
                <w:ilvl w:val="0"/>
                <w:numId w:val="37"/>
              </w:numPr>
              <w:suppressAutoHyphens/>
              <w:spacing w:after="0" w:line="240" w:lineRule="auto"/>
              <w:ind w:left="22" w:firstLine="11"/>
              <w:jc w:val="both"/>
              <w:rPr>
                <w:rFonts w:ascii="Times New Roman" w:eastAsia="Calibri" w:hAnsi="Times New Roman" w:cs="Times New Roman"/>
                <w:color w:val="000000"/>
                <w:sz w:val="24"/>
                <w:szCs w:val="24"/>
              </w:rPr>
            </w:pPr>
          </w:p>
        </w:tc>
        <w:tc>
          <w:tcPr>
            <w:tcW w:w="2562" w:type="dxa"/>
            <w:tcBorders>
              <w:top w:val="single" w:sz="4" w:space="0" w:color="000000"/>
              <w:left w:val="single" w:sz="4" w:space="0" w:color="000000"/>
              <w:bottom w:val="single" w:sz="4" w:space="0" w:color="000000"/>
              <w:right w:val="single" w:sz="4" w:space="0" w:color="000000"/>
            </w:tcBorders>
            <w:vAlign w:val="center"/>
          </w:tcPr>
          <w:p w14:paraId="3BE75C1D" w14:textId="77777777" w:rsidR="00E938A6" w:rsidRPr="00E938A6" w:rsidRDefault="00E938A6" w:rsidP="00E938A6">
            <w:pPr>
              <w:spacing w:after="0" w:line="240" w:lineRule="auto"/>
              <w:jc w:val="both"/>
              <w:rPr>
                <w:rFonts w:ascii="Times New Roman" w:eastAsia="Calibri" w:hAnsi="Times New Roman" w:cs="Times New Roman"/>
                <w:sz w:val="24"/>
                <w:szCs w:val="24"/>
              </w:rPr>
            </w:pPr>
            <w:r w:rsidRPr="00E938A6">
              <w:rPr>
                <w:rFonts w:ascii="Times New Roman" w:eastAsia="Calibri" w:hAnsi="Times New Roman" w:cs="Times New Roman"/>
                <w:kern w:val="2"/>
                <w:sz w:val="24"/>
                <w:szCs w:val="24"/>
                <w14:ligatures w14:val="standardContextual"/>
              </w:rPr>
              <w:t>Кабель живлення C13-C14 (або еквівалент)</w:t>
            </w:r>
          </w:p>
        </w:tc>
        <w:tc>
          <w:tcPr>
            <w:tcW w:w="704" w:type="dxa"/>
            <w:tcBorders>
              <w:top w:val="single" w:sz="4" w:space="0" w:color="000000"/>
              <w:left w:val="single" w:sz="4" w:space="0" w:color="000000"/>
              <w:bottom w:val="single" w:sz="4" w:space="0" w:color="000000"/>
              <w:right w:val="single" w:sz="4" w:space="0" w:color="000000"/>
            </w:tcBorders>
            <w:vAlign w:val="center"/>
          </w:tcPr>
          <w:p w14:paraId="35C5A81E" w14:textId="77777777" w:rsidR="00E938A6" w:rsidRPr="00E938A6" w:rsidRDefault="00E938A6" w:rsidP="00E938A6">
            <w:pPr>
              <w:spacing w:after="0" w:line="240" w:lineRule="auto"/>
              <w:jc w:val="center"/>
              <w:rPr>
                <w:rFonts w:ascii="Times New Roman" w:eastAsia="Calibri" w:hAnsi="Times New Roman" w:cs="Times New Roman"/>
                <w:color w:val="000000"/>
                <w:sz w:val="24"/>
                <w:szCs w:val="24"/>
              </w:rPr>
            </w:pPr>
            <w:r w:rsidRPr="00E938A6">
              <w:rPr>
                <w:rFonts w:ascii="Times New Roman" w:eastAsia="Calibri" w:hAnsi="Times New Roman" w:cs="Times New Roman"/>
                <w:color w:val="000000"/>
                <w:sz w:val="24"/>
                <w:szCs w:val="24"/>
              </w:rPr>
              <w:t>шт.</w:t>
            </w:r>
          </w:p>
        </w:tc>
        <w:tc>
          <w:tcPr>
            <w:tcW w:w="1300" w:type="dxa"/>
            <w:tcBorders>
              <w:top w:val="single" w:sz="4" w:space="0" w:color="000000"/>
              <w:left w:val="single" w:sz="4" w:space="0" w:color="000000"/>
              <w:bottom w:val="single" w:sz="4" w:space="0" w:color="000000"/>
              <w:right w:val="single" w:sz="4" w:space="0" w:color="000000"/>
            </w:tcBorders>
            <w:vAlign w:val="center"/>
          </w:tcPr>
          <w:p w14:paraId="7ACF49BB" w14:textId="77777777" w:rsidR="00E938A6" w:rsidRPr="00E938A6" w:rsidRDefault="00E938A6" w:rsidP="00E938A6">
            <w:pPr>
              <w:spacing w:after="0" w:line="240" w:lineRule="auto"/>
              <w:jc w:val="center"/>
              <w:rPr>
                <w:rFonts w:ascii="Times New Roman" w:eastAsia="Calibri" w:hAnsi="Times New Roman" w:cs="Times New Roman"/>
                <w:sz w:val="24"/>
                <w:szCs w:val="24"/>
              </w:rPr>
            </w:pPr>
            <w:r w:rsidRPr="00E938A6">
              <w:rPr>
                <w:rFonts w:ascii="Times New Roman" w:eastAsia="Calibri" w:hAnsi="Times New Roman" w:cs="Times New Roman"/>
                <w:sz w:val="24"/>
                <w:szCs w:val="24"/>
              </w:rPr>
              <w:t>18</w:t>
            </w:r>
          </w:p>
        </w:tc>
        <w:tc>
          <w:tcPr>
            <w:tcW w:w="4780" w:type="dxa"/>
            <w:tcBorders>
              <w:top w:val="single" w:sz="4" w:space="0" w:color="000000"/>
              <w:left w:val="single" w:sz="4" w:space="0" w:color="000000"/>
              <w:bottom w:val="single" w:sz="4" w:space="0" w:color="000000"/>
              <w:right w:val="single" w:sz="4" w:space="0" w:color="000000"/>
            </w:tcBorders>
            <w:vAlign w:val="center"/>
          </w:tcPr>
          <w:p w14:paraId="7D4C8C08"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bCs/>
                <w:sz w:val="24"/>
                <w:szCs w:val="24"/>
              </w:rPr>
              <w:t xml:space="preserve">Тип роз'єму 1: </w:t>
            </w:r>
            <w:r w:rsidRPr="00E938A6">
              <w:rPr>
                <w:rFonts w:ascii="Times New Roman" w:eastAsia="Calibri" w:hAnsi="Times New Roman" w:cs="Times New Roman"/>
                <w:sz w:val="24"/>
                <w:szCs w:val="24"/>
              </w:rPr>
              <w:t>IEC C13</w:t>
            </w:r>
          </w:p>
          <w:p w14:paraId="7CA50DE8"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bCs/>
                <w:sz w:val="24"/>
                <w:szCs w:val="24"/>
              </w:rPr>
              <w:t xml:space="preserve">Тип роз'єму 2: </w:t>
            </w:r>
            <w:r w:rsidRPr="00E938A6">
              <w:rPr>
                <w:rFonts w:ascii="Times New Roman" w:eastAsia="Calibri" w:hAnsi="Times New Roman" w:cs="Times New Roman"/>
                <w:sz w:val="24"/>
                <w:szCs w:val="24"/>
              </w:rPr>
              <w:t>IEC C14</w:t>
            </w:r>
          </w:p>
          <w:p w14:paraId="631378FC"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bCs/>
                <w:sz w:val="24"/>
                <w:szCs w:val="24"/>
              </w:rPr>
              <w:t xml:space="preserve">Довжина: </w:t>
            </w:r>
            <w:r w:rsidRPr="00E938A6">
              <w:rPr>
                <w:rFonts w:ascii="Times New Roman" w:eastAsia="Calibri" w:hAnsi="Times New Roman" w:cs="Times New Roman"/>
                <w:sz w:val="24"/>
                <w:szCs w:val="24"/>
              </w:rPr>
              <w:t>не менше 3 метрів</w:t>
            </w:r>
          </w:p>
          <w:p w14:paraId="7D15578D"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bCs/>
                <w:sz w:val="24"/>
                <w:szCs w:val="24"/>
              </w:rPr>
              <w:t xml:space="preserve">Матеріал провідника: </w:t>
            </w:r>
            <w:r w:rsidRPr="00E938A6">
              <w:rPr>
                <w:rFonts w:ascii="Times New Roman" w:eastAsia="Calibri" w:hAnsi="Times New Roman" w:cs="Times New Roman"/>
                <w:sz w:val="24"/>
                <w:szCs w:val="24"/>
              </w:rPr>
              <w:t>мідь</w:t>
            </w:r>
          </w:p>
          <w:p w14:paraId="36CCADAA"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bCs/>
                <w:sz w:val="24"/>
                <w:szCs w:val="24"/>
              </w:rPr>
              <w:t xml:space="preserve">Матеріал ізоляції: </w:t>
            </w:r>
            <w:r w:rsidRPr="00E938A6">
              <w:rPr>
                <w:rFonts w:ascii="Times New Roman" w:eastAsia="Calibri" w:hAnsi="Times New Roman" w:cs="Times New Roman"/>
                <w:sz w:val="24"/>
                <w:szCs w:val="24"/>
              </w:rPr>
              <w:t>ПВХ</w:t>
            </w:r>
          </w:p>
          <w:p w14:paraId="652F2CE5"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bCs/>
                <w:sz w:val="24"/>
                <w:szCs w:val="24"/>
              </w:rPr>
              <w:t>Колір: чорний</w:t>
            </w:r>
          </w:p>
        </w:tc>
      </w:tr>
      <w:tr w:rsidR="00E938A6" w:rsidRPr="00E938A6" w14:paraId="0939FDE2" w14:textId="77777777" w:rsidTr="003B3617">
        <w:trPr>
          <w:trHeight w:val="2193"/>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180C2D91" w14:textId="77777777" w:rsidR="00E938A6" w:rsidRPr="00E938A6" w:rsidRDefault="00E938A6" w:rsidP="00E938A6">
            <w:pPr>
              <w:numPr>
                <w:ilvl w:val="0"/>
                <w:numId w:val="37"/>
              </w:numPr>
              <w:suppressAutoHyphens/>
              <w:spacing w:after="0" w:line="240" w:lineRule="auto"/>
              <w:ind w:left="22" w:firstLine="11"/>
              <w:jc w:val="both"/>
              <w:rPr>
                <w:rFonts w:ascii="Times New Roman" w:eastAsia="Calibri" w:hAnsi="Times New Roman" w:cs="Times New Roman"/>
                <w:color w:val="000000"/>
                <w:sz w:val="24"/>
                <w:szCs w:val="24"/>
              </w:rPr>
            </w:pPr>
          </w:p>
        </w:tc>
        <w:tc>
          <w:tcPr>
            <w:tcW w:w="2562" w:type="dxa"/>
            <w:tcBorders>
              <w:top w:val="single" w:sz="4" w:space="0" w:color="000000"/>
              <w:left w:val="single" w:sz="4" w:space="0" w:color="000000"/>
              <w:bottom w:val="single" w:sz="4" w:space="0" w:color="000000"/>
              <w:right w:val="single" w:sz="4" w:space="0" w:color="000000"/>
            </w:tcBorders>
            <w:vAlign w:val="center"/>
          </w:tcPr>
          <w:p w14:paraId="263CE367" w14:textId="77777777" w:rsidR="00E938A6" w:rsidRPr="00E938A6" w:rsidRDefault="00E938A6" w:rsidP="00E938A6">
            <w:pPr>
              <w:spacing w:after="0" w:line="240" w:lineRule="auto"/>
              <w:jc w:val="both"/>
              <w:rPr>
                <w:rFonts w:ascii="Times New Roman" w:eastAsia="Calibri" w:hAnsi="Times New Roman" w:cs="Times New Roman"/>
                <w:kern w:val="2"/>
                <w:sz w:val="24"/>
                <w:szCs w:val="24"/>
                <w14:ligatures w14:val="standardContextual"/>
              </w:rPr>
            </w:pPr>
            <w:r w:rsidRPr="00E938A6">
              <w:rPr>
                <w:rFonts w:ascii="Times New Roman" w:eastAsia="Calibri" w:hAnsi="Times New Roman" w:cs="Times New Roman"/>
                <w:kern w:val="2"/>
                <w:sz w:val="24"/>
                <w:szCs w:val="24"/>
                <w14:ligatures w14:val="standardContextual"/>
              </w:rPr>
              <w:t>Мережевий фільтр (або еквівалент)</w:t>
            </w:r>
          </w:p>
        </w:tc>
        <w:tc>
          <w:tcPr>
            <w:tcW w:w="704" w:type="dxa"/>
            <w:tcBorders>
              <w:top w:val="single" w:sz="4" w:space="0" w:color="000000"/>
              <w:left w:val="single" w:sz="4" w:space="0" w:color="000000"/>
              <w:bottom w:val="single" w:sz="4" w:space="0" w:color="000000"/>
              <w:right w:val="single" w:sz="4" w:space="0" w:color="000000"/>
            </w:tcBorders>
            <w:vAlign w:val="center"/>
          </w:tcPr>
          <w:p w14:paraId="08ECA416" w14:textId="77777777" w:rsidR="00E938A6" w:rsidRPr="00E938A6" w:rsidRDefault="00E938A6" w:rsidP="00E938A6">
            <w:pPr>
              <w:spacing w:after="0" w:line="240" w:lineRule="auto"/>
              <w:jc w:val="center"/>
              <w:rPr>
                <w:rFonts w:ascii="Times New Roman" w:eastAsia="Calibri" w:hAnsi="Times New Roman" w:cs="Times New Roman"/>
                <w:color w:val="000000"/>
                <w:sz w:val="24"/>
                <w:szCs w:val="24"/>
              </w:rPr>
            </w:pPr>
            <w:r w:rsidRPr="00E938A6">
              <w:rPr>
                <w:rFonts w:ascii="Times New Roman" w:eastAsia="Calibri" w:hAnsi="Times New Roman" w:cs="Times New Roman"/>
                <w:color w:val="000000"/>
                <w:sz w:val="24"/>
                <w:szCs w:val="24"/>
              </w:rPr>
              <w:t>шт.</w:t>
            </w:r>
          </w:p>
        </w:tc>
        <w:tc>
          <w:tcPr>
            <w:tcW w:w="1300" w:type="dxa"/>
            <w:tcBorders>
              <w:top w:val="single" w:sz="4" w:space="0" w:color="000000"/>
              <w:left w:val="single" w:sz="4" w:space="0" w:color="000000"/>
              <w:bottom w:val="single" w:sz="4" w:space="0" w:color="000000"/>
              <w:right w:val="single" w:sz="4" w:space="0" w:color="000000"/>
            </w:tcBorders>
            <w:vAlign w:val="center"/>
          </w:tcPr>
          <w:p w14:paraId="795FA646" w14:textId="77777777" w:rsidR="00E938A6" w:rsidRPr="00E938A6" w:rsidRDefault="00E938A6" w:rsidP="00E938A6">
            <w:pPr>
              <w:spacing w:after="0" w:line="240" w:lineRule="auto"/>
              <w:jc w:val="center"/>
              <w:rPr>
                <w:rFonts w:ascii="Times New Roman" w:eastAsia="Calibri" w:hAnsi="Times New Roman" w:cs="Times New Roman"/>
                <w:sz w:val="24"/>
                <w:szCs w:val="24"/>
              </w:rPr>
            </w:pPr>
            <w:r w:rsidRPr="00E938A6">
              <w:rPr>
                <w:rFonts w:ascii="Times New Roman" w:eastAsia="Calibri" w:hAnsi="Times New Roman" w:cs="Times New Roman"/>
                <w:sz w:val="24"/>
                <w:szCs w:val="24"/>
              </w:rPr>
              <w:t>3</w:t>
            </w:r>
          </w:p>
        </w:tc>
        <w:tc>
          <w:tcPr>
            <w:tcW w:w="4780" w:type="dxa"/>
            <w:tcBorders>
              <w:top w:val="single" w:sz="4" w:space="0" w:color="000000"/>
              <w:left w:val="single" w:sz="4" w:space="0" w:color="000000"/>
              <w:bottom w:val="single" w:sz="4" w:space="0" w:color="000000"/>
              <w:right w:val="single" w:sz="4" w:space="0" w:color="000000"/>
            </w:tcBorders>
            <w:vAlign w:val="center"/>
          </w:tcPr>
          <w:p w14:paraId="657AB3CE" w14:textId="77777777" w:rsidR="00E938A6" w:rsidRPr="00E938A6" w:rsidRDefault="00E938A6" w:rsidP="00E938A6">
            <w:pPr>
              <w:spacing w:after="0" w:line="240" w:lineRule="auto"/>
              <w:ind w:right="-693"/>
              <w:rPr>
                <w:rFonts w:ascii="Times New Roman" w:eastAsia="Calibri" w:hAnsi="Times New Roman" w:cs="Times New Roman"/>
                <w:bCs/>
                <w:sz w:val="24"/>
                <w:szCs w:val="24"/>
              </w:rPr>
            </w:pPr>
            <w:r w:rsidRPr="00E938A6">
              <w:rPr>
                <w:rFonts w:ascii="Times New Roman" w:eastAsia="Calibri" w:hAnsi="Times New Roman" w:cs="Times New Roman"/>
                <w:bCs/>
                <w:sz w:val="24"/>
                <w:szCs w:val="24"/>
              </w:rPr>
              <w:t>Кількість розеток: 5</w:t>
            </w:r>
          </w:p>
          <w:p w14:paraId="2F50C0BA" w14:textId="77777777" w:rsidR="00E938A6" w:rsidRPr="00E938A6" w:rsidRDefault="00E938A6" w:rsidP="00E938A6">
            <w:pPr>
              <w:spacing w:after="0" w:line="240" w:lineRule="auto"/>
              <w:ind w:right="-693"/>
              <w:rPr>
                <w:rFonts w:ascii="Times New Roman" w:eastAsia="Calibri" w:hAnsi="Times New Roman" w:cs="Times New Roman"/>
                <w:bCs/>
                <w:sz w:val="24"/>
                <w:szCs w:val="24"/>
              </w:rPr>
            </w:pPr>
            <w:r w:rsidRPr="00E938A6">
              <w:rPr>
                <w:rFonts w:ascii="Times New Roman" w:eastAsia="Calibri" w:hAnsi="Times New Roman" w:cs="Times New Roman"/>
                <w:bCs/>
                <w:sz w:val="24"/>
                <w:szCs w:val="24"/>
              </w:rPr>
              <w:t xml:space="preserve">Тип вихідних розеток: </w:t>
            </w:r>
            <w:proofErr w:type="spellStart"/>
            <w:r w:rsidRPr="00E938A6">
              <w:rPr>
                <w:rFonts w:ascii="Times New Roman" w:eastAsia="Calibri" w:hAnsi="Times New Roman" w:cs="Times New Roman"/>
                <w:bCs/>
                <w:sz w:val="24"/>
                <w:szCs w:val="24"/>
              </w:rPr>
              <w:t>євророзетка</w:t>
            </w:r>
            <w:proofErr w:type="spellEnd"/>
            <w:r w:rsidRPr="00E938A6">
              <w:rPr>
                <w:rFonts w:ascii="Times New Roman" w:eastAsia="Calibri" w:hAnsi="Times New Roman" w:cs="Times New Roman"/>
                <w:bCs/>
                <w:sz w:val="24"/>
                <w:szCs w:val="24"/>
              </w:rPr>
              <w:t xml:space="preserve"> із </w:t>
            </w:r>
            <w:r w:rsidRPr="00E938A6">
              <w:rPr>
                <w:rFonts w:ascii="Times New Roman" w:eastAsia="Calibri" w:hAnsi="Times New Roman" w:cs="Times New Roman"/>
                <w:bCs/>
                <w:sz w:val="24"/>
                <w:szCs w:val="24"/>
              </w:rPr>
              <w:br/>
              <w:t xml:space="preserve">заземленням </w:t>
            </w:r>
          </w:p>
          <w:p w14:paraId="47FE5FB5" w14:textId="77777777" w:rsidR="00E938A6" w:rsidRPr="00E938A6" w:rsidRDefault="00E938A6" w:rsidP="00E938A6">
            <w:pPr>
              <w:spacing w:after="0" w:line="240" w:lineRule="auto"/>
              <w:ind w:right="-693"/>
              <w:rPr>
                <w:rFonts w:ascii="Times New Roman" w:eastAsia="Calibri" w:hAnsi="Times New Roman" w:cs="Times New Roman"/>
                <w:bCs/>
                <w:sz w:val="24"/>
                <w:szCs w:val="24"/>
              </w:rPr>
            </w:pPr>
            <w:r w:rsidRPr="00E938A6">
              <w:rPr>
                <w:rFonts w:ascii="Times New Roman" w:eastAsia="Calibri" w:hAnsi="Times New Roman" w:cs="Times New Roman"/>
                <w:bCs/>
                <w:sz w:val="24"/>
                <w:szCs w:val="24"/>
              </w:rPr>
              <w:t xml:space="preserve">Тип вхідної вилки: </w:t>
            </w:r>
            <w:proofErr w:type="spellStart"/>
            <w:r w:rsidRPr="00E938A6">
              <w:rPr>
                <w:rFonts w:ascii="Times New Roman" w:eastAsia="Calibri" w:hAnsi="Times New Roman" w:cs="Times New Roman"/>
                <w:bCs/>
                <w:sz w:val="24"/>
                <w:szCs w:val="24"/>
              </w:rPr>
              <w:t>євровилка</w:t>
            </w:r>
            <w:proofErr w:type="spellEnd"/>
            <w:r w:rsidRPr="00E938A6">
              <w:rPr>
                <w:rFonts w:ascii="Times New Roman" w:eastAsia="Calibri" w:hAnsi="Times New Roman" w:cs="Times New Roman"/>
                <w:bCs/>
                <w:sz w:val="24"/>
                <w:szCs w:val="24"/>
              </w:rPr>
              <w:t xml:space="preserve"> із заземленням </w:t>
            </w:r>
          </w:p>
          <w:p w14:paraId="04AA8F2E" w14:textId="77777777" w:rsidR="00E938A6" w:rsidRPr="00E938A6" w:rsidRDefault="00E938A6" w:rsidP="00E938A6">
            <w:pPr>
              <w:spacing w:after="0" w:line="240" w:lineRule="auto"/>
              <w:ind w:right="-693"/>
              <w:rPr>
                <w:rFonts w:ascii="Times New Roman" w:eastAsia="Calibri" w:hAnsi="Times New Roman" w:cs="Times New Roman"/>
                <w:bCs/>
                <w:sz w:val="24"/>
                <w:szCs w:val="24"/>
              </w:rPr>
            </w:pPr>
            <w:r w:rsidRPr="00E938A6">
              <w:rPr>
                <w:rFonts w:ascii="Times New Roman" w:eastAsia="Calibri" w:hAnsi="Times New Roman" w:cs="Times New Roman"/>
                <w:bCs/>
                <w:sz w:val="24"/>
                <w:szCs w:val="24"/>
              </w:rPr>
              <w:t>Довжина кабелю: 5 м</w:t>
            </w:r>
          </w:p>
          <w:p w14:paraId="1E4384D2" w14:textId="77777777" w:rsidR="00E938A6" w:rsidRPr="00E938A6" w:rsidRDefault="00E938A6" w:rsidP="00E938A6">
            <w:pPr>
              <w:spacing w:after="0" w:line="240" w:lineRule="auto"/>
              <w:ind w:right="-693"/>
              <w:rPr>
                <w:rFonts w:ascii="Times New Roman" w:eastAsia="Calibri" w:hAnsi="Times New Roman" w:cs="Times New Roman"/>
                <w:bCs/>
                <w:sz w:val="24"/>
                <w:szCs w:val="24"/>
              </w:rPr>
            </w:pPr>
            <w:r w:rsidRPr="00E938A6">
              <w:rPr>
                <w:rFonts w:ascii="Times New Roman" w:eastAsia="Calibri" w:hAnsi="Times New Roman" w:cs="Times New Roman"/>
                <w:bCs/>
                <w:sz w:val="24"/>
                <w:szCs w:val="24"/>
              </w:rPr>
              <w:t>Матеріал фільтра: вогнестійкий пластик</w:t>
            </w:r>
          </w:p>
          <w:p w14:paraId="1F4B2D1B" w14:textId="77777777" w:rsidR="00E938A6" w:rsidRPr="00E938A6" w:rsidRDefault="00E938A6" w:rsidP="00E938A6">
            <w:pPr>
              <w:spacing w:after="0" w:line="240" w:lineRule="auto"/>
              <w:ind w:right="-693"/>
              <w:rPr>
                <w:rFonts w:ascii="Times New Roman" w:eastAsia="Calibri" w:hAnsi="Times New Roman" w:cs="Times New Roman"/>
                <w:bCs/>
                <w:sz w:val="24"/>
                <w:szCs w:val="24"/>
              </w:rPr>
            </w:pPr>
            <w:r w:rsidRPr="00E938A6">
              <w:rPr>
                <w:rFonts w:ascii="Times New Roman" w:eastAsia="Calibri" w:hAnsi="Times New Roman" w:cs="Times New Roman"/>
                <w:bCs/>
                <w:sz w:val="24"/>
                <w:szCs w:val="24"/>
              </w:rPr>
              <w:t xml:space="preserve">Особливості: заземлюючий контакт ,  </w:t>
            </w:r>
            <w:r w:rsidRPr="00E938A6">
              <w:rPr>
                <w:rFonts w:ascii="Times New Roman" w:eastAsia="Calibri" w:hAnsi="Times New Roman" w:cs="Times New Roman"/>
                <w:bCs/>
                <w:sz w:val="24"/>
                <w:szCs w:val="24"/>
              </w:rPr>
              <w:br/>
              <w:t>із загальним вимикачем</w:t>
            </w:r>
          </w:p>
          <w:p w14:paraId="220E1CDB" w14:textId="77777777" w:rsidR="00E938A6" w:rsidRPr="00E938A6" w:rsidRDefault="00E938A6" w:rsidP="00E938A6">
            <w:pPr>
              <w:spacing w:after="0" w:line="240" w:lineRule="auto"/>
              <w:ind w:right="-693"/>
              <w:rPr>
                <w:rFonts w:ascii="Times New Roman" w:eastAsia="Calibri" w:hAnsi="Times New Roman" w:cs="Times New Roman"/>
                <w:bCs/>
                <w:sz w:val="24"/>
                <w:szCs w:val="24"/>
              </w:rPr>
            </w:pPr>
            <w:r w:rsidRPr="00E938A6">
              <w:rPr>
                <w:rFonts w:ascii="Times New Roman" w:eastAsia="Calibri" w:hAnsi="Times New Roman" w:cs="Times New Roman"/>
                <w:bCs/>
                <w:sz w:val="24"/>
                <w:szCs w:val="24"/>
              </w:rPr>
              <w:t xml:space="preserve">Додаткові характеристики: двополюсний </w:t>
            </w:r>
            <w:r w:rsidRPr="00E938A6">
              <w:rPr>
                <w:rFonts w:ascii="Times New Roman" w:eastAsia="Calibri" w:hAnsi="Times New Roman" w:cs="Times New Roman"/>
                <w:bCs/>
                <w:sz w:val="24"/>
                <w:szCs w:val="24"/>
              </w:rPr>
              <w:br/>
              <w:t>вимикач розеток,  кріплення на стіну</w:t>
            </w:r>
          </w:p>
          <w:p w14:paraId="1275D24E" w14:textId="77777777" w:rsidR="00E938A6" w:rsidRPr="00E938A6" w:rsidRDefault="00E938A6" w:rsidP="00E938A6">
            <w:pPr>
              <w:spacing w:after="0" w:line="240" w:lineRule="auto"/>
              <w:ind w:right="-693"/>
              <w:rPr>
                <w:rFonts w:ascii="Times New Roman" w:eastAsia="Calibri" w:hAnsi="Times New Roman" w:cs="Times New Roman"/>
                <w:bCs/>
                <w:sz w:val="24"/>
                <w:szCs w:val="24"/>
              </w:rPr>
            </w:pPr>
            <w:r w:rsidRPr="00E938A6">
              <w:rPr>
                <w:rFonts w:ascii="Times New Roman" w:eastAsia="Calibri" w:hAnsi="Times New Roman" w:cs="Times New Roman"/>
                <w:bCs/>
                <w:sz w:val="24"/>
                <w:szCs w:val="24"/>
              </w:rPr>
              <w:t>Номінальна напруга: ~250 В (</w:t>
            </w:r>
            <w:proofErr w:type="spellStart"/>
            <w:r w:rsidRPr="00E938A6">
              <w:rPr>
                <w:rFonts w:ascii="Times New Roman" w:eastAsia="Calibri" w:hAnsi="Times New Roman" w:cs="Times New Roman"/>
                <w:bCs/>
                <w:sz w:val="24"/>
                <w:szCs w:val="24"/>
              </w:rPr>
              <w:t>макс</w:t>
            </w:r>
            <w:proofErr w:type="spellEnd"/>
            <w:r w:rsidRPr="00E938A6">
              <w:rPr>
                <w:rFonts w:ascii="Times New Roman" w:eastAsia="Calibri" w:hAnsi="Times New Roman" w:cs="Times New Roman"/>
                <w:bCs/>
                <w:sz w:val="24"/>
                <w:szCs w:val="24"/>
              </w:rPr>
              <w:t>)</w:t>
            </w:r>
          </w:p>
          <w:p w14:paraId="4D11BE85" w14:textId="77777777" w:rsidR="00E938A6" w:rsidRPr="00E938A6" w:rsidRDefault="00E938A6" w:rsidP="00E938A6">
            <w:pPr>
              <w:spacing w:after="0" w:line="240" w:lineRule="auto"/>
              <w:ind w:right="-693"/>
              <w:rPr>
                <w:rFonts w:ascii="Times New Roman" w:eastAsia="Calibri" w:hAnsi="Times New Roman" w:cs="Times New Roman"/>
                <w:bCs/>
                <w:sz w:val="24"/>
                <w:szCs w:val="24"/>
              </w:rPr>
            </w:pPr>
            <w:r w:rsidRPr="00E938A6">
              <w:rPr>
                <w:rFonts w:ascii="Times New Roman" w:eastAsia="Calibri" w:hAnsi="Times New Roman" w:cs="Times New Roman"/>
                <w:bCs/>
                <w:sz w:val="24"/>
                <w:szCs w:val="24"/>
              </w:rPr>
              <w:t xml:space="preserve">Захист: від перепадів напруги, від </w:t>
            </w:r>
            <w:r w:rsidRPr="00E938A6">
              <w:rPr>
                <w:rFonts w:ascii="Times New Roman" w:eastAsia="Calibri" w:hAnsi="Times New Roman" w:cs="Times New Roman"/>
                <w:bCs/>
                <w:sz w:val="24"/>
                <w:szCs w:val="24"/>
              </w:rPr>
              <w:br/>
              <w:t>перевантаження</w:t>
            </w:r>
          </w:p>
          <w:p w14:paraId="3CC6D965" w14:textId="77777777" w:rsidR="00E938A6" w:rsidRPr="00E938A6" w:rsidRDefault="00E938A6" w:rsidP="00E938A6">
            <w:pPr>
              <w:spacing w:after="0" w:line="240" w:lineRule="auto"/>
              <w:ind w:right="-693"/>
              <w:rPr>
                <w:rFonts w:ascii="Times New Roman" w:eastAsia="Calibri" w:hAnsi="Times New Roman" w:cs="Times New Roman"/>
                <w:bCs/>
                <w:sz w:val="24"/>
                <w:szCs w:val="24"/>
              </w:rPr>
            </w:pPr>
            <w:r w:rsidRPr="00E938A6">
              <w:rPr>
                <w:rFonts w:ascii="Times New Roman" w:eastAsia="Calibri" w:hAnsi="Times New Roman" w:cs="Times New Roman"/>
                <w:bCs/>
                <w:sz w:val="24"/>
                <w:szCs w:val="24"/>
              </w:rPr>
              <w:t xml:space="preserve">Сумарна потужність підключеного </w:t>
            </w:r>
            <w:r w:rsidRPr="00E938A6">
              <w:rPr>
                <w:rFonts w:ascii="Times New Roman" w:eastAsia="Calibri" w:hAnsi="Times New Roman" w:cs="Times New Roman"/>
                <w:bCs/>
                <w:sz w:val="24"/>
                <w:szCs w:val="24"/>
              </w:rPr>
              <w:br/>
              <w:t>навантаження: ≤ 2500 Вт</w:t>
            </w:r>
          </w:p>
          <w:p w14:paraId="338ED2CE" w14:textId="77777777" w:rsidR="00E938A6" w:rsidRPr="00E938A6" w:rsidRDefault="00E938A6" w:rsidP="00E938A6">
            <w:pPr>
              <w:spacing w:after="0" w:line="240" w:lineRule="auto"/>
              <w:ind w:right="-693"/>
              <w:rPr>
                <w:rFonts w:ascii="Times New Roman" w:eastAsia="Calibri" w:hAnsi="Times New Roman" w:cs="Times New Roman"/>
                <w:bCs/>
                <w:sz w:val="24"/>
                <w:szCs w:val="24"/>
              </w:rPr>
            </w:pPr>
            <w:r w:rsidRPr="00E938A6">
              <w:rPr>
                <w:rFonts w:ascii="Times New Roman" w:eastAsia="Calibri" w:hAnsi="Times New Roman" w:cs="Times New Roman"/>
                <w:bCs/>
                <w:sz w:val="24"/>
                <w:szCs w:val="24"/>
              </w:rPr>
              <w:lastRenderedPageBreak/>
              <w:t xml:space="preserve">Струм спрацьовування </w:t>
            </w:r>
            <w:r w:rsidRPr="00E938A6">
              <w:rPr>
                <w:rFonts w:ascii="Times New Roman" w:eastAsia="Calibri" w:hAnsi="Times New Roman" w:cs="Times New Roman"/>
                <w:bCs/>
                <w:sz w:val="24"/>
                <w:szCs w:val="24"/>
              </w:rPr>
              <w:br/>
            </w:r>
            <w:proofErr w:type="spellStart"/>
            <w:r w:rsidRPr="00E938A6">
              <w:rPr>
                <w:rFonts w:ascii="Times New Roman" w:eastAsia="Calibri" w:hAnsi="Times New Roman" w:cs="Times New Roman"/>
                <w:bCs/>
                <w:sz w:val="24"/>
                <w:szCs w:val="24"/>
              </w:rPr>
              <w:t>термозапобіжника</w:t>
            </w:r>
            <w:proofErr w:type="spellEnd"/>
            <w:r w:rsidRPr="00E938A6">
              <w:rPr>
                <w:rFonts w:ascii="Times New Roman" w:eastAsia="Calibri" w:hAnsi="Times New Roman" w:cs="Times New Roman"/>
                <w:bCs/>
                <w:sz w:val="24"/>
                <w:szCs w:val="24"/>
              </w:rPr>
              <w:t>: 10 А</w:t>
            </w:r>
          </w:p>
        </w:tc>
      </w:tr>
      <w:tr w:rsidR="00E938A6" w:rsidRPr="00E938A6" w14:paraId="4A1A8D85" w14:textId="77777777" w:rsidTr="003B3617">
        <w:trPr>
          <w:trHeight w:val="2193"/>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10CD80CD" w14:textId="77777777" w:rsidR="00E938A6" w:rsidRPr="00E938A6" w:rsidRDefault="00E938A6" w:rsidP="00E938A6">
            <w:pPr>
              <w:numPr>
                <w:ilvl w:val="0"/>
                <w:numId w:val="37"/>
              </w:numPr>
              <w:suppressAutoHyphens/>
              <w:spacing w:after="0" w:line="240" w:lineRule="auto"/>
              <w:ind w:left="22" w:firstLine="11"/>
              <w:jc w:val="both"/>
              <w:rPr>
                <w:rFonts w:ascii="Times New Roman" w:eastAsia="Calibri" w:hAnsi="Times New Roman" w:cs="Times New Roman"/>
                <w:color w:val="000000"/>
                <w:sz w:val="24"/>
                <w:szCs w:val="24"/>
              </w:rPr>
            </w:pPr>
          </w:p>
        </w:tc>
        <w:tc>
          <w:tcPr>
            <w:tcW w:w="2562" w:type="dxa"/>
            <w:tcBorders>
              <w:top w:val="single" w:sz="4" w:space="0" w:color="000000"/>
              <w:left w:val="single" w:sz="4" w:space="0" w:color="000000"/>
              <w:bottom w:val="single" w:sz="4" w:space="0" w:color="000000"/>
              <w:right w:val="single" w:sz="4" w:space="0" w:color="000000"/>
            </w:tcBorders>
            <w:vAlign w:val="center"/>
          </w:tcPr>
          <w:p w14:paraId="36D2E6B4" w14:textId="77777777" w:rsidR="00E938A6" w:rsidRPr="00E938A6" w:rsidRDefault="00E938A6" w:rsidP="00E938A6">
            <w:pPr>
              <w:spacing w:after="0" w:line="240" w:lineRule="auto"/>
              <w:jc w:val="both"/>
              <w:rPr>
                <w:rFonts w:ascii="Times New Roman" w:eastAsia="Calibri" w:hAnsi="Times New Roman" w:cs="Times New Roman"/>
                <w:kern w:val="2"/>
                <w:sz w:val="24"/>
                <w:szCs w:val="24"/>
                <w14:ligatures w14:val="standardContextual"/>
              </w:rPr>
            </w:pPr>
            <w:r w:rsidRPr="00E938A6">
              <w:rPr>
                <w:rFonts w:ascii="Times New Roman" w:eastAsia="Calibri" w:hAnsi="Times New Roman" w:cs="Times New Roman"/>
                <w:kern w:val="2"/>
                <w:sz w:val="24"/>
                <w:szCs w:val="24"/>
                <w14:ligatures w14:val="standardContextual"/>
              </w:rPr>
              <w:t>Блок розеток (або еквівалент)</w:t>
            </w:r>
          </w:p>
        </w:tc>
        <w:tc>
          <w:tcPr>
            <w:tcW w:w="704" w:type="dxa"/>
            <w:tcBorders>
              <w:top w:val="single" w:sz="4" w:space="0" w:color="000000"/>
              <w:left w:val="single" w:sz="4" w:space="0" w:color="000000"/>
              <w:bottom w:val="single" w:sz="4" w:space="0" w:color="000000"/>
              <w:right w:val="single" w:sz="4" w:space="0" w:color="000000"/>
            </w:tcBorders>
            <w:vAlign w:val="center"/>
          </w:tcPr>
          <w:p w14:paraId="53E96400" w14:textId="77777777" w:rsidR="00E938A6" w:rsidRPr="00E938A6" w:rsidRDefault="00E938A6" w:rsidP="00E938A6">
            <w:pPr>
              <w:spacing w:after="0" w:line="240" w:lineRule="auto"/>
              <w:jc w:val="center"/>
              <w:rPr>
                <w:rFonts w:ascii="Times New Roman" w:eastAsia="Calibri" w:hAnsi="Times New Roman" w:cs="Times New Roman"/>
                <w:color w:val="000000"/>
                <w:sz w:val="24"/>
                <w:szCs w:val="24"/>
              </w:rPr>
            </w:pPr>
            <w:r w:rsidRPr="00E938A6">
              <w:rPr>
                <w:rFonts w:ascii="Times New Roman" w:eastAsia="Calibri" w:hAnsi="Times New Roman" w:cs="Times New Roman"/>
                <w:color w:val="000000"/>
                <w:sz w:val="24"/>
                <w:szCs w:val="24"/>
              </w:rPr>
              <w:t>шт.</w:t>
            </w:r>
          </w:p>
        </w:tc>
        <w:tc>
          <w:tcPr>
            <w:tcW w:w="1300" w:type="dxa"/>
            <w:tcBorders>
              <w:top w:val="single" w:sz="4" w:space="0" w:color="000000"/>
              <w:left w:val="single" w:sz="4" w:space="0" w:color="000000"/>
              <w:bottom w:val="single" w:sz="4" w:space="0" w:color="000000"/>
              <w:right w:val="single" w:sz="4" w:space="0" w:color="000000"/>
            </w:tcBorders>
            <w:vAlign w:val="center"/>
          </w:tcPr>
          <w:p w14:paraId="3BAE4152" w14:textId="77777777" w:rsidR="00E938A6" w:rsidRPr="00E938A6" w:rsidRDefault="00E938A6" w:rsidP="00E938A6">
            <w:pPr>
              <w:spacing w:after="0" w:line="240" w:lineRule="auto"/>
              <w:jc w:val="center"/>
              <w:rPr>
                <w:rFonts w:ascii="Times New Roman" w:eastAsia="Calibri" w:hAnsi="Times New Roman" w:cs="Times New Roman"/>
                <w:sz w:val="24"/>
                <w:szCs w:val="24"/>
              </w:rPr>
            </w:pPr>
            <w:r w:rsidRPr="00E938A6">
              <w:rPr>
                <w:rFonts w:ascii="Times New Roman" w:eastAsia="Calibri" w:hAnsi="Times New Roman" w:cs="Times New Roman"/>
                <w:sz w:val="24"/>
                <w:szCs w:val="24"/>
              </w:rPr>
              <w:t>3</w:t>
            </w:r>
          </w:p>
        </w:tc>
        <w:tc>
          <w:tcPr>
            <w:tcW w:w="4780" w:type="dxa"/>
            <w:tcBorders>
              <w:top w:val="single" w:sz="4" w:space="0" w:color="000000"/>
              <w:left w:val="single" w:sz="4" w:space="0" w:color="000000"/>
              <w:bottom w:val="single" w:sz="4" w:space="0" w:color="000000"/>
              <w:right w:val="single" w:sz="4" w:space="0" w:color="000000"/>
            </w:tcBorders>
            <w:vAlign w:val="center"/>
          </w:tcPr>
          <w:p w14:paraId="270CC128"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sz w:val="24"/>
                <w:szCs w:val="24"/>
              </w:rPr>
              <w:t>Форм-фактор: 19”</w:t>
            </w:r>
            <w:r w:rsidRPr="00E938A6">
              <w:rPr>
                <w:rFonts w:ascii="Times New Roman" w:eastAsia="Calibri" w:hAnsi="Times New Roman" w:cs="Times New Roman"/>
                <w:sz w:val="24"/>
                <w:szCs w:val="24"/>
              </w:rPr>
              <w:br/>
              <w:t>Висота: 1 U</w:t>
            </w:r>
          </w:p>
          <w:p w14:paraId="2F5AD142"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sz w:val="24"/>
                <w:szCs w:val="24"/>
              </w:rPr>
              <w:t>Наявність вимикача: так</w:t>
            </w:r>
            <w:r w:rsidRPr="00E938A6">
              <w:rPr>
                <w:rFonts w:ascii="Times New Roman" w:eastAsia="Calibri" w:hAnsi="Times New Roman" w:cs="Times New Roman"/>
                <w:sz w:val="24"/>
                <w:szCs w:val="24"/>
              </w:rPr>
              <w:br/>
              <w:t xml:space="preserve">Тип розетки: </w:t>
            </w:r>
            <w:proofErr w:type="spellStart"/>
            <w:r w:rsidRPr="00E938A6">
              <w:rPr>
                <w:rFonts w:ascii="Times New Roman" w:eastAsia="Calibri" w:hAnsi="Times New Roman" w:cs="Times New Roman"/>
                <w:sz w:val="24"/>
                <w:szCs w:val="24"/>
              </w:rPr>
              <w:t>Schuko</w:t>
            </w:r>
            <w:proofErr w:type="spellEnd"/>
            <w:r w:rsidRPr="00E938A6">
              <w:rPr>
                <w:rFonts w:ascii="Times New Roman" w:eastAsia="Calibri" w:hAnsi="Times New Roman" w:cs="Times New Roman"/>
                <w:sz w:val="24"/>
                <w:szCs w:val="24"/>
              </w:rPr>
              <w:br/>
              <w:t>Кількість розеток: не менше 8 шт.</w:t>
            </w:r>
            <w:r w:rsidRPr="00E938A6">
              <w:rPr>
                <w:rFonts w:ascii="Times New Roman" w:eastAsia="Calibri" w:hAnsi="Times New Roman" w:cs="Times New Roman"/>
                <w:sz w:val="24"/>
                <w:szCs w:val="24"/>
              </w:rPr>
              <w:br/>
              <w:t>Довжина кабелю живлення: не менше 1.5 м</w:t>
            </w:r>
          </w:p>
        </w:tc>
      </w:tr>
      <w:tr w:rsidR="00E938A6" w:rsidRPr="00E938A6" w14:paraId="6C433D29" w14:textId="77777777" w:rsidTr="003B3617">
        <w:trPr>
          <w:trHeight w:val="2193"/>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77B3F829" w14:textId="77777777" w:rsidR="00E938A6" w:rsidRPr="00E938A6" w:rsidRDefault="00E938A6" w:rsidP="00E938A6">
            <w:pPr>
              <w:numPr>
                <w:ilvl w:val="0"/>
                <w:numId w:val="37"/>
              </w:numPr>
              <w:suppressAutoHyphens/>
              <w:spacing w:after="0" w:line="240" w:lineRule="auto"/>
              <w:ind w:left="22" w:firstLine="11"/>
              <w:jc w:val="both"/>
              <w:rPr>
                <w:rFonts w:ascii="Times New Roman" w:eastAsia="Calibri" w:hAnsi="Times New Roman" w:cs="Times New Roman"/>
                <w:color w:val="000000"/>
                <w:sz w:val="24"/>
                <w:szCs w:val="24"/>
              </w:rPr>
            </w:pPr>
          </w:p>
        </w:tc>
        <w:tc>
          <w:tcPr>
            <w:tcW w:w="2562" w:type="dxa"/>
            <w:tcBorders>
              <w:top w:val="single" w:sz="4" w:space="0" w:color="000000"/>
              <w:left w:val="single" w:sz="4" w:space="0" w:color="000000"/>
              <w:bottom w:val="single" w:sz="4" w:space="0" w:color="000000"/>
              <w:right w:val="single" w:sz="4" w:space="0" w:color="000000"/>
            </w:tcBorders>
            <w:vAlign w:val="center"/>
          </w:tcPr>
          <w:p w14:paraId="4E443CB9" w14:textId="77777777" w:rsidR="00E938A6" w:rsidRPr="00E938A6" w:rsidRDefault="00E938A6" w:rsidP="00E938A6">
            <w:pPr>
              <w:spacing w:after="0" w:line="240" w:lineRule="auto"/>
              <w:jc w:val="both"/>
              <w:rPr>
                <w:rFonts w:ascii="Times New Roman" w:eastAsia="Calibri" w:hAnsi="Times New Roman" w:cs="Times New Roman"/>
                <w:kern w:val="2"/>
                <w:sz w:val="24"/>
                <w:szCs w:val="24"/>
                <w14:ligatures w14:val="standardContextual"/>
              </w:rPr>
            </w:pPr>
            <w:r w:rsidRPr="00E938A6">
              <w:rPr>
                <w:rFonts w:ascii="Times New Roman" w:eastAsia="Calibri" w:hAnsi="Times New Roman" w:cs="Times New Roman"/>
                <w:kern w:val="2"/>
                <w:sz w:val="24"/>
                <w:szCs w:val="24"/>
                <w14:ligatures w14:val="standardContextual"/>
              </w:rPr>
              <w:t>Мережевий комутатор (або еквівалент)</w:t>
            </w:r>
          </w:p>
        </w:tc>
        <w:tc>
          <w:tcPr>
            <w:tcW w:w="704" w:type="dxa"/>
            <w:tcBorders>
              <w:top w:val="single" w:sz="4" w:space="0" w:color="000000"/>
              <w:left w:val="single" w:sz="4" w:space="0" w:color="000000"/>
              <w:bottom w:val="single" w:sz="4" w:space="0" w:color="000000"/>
              <w:right w:val="single" w:sz="4" w:space="0" w:color="000000"/>
            </w:tcBorders>
            <w:vAlign w:val="center"/>
          </w:tcPr>
          <w:p w14:paraId="2ADA5A8D" w14:textId="77777777" w:rsidR="00E938A6" w:rsidRPr="00E938A6" w:rsidRDefault="00E938A6" w:rsidP="00E938A6">
            <w:pPr>
              <w:spacing w:after="0" w:line="240" w:lineRule="auto"/>
              <w:jc w:val="center"/>
              <w:rPr>
                <w:rFonts w:ascii="Times New Roman" w:eastAsia="Calibri" w:hAnsi="Times New Roman" w:cs="Times New Roman"/>
                <w:color w:val="000000"/>
                <w:sz w:val="24"/>
                <w:szCs w:val="24"/>
              </w:rPr>
            </w:pPr>
            <w:r w:rsidRPr="00E938A6">
              <w:rPr>
                <w:rFonts w:ascii="Times New Roman" w:eastAsia="Calibri" w:hAnsi="Times New Roman" w:cs="Times New Roman"/>
                <w:color w:val="000000"/>
                <w:sz w:val="24"/>
                <w:szCs w:val="24"/>
              </w:rPr>
              <w:t>шт.</w:t>
            </w:r>
          </w:p>
        </w:tc>
        <w:tc>
          <w:tcPr>
            <w:tcW w:w="1300" w:type="dxa"/>
            <w:tcBorders>
              <w:top w:val="single" w:sz="4" w:space="0" w:color="000000"/>
              <w:left w:val="single" w:sz="4" w:space="0" w:color="000000"/>
              <w:bottom w:val="single" w:sz="4" w:space="0" w:color="000000"/>
              <w:right w:val="single" w:sz="4" w:space="0" w:color="000000"/>
            </w:tcBorders>
            <w:vAlign w:val="center"/>
          </w:tcPr>
          <w:p w14:paraId="15D0A8CB" w14:textId="77777777" w:rsidR="00E938A6" w:rsidRPr="00E938A6" w:rsidRDefault="00E938A6" w:rsidP="00E938A6">
            <w:pPr>
              <w:spacing w:after="0" w:line="240" w:lineRule="auto"/>
              <w:jc w:val="center"/>
              <w:rPr>
                <w:rFonts w:ascii="Times New Roman" w:eastAsia="Calibri" w:hAnsi="Times New Roman" w:cs="Times New Roman"/>
                <w:sz w:val="24"/>
                <w:szCs w:val="24"/>
              </w:rPr>
            </w:pPr>
            <w:r w:rsidRPr="00E938A6">
              <w:rPr>
                <w:rFonts w:ascii="Times New Roman" w:eastAsia="Calibri" w:hAnsi="Times New Roman" w:cs="Times New Roman"/>
                <w:sz w:val="24"/>
                <w:szCs w:val="24"/>
              </w:rPr>
              <w:t>7</w:t>
            </w:r>
          </w:p>
        </w:tc>
        <w:tc>
          <w:tcPr>
            <w:tcW w:w="4780" w:type="dxa"/>
            <w:tcBorders>
              <w:top w:val="single" w:sz="4" w:space="0" w:color="000000"/>
              <w:left w:val="single" w:sz="4" w:space="0" w:color="000000"/>
              <w:bottom w:val="single" w:sz="4" w:space="0" w:color="000000"/>
              <w:right w:val="single" w:sz="4" w:space="0" w:color="000000"/>
            </w:tcBorders>
            <w:vAlign w:val="center"/>
          </w:tcPr>
          <w:p w14:paraId="00E837DC" w14:textId="77777777" w:rsidR="00E938A6" w:rsidRPr="00E938A6" w:rsidRDefault="00E938A6" w:rsidP="00E938A6">
            <w:pPr>
              <w:spacing w:after="0" w:line="240" w:lineRule="auto"/>
              <w:ind w:left="13" w:right="-136" w:firstLine="16"/>
              <w:jc w:val="both"/>
              <w:rPr>
                <w:rFonts w:ascii="Times New Roman" w:hAnsi="Times New Roman" w:cs="Times New Roman"/>
                <w:sz w:val="24"/>
                <w:szCs w:val="24"/>
              </w:rPr>
            </w:pPr>
            <w:r w:rsidRPr="00E938A6">
              <w:rPr>
                <w:rFonts w:ascii="Times New Roman" w:hAnsi="Times New Roman" w:cs="Times New Roman"/>
                <w:sz w:val="24"/>
                <w:szCs w:val="24"/>
              </w:rPr>
              <w:t xml:space="preserve">Тип пристрою: </w:t>
            </w:r>
            <w:proofErr w:type="spellStart"/>
            <w:r w:rsidRPr="00E938A6">
              <w:rPr>
                <w:rFonts w:ascii="Times New Roman" w:hAnsi="Times New Roman" w:cs="Times New Roman"/>
                <w:sz w:val="24"/>
                <w:szCs w:val="24"/>
              </w:rPr>
              <w:t>PoE</w:t>
            </w:r>
            <w:proofErr w:type="spellEnd"/>
            <w:r w:rsidRPr="00E938A6">
              <w:rPr>
                <w:rFonts w:ascii="Times New Roman" w:hAnsi="Times New Roman" w:cs="Times New Roman"/>
                <w:sz w:val="24"/>
                <w:szCs w:val="24"/>
              </w:rPr>
              <w:t>-комутатор</w:t>
            </w:r>
          </w:p>
          <w:p w14:paraId="67B3AAAB" w14:textId="77777777" w:rsidR="00E938A6" w:rsidRPr="00E938A6" w:rsidRDefault="00E938A6" w:rsidP="00E938A6">
            <w:pPr>
              <w:spacing w:after="0" w:line="240" w:lineRule="auto"/>
              <w:ind w:left="13" w:right="-136" w:firstLine="16"/>
              <w:jc w:val="both"/>
              <w:rPr>
                <w:rFonts w:ascii="Times New Roman" w:hAnsi="Times New Roman" w:cs="Times New Roman"/>
                <w:sz w:val="24"/>
                <w:szCs w:val="24"/>
              </w:rPr>
            </w:pPr>
            <w:r w:rsidRPr="00E938A6">
              <w:rPr>
                <w:rFonts w:ascii="Times New Roman" w:hAnsi="Times New Roman" w:cs="Times New Roman"/>
                <w:sz w:val="24"/>
                <w:szCs w:val="24"/>
              </w:rPr>
              <w:t>Тип комутатора: некерований</w:t>
            </w:r>
          </w:p>
          <w:p w14:paraId="72A7415A" w14:textId="77777777" w:rsidR="00E938A6" w:rsidRPr="00E938A6" w:rsidRDefault="00E938A6" w:rsidP="00E938A6">
            <w:pPr>
              <w:spacing w:after="0" w:line="240" w:lineRule="auto"/>
              <w:ind w:left="13" w:right="-136" w:firstLine="16"/>
              <w:jc w:val="both"/>
              <w:rPr>
                <w:rFonts w:ascii="Times New Roman" w:hAnsi="Times New Roman" w:cs="Times New Roman"/>
                <w:sz w:val="24"/>
                <w:szCs w:val="24"/>
              </w:rPr>
            </w:pPr>
            <w:r w:rsidRPr="00E938A6">
              <w:rPr>
                <w:rFonts w:ascii="Times New Roman" w:hAnsi="Times New Roman" w:cs="Times New Roman"/>
                <w:sz w:val="24"/>
                <w:szCs w:val="24"/>
              </w:rPr>
              <w:t>Загальна кількість портів: 5</w:t>
            </w:r>
          </w:p>
          <w:p w14:paraId="15832032" w14:textId="77777777" w:rsidR="00E938A6" w:rsidRPr="00E938A6" w:rsidRDefault="00E938A6" w:rsidP="00E938A6">
            <w:pPr>
              <w:spacing w:after="0" w:line="240" w:lineRule="auto"/>
              <w:ind w:left="13" w:right="-136" w:firstLine="16"/>
              <w:jc w:val="both"/>
              <w:rPr>
                <w:rFonts w:ascii="Times New Roman" w:hAnsi="Times New Roman" w:cs="Times New Roman"/>
                <w:sz w:val="24"/>
                <w:szCs w:val="24"/>
              </w:rPr>
            </w:pPr>
            <w:r w:rsidRPr="00E938A6">
              <w:rPr>
                <w:rFonts w:ascii="Times New Roman" w:hAnsi="Times New Roman" w:cs="Times New Roman"/>
                <w:sz w:val="24"/>
                <w:szCs w:val="24"/>
              </w:rPr>
              <w:t xml:space="preserve">Кількість портів </w:t>
            </w:r>
            <w:r w:rsidRPr="00E938A6">
              <w:rPr>
                <w:rFonts w:ascii="Times New Roman" w:hAnsi="Times New Roman" w:cs="Times New Roman"/>
                <w:sz w:val="24"/>
                <w:szCs w:val="24"/>
                <w:lang w:val="en-US"/>
              </w:rPr>
              <w:t>PoE</w:t>
            </w:r>
            <w:r w:rsidRPr="00E938A6">
              <w:rPr>
                <w:rFonts w:ascii="Times New Roman" w:hAnsi="Times New Roman" w:cs="Times New Roman"/>
                <w:sz w:val="24"/>
                <w:szCs w:val="24"/>
              </w:rPr>
              <w:t>: 4</w:t>
            </w:r>
          </w:p>
          <w:p w14:paraId="6276D370" w14:textId="77777777" w:rsidR="00E938A6" w:rsidRPr="00E938A6" w:rsidRDefault="00E938A6" w:rsidP="00E938A6">
            <w:pPr>
              <w:spacing w:after="0" w:line="240" w:lineRule="auto"/>
              <w:ind w:left="13" w:right="-136" w:firstLine="16"/>
              <w:jc w:val="both"/>
              <w:rPr>
                <w:rFonts w:ascii="Times New Roman" w:hAnsi="Times New Roman" w:cs="Times New Roman"/>
                <w:sz w:val="24"/>
                <w:szCs w:val="24"/>
              </w:rPr>
            </w:pPr>
            <w:r w:rsidRPr="00E938A6">
              <w:rPr>
                <w:rFonts w:ascii="Times New Roman" w:hAnsi="Times New Roman" w:cs="Times New Roman"/>
                <w:sz w:val="24"/>
                <w:szCs w:val="24"/>
              </w:rPr>
              <w:t>Кількість 1000TX портів: 5x10/100/1000TX</w:t>
            </w:r>
          </w:p>
          <w:p w14:paraId="039A4F26" w14:textId="77777777" w:rsidR="00E938A6" w:rsidRPr="00E938A6" w:rsidRDefault="00E938A6" w:rsidP="00E938A6">
            <w:pPr>
              <w:spacing w:after="0" w:line="240" w:lineRule="auto"/>
              <w:ind w:left="13" w:right="-136" w:firstLine="16"/>
              <w:rPr>
                <w:rFonts w:ascii="Times New Roman" w:hAnsi="Times New Roman" w:cs="Times New Roman"/>
                <w:sz w:val="24"/>
                <w:szCs w:val="24"/>
              </w:rPr>
            </w:pPr>
            <w:r w:rsidRPr="00E938A6">
              <w:rPr>
                <w:rFonts w:ascii="Times New Roman" w:hAnsi="Times New Roman" w:cs="Times New Roman"/>
                <w:sz w:val="24"/>
                <w:szCs w:val="24"/>
              </w:rPr>
              <w:t xml:space="preserve">Комутаційна здатність: 10 </w:t>
            </w:r>
            <w:proofErr w:type="spellStart"/>
            <w:r w:rsidRPr="00E938A6">
              <w:rPr>
                <w:rFonts w:ascii="Times New Roman" w:hAnsi="Times New Roman" w:cs="Times New Roman"/>
                <w:sz w:val="24"/>
                <w:szCs w:val="24"/>
              </w:rPr>
              <w:t>Гбіт</w:t>
            </w:r>
            <w:proofErr w:type="spellEnd"/>
            <w:r w:rsidRPr="00E938A6">
              <w:rPr>
                <w:rFonts w:ascii="Times New Roman" w:hAnsi="Times New Roman" w:cs="Times New Roman"/>
                <w:sz w:val="24"/>
                <w:szCs w:val="24"/>
              </w:rPr>
              <w:t>/с</w:t>
            </w:r>
            <w:r w:rsidRPr="00E938A6">
              <w:rPr>
                <w:rFonts w:ascii="Times New Roman" w:hAnsi="Times New Roman" w:cs="Times New Roman"/>
                <w:sz w:val="24"/>
                <w:szCs w:val="24"/>
              </w:rPr>
              <w:br/>
              <w:t>Розмір таблиці МАС-адрес: 2048 адрес</w:t>
            </w:r>
            <w:r w:rsidRPr="00E938A6">
              <w:rPr>
                <w:rFonts w:ascii="Times New Roman" w:hAnsi="Times New Roman" w:cs="Times New Roman"/>
                <w:sz w:val="24"/>
                <w:szCs w:val="24"/>
              </w:rPr>
              <w:br/>
            </w:r>
            <w:proofErr w:type="spellStart"/>
            <w:r w:rsidRPr="00E938A6">
              <w:rPr>
                <w:rFonts w:ascii="Times New Roman" w:hAnsi="Times New Roman" w:cs="Times New Roman"/>
                <w:sz w:val="24"/>
                <w:szCs w:val="24"/>
              </w:rPr>
              <w:t>Автовизначення</w:t>
            </w:r>
            <w:proofErr w:type="spellEnd"/>
            <w:r w:rsidRPr="00E938A6">
              <w:rPr>
                <w:rFonts w:ascii="Times New Roman" w:hAnsi="Times New Roman" w:cs="Times New Roman"/>
                <w:sz w:val="24"/>
                <w:szCs w:val="24"/>
              </w:rPr>
              <w:t xml:space="preserve"> MDI/MDIX: так</w:t>
            </w:r>
            <w:r w:rsidRPr="00E938A6">
              <w:rPr>
                <w:rFonts w:ascii="Times New Roman" w:hAnsi="Times New Roman" w:cs="Times New Roman"/>
                <w:sz w:val="24"/>
                <w:szCs w:val="24"/>
              </w:rPr>
              <w:br/>
              <w:t xml:space="preserve">Відповідність мережевим стандартам: IEEE 802.3af </w:t>
            </w:r>
            <w:proofErr w:type="spellStart"/>
            <w:r w:rsidRPr="00E938A6">
              <w:rPr>
                <w:rFonts w:ascii="Times New Roman" w:hAnsi="Times New Roman" w:cs="Times New Roman"/>
                <w:sz w:val="24"/>
                <w:szCs w:val="24"/>
              </w:rPr>
              <w:t>PoE</w:t>
            </w:r>
            <w:proofErr w:type="spellEnd"/>
            <w:r w:rsidRPr="00E938A6">
              <w:rPr>
                <w:rFonts w:ascii="Times New Roman" w:hAnsi="Times New Roman" w:cs="Times New Roman"/>
                <w:sz w:val="24"/>
                <w:szCs w:val="24"/>
              </w:rPr>
              <w:t xml:space="preserve"> (</w:t>
            </w:r>
            <w:proofErr w:type="spellStart"/>
            <w:r w:rsidRPr="00E938A6">
              <w:rPr>
                <w:rFonts w:ascii="Times New Roman" w:hAnsi="Times New Roman" w:cs="Times New Roman"/>
                <w:sz w:val="24"/>
                <w:szCs w:val="24"/>
              </w:rPr>
              <w:t>Power</w:t>
            </w:r>
            <w:proofErr w:type="spellEnd"/>
            <w:r w:rsidRPr="00E938A6">
              <w:rPr>
                <w:rFonts w:ascii="Times New Roman" w:hAnsi="Times New Roman" w:cs="Times New Roman"/>
                <w:sz w:val="24"/>
                <w:szCs w:val="24"/>
              </w:rPr>
              <w:t xml:space="preserve"> </w:t>
            </w:r>
            <w:proofErr w:type="spellStart"/>
            <w:r w:rsidRPr="00E938A6">
              <w:rPr>
                <w:rFonts w:ascii="Times New Roman" w:hAnsi="Times New Roman" w:cs="Times New Roman"/>
                <w:sz w:val="24"/>
                <w:szCs w:val="24"/>
              </w:rPr>
              <w:t>over</w:t>
            </w:r>
            <w:proofErr w:type="spellEnd"/>
            <w:r w:rsidRPr="00E938A6">
              <w:rPr>
                <w:rFonts w:ascii="Times New Roman" w:hAnsi="Times New Roman" w:cs="Times New Roman"/>
                <w:sz w:val="24"/>
                <w:szCs w:val="24"/>
              </w:rPr>
              <w:t xml:space="preserve"> </w:t>
            </w:r>
            <w:proofErr w:type="spellStart"/>
            <w:r w:rsidRPr="00E938A6">
              <w:rPr>
                <w:rFonts w:ascii="Times New Roman" w:hAnsi="Times New Roman" w:cs="Times New Roman"/>
                <w:sz w:val="24"/>
                <w:szCs w:val="24"/>
              </w:rPr>
              <w:t>Ethernet</w:t>
            </w:r>
            <w:proofErr w:type="spellEnd"/>
            <w:r w:rsidRPr="00E938A6">
              <w:rPr>
                <w:rFonts w:ascii="Times New Roman" w:hAnsi="Times New Roman" w:cs="Times New Roman"/>
                <w:sz w:val="24"/>
                <w:szCs w:val="24"/>
              </w:rPr>
              <w:t>),  IEEE 802.3x (</w:t>
            </w:r>
            <w:proofErr w:type="spellStart"/>
            <w:r w:rsidRPr="00E938A6">
              <w:rPr>
                <w:rFonts w:ascii="Times New Roman" w:hAnsi="Times New Roman" w:cs="Times New Roman"/>
                <w:sz w:val="24"/>
                <w:szCs w:val="24"/>
              </w:rPr>
              <w:t>повнодуплексний</w:t>
            </w:r>
            <w:proofErr w:type="spellEnd"/>
            <w:r w:rsidRPr="00E938A6">
              <w:rPr>
                <w:rFonts w:ascii="Times New Roman" w:hAnsi="Times New Roman" w:cs="Times New Roman"/>
                <w:sz w:val="24"/>
                <w:szCs w:val="24"/>
              </w:rPr>
              <w:t xml:space="preserve"> зв'язок),  IEEE 802.3 10BASE-T (10 Мбіт/с),  IEEE 802.3u 100BASE-TX (100 Мбіт/с),  IEEE 802.3ab 1000BASE-T (1000 Мбіт/с);</w:t>
            </w:r>
          </w:p>
          <w:p w14:paraId="51DB2804" w14:textId="77777777" w:rsidR="00E938A6" w:rsidRPr="00E938A6" w:rsidRDefault="00E938A6" w:rsidP="00E938A6">
            <w:pPr>
              <w:spacing w:after="0" w:line="240" w:lineRule="auto"/>
              <w:ind w:left="13" w:right="-136" w:firstLine="16"/>
              <w:rPr>
                <w:rFonts w:ascii="Times New Roman" w:hAnsi="Times New Roman" w:cs="Times New Roman"/>
                <w:sz w:val="24"/>
                <w:szCs w:val="24"/>
              </w:rPr>
            </w:pPr>
            <w:r w:rsidRPr="00E938A6">
              <w:rPr>
                <w:rFonts w:ascii="Times New Roman" w:hAnsi="Times New Roman" w:cs="Times New Roman"/>
                <w:sz w:val="24"/>
                <w:szCs w:val="24"/>
              </w:rPr>
              <w:t>Робоча температура: від 0˚ до 40˚ C</w:t>
            </w:r>
          </w:p>
          <w:p w14:paraId="5F9AF8AB" w14:textId="77777777" w:rsidR="00E938A6" w:rsidRPr="00E938A6" w:rsidRDefault="00E938A6" w:rsidP="00E938A6">
            <w:pPr>
              <w:spacing w:after="0" w:line="240" w:lineRule="auto"/>
              <w:ind w:right="-693"/>
              <w:jc w:val="both"/>
              <w:rPr>
                <w:rFonts w:ascii="Times New Roman" w:eastAsia="Calibri" w:hAnsi="Times New Roman" w:cs="Times New Roman"/>
                <w:sz w:val="24"/>
                <w:szCs w:val="24"/>
              </w:rPr>
            </w:pPr>
            <w:r w:rsidRPr="00E938A6">
              <w:rPr>
                <w:rFonts w:ascii="Times New Roman" w:eastAsia="Calibri" w:hAnsi="Times New Roman" w:cs="Times New Roman"/>
                <w:sz w:val="24"/>
                <w:szCs w:val="24"/>
              </w:rPr>
              <w:t>Діапазон вологості (робота): від 10% до 90% без конденсату</w:t>
            </w:r>
          </w:p>
          <w:p w14:paraId="5742A271" w14:textId="77777777" w:rsidR="00E938A6" w:rsidRPr="00E938A6" w:rsidRDefault="00E938A6" w:rsidP="00E938A6">
            <w:pPr>
              <w:spacing w:after="0" w:line="240" w:lineRule="auto"/>
              <w:ind w:right="-693"/>
              <w:jc w:val="both"/>
              <w:rPr>
                <w:rFonts w:ascii="Times New Roman" w:eastAsia="Calibri" w:hAnsi="Times New Roman" w:cs="Times New Roman"/>
                <w:sz w:val="24"/>
                <w:szCs w:val="24"/>
              </w:rPr>
            </w:pPr>
            <w:r w:rsidRPr="00E938A6">
              <w:rPr>
                <w:rFonts w:ascii="Times New Roman" w:eastAsia="Calibri" w:hAnsi="Times New Roman" w:cs="Times New Roman"/>
                <w:sz w:val="24"/>
                <w:szCs w:val="24"/>
              </w:rPr>
              <w:t>Температура зберігання: від -40˚ до 70˚ C</w:t>
            </w:r>
          </w:p>
          <w:p w14:paraId="325EBF97" w14:textId="77777777" w:rsidR="00E938A6" w:rsidRPr="00E938A6" w:rsidRDefault="00E938A6" w:rsidP="00E938A6">
            <w:pPr>
              <w:spacing w:after="0" w:line="240" w:lineRule="auto"/>
              <w:ind w:right="-693"/>
              <w:jc w:val="both"/>
              <w:rPr>
                <w:rFonts w:ascii="Times New Roman" w:eastAsia="Calibri" w:hAnsi="Times New Roman" w:cs="Times New Roman"/>
                <w:sz w:val="24"/>
                <w:szCs w:val="24"/>
              </w:rPr>
            </w:pPr>
            <w:r w:rsidRPr="00E938A6">
              <w:rPr>
                <w:rFonts w:ascii="Times New Roman" w:eastAsia="Calibri" w:hAnsi="Times New Roman" w:cs="Times New Roman"/>
                <w:sz w:val="24"/>
                <w:szCs w:val="24"/>
              </w:rPr>
              <w:t>Ширина:</w:t>
            </w:r>
            <w:r w:rsidRPr="00E938A6">
              <w:rPr>
                <w:rFonts w:ascii="Times New Roman" w:eastAsia="Calibri" w:hAnsi="Times New Roman" w:cs="Times New Roman"/>
                <w:color w:val="344150"/>
                <w:sz w:val="24"/>
                <w:szCs w:val="24"/>
                <w:shd w:val="clear" w:color="auto" w:fill="FFFFFF"/>
              </w:rPr>
              <w:t xml:space="preserve"> </w:t>
            </w:r>
            <w:r w:rsidRPr="00E938A6">
              <w:rPr>
                <w:rFonts w:ascii="Times New Roman" w:eastAsia="Calibri" w:hAnsi="Times New Roman" w:cs="Times New Roman"/>
                <w:sz w:val="24"/>
                <w:szCs w:val="24"/>
              </w:rPr>
              <w:t>99.8 мм</w:t>
            </w:r>
          </w:p>
          <w:p w14:paraId="77E8C4F7" w14:textId="77777777" w:rsidR="00E938A6" w:rsidRPr="00E938A6" w:rsidRDefault="00E938A6" w:rsidP="00E938A6">
            <w:pPr>
              <w:spacing w:after="0" w:line="240" w:lineRule="auto"/>
              <w:ind w:right="-693"/>
              <w:jc w:val="both"/>
              <w:rPr>
                <w:rFonts w:ascii="Times New Roman" w:eastAsia="Calibri" w:hAnsi="Times New Roman" w:cs="Times New Roman"/>
                <w:sz w:val="24"/>
                <w:szCs w:val="24"/>
              </w:rPr>
            </w:pPr>
            <w:r w:rsidRPr="00E938A6">
              <w:rPr>
                <w:rFonts w:ascii="Times New Roman" w:eastAsia="Calibri" w:hAnsi="Times New Roman" w:cs="Times New Roman"/>
                <w:sz w:val="24"/>
                <w:szCs w:val="24"/>
              </w:rPr>
              <w:t>Глибина: 25 мм</w:t>
            </w:r>
          </w:p>
          <w:p w14:paraId="37D93204" w14:textId="77777777" w:rsidR="00E938A6" w:rsidRPr="00E938A6" w:rsidRDefault="00E938A6" w:rsidP="00E938A6">
            <w:pPr>
              <w:spacing w:after="0" w:line="240" w:lineRule="auto"/>
              <w:ind w:right="-693"/>
              <w:jc w:val="both"/>
              <w:rPr>
                <w:rFonts w:ascii="Times New Roman" w:eastAsia="Calibri" w:hAnsi="Times New Roman" w:cs="Times New Roman"/>
                <w:sz w:val="24"/>
                <w:szCs w:val="24"/>
              </w:rPr>
            </w:pPr>
            <w:r w:rsidRPr="00E938A6">
              <w:rPr>
                <w:rFonts w:ascii="Times New Roman" w:eastAsia="Calibri" w:hAnsi="Times New Roman" w:cs="Times New Roman"/>
                <w:sz w:val="24"/>
                <w:szCs w:val="24"/>
              </w:rPr>
              <w:t>Висота: 98 мм</w:t>
            </w:r>
          </w:p>
          <w:p w14:paraId="226087B7" w14:textId="77777777" w:rsidR="00E938A6" w:rsidRPr="00E938A6" w:rsidRDefault="00E938A6" w:rsidP="00E938A6">
            <w:pPr>
              <w:spacing w:after="0" w:line="240" w:lineRule="auto"/>
              <w:ind w:right="-693"/>
              <w:jc w:val="both"/>
              <w:rPr>
                <w:rFonts w:ascii="Times New Roman" w:eastAsia="Calibri" w:hAnsi="Times New Roman" w:cs="Times New Roman"/>
                <w:sz w:val="24"/>
                <w:szCs w:val="24"/>
                <w:lang w:val="en-US"/>
              </w:rPr>
            </w:pPr>
            <w:r w:rsidRPr="00E938A6">
              <w:rPr>
                <w:rFonts w:ascii="Times New Roman" w:eastAsia="Calibri" w:hAnsi="Times New Roman" w:cs="Times New Roman"/>
                <w:sz w:val="24"/>
                <w:szCs w:val="24"/>
              </w:rPr>
              <w:t>Корпус</w:t>
            </w:r>
            <w:r w:rsidRPr="00E938A6">
              <w:rPr>
                <w:rFonts w:ascii="Times New Roman" w:eastAsia="Calibri" w:hAnsi="Times New Roman" w:cs="Times New Roman"/>
                <w:sz w:val="24"/>
                <w:szCs w:val="24"/>
                <w:lang w:val="en-US"/>
              </w:rPr>
              <w:t xml:space="preserve">: </w:t>
            </w:r>
            <w:r w:rsidRPr="00E938A6">
              <w:rPr>
                <w:rFonts w:ascii="Times New Roman" w:eastAsia="Calibri" w:hAnsi="Times New Roman" w:cs="Times New Roman"/>
                <w:sz w:val="24"/>
                <w:szCs w:val="24"/>
              </w:rPr>
              <w:t>Металевий</w:t>
            </w:r>
          </w:p>
        </w:tc>
      </w:tr>
      <w:tr w:rsidR="00E938A6" w:rsidRPr="00E938A6" w14:paraId="6943B1BC" w14:textId="77777777" w:rsidTr="003B3617">
        <w:trPr>
          <w:trHeight w:val="2193"/>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6A8E4B3F" w14:textId="77777777" w:rsidR="00E938A6" w:rsidRPr="00E938A6" w:rsidRDefault="00E938A6" w:rsidP="00E938A6">
            <w:pPr>
              <w:numPr>
                <w:ilvl w:val="0"/>
                <w:numId w:val="37"/>
              </w:numPr>
              <w:suppressAutoHyphens/>
              <w:spacing w:after="0" w:line="240" w:lineRule="auto"/>
              <w:ind w:left="22" w:firstLine="11"/>
              <w:jc w:val="both"/>
              <w:rPr>
                <w:rFonts w:ascii="Times New Roman" w:eastAsia="Calibri" w:hAnsi="Times New Roman" w:cs="Times New Roman"/>
                <w:color w:val="000000"/>
                <w:sz w:val="24"/>
                <w:szCs w:val="24"/>
              </w:rPr>
            </w:pPr>
          </w:p>
        </w:tc>
        <w:tc>
          <w:tcPr>
            <w:tcW w:w="2562" w:type="dxa"/>
            <w:tcBorders>
              <w:top w:val="single" w:sz="4" w:space="0" w:color="000000"/>
              <w:left w:val="single" w:sz="4" w:space="0" w:color="000000"/>
              <w:bottom w:val="single" w:sz="4" w:space="0" w:color="000000"/>
              <w:right w:val="single" w:sz="4" w:space="0" w:color="000000"/>
            </w:tcBorders>
            <w:vAlign w:val="center"/>
          </w:tcPr>
          <w:p w14:paraId="6FE9ABBE" w14:textId="77777777" w:rsidR="00E938A6" w:rsidRPr="00E938A6" w:rsidRDefault="00E938A6" w:rsidP="00E938A6">
            <w:pPr>
              <w:spacing w:after="0" w:line="240" w:lineRule="auto"/>
              <w:jc w:val="both"/>
              <w:rPr>
                <w:rFonts w:ascii="Times New Roman" w:eastAsia="Calibri" w:hAnsi="Times New Roman" w:cs="Times New Roman"/>
                <w:kern w:val="2"/>
                <w:sz w:val="24"/>
                <w:szCs w:val="24"/>
                <w14:ligatures w14:val="standardContextual"/>
              </w:rPr>
            </w:pPr>
            <w:proofErr w:type="spellStart"/>
            <w:r w:rsidRPr="00E938A6">
              <w:rPr>
                <w:rFonts w:ascii="Times New Roman" w:eastAsia="Calibri" w:hAnsi="Times New Roman" w:cs="Times New Roman"/>
                <w:kern w:val="2"/>
                <w:sz w:val="24"/>
                <w:szCs w:val="24"/>
                <w14:ligatures w14:val="standardContextual"/>
              </w:rPr>
              <w:t>Сплітер</w:t>
            </w:r>
            <w:proofErr w:type="spellEnd"/>
            <w:r w:rsidRPr="00E938A6">
              <w:rPr>
                <w:rFonts w:ascii="Times New Roman" w:eastAsia="Calibri" w:hAnsi="Times New Roman" w:cs="Times New Roman"/>
                <w:kern w:val="2"/>
                <w:sz w:val="24"/>
                <w:szCs w:val="24"/>
                <w14:ligatures w14:val="standardContextual"/>
              </w:rPr>
              <w:t xml:space="preserve"> HDMI 1x4 (або еквівалент)</w:t>
            </w:r>
          </w:p>
        </w:tc>
        <w:tc>
          <w:tcPr>
            <w:tcW w:w="704" w:type="dxa"/>
            <w:tcBorders>
              <w:top w:val="single" w:sz="4" w:space="0" w:color="000000"/>
              <w:left w:val="single" w:sz="4" w:space="0" w:color="000000"/>
              <w:bottom w:val="single" w:sz="4" w:space="0" w:color="000000"/>
              <w:right w:val="single" w:sz="4" w:space="0" w:color="000000"/>
            </w:tcBorders>
            <w:vAlign w:val="center"/>
          </w:tcPr>
          <w:p w14:paraId="726E7B87" w14:textId="77777777" w:rsidR="00E938A6" w:rsidRPr="00E938A6" w:rsidRDefault="00E938A6" w:rsidP="00E938A6">
            <w:pPr>
              <w:spacing w:after="0" w:line="240" w:lineRule="auto"/>
              <w:jc w:val="center"/>
              <w:rPr>
                <w:rFonts w:ascii="Times New Roman" w:eastAsia="Calibri" w:hAnsi="Times New Roman" w:cs="Times New Roman"/>
                <w:color w:val="000000"/>
                <w:sz w:val="24"/>
                <w:szCs w:val="24"/>
              </w:rPr>
            </w:pPr>
            <w:r w:rsidRPr="00E938A6">
              <w:rPr>
                <w:rFonts w:ascii="Times New Roman" w:eastAsia="Calibri" w:hAnsi="Times New Roman" w:cs="Times New Roman"/>
                <w:color w:val="000000"/>
                <w:sz w:val="24"/>
                <w:szCs w:val="24"/>
              </w:rPr>
              <w:t>шт.</w:t>
            </w:r>
          </w:p>
        </w:tc>
        <w:tc>
          <w:tcPr>
            <w:tcW w:w="1300" w:type="dxa"/>
            <w:tcBorders>
              <w:top w:val="single" w:sz="4" w:space="0" w:color="000000"/>
              <w:left w:val="single" w:sz="4" w:space="0" w:color="000000"/>
              <w:bottom w:val="single" w:sz="4" w:space="0" w:color="000000"/>
              <w:right w:val="single" w:sz="4" w:space="0" w:color="000000"/>
            </w:tcBorders>
            <w:vAlign w:val="center"/>
          </w:tcPr>
          <w:p w14:paraId="1385CC47" w14:textId="77777777" w:rsidR="00E938A6" w:rsidRPr="00E938A6" w:rsidRDefault="00E938A6" w:rsidP="00E938A6">
            <w:pPr>
              <w:spacing w:after="0" w:line="240" w:lineRule="auto"/>
              <w:jc w:val="center"/>
              <w:rPr>
                <w:rFonts w:ascii="Times New Roman" w:eastAsia="Calibri" w:hAnsi="Times New Roman" w:cs="Times New Roman"/>
                <w:sz w:val="24"/>
                <w:szCs w:val="24"/>
              </w:rPr>
            </w:pPr>
            <w:r w:rsidRPr="00E938A6">
              <w:rPr>
                <w:rFonts w:ascii="Times New Roman" w:eastAsia="Calibri" w:hAnsi="Times New Roman" w:cs="Times New Roman"/>
                <w:sz w:val="24"/>
                <w:szCs w:val="24"/>
              </w:rPr>
              <w:t>3</w:t>
            </w:r>
          </w:p>
        </w:tc>
        <w:tc>
          <w:tcPr>
            <w:tcW w:w="4780" w:type="dxa"/>
            <w:tcBorders>
              <w:top w:val="single" w:sz="4" w:space="0" w:color="000000"/>
              <w:left w:val="single" w:sz="4" w:space="0" w:color="000000"/>
              <w:bottom w:val="single" w:sz="4" w:space="0" w:color="000000"/>
              <w:right w:val="single" w:sz="4" w:space="0" w:color="000000"/>
            </w:tcBorders>
            <w:vAlign w:val="center"/>
          </w:tcPr>
          <w:p w14:paraId="0EFA785E"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sz w:val="24"/>
                <w:szCs w:val="24"/>
              </w:rPr>
              <w:t xml:space="preserve">Розгалужувач підсилювач відеосигналу: </w:t>
            </w:r>
            <w:r w:rsidRPr="00E938A6">
              <w:rPr>
                <w:rFonts w:ascii="Times New Roman" w:eastAsia="Calibri" w:hAnsi="Times New Roman" w:cs="Times New Roman"/>
                <w:sz w:val="24"/>
                <w:szCs w:val="24"/>
              </w:rPr>
              <w:br/>
              <w:t>1 вхід, 4 виходи</w:t>
            </w:r>
            <w:r w:rsidRPr="00E938A6">
              <w:rPr>
                <w:rFonts w:ascii="Times New Roman" w:eastAsia="Calibri" w:hAnsi="Times New Roman" w:cs="Times New Roman"/>
                <w:sz w:val="24"/>
                <w:szCs w:val="24"/>
              </w:rPr>
              <w:br/>
              <w:t xml:space="preserve">Тип: HDMI </w:t>
            </w:r>
            <w:proofErr w:type="spellStart"/>
            <w:r w:rsidRPr="00E938A6">
              <w:rPr>
                <w:rFonts w:ascii="Times New Roman" w:eastAsia="Calibri" w:hAnsi="Times New Roman" w:cs="Times New Roman"/>
                <w:sz w:val="24"/>
                <w:szCs w:val="24"/>
              </w:rPr>
              <w:t>Splitter</w:t>
            </w:r>
            <w:proofErr w:type="spellEnd"/>
            <w:r w:rsidRPr="00E938A6">
              <w:rPr>
                <w:rFonts w:ascii="Times New Roman" w:eastAsia="Calibri" w:hAnsi="Times New Roman" w:cs="Times New Roman"/>
                <w:sz w:val="24"/>
                <w:szCs w:val="24"/>
              </w:rPr>
              <w:br/>
              <w:t>Версія HDMI: не менше 2.0</w:t>
            </w:r>
          </w:p>
          <w:p w14:paraId="39E866F2" w14:textId="77777777" w:rsidR="00E938A6" w:rsidRPr="00E938A6" w:rsidRDefault="00E938A6" w:rsidP="00E938A6">
            <w:pPr>
              <w:spacing w:after="0" w:line="240" w:lineRule="auto"/>
              <w:ind w:left="13" w:right="-136" w:firstLine="16"/>
              <w:jc w:val="both"/>
              <w:rPr>
                <w:rFonts w:ascii="Times New Roman" w:eastAsia="Calibri" w:hAnsi="Times New Roman" w:cs="Times New Roman"/>
                <w:sz w:val="24"/>
                <w:szCs w:val="24"/>
              </w:rPr>
            </w:pPr>
            <w:r w:rsidRPr="00E938A6">
              <w:rPr>
                <w:rFonts w:ascii="Times New Roman" w:eastAsia="Calibri" w:hAnsi="Times New Roman" w:cs="Times New Roman"/>
                <w:sz w:val="24"/>
                <w:szCs w:val="24"/>
              </w:rPr>
              <w:t xml:space="preserve">Комплектація: включає HDMI </w:t>
            </w:r>
            <w:proofErr w:type="spellStart"/>
            <w:r w:rsidRPr="00E938A6">
              <w:rPr>
                <w:rFonts w:ascii="Times New Roman" w:eastAsia="Calibri" w:hAnsi="Times New Roman" w:cs="Times New Roman"/>
                <w:sz w:val="24"/>
                <w:szCs w:val="24"/>
              </w:rPr>
              <w:t>сплітер</w:t>
            </w:r>
            <w:proofErr w:type="spellEnd"/>
            <w:r w:rsidRPr="00E938A6">
              <w:rPr>
                <w:rFonts w:ascii="Times New Roman" w:eastAsia="Calibri" w:hAnsi="Times New Roman" w:cs="Times New Roman"/>
                <w:sz w:val="24"/>
                <w:szCs w:val="24"/>
              </w:rPr>
              <w:t xml:space="preserve">, </w:t>
            </w:r>
          </w:p>
          <w:p w14:paraId="23C21F9E" w14:textId="77777777" w:rsidR="00E938A6" w:rsidRPr="00E938A6" w:rsidRDefault="00E938A6" w:rsidP="00E938A6">
            <w:pPr>
              <w:spacing w:after="0" w:line="240" w:lineRule="auto"/>
              <w:ind w:left="13" w:right="-136" w:firstLine="16"/>
              <w:jc w:val="both"/>
              <w:rPr>
                <w:rFonts w:ascii="Times New Roman" w:hAnsi="Times New Roman" w:cs="Times New Roman"/>
                <w:sz w:val="24"/>
                <w:szCs w:val="24"/>
              </w:rPr>
            </w:pPr>
            <w:r w:rsidRPr="00E938A6">
              <w:rPr>
                <w:rFonts w:ascii="Times New Roman" w:eastAsia="Calibri" w:hAnsi="Times New Roman" w:cs="Times New Roman"/>
                <w:sz w:val="24"/>
                <w:szCs w:val="24"/>
              </w:rPr>
              <w:t>адаптер живлення</w:t>
            </w:r>
          </w:p>
        </w:tc>
      </w:tr>
      <w:tr w:rsidR="00E938A6" w:rsidRPr="00E938A6" w14:paraId="6A65956C" w14:textId="77777777" w:rsidTr="003B3617">
        <w:trPr>
          <w:trHeight w:val="1489"/>
          <w:jc w:val="center"/>
        </w:trPr>
        <w:tc>
          <w:tcPr>
            <w:tcW w:w="557" w:type="dxa"/>
            <w:tcBorders>
              <w:top w:val="single" w:sz="4" w:space="0" w:color="000000"/>
              <w:left w:val="single" w:sz="4" w:space="0" w:color="000000"/>
              <w:bottom w:val="single" w:sz="4" w:space="0" w:color="000000"/>
              <w:right w:val="single" w:sz="4" w:space="0" w:color="000000"/>
            </w:tcBorders>
            <w:vAlign w:val="center"/>
          </w:tcPr>
          <w:p w14:paraId="6506621F" w14:textId="77777777" w:rsidR="00E938A6" w:rsidRPr="00E938A6" w:rsidRDefault="00E938A6" w:rsidP="00E938A6">
            <w:pPr>
              <w:numPr>
                <w:ilvl w:val="0"/>
                <w:numId w:val="37"/>
              </w:numPr>
              <w:suppressAutoHyphens/>
              <w:spacing w:after="0" w:line="240" w:lineRule="auto"/>
              <w:ind w:left="22" w:firstLine="11"/>
              <w:jc w:val="both"/>
              <w:rPr>
                <w:rFonts w:ascii="Times New Roman" w:eastAsia="Calibri" w:hAnsi="Times New Roman" w:cs="Times New Roman"/>
                <w:color w:val="000000"/>
                <w:sz w:val="24"/>
                <w:szCs w:val="24"/>
              </w:rPr>
            </w:pPr>
          </w:p>
        </w:tc>
        <w:tc>
          <w:tcPr>
            <w:tcW w:w="2562" w:type="dxa"/>
            <w:tcBorders>
              <w:top w:val="single" w:sz="4" w:space="0" w:color="000000"/>
              <w:left w:val="single" w:sz="4" w:space="0" w:color="000000"/>
              <w:bottom w:val="single" w:sz="4" w:space="0" w:color="000000"/>
              <w:right w:val="single" w:sz="4" w:space="0" w:color="000000"/>
            </w:tcBorders>
            <w:vAlign w:val="center"/>
          </w:tcPr>
          <w:p w14:paraId="40EF1D86" w14:textId="77777777" w:rsidR="00E938A6" w:rsidRPr="00E938A6" w:rsidRDefault="00E938A6" w:rsidP="00E938A6">
            <w:pPr>
              <w:spacing w:after="0" w:line="240" w:lineRule="auto"/>
              <w:jc w:val="both"/>
              <w:rPr>
                <w:rFonts w:ascii="Times New Roman" w:eastAsia="Calibri" w:hAnsi="Times New Roman" w:cs="Times New Roman"/>
                <w:kern w:val="2"/>
                <w:sz w:val="24"/>
                <w:szCs w:val="24"/>
                <w14:ligatures w14:val="standardContextual"/>
              </w:rPr>
            </w:pPr>
            <w:r w:rsidRPr="00E938A6">
              <w:rPr>
                <w:rFonts w:ascii="Times New Roman" w:eastAsia="Calibri" w:hAnsi="Times New Roman" w:cs="Times New Roman"/>
                <w:kern w:val="2"/>
                <w:sz w:val="24"/>
                <w:szCs w:val="24"/>
                <w14:ligatures w14:val="standardContextual"/>
              </w:rPr>
              <w:t>Мережевий організатор кабелю (або еквівалент)</w:t>
            </w:r>
          </w:p>
        </w:tc>
        <w:tc>
          <w:tcPr>
            <w:tcW w:w="704" w:type="dxa"/>
            <w:tcBorders>
              <w:top w:val="single" w:sz="4" w:space="0" w:color="000000"/>
              <w:left w:val="single" w:sz="4" w:space="0" w:color="000000"/>
              <w:bottom w:val="single" w:sz="4" w:space="0" w:color="000000"/>
              <w:right w:val="single" w:sz="4" w:space="0" w:color="000000"/>
            </w:tcBorders>
            <w:vAlign w:val="center"/>
          </w:tcPr>
          <w:p w14:paraId="304C647D" w14:textId="77777777" w:rsidR="00E938A6" w:rsidRPr="00E938A6" w:rsidRDefault="00E938A6" w:rsidP="00E938A6">
            <w:pPr>
              <w:spacing w:after="0" w:line="240" w:lineRule="auto"/>
              <w:jc w:val="center"/>
              <w:rPr>
                <w:rFonts w:ascii="Times New Roman" w:eastAsia="Calibri" w:hAnsi="Times New Roman" w:cs="Times New Roman"/>
                <w:color w:val="000000"/>
                <w:sz w:val="24"/>
                <w:szCs w:val="24"/>
              </w:rPr>
            </w:pPr>
            <w:r w:rsidRPr="00E938A6">
              <w:rPr>
                <w:rFonts w:ascii="Times New Roman" w:eastAsia="Calibri" w:hAnsi="Times New Roman" w:cs="Times New Roman"/>
                <w:color w:val="000000"/>
                <w:sz w:val="24"/>
                <w:szCs w:val="24"/>
              </w:rPr>
              <w:t>шт.</w:t>
            </w:r>
          </w:p>
        </w:tc>
        <w:tc>
          <w:tcPr>
            <w:tcW w:w="1300" w:type="dxa"/>
            <w:tcBorders>
              <w:top w:val="single" w:sz="4" w:space="0" w:color="000000"/>
              <w:left w:val="single" w:sz="4" w:space="0" w:color="000000"/>
              <w:bottom w:val="single" w:sz="4" w:space="0" w:color="000000"/>
              <w:right w:val="single" w:sz="4" w:space="0" w:color="000000"/>
            </w:tcBorders>
            <w:vAlign w:val="center"/>
          </w:tcPr>
          <w:p w14:paraId="7DB7DBD5" w14:textId="77777777" w:rsidR="00E938A6" w:rsidRPr="00E938A6" w:rsidRDefault="00E938A6" w:rsidP="00E938A6">
            <w:pPr>
              <w:spacing w:after="0" w:line="240" w:lineRule="auto"/>
              <w:jc w:val="center"/>
              <w:rPr>
                <w:rFonts w:ascii="Times New Roman" w:eastAsia="Calibri" w:hAnsi="Times New Roman" w:cs="Times New Roman"/>
                <w:sz w:val="24"/>
                <w:szCs w:val="24"/>
              </w:rPr>
            </w:pPr>
            <w:r w:rsidRPr="00E938A6">
              <w:rPr>
                <w:rFonts w:ascii="Times New Roman" w:eastAsia="Calibri" w:hAnsi="Times New Roman" w:cs="Times New Roman"/>
                <w:sz w:val="24"/>
                <w:szCs w:val="24"/>
              </w:rPr>
              <w:t>8</w:t>
            </w:r>
          </w:p>
        </w:tc>
        <w:tc>
          <w:tcPr>
            <w:tcW w:w="4780" w:type="dxa"/>
            <w:tcBorders>
              <w:top w:val="single" w:sz="4" w:space="0" w:color="000000"/>
              <w:left w:val="single" w:sz="4" w:space="0" w:color="000000"/>
              <w:bottom w:val="single" w:sz="4" w:space="0" w:color="000000"/>
              <w:right w:val="single" w:sz="4" w:space="0" w:color="000000"/>
            </w:tcBorders>
            <w:vAlign w:val="center"/>
          </w:tcPr>
          <w:p w14:paraId="11798513"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sz w:val="24"/>
                <w:szCs w:val="24"/>
              </w:rPr>
              <w:t>Тип: організатор кабелю</w:t>
            </w:r>
          </w:p>
          <w:p w14:paraId="7DF2E5C4" w14:textId="77777777" w:rsidR="00E938A6" w:rsidRPr="00E938A6" w:rsidRDefault="00E938A6" w:rsidP="00E938A6">
            <w:pPr>
              <w:spacing w:after="0" w:line="240" w:lineRule="auto"/>
              <w:ind w:right="-693"/>
              <w:rPr>
                <w:rFonts w:ascii="Times New Roman" w:eastAsia="Calibri" w:hAnsi="Times New Roman" w:cs="Times New Roman"/>
                <w:sz w:val="24"/>
                <w:szCs w:val="24"/>
              </w:rPr>
            </w:pPr>
            <w:r w:rsidRPr="00E938A6">
              <w:rPr>
                <w:rFonts w:ascii="Times New Roman" w:eastAsia="Calibri" w:hAnsi="Times New Roman" w:cs="Times New Roman"/>
                <w:sz w:val="24"/>
                <w:szCs w:val="24"/>
              </w:rPr>
              <w:t>Форм-фактор: 19”</w:t>
            </w:r>
            <w:r w:rsidRPr="00E938A6">
              <w:rPr>
                <w:rFonts w:ascii="Times New Roman" w:eastAsia="Calibri" w:hAnsi="Times New Roman" w:cs="Times New Roman"/>
                <w:sz w:val="24"/>
                <w:szCs w:val="24"/>
              </w:rPr>
              <w:br/>
              <w:t>Висота: 1 U</w:t>
            </w:r>
            <w:r w:rsidRPr="00E938A6">
              <w:rPr>
                <w:rFonts w:ascii="Times New Roman" w:eastAsia="Calibri" w:hAnsi="Times New Roman" w:cs="Times New Roman"/>
                <w:sz w:val="24"/>
                <w:szCs w:val="24"/>
              </w:rPr>
              <w:br/>
              <w:t>Матеріал корпусу: Метал</w:t>
            </w:r>
          </w:p>
        </w:tc>
      </w:tr>
    </w:tbl>
    <w:p w14:paraId="56224EF0" w14:textId="77777777" w:rsidR="00E938A6" w:rsidRPr="00E938A6" w:rsidRDefault="00E938A6" w:rsidP="00E938A6">
      <w:pPr>
        <w:spacing w:after="0" w:line="240" w:lineRule="auto"/>
        <w:jc w:val="center"/>
        <w:rPr>
          <w:rFonts w:ascii="Times New Roman" w:hAnsi="Times New Roman" w:cs="Times New Roman"/>
          <w:color w:val="000000" w:themeColor="text1"/>
          <w:sz w:val="24"/>
          <w:szCs w:val="24"/>
        </w:rPr>
      </w:pPr>
    </w:p>
    <w:p w14:paraId="7D3B2CF1" w14:textId="77777777" w:rsidR="00E938A6" w:rsidRPr="00E938A6" w:rsidRDefault="00E938A6" w:rsidP="00E938A6">
      <w:pPr>
        <w:pStyle w:val="a6"/>
        <w:spacing w:after="0" w:line="240" w:lineRule="auto"/>
        <w:jc w:val="both"/>
      </w:pPr>
      <w:bookmarkStart w:id="1" w:name="_Hlk174118262"/>
      <w:bookmarkStart w:id="2" w:name="_Hlk182212505"/>
      <w:bookmarkEnd w:id="1"/>
      <w:bookmarkEnd w:id="2"/>
      <w:r w:rsidRPr="00E938A6">
        <w:t xml:space="preserve">Характеристики товару повинні відповідати вимогам, які наведені в таблиці. </w:t>
      </w:r>
    </w:p>
    <w:p w14:paraId="62381EFF" w14:textId="77777777" w:rsidR="00E938A6" w:rsidRPr="00E938A6" w:rsidRDefault="00E938A6" w:rsidP="00E938A6">
      <w:pPr>
        <w:pStyle w:val="a6"/>
        <w:spacing w:after="0" w:line="240" w:lineRule="auto"/>
        <w:jc w:val="both"/>
      </w:pPr>
      <w:r w:rsidRPr="00E938A6">
        <w:lastRenderedPageBreak/>
        <w:t xml:space="preserve">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w:t>
      </w:r>
    </w:p>
    <w:p w14:paraId="1E0A09CF" w14:textId="77777777" w:rsidR="00E938A6" w:rsidRPr="00E938A6" w:rsidRDefault="00E938A6" w:rsidP="00E938A6">
      <w:pPr>
        <w:pStyle w:val="a6"/>
        <w:spacing w:after="0" w:line="240" w:lineRule="auto"/>
        <w:jc w:val="both"/>
      </w:pPr>
      <w:r w:rsidRPr="00E938A6">
        <w:t xml:space="preserve">У разі відсутності зазначених вимог, Замовник залишає право відхилити пропозицію запропонованого товару. </w:t>
      </w:r>
    </w:p>
    <w:p w14:paraId="022716A1" w14:textId="77777777" w:rsidR="00E938A6" w:rsidRPr="00E938A6" w:rsidRDefault="00E938A6" w:rsidP="00E938A6">
      <w:pPr>
        <w:pStyle w:val="a6"/>
        <w:spacing w:after="0" w:line="240" w:lineRule="auto"/>
        <w:jc w:val="both"/>
        <w:rPr>
          <w:highlight w:val="yellow"/>
        </w:rPr>
      </w:pPr>
      <w:r w:rsidRPr="00E938A6">
        <w:rPr>
          <w:highlight w:val="yellow"/>
        </w:rPr>
        <w:t>1. Товар повинен постачатися новим, з повною комплектацією. Упаковка, в якій буде постачатися товар, має відповідати загальноприйнятим стандартам та технічним умовам, забезпечуватиметься зберігання товару, та/або його неушкодженість при транспортуванні.</w:t>
      </w:r>
    </w:p>
    <w:p w14:paraId="309BDC75" w14:textId="77777777" w:rsidR="00E938A6" w:rsidRPr="00E938A6" w:rsidRDefault="00E938A6" w:rsidP="00E938A6">
      <w:pPr>
        <w:pStyle w:val="a6"/>
        <w:spacing w:after="0" w:line="240" w:lineRule="auto"/>
        <w:jc w:val="both"/>
      </w:pPr>
      <w:r w:rsidRPr="00E938A6">
        <w:rPr>
          <w:highlight w:val="yellow"/>
        </w:rPr>
        <w:t>2. Доставка товару здійснюватиметься за рахунок та силами Постачальника, у терміни попередньо узгоджені, і визначається в кожному</w:t>
      </w:r>
      <w:r w:rsidRPr="00E938A6">
        <w:t xml:space="preserve"> випадку замовленням Замовника.</w:t>
      </w:r>
    </w:p>
    <w:p w14:paraId="6665304C" w14:textId="77777777" w:rsidR="00E938A6" w:rsidRPr="00E938A6" w:rsidRDefault="00E938A6" w:rsidP="00E938A6">
      <w:pPr>
        <w:pStyle w:val="a6"/>
        <w:spacing w:after="0" w:line="240" w:lineRule="auto"/>
        <w:jc w:val="both"/>
      </w:pPr>
      <w:r w:rsidRPr="00E938A6">
        <w:t>3. Приймання товарів проводитиметься при наявності товаро супроводжуючих документів, видаткової накладної.</w:t>
      </w:r>
    </w:p>
    <w:p w14:paraId="52FAC281" w14:textId="77777777" w:rsidR="00E938A6" w:rsidRPr="00E938A6" w:rsidRDefault="00E938A6" w:rsidP="00E938A6">
      <w:pPr>
        <w:pStyle w:val="a6"/>
        <w:spacing w:after="0" w:line="240" w:lineRule="auto"/>
        <w:jc w:val="both"/>
      </w:pPr>
      <w:r w:rsidRPr="00E938A6">
        <w:t>4.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7904A21B" w14:textId="77777777" w:rsidR="00E938A6" w:rsidRPr="00E938A6" w:rsidRDefault="00E938A6" w:rsidP="00E938A6">
      <w:pPr>
        <w:pStyle w:val="a6"/>
        <w:spacing w:after="0" w:line="240" w:lineRule="auto"/>
        <w:jc w:val="both"/>
      </w:pPr>
      <w:r w:rsidRPr="00E938A6">
        <w:t>* 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слід читати як "або еквівалент".</w:t>
      </w:r>
    </w:p>
    <w:p w14:paraId="41CBDE72" w14:textId="77777777" w:rsidR="00E938A6" w:rsidRPr="00E938A6" w:rsidRDefault="00E938A6" w:rsidP="00E938A6">
      <w:pPr>
        <w:pStyle w:val="a6"/>
        <w:spacing w:after="0" w:line="240" w:lineRule="auto"/>
        <w:jc w:val="both"/>
      </w:pPr>
      <w:r w:rsidRPr="00E938A6">
        <w:t>* 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AAB3BB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938A6">
        <w:rPr>
          <w:rFonts w:ascii="Times New Roman" w:eastAsia="Times New Roman" w:hAnsi="Times New Roman" w:cs="Times New Roman"/>
          <w:sz w:val="24"/>
          <w:szCs w:val="24"/>
          <w:lang w:eastAsia="ru-RU"/>
        </w:rPr>
        <w:t>61 666,44</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938A6">
        <w:rPr>
          <w:rFonts w:ascii="Times New Roman" w:eastAsia="Times New Roman" w:hAnsi="Times New Roman" w:cs="Times New Roman"/>
          <w:sz w:val="24"/>
          <w:szCs w:val="24"/>
          <w:lang w:eastAsia="ru-RU"/>
        </w:rPr>
        <w:t>шістдесят одна тисяча шістсот шістдесят шість</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E938A6">
        <w:rPr>
          <w:rFonts w:ascii="Times New Roman" w:eastAsia="Times New Roman" w:hAnsi="Times New Roman" w:cs="Times New Roman"/>
          <w:sz w:val="24"/>
          <w:szCs w:val="24"/>
          <w:lang w:eastAsia="ru-RU"/>
        </w:rPr>
        <w:t>44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6249" w14:textId="77777777" w:rsidR="00EB0A5C" w:rsidRDefault="00EB0A5C">
      <w:pPr>
        <w:spacing w:after="0" w:line="240" w:lineRule="auto"/>
      </w:pPr>
      <w:r>
        <w:separator/>
      </w:r>
    </w:p>
  </w:endnote>
  <w:endnote w:type="continuationSeparator" w:id="0">
    <w:p w14:paraId="7A142D2B" w14:textId="77777777" w:rsidR="00EB0A5C" w:rsidRDefault="00EB0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C91E" w14:textId="77777777" w:rsidR="00EB0A5C" w:rsidRDefault="00EB0A5C">
      <w:pPr>
        <w:spacing w:after="0" w:line="240" w:lineRule="auto"/>
      </w:pPr>
      <w:r>
        <w:separator/>
      </w:r>
    </w:p>
  </w:footnote>
  <w:footnote w:type="continuationSeparator" w:id="0">
    <w:p w14:paraId="342AF89A" w14:textId="77777777" w:rsidR="00EB0A5C" w:rsidRDefault="00EB0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1EA14FDA"/>
    <w:multiLevelType w:val="multilevel"/>
    <w:tmpl w:val="4FD65030"/>
    <w:lvl w:ilvl="0">
      <w:start w:val="1"/>
      <w:numFmt w:val="decimal"/>
      <w:lvlText w:val="%1."/>
      <w:lvlJc w:val="left"/>
      <w:pPr>
        <w:tabs>
          <w:tab w:val="num" w:pos="29"/>
        </w:tabs>
        <w:ind w:left="749" w:hanging="360"/>
      </w:pPr>
    </w:lvl>
    <w:lvl w:ilvl="1">
      <w:start w:val="1"/>
      <w:numFmt w:val="lowerLetter"/>
      <w:lvlText w:val="%2."/>
      <w:lvlJc w:val="left"/>
      <w:pPr>
        <w:tabs>
          <w:tab w:val="num" w:pos="-37"/>
        </w:tabs>
        <w:ind w:left="1403" w:hanging="360"/>
      </w:pPr>
    </w:lvl>
    <w:lvl w:ilvl="2">
      <w:start w:val="1"/>
      <w:numFmt w:val="lowerRoman"/>
      <w:lvlText w:val="%3."/>
      <w:lvlJc w:val="right"/>
      <w:pPr>
        <w:tabs>
          <w:tab w:val="num" w:pos="-37"/>
        </w:tabs>
        <w:ind w:left="2123" w:hanging="180"/>
      </w:pPr>
    </w:lvl>
    <w:lvl w:ilvl="3">
      <w:start w:val="1"/>
      <w:numFmt w:val="decimal"/>
      <w:lvlText w:val="%4."/>
      <w:lvlJc w:val="left"/>
      <w:pPr>
        <w:tabs>
          <w:tab w:val="num" w:pos="-37"/>
        </w:tabs>
        <w:ind w:left="2843" w:hanging="360"/>
      </w:pPr>
    </w:lvl>
    <w:lvl w:ilvl="4">
      <w:start w:val="1"/>
      <w:numFmt w:val="lowerLetter"/>
      <w:lvlText w:val="%5."/>
      <w:lvlJc w:val="left"/>
      <w:pPr>
        <w:tabs>
          <w:tab w:val="num" w:pos="-37"/>
        </w:tabs>
        <w:ind w:left="3563" w:hanging="360"/>
      </w:pPr>
    </w:lvl>
    <w:lvl w:ilvl="5">
      <w:start w:val="1"/>
      <w:numFmt w:val="lowerRoman"/>
      <w:lvlText w:val="%6."/>
      <w:lvlJc w:val="right"/>
      <w:pPr>
        <w:tabs>
          <w:tab w:val="num" w:pos="-37"/>
        </w:tabs>
        <w:ind w:left="4283" w:hanging="180"/>
      </w:pPr>
    </w:lvl>
    <w:lvl w:ilvl="6">
      <w:start w:val="1"/>
      <w:numFmt w:val="decimal"/>
      <w:lvlText w:val="%7."/>
      <w:lvlJc w:val="left"/>
      <w:pPr>
        <w:tabs>
          <w:tab w:val="num" w:pos="-37"/>
        </w:tabs>
        <w:ind w:left="5003" w:hanging="360"/>
      </w:pPr>
    </w:lvl>
    <w:lvl w:ilvl="7">
      <w:start w:val="1"/>
      <w:numFmt w:val="lowerLetter"/>
      <w:lvlText w:val="%8."/>
      <w:lvlJc w:val="left"/>
      <w:pPr>
        <w:tabs>
          <w:tab w:val="num" w:pos="-37"/>
        </w:tabs>
        <w:ind w:left="5723" w:hanging="360"/>
      </w:pPr>
    </w:lvl>
    <w:lvl w:ilvl="8">
      <w:start w:val="1"/>
      <w:numFmt w:val="lowerRoman"/>
      <w:lvlText w:val="%9."/>
      <w:lvlJc w:val="right"/>
      <w:pPr>
        <w:tabs>
          <w:tab w:val="num" w:pos="-37"/>
        </w:tabs>
        <w:ind w:left="6443"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6"/>
  </w:num>
  <w:num w:numId="13" w16cid:durableId="502626488">
    <w:abstractNumId w:val="33"/>
  </w:num>
  <w:num w:numId="14" w16cid:durableId="1996909732">
    <w:abstractNumId w:val="31"/>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5"/>
  </w:num>
  <w:num w:numId="36" w16cid:durableId="1737513576">
    <w:abstractNumId w:val="26"/>
  </w:num>
  <w:num w:numId="37" w16cid:durableId="121295956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56B49"/>
    <w:rsid w:val="00E62993"/>
    <w:rsid w:val="00E62C9F"/>
    <w:rsid w:val="00E80A48"/>
    <w:rsid w:val="00E938A6"/>
    <w:rsid w:val="00EA5532"/>
    <w:rsid w:val="00EB0A5C"/>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qFormat/>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Pages>
  <Words>1169</Words>
  <Characters>7406</Characters>
  <Application>Microsoft Office Word</Application>
  <DocSecurity>0</DocSecurity>
  <Lines>322</Lines>
  <Paragraphs>244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2026-02-20T08:49:00Z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