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21A573C" w:rsidR="00F90C90" w:rsidRPr="000E5A56" w:rsidRDefault="00245020" w:rsidP="00F82C72">
      <w:pPr>
        <w:pStyle w:val="2"/>
        <w:shd w:val="clear" w:color="auto" w:fill="FFFFFF" w:themeFill="background1"/>
        <w:spacing w:before="0" w:beforeAutospacing="0" w:after="0" w:afterAutospacing="0"/>
        <w:jc w:val="both"/>
        <w:textAlignment w:val="baseline"/>
        <w:rPr>
          <w:b w:val="0"/>
          <w:bCs w:val="0"/>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EA4D76" w:rsidRPr="00EA4D76">
        <w:rPr>
          <w:b w:val="0"/>
          <w:bCs w:val="0"/>
          <w:sz w:val="24"/>
          <w:szCs w:val="24"/>
        </w:rPr>
        <w:t>Закупівля пасивного мідного кабелю за кодом CPV за ДК 021:2015: 44320000-9 Кабелі та супутня продукція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408DF1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713FC">
        <w:rPr>
          <w:rFonts w:ascii="Times New Roman" w:hAnsi="Times New Roman" w:cs="Times New Roman"/>
          <w:sz w:val="24"/>
          <w:szCs w:val="24"/>
        </w:rPr>
        <w:t>9</w:t>
      </w:r>
      <w:r w:rsidR="001944C8">
        <w:rPr>
          <w:rFonts w:ascii="Times New Roman" w:hAnsi="Times New Roman" w:cs="Times New Roman"/>
          <w:sz w:val="24"/>
          <w:szCs w:val="24"/>
        </w:rPr>
        <w:t>-</w:t>
      </w:r>
      <w:r w:rsidR="00E62C9F">
        <w:rPr>
          <w:rFonts w:ascii="Times New Roman" w:hAnsi="Times New Roman" w:cs="Times New Roman"/>
          <w:sz w:val="24"/>
          <w:szCs w:val="24"/>
        </w:rPr>
        <w:t>2</w:t>
      </w:r>
      <w:r w:rsidR="000E5A56">
        <w:rPr>
          <w:rFonts w:ascii="Times New Roman" w:hAnsi="Times New Roman" w:cs="Times New Roman"/>
          <w:sz w:val="24"/>
          <w:szCs w:val="24"/>
        </w:rPr>
        <w:t>4</w:t>
      </w:r>
      <w:r w:rsidR="00F60A0F" w:rsidRPr="00F90C90">
        <w:rPr>
          <w:rFonts w:ascii="Times New Roman" w:hAnsi="Times New Roman" w:cs="Times New Roman"/>
          <w:sz w:val="24"/>
          <w:szCs w:val="24"/>
        </w:rPr>
        <w:t>-</w:t>
      </w:r>
      <w:r w:rsidR="00D713FC">
        <w:rPr>
          <w:rFonts w:ascii="Times New Roman" w:hAnsi="Times New Roman" w:cs="Times New Roman"/>
          <w:sz w:val="24"/>
          <w:szCs w:val="24"/>
        </w:rPr>
        <w:t>00</w:t>
      </w:r>
      <w:r w:rsidR="00EA4D76">
        <w:rPr>
          <w:rFonts w:ascii="Times New Roman" w:hAnsi="Times New Roman" w:cs="Times New Roman"/>
          <w:sz w:val="24"/>
          <w:szCs w:val="24"/>
        </w:rPr>
        <w:t>7218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48FCB09D" w14:textId="50E56EBD" w:rsidR="000E5A56" w:rsidRPr="00EA4D76" w:rsidRDefault="009D1AE9" w:rsidP="000E5A56">
      <w:pPr>
        <w:spacing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EA4D76" w:rsidRPr="00EA4D76">
        <w:rPr>
          <w:rFonts w:ascii="Times New Roman" w:hAnsi="Times New Roman" w:cs="Times New Roman"/>
          <w:sz w:val="24"/>
          <w:szCs w:val="24"/>
        </w:rPr>
        <w:t>Закупівля пасивного мідного кабелю за кодом CPV за ДК 021:2015: 44320000-9 Кабелі та супутня продукція</w:t>
      </w:r>
    </w:p>
    <w:p w14:paraId="35C16F8E" w14:textId="77777777" w:rsidR="00EA4D76" w:rsidRPr="00EA4D76" w:rsidRDefault="00EA4D76" w:rsidP="00EA4D76">
      <w:pPr>
        <w:spacing w:after="0" w:line="240" w:lineRule="auto"/>
        <w:ind w:firstLine="357"/>
        <w:jc w:val="center"/>
        <w:rPr>
          <w:rFonts w:ascii="Times New Roman" w:hAnsi="Times New Roman" w:cs="Times New Roman"/>
          <w:b/>
          <w:color w:val="000000"/>
          <w:sz w:val="24"/>
          <w:szCs w:val="24"/>
        </w:rPr>
      </w:pPr>
      <w:r w:rsidRPr="00EA4D76">
        <w:rPr>
          <w:rFonts w:ascii="Times New Roman" w:hAnsi="Times New Roman" w:cs="Times New Roman"/>
          <w:b/>
          <w:color w:val="000000"/>
          <w:sz w:val="24"/>
          <w:szCs w:val="24"/>
        </w:rPr>
        <w:t>ТЕХНІЧНІ ВИМОГИ</w:t>
      </w:r>
    </w:p>
    <w:p w14:paraId="58E1619E" w14:textId="77777777" w:rsidR="00EA4D76" w:rsidRPr="00EA4D76" w:rsidRDefault="00EA4D76" w:rsidP="00EA4D76">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EA4D76" w:rsidRPr="00EA4D76" w14:paraId="0A6A1046" w14:textId="77777777" w:rsidTr="00377021">
        <w:tc>
          <w:tcPr>
            <w:tcW w:w="562" w:type="dxa"/>
          </w:tcPr>
          <w:p w14:paraId="596ACBBB" w14:textId="77777777" w:rsidR="00EA4D76" w:rsidRPr="00EA4D76" w:rsidRDefault="00EA4D76" w:rsidP="00EA4D76">
            <w:pPr>
              <w:pStyle w:val="a6"/>
              <w:jc w:val="center"/>
              <w:rPr>
                <w:b/>
                <w:bCs/>
              </w:rPr>
            </w:pPr>
            <w:r w:rsidRPr="00EA4D76">
              <w:rPr>
                <w:b/>
                <w:bCs/>
              </w:rPr>
              <w:t>№ п/п</w:t>
            </w:r>
          </w:p>
        </w:tc>
        <w:tc>
          <w:tcPr>
            <w:tcW w:w="5670" w:type="dxa"/>
          </w:tcPr>
          <w:p w14:paraId="71169CE6" w14:textId="77777777" w:rsidR="00EA4D76" w:rsidRPr="00EA4D76" w:rsidRDefault="00EA4D76" w:rsidP="00EA4D76">
            <w:pPr>
              <w:pStyle w:val="a6"/>
              <w:jc w:val="center"/>
              <w:rPr>
                <w:b/>
                <w:bCs/>
              </w:rPr>
            </w:pPr>
            <w:r w:rsidRPr="00EA4D76">
              <w:rPr>
                <w:b/>
                <w:bCs/>
              </w:rPr>
              <w:t>Назва товару</w:t>
            </w:r>
          </w:p>
        </w:tc>
        <w:tc>
          <w:tcPr>
            <w:tcW w:w="1701" w:type="dxa"/>
          </w:tcPr>
          <w:p w14:paraId="0B8E06D7" w14:textId="77777777" w:rsidR="00EA4D76" w:rsidRPr="00EA4D76" w:rsidRDefault="00EA4D76" w:rsidP="00EA4D76">
            <w:pPr>
              <w:pStyle w:val="a6"/>
              <w:jc w:val="center"/>
              <w:rPr>
                <w:b/>
                <w:bCs/>
              </w:rPr>
            </w:pPr>
            <w:r w:rsidRPr="00EA4D76">
              <w:rPr>
                <w:b/>
                <w:bCs/>
              </w:rPr>
              <w:t>Одиниця виміру</w:t>
            </w:r>
          </w:p>
        </w:tc>
        <w:tc>
          <w:tcPr>
            <w:tcW w:w="1701" w:type="dxa"/>
          </w:tcPr>
          <w:p w14:paraId="62A90D24" w14:textId="77777777" w:rsidR="00EA4D76" w:rsidRPr="00EA4D76" w:rsidRDefault="00EA4D76" w:rsidP="00EA4D76">
            <w:pPr>
              <w:pStyle w:val="a6"/>
              <w:jc w:val="center"/>
              <w:rPr>
                <w:b/>
                <w:bCs/>
              </w:rPr>
            </w:pPr>
            <w:r w:rsidRPr="00EA4D76">
              <w:rPr>
                <w:b/>
                <w:bCs/>
              </w:rPr>
              <w:t>Кількість</w:t>
            </w:r>
          </w:p>
        </w:tc>
      </w:tr>
      <w:tr w:rsidR="00EA4D76" w:rsidRPr="00EA4D76" w14:paraId="6A13FE27" w14:textId="77777777" w:rsidTr="00377021">
        <w:tc>
          <w:tcPr>
            <w:tcW w:w="562" w:type="dxa"/>
            <w:vAlign w:val="center"/>
          </w:tcPr>
          <w:p w14:paraId="21FEFA04" w14:textId="77777777" w:rsidR="00EA4D76" w:rsidRPr="00EA4D76" w:rsidRDefault="00EA4D76" w:rsidP="00EA4D76">
            <w:pPr>
              <w:pStyle w:val="a6"/>
              <w:jc w:val="center"/>
            </w:pPr>
            <w:r w:rsidRPr="00EA4D76">
              <w:rPr>
                <w:b/>
                <w:bCs/>
              </w:rPr>
              <w:t>1</w:t>
            </w:r>
          </w:p>
        </w:tc>
        <w:tc>
          <w:tcPr>
            <w:tcW w:w="5670" w:type="dxa"/>
            <w:vAlign w:val="center"/>
          </w:tcPr>
          <w:p w14:paraId="4DCA21DA" w14:textId="77777777" w:rsidR="00EA4D76" w:rsidRPr="00EA4D76" w:rsidRDefault="00EA4D76" w:rsidP="00EA4D76">
            <w:pPr>
              <w:pStyle w:val="ae"/>
              <w:rPr>
                <w:rFonts w:ascii="Times New Roman" w:hAnsi="Times New Roman" w:cs="Times New Roman"/>
                <w:b/>
                <w:bCs/>
                <w:sz w:val="24"/>
                <w:szCs w:val="24"/>
              </w:rPr>
            </w:pPr>
            <w:r w:rsidRPr="00EA4D76">
              <w:rPr>
                <w:rFonts w:ascii="Times New Roman" w:hAnsi="Times New Roman" w:cs="Times New Roman"/>
                <w:b/>
                <w:bCs/>
                <w:sz w:val="24"/>
                <w:szCs w:val="24"/>
              </w:rPr>
              <w:t>Пасивний мідний кабель</w:t>
            </w:r>
          </w:p>
        </w:tc>
        <w:tc>
          <w:tcPr>
            <w:tcW w:w="1701" w:type="dxa"/>
            <w:vAlign w:val="center"/>
          </w:tcPr>
          <w:p w14:paraId="5E817D16" w14:textId="77777777" w:rsidR="00EA4D76" w:rsidRPr="00EA4D76" w:rsidRDefault="00EA4D76" w:rsidP="00EA4D76">
            <w:pPr>
              <w:pStyle w:val="a6"/>
              <w:jc w:val="center"/>
            </w:pPr>
            <w:r w:rsidRPr="00EA4D76">
              <w:t>шт</w:t>
            </w:r>
          </w:p>
        </w:tc>
        <w:tc>
          <w:tcPr>
            <w:tcW w:w="1701" w:type="dxa"/>
            <w:vAlign w:val="center"/>
          </w:tcPr>
          <w:p w14:paraId="28A8AD7B" w14:textId="77777777" w:rsidR="00EA4D76" w:rsidRPr="00EA4D76" w:rsidRDefault="00EA4D76" w:rsidP="00EA4D76">
            <w:pPr>
              <w:pStyle w:val="a6"/>
              <w:jc w:val="center"/>
              <w:rPr>
                <w:b/>
                <w:bCs/>
              </w:rPr>
            </w:pPr>
            <w:r w:rsidRPr="00EA4D76">
              <w:rPr>
                <w:b/>
                <w:bCs/>
              </w:rPr>
              <w:t>30</w:t>
            </w:r>
          </w:p>
        </w:tc>
      </w:tr>
    </w:tbl>
    <w:p w14:paraId="1C0A2065" w14:textId="77777777" w:rsidR="00EA4D76" w:rsidRPr="00EA4D76" w:rsidRDefault="00EA4D76" w:rsidP="00EA4D76">
      <w:pPr>
        <w:pStyle w:val="a6"/>
        <w:spacing w:after="0" w:line="240" w:lineRule="auto"/>
        <w:jc w:val="both"/>
        <w:rPr>
          <w:b/>
          <w:bCs/>
          <w:i/>
          <w:iCs/>
          <w:lang w:eastAsia="ru-RU"/>
        </w:rPr>
      </w:pPr>
    </w:p>
    <w:p w14:paraId="4B8990B1" w14:textId="77777777" w:rsidR="00EA4D76" w:rsidRPr="00EA4D76" w:rsidRDefault="00EA4D76" w:rsidP="00EA4D76">
      <w:pPr>
        <w:pStyle w:val="a6"/>
        <w:spacing w:after="0" w:line="240" w:lineRule="auto"/>
        <w:jc w:val="both"/>
        <w:rPr>
          <w:b/>
          <w:bCs/>
          <w:i/>
          <w:iCs/>
          <w:lang w:eastAsia="ru-RU"/>
        </w:rPr>
      </w:pPr>
      <w:r w:rsidRPr="00EA4D76">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EA4D76">
        <w:rPr>
          <w:b/>
          <w:bCs/>
          <w:i/>
          <w:iCs/>
        </w:rPr>
        <w:t>;</w:t>
      </w:r>
    </w:p>
    <w:p w14:paraId="7780B382" w14:textId="77777777" w:rsidR="00EA4D76" w:rsidRPr="00EA4D76" w:rsidRDefault="00EA4D76" w:rsidP="00EA4D76">
      <w:pPr>
        <w:spacing w:after="0" w:line="240" w:lineRule="auto"/>
        <w:rPr>
          <w:rFonts w:ascii="Times New Roman" w:hAnsi="Times New Roman" w:cs="Times New Roman"/>
          <w:b/>
          <w:sz w:val="24"/>
          <w:szCs w:val="24"/>
        </w:rPr>
      </w:pPr>
    </w:p>
    <w:p w14:paraId="1F7380EF" w14:textId="77777777" w:rsidR="00EA4D76" w:rsidRPr="00EA4D76" w:rsidRDefault="00EA4D76" w:rsidP="00EA4D76">
      <w:pPr>
        <w:spacing w:after="0" w:line="240" w:lineRule="auto"/>
        <w:ind w:firstLine="567"/>
        <w:jc w:val="both"/>
        <w:rPr>
          <w:rFonts w:ascii="Times New Roman" w:hAnsi="Times New Roman" w:cs="Times New Roman"/>
          <w:sz w:val="24"/>
          <w:szCs w:val="24"/>
          <w:lang w:eastAsia="uk-UA"/>
        </w:rPr>
      </w:pPr>
      <w:bookmarkStart w:id="0" w:name="_Hlk175217186"/>
      <w:r w:rsidRPr="00EA4D76">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EA4D76">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2D260A4C" w14:textId="77777777" w:rsidR="00EA4D76" w:rsidRPr="00EA4D76" w:rsidRDefault="00EA4D76" w:rsidP="00EA4D76">
      <w:pPr>
        <w:spacing w:after="0" w:line="240" w:lineRule="auto"/>
        <w:ind w:left="14" w:firstLine="538"/>
        <w:jc w:val="both"/>
        <w:rPr>
          <w:rFonts w:ascii="Times New Roman" w:hAnsi="Times New Roman" w:cs="Times New Roman"/>
          <w:sz w:val="24"/>
          <w:szCs w:val="24"/>
          <w:lang w:eastAsia="ar-SA"/>
        </w:rPr>
      </w:pPr>
      <w:r w:rsidRPr="00EA4D76">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формою наданою в Додатку 1 до тендерної документації..</w:t>
      </w:r>
    </w:p>
    <w:p w14:paraId="2765C54D" w14:textId="77777777" w:rsidR="00EA4D76" w:rsidRPr="00EA4D76" w:rsidRDefault="00EA4D76" w:rsidP="00EA4D76">
      <w:pPr>
        <w:spacing w:after="0" w:line="240" w:lineRule="auto"/>
        <w:ind w:left="14" w:firstLine="538"/>
        <w:jc w:val="both"/>
        <w:rPr>
          <w:rFonts w:ascii="Times New Roman" w:hAnsi="Times New Roman" w:cs="Times New Roman"/>
          <w:sz w:val="24"/>
          <w:szCs w:val="24"/>
          <w:lang w:eastAsia="ar-SA"/>
        </w:rPr>
      </w:pPr>
      <w:r w:rsidRPr="00EA4D76">
        <w:rPr>
          <w:rFonts w:ascii="Times New Roman" w:hAnsi="Times New Roman" w:cs="Times New Roman"/>
          <w:sz w:val="24"/>
          <w:szCs w:val="24"/>
          <w:lang w:eastAsia="ar-SA"/>
        </w:rPr>
        <w:t>Якість товару повинна відповідати умовам/ вимогам, встановленим чинним законодавством України для цієї категорії Товару. Технічні та якісні характеристики Товару повинні відповідати чинним нормативним актам, встановленим стандартам (державним стандартам / технічним умовам) та нормам безпеки.</w:t>
      </w:r>
    </w:p>
    <w:p w14:paraId="064EDD96" w14:textId="77777777" w:rsidR="00EA4D76" w:rsidRPr="00EA4D76" w:rsidRDefault="00EA4D76" w:rsidP="00EA4D76">
      <w:pPr>
        <w:suppressAutoHyphens/>
        <w:spacing w:after="0" w:line="240" w:lineRule="auto"/>
        <w:ind w:firstLine="567"/>
        <w:jc w:val="both"/>
        <w:rPr>
          <w:rFonts w:ascii="Times New Roman" w:hAnsi="Times New Roman" w:cs="Times New Roman"/>
          <w:sz w:val="24"/>
          <w:szCs w:val="24"/>
        </w:rPr>
      </w:pPr>
    </w:p>
    <w:p w14:paraId="1A978954" w14:textId="77777777" w:rsidR="00EA4D76" w:rsidRPr="00EA4D76" w:rsidRDefault="00EA4D76" w:rsidP="00EA4D76">
      <w:pPr>
        <w:suppressAutoHyphens/>
        <w:spacing w:after="0" w:line="240" w:lineRule="auto"/>
        <w:ind w:firstLine="567"/>
        <w:jc w:val="both"/>
        <w:rPr>
          <w:rFonts w:ascii="Times New Roman" w:hAnsi="Times New Roman" w:cs="Times New Roman"/>
          <w:bCs/>
          <w:iCs/>
          <w:sz w:val="24"/>
          <w:szCs w:val="24"/>
        </w:rPr>
      </w:pPr>
      <w:r w:rsidRPr="00EA4D76">
        <w:rPr>
          <w:rFonts w:ascii="Times New Roman" w:hAnsi="Times New Roman" w:cs="Times New Roman"/>
          <w:bCs/>
          <w:iCs/>
          <w:sz w:val="24"/>
          <w:szCs w:val="24"/>
        </w:rPr>
        <w:t>Товар повинен відповідати вимогам:</w:t>
      </w:r>
    </w:p>
    <w:p w14:paraId="427C1A15" w14:textId="77777777" w:rsidR="00EA4D76" w:rsidRPr="00EA4D76" w:rsidRDefault="00EA4D76" w:rsidP="00EA4D76">
      <w:pPr>
        <w:suppressAutoHyphens/>
        <w:spacing w:after="0" w:line="240" w:lineRule="auto"/>
        <w:ind w:firstLine="567"/>
        <w:jc w:val="both"/>
        <w:rPr>
          <w:rFonts w:ascii="Times New Roman" w:hAnsi="Times New Roman" w:cs="Times New Roman"/>
          <w:bCs/>
          <w:iCs/>
          <w:sz w:val="24"/>
          <w:szCs w:val="24"/>
        </w:rPr>
      </w:pPr>
      <w:r w:rsidRPr="00EA4D76">
        <w:rPr>
          <w:rFonts w:ascii="Times New Roman" w:hAnsi="Times New Roman" w:cs="Times New Roman"/>
          <w:bCs/>
          <w:iCs/>
          <w:sz w:val="24"/>
          <w:szCs w:val="24"/>
        </w:rPr>
        <w:t>- Закону України від 14.08.2014р. № 1644-VІІ «Про санкції»,</w:t>
      </w:r>
    </w:p>
    <w:p w14:paraId="2E0164CE" w14:textId="77777777" w:rsidR="00EA4D76" w:rsidRPr="00EA4D76" w:rsidRDefault="00EA4D76" w:rsidP="00EA4D76">
      <w:pPr>
        <w:suppressAutoHyphens/>
        <w:spacing w:after="0" w:line="240" w:lineRule="auto"/>
        <w:ind w:firstLine="567"/>
        <w:jc w:val="both"/>
        <w:rPr>
          <w:rFonts w:ascii="Times New Roman" w:hAnsi="Times New Roman" w:cs="Times New Roman"/>
          <w:bCs/>
          <w:iCs/>
          <w:sz w:val="24"/>
          <w:szCs w:val="24"/>
        </w:rPr>
      </w:pPr>
      <w:r w:rsidRPr="00EA4D76">
        <w:rPr>
          <w:rFonts w:ascii="Times New Roman" w:hAnsi="Times New Roman" w:cs="Times New Roman"/>
          <w:bCs/>
          <w:iCs/>
          <w:sz w:val="24"/>
          <w:szCs w:val="24"/>
        </w:rPr>
        <w:lastRenderedPageBreak/>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6851020" w14:textId="77777777" w:rsidR="00EA4D76" w:rsidRPr="00EA4D76" w:rsidRDefault="00EA4D76" w:rsidP="00EA4D76">
      <w:pPr>
        <w:suppressAutoHyphens/>
        <w:spacing w:after="0" w:line="240" w:lineRule="auto"/>
        <w:ind w:firstLine="567"/>
        <w:jc w:val="both"/>
        <w:rPr>
          <w:rFonts w:ascii="Times New Roman" w:hAnsi="Times New Roman" w:cs="Times New Roman"/>
          <w:bCs/>
          <w:iCs/>
          <w:sz w:val="24"/>
          <w:szCs w:val="24"/>
        </w:rPr>
      </w:pPr>
      <w:r w:rsidRPr="00EA4D76">
        <w:rPr>
          <w:rFonts w:ascii="Times New Roman" w:hAnsi="Times New Roman" w:cs="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9C85492" w14:textId="77777777" w:rsidR="00EA4D76" w:rsidRPr="00EA4D76" w:rsidRDefault="00EA4D76" w:rsidP="00EA4D76">
      <w:pPr>
        <w:suppressAutoHyphens/>
        <w:spacing w:after="0" w:line="240" w:lineRule="auto"/>
        <w:ind w:firstLine="567"/>
        <w:jc w:val="both"/>
        <w:rPr>
          <w:rFonts w:ascii="Times New Roman" w:hAnsi="Times New Roman" w:cs="Times New Roman"/>
          <w:bCs/>
          <w:iCs/>
          <w:sz w:val="24"/>
          <w:szCs w:val="24"/>
        </w:rPr>
      </w:pPr>
      <w:r w:rsidRPr="00EA4D76">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56140AD" w14:textId="77777777" w:rsidR="00EA4D76" w:rsidRPr="00EA4D76" w:rsidRDefault="00EA4D76" w:rsidP="00EA4D76">
      <w:pPr>
        <w:spacing w:after="0" w:line="240" w:lineRule="auto"/>
        <w:ind w:firstLine="567"/>
        <w:jc w:val="both"/>
        <w:rPr>
          <w:rFonts w:ascii="Times New Roman" w:hAnsi="Times New Roman" w:cs="Times New Roman"/>
          <w:sz w:val="24"/>
          <w:szCs w:val="24"/>
        </w:rPr>
      </w:pPr>
    </w:p>
    <w:p w14:paraId="0EFB0C4F" w14:textId="77777777" w:rsidR="00EA4D76" w:rsidRPr="00EA4D76" w:rsidRDefault="00EA4D76" w:rsidP="00EA4D76">
      <w:pPr>
        <w:spacing w:after="0" w:line="240" w:lineRule="auto"/>
        <w:ind w:firstLine="567"/>
        <w:jc w:val="center"/>
        <w:rPr>
          <w:rFonts w:ascii="Times New Roman" w:hAnsi="Times New Roman" w:cs="Times New Roman"/>
          <w:b/>
          <w:bCs/>
          <w:sz w:val="24"/>
          <w:szCs w:val="24"/>
        </w:rPr>
      </w:pPr>
      <w:r w:rsidRPr="00EA4D76">
        <w:rPr>
          <w:rFonts w:ascii="Times New Roman" w:hAnsi="Times New Roman" w:cs="Times New Roman"/>
          <w:b/>
          <w:bCs/>
          <w:sz w:val="24"/>
          <w:szCs w:val="24"/>
        </w:rPr>
        <w:t xml:space="preserve">СПЕЦИФІКАЦІЯ ТОВАРУ: </w:t>
      </w:r>
    </w:p>
    <w:p w14:paraId="5013F5E9" w14:textId="77777777" w:rsidR="00EA4D76" w:rsidRPr="00EA4D76" w:rsidRDefault="00EA4D76" w:rsidP="00EA4D76">
      <w:pPr>
        <w:spacing w:after="0" w:line="240" w:lineRule="auto"/>
        <w:ind w:firstLine="263"/>
        <w:jc w:val="both"/>
        <w:rPr>
          <w:rFonts w:ascii="Times New Roman" w:hAnsi="Times New Roman" w:cs="Times New Roman"/>
          <w:i/>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3"/>
        <w:gridCol w:w="2459"/>
        <w:gridCol w:w="5670"/>
        <w:gridCol w:w="992"/>
      </w:tblGrid>
      <w:tr w:rsidR="00EA4D76" w:rsidRPr="00EA4D76" w14:paraId="604FBAD5" w14:textId="77777777" w:rsidTr="00377021">
        <w:trPr>
          <w:trHeight w:val="675"/>
          <w:jc w:val="center"/>
        </w:trPr>
        <w:tc>
          <w:tcPr>
            <w:tcW w:w="513" w:type="dxa"/>
          </w:tcPr>
          <w:p w14:paraId="28CDC2DD" w14:textId="77777777" w:rsidR="00EA4D76" w:rsidRPr="00EA4D76" w:rsidRDefault="00EA4D76" w:rsidP="00EA4D76">
            <w:pPr>
              <w:spacing w:after="0" w:line="240" w:lineRule="auto"/>
              <w:jc w:val="center"/>
              <w:rPr>
                <w:rFonts w:ascii="Times New Roman" w:hAnsi="Times New Roman" w:cs="Times New Roman"/>
                <w:color w:val="000000"/>
                <w:sz w:val="24"/>
                <w:szCs w:val="24"/>
              </w:rPr>
            </w:pPr>
            <w:bookmarkStart w:id="1" w:name="_Hlk198187368"/>
            <w:r w:rsidRPr="00EA4D76">
              <w:rPr>
                <w:rFonts w:ascii="Times New Roman" w:hAnsi="Times New Roman" w:cs="Times New Roman"/>
                <w:color w:val="000000"/>
                <w:sz w:val="24"/>
                <w:szCs w:val="24"/>
              </w:rPr>
              <w:t>№ з/п</w:t>
            </w:r>
          </w:p>
        </w:tc>
        <w:tc>
          <w:tcPr>
            <w:tcW w:w="2459" w:type="dxa"/>
          </w:tcPr>
          <w:p w14:paraId="78B95C3E" w14:textId="77777777" w:rsidR="00EA4D76" w:rsidRPr="00EA4D76" w:rsidRDefault="00EA4D76" w:rsidP="00EA4D76">
            <w:pPr>
              <w:spacing w:after="0" w:line="240" w:lineRule="auto"/>
              <w:jc w:val="center"/>
              <w:rPr>
                <w:rFonts w:ascii="Times New Roman" w:hAnsi="Times New Roman" w:cs="Times New Roman"/>
                <w:color w:val="000000"/>
                <w:sz w:val="24"/>
                <w:szCs w:val="24"/>
              </w:rPr>
            </w:pPr>
            <w:r w:rsidRPr="00EA4D76">
              <w:rPr>
                <w:rFonts w:ascii="Times New Roman" w:hAnsi="Times New Roman" w:cs="Times New Roman"/>
                <w:color w:val="000000"/>
                <w:sz w:val="24"/>
                <w:szCs w:val="24"/>
              </w:rPr>
              <w:t>Предмет закупівлі</w:t>
            </w:r>
          </w:p>
        </w:tc>
        <w:tc>
          <w:tcPr>
            <w:tcW w:w="5670" w:type="dxa"/>
          </w:tcPr>
          <w:p w14:paraId="7A14AD0F" w14:textId="77777777" w:rsidR="00EA4D76" w:rsidRPr="00EA4D76" w:rsidRDefault="00EA4D76" w:rsidP="00EA4D76">
            <w:pPr>
              <w:spacing w:after="0" w:line="240" w:lineRule="auto"/>
              <w:jc w:val="center"/>
              <w:rPr>
                <w:rFonts w:ascii="Times New Roman" w:hAnsi="Times New Roman" w:cs="Times New Roman"/>
                <w:color w:val="000000"/>
                <w:sz w:val="24"/>
                <w:szCs w:val="24"/>
              </w:rPr>
            </w:pPr>
            <w:r w:rsidRPr="00EA4D76">
              <w:rPr>
                <w:rFonts w:ascii="Times New Roman" w:hAnsi="Times New Roman" w:cs="Times New Roman"/>
                <w:color w:val="000000"/>
                <w:sz w:val="24"/>
                <w:szCs w:val="24"/>
              </w:rPr>
              <w:t>Технічні характеристики предмету закупівлі</w:t>
            </w:r>
          </w:p>
        </w:tc>
        <w:tc>
          <w:tcPr>
            <w:tcW w:w="992" w:type="dxa"/>
          </w:tcPr>
          <w:p w14:paraId="06400014" w14:textId="77777777" w:rsidR="00EA4D76" w:rsidRPr="00EA4D76" w:rsidRDefault="00EA4D76" w:rsidP="00EA4D76">
            <w:pPr>
              <w:spacing w:after="0" w:line="240" w:lineRule="auto"/>
              <w:jc w:val="center"/>
              <w:rPr>
                <w:rFonts w:ascii="Times New Roman" w:hAnsi="Times New Roman" w:cs="Times New Roman"/>
                <w:color w:val="000000"/>
                <w:sz w:val="24"/>
                <w:szCs w:val="24"/>
              </w:rPr>
            </w:pPr>
            <w:r w:rsidRPr="00EA4D76">
              <w:rPr>
                <w:rFonts w:ascii="Times New Roman" w:hAnsi="Times New Roman" w:cs="Times New Roman"/>
                <w:color w:val="000000"/>
                <w:sz w:val="24"/>
                <w:szCs w:val="24"/>
              </w:rPr>
              <w:t>К-сть, шт</w:t>
            </w:r>
          </w:p>
        </w:tc>
      </w:tr>
      <w:tr w:rsidR="00EA4D76" w:rsidRPr="00EA4D76" w14:paraId="4B872E6D" w14:textId="77777777" w:rsidTr="00377021">
        <w:trPr>
          <w:trHeight w:val="1796"/>
          <w:jc w:val="center"/>
        </w:trPr>
        <w:tc>
          <w:tcPr>
            <w:tcW w:w="513" w:type="dxa"/>
          </w:tcPr>
          <w:p w14:paraId="6DBF66BA" w14:textId="77777777" w:rsidR="00EA4D76" w:rsidRPr="00EA4D76" w:rsidRDefault="00EA4D76" w:rsidP="00EA4D76">
            <w:pPr>
              <w:spacing w:after="0" w:line="240" w:lineRule="auto"/>
              <w:jc w:val="center"/>
              <w:rPr>
                <w:rFonts w:ascii="Times New Roman" w:hAnsi="Times New Roman" w:cs="Times New Roman"/>
                <w:color w:val="000000"/>
                <w:sz w:val="24"/>
                <w:szCs w:val="24"/>
              </w:rPr>
            </w:pPr>
            <w:r w:rsidRPr="00EA4D76">
              <w:rPr>
                <w:rFonts w:ascii="Times New Roman" w:hAnsi="Times New Roman" w:cs="Times New Roman"/>
                <w:color w:val="000000"/>
                <w:sz w:val="24"/>
                <w:szCs w:val="24"/>
              </w:rPr>
              <w:t>1.</w:t>
            </w:r>
          </w:p>
        </w:tc>
        <w:tc>
          <w:tcPr>
            <w:tcW w:w="2459" w:type="dxa"/>
          </w:tcPr>
          <w:p w14:paraId="62D4D63E" w14:textId="77777777" w:rsidR="00EA4D76" w:rsidRPr="00EA4D76" w:rsidRDefault="00EA4D76" w:rsidP="00EA4D76">
            <w:pPr>
              <w:spacing w:after="0" w:line="240" w:lineRule="auto"/>
              <w:jc w:val="center"/>
              <w:rPr>
                <w:rFonts w:ascii="Times New Roman" w:hAnsi="Times New Roman" w:cs="Times New Roman"/>
                <w:color w:val="000000"/>
                <w:sz w:val="24"/>
                <w:szCs w:val="24"/>
              </w:rPr>
            </w:pPr>
            <w:r w:rsidRPr="00EA4D76">
              <w:rPr>
                <w:rFonts w:ascii="Times New Roman" w:hAnsi="Times New Roman" w:cs="Times New Roman"/>
                <w:color w:val="000000"/>
                <w:sz w:val="24"/>
                <w:szCs w:val="24"/>
              </w:rPr>
              <w:t>Пасивний мідний кабель</w:t>
            </w:r>
          </w:p>
        </w:tc>
        <w:tc>
          <w:tcPr>
            <w:tcW w:w="5670" w:type="dxa"/>
          </w:tcPr>
          <w:p w14:paraId="1A2BFF4A" w14:textId="77777777" w:rsidR="00EA4D76" w:rsidRPr="00EA4D76" w:rsidRDefault="00EA4D76" w:rsidP="00EA4D76">
            <w:pPr>
              <w:spacing w:after="0" w:line="240" w:lineRule="auto"/>
              <w:rPr>
                <w:rFonts w:ascii="Times New Roman" w:hAnsi="Times New Roman" w:cs="Times New Roman"/>
                <w:sz w:val="24"/>
                <w:szCs w:val="24"/>
              </w:rPr>
            </w:pPr>
            <w:r w:rsidRPr="00EA4D76">
              <w:rPr>
                <w:rFonts w:ascii="Times New Roman" w:hAnsi="Times New Roman" w:cs="Times New Roman"/>
                <w:sz w:val="24"/>
                <w:szCs w:val="24"/>
              </w:rPr>
              <w:t>Тип кабелю: Пасивний мідний кабель (DAC)</w:t>
            </w:r>
          </w:p>
          <w:p w14:paraId="24ED698A" w14:textId="77777777" w:rsidR="00EA4D76" w:rsidRPr="00EA4D76" w:rsidRDefault="00EA4D76" w:rsidP="00EA4D76">
            <w:pPr>
              <w:spacing w:after="0" w:line="240" w:lineRule="auto"/>
              <w:rPr>
                <w:rFonts w:ascii="Times New Roman" w:hAnsi="Times New Roman" w:cs="Times New Roman"/>
                <w:sz w:val="24"/>
                <w:szCs w:val="24"/>
              </w:rPr>
            </w:pPr>
            <w:r w:rsidRPr="00EA4D76">
              <w:rPr>
                <w:rFonts w:ascii="Times New Roman" w:hAnsi="Times New Roman" w:cs="Times New Roman"/>
                <w:sz w:val="24"/>
                <w:szCs w:val="24"/>
              </w:rPr>
              <w:t>Стандарт: 25GBASE-CR1 (IEEE 802.3by)</w:t>
            </w:r>
          </w:p>
          <w:p w14:paraId="42F69AB1" w14:textId="77777777" w:rsidR="00EA4D76" w:rsidRPr="00EA4D76" w:rsidRDefault="00EA4D76" w:rsidP="00EA4D76">
            <w:pPr>
              <w:spacing w:after="0" w:line="240" w:lineRule="auto"/>
              <w:rPr>
                <w:rFonts w:ascii="Times New Roman" w:hAnsi="Times New Roman" w:cs="Times New Roman"/>
                <w:sz w:val="24"/>
                <w:szCs w:val="24"/>
              </w:rPr>
            </w:pPr>
            <w:r w:rsidRPr="00EA4D76">
              <w:rPr>
                <w:rFonts w:ascii="Times New Roman" w:hAnsi="Times New Roman" w:cs="Times New Roman"/>
                <w:sz w:val="24"/>
                <w:szCs w:val="24"/>
              </w:rPr>
              <w:t>Швидкість передачі: До 25 Гбіт/с</w:t>
            </w:r>
          </w:p>
          <w:p w14:paraId="09993DB0" w14:textId="77777777" w:rsidR="00EA4D76" w:rsidRPr="00EA4D76" w:rsidRDefault="00EA4D76" w:rsidP="00EA4D76">
            <w:pPr>
              <w:spacing w:after="0" w:line="240" w:lineRule="auto"/>
              <w:rPr>
                <w:rFonts w:ascii="Times New Roman" w:hAnsi="Times New Roman" w:cs="Times New Roman"/>
                <w:sz w:val="24"/>
                <w:szCs w:val="24"/>
              </w:rPr>
            </w:pPr>
            <w:r w:rsidRPr="00EA4D76">
              <w:rPr>
                <w:rFonts w:ascii="Times New Roman" w:hAnsi="Times New Roman" w:cs="Times New Roman"/>
                <w:sz w:val="24"/>
                <w:szCs w:val="24"/>
              </w:rPr>
              <w:t>Довжина: 3 метри</w:t>
            </w:r>
          </w:p>
          <w:p w14:paraId="56E0440E" w14:textId="77777777" w:rsidR="00EA4D76" w:rsidRPr="00EA4D76" w:rsidRDefault="00EA4D76" w:rsidP="00EA4D76">
            <w:pPr>
              <w:spacing w:after="0" w:line="240" w:lineRule="auto"/>
              <w:rPr>
                <w:rFonts w:ascii="Times New Roman" w:hAnsi="Times New Roman" w:cs="Times New Roman"/>
                <w:sz w:val="24"/>
                <w:szCs w:val="24"/>
              </w:rPr>
            </w:pPr>
            <w:r w:rsidRPr="00EA4D76">
              <w:rPr>
                <w:rFonts w:ascii="Times New Roman" w:hAnsi="Times New Roman" w:cs="Times New Roman"/>
                <w:sz w:val="24"/>
                <w:szCs w:val="24"/>
              </w:rPr>
              <w:t>Конектор: SFP28 ↔ SFP28 з обох боків</w:t>
            </w:r>
          </w:p>
          <w:p w14:paraId="749FB2FC" w14:textId="77777777" w:rsidR="00EA4D76" w:rsidRPr="00EA4D76" w:rsidRDefault="00EA4D76" w:rsidP="00EA4D76">
            <w:pPr>
              <w:spacing w:after="0" w:line="240" w:lineRule="auto"/>
              <w:rPr>
                <w:rFonts w:ascii="Times New Roman" w:hAnsi="Times New Roman" w:cs="Times New Roman"/>
                <w:color w:val="000000"/>
                <w:sz w:val="24"/>
                <w:szCs w:val="24"/>
              </w:rPr>
            </w:pPr>
            <w:r w:rsidRPr="00EA4D76">
              <w:rPr>
                <w:rFonts w:ascii="Times New Roman" w:hAnsi="Times New Roman" w:cs="Times New Roman"/>
                <w:sz w:val="24"/>
                <w:szCs w:val="24"/>
              </w:rPr>
              <w:t>Виробник Cisco або еквівалент</w:t>
            </w:r>
          </w:p>
        </w:tc>
        <w:tc>
          <w:tcPr>
            <w:tcW w:w="992" w:type="dxa"/>
          </w:tcPr>
          <w:p w14:paraId="2DA26EF3" w14:textId="77777777" w:rsidR="00EA4D76" w:rsidRPr="00EA4D76" w:rsidRDefault="00EA4D76" w:rsidP="00EA4D76">
            <w:pPr>
              <w:spacing w:after="0" w:line="240" w:lineRule="auto"/>
              <w:jc w:val="center"/>
              <w:rPr>
                <w:rFonts w:ascii="Times New Roman" w:hAnsi="Times New Roman" w:cs="Times New Roman"/>
                <w:color w:val="000000"/>
                <w:sz w:val="24"/>
                <w:szCs w:val="24"/>
              </w:rPr>
            </w:pPr>
            <w:r w:rsidRPr="00EA4D76">
              <w:rPr>
                <w:rFonts w:ascii="Times New Roman" w:hAnsi="Times New Roman" w:cs="Times New Roman"/>
                <w:color w:val="000000"/>
                <w:sz w:val="24"/>
                <w:szCs w:val="24"/>
              </w:rPr>
              <w:t>30</w:t>
            </w:r>
          </w:p>
        </w:tc>
      </w:tr>
    </w:tbl>
    <w:bookmarkEnd w:id="1"/>
    <w:p w14:paraId="1C0CF6BF" w14:textId="77777777" w:rsidR="00EA4D76" w:rsidRPr="00EA4D76" w:rsidRDefault="00EA4D76" w:rsidP="00EA4D76">
      <w:pPr>
        <w:spacing w:after="0" w:line="240" w:lineRule="auto"/>
        <w:ind w:firstLine="567"/>
        <w:jc w:val="both"/>
        <w:rPr>
          <w:rFonts w:ascii="Times New Roman" w:hAnsi="Times New Roman" w:cs="Times New Roman"/>
          <w:iCs/>
          <w:sz w:val="24"/>
          <w:szCs w:val="24"/>
          <w:lang w:val="en-US"/>
        </w:rPr>
      </w:pPr>
      <w:r w:rsidRPr="00EA4D76">
        <w:rPr>
          <w:rFonts w:ascii="Times New Roman" w:hAnsi="Times New Roman" w:cs="Times New Roman"/>
          <w:iCs/>
          <w:sz w:val="24"/>
          <w:szCs w:val="24"/>
        </w:rPr>
        <w:t>Товар постачається новим, що раніше не був у використанні, без механічних пошкоджень.</w:t>
      </w:r>
    </w:p>
    <w:p w14:paraId="3862CD7C" w14:textId="77777777" w:rsidR="00EA4D76" w:rsidRPr="00EA4D76" w:rsidRDefault="00EA4D76" w:rsidP="00EA4D76">
      <w:pPr>
        <w:spacing w:after="0" w:line="240" w:lineRule="auto"/>
        <w:ind w:firstLine="567"/>
        <w:jc w:val="both"/>
        <w:rPr>
          <w:rFonts w:ascii="Times New Roman" w:hAnsi="Times New Roman" w:cs="Times New Roman"/>
          <w:iCs/>
          <w:sz w:val="24"/>
          <w:szCs w:val="24"/>
        </w:rPr>
      </w:pPr>
      <w:r w:rsidRPr="00EA4D76">
        <w:rPr>
          <w:rFonts w:ascii="Times New Roman" w:hAnsi="Times New Roman" w:cs="Times New Roman"/>
          <w:iCs/>
          <w:sz w:val="24"/>
          <w:szCs w:val="24"/>
        </w:rPr>
        <w:t>Поставка Товару здійснюється на умовах DDP «Поставка зі сплатою мита», ІНКОТЕРМС (Офіційні правила тлумачення торговельних термінів Міжнародної Торгової Палати (редакція 2010 року).</w:t>
      </w:r>
    </w:p>
    <w:p w14:paraId="4171EE8E" w14:textId="77777777" w:rsidR="00EA4D76" w:rsidRPr="00EA4D76" w:rsidRDefault="00EA4D76" w:rsidP="00EA4D76">
      <w:pPr>
        <w:spacing w:after="0" w:line="240" w:lineRule="auto"/>
        <w:ind w:firstLine="567"/>
        <w:jc w:val="both"/>
        <w:rPr>
          <w:rFonts w:ascii="Times New Roman" w:hAnsi="Times New Roman" w:cs="Times New Roman"/>
          <w:iCs/>
          <w:sz w:val="24"/>
          <w:szCs w:val="24"/>
        </w:rPr>
      </w:pPr>
      <w:r w:rsidRPr="00EA4D76">
        <w:rPr>
          <w:rFonts w:ascii="Times New Roman" w:hAnsi="Times New Roman" w:cs="Times New Roman"/>
          <w:iCs/>
          <w:sz w:val="24"/>
          <w:szCs w:val="24"/>
        </w:rPr>
        <w:t>Місце поставки Товару: вул. Володимира Сікевича, 28, м. Київ.</w:t>
      </w:r>
    </w:p>
    <w:p w14:paraId="4AD995A0" w14:textId="77777777" w:rsidR="00EA4D76" w:rsidRPr="00EA4D76" w:rsidRDefault="00EA4D76" w:rsidP="00EA4D76">
      <w:pPr>
        <w:spacing w:after="0" w:line="240" w:lineRule="auto"/>
        <w:ind w:firstLine="567"/>
        <w:jc w:val="both"/>
        <w:rPr>
          <w:rFonts w:ascii="Times New Roman" w:hAnsi="Times New Roman" w:cs="Times New Roman"/>
          <w:iCs/>
          <w:sz w:val="24"/>
          <w:szCs w:val="24"/>
        </w:rPr>
      </w:pPr>
      <w:r w:rsidRPr="00EA4D76">
        <w:rPr>
          <w:rFonts w:ascii="Times New Roman" w:hAnsi="Times New Roman" w:cs="Times New Roman"/>
          <w:iCs/>
          <w:sz w:val="24"/>
          <w:szCs w:val="24"/>
        </w:rPr>
        <w:t xml:space="preserve">Строк поставки Товару: </w:t>
      </w:r>
      <w:bookmarkStart w:id="2" w:name="_Hlk209610498"/>
      <w:r w:rsidRPr="00EA4D76">
        <w:rPr>
          <w:rFonts w:ascii="Times New Roman" w:hAnsi="Times New Roman" w:cs="Times New Roman"/>
          <w:iCs/>
          <w:sz w:val="24"/>
          <w:szCs w:val="24"/>
        </w:rPr>
        <w:t xml:space="preserve">не пізніше 30 календарних днів з дати </w:t>
      </w:r>
      <w:bookmarkEnd w:id="2"/>
      <w:r w:rsidRPr="00EA4D76">
        <w:rPr>
          <w:rFonts w:ascii="Times New Roman" w:hAnsi="Times New Roman" w:cs="Times New Roman"/>
          <w:iCs/>
          <w:sz w:val="24"/>
          <w:szCs w:val="24"/>
        </w:rPr>
        <w:t>підписання договору.</w:t>
      </w:r>
    </w:p>
    <w:p w14:paraId="184E0560" w14:textId="77777777" w:rsidR="00EA4D76" w:rsidRPr="00EA4D76" w:rsidRDefault="00EA4D76" w:rsidP="00EA4D76">
      <w:pPr>
        <w:spacing w:after="0" w:line="240" w:lineRule="auto"/>
        <w:ind w:firstLine="567"/>
        <w:jc w:val="both"/>
        <w:rPr>
          <w:rFonts w:ascii="Times New Roman" w:hAnsi="Times New Roman" w:cs="Times New Roman"/>
          <w:iCs/>
          <w:sz w:val="24"/>
          <w:szCs w:val="24"/>
        </w:rPr>
      </w:pPr>
      <w:r w:rsidRPr="00EA4D76">
        <w:rPr>
          <w:rFonts w:ascii="Times New Roman" w:hAnsi="Times New Roman" w:cs="Times New Roman"/>
          <w:iCs/>
          <w:sz w:val="24"/>
          <w:szCs w:val="24"/>
        </w:rPr>
        <w:t>Гарантійний строк зберігання (придатності): встановлюється нормативно-технічною документацією та виробником, але не менше 12 місяців.</w:t>
      </w:r>
    </w:p>
    <w:p w14:paraId="0430FD15" w14:textId="77777777" w:rsidR="00EA4D76" w:rsidRPr="00EA4D76" w:rsidRDefault="00EA4D76" w:rsidP="00EA4D76">
      <w:pPr>
        <w:spacing w:after="0" w:line="240" w:lineRule="auto"/>
        <w:ind w:firstLine="567"/>
        <w:jc w:val="both"/>
        <w:rPr>
          <w:rFonts w:ascii="Times New Roman" w:hAnsi="Times New Roman" w:cs="Times New Roman"/>
          <w:iCs/>
          <w:sz w:val="24"/>
          <w:szCs w:val="24"/>
          <w:lang w:val="en-US"/>
        </w:rPr>
      </w:pPr>
      <w:r w:rsidRPr="00EA4D76">
        <w:rPr>
          <w:rFonts w:ascii="Times New Roman" w:hAnsi="Times New Roman" w:cs="Times New Roman"/>
          <w:iCs/>
          <w:sz w:val="24"/>
          <w:szCs w:val="24"/>
        </w:rPr>
        <w:t>Гарантійний строк експлуатації: встановлюється нормативно-технічною документацією та виробником, але не менше 12 місяців.</w:t>
      </w:r>
    </w:p>
    <w:p w14:paraId="6669D3DC" w14:textId="77777777" w:rsidR="00EA4D76" w:rsidRPr="00EA4D76" w:rsidRDefault="00EA4D76" w:rsidP="00EA4D76">
      <w:pPr>
        <w:spacing w:after="0" w:line="240" w:lineRule="auto"/>
        <w:ind w:firstLine="567"/>
        <w:jc w:val="both"/>
        <w:rPr>
          <w:rFonts w:ascii="Times New Roman" w:hAnsi="Times New Roman" w:cs="Times New Roman"/>
          <w:iCs/>
          <w:sz w:val="24"/>
          <w:szCs w:val="24"/>
        </w:rPr>
      </w:pPr>
    </w:p>
    <w:p w14:paraId="04F198D6" w14:textId="77777777" w:rsidR="00EA4D76" w:rsidRPr="00EA4D76" w:rsidRDefault="00EA4D76" w:rsidP="00EA4D76">
      <w:pPr>
        <w:spacing w:after="0" w:line="240" w:lineRule="auto"/>
        <w:rPr>
          <w:rFonts w:ascii="Times New Roman" w:hAnsi="Times New Roman" w:cs="Times New Roman"/>
          <w:b/>
          <w:sz w:val="24"/>
          <w:szCs w:val="24"/>
        </w:rPr>
      </w:pPr>
      <w:r w:rsidRPr="00EA4D76">
        <w:rPr>
          <w:rFonts w:ascii="Times New Roman" w:hAnsi="Times New Roman" w:cs="Times New Roman"/>
          <w:b/>
          <w:sz w:val="24"/>
          <w:szCs w:val="24"/>
        </w:rPr>
        <w:t>Вимоги до предмету закупівлі:</w:t>
      </w:r>
    </w:p>
    <w:p w14:paraId="4380EB29" w14:textId="77777777" w:rsidR="00EA4D76" w:rsidRPr="00EA4D76" w:rsidRDefault="00EA4D76" w:rsidP="00EA4D76">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EA4D76">
        <w:rPr>
          <w:rFonts w:ascii="Times New Roman" w:hAnsi="Times New Roman" w:cs="Times New Roman"/>
          <w:color w:val="000000"/>
          <w:sz w:val="24"/>
          <w:szCs w:val="24"/>
        </w:rPr>
        <w:t xml:space="preserve">У разі надання листа (або інших документів) від виробника (-ів) іноземною мовою, цей лист повинен супроводжуватись перекладом на українську мову. </w:t>
      </w:r>
    </w:p>
    <w:p w14:paraId="43CA5E2F" w14:textId="77777777" w:rsidR="00EA4D76" w:rsidRPr="00EA4D76" w:rsidRDefault="00EA4D76" w:rsidP="00EA4D76">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EA4D76">
        <w:rPr>
          <w:rFonts w:ascii="Times New Roman" w:hAnsi="Times New Roman" w:cs="Times New Roman"/>
          <w:color w:val="000000"/>
          <w:sz w:val="24"/>
          <w:szCs w:val="24"/>
        </w:rPr>
        <w:t>Листи повинні бути адресовані Замовнику із обов’язковим зазначенням найменування та номеру закупівлі.</w:t>
      </w:r>
    </w:p>
    <w:p w14:paraId="458C0631" w14:textId="77777777" w:rsidR="00EA4D76" w:rsidRPr="00EA4D76" w:rsidRDefault="00EA4D76" w:rsidP="00EA4D76">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EA4D76">
        <w:rPr>
          <w:rFonts w:ascii="Times New Roman" w:hAnsi="Times New Roman" w:cs="Times New Roman"/>
          <w:color w:val="000000"/>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7D66CD4" w14:textId="77777777" w:rsidR="00EA4D76" w:rsidRPr="00EA4D76" w:rsidRDefault="00EA4D76" w:rsidP="00EA4D76">
      <w:pPr>
        <w:spacing w:after="0" w:line="240" w:lineRule="auto"/>
        <w:ind w:firstLine="567"/>
        <w:jc w:val="both"/>
        <w:rPr>
          <w:rFonts w:ascii="Times New Roman" w:hAnsi="Times New Roman" w:cs="Times New Roman"/>
          <w:i/>
          <w:sz w:val="24"/>
          <w:szCs w:val="24"/>
        </w:rPr>
      </w:pPr>
    </w:p>
    <w:p w14:paraId="6819D17D" w14:textId="77777777" w:rsidR="00EA4D76" w:rsidRPr="00EA4D76" w:rsidRDefault="00EA4D76" w:rsidP="00EA4D76">
      <w:pPr>
        <w:spacing w:after="0" w:line="240" w:lineRule="auto"/>
        <w:ind w:firstLine="263"/>
        <w:jc w:val="both"/>
        <w:rPr>
          <w:rFonts w:ascii="Times New Roman" w:hAnsi="Times New Roman" w:cs="Times New Roman"/>
          <w:i/>
          <w:sz w:val="24"/>
          <w:szCs w:val="24"/>
        </w:rPr>
      </w:pPr>
      <w:r w:rsidRPr="00EA4D76">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41868565" w14:textId="77777777" w:rsidR="00EA4D76" w:rsidRPr="00EA4D76" w:rsidRDefault="00EA4D76" w:rsidP="00EA4D76">
      <w:pPr>
        <w:spacing w:after="0" w:line="240" w:lineRule="auto"/>
        <w:ind w:firstLine="263"/>
        <w:jc w:val="both"/>
        <w:rPr>
          <w:rFonts w:ascii="Times New Roman" w:hAnsi="Times New Roman" w:cs="Times New Roman"/>
          <w:i/>
          <w:sz w:val="24"/>
          <w:szCs w:val="24"/>
        </w:rPr>
      </w:pPr>
      <w:r w:rsidRPr="00EA4D76">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w:t>
      </w:r>
      <w:r w:rsidRPr="00EA4D76">
        <w:rPr>
          <w:rFonts w:ascii="Times New Roman" w:hAnsi="Times New Roman" w:cs="Times New Roman"/>
          <w:i/>
          <w:sz w:val="24"/>
          <w:szCs w:val="24"/>
        </w:rPr>
        <w:lastRenderedPageBreak/>
        <w:t>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0B85D7D" w14:textId="77777777" w:rsidR="00EA4D76" w:rsidRPr="00EA4D76" w:rsidRDefault="00EA4D76" w:rsidP="00EA4D76">
      <w:pPr>
        <w:spacing w:after="0" w:line="240" w:lineRule="auto"/>
        <w:jc w:val="both"/>
        <w:rPr>
          <w:rFonts w:ascii="Times New Roman" w:hAnsi="Times New Roman" w:cs="Times New Roman"/>
          <w:i/>
          <w:sz w:val="24"/>
          <w:szCs w:val="24"/>
        </w:rPr>
      </w:pPr>
      <w:r w:rsidRPr="00EA4D76">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BE77089" w14:textId="77777777" w:rsidR="00EA4D76" w:rsidRPr="00EA4D76" w:rsidRDefault="00EA4D76" w:rsidP="00EA4D76">
      <w:pPr>
        <w:spacing w:after="0" w:line="240" w:lineRule="auto"/>
        <w:ind w:firstLine="567"/>
        <w:jc w:val="both"/>
        <w:rPr>
          <w:rFonts w:ascii="Times New Roman" w:hAnsi="Times New Roman" w:cs="Times New Roman"/>
          <w:bCs/>
          <w:i/>
          <w:iCs/>
          <w:sz w:val="24"/>
          <w:szCs w:val="24"/>
        </w:rPr>
      </w:pPr>
      <w:r w:rsidRPr="00EA4D76">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3212368"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EA4D76">
        <w:rPr>
          <w:rFonts w:ascii="Times New Roman" w:eastAsia="Times New Roman" w:hAnsi="Times New Roman" w:cs="Times New Roman"/>
          <w:sz w:val="24"/>
          <w:szCs w:val="24"/>
          <w:lang w:eastAsia="ru-RU"/>
        </w:rPr>
        <w:t>78 750,00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EA4D76">
        <w:rPr>
          <w:rFonts w:ascii="Times New Roman" w:eastAsia="Times New Roman" w:hAnsi="Times New Roman" w:cs="Times New Roman"/>
          <w:sz w:val="24"/>
          <w:szCs w:val="24"/>
          <w:lang w:eastAsia="ru-RU"/>
        </w:rPr>
        <w:t>сімдесят вісім тисяч сімсот п’ятдесят</w:t>
      </w:r>
      <w:r w:rsidR="001D46A6">
        <w:rPr>
          <w:rFonts w:ascii="Times New Roman" w:eastAsia="Times New Roman" w:hAnsi="Times New Roman" w:cs="Times New Roman"/>
          <w:sz w:val="24"/>
          <w:szCs w:val="24"/>
          <w:lang w:eastAsia="ru-RU"/>
        </w:rPr>
        <w:t xml:space="preserve"> грив</w:t>
      </w:r>
      <w:r w:rsidR="00EA4D76">
        <w:rPr>
          <w:rFonts w:ascii="Times New Roman" w:eastAsia="Times New Roman" w:hAnsi="Times New Roman" w:cs="Times New Roman"/>
          <w:sz w:val="24"/>
          <w:szCs w:val="24"/>
          <w:lang w:eastAsia="ru-RU"/>
        </w:rPr>
        <w:t>е</w:t>
      </w:r>
      <w:r w:rsidR="00163F3C">
        <w:rPr>
          <w:rFonts w:ascii="Times New Roman" w:eastAsia="Times New Roman" w:hAnsi="Times New Roman" w:cs="Times New Roman"/>
          <w:sz w:val="24"/>
          <w:szCs w:val="24"/>
          <w:lang w:eastAsia="ru-RU"/>
        </w:rPr>
        <w:t>н</w:t>
      </w:r>
      <w:r w:rsidR="00EA4D76">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EA4D76">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5AE9F578" w:rsidR="005D1561" w:rsidRPr="000E5A56" w:rsidRDefault="00245020" w:rsidP="000E5A5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0E5A56" w:rsidRPr="000E5A56">
        <w:rPr>
          <w:rFonts w:ascii="Times New Roman" w:eastAsia="Times New Roman" w:hAnsi="Times New Roman" w:cs="Times New Roman"/>
          <w:sz w:val="24"/>
          <w:szCs w:val="24"/>
          <w:lang w:eastAsia="ru-RU"/>
        </w:rPr>
        <w:t>Кошторисних норм України «Настанова з</w:t>
      </w:r>
      <w:r w:rsidR="000E5A56">
        <w:rPr>
          <w:rFonts w:ascii="Times New Roman" w:eastAsia="Times New Roman" w:hAnsi="Times New Roman" w:cs="Times New Roman"/>
          <w:sz w:val="24"/>
          <w:szCs w:val="24"/>
          <w:lang w:eastAsia="ru-RU"/>
        </w:rPr>
        <w:t xml:space="preserve"> </w:t>
      </w:r>
      <w:r w:rsidR="000E5A56" w:rsidRPr="000E5A56">
        <w:rPr>
          <w:rFonts w:ascii="Times New Roman" w:eastAsia="Times New Roman" w:hAnsi="Times New Roman" w:cs="Times New Roman"/>
          <w:sz w:val="24"/>
          <w:szCs w:val="24"/>
          <w:lang w:eastAsia="ru-RU"/>
        </w:rPr>
        <w:t>визначення вартості будівництва» затвердженої Наказом Міністерства розвитку</w:t>
      </w:r>
      <w:r w:rsidR="000E5A56">
        <w:rPr>
          <w:rFonts w:ascii="Times New Roman" w:eastAsia="Times New Roman" w:hAnsi="Times New Roman" w:cs="Times New Roman"/>
          <w:sz w:val="24"/>
          <w:szCs w:val="24"/>
          <w:lang w:eastAsia="ru-RU"/>
        </w:rPr>
        <w:t xml:space="preserve"> </w:t>
      </w:r>
      <w:r w:rsidR="000E5A56" w:rsidRPr="000E5A56">
        <w:rPr>
          <w:rFonts w:ascii="Times New Roman" w:eastAsia="Times New Roman" w:hAnsi="Times New Roman" w:cs="Times New Roman"/>
          <w:sz w:val="24"/>
          <w:szCs w:val="24"/>
          <w:lang w:eastAsia="ru-RU"/>
        </w:rPr>
        <w:t>громад, територій та інфраструктури України від 01.11.2021 № 281</w:t>
      </w:r>
      <w:r w:rsidR="00D713FC" w:rsidRPr="00D713FC">
        <w:rPr>
          <w:rFonts w:ascii="Times New Roman" w:eastAsia="Times New Roman" w:hAnsi="Times New Roman" w:cs="Times New Roman"/>
          <w:sz w:val="24"/>
          <w:szCs w:val="24"/>
          <w:lang w:eastAsia="ru-RU"/>
        </w:rPr>
        <w:t xml:space="preserve"> з урахуванням </w:t>
      </w:r>
      <w:r w:rsidR="00E62C9F">
        <w:rPr>
          <w:rFonts w:ascii="Times New Roman" w:hAnsi="Times New Roman" w:cs="Times New Roman"/>
          <w:sz w:val="24"/>
          <w:szCs w:val="24"/>
        </w:rPr>
        <w:t>наказу ДУ ЦІТ МВС України від 10.09.2025 № 300</w:t>
      </w:r>
      <w:r w:rsidR="00D713FC" w:rsidRPr="00D713FC">
        <w:rPr>
          <w:rFonts w:ascii="Times New Roman" w:hAnsi="Times New Roman" w:cs="Times New Roman"/>
          <w:sz w:val="24"/>
          <w:szCs w:val="24"/>
        </w:rPr>
        <w:t>.</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04" w:hanging="360"/>
      </w:pPr>
      <w:rPr>
        <w:rFonts w:ascii="Times New Roman" w:hAnsi="Times New Roman" w:cs="Times New Roman"/>
      </w:rPr>
    </w:lvl>
    <w:lvl w:ilvl="1">
      <w:start w:val="1"/>
      <w:numFmt w:val="bullet"/>
      <w:lvlText w:val="o"/>
      <w:lvlJc w:val="left"/>
      <w:pPr>
        <w:tabs>
          <w:tab w:val="num" w:pos="0"/>
        </w:tabs>
        <w:ind w:left="1424" w:hanging="360"/>
      </w:pPr>
      <w:rPr>
        <w:rFonts w:ascii="Courier New" w:hAnsi="Courier New" w:cs="Courier New"/>
      </w:rPr>
    </w:lvl>
    <w:lvl w:ilvl="2">
      <w:start w:val="1"/>
      <w:numFmt w:val="bullet"/>
      <w:lvlText w:val=""/>
      <w:lvlJc w:val="left"/>
      <w:pPr>
        <w:tabs>
          <w:tab w:val="num" w:pos="0"/>
        </w:tabs>
        <w:ind w:left="2144" w:hanging="360"/>
      </w:pPr>
      <w:rPr>
        <w:rFonts w:ascii="Wingdings" w:hAnsi="Wingdings" w:cs="Wingdings"/>
      </w:rPr>
    </w:lvl>
    <w:lvl w:ilvl="3">
      <w:start w:val="1"/>
      <w:numFmt w:val="bullet"/>
      <w:lvlText w:val=""/>
      <w:lvlJc w:val="left"/>
      <w:pPr>
        <w:tabs>
          <w:tab w:val="num" w:pos="0"/>
        </w:tabs>
        <w:ind w:left="2864" w:hanging="360"/>
      </w:pPr>
      <w:rPr>
        <w:rFonts w:ascii="Symbol" w:hAnsi="Symbol" w:cs="Symbol"/>
      </w:rPr>
    </w:lvl>
    <w:lvl w:ilvl="4">
      <w:start w:val="1"/>
      <w:numFmt w:val="bullet"/>
      <w:lvlText w:val="o"/>
      <w:lvlJc w:val="left"/>
      <w:pPr>
        <w:tabs>
          <w:tab w:val="num" w:pos="0"/>
        </w:tabs>
        <w:ind w:left="3584" w:hanging="360"/>
      </w:pPr>
      <w:rPr>
        <w:rFonts w:ascii="Courier New" w:hAnsi="Courier New" w:cs="Courier New"/>
      </w:rPr>
    </w:lvl>
    <w:lvl w:ilvl="5">
      <w:start w:val="1"/>
      <w:numFmt w:val="bullet"/>
      <w:lvlText w:val=""/>
      <w:lvlJc w:val="left"/>
      <w:pPr>
        <w:tabs>
          <w:tab w:val="num" w:pos="0"/>
        </w:tabs>
        <w:ind w:left="4304" w:hanging="360"/>
      </w:pPr>
      <w:rPr>
        <w:rFonts w:ascii="Wingdings" w:hAnsi="Wingdings" w:cs="Wingdings"/>
      </w:rPr>
    </w:lvl>
    <w:lvl w:ilvl="6">
      <w:start w:val="1"/>
      <w:numFmt w:val="bullet"/>
      <w:lvlText w:val=""/>
      <w:lvlJc w:val="left"/>
      <w:pPr>
        <w:tabs>
          <w:tab w:val="num" w:pos="0"/>
        </w:tabs>
        <w:ind w:left="5024" w:hanging="360"/>
      </w:pPr>
      <w:rPr>
        <w:rFonts w:ascii="Symbol" w:hAnsi="Symbol" w:cs="Symbol"/>
      </w:rPr>
    </w:lvl>
    <w:lvl w:ilvl="7">
      <w:start w:val="1"/>
      <w:numFmt w:val="bullet"/>
      <w:lvlText w:val="o"/>
      <w:lvlJc w:val="left"/>
      <w:pPr>
        <w:tabs>
          <w:tab w:val="num" w:pos="0"/>
        </w:tabs>
        <w:ind w:left="5744" w:hanging="360"/>
      </w:pPr>
      <w:rPr>
        <w:rFonts w:ascii="Courier New" w:hAnsi="Courier New" w:cs="Courier New"/>
      </w:rPr>
    </w:lvl>
    <w:lvl w:ilvl="8">
      <w:start w:val="1"/>
      <w:numFmt w:val="bullet"/>
      <w:lvlText w:val=""/>
      <w:lvlJc w:val="left"/>
      <w:pPr>
        <w:tabs>
          <w:tab w:val="num" w:pos="0"/>
        </w:tabs>
        <w:ind w:left="6464" w:hanging="360"/>
      </w:pPr>
      <w:rPr>
        <w:rFonts w:ascii="Wingdings" w:hAnsi="Wingdings" w:cs="Wingdings"/>
      </w:rPr>
    </w:lvl>
  </w:abstractNum>
  <w:abstractNum w:abstractNumId="4" w15:restartNumberingAfterBreak="0">
    <w:nsid w:val="00000005"/>
    <w:multiLevelType w:val="multilevel"/>
    <w:tmpl w:val="00000005"/>
    <w:name w:val="WW8Num5"/>
    <w:lvl w:ilvl="0">
      <w:start w:val="2"/>
      <w:numFmt w:val="decimal"/>
      <w:lvlText w:val="%1."/>
      <w:lvlJc w:val="left"/>
      <w:pPr>
        <w:tabs>
          <w:tab w:val="num" w:pos="0"/>
        </w:tabs>
        <w:ind w:left="785" w:hanging="360"/>
      </w:pPr>
      <w:rPr>
        <w:rFonts w:ascii="Times New Roman" w:hAnsi="Times New Roman" w:cs="Times New Roman"/>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1" w:hanging="360"/>
      </w:pPr>
      <w:rPr>
        <w:rFonts w:ascii="Times New Roman" w:hAnsi="Times New Roman" w:cs="Times New Roman"/>
      </w:rPr>
    </w:lvl>
    <w:lvl w:ilvl="1">
      <w:start w:val="1"/>
      <w:numFmt w:val="lowerLetter"/>
      <w:lvlText w:val="%2."/>
      <w:lvlJc w:val="left"/>
      <w:pPr>
        <w:tabs>
          <w:tab w:val="num" w:pos="0"/>
        </w:tabs>
        <w:ind w:left="1081"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1" w:hanging="360"/>
      </w:pPr>
    </w:lvl>
    <w:lvl w:ilvl="4">
      <w:start w:val="1"/>
      <w:numFmt w:val="lowerLetter"/>
      <w:lvlText w:val="%5."/>
      <w:lvlJc w:val="left"/>
      <w:pPr>
        <w:tabs>
          <w:tab w:val="num" w:pos="0"/>
        </w:tabs>
        <w:ind w:left="3241" w:hanging="360"/>
      </w:pPr>
    </w:lvl>
    <w:lvl w:ilvl="5">
      <w:start w:val="1"/>
      <w:numFmt w:val="lowerRoman"/>
      <w:lvlText w:val="%6."/>
      <w:lvlJc w:val="right"/>
      <w:pPr>
        <w:tabs>
          <w:tab w:val="num" w:pos="0"/>
        </w:tabs>
        <w:ind w:left="3961" w:hanging="180"/>
      </w:pPr>
    </w:lvl>
    <w:lvl w:ilvl="6">
      <w:start w:val="1"/>
      <w:numFmt w:val="decimal"/>
      <w:lvlText w:val="%7."/>
      <w:lvlJc w:val="left"/>
      <w:pPr>
        <w:tabs>
          <w:tab w:val="num" w:pos="0"/>
        </w:tabs>
        <w:ind w:left="4681" w:hanging="360"/>
      </w:pPr>
    </w:lvl>
    <w:lvl w:ilvl="7">
      <w:start w:val="1"/>
      <w:numFmt w:val="lowerLetter"/>
      <w:lvlText w:val="%8."/>
      <w:lvlJc w:val="left"/>
      <w:pPr>
        <w:tabs>
          <w:tab w:val="num" w:pos="0"/>
        </w:tabs>
        <w:ind w:left="5401" w:hanging="360"/>
      </w:pPr>
    </w:lvl>
    <w:lvl w:ilvl="8">
      <w:start w:val="1"/>
      <w:numFmt w:val="lowerRoman"/>
      <w:lvlText w:val="%9."/>
      <w:lvlJc w:val="right"/>
      <w:pPr>
        <w:tabs>
          <w:tab w:val="num" w:pos="0"/>
        </w:tabs>
        <w:ind w:left="6121" w:hanging="180"/>
      </w:pPr>
    </w:lvl>
  </w:abstractNum>
  <w:abstractNum w:abstractNumId="6" w15:restartNumberingAfterBreak="0">
    <w:nsid w:val="00000007"/>
    <w:multiLevelType w:val="singleLevel"/>
    <w:tmpl w:val="00000007"/>
    <w:name w:val="WW8Num12"/>
    <w:lvl w:ilvl="0">
      <w:start w:val="1"/>
      <w:numFmt w:val="decimal"/>
      <w:lvlText w:val="%1."/>
      <w:lvlJc w:val="left"/>
      <w:pPr>
        <w:tabs>
          <w:tab w:val="num" w:pos="0"/>
        </w:tabs>
        <w:ind w:left="720" w:hanging="360"/>
      </w:pPr>
      <w:rPr>
        <w:rFonts w:hint="default"/>
      </w:rPr>
    </w:lvl>
  </w:abstractNum>
  <w:abstractNum w:abstractNumId="7"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8"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914168"/>
    <w:multiLevelType w:val="hybridMultilevel"/>
    <w:tmpl w:val="510209B8"/>
    <w:lvl w:ilvl="0" w:tplc="398E5D84">
      <w:start w:val="1"/>
      <w:numFmt w:val="decimal"/>
      <w:lvlText w:val="%1."/>
      <w:lvlJc w:val="left"/>
      <w:pPr>
        <w:ind w:left="320" w:hanging="360"/>
      </w:pPr>
      <w:rPr>
        <w:rFonts w:hint="default"/>
        <w:b w:val="0"/>
        <w:bCs w:val="0"/>
      </w:rPr>
    </w:lvl>
    <w:lvl w:ilvl="1" w:tplc="04220019" w:tentative="1">
      <w:start w:val="1"/>
      <w:numFmt w:val="lowerLetter"/>
      <w:lvlText w:val="%2."/>
      <w:lvlJc w:val="left"/>
      <w:pPr>
        <w:ind w:left="1040" w:hanging="360"/>
      </w:pPr>
    </w:lvl>
    <w:lvl w:ilvl="2" w:tplc="0422001B" w:tentative="1">
      <w:start w:val="1"/>
      <w:numFmt w:val="lowerRoman"/>
      <w:lvlText w:val="%3."/>
      <w:lvlJc w:val="right"/>
      <w:pPr>
        <w:ind w:left="1760" w:hanging="180"/>
      </w:pPr>
    </w:lvl>
    <w:lvl w:ilvl="3" w:tplc="0422000F" w:tentative="1">
      <w:start w:val="1"/>
      <w:numFmt w:val="decimal"/>
      <w:lvlText w:val="%4."/>
      <w:lvlJc w:val="left"/>
      <w:pPr>
        <w:ind w:left="2480" w:hanging="360"/>
      </w:pPr>
    </w:lvl>
    <w:lvl w:ilvl="4" w:tplc="04220019" w:tentative="1">
      <w:start w:val="1"/>
      <w:numFmt w:val="lowerLetter"/>
      <w:lvlText w:val="%5."/>
      <w:lvlJc w:val="left"/>
      <w:pPr>
        <w:ind w:left="3200" w:hanging="360"/>
      </w:pPr>
    </w:lvl>
    <w:lvl w:ilvl="5" w:tplc="0422001B" w:tentative="1">
      <w:start w:val="1"/>
      <w:numFmt w:val="lowerRoman"/>
      <w:lvlText w:val="%6."/>
      <w:lvlJc w:val="right"/>
      <w:pPr>
        <w:ind w:left="3920" w:hanging="180"/>
      </w:pPr>
    </w:lvl>
    <w:lvl w:ilvl="6" w:tplc="0422000F" w:tentative="1">
      <w:start w:val="1"/>
      <w:numFmt w:val="decimal"/>
      <w:lvlText w:val="%7."/>
      <w:lvlJc w:val="left"/>
      <w:pPr>
        <w:ind w:left="4640" w:hanging="360"/>
      </w:pPr>
    </w:lvl>
    <w:lvl w:ilvl="7" w:tplc="04220019" w:tentative="1">
      <w:start w:val="1"/>
      <w:numFmt w:val="lowerLetter"/>
      <w:lvlText w:val="%8."/>
      <w:lvlJc w:val="left"/>
      <w:pPr>
        <w:ind w:left="5360" w:hanging="360"/>
      </w:pPr>
    </w:lvl>
    <w:lvl w:ilvl="8" w:tplc="0422001B" w:tentative="1">
      <w:start w:val="1"/>
      <w:numFmt w:val="lowerRoman"/>
      <w:lvlText w:val="%9."/>
      <w:lvlJc w:val="right"/>
      <w:pPr>
        <w:ind w:left="6080" w:hanging="180"/>
      </w:pPr>
    </w:lvl>
  </w:abstractNum>
  <w:abstractNum w:abstractNumId="10"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2" w15:restartNumberingAfterBreak="0">
    <w:nsid w:val="17747F0C"/>
    <w:multiLevelType w:val="hybridMultilevel"/>
    <w:tmpl w:val="7DEAE1D6"/>
    <w:lvl w:ilvl="0" w:tplc="1DCEF2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 w15:restartNumberingAfterBreak="0">
    <w:nsid w:val="36B02A2E"/>
    <w:multiLevelType w:val="hybridMultilevel"/>
    <w:tmpl w:val="ABCC436A"/>
    <w:lvl w:ilvl="0" w:tplc="64C2FC4C">
      <w:start w:val="36"/>
      <w:numFmt w:val="bullet"/>
      <w:lvlText w:val="-"/>
      <w:lvlJc w:val="left"/>
      <w:pPr>
        <w:ind w:left="720" w:hanging="360"/>
      </w:pPr>
      <w:rPr>
        <w:rFonts w:ascii="Times New Roman" w:eastAsia="Times New Roman" w:hAnsi="Times New Roman" w:cs="Times New Roman" w:hint="default"/>
        <w:sz w:val="28"/>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8F0EDD"/>
    <w:multiLevelType w:val="hybridMultilevel"/>
    <w:tmpl w:val="F0B603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0182B35"/>
    <w:multiLevelType w:val="multilevel"/>
    <w:tmpl w:val="A1E41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B36D18"/>
    <w:multiLevelType w:val="hybridMultilevel"/>
    <w:tmpl w:val="4066DC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1353758"/>
    <w:multiLevelType w:val="multilevel"/>
    <w:tmpl w:val="1738297A"/>
    <w:lvl w:ilvl="0">
      <w:start w:val="1"/>
      <w:numFmt w:val="decimal"/>
      <w:lvlText w:val="%1."/>
      <w:lvlJc w:val="left"/>
      <w:pPr>
        <w:ind w:left="360" w:hanging="360"/>
      </w:pPr>
    </w:lvl>
    <w:lvl w:ilvl="1">
      <w:start w:val="1"/>
      <w:numFmt w:val="decimal"/>
      <w:lvlText w:val="%2."/>
      <w:lvlJc w:val="left"/>
      <w:pPr>
        <w:ind w:left="928" w:hanging="360"/>
      </w:pPr>
      <w:rPr>
        <w:rFonts w:ascii="Times New Roman" w:eastAsia="Calibri" w:hAnsi="Times New Roman" w:cs="Times New Roman"/>
        <w:b/>
      </w:rPr>
    </w:lvl>
    <w:lvl w:ilvl="2">
      <w:start w:val="1"/>
      <w:numFmt w:val="decimal"/>
      <w:lvlText w:val="%1.%2.%3."/>
      <w:lvlJc w:val="left"/>
      <w:pPr>
        <w:ind w:left="1866" w:hanging="720"/>
      </w:pPr>
    </w:lvl>
    <w:lvl w:ilvl="3">
      <w:start w:val="1"/>
      <w:numFmt w:val="decimal"/>
      <w:lvlText w:val="%1.%2.%3.%4."/>
      <w:lvlJc w:val="left"/>
      <w:pPr>
        <w:ind w:left="2439" w:hanging="720"/>
      </w:pPr>
    </w:lvl>
    <w:lvl w:ilvl="4">
      <w:start w:val="1"/>
      <w:numFmt w:val="decimal"/>
      <w:lvlText w:val="%1.%2.%3.%4.%5."/>
      <w:lvlJc w:val="left"/>
      <w:pPr>
        <w:ind w:left="3372" w:hanging="1080"/>
      </w:pPr>
    </w:lvl>
    <w:lvl w:ilvl="5">
      <w:start w:val="1"/>
      <w:numFmt w:val="decimal"/>
      <w:lvlText w:val="%1.%2.%3.%4.%5.%6."/>
      <w:lvlJc w:val="left"/>
      <w:pPr>
        <w:ind w:left="3945" w:hanging="1080"/>
      </w:pPr>
    </w:lvl>
    <w:lvl w:ilvl="6">
      <w:start w:val="1"/>
      <w:numFmt w:val="decimal"/>
      <w:lvlText w:val="%1.%2.%3.%4.%5.%6.%7."/>
      <w:lvlJc w:val="left"/>
      <w:pPr>
        <w:ind w:left="4878" w:hanging="1440"/>
      </w:pPr>
    </w:lvl>
    <w:lvl w:ilvl="7">
      <w:start w:val="1"/>
      <w:numFmt w:val="decimal"/>
      <w:lvlText w:val="%1.%2.%3.%4.%5.%6.%7.%8."/>
      <w:lvlJc w:val="left"/>
      <w:pPr>
        <w:ind w:left="5451" w:hanging="1440"/>
      </w:pPr>
    </w:lvl>
    <w:lvl w:ilvl="8">
      <w:start w:val="1"/>
      <w:numFmt w:val="decimal"/>
      <w:lvlText w:val="%1.%2.%3.%4.%5.%6.%7.%8.%9."/>
      <w:lvlJc w:val="left"/>
      <w:pPr>
        <w:ind w:left="6384" w:hanging="1800"/>
      </w:pPr>
    </w:lvl>
  </w:abstractNum>
  <w:abstractNum w:abstractNumId="25"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D560365"/>
    <w:multiLevelType w:val="multilevel"/>
    <w:tmpl w:val="C826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1"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B985C8D"/>
    <w:multiLevelType w:val="multilevel"/>
    <w:tmpl w:val="AEF695C4"/>
    <w:lvl w:ilvl="0">
      <w:start w:val="2"/>
      <w:numFmt w:val="decimal"/>
      <w:lvlText w:val="%1."/>
      <w:lvlJc w:val="left"/>
      <w:pPr>
        <w:ind w:left="1080" w:hanging="360"/>
      </w:pPr>
      <w:rPr>
        <w:rFonts w:ascii="Times New Roman" w:eastAsia="Times New Roman" w:hAnsi="Times New Roman" w:cs="Times New Roman" w:hint="default"/>
        <w:sz w:val="24"/>
      </w:rPr>
    </w:lvl>
    <w:lvl w:ilvl="1">
      <w:start w:val="2"/>
      <w:numFmt w:val="decimal"/>
      <w:isLgl/>
      <w:lvlText w:val="%1.%2."/>
      <w:lvlJc w:val="left"/>
      <w:pPr>
        <w:ind w:left="1188" w:hanging="468"/>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4"/>
  </w:num>
  <w:num w:numId="2" w16cid:durableId="1729961447">
    <w:abstractNumId w:val="25"/>
  </w:num>
  <w:num w:numId="3" w16cid:durableId="556090777">
    <w:abstractNumId w:val="16"/>
  </w:num>
  <w:num w:numId="4" w16cid:durableId="1865628638">
    <w:abstractNumId w:val="23"/>
  </w:num>
  <w:num w:numId="5" w16cid:durableId="522862248">
    <w:abstractNumId w:val="27"/>
  </w:num>
  <w:num w:numId="6" w16cid:durableId="1128400551">
    <w:abstractNumId w:val="11"/>
  </w:num>
  <w:num w:numId="7" w16cid:durableId="1549879148">
    <w:abstractNumId w:val="18"/>
  </w:num>
  <w:num w:numId="8" w16cid:durableId="537087471">
    <w:abstractNumId w:val="26"/>
  </w:num>
  <w:num w:numId="9" w16cid:durableId="632519650">
    <w:abstractNumId w:val="33"/>
  </w:num>
  <w:num w:numId="10" w16cid:durableId="713892545">
    <w:abstractNumId w:val="30"/>
  </w:num>
  <w:num w:numId="11" w16cid:durableId="2031645203">
    <w:abstractNumId w:val="10"/>
  </w:num>
  <w:num w:numId="12" w16cid:durableId="1392928292">
    <w:abstractNumId w:val="15"/>
  </w:num>
  <w:num w:numId="13" w16cid:durableId="502626488">
    <w:abstractNumId w:val="31"/>
  </w:num>
  <w:num w:numId="14" w16cid:durableId="1996909732">
    <w:abstractNumId w:val="29"/>
  </w:num>
  <w:num w:numId="15" w16cid:durableId="2090689452">
    <w:abstractNumId w:val="13"/>
  </w:num>
  <w:num w:numId="16" w16cid:durableId="1185944727">
    <w:abstractNumId w:val="8"/>
  </w:num>
  <w:num w:numId="17" w16cid:durableId="1375425482">
    <w:abstractNumId w:val="0"/>
  </w:num>
  <w:num w:numId="18" w16cid:durableId="1624848998">
    <w:abstractNumId w:val="1"/>
  </w:num>
  <w:num w:numId="19" w16cid:durableId="511139926">
    <w:abstractNumId w:val="2"/>
  </w:num>
  <w:num w:numId="20" w16cid:durableId="191844188">
    <w:abstractNumId w:val="3"/>
  </w:num>
  <w:num w:numId="21" w16cid:durableId="977343567">
    <w:abstractNumId w:val="4"/>
  </w:num>
  <w:num w:numId="22" w16cid:durableId="1530412297">
    <w:abstractNumId w:val="5"/>
  </w:num>
  <w:num w:numId="23" w16cid:durableId="1146555487">
    <w:abstractNumId w:val="22"/>
  </w:num>
  <w:num w:numId="24" w16cid:durableId="1117216616">
    <w:abstractNumId w:val="6"/>
  </w:num>
  <w:num w:numId="25" w16cid:durableId="1372459907">
    <w:abstractNumId w:val="32"/>
  </w:num>
  <w:num w:numId="26" w16cid:durableId="899289451">
    <w:abstractNumId w:val="17"/>
  </w:num>
  <w:num w:numId="27" w16cid:durableId="2266509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7574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2842657">
    <w:abstractNumId w:val="24"/>
  </w:num>
  <w:num w:numId="30" w16cid:durableId="776483545">
    <w:abstractNumId w:val="12"/>
  </w:num>
  <w:num w:numId="31" w16cid:durableId="1573467791">
    <w:abstractNumId w:val="7"/>
  </w:num>
  <w:num w:numId="32" w16cid:durableId="1799110048">
    <w:abstractNumId w:val="28"/>
  </w:num>
  <w:num w:numId="33" w16cid:durableId="19498459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41730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E5A56"/>
    <w:rsid w:val="00104D19"/>
    <w:rsid w:val="00107450"/>
    <w:rsid w:val="00124D6E"/>
    <w:rsid w:val="001368A9"/>
    <w:rsid w:val="00154B0F"/>
    <w:rsid w:val="00163F3C"/>
    <w:rsid w:val="001818CA"/>
    <w:rsid w:val="0018656A"/>
    <w:rsid w:val="001944C8"/>
    <w:rsid w:val="001A48BE"/>
    <w:rsid w:val="001A4A79"/>
    <w:rsid w:val="001B3B40"/>
    <w:rsid w:val="001C6354"/>
    <w:rsid w:val="001D3B60"/>
    <w:rsid w:val="001D46A6"/>
    <w:rsid w:val="001F1E18"/>
    <w:rsid w:val="00234539"/>
    <w:rsid w:val="002352AF"/>
    <w:rsid w:val="002368A2"/>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42901"/>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A1471"/>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87ECB"/>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70517"/>
    <w:rsid w:val="00D713FC"/>
    <w:rsid w:val="00D824DB"/>
    <w:rsid w:val="00DB1718"/>
    <w:rsid w:val="00DB4D77"/>
    <w:rsid w:val="00DC035A"/>
    <w:rsid w:val="00DD01DD"/>
    <w:rsid w:val="00DD0F05"/>
    <w:rsid w:val="00E10599"/>
    <w:rsid w:val="00E129BB"/>
    <w:rsid w:val="00E17A11"/>
    <w:rsid w:val="00E62993"/>
    <w:rsid w:val="00E62C9F"/>
    <w:rsid w:val="00E80A48"/>
    <w:rsid w:val="00EA4D76"/>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D713FC"/>
    <w:pPr>
      <w:keepNext/>
      <w:numPr>
        <w:ilvl w:val="4"/>
        <w:numId w:val="17"/>
      </w:numPr>
      <w:suppressAutoHyphens/>
      <w:autoSpaceDE w:val="0"/>
      <w:spacing w:before="120" w:after="120" w:line="240" w:lineRule="auto"/>
      <w:jc w:val="center"/>
      <w:outlineLvl w:val="4"/>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50">
    <w:name w:val="Заголовок 5 Знак"/>
    <w:basedOn w:val="a0"/>
    <w:link w:val="5"/>
    <w:rsid w:val="00D713FC"/>
    <w:rPr>
      <w:rFonts w:ascii="Times New Roman" w:eastAsia="Times New Roman" w:hAnsi="Times New Roman" w:cs="Times New Roman"/>
      <w:sz w:val="28"/>
      <w:szCs w:val="28"/>
      <w:lang w:val="uk-UA" w:eastAsia="ar-SA"/>
    </w:rPr>
  </w:style>
  <w:style w:type="paragraph" w:customStyle="1" w:styleId="7">
    <w:name w:val="Основной текст (7)"/>
    <w:basedOn w:val="a"/>
    <w:qFormat/>
    <w:rsid w:val="00D713FC"/>
    <w:pPr>
      <w:shd w:val="clear" w:color="auto" w:fill="FFFFFF"/>
      <w:suppressAutoHyphens/>
      <w:spacing w:before="180" w:after="360" w:line="240" w:lineRule="auto"/>
    </w:pPr>
    <w:rPr>
      <w:rFonts w:ascii="Times New Roman" w:eastAsia="Times New Roman" w:hAnsi="Times New Roman" w:cs="Times New Roman"/>
      <w:i/>
      <w:iCs/>
      <w:kern w:val="2"/>
      <w:lang w:val="en-US" w:eastAsia="zh-CN" w:bidi="hi-IN"/>
    </w:rPr>
  </w:style>
  <w:style w:type="paragraph" w:customStyle="1" w:styleId="41">
    <w:name w:val="Основной текст (4)"/>
    <w:basedOn w:val="a"/>
    <w:qFormat/>
    <w:rsid w:val="00D713FC"/>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 w:type="paragraph" w:styleId="af4">
    <w:name w:val="Body Text Indent"/>
    <w:basedOn w:val="a"/>
    <w:link w:val="af5"/>
    <w:rsid w:val="00163F3C"/>
    <w:pPr>
      <w:autoSpaceDE w:val="0"/>
      <w:autoSpaceDN w:val="0"/>
      <w:adjustRightInd w:val="0"/>
      <w:spacing w:after="0" w:line="240" w:lineRule="auto"/>
      <w:ind w:firstLine="720"/>
      <w:jc w:val="both"/>
    </w:pPr>
    <w:rPr>
      <w:rFonts w:ascii="Times New Roman" w:eastAsia="Times New Roman" w:hAnsi="Times New Roman" w:cs="Times New Roman"/>
      <w:sz w:val="24"/>
      <w:szCs w:val="20"/>
      <w:lang w:val="ru-RU" w:eastAsia="ru-RU"/>
    </w:rPr>
  </w:style>
  <w:style w:type="character" w:customStyle="1" w:styleId="af5">
    <w:name w:val="Основний текст з відступом Знак"/>
    <w:basedOn w:val="a0"/>
    <w:link w:val="af4"/>
    <w:rsid w:val="00163F3C"/>
    <w:rPr>
      <w:rFonts w:ascii="Times New Roman" w:eastAsia="Times New Roman" w:hAnsi="Times New Roman" w:cs="Times New Roman"/>
      <w:sz w:val="24"/>
      <w:szCs w:val="20"/>
      <w:lang w:eastAsia="ru-RU"/>
    </w:rPr>
  </w:style>
  <w:style w:type="paragraph" w:styleId="af6">
    <w:name w:val="Body Text"/>
    <w:basedOn w:val="a"/>
    <w:link w:val="af7"/>
    <w:rsid w:val="00163F3C"/>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7">
    <w:name w:val="Основний текст Знак"/>
    <w:basedOn w:val="a0"/>
    <w:link w:val="af6"/>
    <w:rsid w:val="00163F3C"/>
    <w:rPr>
      <w:rFonts w:ascii="Times New Roman" w:eastAsia="Times New Roman" w:hAnsi="Times New Roman" w:cs="Times New Roman"/>
      <w:sz w:val="20"/>
      <w:szCs w:val="20"/>
      <w:lang w:eastAsia="ru-RU"/>
    </w:rPr>
  </w:style>
  <w:style w:type="character" w:styleId="af8">
    <w:name w:val="annotation reference"/>
    <w:basedOn w:val="a0"/>
    <w:uiPriority w:val="99"/>
    <w:semiHidden/>
    <w:unhideWhenUsed/>
    <w:rsid w:val="00163F3C"/>
    <w:rPr>
      <w:sz w:val="16"/>
      <w:szCs w:val="16"/>
    </w:rPr>
  </w:style>
  <w:style w:type="paragraph" w:styleId="af9">
    <w:name w:val="annotation subject"/>
    <w:basedOn w:val="af1"/>
    <w:next w:val="af1"/>
    <w:link w:val="afa"/>
    <w:uiPriority w:val="99"/>
    <w:semiHidden/>
    <w:unhideWhenUsed/>
    <w:rsid w:val="00163F3C"/>
    <w:rPr>
      <w:b/>
      <w:bCs/>
    </w:rPr>
  </w:style>
  <w:style w:type="character" w:customStyle="1" w:styleId="afa">
    <w:name w:val="Тема примітки Знак"/>
    <w:basedOn w:val="af2"/>
    <w:link w:val="af9"/>
    <w:uiPriority w:val="99"/>
    <w:semiHidden/>
    <w:rsid w:val="00163F3C"/>
    <w:rPr>
      <w:rFonts w:ascii="Times New Roman" w:eastAsia="Times New Roman" w:hAnsi="Times New Roman" w:cs="Times New Roman"/>
      <w:b/>
      <w:bCs/>
      <w:sz w:val="20"/>
      <w:szCs w:val="20"/>
      <w:lang w:eastAsia="ru-RU"/>
    </w:rPr>
  </w:style>
  <w:style w:type="paragraph" w:styleId="afb">
    <w:name w:val="header"/>
    <w:basedOn w:val="a"/>
    <w:link w:val="afc"/>
    <w:uiPriority w:val="99"/>
    <w:unhideWhenUsed/>
    <w:rsid w:val="00163F3C"/>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c">
    <w:name w:val="Верхній колонтитул Знак"/>
    <w:basedOn w:val="a0"/>
    <w:link w:val="afb"/>
    <w:uiPriority w:val="99"/>
    <w:rsid w:val="00163F3C"/>
    <w:rPr>
      <w:rFonts w:ascii="Times New Roman" w:eastAsia="Times New Roman" w:hAnsi="Times New Roman" w:cs="Times New Roman"/>
      <w:sz w:val="20"/>
      <w:szCs w:val="20"/>
      <w:lang w:eastAsia="ru-RU"/>
    </w:rPr>
  </w:style>
  <w:style w:type="character" w:customStyle="1" w:styleId="17">
    <w:name w:val="Неразрешенное упоминание1"/>
    <w:basedOn w:val="a0"/>
    <w:uiPriority w:val="99"/>
    <w:semiHidden/>
    <w:unhideWhenUsed/>
    <w:rsid w:val="00163F3C"/>
    <w:rPr>
      <w:color w:val="605E5C"/>
      <w:shd w:val="clear" w:color="auto" w:fill="E1DFDD"/>
    </w:rPr>
  </w:style>
  <w:style w:type="paragraph" w:customStyle="1" w:styleId="tbl-txt">
    <w:name w:val="tbl-txt"/>
    <w:basedOn w:val="a"/>
    <w:rsid w:val="00163F3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d">
    <w:name w:val="FollowedHyperlink"/>
    <w:basedOn w:val="a0"/>
    <w:uiPriority w:val="99"/>
    <w:semiHidden/>
    <w:unhideWhenUsed/>
    <w:rsid w:val="00163F3C"/>
    <w:rPr>
      <w:color w:val="954F72" w:themeColor="followedHyperlink"/>
      <w:u w:val="single"/>
    </w:rPr>
  </w:style>
  <w:style w:type="paragraph" w:customStyle="1" w:styleId="msonormal0">
    <w:name w:val="msonormal"/>
    <w:basedOn w:val="a"/>
    <w:rsid w:val="00163F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3">
    <w:name w:val="xl63"/>
    <w:basedOn w:val="a"/>
    <w:rsid w:val="00163F3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4">
    <w:name w:val="xl64"/>
    <w:basedOn w:val="a"/>
    <w:rsid w:val="00163F3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5">
    <w:name w:val="xl65"/>
    <w:basedOn w:val="a"/>
    <w:rsid w:val="00163F3C"/>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66">
    <w:name w:val="xl66"/>
    <w:basedOn w:val="a"/>
    <w:rsid w:val="00163F3C"/>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7">
    <w:name w:val="xl67"/>
    <w:basedOn w:val="a"/>
    <w:rsid w:val="00163F3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68">
    <w:name w:val="xl68"/>
    <w:basedOn w:val="a"/>
    <w:rsid w:val="00163F3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69">
    <w:name w:val="xl69"/>
    <w:basedOn w:val="a"/>
    <w:rsid w:val="00163F3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0">
    <w:name w:val="xl70"/>
    <w:basedOn w:val="a"/>
    <w:rsid w:val="00163F3C"/>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1">
    <w:name w:val="xl71"/>
    <w:basedOn w:val="a"/>
    <w:rsid w:val="00163F3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2">
    <w:name w:val="xl72"/>
    <w:basedOn w:val="a"/>
    <w:rsid w:val="00163F3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3">
    <w:name w:val="xl73"/>
    <w:basedOn w:val="a"/>
    <w:rsid w:val="00163F3C"/>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74">
    <w:name w:val="xl74"/>
    <w:basedOn w:val="a"/>
    <w:rsid w:val="00163F3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5">
    <w:name w:val="xl75"/>
    <w:basedOn w:val="a"/>
    <w:rsid w:val="00163F3C"/>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6">
    <w:name w:val="xl76"/>
    <w:basedOn w:val="a"/>
    <w:rsid w:val="00163F3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7">
    <w:name w:val="xl77"/>
    <w:basedOn w:val="a"/>
    <w:rsid w:val="00163F3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8">
    <w:name w:val="xl78"/>
    <w:basedOn w:val="a"/>
    <w:rsid w:val="00163F3C"/>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uk-UA"/>
    </w:rPr>
  </w:style>
  <w:style w:type="paragraph" w:customStyle="1" w:styleId="xl79">
    <w:name w:val="xl79"/>
    <w:basedOn w:val="a"/>
    <w:rsid w:val="00163F3C"/>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uk-UA"/>
    </w:rPr>
  </w:style>
  <w:style w:type="paragraph" w:customStyle="1" w:styleId="xl80">
    <w:name w:val="xl80"/>
    <w:basedOn w:val="a"/>
    <w:rsid w:val="00163F3C"/>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81">
    <w:name w:val="xl81"/>
    <w:basedOn w:val="a"/>
    <w:rsid w:val="00163F3C"/>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2">
    <w:name w:val="xl82"/>
    <w:basedOn w:val="a"/>
    <w:rsid w:val="00163F3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3">
    <w:name w:val="xl83"/>
    <w:basedOn w:val="a"/>
    <w:rsid w:val="00163F3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4">
    <w:name w:val="xl84"/>
    <w:basedOn w:val="a"/>
    <w:rsid w:val="00163F3C"/>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5">
    <w:name w:val="xl85"/>
    <w:basedOn w:val="a"/>
    <w:rsid w:val="00163F3C"/>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6">
    <w:name w:val="xl86"/>
    <w:basedOn w:val="a"/>
    <w:rsid w:val="00163F3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7">
    <w:name w:val="xl87"/>
    <w:basedOn w:val="a"/>
    <w:rsid w:val="00163F3C"/>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88">
    <w:name w:val="xl88"/>
    <w:basedOn w:val="a"/>
    <w:rsid w:val="00163F3C"/>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89">
    <w:name w:val="xl89"/>
    <w:basedOn w:val="a"/>
    <w:rsid w:val="00163F3C"/>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0">
    <w:name w:val="xl90"/>
    <w:basedOn w:val="a"/>
    <w:rsid w:val="00163F3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1">
    <w:name w:val="xl91"/>
    <w:basedOn w:val="a"/>
    <w:rsid w:val="00163F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2">
    <w:name w:val="xl92"/>
    <w:basedOn w:val="a"/>
    <w:rsid w:val="00163F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3">
    <w:name w:val="xl93"/>
    <w:basedOn w:val="a"/>
    <w:rsid w:val="00163F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4">
    <w:name w:val="xl94"/>
    <w:basedOn w:val="a"/>
    <w:rsid w:val="00163F3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5">
    <w:name w:val="xl95"/>
    <w:basedOn w:val="a"/>
    <w:rsid w:val="00163F3C"/>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6">
    <w:name w:val="xl96"/>
    <w:basedOn w:val="a"/>
    <w:rsid w:val="00163F3C"/>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7">
    <w:name w:val="xl97"/>
    <w:basedOn w:val="a"/>
    <w:rsid w:val="00163F3C"/>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8">
    <w:name w:val="xl98"/>
    <w:basedOn w:val="a"/>
    <w:rsid w:val="00163F3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uk-UA"/>
    </w:rPr>
  </w:style>
  <w:style w:type="paragraph" w:customStyle="1" w:styleId="xl99">
    <w:name w:val="xl99"/>
    <w:basedOn w:val="a"/>
    <w:rsid w:val="00163F3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uk-UA"/>
    </w:rPr>
  </w:style>
  <w:style w:type="paragraph" w:customStyle="1" w:styleId="xl100">
    <w:name w:val="xl100"/>
    <w:basedOn w:val="a"/>
    <w:rsid w:val="00163F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1">
    <w:name w:val="xl101"/>
    <w:basedOn w:val="a"/>
    <w:rsid w:val="00163F3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2">
    <w:name w:val="xl102"/>
    <w:basedOn w:val="a"/>
    <w:rsid w:val="00163F3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3">
    <w:name w:val="xl103"/>
    <w:basedOn w:val="a"/>
    <w:rsid w:val="00163F3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4">
    <w:name w:val="xl104"/>
    <w:basedOn w:val="a"/>
    <w:rsid w:val="00163F3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5">
    <w:name w:val="xl105"/>
    <w:basedOn w:val="a"/>
    <w:rsid w:val="00163F3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6">
    <w:name w:val="xl106"/>
    <w:basedOn w:val="a"/>
    <w:rsid w:val="00163F3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7">
    <w:name w:val="xl107"/>
    <w:basedOn w:val="a"/>
    <w:rsid w:val="00163F3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uk-UA"/>
    </w:rPr>
  </w:style>
  <w:style w:type="paragraph" w:customStyle="1" w:styleId="xl108">
    <w:name w:val="xl108"/>
    <w:basedOn w:val="a"/>
    <w:rsid w:val="00163F3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uk-UA"/>
    </w:rPr>
  </w:style>
  <w:style w:type="paragraph" w:customStyle="1" w:styleId="xl109">
    <w:name w:val="xl109"/>
    <w:basedOn w:val="a"/>
    <w:rsid w:val="00163F3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0">
    <w:name w:val="xl110"/>
    <w:basedOn w:val="a"/>
    <w:rsid w:val="00163F3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1">
    <w:name w:val="xl111"/>
    <w:basedOn w:val="a"/>
    <w:rsid w:val="00163F3C"/>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2">
    <w:name w:val="xl112"/>
    <w:basedOn w:val="a"/>
    <w:rsid w:val="00163F3C"/>
    <w:pPr>
      <w:pBdr>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3">
    <w:name w:val="xl113"/>
    <w:basedOn w:val="a"/>
    <w:rsid w:val="00163F3C"/>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114">
    <w:name w:val="xl114"/>
    <w:basedOn w:val="a"/>
    <w:rsid w:val="00163F3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5">
    <w:name w:val="xl115"/>
    <w:basedOn w:val="a"/>
    <w:rsid w:val="00163F3C"/>
    <w:pP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eastAsia="uk-UA"/>
    </w:rPr>
  </w:style>
  <w:style w:type="paragraph" w:customStyle="1" w:styleId="xl116">
    <w:name w:val="xl116"/>
    <w:basedOn w:val="a"/>
    <w:rsid w:val="00163F3C"/>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uk-UA"/>
    </w:rPr>
  </w:style>
  <w:style w:type="paragraph" w:customStyle="1" w:styleId="xl117">
    <w:name w:val="xl117"/>
    <w:basedOn w:val="a"/>
    <w:rsid w:val="00163F3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uk-UA"/>
    </w:rPr>
  </w:style>
  <w:style w:type="paragraph" w:customStyle="1" w:styleId="xl118">
    <w:name w:val="xl118"/>
    <w:basedOn w:val="a"/>
    <w:rsid w:val="00163F3C"/>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eastAsia="uk-UA"/>
    </w:rPr>
  </w:style>
  <w:style w:type="paragraph" w:customStyle="1" w:styleId="xl119">
    <w:name w:val="xl119"/>
    <w:basedOn w:val="a"/>
    <w:rsid w:val="00163F3C"/>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uk-UA"/>
    </w:rPr>
  </w:style>
  <w:style w:type="paragraph" w:customStyle="1" w:styleId="xl120">
    <w:name w:val="xl120"/>
    <w:basedOn w:val="a"/>
    <w:rsid w:val="00163F3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uk-UA"/>
    </w:rPr>
  </w:style>
  <w:style w:type="paragraph" w:customStyle="1" w:styleId="xl121">
    <w:name w:val="xl121"/>
    <w:basedOn w:val="a"/>
    <w:rsid w:val="00163F3C"/>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eastAsia="uk-UA"/>
    </w:rPr>
  </w:style>
  <w:style w:type="paragraph" w:customStyle="1" w:styleId="xl122">
    <w:name w:val="xl122"/>
    <w:basedOn w:val="a"/>
    <w:rsid w:val="00163F3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u w:val="single"/>
      <w:lang w:eastAsia="uk-UA"/>
    </w:rPr>
  </w:style>
  <w:style w:type="paragraph" w:customStyle="1" w:styleId="xl123">
    <w:name w:val="xl123"/>
    <w:basedOn w:val="a"/>
    <w:rsid w:val="00163F3C"/>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uk-UA"/>
    </w:rPr>
  </w:style>
  <w:style w:type="paragraph" w:customStyle="1" w:styleId="xl124">
    <w:name w:val="xl124"/>
    <w:basedOn w:val="a"/>
    <w:rsid w:val="00163F3C"/>
    <w:pPr>
      <w:spacing w:before="100" w:beforeAutospacing="1" w:after="100" w:afterAutospacing="1" w:line="240" w:lineRule="auto"/>
      <w:textAlignment w:val="top"/>
    </w:pPr>
    <w:rPr>
      <w:rFonts w:ascii="Times New Roman" w:eastAsia="Times New Roman" w:hAnsi="Times New Roman" w:cs="Times New Roman"/>
      <w:b/>
      <w:bCs/>
      <w:color w:val="000000"/>
      <w:sz w:val="24"/>
      <w:szCs w:val="24"/>
      <w:u w:val="single"/>
      <w:lang w:eastAsia="uk-UA"/>
    </w:rPr>
  </w:style>
  <w:style w:type="paragraph" w:customStyle="1" w:styleId="xl125">
    <w:name w:val="xl125"/>
    <w:basedOn w:val="a"/>
    <w:rsid w:val="00163F3C"/>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u w:val="single"/>
      <w:lang w:eastAsia="uk-UA"/>
    </w:rPr>
  </w:style>
  <w:style w:type="paragraph" w:customStyle="1" w:styleId="xl126">
    <w:name w:val="xl126"/>
    <w:basedOn w:val="a"/>
    <w:rsid w:val="00163F3C"/>
    <w:pPr>
      <w:pBdr>
        <w:left w:val="dotted"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font5">
    <w:name w:val="font5"/>
    <w:basedOn w:val="a"/>
    <w:rsid w:val="00163F3C"/>
    <w:pPr>
      <w:spacing w:before="100" w:beforeAutospacing="1" w:after="100" w:afterAutospacing="1" w:line="240" w:lineRule="auto"/>
    </w:pPr>
    <w:rPr>
      <w:rFonts w:ascii="Arial CYR" w:eastAsia="Times New Roman" w:hAnsi="Arial CYR" w:cs="Arial CYR"/>
      <w:b/>
      <w:bCs/>
      <w:color w:val="000000"/>
      <w:sz w:val="20"/>
      <w:szCs w:val="20"/>
      <w:u w:val="single"/>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1024</Words>
  <Characters>7070</Characters>
  <Application>Microsoft Office Word</Application>
  <DocSecurity>0</DocSecurity>
  <Lines>164</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206</cp:revision>
  <dcterms:created xsi:type="dcterms:W3CDTF">2022-11-01T12:47:00Z</dcterms:created>
  <dcterms:modified xsi:type="dcterms:W3CDTF">2025-09-24T10:39:00Z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