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75806" w:rsidRDefault="00245020" w:rsidP="00245020">
      <w:pPr>
        <w:widowControl w:val="0"/>
        <w:spacing w:after="0" w:line="240" w:lineRule="auto"/>
        <w:jc w:val="both"/>
        <w:rPr>
          <w:rFonts w:ascii="Times New Roman" w:hAnsi="Times New Roman" w:cs="Times New Roman"/>
          <w:sz w:val="24"/>
          <w:szCs w:val="24"/>
        </w:rPr>
      </w:pPr>
      <w:r w:rsidRPr="00F75806">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75806">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75806">
        <w:rPr>
          <w:rFonts w:ascii="Times New Roman" w:hAnsi="Times New Roman" w:cs="Times New Roman"/>
          <w:sz w:val="24"/>
          <w:szCs w:val="24"/>
        </w:rPr>
        <w:t>Сікевича</w:t>
      </w:r>
      <w:proofErr w:type="spellEnd"/>
      <w:r w:rsidRPr="00F75806">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75806" w:rsidRDefault="00245020" w:rsidP="00245020">
      <w:pPr>
        <w:widowControl w:val="0"/>
        <w:spacing w:after="0" w:line="240" w:lineRule="auto"/>
        <w:jc w:val="both"/>
        <w:rPr>
          <w:rFonts w:ascii="Times New Roman" w:hAnsi="Times New Roman" w:cs="Times New Roman"/>
          <w:b/>
          <w:sz w:val="24"/>
          <w:szCs w:val="24"/>
        </w:rPr>
      </w:pPr>
    </w:p>
    <w:p w14:paraId="1DCFE481" w14:textId="4E7E748B" w:rsidR="00E1484E" w:rsidRPr="00F75806" w:rsidRDefault="00245020" w:rsidP="005F6D9B">
      <w:pPr>
        <w:pStyle w:val="2"/>
        <w:shd w:val="clear" w:color="auto" w:fill="FFFFFF" w:themeFill="background1"/>
        <w:spacing w:before="0" w:beforeAutospacing="0" w:after="0" w:afterAutospacing="0"/>
        <w:jc w:val="both"/>
        <w:textAlignment w:val="baseline"/>
        <w:rPr>
          <w:b w:val="0"/>
          <w:bCs w:val="0"/>
          <w:sz w:val="24"/>
          <w:szCs w:val="24"/>
        </w:rPr>
      </w:pPr>
      <w:r w:rsidRPr="00F75806">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F75806">
        <w:rPr>
          <w:b w:val="0"/>
          <w:bCs w:val="0"/>
          <w:sz w:val="24"/>
          <w:szCs w:val="24"/>
          <w:bdr w:val="none" w:sz="0" w:space="0" w:color="auto" w:frame="1"/>
        </w:rPr>
        <w:t xml:space="preserve"> </w:t>
      </w:r>
      <w:r w:rsidR="00F75806" w:rsidRPr="00F75806">
        <w:rPr>
          <w:rFonts w:eastAsia="Calibri"/>
          <w:b w:val="0"/>
          <w:bCs w:val="0"/>
          <w:sz w:val="24"/>
          <w:szCs w:val="24"/>
          <w:lang w:eastAsia="en-US"/>
        </w:rPr>
        <w:t xml:space="preserve">Закупівля </w:t>
      </w:r>
      <w:proofErr w:type="spellStart"/>
      <w:r w:rsidR="00F75806" w:rsidRPr="00F75806">
        <w:rPr>
          <w:rFonts w:eastAsia="Calibri"/>
          <w:b w:val="0"/>
          <w:bCs w:val="0"/>
          <w:sz w:val="24"/>
          <w:szCs w:val="24"/>
          <w:lang w:eastAsia="en-US"/>
        </w:rPr>
        <w:t>поліролю</w:t>
      </w:r>
      <w:proofErr w:type="spellEnd"/>
      <w:r w:rsidR="00F75806" w:rsidRPr="00F75806">
        <w:rPr>
          <w:rFonts w:eastAsia="Calibri"/>
          <w:b w:val="0"/>
          <w:bCs w:val="0"/>
          <w:sz w:val="24"/>
          <w:szCs w:val="24"/>
          <w:lang w:eastAsia="en-US"/>
        </w:rPr>
        <w:t xml:space="preserve"> та </w:t>
      </w:r>
      <w:proofErr w:type="spellStart"/>
      <w:r w:rsidR="00F75806" w:rsidRPr="00F75806">
        <w:rPr>
          <w:rFonts w:eastAsia="Calibri"/>
          <w:b w:val="0"/>
          <w:bCs w:val="0"/>
          <w:sz w:val="24"/>
          <w:szCs w:val="24"/>
          <w:lang w:eastAsia="en-US"/>
        </w:rPr>
        <w:t>освіжувача</w:t>
      </w:r>
      <w:proofErr w:type="spellEnd"/>
      <w:r w:rsidR="00F75806" w:rsidRPr="00F75806">
        <w:rPr>
          <w:rFonts w:eastAsia="Calibri"/>
          <w:b w:val="0"/>
          <w:bCs w:val="0"/>
          <w:sz w:val="24"/>
          <w:szCs w:val="24"/>
          <w:lang w:eastAsia="en-US"/>
        </w:rPr>
        <w:t xml:space="preserve"> повітря за кодом CPV за ЄЗС ДК 021:2015 39810000-3 Ароматизатори та воски</w:t>
      </w:r>
    </w:p>
    <w:p w14:paraId="07242E4E" w14:textId="77777777" w:rsidR="00245020" w:rsidRPr="00F75806" w:rsidRDefault="00245020" w:rsidP="00245020">
      <w:pPr>
        <w:widowControl w:val="0"/>
        <w:spacing w:after="0" w:line="240" w:lineRule="auto"/>
        <w:jc w:val="both"/>
        <w:rPr>
          <w:rFonts w:ascii="Times New Roman" w:hAnsi="Times New Roman" w:cs="Times New Roman"/>
          <w:sz w:val="24"/>
          <w:szCs w:val="24"/>
        </w:rPr>
      </w:pPr>
    </w:p>
    <w:p w14:paraId="121122A8" w14:textId="094FA01F" w:rsidR="009D1AE9" w:rsidRPr="00F75806" w:rsidRDefault="00245020" w:rsidP="009D1AE9">
      <w:pPr>
        <w:widowControl w:val="0"/>
        <w:spacing w:after="0" w:line="240" w:lineRule="auto"/>
        <w:jc w:val="both"/>
        <w:rPr>
          <w:rFonts w:ascii="Times New Roman" w:hAnsi="Times New Roman" w:cs="Times New Roman"/>
          <w:sz w:val="24"/>
          <w:szCs w:val="24"/>
        </w:rPr>
      </w:pPr>
      <w:r w:rsidRPr="00F75806">
        <w:rPr>
          <w:rFonts w:ascii="Times New Roman" w:hAnsi="Times New Roman" w:cs="Times New Roman"/>
          <w:b/>
          <w:sz w:val="24"/>
          <w:szCs w:val="24"/>
        </w:rPr>
        <w:t xml:space="preserve">3. Ідентифікатор закупівлі: — </w:t>
      </w:r>
      <w:r w:rsidR="00F60A0F" w:rsidRPr="00F75806">
        <w:rPr>
          <w:rFonts w:ascii="Times New Roman" w:hAnsi="Times New Roman" w:cs="Times New Roman"/>
          <w:sz w:val="24"/>
          <w:szCs w:val="24"/>
        </w:rPr>
        <w:t>UA-202</w:t>
      </w:r>
      <w:r w:rsidR="00D42EB8" w:rsidRPr="00F75806">
        <w:rPr>
          <w:rFonts w:ascii="Times New Roman" w:hAnsi="Times New Roman" w:cs="Times New Roman"/>
          <w:sz w:val="24"/>
          <w:szCs w:val="24"/>
        </w:rPr>
        <w:t>5</w:t>
      </w:r>
      <w:r w:rsidR="00F60A0F" w:rsidRPr="00F75806">
        <w:rPr>
          <w:rFonts w:ascii="Times New Roman" w:hAnsi="Times New Roman" w:cs="Times New Roman"/>
          <w:sz w:val="24"/>
          <w:szCs w:val="24"/>
        </w:rPr>
        <w:t>-</w:t>
      </w:r>
      <w:r w:rsidR="00C665CD" w:rsidRPr="00F75806">
        <w:rPr>
          <w:rFonts w:ascii="Times New Roman" w:hAnsi="Times New Roman" w:cs="Times New Roman"/>
          <w:sz w:val="24"/>
          <w:szCs w:val="24"/>
        </w:rPr>
        <w:t>1</w:t>
      </w:r>
      <w:r w:rsidR="002F57C3" w:rsidRPr="00F75806">
        <w:rPr>
          <w:rFonts w:ascii="Times New Roman" w:hAnsi="Times New Roman" w:cs="Times New Roman"/>
          <w:sz w:val="24"/>
          <w:szCs w:val="24"/>
        </w:rPr>
        <w:t>2</w:t>
      </w:r>
      <w:r w:rsidR="001944C8" w:rsidRPr="00F75806">
        <w:rPr>
          <w:rFonts w:ascii="Times New Roman" w:hAnsi="Times New Roman" w:cs="Times New Roman"/>
          <w:sz w:val="24"/>
          <w:szCs w:val="24"/>
        </w:rPr>
        <w:t>-</w:t>
      </w:r>
      <w:r w:rsidR="005F6D9B" w:rsidRPr="00F75806">
        <w:rPr>
          <w:rFonts w:ascii="Times New Roman" w:hAnsi="Times New Roman" w:cs="Times New Roman"/>
          <w:sz w:val="24"/>
          <w:szCs w:val="24"/>
        </w:rPr>
        <w:t>30</w:t>
      </w:r>
      <w:r w:rsidR="00F60A0F" w:rsidRPr="00F75806">
        <w:rPr>
          <w:rFonts w:ascii="Times New Roman" w:hAnsi="Times New Roman" w:cs="Times New Roman"/>
          <w:sz w:val="24"/>
          <w:szCs w:val="24"/>
        </w:rPr>
        <w:t>-</w:t>
      </w:r>
      <w:r w:rsidR="00EE3649" w:rsidRPr="00F75806">
        <w:rPr>
          <w:rFonts w:ascii="Times New Roman" w:hAnsi="Times New Roman" w:cs="Times New Roman"/>
          <w:sz w:val="24"/>
          <w:szCs w:val="24"/>
        </w:rPr>
        <w:t>00</w:t>
      </w:r>
      <w:r w:rsidR="00F75806" w:rsidRPr="00F75806">
        <w:rPr>
          <w:rFonts w:ascii="Times New Roman" w:hAnsi="Times New Roman" w:cs="Times New Roman"/>
          <w:sz w:val="24"/>
          <w:szCs w:val="24"/>
        </w:rPr>
        <w:t>5061</w:t>
      </w:r>
      <w:r w:rsidR="000E4B01" w:rsidRPr="00F75806">
        <w:rPr>
          <w:rFonts w:ascii="Times New Roman" w:hAnsi="Times New Roman" w:cs="Times New Roman"/>
          <w:sz w:val="24"/>
          <w:szCs w:val="24"/>
        </w:rPr>
        <w:t>-а</w:t>
      </w:r>
    </w:p>
    <w:p w14:paraId="366B42FA" w14:textId="77777777" w:rsidR="009D1AE9" w:rsidRPr="00F75806" w:rsidRDefault="009D1AE9" w:rsidP="009D1AE9">
      <w:pPr>
        <w:widowControl w:val="0"/>
        <w:spacing w:after="0" w:line="240" w:lineRule="auto"/>
        <w:jc w:val="both"/>
        <w:rPr>
          <w:rFonts w:ascii="Times New Roman" w:hAnsi="Times New Roman" w:cs="Times New Roman"/>
          <w:sz w:val="24"/>
          <w:szCs w:val="24"/>
        </w:rPr>
      </w:pPr>
    </w:p>
    <w:p w14:paraId="36E919AB" w14:textId="31C3506D" w:rsidR="00E854CB" w:rsidRPr="00F75806"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75806">
        <w:rPr>
          <w:sz w:val="24"/>
          <w:szCs w:val="24"/>
          <w:lang w:eastAsia="ru-RU"/>
        </w:rPr>
        <w:t xml:space="preserve">4. Обґрунтування технічних та якісних характеристик предмета закупівлі:  </w:t>
      </w:r>
      <w:r w:rsidR="00F75806" w:rsidRPr="00F75806">
        <w:rPr>
          <w:rFonts w:eastAsia="Calibri"/>
          <w:b w:val="0"/>
          <w:bCs w:val="0"/>
          <w:sz w:val="24"/>
          <w:szCs w:val="24"/>
          <w:lang w:eastAsia="en-US"/>
        </w:rPr>
        <w:t xml:space="preserve">Закупівля </w:t>
      </w:r>
      <w:proofErr w:type="spellStart"/>
      <w:r w:rsidR="00F75806" w:rsidRPr="00F75806">
        <w:rPr>
          <w:rFonts w:eastAsia="Calibri"/>
          <w:b w:val="0"/>
          <w:bCs w:val="0"/>
          <w:sz w:val="24"/>
          <w:szCs w:val="24"/>
          <w:lang w:eastAsia="en-US"/>
        </w:rPr>
        <w:t>поліролю</w:t>
      </w:r>
      <w:proofErr w:type="spellEnd"/>
      <w:r w:rsidR="00F75806" w:rsidRPr="00F75806">
        <w:rPr>
          <w:rFonts w:eastAsia="Calibri"/>
          <w:b w:val="0"/>
          <w:bCs w:val="0"/>
          <w:sz w:val="24"/>
          <w:szCs w:val="24"/>
          <w:lang w:eastAsia="en-US"/>
        </w:rPr>
        <w:t xml:space="preserve"> та </w:t>
      </w:r>
      <w:proofErr w:type="spellStart"/>
      <w:r w:rsidR="00F75806" w:rsidRPr="00F75806">
        <w:rPr>
          <w:rFonts w:eastAsia="Calibri"/>
          <w:b w:val="0"/>
          <w:bCs w:val="0"/>
          <w:sz w:val="24"/>
          <w:szCs w:val="24"/>
          <w:lang w:eastAsia="en-US"/>
        </w:rPr>
        <w:t>освіжувача</w:t>
      </w:r>
      <w:proofErr w:type="spellEnd"/>
      <w:r w:rsidR="00F75806" w:rsidRPr="00F75806">
        <w:rPr>
          <w:rFonts w:eastAsia="Calibri"/>
          <w:b w:val="0"/>
          <w:bCs w:val="0"/>
          <w:sz w:val="24"/>
          <w:szCs w:val="24"/>
          <w:lang w:eastAsia="en-US"/>
        </w:rPr>
        <w:t xml:space="preserve"> повітря за кодом CPV за ЄЗС ДК 021:2015 39810000-3 Ароматизатори та воски</w:t>
      </w:r>
    </w:p>
    <w:p w14:paraId="3CA82209" w14:textId="77777777" w:rsidR="00F75806" w:rsidRPr="00F75806" w:rsidRDefault="00F75806" w:rsidP="00F75806">
      <w:pPr>
        <w:spacing w:after="0" w:line="240" w:lineRule="auto"/>
        <w:ind w:firstLine="357"/>
        <w:jc w:val="center"/>
        <w:rPr>
          <w:rFonts w:ascii="Times New Roman" w:hAnsi="Times New Roman" w:cs="Times New Roman"/>
          <w:b/>
          <w:color w:val="000000"/>
          <w:sz w:val="24"/>
          <w:szCs w:val="24"/>
          <w:lang w:val="en-US"/>
        </w:rPr>
      </w:pPr>
      <w:r w:rsidRPr="00F75806">
        <w:rPr>
          <w:rFonts w:ascii="Times New Roman" w:hAnsi="Times New Roman" w:cs="Times New Roman"/>
          <w:b/>
          <w:color w:val="000000"/>
          <w:sz w:val="24"/>
          <w:szCs w:val="24"/>
        </w:rPr>
        <w:t>ТЕХНІЧНІ ВИМОГИ</w:t>
      </w:r>
    </w:p>
    <w:p w14:paraId="192E889E" w14:textId="77777777" w:rsidR="00F75806" w:rsidRPr="00F75806" w:rsidRDefault="00F75806" w:rsidP="00F75806">
      <w:pPr>
        <w:spacing w:after="0" w:line="240" w:lineRule="auto"/>
        <w:ind w:firstLine="357"/>
        <w:jc w:val="center"/>
        <w:rPr>
          <w:rFonts w:ascii="Times New Roman" w:hAnsi="Times New Roman" w:cs="Times New Roman"/>
          <w:b/>
          <w:color w:val="000000"/>
          <w:sz w:val="24"/>
          <w:szCs w:val="24"/>
        </w:rPr>
      </w:pP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953"/>
        <w:gridCol w:w="1418"/>
        <w:gridCol w:w="1276"/>
      </w:tblGrid>
      <w:tr w:rsidR="00F75806" w:rsidRPr="00F75806" w14:paraId="6A25798A" w14:textId="77777777" w:rsidTr="00A059A9">
        <w:tc>
          <w:tcPr>
            <w:tcW w:w="743" w:type="dxa"/>
            <w:vAlign w:val="center"/>
          </w:tcPr>
          <w:p w14:paraId="293BC49B" w14:textId="77777777" w:rsidR="00F75806" w:rsidRPr="00F75806" w:rsidRDefault="00F75806" w:rsidP="00F75806">
            <w:pPr>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 з/п</w:t>
            </w:r>
          </w:p>
        </w:tc>
        <w:tc>
          <w:tcPr>
            <w:tcW w:w="5953" w:type="dxa"/>
            <w:vAlign w:val="center"/>
          </w:tcPr>
          <w:p w14:paraId="74F2326A" w14:textId="77777777" w:rsidR="00F75806" w:rsidRPr="00F75806" w:rsidRDefault="00F75806" w:rsidP="00F75806">
            <w:pPr>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Назва товару</w:t>
            </w:r>
          </w:p>
        </w:tc>
        <w:tc>
          <w:tcPr>
            <w:tcW w:w="1418" w:type="dxa"/>
            <w:vAlign w:val="center"/>
          </w:tcPr>
          <w:p w14:paraId="0A8510FC" w14:textId="77777777" w:rsidR="00F75806" w:rsidRPr="00F75806" w:rsidRDefault="00F75806" w:rsidP="00F75806">
            <w:pPr>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Одиниця виміру</w:t>
            </w:r>
          </w:p>
        </w:tc>
        <w:tc>
          <w:tcPr>
            <w:tcW w:w="1276" w:type="dxa"/>
            <w:vAlign w:val="center"/>
          </w:tcPr>
          <w:p w14:paraId="2DE94C6B" w14:textId="77777777" w:rsidR="00F75806" w:rsidRPr="00F75806" w:rsidRDefault="00F75806" w:rsidP="00F75806">
            <w:pPr>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Кількість</w:t>
            </w:r>
          </w:p>
        </w:tc>
      </w:tr>
      <w:tr w:rsidR="00F75806" w:rsidRPr="00F75806" w14:paraId="30667D5D" w14:textId="77777777" w:rsidTr="00A059A9">
        <w:tc>
          <w:tcPr>
            <w:tcW w:w="743" w:type="dxa"/>
          </w:tcPr>
          <w:p w14:paraId="3AB486B7" w14:textId="77777777" w:rsidR="00F75806" w:rsidRPr="00F75806" w:rsidRDefault="00F75806" w:rsidP="00F75806">
            <w:pPr>
              <w:spacing w:after="0" w:line="240" w:lineRule="auto"/>
              <w:contextualSpacing/>
              <w:jc w:val="center"/>
              <w:rPr>
                <w:rFonts w:ascii="Times New Roman" w:hAnsi="Times New Roman" w:cs="Times New Roman"/>
                <w:sz w:val="24"/>
                <w:szCs w:val="24"/>
              </w:rPr>
            </w:pPr>
            <w:r w:rsidRPr="00F75806">
              <w:rPr>
                <w:rFonts w:ascii="Times New Roman" w:eastAsia="Aptos" w:hAnsi="Times New Roman" w:cs="Times New Roman"/>
                <w:sz w:val="24"/>
                <w:szCs w:val="24"/>
              </w:rPr>
              <w:t>1.</w:t>
            </w:r>
          </w:p>
        </w:tc>
        <w:tc>
          <w:tcPr>
            <w:tcW w:w="5953" w:type="dxa"/>
            <w:tcBorders>
              <w:top w:val="single" w:sz="4" w:space="0" w:color="000000"/>
              <w:left w:val="single" w:sz="4" w:space="0" w:color="000000"/>
              <w:bottom w:val="single" w:sz="4" w:space="0" w:color="000000"/>
              <w:right w:val="single" w:sz="4" w:space="0" w:color="000000"/>
            </w:tcBorders>
          </w:tcPr>
          <w:p w14:paraId="3AA0DD51" w14:textId="77777777" w:rsidR="00F75806" w:rsidRPr="00F75806" w:rsidRDefault="00F75806" w:rsidP="00F75806">
            <w:pPr>
              <w:pStyle w:val="a3"/>
              <w:spacing w:after="0" w:line="240" w:lineRule="auto"/>
              <w:ind w:left="0"/>
              <w:rPr>
                <w:rFonts w:ascii="Times New Roman" w:hAnsi="Times New Roman" w:cs="Times New Roman"/>
                <w:sz w:val="24"/>
                <w:szCs w:val="24"/>
                <w:lang w:val="uk-UA"/>
              </w:rPr>
            </w:pPr>
            <w:bookmarkStart w:id="0" w:name="_Hlk215067940"/>
            <w:proofErr w:type="spellStart"/>
            <w:r w:rsidRPr="00F75806">
              <w:rPr>
                <w:rFonts w:ascii="Times New Roman" w:hAnsi="Times New Roman" w:cs="Times New Roman"/>
                <w:sz w:val="24"/>
                <w:szCs w:val="24"/>
                <w:lang w:val="uk-UA"/>
              </w:rPr>
              <w:t>Освіжувач</w:t>
            </w:r>
            <w:proofErr w:type="spellEnd"/>
            <w:r w:rsidRPr="00F75806">
              <w:rPr>
                <w:rFonts w:ascii="Times New Roman" w:hAnsi="Times New Roman" w:cs="Times New Roman"/>
                <w:sz w:val="24"/>
                <w:szCs w:val="24"/>
                <w:lang w:val="uk-UA"/>
              </w:rPr>
              <w:t xml:space="preserve"> повітря, 300мл</w:t>
            </w:r>
            <w:bookmarkEnd w:id="0"/>
          </w:p>
          <w:p w14:paraId="4857472A" w14:textId="77777777" w:rsidR="00F75806" w:rsidRPr="00F75806" w:rsidRDefault="00F75806" w:rsidP="00F75806">
            <w:pPr>
              <w:spacing w:after="0" w:line="240" w:lineRule="auto"/>
              <w:contextualSpacing/>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751EED2" w14:textId="77777777" w:rsidR="00F75806" w:rsidRPr="00F75806" w:rsidRDefault="00F75806" w:rsidP="00F75806">
            <w:pPr>
              <w:spacing w:after="0" w:line="240" w:lineRule="auto"/>
              <w:contextualSpacing/>
              <w:jc w:val="center"/>
              <w:rPr>
                <w:rFonts w:ascii="Times New Roman" w:hAnsi="Times New Roman" w:cs="Times New Roman"/>
                <w:sz w:val="24"/>
                <w:szCs w:val="24"/>
              </w:rPr>
            </w:pPr>
            <w:r w:rsidRPr="00F75806">
              <w:rPr>
                <w:rFonts w:ascii="Times New Roman" w:eastAsia="Aptos"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tcPr>
          <w:p w14:paraId="7D43E2F3" w14:textId="77777777" w:rsidR="00F75806" w:rsidRPr="00F75806" w:rsidRDefault="00F75806" w:rsidP="00F75806">
            <w:pPr>
              <w:spacing w:after="0" w:line="240" w:lineRule="auto"/>
              <w:contextualSpacing/>
              <w:jc w:val="center"/>
              <w:rPr>
                <w:rFonts w:ascii="Times New Roman" w:hAnsi="Times New Roman" w:cs="Times New Roman"/>
                <w:sz w:val="24"/>
                <w:szCs w:val="24"/>
              </w:rPr>
            </w:pPr>
            <w:r w:rsidRPr="00F75806">
              <w:rPr>
                <w:rFonts w:ascii="Times New Roman" w:hAnsi="Times New Roman" w:cs="Times New Roman"/>
                <w:sz w:val="24"/>
                <w:szCs w:val="24"/>
              </w:rPr>
              <w:t>420</w:t>
            </w:r>
          </w:p>
        </w:tc>
      </w:tr>
      <w:tr w:rsidR="00F75806" w:rsidRPr="00F75806" w14:paraId="5CAD9995" w14:textId="77777777" w:rsidTr="00A059A9">
        <w:tc>
          <w:tcPr>
            <w:tcW w:w="743" w:type="dxa"/>
          </w:tcPr>
          <w:p w14:paraId="66E420A4" w14:textId="77777777" w:rsidR="00F75806" w:rsidRPr="00F75806" w:rsidRDefault="00F75806" w:rsidP="00F75806">
            <w:pPr>
              <w:spacing w:after="0" w:line="240" w:lineRule="auto"/>
              <w:contextualSpacing/>
              <w:jc w:val="center"/>
              <w:rPr>
                <w:rFonts w:ascii="Times New Roman" w:hAnsi="Times New Roman" w:cs="Times New Roman"/>
                <w:sz w:val="24"/>
                <w:szCs w:val="24"/>
              </w:rPr>
            </w:pPr>
            <w:r w:rsidRPr="00F75806">
              <w:rPr>
                <w:rFonts w:ascii="Times New Roman" w:eastAsia="Aptos" w:hAnsi="Times New Roman" w:cs="Times New Roman"/>
                <w:sz w:val="24"/>
                <w:szCs w:val="24"/>
              </w:rPr>
              <w:t>2.</w:t>
            </w:r>
          </w:p>
        </w:tc>
        <w:tc>
          <w:tcPr>
            <w:tcW w:w="5953" w:type="dxa"/>
            <w:tcBorders>
              <w:top w:val="single" w:sz="4" w:space="0" w:color="000000"/>
              <w:left w:val="single" w:sz="4" w:space="0" w:color="000000"/>
              <w:bottom w:val="single" w:sz="4" w:space="0" w:color="000000"/>
              <w:right w:val="single" w:sz="4" w:space="0" w:color="000000"/>
            </w:tcBorders>
          </w:tcPr>
          <w:p w14:paraId="58C514D5" w14:textId="77777777" w:rsidR="00F75806" w:rsidRPr="00F75806" w:rsidRDefault="00F75806" w:rsidP="00F75806">
            <w:pPr>
              <w:pStyle w:val="a3"/>
              <w:spacing w:after="0" w:line="240" w:lineRule="auto"/>
              <w:ind w:left="0"/>
              <w:rPr>
                <w:rFonts w:ascii="Times New Roman" w:hAnsi="Times New Roman" w:cs="Times New Roman"/>
                <w:sz w:val="24"/>
                <w:szCs w:val="24"/>
                <w:lang w:val="uk-UA"/>
              </w:rPr>
            </w:pPr>
            <w:bookmarkStart w:id="1" w:name="_Hlk215067801"/>
            <w:proofErr w:type="spellStart"/>
            <w:r w:rsidRPr="00F75806">
              <w:rPr>
                <w:rFonts w:ascii="Times New Roman" w:hAnsi="Times New Roman" w:cs="Times New Roman"/>
                <w:sz w:val="24"/>
                <w:szCs w:val="24"/>
                <w:lang w:val="uk-UA"/>
              </w:rPr>
              <w:t>Поліроль</w:t>
            </w:r>
            <w:proofErr w:type="spellEnd"/>
            <w:r w:rsidRPr="00F75806">
              <w:rPr>
                <w:rFonts w:ascii="Times New Roman" w:hAnsi="Times New Roman" w:cs="Times New Roman"/>
                <w:sz w:val="24"/>
                <w:szCs w:val="24"/>
                <w:lang w:val="uk-UA"/>
              </w:rPr>
              <w:t xml:space="preserve"> для меблів, 250 мл</w:t>
            </w:r>
            <w:bookmarkEnd w:id="1"/>
          </w:p>
          <w:p w14:paraId="1BBD26BE" w14:textId="77777777" w:rsidR="00F75806" w:rsidRPr="00F75806" w:rsidRDefault="00F75806" w:rsidP="00F75806">
            <w:pPr>
              <w:spacing w:after="0" w:line="240" w:lineRule="auto"/>
              <w:contextualSpacing/>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840810" w14:textId="77777777" w:rsidR="00F75806" w:rsidRPr="00F75806" w:rsidRDefault="00F75806" w:rsidP="00F75806">
            <w:pPr>
              <w:spacing w:after="0" w:line="240" w:lineRule="auto"/>
              <w:contextualSpacing/>
              <w:jc w:val="center"/>
              <w:rPr>
                <w:rFonts w:ascii="Times New Roman" w:hAnsi="Times New Roman" w:cs="Times New Roman"/>
                <w:sz w:val="24"/>
                <w:szCs w:val="24"/>
              </w:rPr>
            </w:pPr>
            <w:r w:rsidRPr="00F75806">
              <w:rPr>
                <w:rFonts w:ascii="Times New Roman" w:eastAsia="Aptos"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tcPr>
          <w:p w14:paraId="5E361AC3" w14:textId="77777777" w:rsidR="00F75806" w:rsidRPr="00F75806" w:rsidRDefault="00F75806" w:rsidP="00F75806">
            <w:pPr>
              <w:spacing w:after="0" w:line="240" w:lineRule="auto"/>
              <w:contextualSpacing/>
              <w:jc w:val="center"/>
              <w:rPr>
                <w:rFonts w:ascii="Times New Roman" w:hAnsi="Times New Roman" w:cs="Times New Roman"/>
                <w:sz w:val="24"/>
                <w:szCs w:val="24"/>
              </w:rPr>
            </w:pPr>
            <w:r w:rsidRPr="00F75806">
              <w:rPr>
                <w:rFonts w:ascii="Times New Roman" w:hAnsi="Times New Roman" w:cs="Times New Roman"/>
                <w:sz w:val="24"/>
                <w:szCs w:val="24"/>
              </w:rPr>
              <w:t>250</w:t>
            </w:r>
          </w:p>
        </w:tc>
      </w:tr>
    </w:tbl>
    <w:p w14:paraId="0AE9D4CE" w14:textId="77777777" w:rsidR="00F75806" w:rsidRPr="00F75806" w:rsidRDefault="00F75806" w:rsidP="00F75806">
      <w:pPr>
        <w:spacing w:after="0" w:line="240" w:lineRule="auto"/>
        <w:ind w:firstLine="357"/>
        <w:jc w:val="center"/>
        <w:rPr>
          <w:rFonts w:ascii="Times New Roman" w:hAnsi="Times New Roman" w:cs="Times New Roman"/>
          <w:b/>
          <w:color w:val="000000"/>
          <w:sz w:val="24"/>
          <w:szCs w:val="24"/>
        </w:rPr>
      </w:pPr>
    </w:p>
    <w:p w14:paraId="479596FC" w14:textId="77777777" w:rsidR="00F75806" w:rsidRPr="00F75806" w:rsidRDefault="00F75806" w:rsidP="00F75806">
      <w:pPr>
        <w:spacing w:after="0" w:line="240" w:lineRule="auto"/>
        <w:ind w:firstLine="357"/>
        <w:jc w:val="center"/>
        <w:rPr>
          <w:rFonts w:ascii="Times New Roman" w:hAnsi="Times New Roman" w:cs="Times New Roman"/>
          <w:b/>
          <w:color w:val="000000"/>
          <w:sz w:val="24"/>
          <w:szCs w:val="24"/>
        </w:rPr>
      </w:pPr>
    </w:p>
    <w:p w14:paraId="50CE2B92" w14:textId="77777777" w:rsidR="00F75806" w:rsidRPr="00F75806" w:rsidRDefault="00F75806" w:rsidP="00F75806">
      <w:pPr>
        <w:pStyle w:val="a6"/>
        <w:spacing w:after="0" w:line="240" w:lineRule="auto"/>
        <w:jc w:val="both"/>
        <w:rPr>
          <w:b/>
          <w:bCs/>
          <w:i/>
          <w:iCs/>
        </w:rPr>
      </w:pPr>
      <w:bookmarkStart w:id="2" w:name="_Hlk217644891"/>
      <w:r w:rsidRPr="00F75806">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F75806">
        <w:rPr>
          <w:b/>
          <w:bCs/>
          <w:i/>
          <w:iCs/>
        </w:rPr>
        <w:t>.</w:t>
      </w:r>
    </w:p>
    <w:p w14:paraId="106A5AB5" w14:textId="77777777" w:rsidR="00F75806" w:rsidRPr="00F75806" w:rsidRDefault="00F75806" w:rsidP="00F75806">
      <w:pPr>
        <w:pStyle w:val="a6"/>
        <w:spacing w:after="0" w:line="240" w:lineRule="auto"/>
        <w:jc w:val="both"/>
        <w:rPr>
          <w:b/>
          <w:bCs/>
          <w:i/>
          <w:iCs/>
        </w:rPr>
      </w:pPr>
    </w:p>
    <w:p w14:paraId="5B267CFC" w14:textId="77777777" w:rsidR="00F75806" w:rsidRPr="00F75806" w:rsidRDefault="00F75806" w:rsidP="00F75806">
      <w:pPr>
        <w:suppressAutoHyphens/>
        <w:spacing w:after="0" w:line="240" w:lineRule="auto"/>
        <w:ind w:right="282"/>
        <w:jc w:val="center"/>
        <w:rPr>
          <w:rFonts w:ascii="Times New Roman" w:hAnsi="Times New Roman" w:cs="Times New Roman"/>
          <w:b/>
          <w:bCs/>
          <w:sz w:val="24"/>
          <w:szCs w:val="24"/>
        </w:rPr>
      </w:pPr>
      <w:r w:rsidRPr="00F75806">
        <w:rPr>
          <w:rFonts w:ascii="Times New Roman" w:hAnsi="Times New Roman" w:cs="Times New Roman"/>
          <w:b/>
          <w:bCs/>
          <w:sz w:val="24"/>
          <w:szCs w:val="24"/>
        </w:rPr>
        <w:t>Специфікація товару</w:t>
      </w:r>
    </w:p>
    <w:tbl>
      <w:tblPr>
        <w:tblW w:w="9248" w:type="dxa"/>
        <w:tblInd w:w="103" w:type="dxa"/>
        <w:tblLayout w:type="fixed"/>
        <w:tblLook w:val="04A0" w:firstRow="1" w:lastRow="0" w:firstColumn="1" w:lastColumn="0" w:noHBand="0" w:noVBand="1"/>
      </w:tblPr>
      <w:tblGrid>
        <w:gridCol w:w="743"/>
        <w:gridCol w:w="5812"/>
        <w:gridCol w:w="1276"/>
        <w:gridCol w:w="1417"/>
      </w:tblGrid>
      <w:tr w:rsidR="00F75806" w:rsidRPr="00F75806" w14:paraId="654C61CF" w14:textId="77777777" w:rsidTr="00A059A9">
        <w:tc>
          <w:tcPr>
            <w:tcW w:w="743" w:type="dxa"/>
            <w:tcBorders>
              <w:top w:val="single" w:sz="4" w:space="0" w:color="000000"/>
              <w:left w:val="single" w:sz="4" w:space="0" w:color="000000"/>
              <w:bottom w:val="single" w:sz="4" w:space="0" w:color="000000"/>
              <w:right w:val="single" w:sz="4" w:space="0" w:color="000000"/>
            </w:tcBorders>
            <w:vAlign w:val="center"/>
          </w:tcPr>
          <w:p w14:paraId="6E95C854" w14:textId="77777777" w:rsidR="00F75806" w:rsidRPr="00F75806" w:rsidRDefault="00F75806" w:rsidP="00F75806">
            <w:pPr>
              <w:suppressAutoHyphens/>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 з/п</w:t>
            </w:r>
          </w:p>
        </w:tc>
        <w:tc>
          <w:tcPr>
            <w:tcW w:w="5812" w:type="dxa"/>
            <w:tcBorders>
              <w:top w:val="single" w:sz="4" w:space="0" w:color="000000"/>
              <w:left w:val="single" w:sz="4" w:space="0" w:color="000000"/>
              <w:bottom w:val="single" w:sz="4" w:space="0" w:color="000000"/>
              <w:right w:val="single" w:sz="4" w:space="0" w:color="000000"/>
            </w:tcBorders>
            <w:vAlign w:val="center"/>
          </w:tcPr>
          <w:p w14:paraId="0333373B" w14:textId="77777777" w:rsidR="00F75806" w:rsidRPr="00F75806" w:rsidRDefault="00F75806" w:rsidP="00F75806">
            <w:pPr>
              <w:suppressAutoHyphens/>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Найменування товару</w:t>
            </w:r>
          </w:p>
        </w:tc>
        <w:tc>
          <w:tcPr>
            <w:tcW w:w="1276" w:type="dxa"/>
            <w:tcBorders>
              <w:top w:val="single" w:sz="4" w:space="0" w:color="000000"/>
              <w:left w:val="single" w:sz="4" w:space="0" w:color="000000"/>
              <w:bottom w:val="single" w:sz="4" w:space="0" w:color="000000"/>
              <w:right w:val="single" w:sz="4" w:space="0" w:color="000000"/>
            </w:tcBorders>
            <w:vAlign w:val="center"/>
          </w:tcPr>
          <w:p w14:paraId="5EDA7786" w14:textId="77777777" w:rsidR="00F75806" w:rsidRPr="00F75806" w:rsidRDefault="00F75806" w:rsidP="00F75806">
            <w:pPr>
              <w:suppressAutoHyphens/>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Одиниця  виміру</w:t>
            </w:r>
          </w:p>
        </w:tc>
        <w:tc>
          <w:tcPr>
            <w:tcW w:w="1417" w:type="dxa"/>
            <w:tcBorders>
              <w:top w:val="single" w:sz="4" w:space="0" w:color="000000"/>
              <w:left w:val="single" w:sz="4" w:space="0" w:color="000000"/>
              <w:bottom w:val="single" w:sz="4" w:space="0" w:color="000000"/>
              <w:right w:val="single" w:sz="4" w:space="0" w:color="000000"/>
            </w:tcBorders>
            <w:vAlign w:val="center"/>
          </w:tcPr>
          <w:p w14:paraId="7E282625" w14:textId="77777777" w:rsidR="00F75806" w:rsidRPr="00F75806" w:rsidRDefault="00F75806" w:rsidP="00F75806">
            <w:pPr>
              <w:suppressAutoHyphens/>
              <w:spacing w:after="0" w:line="240" w:lineRule="auto"/>
              <w:contextualSpacing/>
              <w:jc w:val="center"/>
              <w:rPr>
                <w:rFonts w:ascii="Times New Roman" w:hAnsi="Times New Roman" w:cs="Times New Roman"/>
                <w:b/>
                <w:bCs/>
                <w:sz w:val="24"/>
                <w:szCs w:val="24"/>
              </w:rPr>
            </w:pPr>
            <w:r w:rsidRPr="00F75806">
              <w:rPr>
                <w:rFonts w:ascii="Times New Roman" w:eastAsia="Aptos" w:hAnsi="Times New Roman" w:cs="Times New Roman"/>
                <w:b/>
                <w:bCs/>
                <w:sz w:val="24"/>
                <w:szCs w:val="24"/>
              </w:rPr>
              <w:t>Кількість</w:t>
            </w:r>
          </w:p>
        </w:tc>
      </w:tr>
      <w:tr w:rsidR="00F75806" w:rsidRPr="00F75806" w14:paraId="3FE0942F" w14:textId="77777777" w:rsidTr="00A059A9">
        <w:tc>
          <w:tcPr>
            <w:tcW w:w="743" w:type="dxa"/>
            <w:tcBorders>
              <w:top w:val="single" w:sz="4" w:space="0" w:color="000000"/>
              <w:left w:val="single" w:sz="4" w:space="0" w:color="000000"/>
              <w:bottom w:val="single" w:sz="4" w:space="0" w:color="000000"/>
              <w:right w:val="single" w:sz="4" w:space="0" w:color="000000"/>
            </w:tcBorders>
          </w:tcPr>
          <w:p w14:paraId="3E513284" w14:textId="77777777" w:rsidR="00F75806" w:rsidRPr="00F75806" w:rsidRDefault="00F75806" w:rsidP="00F75806">
            <w:pPr>
              <w:suppressAutoHyphens/>
              <w:spacing w:after="0" w:line="240" w:lineRule="auto"/>
              <w:contextualSpacing/>
              <w:rPr>
                <w:rFonts w:ascii="Times New Roman" w:hAnsi="Times New Roman" w:cs="Times New Roman"/>
                <w:sz w:val="24"/>
                <w:szCs w:val="24"/>
              </w:rPr>
            </w:pPr>
            <w:r w:rsidRPr="00F75806">
              <w:rPr>
                <w:rFonts w:ascii="Times New Roman" w:eastAsia="Aptos" w:hAnsi="Times New Roman" w:cs="Times New Roman"/>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14:paraId="4C0BD682" w14:textId="77777777" w:rsidR="00F75806" w:rsidRPr="00F75806" w:rsidRDefault="00F75806" w:rsidP="00F75806">
            <w:pPr>
              <w:suppressAutoHyphens/>
              <w:spacing w:after="0" w:line="240" w:lineRule="auto"/>
              <w:contextualSpacing/>
              <w:rPr>
                <w:rFonts w:ascii="Times New Roman" w:eastAsia="Calibri" w:hAnsi="Times New Roman" w:cs="Times New Roman"/>
                <w:b/>
                <w:bCs/>
                <w:kern w:val="2"/>
                <w:sz w:val="24"/>
                <w:szCs w:val="24"/>
                <w14:ligatures w14:val="standardContextual"/>
              </w:rPr>
            </w:pPr>
            <w:proofErr w:type="spellStart"/>
            <w:r w:rsidRPr="00F75806">
              <w:rPr>
                <w:rFonts w:ascii="Times New Roman" w:eastAsia="Calibri" w:hAnsi="Times New Roman" w:cs="Times New Roman"/>
                <w:b/>
                <w:bCs/>
                <w:kern w:val="2"/>
                <w:sz w:val="24"/>
                <w:szCs w:val="24"/>
                <w14:ligatures w14:val="standardContextual"/>
              </w:rPr>
              <w:t>Освіжувач</w:t>
            </w:r>
            <w:proofErr w:type="spellEnd"/>
            <w:r w:rsidRPr="00F75806">
              <w:rPr>
                <w:rFonts w:ascii="Times New Roman" w:eastAsia="Calibri" w:hAnsi="Times New Roman" w:cs="Times New Roman"/>
                <w:b/>
                <w:bCs/>
                <w:kern w:val="2"/>
                <w:sz w:val="24"/>
                <w:szCs w:val="24"/>
                <w14:ligatures w14:val="standardContextual"/>
              </w:rPr>
              <w:t xml:space="preserve"> повітря, 300мл</w:t>
            </w:r>
          </w:p>
          <w:p w14:paraId="7D3109EC" w14:textId="77777777" w:rsidR="00F75806" w:rsidRPr="00F75806" w:rsidRDefault="00F75806" w:rsidP="00F75806">
            <w:pPr>
              <w:spacing w:after="0" w:line="240" w:lineRule="auto"/>
              <w:contextualSpacing/>
              <w:rPr>
                <w:rFonts w:ascii="Times New Roman" w:eastAsia="Calibri" w:hAnsi="Times New Roman" w:cs="Times New Roman"/>
                <w:kern w:val="2"/>
                <w:sz w:val="24"/>
                <w:szCs w:val="24"/>
                <w14:ligatures w14:val="standardContextual"/>
              </w:rPr>
            </w:pPr>
          </w:p>
          <w:p w14:paraId="5D5694A0" w14:textId="77777777" w:rsidR="00F75806" w:rsidRPr="00F75806" w:rsidRDefault="00F75806" w:rsidP="00F75806">
            <w:pPr>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об’єм: 300 мл;</w:t>
            </w:r>
          </w:p>
          <w:p w14:paraId="5D909B8F"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металічний балон з розпилювачем;</w:t>
            </w:r>
          </w:p>
          <w:p w14:paraId="0FACAA33"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об’єм: 300 мл;</w:t>
            </w:r>
          </w:p>
          <w:p w14:paraId="6E0A138F"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аромат: ранкова роса.</w:t>
            </w:r>
          </w:p>
        </w:tc>
        <w:tc>
          <w:tcPr>
            <w:tcW w:w="1276" w:type="dxa"/>
            <w:tcBorders>
              <w:top w:val="single" w:sz="4" w:space="0" w:color="000000"/>
              <w:left w:val="single" w:sz="4" w:space="0" w:color="000000"/>
              <w:bottom w:val="single" w:sz="4" w:space="0" w:color="000000"/>
              <w:right w:val="single" w:sz="4" w:space="0" w:color="000000"/>
            </w:tcBorders>
          </w:tcPr>
          <w:p w14:paraId="139D3529" w14:textId="77777777" w:rsidR="00F75806" w:rsidRPr="00F75806" w:rsidRDefault="00F75806" w:rsidP="00F75806">
            <w:pPr>
              <w:suppressAutoHyphens/>
              <w:spacing w:after="0" w:line="240" w:lineRule="auto"/>
              <w:contextualSpacing/>
              <w:rPr>
                <w:rFonts w:ascii="Times New Roman" w:hAnsi="Times New Roman" w:cs="Times New Roman"/>
                <w:sz w:val="24"/>
                <w:szCs w:val="24"/>
              </w:rPr>
            </w:pPr>
            <w:r w:rsidRPr="00F75806">
              <w:rPr>
                <w:rFonts w:ascii="Times New Roman" w:eastAsia="Aptos" w:hAnsi="Times New Roman" w:cs="Times New Roman"/>
                <w:sz w:val="24"/>
                <w:szCs w:val="24"/>
              </w:rPr>
              <w:t>шт.</w:t>
            </w:r>
          </w:p>
        </w:tc>
        <w:tc>
          <w:tcPr>
            <w:tcW w:w="1417" w:type="dxa"/>
            <w:tcBorders>
              <w:top w:val="single" w:sz="4" w:space="0" w:color="000000"/>
              <w:left w:val="single" w:sz="4" w:space="0" w:color="000000"/>
              <w:bottom w:val="single" w:sz="4" w:space="0" w:color="000000"/>
              <w:right w:val="single" w:sz="4" w:space="0" w:color="000000"/>
            </w:tcBorders>
          </w:tcPr>
          <w:p w14:paraId="110D2211" w14:textId="77777777" w:rsidR="00F75806" w:rsidRPr="00F75806" w:rsidRDefault="00F75806" w:rsidP="00F75806">
            <w:pPr>
              <w:suppressAutoHyphens/>
              <w:spacing w:after="0" w:line="240" w:lineRule="auto"/>
              <w:contextualSpacing/>
              <w:rPr>
                <w:rFonts w:ascii="Times New Roman" w:hAnsi="Times New Roman" w:cs="Times New Roman"/>
                <w:sz w:val="24"/>
                <w:szCs w:val="24"/>
              </w:rPr>
            </w:pPr>
            <w:r w:rsidRPr="00F75806">
              <w:rPr>
                <w:rFonts w:ascii="Times New Roman" w:hAnsi="Times New Roman" w:cs="Times New Roman"/>
                <w:sz w:val="24"/>
                <w:szCs w:val="24"/>
              </w:rPr>
              <w:t>420</w:t>
            </w:r>
          </w:p>
        </w:tc>
      </w:tr>
      <w:tr w:rsidR="00F75806" w:rsidRPr="00F75806" w14:paraId="68733D06" w14:textId="77777777" w:rsidTr="00A059A9">
        <w:tc>
          <w:tcPr>
            <w:tcW w:w="743" w:type="dxa"/>
            <w:tcBorders>
              <w:top w:val="single" w:sz="4" w:space="0" w:color="000000"/>
              <w:left w:val="single" w:sz="4" w:space="0" w:color="000000"/>
              <w:bottom w:val="single" w:sz="4" w:space="0" w:color="000000"/>
              <w:right w:val="single" w:sz="4" w:space="0" w:color="000000"/>
            </w:tcBorders>
          </w:tcPr>
          <w:p w14:paraId="25A196C8" w14:textId="77777777" w:rsidR="00F75806" w:rsidRPr="00F75806" w:rsidRDefault="00F75806" w:rsidP="00F75806">
            <w:pPr>
              <w:suppressAutoHyphens/>
              <w:spacing w:after="0" w:line="240" w:lineRule="auto"/>
              <w:contextualSpacing/>
              <w:rPr>
                <w:rFonts w:ascii="Times New Roman" w:hAnsi="Times New Roman" w:cs="Times New Roman"/>
                <w:sz w:val="24"/>
                <w:szCs w:val="24"/>
              </w:rPr>
            </w:pPr>
            <w:r w:rsidRPr="00F75806">
              <w:rPr>
                <w:rFonts w:ascii="Times New Roman" w:eastAsia="Aptos"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tcPr>
          <w:p w14:paraId="432249FA" w14:textId="77777777" w:rsidR="00F75806" w:rsidRPr="00F75806" w:rsidRDefault="00F75806" w:rsidP="00F75806">
            <w:pPr>
              <w:suppressAutoHyphens/>
              <w:spacing w:after="0" w:line="240" w:lineRule="auto"/>
              <w:contextualSpacing/>
              <w:rPr>
                <w:rFonts w:ascii="Times New Roman" w:eastAsia="Calibri" w:hAnsi="Times New Roman" w:cs="Times New Roman"/>
                <w:b/>
                <w:bCs/>
                <w:kern w:val="2"/>
                <w:sz w:val="24"/>
                <w:szCs w:val="24"/>
                <w14:ligatures w14:val="standardContextual"/>
              </w:rPr>
            </w:pPr>
            <w:proofErr w:type="spellStart"/>
            <w:r w:rsidRPr="00F75806">
              <w:rPr>
                <w:rFonts w:ascii="Times New Roman" w:eastAsia="Calibri" w:hAnsi="Times New Roman" w:cs="Times New Roman"/>
                <w:b/>
                <w:bCs/>
                <w:kern w:val="2"/>
                <w:sz w:val="24"/>
                <w:szCs w:val="24"/>
                <w14:ligatures w14:val="standardContextual"/>
              </w:rPr>
              <w:t>Поліроль</w:t>
            </w:r>
            <w:proofErr w:type="spellEnd"/>
            <w:r w:rsidRPr="00F75806">
              <w:rPr>
                <w:rFonts w:ascii="Times New Roman" w:eastAsia="Calibri" w:hAnsi="Times New Roman" w:cs="Times New Roman"/>
                <w:b/>
                <w:bCs/>
                <w:kern w:val="2"/>
                <w:sz w:val="24"/>
                <w:szCs w:val="24"/>
                <w14:ligatures w14:val="standardContextual"/>
              </w:rPr>
              <w:t xml:space="preserve"> для меблів, 250 мл</w:t>
            </w:r>
          </w:p>
          <w:p w14:paraId="157CD510"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p>
          <w:p w14:paraId="71068719"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lastRenderedPageBreak/>
              <w:t>об’єм: 250 мл;</w:t>
            </w:r>
          </w:p>
          <w:p w14:paraId="2279C471"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пластикова пляшка розпилювачем;</w:t>
            </w:r>
          </w:p>
          <w:p w14:paraId="3471EE5B"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антистатичний ефект;</w:t>
            </w:r>
          </w:p>
          <w:p w14:paraId="11D1E198"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діюча речовина: силікон;</w:t>
            </w:r>
          </w:p>
          <w:p w14:paraId="3BC8311A"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кислотність : РН 7,0-10,0;</w:t>
            </w:r>
          </w:p>
          <w:p w14:paraId="0A1084B8"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призначений для догляду за поверхнями з дерева, пластику, усіх видів неабсорбуючих матеріалів - обідні, офісні столи та меблі та ін.;</w:t>
            </w:r>
          </w:p>
          <w:p w14:paraId="36C04B41" w14:textId="77777777" w:rsidR="00F75806" w:rsidRPr="00F75806" w:rsidRDefault="00F75806" w:rsidP="00F75806">
            <w:pPr>
              <w:suppressAutoHyphens/>
              <w:spacing w:after="0" w:line="240" w:lineRule="auto"/>
              <w:contextualSpacing/>
              <w:rPr>
                <w:rFonts w:ascii="Times New Roman" w:eastAsia="Calibri" w:hAnsi="Times New Roman" w:cs="Times New Roman"/>
                <w:kern w:val="2"/>
                <w:sz w:val="24"/>
                <w:szCs w:val="24"/>
                <w14:ligatures w14:val="standardContextual"/>
              </w:rPr>
            </w:pPr>
            <w:r w:rsidRPr="00F75806">
              <w:rPr>
                <w:rFonts w:ascii="Times New Roman" w:eastAsia="Calibri" w:hAnsi="Times New Roman" w:cs="Times New Roman"/>
                <w:kern w:val="2"/>
                <w:sz w:val="24"/>
                <w:szCs w:val="24"/>
                <w14:ligatures w14:val="standardContextual"/>
              </w:rPr>
              <w:t>повертає первинний блиск поверхні, прибирає відбитки пальців, залишає захисну плівку.</w:t>
            </w:r>
          </w:p>
        </w:tc>
        <w:tc>
          <w:tcPr>
            <w:tcW w:w="1276" w:type="dxa"/>
            <w:tcBorders>
              <w:top w:val="single" w:sz="4" w:space="0" w:color="000000"/>
              <w:left w:val="single" w:sz="4" w:space="0" w:color="000000"/>
              <w:bottom w:val="single" w:sz="4" w:space="0" w:color="000000"/>
              <w:right w:val="single" w:sz="4" w:space="0" w:color="000000"/>
            </w:tcBorders>
          </w:tcPr>
          <w:p w14:paraId="0A13D03D" w14:textId="77777777" w:rsidR="00F75806" w:rsidRPr="00F75806" w:rsidRDefault="00F75806" w:rsidP="00F75806">
            <w:pPr>
              <w:suppressAutoHyphens/>
              <w:spacing w:after="0" w:line="240" w:lineRule="auto"/>
              <w:contextualSpacing/>
              <w:rPr>
                <w:rFonts w:ascii="Times New Roman" w:hAnsi="Times New Roman" w:cs="Times New Roman"/>
                <w:sz w:val="24"/>
                <w:szCs w:val="24"/>
              </w:rPr>
            </w:pPr>
            <w:r w:rsidRPr="00F75806">
              <w:rPr>
                <w:rFonts w:ascii="Times New Roman" w:eastAsia="Aptos" w:hAnsi="Times New Roman" w:cs="Times New Roman"/>
                <w:sz w:val="24"/>
                <w:szCs w:val="24"/>
              </w:rPr>
              <w:lastRenderedPageBreak/>
              <w:t>шт.</w:t>
            </w:r>
          </w:p>
        </w:tc>
        <w:tc>
          <w:tcPr>
            <w:tcW w:w="1417" w:type="dxa"/>
            <w:tcBorders>
              <w:top w:val="single" w:sz="4" w:space="0" w:color="000000"/>
              <w:left w:val="single" w:sz="4" w:space="0" w:color="000000"/>
              <w:bottom w:val="single" w:sz="4" w:space="0" w:color="000000"/>
              <w:right w:val="single" w:sz="4" w:space="0" w:color="000000"/>
            </w:tcBorders>
          </w:tcPr>
          <w:p w14:paraId="35285C8C" w14:textId="77777777" w:rsidR="00F75806" w:rsidRPr="00F75806" w:rsidRDefault="00F75806" w:rsidP="00F75806">
            <w:pPr>
              <w:suppressAutoHyphens/>
              <w:spacing w:after="0" w:line="240" w:lineRule="auto"/>
              <w:contextualSpacing/>
              <w:rPr>
                <w:rFonts w:ascii="Times New Roman" w:hAnsi="Times New Roman" w:cs="Times New Roman"/>
                <w:sz w:val="24"/>
                <w:szCs w:val="24"/>
              </w:rPr>
            </w:pPr>
            <w:r w:rsidRPr="00F75806">
              <w:rPr>
                <w:rFonts w:ascii="Times New Roman" w:hAnsi="Times New Roman" w:cs="Times New Roman"/>
                <w:sz w:val="24"/>
                <w:szCs w:val="24"/>
              </w:rPr>
              <w:t>250</w:t>
            </w:r>
          </w:p>
        </w:tc>
      </w:tr>
    </w:tbl>
    <w:p w14:paraId="27F90B0A" w14:textId="77777777" w:rsidR="00F75806" w:rsidRPr="00F75806" w:rsidRDefault="00F75806" w:rsidP="00F75806">
      <w:pPr>
        <w:pStyle w:val="a6"/>
        <w:spacing w:after="0" w:line="240" w:lineRule="auto"/>
        <w:jc w:val="both"/>
        <w:rPr>
          <w:b/>
          <w:bCs/>
          <w:i/>
          <w:iCs/>
          <w:lang w:eastAsia="ru-RU"/>
        </w:rPr>
      </w:pPr>
    </w:p>
    <w:bookmarkEnd w:id="2"/>
    <w:p w14:paraId="18293BC7" w14:textId="77777777" w:rsidR="00F75806" w:rsidRPr="00F75806" w:rsidRDefault="00F75806" w:rsidP="00F75806">
      <w:pPr>
        <w:spacing w:after="0" w:line="240" w:lineRule="auto"/>
        <w:rPr>
          <w:rFonts w:ascii="Times New Roman" w:hAnsi="Times New Roman" w:cs="Times New Roman"/>
          <w:b/>
          <w:sz w:val="24"/>
          <w:szCs w:val="24"/>
        </w:rPr>
      </w:pPr>
    </w:p>
    <w:p w14:paraId="00E6FD2A" w14:textId="77777777" w:rsidR="00F75806" w:rsidRPr="00F75806" w:rsidRDefault="00F75806" w:rsidP="00F75806">
      <w:pPr>
        <w:pStyle w:val="a6"/>
        <w:spacing w:after="0" w:line="240" w:lineRule="auto"/>
        <w:ind w:firstLine="567"/>
        <w:jc w:val="both"/>
        <w:rPr>
          <w:color w:val="000000" w:themeColor="text1"/>
          <w:shd w:val="clear" w:color="auto" w:fill="FFFFFF"/>
        </w:rPr>
      </w:pPr>
      <w:r w:rsidRPr="00F75806">
        <w:rPr>
          <w:color w:val="000000" w:themeColor="text1"/>
          <w:shd w:val="clear" w:color="auto" w:fill="FFFFFF"/>
        </w:rPr>
        <w:t xml:space="preserve">1. Товар повинен бути новим.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388AECC1" w14:textId="77777777" w:rsidR="00F75806" w:rsidRPr="00F75806" w:rsidRDefault="00F75806" w:rsidP="00F75806">
      <w:pPr>
        <w:pStyle w:val="a6"/>
        <w:spacing w:after="0" w:line="240" w:lineRule="auto"/>
        <w:ind w:firstLine="567"/>
        <w:jc w:val="both"/>
        <w:rPr>
          <w:color w:val="000000" w:themeColor="text1"/>
          <w:shd w:val="clear" w:color="auto" w:fill="FFFFFF"/>
        </w:rPr>
      </w:pPr>
      <w:r w:rsidRPr="00F75806">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44A9804E" w14:textId="77777777" w:rsidR="00F75806" w:rsidRPr="00F75806" w:rsidRDefault="00F75806" w:rsidP="00F75806">
      <w:pPr>
        <w:spacing w:after="0" w:line="240" w:lineRule="auto"/>
        <w:ind w:firstLine="567"/>
        <w:jc w:val="both"/>
        <w:rPr>
          <w:rFonts w:ascii="Times New Roman" w:hAnsi="Times New Roman" w:cs="Times New Roman"/>
          <w:color w:val="000000" w:themeColor="text1"/>
          <w:sz w:val="24"/>
          <w:szCs w:val="24"/>
          <w:shd w:val="clear" w:color="auto" w:fill="FFFFFF"/>
        </w:rPr>
      </w:pPr>
      <w:r w:rsidRPr="00F75806">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5AC0D9F" w14:textId="77777777" w:rsidR="00F75806" w:rsidRPr="00F75806" w:rsidRDefault="00F75806" w:rsidP="00F75806">
      <w:pPr>
        <w:spacing w:after="0" w:line="240" w:lineRule="auto"/>
        <w:ind w:firstLine="567"/>
        <w:jc w:val="both"/>
        <w:rPr>
          <w:rFonts w:ascii="Times New Roman" w:hAnsi="Times New Roman" w:cs="Times New Roman"/>
          <w:color w:val="000000" w:themeColor="text1"/>
          <w:sz w:val="24"/>
          <w:szCs w:val="24"/>
          <w:shd w:val="clear" w:color="auto" w:fill="FFFFFF"/>
        </w:rPr>
      </w:pPr>
    </w:p>
    <w:p w14:paraId="24936C13" w14:textId="77777777" w:rsidR="00F75806" w:rsidRPr="00F75806" w:rsidRDefault="00F75806" w:rsidP="00F75806">
      <w:pPr>
        <w:spacing w:after="0" w:line="240" w:lineRule="auto"/>
        <w:ind w:firstLine="567"/>
        <w:jc w:val="both"/>
        <w:rPr>
          <w:rFonts w:ascii="Times New Roman" w:hAnsi="Times New Roman" w:cs="Times New Roman"/>
          <w:sz w:val="24"/>
          <w:szCs w:val="24"/>
        </w:rPr>
      </w:pPr>
      <w:r w:rsidRPr="00F75806">
        <w:rPr>
          <w:rFonts w:ascii="Times New Roman" w:hAnsi="Times New Roman" w:cs="Times New Roman"/>
          <w:color w:val="000000" w:themeColor="text1"/>
          <w:sz w:val="24"/>
          <w:szCs w:val="24"/>
          <w:shd w:val="clear" w:color="auto" w:fill="FFFFFF"/>
        </w:rPr>
        <w:t xml:space="preserve">4. </w:t>
      </w:r>
      <w:r w:rsidRPr="00F75806">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46A5CA2D" w14:textId="77777777" w:rsidR="00F75806" w:rsidRPr="00F75806" w:rsidRDefault="00F75806" w:rsidP="00F75806">
      <w:pPr>
        <w:spacing w:after="0" w:line="240" w:lineRule="auto"/>
        <w:ind w:firstLine="567"/>
        <w:jc w:val="both"/>
        <w:rPr>
          <w:rFonts w:ascii="Times New Roman" w:hAnsi="Times New Roman" w:cs="Times New Roman"/>
          <w:sz w:val="24"/>
          <w:szCs w:val="24"/>
        </w:rPr>
      </w:pPr>
    </w:p>
    <w:p w14:paraId="6149FFCE" w14:textId="77777777" w:rsidR="00F75806" w:rsidRPr="00F75806" w:rsidRDefault="00F75806" w:rsidP="00F75806">
      <w:pPr>
        <w:spacing w:after="0" w:line="240" w:lineRule="auto"/>
        <w:ind w:firstLine="567"/>
        <w:jc w:val="both"/>
        <w:rPr>
          <w:rFonts w:ascii="Times New Roman" w:hAnsi="Times New Roman" w:cs="Times New Roman"/>
          <w:sz w:val="24"/>
          <w:szCs w:val="24"/>
        </w:rPr>
      </w:pPr>
      <w:r w:rsidRPr="00F75806">
        <w:rPr>
          <w:rFonts w:ascii="Times New Roman" w:hAnsi="Times New Roman" w:cs="Times New Roman"/>
          <w:sz w:val="24"/>
          <w:szCs w:val="24"/>
        </w:rPr>
        <w:t xml:space="preserve">5. Якщо Учасник пропонує товар, технічні характеристики якого відрізняються від наведених вище, він повинен обов’язково </w:t>
      </w:r>
      <w:r w:rsidRPr="00F75806">
        <w:rPr>
          <w:rFonts w:ascii="Times New Roman" w:hAnsi="Times New Roman" w:cs="Times New Roman"/>
          <w:b/>
          <w:bCs/>
          <w:sz w:val="24"/>
          <w:szCs w:val="24"/>
        </w:rPr>
        <w:t>надати порівняльну таблицю</w:t>
      </w:r>
      <w:r w:rsidRPr="00F75806">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6EE76B68" w14:textId="77777777" w:rsidR="00F75806" w:rsidRPr="00F75806" w:rsidRDefault="00F75806" w:rsidP="00F75806">
      <w:pPr>
        <w:spacing w:after="0" w:line="240" w:lineRule="auto"/>
        <w:ind w:firstLine="567"/>
        <w:jc w:val="both"/>
        <w:rPr>
          <w:rFonts w:ascii="Times New Roman" w:hAnsi="Times New Roman" w:cs="Times New Roman"/>
          <w:sz w:val="24"/>
          <w:szCs w:val="24"/>
        </w:rPr>
      </w:pPr>
      <w:r w:rsidRPr="00F75806">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3F10725D" w14:textId="77777777" w:rsidR="00F75806" w:rsidRPr="00F75806" w:rsidRDefault="00F75806" w:rsidP="00F75806">
      <w:pPr>
        <w:spacing w:after="0" w:line="240" w:lineRule="auto"/>
        <w:jc w:val="center"/>
        <w:rPr>
          <w:rFonts w:ascii="Times New Roman" w:hAnsi="Times New Roman" w:cs="Times New Roman"/>
          <w:b/>
          <w:bCs/>
          <w:sz w:val="24"/>
          <w:szCs w:val="24"/>
        </w:rPr>
      </w:pPr>
    </w:p>
    <w:p w14:paraId="75001DBE" w14:textId="77777777" w:rsidR="00F75806" w:rsidRPr="00F75806" w:rsidRDefault="00F75806" w:rsidP="00F75806">
      <w:pPr>
        <w:spacing w:after="0" w:line="240" w:lineRule="auto"/>
        <w:ind w:firstLine="263"/>
        <w:jc w:val="both"/>
        <w:rPr>
          <w:rFonts w:ascii="Times New Roman" w:hAnsi="Times New Roman" w:cs="Times New Roman"/>
          <w:i/>
          <w:sz w:val="24"/>
          <w:szCs w:val="24"/>
        </w:rPr>
      </w:pPr>
      <w:r w:rsidRPr="00F7580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081F890" w14:textId="77777777" w:rsidR="00F75806" w:rsidRPr="00F75806" w:rsidRDefault="00F75806" w:rsidP="00F75806">
      <w:pPr>
        <w:spacing w:after="0" w:line="240" w:lineRule="auto"/>
        <w:ind w:firstLine="263"/>
        <w:jc w:val="both"/>
        <w:rPr>
          <w:rFonts w:ascii="Times New Roman" w:hAnsi="Times New Roman" w:cs="Times New Roman"/>
          <w:i/>
          <w:sz w:val="24"/>
          <w:szCs w:val="24"/>
        </w:rPr>
      </w:pPr>
      <w:r w:rsidRPr="00F75806">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5296D93" w14:textId="77777777" w:rsidR="00F75806" w:rsidRPr="00F75806" w:rsidRDefault="00F75806" w:rsidP="00F75806">
      <w:pPr>
        <w:spacing w:after="0" w:line="240" w:lineRule="auto"/>
        <w:jc w:val="both"/>
        <w:rPr>
          <w:rFonts w:ascii="Times New Roman" w:hAnsi="Times New Roman" w:cs="Times New Roman"/>
          <w:i/>
          <w:sz w:val="24"/>
          <w:szCs w:val="24"/>
        </w:rPr>
      </w:pPr>
      <w:r w:rsidRPr="00F7580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15D8243" w14:textId="77777777" w:rsidR="00F75806" w:rsidRPr="00F75806" w:rsidRDefault="00F75806" w:rsidP="00F75806">
      <w:pPr>
        <w:spacing w:after="0" w:line="240" w:lineRule="auto"/>
        <w:ind w:firstLine="567"/>
        <w:jc w:val="both"/>
        <w:rPr>
          <w:rFonts w:ascii="Times New Roman" w:hAnsi="Times New Roman" w:cs="Times New Roman"/>
          <w:bCs/>
          <w:i/>
          <w:iCs/>
          <w:sz w:val="24"/>
          <w:szCs w:val="24"/>
        </w:rPr>
      </w:pPr>
    </w:p>
    <w:p w14:paraId="4B5B005B" w14:textId="77777777" w:rsidR="00F75806" w:rsidRPr="00F75806" w:rsidRDefault="00F75806" w:rsidP="00F75806">
      <w:pPr>
        <w:spacing w:after="0" w:line="240" w:lineRule="auto"/>
        <w:ind w:firstLine="567"/>
        <w:jc w:val="both"/>
        <w:rPr>
          <w:rFonts w:ascii="Times New Roman" w:hAnsi="Times New Roman" w:cs="Times New Roman"/>
          <w:sz w:val="24"/>
          <w:szCs w:val="24"/>
        </w:rPr>
      </w:pPr>
      <w:r w:rsidRPr="00F75806">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7D298FDA" w14:textId="77777777" w:rsidR="00F75806" w:rsidRPr="00F75806" w:rsidRDefault="00F75806" w:rsidP="00F75806">
      <w:pPr>
        <w:spacing w:after="0" w:line="240" w:lineRule="auto"/>
        <w:ind w:firstLine="567"/>
        <w:jc w:val="both"/>
        <w:rPr>
          <w:rFonts w:ascii="Times New Roman" w:hAnsi="Times New Roman" w:cs="Times New Roman"/>
          <w:b/>
          <w:bCs/>
          <w:sz w:val="24"/>
          <w:szCs w:val="24"/>
        </w:rPr>
      </w:pPr>
    </w:p>
    <w:p w14:paraId="3E809482" w14:textId="77777777" w:rsidR="00F75806" w:rsidRPr="00F75806" w:rsidRDefault="00F75806" w:rsidP="00F75806">
      <w:pPr>
        <w:spacing w:after="0" w:line="240" w:lineRule="auto"/>
        <w:ind w:firstLine="567"/>
        <w:jc w:val="both"/>
        <w:rPr>
          <w:rFonts w:ascii="Times New Roman" w:hAnsi="Times New Roman" w:cs="Times New Roman"/>
          <w:sz w:val="24"/>
          <w:szCs w:val="24"/>
        </w:rPr>
      </w:pPr>
      <w:r w:rsidRPr="00F75806">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F75806">
        <w:rPr>
          <w:rFonts w:ascii="Times New Roman" w:hAnsi="Times New Roman" w:cs="Times New Roman"/>
          <w:sz w:val="24"/>
          <w:szCs w:val="24"/>
        </w:rPr>
        <w:t>ів</w:t>
      </w:r>
      <w:proofErr w:type="spellEnd"/>
      <w:r w:rsidRPr="00F75806">
        <w:rPr>
          <w:rFonts w:ascii="Times New Roman" w:hAnsi="Times New Roman" w:cs="Times New Roman"/>
          <w:sz w:val="24"/>
          <w:szCs w:val="24"/>
        </w:rPr>
        <w:t>) іноземною мовою, цей лист повинен супроводжуватись перекладом на українську мову.</w:t>
      </w:r>
    </w:p>
    <w:p w14:paraId="65CE11DF" w14:textId="77777777" w:rsidR="00F75806" w:rsidRPr="00F75806" w:rsidRDefault="00F75806" w:rsidP="00F75806">
      <w:pPr>
        <w:spacing w:after="0" w:line="240" w:lineRule="auto"/>
        <w:ind w:firstLine="567"/>
        <w:jc w:val="both"/>
        <w:rPr>
          <w:rFonts w:ascii="Times New Roman" w:hAnsi="Times New Roman" w:cs="Times New Roman"/>
          <w:sz w:val="24"/>
          <w:szCs w:val="24"/>
        </w:rPr>
      </w:pPr>
    </w:p>
    <w:p w14:paraId="2D907F44" w14:textId="77777777" w:rsidR="00F75806" w:rsidRPr="00F75806" w:rsidRDefault="00F75806" w:rsidP="00F75806">
      <w:pPr>
        <w:spacing w:after="0" w:line="240" w:lineRule="auto"/>
        <w:ind w:firstLine="567"/>
        <w:jc w:val="both"/>
        <w:rPr>
          <w:rFonts w:ascii="Times New Roman" w:hAnsi="Times New Roman" w:cs="Times New Roman"/>
          <w:sz w:val="24"/>
          <w:szCs w:val="24"/>
        </w:rPr>
      </w:pPr>
      <w:r w:rsidRPr="00F75806">
        <w:rPr>
          <w:rFonts w:ascii="Times New Roman" w:hAnsi="Times New Roman" w:cs="Times New Roman"/>
          <w:sz w:val="24"/>
          <w:szCs w:val="24"/>
        </w:rPr>
        <w:lastRenderedPageBreak/>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B6F12B8" w14:textId="77777777" w:rsidR="00F75806" w:rsidRPr="00F75806" w:rsidRDefault="00F75806" w:rsidP="00F75806">
      <w:pPr>
        <w:spacing w:after="0" w:line="240" w:lineRule="auto"/>
        <w:ind w:firstLine="567"/>
        <w:jc w:val="both"/>
        <w:rPr>
          <w:rFonts w:ascii="Times New Roman" w:hAnsi="Times New Roman" w:cs="Times New Roman"/>
          <w:sz w:val="24"/>
          <w:szCs w:val="24"/>
        </w:rPr>
      </w:pPr>
    </w:p>
    <w:p w14:paraId="0F2DED78" w14:textId="77777777" w:rsidR="00F75806" w:rsidRPr="00F75806" w:rsidRDefault="00F75806" w:rsidP="00F75806">
      <w:pPr>
        <w:spacing w:after="0" w:line="240" w:lineRule="auto"/>
        <w:ind w:firstLine="567"/>
        <w:jc w:val="both"/>
        <w:rPr>
          <w:rFonts w:ascii="Times New Roman" w:hAnsi="Times New Roman" w:cs="Times New Roman"/>
          <w:bCs/>
          <w:iCs/>
          <w:sz w:val="24"/>
          <w:szCs w:val="24"/>
        </w:rPr>
      </w:pPr>
      <w:r w:rsidRPr="00F75806">
        <w:rPr>
          <w:rFonts w:ascii="Times New Roman" w:hAnsi="Times New Roman" w:cs="Times New Roman"/>
          <w:bCs/>
          <w:iCs/>
          <w:sz w:val="24"/>
          <w:szCs w:val="24"/>
        </w:rPr>
        <w:t>Товар повинен відповідати вимогам:</w:t>
      </w:r>
    </w:p>
    <w:p w14:paraId="6FFBD927" w14:textId="77777777" w:rsidR="00F75806" w:rsidRPr="00F75806" w:rsidRDefault="00F75806" w:rsidP="00F75806">
      <w:pPr>
        <w:spacing w:after="0" w:line="240" w:lineRule="auto"/>
        <w:ind w:firstLine="567"/>
        <w:jc w:val="both"/>
        <w:rPr>
          <w:rFonts w:ascii="Times New Roman" w:hAnsi="Times New Roman" w:cs="Times New Roman"/>
          <w:bCs/>
          <w:iCs/>
          <w:sz w:val="24"/>
          <w:szCs w:val="24"/>
        </w:rPr>
      </w:pPr>
      <w:r w:rsidRPr="00F75806">
        <w:rPr>
          <w:rFonts w:ascii="Times New Roman" w:hAnsi="Times New Roman" w:cs="Times New Roman"/>
          <w:bCs/>
          <w:iCs/>
          <w:sz w:val="24"/>
          <w:szCs w:val="24"/>
        </w:rPr>
        <w:t>- Закону України від 14.08.2014р. № 1644-VІІ «Про санкції»,</w:t>
      </w:r>
    </w:p>
    <w:p w14:paraId="2BC68EBA" w14:textId="77777777" w:rsidR="00F75806" w:rsidRPr="00F75806" w:rsidRDefault="00F75806" w:rsidP="00F75806">
      <w:pPr>
        <w:spacing w:after="0" w:line="240" w:lineRule="auto"/>
        <w:ind w:firstLine="567"/>
        <w:jc w:val="both"/>
        <w:rPr>
          <w:rFonts w:ascii="Times New Roman" w:hAnsi="Times New Roman" w:cs="Times New Roman"/>
          <w:bCs/>
          <w:iCs/>
          <w:sz w:val="24"/>
          <w:szCs w:val="24"/>
        </w:rPr>
      </w:pPr>
      <w:r w:rsidRPr="00F75806">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B5E3C39" w14:textId="77777777" w:rsidR="00F75806" w:rsidRPr="00F75806" w:rsidRDefault="00F75806" w:rsidP="00F75806">
      <w:pPr>
        <w:spacing w:after="0" w:line="240" w:lineRule="auto"/>
        <w:ind w:firstLine="567"/>
        <w:jc w:val="both"/>
        <w:rPr>
          <w:rFonts w:ascii="Times New Roman" w:hAnsi="Times New Roman" w:cs="Times New Roman"/>
          <w:bCs/>
          <w:iCs/>
          <w:sz w:val="24"/>
          <w:szCs w:val="24"/>
        </w:rPr>
      </w:pPr>
      <w:r w:rsidRPr="00F75806">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75806">
        <w:rPr>
          <w:rFonts w:ascii="Times New Roman" w:hAnsi="Times New Roman" w:cs="Times New Roman"/>
          <w:bCs/>
          <w:iCs/>
          <w:sz w:val="24"/>
          <w:szCs w:val="24"/>
        </w:rPr>
        <w:t>закупівель</w:t>
      </w:r>
      <w:proofErr w:type="spellEnd"/>
      <w:r w:rsidRPr="00F75806">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952A8D2" w14:textId="77777777" w:rsidR="00E854CB" w:rsidRPr="00BF5F08" w:rsidRDefault="00E854CB" w:rsidP="00BF5F08">
      <w:pPr>
        <w:tabs>
          <w:tab w:val="left" w:pos="0"/>
          <w:tab w:val="left" w:pos="993"/>
          <w:tab w:val="left" w:pos="1276"/>
        </w:tabs>
        <w:spacing w:after="0" w:line="240" w:lineRule="auto"/>
        <w:jc w:val="both"/>
        <w:rPr>
          <w:rFonts w:ascii="Times New Roman" w:hAnsi="Times New Roman" w:cs="Times New Roman"/>
          <w:sz w:val="24"/>
          <w:szCs w:val="24"/>
        </w:rPr>
      </w:pP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A19386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75806">
        <w:rPr>
          <w:rFonts w:ascii="Times New Roman" w:eastAsia="Times New Roman" w:hAnsi="Times New Roman" w:cs="Times New Roman"/>
          <w:sz w:val="24"/>
          <w:szCs w:val="24"/>
          <w:lang w:eastAsia="ru-RU"/>
        </w:rPr>
        <w:t>41 902,20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75806">
        <w:rPr>
          <w:rFonts w:ascii="Times New Roman" w:eastAsia="Times New Roman" w:hAnsi="Times New Roman" w:cs="Times New Roman"/>
          <w:sz w:val="24"/>
          <w:szCs w:val="24"/>
          <w:lang w:eastAsia="ru-RU"/>
        </w:rPr>
        <w:t>сорок одна тисяча дев’ятсот дві</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F75806">
        <w:rPr>
          <w:rFonts w:ascii="Times New Roman" w:eastAsia="Times New Roman" w:hAnsi="Times New Roman" w:cs="Times New Roman"/>
          <w:sz w:val="24"/>
          <w:szCs w:val="24"/>
          <w:lang w:eastAsia="ru-RU"/>
        </w:rPr>
        <w:t>ні</w:t>
      </w:r>
      <w:r w:rsidR="002B2419">
        <w:rPr>
          <w:rFonts w:ascii="Times New Roman" w:eastAsia="Times New Roman" w:hAnsi="Times New Roman" w:cs="Times New Roman"/>
          <w:sz w:val="24"/>
          <w:szCs w:val="24"/>
          <w:lang w:eastAsia="ru-RU"/>
        </w:rPr>
        <w:t xml:space="preserve"> </w:t>
      </w:r>
      <w:r w:rsidR="00F75806">
        <w:rPr>
          <w:rFonts w:ascii="Times New Roman" w:eastAsia="Times New Roman" w:hAnsi="Times New Roman" w:cs="Times New Roman"/>
          <w:sz w:val="24"/>
          <w:szCs w:val="24"/>
          <w:lang w:eastAsia="ru-RU"/>
        </w:rPr>
        <w:t>2</w:t>
      </w:r>
      <w:r w:rsidR="005F6D9B">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5F6D9B"/>
    <w:rsid w:val="00602754"/>
    <w:rsid w:val="00604670"/>
    <w:rsid w:val="0061451B"/>
    <w:rsid w:val="00630A56"/>
    <w:rsid w:val="00632F6D"/>
    <w:rsid w:val="006371A8"/>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7F6B2F"/>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25A13"/>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75806"/>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1085</Words>
  <Characters>7394</Characters>
  <Application>Microsoft Office Word</Application>
  <DocSecurity>0</DocSecurity>
  <Lines>189</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219</cp:revision>
  <dcterms:created xsi:type="dcterms:W3CDTF">2022-11-01T12:47:00Z</dcterms:created>
  <dcterms:modified xsi:type="dcterms:W3CDTF">2025-12-30T11:51:00Z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