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3F103220" w:rsidR="00245020" w:rsidRDefault="00245020" w:rsidP="00EC6D0C">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C6D0C" w:rsidRPr="00EC6D0C">
        <w:rPr>
          <w:b w:val="0"/>
          <w:bCs w:val="0"/>
          <w:sz w:val="24"/>
          <w:szCs w:val="24"/>
        </w:rPr>
        <w:t>Закупівля кондиціонерів за кодом CPV за ДК 021:2015: 39710000-2 Електричні побутові прилади</w:t>
      </w:r>
    </w:p>
    <w:p w14:paraId="3D3F162B" w14:textId="77777777" w:rsidR="00EC6D0C" w:rsidRPr="002F57C3" w:rsidRDefault="00EC6D0C" w:rsidP="00EC6D0C">
      <w:pPr>
        <w:pStyle w:val="2"/>
        <w:shd w:val="clear" w:color="auto" w:fill="FFFFFF" w:themeFill="background1"/>
        <w:spacing w:before="0" w:beforeAutospacing="0" w:after="0" w:afterAutospacing="0"/>
        <w:jc w:val="both"/>
        <w:textAlignment w:val="baseline"/>
        <w:rPr>
          <w:sz w:val="24"/>
          <w:szCs w:val="24"/>
        </w:rPr>
      </w:pPr>
    </w:p>
    <w:p w14:paraId="121122A8" w14:textId="3E69E45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0E6C8B">
        <w:rPr>
          <w:rFonts w:ascii="Times New Roman" w:hAnsi="Times New Roman" w:cs="Times New Roman"/>
          <w:sz w:val="24"/>
          <w:szCs w:val="24"/>
        </w:rPr>
        <w:t>3</w:t>
      </w:r>
      <w:r w:rsidR="001944C8">
        <w:rPr>
          <w:rFonts w:ascii="Times New Roman" w:hAnsi="Times New Roman" w:cs="Times New Roman"/>
          <w:sz w:val="24"/>
          <w:szCs w:val="24"/>
        </w:rPr>
        <w:t>-</w:t>
      </w:r>
      <w:r w:rsidR="000E6C8B">
        <w:rPr>
          <w:rFonts w:ascii="Times New Roman" w:hAnsi="Times New Roman" w:cs="Times New Roman"/>
          <w:sz w:val="24"/>
          <w:szCs w:val="24"/>
        </w:rPr>
        <w:t>02</w:t>
      </w:r>
      <w:r w:rsidR="00F60A0F" w:rsidRPr="00F90C90">
        <w:rPr>
          <w:rFonts w:ascii="Times New Roman" w:hAnsi="Times New Roman" w:cs="Times New Roman"/>
          <w:sz w:val="24"/>
          <w:szCs w:val="24"/>
        </w:rPr>
        <w:t>-</w:t>
      </w:r>
      <w:r w:rsidR="00E91BE7">
        <w:rPr>
          <w:rFonts w:ascii="Times New Roman" w:hAnsi="Times New Roman" w:cs="Times New Roman"/>
          <w:sz w:val="24"/>
          <w:szCs w:val="24"/>
        </w:rPr>
        <w:t>013044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A843B78" w:rsidR="0086417F" w:rsidRPr="000E6C8B"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EC6D0C" w:rsidRPr="00EC6D0C">
        <w:rPr>
          <w:b w:val="0"/>
          <w:bCs w:val="0"/>
          <w:sz w:val="24"/>
          <w:szCs w:val="24"/>
        </w:rPr>
        <w:t>Закупівля кондиціонерів за кодом CPV за ДК 021:2015: 39710000-2 Електричні побутові прилади</w:t>
      </w:r>
    </w:p>
    <w:p w14:paraId="7B3710EA" w14:textId="77777777" w:rsidR="000E6C8B" w:rsidRDefault="000E6C8B" w:rsidP="0086417F">
      <w:pPr>
        <w:pStyle w:val="2"/>
        <w:shd w:val="clear" w:color="auto" w:fill="FFFFFF" w:themeFill="background1"/>
        <w:spacing w:before="0" w:beforeAutospacing="0" w:after="0" w:afterAutospacing="0"/>
        <w:jc w:val="both"/>
        <w:textAlignment w:val="baseline"/>
        <w:rPr>
          <w:b w:val="0"/>
          <w:bCs w:val="0"/>
          <w:sz w:val="24"/>
          <w:szCs w:val="24"/>
        </w:rPr>
      </w:pPr>
    </w:p>
    <w:p w14:paraId="305E5BD7"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32B9BCD4"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517D64F9"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17878A49"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77DDBB8F"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69AD604A"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1D830C74"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4E605002"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3561DFB0"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55B4E2FA"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66E7D5AE"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1F62F1FE"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0531470A"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76FBBFF5"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22487FA0"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1ECFE7B5"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6E8ED696"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278CF383"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31914F65"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3BDC2B95"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51130E74"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1EB18B0C"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7872A7DC"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1C2A284A"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137595E5"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35E11168"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53F12907"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09F2DFE4"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6D7BB51F"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6115FF99" w14:textId="77777777" w:rsidR="00EC6D0C"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032AF500" w14:textId="77777777" w:rsidR="00EC6D0C" w:rsidRPr="00FC2730" w:rsidRDefault="00EC6D0C" w:rsidP="0086417F">
      <w:pPr>
        <w:pStyle w:val="2"/>
        <w:shd w:val="clear" w:color="auto" w:fill="FFFFFF" w:themeFill="background1"/>
        <w:spacing w:before="0" w:beforeAutospacing="0" w:after="0" w:afterAutospacing="0"/>
        <w:jc w:val="both"/>
        <w:textAlignment w:val="baseline"/>
        <w:rPr>
          <w:b w:val="0"/>
          <w:bCs w:val="0"/>
          <w:sz w:val="24"/>
          <w:szCs w:val="24"/>
        </w:rPr>
      </w:pPr>
    </w:p>
    <w:p w14:paraId="472A72F7" w14:textId="77777777" w:rsidR="00E91BE7" w:rsidRPr="00E91BE7" w:rsidRDefault="00E91BE7" w:rsidP="00E91BE7">
      <w:pPr>
        <w:suppressAutoHyphens/>
        <w:spacing w:after="0" w:line="240" w:lineRule="auto"/>
        <w:jc w:val="center"/>
        <w:rPr>
          <w:rFonts w:ascii="Times New Roman" w:hAnsi="Times New Roman" w:cs="Times New Roman"/>
          <w:b/>
          <w:sz w:val="24"/>
          <w:szCs w:val="24"/>
          <w:lang w:eastAsia="ar-SA"/>
        </w:rPr>
      </w:pPr>
      <w:r w:rsidRPr="00E91BE7">
        <w:rPr>
          <w:rFonts w:ascii="Times New Roman" w:hAnsi="Times New Roman" w:cs="Times New Roman"/>
          <w:b/>
          <w:sz w:val="24"/>
          <w:szCs w:val="24"/>
          <w:lang w:eastAsia="ar-SA"/>
        </w:rPr>
        <w:lastRenderedPageBreak/>
        <w:t>СПЕЦИФІКАЦІЯ</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1787"/>
        <w:gridCol w:w="7203"/>
      </w:tblGrid>
      <w:tr w:rsidR="00E91BE7" w:rsidRPr="00E91BE7" w14:paraId="2592400E" w14:textId="77777777" w:rsidTr="00B13BD3">
        <w:trPr>
          <w:trHeight w:val="624"/>
        </w:trPr>
        <w:tc>
          <w:tcPr>
            <w:tcW w:w="331" w:type="pct"/>
            <w:vAlign w:val="center"/>
          </w:tcPr>
          <w:p w14:paraId="42894CF7" w14:textId="77777777" w:rsidR="00E91BE7" w:rsidRPr="00E91BE7" w:rsidRDefault="00E91BE7" w:rsidP="00E91BE7">
            <w:pPr>
              <w:spacing w:after="0" w:line="240" w:lineRule="auto"/>
              <w:jc w:val="center"/>
              <w:rPr>
                <w:rFonts w:ascii="Times New Roman" w:eastAsia="Times New Roman" w:hAnsi="Times New Roman" w:cs="Times New Roman"/>
                <w:b/>
                <w:bCs/>
                <w:spacing w:val="-3"/>
                <w:sz w:val="24"/>
                <w:szCs w:val="24"/>
                <w:lang w:eastAsia="ru-RU"/>
              </w:rPr>
            </w:pPr>
            <w:r w:rsidRPr="00E91BE7">
              <w:rPr>
                <w:rFonts w:ascii="Times New Roman" w:eastAsia="Times New Roman" w:hAnsi="Times New Roman" w:cs="Times New Roman"/>
                <w:b/>
                <w:bCs/>
                <w:spacing w:val="-3"/>
                <w:sz w:val="24"/>
                <w:szCs w:val="24"/>
                <w:lang w:eastAsia="ru-RU"/>
              </w:rPr>
              <w:t>№ з/п</w:t>
            </w:r>
          </w:p>
        </w:tc>
        <w:tc>
          <w:tcPr>
            <w:tcW w:w="928" w:type="pct"/>
            <w:vAlign w:val="center"/>
          </w:tcPr>
          <w:p w14:paraId="285A7467" w14:textId="77777777" w:rsidR="00E91BE7" w:rsidRPr="00E91BE7" w:rsidRDefault="00E91BE7" w:rsidP="00E91BE7">
            <w:pPr>
              <w:spacing w:after="0" w:line="240" w:lineRule="auto"/>
              <w:jc w:val="center"/>
              <w:rPr>
                <w:rFonts w:ascii="Times New Roman" w:eastAsia="Times New Roman" w:hAnsi="Times New Roman" w:cs="Times New Roman"/>
                <w:b/>
                <w:bCs/>
                <w:spacing w:val="-3"/>
                <w:sz w:val="24"/>
                <w:szCs w:val="24"/>
                <w:lang w:eastAsia="ru-RU"/>
              </w:rPr>
            </w:pPr>
            <w:r w:rsidRPr="00E91BE7">
              <w:rPr>
                <w:rFonts w:ascii="Times New Roman" w:eastAsia="Times New Roman" w:hAnsi="Times New Roman" w:cs="Times New Roman"/>
                <w:b/>
                <w:bCs/>
                <w:spacing w:val="-3"/>
                <w:sz w:val="24"/>
                <w:szCs w:val="24"/>
                <w:lang w:eastAsia="ru-RU"/>
              </w:rPr>
              <w:t>Найменування товару.</w:t>
            </w:r>
          </w:p>
        </w:tc>
        <w:tc>
          <w:tcPr>
            <w:tcW w:w="3741" w:type="pct"/>
            <w:tcBorders>
              <w:right w:val="single" w:sz="4" w:space="0" w:color="auto"/>
            </w:tcBorders>
            <w:vAlign w:val="center"/>
          </w:tcPr>
          <w:p w14:paraId="313050A3" w14:textId="77777777" w:rsidR="00E91BE7" w:rsidRPr="00E91BE7" w:rsidRDefault="00E91BE7" w:rsidP="00E91BE7">
            <w:pPr>
              <w:spacing w:after="0" w:line="240" w:lineRule="auto"/>
              <w:jc w:val="center"/>
              <w:rPr>
                <w:rFonts w:ascii="Times New Roman" w:eastAsia="Times New Roman" w:hAnsi="Times New Roman" w:cs="Times New Roman"/>
                <w:b/>
                <w:bCs/>
                <w:spacing w:val="-3"/>
                <w:sz w:val="24"/>
                <w:szCs w:val="24"/>
                <w:lang w:eastAsia="ru-RU"/>
              </w:rPr>
            </w:pPr>
            <w:r w:rsidRPr="00E91BE7">
              <w:rPr>
                <w:rFonts w:ascii="Times New Roman" w:eastAsia="Times New Roman" w:hAnsi="Times New Roman" w:cs="Times New Roman"/>
                <w:b/>
                <w:bCs/>
                <w:spacing w:val="-3"/>
                <w:sz w:val="24"/>
                <w:szCs w:val="24"/>
                <w:lang w:eastAsia="ru-RU"/>
              </w:rPr>
              <w:t>Технічні характеристики / опис предмету.</w:t>
            </w:r>
          </w:p>
        </w:tc>
      </w:tr>
      <w:tr w:rsidR="00E91BE7" w:rsidRPr="00E91BE7" w14:paraId="3E54B0A6" w14:textId="77777777" w:rsidTr="00B13BD3">
        <w:trPr>
          <w:trHeight w:val="346"/>
        </w:trPr>
        <w:tc>
          <w:tcPr>
            <w:tcW w:w="331" w:type="pct"/>
          </w:tcPr>
          <w:p w14:paraId="76B00D75" w14:textId="77777777" w:rsidR="00E91BE7" w:rsidRPr="00E91BE7" w:rsidRDefault="00E91BE7" w:rsidP="00E91BE7">
            <w:pPr>
              <w:spacing w:after="0" w:line="240" w:lineRule="auto"/>
              <w:rPr>
                <w:rFonts w:ascii="Times New Roman" w:eastAsia="Calibri" w:hAnsi="Times New Roman" w:cs="Times New Roman"/>
                <w:sz w:val="24"/>
                <w:szCs w:val="24"/>
              </w:rPr>
            </w:pPr>
            <w:r w:rsidRPr="00E91BE7">
              <w:rPr>
                <w:rFonts w:ascii="Times New Roman" w:eastAsia="Calibri" w:hAnsi="Times New Roman" w:cs="Times New Roman"/>
                <w:sz w:val="24"/>
                <w:szCs w:val="24"/>
              </w:rPr>
              <w:t>1</w:t>
            </w:r>
          </w:p>
        </w:tc>
        <w:tc>
          <w:tcPr>
            <w:tcW w:w="928" w:type="pct"/>
          </w:tcPr>
          <w:p w14:paraId="5B01406E"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 xml:space="preserve">Кондиціонер </w:t>
            </w:r>
            <w:proofErr w:type="spellStart"/>
            <w:r w:rsidRPr="00E91BE7">
              <w:rPr>
                <w:rFonts w:ascii="Times New Roman" w:eastAsia="Times New Roman" w:hAnsi="Times New Roman" w:cs="Times New Roman"/>
                <w:sz w:val="24"/>
                <w:szCs w:val="24"/>
                <w:lang w:eastAsia="ru-RU"/>
              </w:rPr>
              <w:t>Mitsubishi</w:t>
            </w:r>
            <w:proofErr w:type="spellEnd"/>
            <w:r w:rsidRPr="00E91BE7">
              <w:rPr>
                <w:rFonts w:ascii="Times New Roman" w:eastAsia="Times New Roman" w:hAnsi="Times New Roman" w:cs="Times New Roman"/>
                <w:sz w:val="24"/>
                <w:szCs w:val="24"/>
                <w:lang w:eastAsia="ru-RU"/>
              </w:rPr>
              <w:t xml:space="preserve"> </w:t>
            </w:r>
            <w:proofErr w:type="spellStart"/>
            <w:r w:rsidRPr="00E91BE7">
              <w:rPr>
                <w:rFonts w:ascii="Times New Roman" w:eastAsia="Times New Roman" w:hAnsi="Times New Roman" w:cs="Times New Roman"/>
                <w:sz w:val="24"/>
                <w:szCs w:val="24"/>
                <w:lang w:eastAsia="ru-RU"/>
              </w:rPr>
              <w:t>Heavy</w:t>
            </w:r>
            <w:proofErr w:type="spellEnd"/>
            <w:r w:rsidRPr="00E91BE7">
              <w:rPr>
                <w:rFonts w:ascii="Times New Roman" w:eastAsia="Times New Roman" w:hAnsi="Times New Roman" w:cs="Times New Roman"/>
                <w:sz w:val="24"/>
                <w:szCs w:val="24"/>
                <w:lang w:eastAsia="ru-RU"/>
              </w:rPr>
              <w:t xml:space="preserve"> SRK100ZR-W/FDC100VNA-W</w:t>
            </w:r>
          </w:p>
        </w:tc>
        <w:tc>
          <w:tcPr>
            <w:tcW w:w="3741" w:type="pct"/>
            <w:tcBorders>
              <w:top w:val="single" w:sz="4" w:space="0" w:color="auto"/>
              <w:left w:val="single" w:sz="4" w:space="0" w:color="auto"/>
              <w:bottom w:val="single" w:sz="4" w:space="0" w:color="auto"/>
              <w:right w:val="single" w:sz="4" w:space="0" w:color="auto"/>
            </w:tcBorders>
            <w:vAlign w:val="center"/>
          </w:tcPr>
          <w:p w14:paraId="5A11B0C6"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Тип кондиціонера: настінний</w:t>
            </w:r>
          </w:p>
          <w:p w14:paraId="73B77C96"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 xml:space="preserve">Рекомендована площа приміщення, </w:t>
            </w:r>
            <w:proofErr w:type="spellStart"/>
            <w:r w:rsidRPr="00E91BE7">
              <w:rPr>
                <w:rFonts w:ascii="Times New Roman" w:eastAsia="Times New Roman" w:hAnsi="Times New Roman" w:cs="Times New Roman"/>
                <w:sz w:val="24"/>
                <w:szCs w:val="24"/>
                <w:lang w:eastAsia="ru-RU"/>
              </w:rPr>
              <w:t>кв</w:t>
            </w:r>
            <w:proofErr w:type="spellEnd"/>
            <w:r w:rsidRPr="00E91BE7">
              <w:rPr>
                <w:rFonts w:ascii="Times New Roman" w:eastAsia="Times New Roman" w:hAnsi="Times New Roman" w:cs="Times New Roman"/>
                <w:sz w:val="24"/>
                <w:szCs w:val="24"/>
                <w:lang w:eastAsia="ru-RU"/>
              </w:rPr>
              <w:t>.: 100</w:t>
            </w:r>
          </w:p>
          <w:p w14:paraId="61336C78"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 xml:space="preserve">Тип компресора: </w:t>
            </w:r>
            <w:proofErr w:type="spellStart"/>
            <w:r w:rsidRPr="00E91BE7">
              <w:rPr>
                <w:rFonts w:ascii="Times New Roman" w:eastAsia="Times New Roman" w:hAnsi="Times New Roman" w:cs="Times New Roman"/>
                <w:sz w:val="24"/>
                <w:szCs w:val="24"/>
                <w:lang w:eastAsia="ru-RU"/>
              </w:rPr>
              <w:t>Інверторний</w:t>
            </w:r>
            <w:proofErr w:type="spellEnd"/>
          </w:p>
          <w:p w14:paraId="0CD519AE"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Потужність, що видається в режимі охолодження (</w:t>
            </w:r>
            <w:proofErr w:type="spellStart"/>
            <w:r w:rsidRPr="00E91BE7">
              <w:rPr>
                <w:rFonts w:ascii="Times New Roman" w:eastAsia="Times New Roman" w:hAnsi="Times New Roman" w:cs="Times New Roman"/>
                <w:sz w:val="24"/>
                <w:szCs w:val="24"/>
                <w:lang w:eastAsia="ru-RU"/>
              </w:rPr>
              <w:t>ном</w:t>
            </w:r>
            <w:proofErr w:type="spellEnd"/>
            <w:r w:rsidRPr="00E91BE7">
              <w:rPr>
                <w:rFonts w:ascii="Times New Roman" w:eastAsia="Times New Roman" w:hAnsi="Times New Roman" w:cs="Times New Roman"/>
                <w:sz w:val="24"/>
                <w:szCs w:val="24"/>
                <w:lang w:eastAsia="ru-RU"/>
              </w:rPr>
              <w:t>.), кВт: 10</w:t>
            </w:r>
          </w:p>
          <w:p w14:paraId="6646D2C5"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Потужність, що видається в режимі нагріву (</w:t>
            </w:r>
            <w:proofErr w:type="spellStart"/>
            <w:r w:rsidRPr="00E91BE7">
              <w:rPr>
                <w:rFonts w:ascii="Times New Roman" w:eastAsia="Times New Roman" w:hAnsi="Times New Roman" w:cs="Times New Roman"/>
                <w:sz w:val="24"/>
                <w:szCs w:val="24"/>
                <w:lang w:eastAsia="ru-RU"/>
              </w:rPr>
              <w:t>ном</w:t>
            </w:r>
            <w:proofErr w:type="spellEnd"/>
            <w:r w:rsidRPr="00E91BE7">
              <w:rPr>
                <w:rFonts w:ascii="Times New Roman" w:eastAsia="Times New Roman" w:hAnsi="Times New Roman" w:cs="Times New Roman"/>
                <w:sz w:val="24"/>
                <w:szCs w:val="24"/>
                <w:lang w:eastAsia="ru-RU"/>
              </w:rPr>
              <w:t>.), кВт: 11,2</w:t>
            </w:r>
          </w:p>
          <w:p w14:paraId="4610B000"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Потужність в режимі охолодження, кВт: 3,19</w:t>
            </w:r>
          </w:p>
          <w:p w14:paraId="093CC113"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Потужність в режимі нагрівання, кВт: 2,78</w:t>
            </w:r>
          </w:p>
          <w:p w14:paraId="7AC7BDE8"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Клас енергоефективності охолодження: А</w:t>
            </w:r>
          </w:p>
          <w:p w14:paraId="5BCD5C79"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Клас енергоефективності нагрівання: А</w:t>
            </w:r>
          </w:p>
          <w:p w14:paraId="70617D13"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SEER</w:t>
            </w:r>
            <w:r w:rsidRPr="00E91BE7">
              <w:rPr>
                <w:rFonts w:ascii="Times New Roman" w:eastAsia="Times New Roman" w:hAnsi="Times New Roman" w:cs="Times New Roman"/>
                <w:sz w:val="24"/>
                <w:szCs w:val="24"/>
                <w:lang w:eastAsia="ru-RU"/>
              </w:rPr>
              <w:tab/>
              <w:t>6,6</w:t>
            </w:r>
          </w:p>
          <w:p w14:paraId="67082A0D"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SCOP</w:t>
            </w:r>
            <w:r w:rsidRPr="00E91BE7">
              <w:rPr>
                <w:rFonts w:ascii="Times New Roman" w:eastAsia="Times New Roman" w:hAnsi="Times New Roman" w:cs="Times New Roman"/>
                <w:sz w:val="24"/>
                <w:szCs w:val="24"/>
                <w:lang w:eastAsia="ru-RU"/>
              </w:rPr>
              <w:tab/>
              <w:t>4,4</w:t>
            </w:r>
          </w:p>
          <w:p w14:paraId="3F422125"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EER</w:t>
            </w:r>
            <w:r w:rsidRPr="00E91BE7">
              <w:rPr>
                <w:rFonts w:ascii="Times New Roman" w:eastAsia="Times New Roman" w:hAnsi="Times New Roman" w:cs="Times New Roman"/>
                <w:sz w:val="24"/>
                <w:szCs w:val="24"/>
                <w:lang w:eastAsia="ru-RU"/>
              </w:rPr>
              <w:tab/>
              <w:t>3,13</w:t>
            </w:r>
          </w:p>
          <w:p w14:paraId="66FE5BE9"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COP</w:t>
            </w:r>
            <w:r w:rsidRPr="00E91BE7">
              <w:rPr>
                <w:rFonts w:ascii="Times New Roman" w:eastAsia="Times New Roman" w:hAnsi="Times New Roman" w:cs="Times New Roman"/>
                <w:sz w:val="24"/>
                <w:szCs w:val="24"/>
                <w:lang w:eastAsia="ru-RU"/>
              </w:rPr>
              <w:tab/>
              <w:t>4,03</w:t>
            </w:r>
          </w:p>
          <w:p w14:paraId="4718E0D2"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Внутрішній блок: SRK100ZR-S</w:t>
            </w:r>
          </w:p>
          <w:p w14:paraId="2075B6B3"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Габарити внутрішнього блоку (</w:t>
            </w:r>
            <w:proofErr w:type="spellStart"/>
            <w:r w:rsidRPr="00E91BE7">
              <w:rPr>
                <w:rFonts w:ascii="Times New Roman" w:eastAsia="Times New Roman" w:hAnsi="Times New Roman" w:cs="Times New Roman"/>
                <w:sz w:val="24"/>
                <w:szCs w:val="24"/>
                <w:lang w:eastAsia="ru-RU"/>
              </w:rPr>
              <w:t>ШхВхГ</w:t>
            </w:r>
            <w:proofErr w:type="spellEnd"/>
            <w:r w:rsidRPr="00E91BE7">
              <w:rPr>
                <w:rFonts w:ascii="Times New Roman" w:eastAsia="Times New Roman" w:hAnsi="Times New Roman" w:cs="Times New Roman"/>
                <w:sz w:val="24"/>
                <w:szCs w:val="24"/>
                <w:lang w:eastAsia="ru-RU"/>
              </w:rPr>
              <w:t>), мм: 1197x339x262</w:t>
            </w:r>
          </w:p>
          <w:p w14:paraId="5EEEC5C5"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Вага внутрішнього блоку, кг: 16,5</w:t>
            </w:r>
          </w:p>
          <w:p w14:paraId="0926011E"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Рівень шуму в режимі охолодження, дБА: 23</w:t>
            </w:r>
          </w:p>
          <w:p w14:paraId="12059A9E"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Рівень шуму в режимі нагріву, дБА: 27</w:t>
            </w:r>
          </w:p>
          <w:p w14:paraId="7C095425"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Об'єм повітря, що прокачується (охолодження), м3/хв.: 24,5/21,3/17,6/10,4</w:t>
            </w:r>
          </w:p>
          <w:p w14:paraId="0CEE0ADA"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Зовнішній блок: FDC100VNA</w:t>
            </w:r>
          </w:p>
          <w:p w14:paraId="232306F8"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Габарити зовнішнього блоку (</w:t>
            </w:r>
            <w:proofErr w:type="spellStart"/>
            <w:r w:rsidRPr="00E91BE7">
              <w:rPr>
                <w:rFonts w:ascii="Times New Roman" w:eastAsia="Times New Roman" w:hAnsi="Times New Roman" w:cs="Times New Roman"/>
                <w:sz w:val="24"/>
                <w:szCs w:val="24"/>
                <w:lang w:eastAsia="ru-RU"/>
              </w:rPr>
              <w:t>ШхВхГ</w:t>
            </w:r>
            <w:proofErr w:type="spellEnd"/>
            <w:r w:rsidRPr="00E91BE7">
              <w:rPr>
                <w:rFonts w:ascii="Times New Roman" w:eastAsia="Times New Roman" w:hAnsi="Times New Roman" w:cs="Times New Roman"/>
                <w:sz w:val="24"/>
                <w:szCs w:val="24"/>
                <w:lang w:eastAsia="ru-RU"/>
              </w:rPr>
              <w:t>), мм: 970х845х370</w:t>
            </w:r>
          </w:p>
          <w:p w14:paraId="11CF0D4C"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Вага зовнішнього блоку, кг: 80</w:t>
            </w:r>
          </w:p>
          <w:p w14:paraId="4F3DCEBC"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Діапазон робочих температур у режимі охолодження: -15/+50</w:t>
            </w:r>
          </w:p>
          <w:p w14:paraId="1130EFFF"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Діапазон робочих температур у режимі нагрівання: -20/+24</w:t>
            </w:r>
          </w:p>
          <w:p w14:paraId="1D73BA1E"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Нижня температурна межа роботи на нагрівання: -20</w:t>
            </w:r>
          </w:p>
          <w:p w14:paraId="7BB7D860"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Рівень звукового тиску зовнішнього блоку (охолодження), дБА: 54</w:t>
            </w:r>
          </w:p>
          <w:p w14:paraId="56F4E604"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Рівень звукового тиску зовнішнього блоку (нагрів), дБА: 56</w:t>
            </w:r>
          </w:p>
          <w:p w14:paraId="0C290D22"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Тип холодоагенту: R-410A</w:t>
            </w:r>
          </w:p>
          <w:p w14:paraId="1DE9977D"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 xml:space="preserve">Діаметр </w:t>
            </w:r>
            <w:proofErr w:type="spellStart"/>
            <w:r w:rsidRPr="00E91BE7">
              <w:rPr>
                <w:rFonts w:ascii="Times New Roman" w:eastAsia="Times New Roman" w:hAnsi="Times New Roman" w:cs="Times New Roman"/>
                <w:sz w:val="24"/>
                <w:szCs w:val="24"/>
                <w:lang w:eastAsia="ru-RU"/>
              </w:rPr>
              <w:t>фреонопроводу</w:t>
            </w:r>
            <w:proofErr w:type="spellEnd"/>
            <w:r w:rsidRPr="00E91BE7">
              <w:rPr>
                <w:rFonts w:ascii="Times New Roman" w:eastAsia="Times New Roman" w:hAnsi="Times New Roman" w:cs="Times New Roman"/>
                <w:sz w:val="24"/>
                <w:szCs w:val="24"/>
                <w:lang w:eastAsia="ru-RU"/>
              </w:rPr>
              <w:t xml:space="preserve"> рідина, дюйм: 3/8</w:t>
            </w:r>
          </w:p>
          <w:p w14:paraId="25654A7D"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 xml:space="preserve">Діаметр </w:t>
            </w:r>
            <w:proofErr w:type="spellStart"/>
            <w:r w:rsidRPr="00E91BE7">
              <w:rPr>
                <w:rFonts w:ascii="Times New Roman" w:eastAsia="Times New Roman" w:hAnsi="Times New Roman" w:cs="Times New Roman"/>
                <w:sz w:val="24"/>
                <w:szCs w:val="24"/>
                <w:lang w:eastAsia="ru-RU"/>
              </w:rPr>
              <w:t>фреонопроводу</w:t>
            </w:r>
            <w:proofErr w:type="spellEnd"/>
            <w:r w:rsidRPr="00E91BE7">
              <w:rPr>
                <w:rFonts w:ascii="Times New Roman" w:eastAsia="Times New Roman" w:hAnsi="Times New Roman" w:cs="Times New Roman"/>
                <w:sz w:val="24"/>
                <w:szCs w:val="24"/>
                <w:lang w:eastAsia="ru-RU"/>
              </w:rPr>
              <w:t xml:space="preserve"> газ, дюйм: 5/8</w:t>
            </w:r>
          </w:p>
          <w:p w14:paraId="39E75A1A"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 xml:space="preserve">Максимальна довжина </w:t>
            </w:r>
            <w:proofErr w:type="spellStart"/>
            <w:r w:rsidRPr="00E91BE7">
              <w:rPr>
                <w:rFonts w:ascii="Times New Roman" w:eastAsia="Times New Roman" w:hAnsi="Times New Roman" w:cs="Times New Roman"/>
                <w:sz w:val="24"/>
                <w:szCs w:val="24"/>
                <w:lang w:eastAsia="ru-RU"/>
              </w:rPr>
              <w:t>фреонопроводу</w:t>
            </w:r>
            <w:proofErr w:type="spellEnd"/>
            <w:r w:rsidRPr="00E91BE7">
              <w:rPr>
                <w:rFonts w:ascii="Times New Roman" w:eastAsia="Times New Roman" w:hAnsi="Times New Roman" w:cs="Times New Roman"/>
                <w:sz w:val="24"/>
                <w:szCs w:val="24"/>
                <w:lang w:eastAsia="ru-RU"/>
              </w:rPr>
              <w:t>, м: 50</w:t>
            </w:r>
          </w:p>
          <w:p w14:paraId="7B78763A"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Перепад висот між блоками, м: 50</w:t>
            </w:r>
          </w:p>
          <w:p w14:paraId="575C86A8"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Електроживлення: ~1/230/50</w:t>
            </w:r>
          </w:p>
          <w:p w14:paraId="13A6B0FA"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Гарантія, міс: 120</w:t>
            </w:r>
          </w:p>
          <w:p w14:paraId="7CE02768" w14:textId="77777777" w:rsidR="00E91BE7" w:rsidRPr="00E91BE7" w:rsidRDefault="00E91BE7" w:rsidP="00E91BE7">
            <w:pPr>
              <w:keepNext/>
              <w:shd w:val="clear" w:color="auto" w:fill="FFFFFF"/>
              <w:spacing w:after="0" w:line="240" w:lineRule="auto"/>
              <w:outlineLvl w:val="0"/>
              <w:rPr>
                <w:rFonts w:ascii="Times New Roman" w:eastAsia="Times New Roman" w:hAnsi="Times New Roman" w:cs="Times New Roman"/>
                <w:sz w:val="24"/>
                <w:szCs w:val="24"/>
                <w:lang w:eastAsia="ru-RU"/>
              </w:rPr>
            </w:pPr>
          </w:p>
        </w:tc>
      </w:tr>
    </w:tbl>
    <w:p w14:paraId="5209B17C" w14:textId="77777777" w:rsidR="00E91BE7" w:rsidRPr="00E91BE7" w:rsidRDefault="00E91BE7" w:rsidP="00E91BE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58EAD270" w14:textId="77777777" w:rsidR="00E91BE7" w:rsidRPr="00E91BE7" w:rsidRDefault="00E91BE7" w:rsidP="00E91BE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4397FE36" w14:textId="77777777" w:rsidR="00E91BE7" w:rsidRPr="00E91BE7" w:rsidRDefault="00E91BE7" w:rsidP="00E91BE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39002A32" w14:textId="77777777" w:rsidR="00E91BE7" w:rsidRPr="00E91BE7" w:rsidRDefault="00E91BE7" w:rsidP="00E91BE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565F8C11" w14:textId="77777777" w:rsidR="00E91BE7" w:rsidRPr="00E91BE7" w:rsidRDefault="00E91BE7" w:rsidP="00E91BE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2A8D4217" w14:textId="77777777" w:rsidR="00E91BE7" w:rsidRPr="00E91BE7" w:rsidRDefault="00E91BE7" w:rsidP="00E91BE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082D4500" w14:textId="77777777" w:rsidR="00E91BE7" w:rsidRPr="00E91BE7" w:rsidRDefault="00E91BE7" w:rsidP="00E91BE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4BBCBFE8" w14:textId="77777777" w:rsidR="00E91BE7" w:rsidRPr="00E91BE7" w:rsidRDefault="00E91BE7" w:rsidP="00E91BE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231AF5E2" w14:textId="77777777" w:rsidR="00E91BE7" w:rsidRPr="00E91BE7" w:rsidRDefault="00E91BE7" w:rsidP="00E91BE7">
      <w:pPr>
        <w:widowControl w:val="0"/>
        <w:autoSpaceDE w:val="0"/>
        <w:autoSpaceDN w:val="0"/>
        <w:adjustRightInd w:val="0"/>
        <w:spacing w:after="0" w:line="240" w:lineRule="auto"/>
        <w:rPr>
          <w:rFonts w:ascii="Times New Roman" w:eastAsia="Times New Roman" w:hAnsi="Times New Roman" w:cs="Times New Roman"/>
          <w:i/>
          <w:iCs/>
          <w:sz w:val="24"/>
          <w:szCs w:val="24"/>
          <w:lang w:val="ru-RU" w:eastAsia="ru-RU"/>
        </w:rPr>
      </w:pPr>
    </w:p>
    <w:p w14:paraId="5C57A755" w14:textId="77777777" w:rsidR="00E91BE7" w:rsidRPr="00E91BE7" w:rsidRDefault="00E91BE7" w:rsidP="00E91BE7">
      <w:pPr>
        <w:pStyle w:val="a6"/>
        <w:spacing w:after="0" w:line="240" w:lineRule="auto"/>
        <w:ind w:firstLine="567"/>
        <w:jc w:val="both"/>
        <w:rPr>
          <w:color w:val="000000"/>
          <w:shd w:val="clear" w:color="auto" w:fill="FFFFFF"/>
        </w:rPr>
      </w:pPr>
      <w:r w:rsidRPr="00E91BE7">
        <w:rPr>
          <w:color w:val="000000"/>
          <w:shd w:val="clear" w:color="auto" w:fill="FFFFFF"/>
        </w:rPr>
        <w:t xml:space="preserve">1. Товар </w:t>
      </w:r>
      <w:bookmarkStart w:id="0" w:name="_Hlk217645110"/>
      <w:r w:rsidRPr="00E91BE7">
        <w:rPr>
          <w:color w:val="000000"/>
          <w:shd w:val="clear" w:color="auto" w:fill="FFFFFF"/>
        </w:rPr>
        <w:t xml:space="preserve">(складові товару) </w:t>
      </w:r>
      <w:bookmarkEnd w:id="0"/>
      <w:r w:rsidRPr="00E91BE7">
        <w:rPr>
          <w:color w:val="000000"/>
          <w:shd w:val="clear" w:color="auto" w:fill="FFFFFF"/>
        </w:rPr>
        <w:t xml:space="preserve">повинен постачатись новим в упаковці та з маркуванням виробника, а також повинна бути в наявності </w:t>
      </w:r>
      <w:bookmarkStart w:id="1" w:name="_Hlk217645346"/>
      <w:r w:rsidRPr="00E91BE7">
        <w:rPr>
          <w:color w:val="000000"/>
          <w:shd w:val="clear" w:color="auto" w:fill="FFFFFF"/>
        </w:rPr>
        <w:t>технічна документація, яка входить до комплекту постачання фірми-виробника</w:t>
      </w:r>
      <w:bookmarkEnd w:id="1"/>
      <w:r w:rsidRPr="00E91BE7">
        <w:rPr>
          <w:color w:val="000000"/>
          <w:shd w:val="clear" w:color="auto" w:fill="FFFFFF"/>
        </w:rPr>
        <w:t xml:space="preserve">. </w:t>
      </w:r>
    </w:p>
    <w:p w14:paraId="29BB459E" w14:textId="77777777" w:rsidR="00E91BE7" w:rsidRPr="00E91BE7" w:rsidRDefault="00E91BE7" w:rsidP="00E91BE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E91BE7">
        <w:rPr>
          <w:rFonts w:ascii="Times New Roman" w:eastAsia="Times New Roman" w:hAnsi="Times New Roman" w:cs="Times New Roman"/>
          <w:color w:val="000000"/>
          <w:sz w:val="24"/>
          <w:szCs w:val="24"/>
          <w:shd w:val="clear" w:color="auto" w:fill="FFFFFF"/>
          <w:lang w:eastAsia="ru-RU"/>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106A7ACB" w14:textId="77777777" w:rsidR="00E91BE7" w:rsidRPr="00E91BE7" w:rsidRDefault="00E91BE7" w:rsidP="00E91B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1BE7">
        <w:rPr>
          <w:rFonts w:ascii="Times New Roman" w:eastAsia="Times New Roman" w:hAnsi="Times New Roman" w:cs="Times New Roman"/>
          <w:color w:val="000000"/>
          <w:sz w:val="24"/>
          <w:szCs w:val="24"/>
          <w:shd w:val="clear" w:color="auto" w:fill="FFFFFF"/>
          <w:lang w:eastAsia="ru-RU"/>
        </w:rPr>
        <w:lastRenderedPageBreak/>
        <w:t xml:space="preserve">3. </w:t>
      </w:r>
      <w:r w:rsidRPr="00E91BE7">
        <w:rPr>
          <w:rFonts w:ascii="Times New Roman" w:eastAsia="Times New Roman" w:hAnsi="Times New Roman" w:cs="Times New Roman"/>
          <w:sz w:val="24"/>
          <w:szCs w:val="24"/>
          <w:lang w:eastAsia="ru-RU"/>
        </w:rPr>
        <w:t xml:space="preserve">Всі елементи повинні бути сертифіковані в Україні (надати </w:t>
      </w:r>
      <w:proofErr w:type="spellStart"/>
      <w:r w:rsidRPr="00E91BE7">
        <w:rPr>
          <w:rFonts w:ascii="Times New Roman" w:eastAsia="Times New Roman" w:hAnsi="Times New Roman" w:cs="Times New Roman"/>
          <w:sz w:val="24"/>
          <w:szCs w:val="24"/>
          <w:lang w:eastAsia="ru-RU"/>
        </w:rPr>
        <w:t>сканкопії</w:t>
      </w:r>
      <w:proofErr w:type="spellEnd"/>
      <w:r w:rsidRPr="00E91BE7">
        <w:rPr>
          <w:rFonts w:ascii="Times New Roman" w:eastAsia="Times New Roman" w:hAnsi="Times New Roman" w:cs="Times New Roman"/>
          <w:sz w:val="24"/>
          <w:szCs w:val="24"/>
          <w:lang w:eastAsia="ru-RU"/>
        </w:rPr>
        <w:t xml:space="preserve"> оригіналів сертифікатів (паспортів) на обладнання) у разі необхідності сертифікації даного обладнання.</w:t>
      </w:r>
    </w:p>
    <w:p w14:paraId="5FF580A8" w14:textId="77777777" w:rsidR="00E91BE7" w:rsidRPr="00E91BE7" w:rsidRDefault="00E91BE7" w:rsidP="00E91B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 w:name="_Hlk131598067"/>
      <w:r w:rsidRPr="00E91BE7">
        <w:rPr>
          <w:rFonts w:ascii="Times New Roman" w:eastAsia="Times New Roman" w:hAnsi="Times New Roman" w:cs="Times New Roman"/>
          <w:sz w:val="24"/>
          <w:szCs w:val="24"/>
          <w:lang w:eastAsia="ru-RU"/>
        </w:rPr>
        <w:t>4. Виконання постачання повинно здійснюватися  відповідно до діючих нормативно-правових документів та умов цього проєкту Договору.</w:t>
      </w:r>
      <w:bookmarkStart w:id="3" w:name="_Hlk131682113"/>
      <w:bookmarkEnd w:id="2"/>
    </w:p>
    <w:p w14:paraId="68558EBC" w14:textId="77777777" w:rsidR="00E91BE7" w:rsidRPr="00E91BE7" w:rsidRDefault="00E91BE7" w:rsidP="00E91B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 xml:space="preserve">5.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 монтаж, </w:t>
      </w:r>
      <w:proofErr w:type="spellStart"/>
      <w:r w:rsidRPr="00E91BE7">
        <w:rPr>
          <w:rFonts w:ascii="Times New Roman" w:eastAsia="Times New Roman" w:hAnsi="Times New Roman" w:cs="Times New Roman"/>
          <w:sz w:val="24"/>
          <w:szCs w:val="24"/>
          <w:lang w:eastAsia="ru-RU"/>
        </w:rPr>
        <w:t>пусконалагоджування</w:t>
      </w:r>
      <w:proofErr w:type="spellEnd"/>
      <w:r w:rsidRPr="00E91BE7">
        <w:rPr>
          <w:rFonts w:ascii="Times New Roman" w:eastAsia="Times New Roman" w:hAnsi="Times New Roman" w:cs="Times New Roman"/>
          <w:sz w:val="24"/>
          <w:szCs w:val="24"/>
          <w:lang w:eastAsia="ru-RU"/>
        </w:rPr>
        <w:t>).</w:t>
      </w:r>
    </w:p>
    <w:p w14:paraId="3551BD1B" w14:textId="77777777" w:rsidR="00E91BE7" w:rsidRPr="00E91BE7" w:rsidRDefault="00E91BE7" w:rsidP="00E91B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 xml:space="preserve">6. Надати у складі пропозиції </w:t>
      </w:r>
      <w:r w:rsidRPr="00E91BE7">
        <w:rPr>
          <w:rFonts w:ascii="Times New Roman" w:eastAsia="Times New Roman" w:hAnsi="Times New Roman" w:cs="Times New Roman"/>
          <w:color w:val="000000"/>
          <w:sz w:val="24"/>
          <w:szCs w:val="24"/>
          <w:lang w:eastAsia="ru-RU"/>
        </w:rPr>
        <w:t xml:space="preserve">копію чинної ліцензії </w:t>
      </w:r>
      <w:r w:rsidRPr="00E91BE7">
        <w:rPr>
          <w:rFonts w:ascii="Times New Roman" w:eastAsia="Times New Roman" w:hAnsi="Times New Roman" w:cs="Times New Roman"/>
          <w:sz w:val="24"/>
          <w:szCs w:val="24"/>
          <w:lang w:eastAsia="ru-RU"/>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3"/>
    </w:p>
    <w:p w14:paraId="1BD0837C" w14:textId="77777777" w:rsidR="00E91BE7" w:rsidRPr="00E91BE7" w:rsidRDefault="00E91BE7" w:rsidP="00E91B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1BE7">
        <w:rPr>
          <w:rFonts w:ascii="Times New Roman" w:eastAsia="Times New Roman" w:hAnsi="Times New Roman" w:cs="Times New Roman"/>
          <w:sz w:val="24"/>
          <w:szCs w:val="24"/>
          <w:lang w:eastAsia="ru-RU"/>
        </w:rPr>
        <w:t>7.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14:paraId="2950FB3F" w14:textId="77777777" w:rsidR="00E91BE7" w:rsidRPr="00E91BE7" w:rsidRDefault="00E91BE7" w:rsidP="00E91BE7">
      <w:pPr>
        <w:widowControl w:val="0"/>
        <w:autoSpaceDE w:val="0"/>
        <w:autoSpaceDN w:val="0"/>
        <w:adjustRightInd w:val="0"/>
        <w:spacing w:after="0" w:line="240" w:lineRule="auto"/>
        <w:rPr>
          <w:rFonts w:ascii="Times New Roman" w:eastAsia="Times New Roman" w:hAnsi="Times New Roman" w:cs="Times New Roman"/>
          <w:i/>
          <w:iCs/>
          <w:sz w:val="24"/>
          <w:szCs w:val="24"/>
          <w:lang w:val="ru-RU" w:eastAsia="ru-RU"/>
        </w:rPr>
      </w:pPr>
    </w:p>
    <w:p w14:paraId="7B3BD6FA" w14:textId="22C37981" w:rsidR="0001428D" w:rsidRPr="00E91BE7" w:rsidRDefault="00E91BE7" w:rsidP="00E91BE7">
      <w:pPr>
        <w:widowControl w:val="0"/>
        <w:spacing w:after="0" w:line="240" w:lineRule="auto"/>
        <w:ind w:right="-1"/>
        <w:jc w:val="both"/>
        <w:rPr>
          <w:rFonts w:ascii="Times New Roman" w:eastAsia="Times New Roman" w:hAnsi="Times New Roman" w:cs="Times New Roman"/>
          <w:i/>
          <w:iCs/>
          <w:sz w:val="24"/>
          <w:szCs w:val="24"/>
          <w:lang w:val="ru-RU" w:eastAsia="ru-RU"/>
        </w:rPr>
      </w:pPr>
      <w:r w:rsidRPr="00E91BE7">
        <w:rPr>
          <w:rFonts w:ascii="Times New Roman" w:eastAsia="Times New Roman" w:hAnsi="Times New Roman" w:cs="Times New Roman"/>
          <w:i/>
          <w:iCs/>
          <w:sz w:val="24"/>
          <w:szCs w:val="24"/>
          <w:lang w:val="ru-RU" w:eastAsia="ru-RU"/>
        </w:rPr>
        <w:t xml:space="preserve"> </w:t>
      </w:r>
      <w:r w:rsidRPr="00E91BE7">
        <w:rPr>
          <w:rFonts w:ascii="Times New Roman" w:eastAsia="Times New Roman" w:hAnsi="Times New Roman" w:cs="Times New Roman"/>
          <w:i/>
          <w:iCs/>
          <w:sz w:val="24"/>
          <w:szCs w:val="24"/>
          <w:lang w:val="ru-RU" w:eastAsia="ru-RU"/>
        </w:rPr>
        <w:tab/>
        <w:t xml:space="preserve">У </w:t>
      </w:r>
      <w:proofErr w:type="spellStart"/>
      <w:r w:rsidRPr="00E91BE7">
        <w:rPr>
          <w:rFonts w:ascii="Times New Roman" w:eastAsia="Times New Roman" w:hAnsi="Times New Roman" w:cs="Times New Roman"/>
          <w:i/>
          <w:iCs/>
          <w:sz w:val="24"/>
          <w:szCs w:val="24"/>
          <w:lang w:val="ru-RU" w:eastAsia="ru-RU"/>
        </w:rPr>
        <w:t>разі</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якщо</w:t>
      </w:r>
      <w:proofErr w:type="spellEnd"/>
      <w:r w:rsidRPr="00E91BE7">
        <w:rPr>
          <w:rFonts w:ascii="Times New Roman" w:eastAsia="Times New Roman" w:hAnsi="Times New Roman" w:cs="Times New Roman"/>
          <w:i/>
          <w:iCs/>
          <w:sz w:val="24"/>
          <w:szCs w:val="24"/>
          <w:lang w:val="ru-RU" w:eastAsia="ru-RU"/>
        </w:rPr>
        <w:t xml:space="preserve"> у </w:t>
      </w:r>
      <w:proofErr w:type="spellStart"/>
      <w:r w:rsidRPr="00E91BE7">
        <w:rPr>
          <w:rFonts w:ascii="Times New Roman" w:eastAsia="Times New Roman" w:hAnsi="Times New Roman" w:cs="Times New Roman"/>
          <w:i/>
          <w:iCs/>
          <w:sz w:val="24"/>
          <w:szCs w:val="24"/>
          <w:lang w:val="ru-RU" w:eastAsia="ru-RU"/>
        </w:rPr>
        <w:t>даній</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технічній</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специфікації</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містяться</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посилання</w:t>
      </w:r>
      <w:proofErr w:type="spellEnd"/>
      <w:r w:rsidRPr="00E91BE7">
        <w:rPr>
          <w:rFonts w:ascii="Times New Roman" w:eastAsia="Times New Roman" w:hAnsi="Times New Roman" w:cs="Times New Roman"/>
          <w:i/>
          <w:iCs/>
          <w:sz w:val="24"/>
          <w:szCs w:val="24"/>
          <w:lang w:val="ru-RU" w:eastAsia="ru-RU"/>
        </w:rPr>
        <w:t xml:space="preserve"> на </w:t>
      </w:r>
      <w:proofErr w:type="spellStart"/>
      <w:r w:rsidRPr="00E91BE7">
        <w:rPr>
          <w:rFonts w:ascii="Times New Roman" w:eastAsia="Times New Roman" w:hAnsi="Times New Roman" w:cs="Times New Roman"/>
          <w:i/>
          <w:iCs/>
          <w:sz w:val="24"/>
          <w:szCs w:val="24"/>
          <w:lang w:val="ru-RU" w:eastAsia="ru-RU"/>
        </w:rPr>
        <w:t>стандартні</w:t>
      </w:r>
      <w:proofErr w:type="spellEnd"/>
      <w:r w:rsidRPr="00E91BE7">
        <w:rPr>
          <w:rFonts w:ascii="Times New Roman" w:eastAsia="Times New Roman" w:hAnsi="Times New Roman" w:cs="Times New Roman"/>
          <w:i/>
          <w:iCs/>
          <w:sz w:val="24"/>
          <w:szCs w:val="24"/>
          <w:lang w:val="ru-RU" w:eastAsia="ru-RU"/>
        </w:rPr>
        <w:t xml:space="preserve"> характеристики, </w:t>
      </w:r>
      <w:proofErr w:type="spellStart"/>
      <w:r w:rsidRPr="00E91BE7">
        <w:rPr>
          <w:rFonts w:ascii="Times New Roman" w:eastAsia="Times New Roman" w:hAnsi="Times New Roman" w:cs="Times New Roman"/>
          <w:i/>
          <w:iCs/>
          <w:sz w:val="24"/>
          <w:szCs w:val="24"/>
          <w:lang w:val="ru-RU" w:eastAsia="ru-RU"/>
        </w:rPr>
        <w:t>технічні</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регламенти</w:t>
      </w:r>
      <w:proofErr w:type="spellEnd"/>
      <w:r w:rsidRPr="00E91BE7">
        <w:rPr>
          <w:rFonts w:ascii="Times New Roman" w:eastAsia="Times New Roman" w:hAnsi="Times New Roman" w:cs="Times New Roman"/>
          <w:i/>
          <w:iCs/>
          <w:sz w:val="24"/>
          <w:szCs w:val="24"/>
          <w:lang w:val="ru-RU" w:eastAsia="ru-RU"/>
        </w:rPr>
        <w:t xml:space="preserve"> та </w:t>
      </w:r>
      <w:proofErr w:type="spellStart"/>
      <w:r w:rsidRPr="00E91BE7">
        <w:rPr>
          <w:rFonts w:ascii="Times New Roman" w:eastAsia="Times New Roman" w:hAnsi="Times New Roman" w:cs="Times New Roman"/>
          <w:i/>
          <w:iCs/>
          <w:sz w:val="24"/>
          <w:szCs w:val="24"/>
          <w:lang w:val="ru-RU" w:eastAsia="ru-RU"/>
        </w:rPr>
        <w:t>умови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вимоги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умовні</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позначення</w:t>
      </w:r>
      <w:proofErr w:type="spellEnd"/>
      <w:r w:rsidRPr="00E91BE7">
        <w:rPr>
          <w:rFonts w:ascii="Times New Roman" w:eastAsia="Times New Roman" w:hAnsi="Times New Roman" w:cs="Times New Roman"/>
          <w:i/>
          <w:iCs/>
          <w:sz w:val="24"/>
          <w:szCs w:val="24"/>
          <w:lang w:val="ru-RU" w:eastAsia="ru-RU"/>
        </w:rPr>
        <w:t xml:space="preserve"> та </w:t>
      </w:r>
      <w:proofErr w:type="spellStart"/>
      <w:r w:rsidRPr="00E91BE7">
        <w:rPr>
          <w:rFonts w:ascii="Times New Roman" w:eastAsia="Times New Roman" w:hAnsi="Times New Roman" w:cs="Times New Roman"/>
          <w:i/>
          <w:iCs/>
          <w:sz w:val="24"/>
          <w:szCs w:val="24"/>
          <w:lang w:val="ru-RU" w:eastAsia="ru-RU"/>
        </w:rPr>
        <w:t>термінологію</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пов’язані</w:t>
      </w:r>
      <w:proofErr w:type="spellEnd"/>
      <w:r w:rsidRPr="00E91BE7">
        <w:rPr>
          <w:rFonts w:ascii="Times New Roman" w:eastAsia="Times New Roman" w:hAnsi="Times New Roman" w:cs="Times New Roman"/>
          <w:i/>
          <w:iCs/>
          <w:sz w:val="24"/>
          <w:szCs w:val="24"/>
          <w:lang w:val="ru-RU" w:eastAsia="ru-RU"/>
        </w:rPr>
        <w:t xml:space="preserve"> з товарами, роботами </w:t>
      </w:r>
      <w:proofErr w:type="spellStart"/>
      <w:r w:rsidRPr="00E91BE7">
        <w:rPr>
          <w:rFonts w:ascii="Times New Roman" w:eastAsia="Times New Roman" w:hAnsi="Times New Roman" w:cs="Times New Roman"/>
          <w:i/>
          <w:iCs/>
          <w:sz w:val="24"/>
          <w:szCs w:val="24"/>
          <w:lang w:val="ru-RU" w:eastAsia="ru-RU"/>
        </w:rPr>
        <w:t>чи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послугами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що</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закуповуються</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передбачені</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існуючими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міжнародними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європейськими</w:t>
      </w:r>
      <w:proofErr w:type="spellEnd"/>
      <w:r w:rsidRPr="00E91BE7">
        <w:rPr>
          <w:rFonts w:ascii="Times New Roman" w:eastAsia="Times New Roman" w:hAnsi="Times New Roman" w:cs="Times New Roman"/>
          <w:i/>
          <w:iCs/>
          <w:sz w:val="24"/>
          <w:szCs w:val="24"/>
          <w:lang w:val="ru-RU" w:eastAsia="ru-RU"/>
        </w:rPr>
        <w:t xml:space="preserve"> стандартами, </w:t>
      </w:r>
      <w:proofErr w:type="spellStart"/>
      <w:r w:rsidRPr="00E91BE7">
        <w:rPr>
          <w:rFonts w:ascii="Times New Roman" w:eastAsia="Times New Roman" w:hAnsi="Times New Roman" w:cs="Times New Roman"/>
          <w:i/>
          <w:iCs/>
          <w:sz w:val="24"/>
          <w:szCs w:val="24"/>
          <w:lang w:val="ru-RU" w:eastAsia="ru-RU"/>
        </w:rPr>
        <w:t>іншими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спільними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технічними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європейськими</w:t>
      </w:r>
      <w:proofErr w:type="spellEnd"/>
      <w:r w:rsidRPr="00E91BE7">
        <w:rPr>
          <w:rFonts w:ascii="Times New Roman" w:eastAsia="Times New Roman" w:hAnsi="Times New Roman" w:cs="Times New Roman"/>
          <w:i/>
          <w:iCs/>
          <w:sz w:val="24"/>
          <w:szCs w:val="24"/>
          <w:lang w:val="ru-RU" w:eastAsia="ru-RU"/>
        </w:rPr>
        <w:t xml:space="preserve"> нормами, </w:t>
      </w:r>
      <w:proofErr w:type="spellStart"/>
      <w:r w:rsidRPr="00E91BE7">
        <w:rPr>
          <w:rFonts w:ascii="Times New Roman" w:eastAsia="Times New Roman" w:hAnsi="Times New Roman" w:cs="Times New Roman"/>
          <w:i/>
          <w:iCs/>
          <w:sz w:val="24"/>
          <w:szCs w:val="24"/>
          <w:lang w:val="ru-RU" w:eastAsia="ru-RU"/>
        </w:rPr>
        <w:t>іншими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технічними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еталонними</w:t>
      </w:r>
      <w:proofErr w:type="spellEnd"/>
      <w:r w:rsidRPr="00E91BE7">
        <w:rPr>
          <w:rFonts w:ascii="Times New Roman" w:eastAsia="Times New Roman" w:hAnsi="Times New Roman" w:cs="Times New Roman"/>
          <w:i/>
          <w:iCs/>
          <w:sz w:val="24"/>
          <w:szCs w:val="24"/>
          <w:lang w:val="ru-RU" w:eastAsia="ru-RU"/>
        </w:rPr>
        <w:t xml:space="preserve"> системами, </w:t>
      </w:r>
      <w:proofErr w:type="spellStart"/>
      <w:r w:rsidRPr="00E91BE7">
        <w:rPr>
          <w:rFonts w:ascii="Times New Roman" w:eastAsia="Times New Roman" w:hAnsi="Times New Roman" w:cs="Times New Roman"/>
          <w:i/>
          <w:iCs/>
          <w:sz w:val="24"/>
          <w:szCs w:val="24"/>
          <w:lang w:val="ru-RU" w:eastAsia="ru-RU"/>
        </w:rPr>
        <w:t>визнаними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європейськими</w:t>
      </w:r>
      <w:proofErr w:type="spellEnd"/>
      <w:r w:rsidRPr="00E91BE7">
        <w:rPr>
          <w:rFonts w:ascii="Times New Roman" w:eastAsia="Times New Roman" w:hAnsi="Times New Roman" w:cs="Times New Roman"/>
          <w:i/>
          <w:iCs/>
          <w:sz w:val="24"/>
          <w:szCs w:val="24"/>
          <w:lang w:val="ru-RU" w:eastAsia="ru-RU"/>
        </w:rPr>
        <w:t xml:space="preserve"> органами </w:t>
      </w:r>
      <w:proofErr w:type="spellStart"/>
      <w:r w:rsidRPr="00E91BE7">
        <w:rPr>
          <w:rFonts w:ascii="Times New Roman" w:eastAsia="Times New Roman" w:hAnsi="Times New Roman" w:cs="Times New Roman"/>
          <w:i/>
          <w:iCs/>
          <w:sz w:val="24"/>
          <w:szCs w:val="24"/>
          <w:lang w:val="ru-RU" w:eastAsia="ru-RU"/>
        </w:rPr>
        <w:t>зі</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стандартизації</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або</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національними</w:t>
      </w:r>
      <w:proofErr w:type="spellEnd"/>
      <w:r w:rsidRPr="00E91BE7">
        <w:rPr>
          <w:rFonts w:ascii="Times New Roman" w:eastAsia="Times New Roman" w:hAnsi="Times New Roman" w:cs="Times New Roman"/>
          <w:i/>
          <w:iCs/>
          <w:sz w:val="24"/>
          <w:szCs w:val="24"/>
          <w:lang w:val="ru-RU" w:eastAsia="ru-RU"/>
        </w:rPr>
        <w:t xml:space="preserve"> стандартами, нормами та правилами </w:t>
      </w:r>
      <w:proofErr w:type="spellStart"/>
      <w:r w:rsidRPr="00E91BE7">
        <w:rPr>
          <w:rFonts w:ascii="Times New Roman" w:eastAsia="Times New Roman" w:hAnsi="Times New Roman" w:cs="Times New Roman"/>
          <w:i/>
          <w:iCs/>
          <w:sz w:val="24"/>
          <w:szCs w:val="24"/>
          <w:lang w:val="ru-RU" w:eastAsia="ru-RU"/>
        </w:rPr>
        <w:t>тощо</w:t>
      </w:r>
      <w:proofErr w:type="spellEnd"/>
      <w:r w:rsidRPr="00E91BE7">
        <w:rPr>
          <w:rFonts w:ascii="Times New Roman" w:eastAsia="Times New Roman" w:hAnsi="Times New Roman" w:cs="Times New Roman"/>
          <w:i/>
          <w:iCs/>
          <w:sz w:val="24"/>
          <w:szCs w:val="24"/>
          <w:lang w:val="ru-RU" w:eastAsia="ru-RU"/>
        </w:rPr>
        <w:t xml:space="preserve">, то </w:t>
      </w:r>
      <w:proofErr w:type="spellStart"/>
      <w:r w:rsidRPr="00E91BE7">
        <w:rPr>
          <w:rFonts w:ascii="Times New Roman" w:eastAsia="Times New Roman" w:hAnsi="Times New Roman" w:cs="Times New Roman"/>
          <w:i/>
          <w:iCs/>
          <w:sz w:val="24"/>
          <w:szCs w:val="24"/>
          <w:lang w:val="ru-RU" w:eastAsia="ru-RU"/>
        </w:rPr>
        <w:t>після</w:t>
      </w:r>
      <w:proofErr w:type="spellEnd"/>
      <w:r w:rsidRPr="00E91BE7">
        <w:rPr>
          <w:rFonts w:ascii="Times New Roman" w:eastAsia="Times New Roman" w:hAnsi="Times New Roman" w:cs="Times New Roman"/>
          <w:i/>
          <w:iCs/>
          <w:sz w:val="24"/>
          <w:szCs w:val="24"/>
          <w:lang w:val="ru-RU" w:eastAsia="ru-RU"/>
        </w:rPr>
        <w:t xml:space="preserve"> кожного такого </w:t>
      </w:r>
      <w:proofErr w:type="spellStart"/>
      <w:r w:rsidRPr="00E91BE7">
        <w:rPr>
          <w:rFonts w:ascii="Times New Roman" w:eastAsia="Times New Roman" w:hAnsi="Times New Roman" w:cs="Times New Roman"/>
          <w:i/>
          <w:iCs/>
          <w:sz w:val="24"/>
          <w:szCs w:val="24"/>
          <w:lang w:val="ru-RU" w:eastAsia="ru-RU"/>
        </w:rPr>
        <w:t>посилання</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слід</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вважати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наявним</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вираз</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або</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еквівалент</w:t>
      </w:r>
      <w:proofErr w:type="spellEnd"/>
      <w:r w:rsidRPr="00E91BE7">
        <w:rPr>
          <w:rFonts w:ascii="Times New Roman" w:eastAsia="Times New Roman" w:hAnsi="Times New Roman" w:cs="Times New Roman"/>
          <w:i/>
          <w:iCs/>
          <w:sz w:val="24"/>
          <w:szCs w:val="24"/>
          <w:lang w:val="ru-RU" w:eastAsia="ru-RU"/>
        </w:rPr>
        <w:t xml:space="preserve">». У </w:t>
      </w:r>
      <w:proofErr w:type="spellStart"/>
      <w:proofErr w:type="gramStart"/>
      <w:r w:rsidRPr="00E91BE7">
        <w:rPr>
          <w:rFonts w:ascii="Times New Roman" w:eastAsia="Times New Roman" w:hAnsi="Times New Roman" w:cs="Times New Roman"/>
          <w:i/>
          <w:iCs/>
          <w:sz w:val="24"/>
          <w:szCs w:val="24"/>
          <w:lang w:val="ru-RU" w:eastAsia="ru-RU"/>
        </w:rPr>
        <w:t>разі</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якщо</w:t>
      </w:r>
      <w:proofErr w:type="spellEnd"/>
      <w:proofErr w:type="gramEnd"/>
      <w:r w:rsidRPr="00E91BE7">
        <w:rPr>
          <w:rFonts w:ascii="Times New Roman" w:eastAsia="Times New Roman" w:hAnsi="Times New Roman" w:cs="Times New Roman"/>
          <w:i/>
          <w:iCs/>
          <w:sz w:val="24"/>
          <w:szCs w:val="24"/>
          <w:lang w:val="ru-RU" w:eastAsia="ru-RU"/>
        </w:rPr>
        <w:t xml:space="preserve"> дана </w:t>
      </w:r>
      <w:proofErr w:type="spellStart"/>
      <w:r w:rsidRPr="00E91BE7">
        <w:rPr>
          <w:rFonts w:ascii="Times New Roman" w:eastAsia="Times New Roman" w:hAnsi="Times New Roman" w:cs="Times New Roman"/>
          <w:i/>
          <w:iCs/>
          <w:sz w:val="24"/>
          <w:szCs w:val="24"/>
          <w:lang w:val="ru-RU" w:eastAsia="ru-RU"/>
        </w:rPr>
        <w:t>технічна</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специфікація</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містить</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посилання</w:t>
      </w:r>
      <w:proofErr w:type="spellEnd"/>
      <w:r w:rsidRPr="00E91BE7">
        <w:rPr>
          <w:rFonts w:ascii="Times New Roman" w:eastAsia="Times New Roman" w:hAnsi="Times New Roman" w:cs="Times New Roman"/>
          <w:i/>
          <w:iCs/>
          <w:sz w:val="24"/>
          <w:szCs w:val="24"/>
          <w:lang w:val="ru-RU" w:eastAsia="ru-RU"/>
        </w:rPr>
        <w:t xml:space="preserve"> на </w:t>
      </w:r>
      <w:proofErr w:type="spellStart"/>
      <w:r w:rsidRPr="00E91BE7">
        <w:rPr>
          <w:rFonts w:ascii="Times New Roman" w:eastAsia="Times New Roman" w:hAnsi="Times New Roman" w:cs="Times New Roman"/>
          <w:i/>
          <w:iCs/>
          <w:sz w:val="24"/>
          <w:szCs w:val="24"/>
          <w:lang w:val="ru-RU" w:eastAsia="ru-RU"/>
        </w:rPr>
        <w:t>конкретні</w:t>
      </w:r>
      <w:proofErr w:type="spellEnd"/>
      <w:r w:rsidRPr="00E91BE7">
        <w:rPr>
          <w:rFonts w:ascii="Times New Roman" w:eastAsia="Times New Roman" w:hAnsi="Times New Roman" w:cs="Times New Roman"/>
          <w:i/>
          <w:iCs/>
          <w:sz w:val="24"/>
          <w:szCs w:val="24"/>
          <w:lang w:val="ru-RU" w:eastAsia="ru-RU"/>
        </w:rPr>
        <w:t xml:space="preserve"> марку </w:t>
      </w:r>
      <w:proofErr w:type="spellStart"/>
      <w:r w:rsidRPr="00E91BE7">
        <w:rPr>
          <w:rFonts w:ascii="Times New Roman" w:eastAsia="Times New Roman" w:hAnsi="Times New Roman" w:cs="Times New Roman"/>
          <w:i/>
          <w:iCs/>
          <w:sz w:val="24"/>
          <w:szCs w:val="24"/>
          <w:lang w:val="ru-RU" w:eastAsia="ru-RU"/>
        </w:rPr>
        <w:t>чи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виробника</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або</w:t>
      </w:r>
      <w:proofErr w:type="spellEnd"/>
      <w:r w:rsidRPr="00E91BE7">
        <w:rPr>
          <w:rFonts w:ascii="Times New Roman" w:eastAsia="Times New Roman" w:hAnsi="Times New Roman" w:cs="Times New Roman"/>
          <w:i/>
          <w:iCs/>
          <w:sz w:val="24"/>
          <w:szCs w:val="24"/>
          <w:lang w:val="ru-RU" w:eastAsia="ru-RU"/>
        </w:rPr>
        <w:t xml:space="preserve"> на </w:t>
      </w:r>
      <w:proofErr w:type="spellStart"/>
      <w:r w:rsidRPr="00E91BE7">
        <w:rPr>
          <w:rFonts w:ascii="Times New Roman" w:eastAsia="Times New Roman" w:hAnsi="Times New Roman" w:cs="Times New Roman"/>
          <w:i/>
          <w:iCs/>
          <w:sz w:val="24"/>
          <w:szCs w:val="24"/>
          <w:lang w:val="ru-RU" w:eastAsia="ru-RU"/>
        </w:rPr>
        <w:t>конкретний</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процес</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що</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характеризує</w:t>
      </w:r>
      <w:proofErr w:type="spellEnd"/>
      <w:r w:rsidRPr="00E91BE7">
        <w:rPr>
          <w:rFonts w:ascii="Times New Roman" w:eastAsia="Times New Roman" w:hAnsi="Times New Roman" w:cs="Times New Roman"/>
          <w:i/>
          <w:iCs/>
          <w:sz w:val="24"/>
          <w:szCs w:val="24"/>
          <w:lang w:val="ru-RU" w:eastAsia="ru-RU"/>
        </w:rPr>
        <w:t xml:space="preserve"> продукт </w:t>
      </w:r>
      <w:proofErr w:type="spellStart"/>
      <w:r w:rsidRPr="00E91BE7">
        <w:rPr>
          <w:rFonts w:ascii="Times New Roman" w:eastAsia="Times New Roman" w:hAnsi="Times New Roman" w:cs="Times New Roman"/>
          <w:i/>
          <w:iCs/>
          <w:sz w:val="24"/>
          <w:szCs w:val="24"/>
          <w:lang w:val="ru-RU" w:eastAsia="ru-RU"/>
        </w:rPr>
        <w:t>чи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послугу</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певного</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суб’єкта</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господарювання</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чи</w:t>
      </w:r>
      <w:proofErr w:type="spellEnd"/>
      <w:r w:rsidRPr="00E91BE7">
        <w:rPr>
          <w:rFonts w:ascii="Times New Roman" w:eastAsia="Times New Roman" w:hAnsi="Times New Roman" w:cs="Times New Roman"/>
          <w:i/>
          <w:iCs/>
          <w:sz w:val="24"/>
          <w:szCs w:val="24"/>
          <w:lang w:val="ru-RU" w:eastAsia="ru-RU"/>
        </w:rPr>
        <w:t xml:space="preserve"> на </w:t>
      </w:r>
      <w:proofErr w:type="spellStart"/>
      <w:r w:rsidRPr="00E91BE7">
        <w:rPr>
          <w:rFonts w:ascii="Times New Roman" w:eastAsia="Times New Roman" w:hAnsi="Times New Roman" w:cs="Times New Roman"/>
          <w:i/>
          <w:iCs/>
          <w:sz w:val="24"/>
          <w:szCs w:val="24"/>
          <w:lang w:val="ru-RU" w:eastAsia="ru-RU"/>
        </w:rPr>
        <w:t>торгові</w:t>
      </w:r>
      <w:proofErr w:type="spellEnd"/>
      <w:r w:rsidRPr="00E91BE7">
        <w:rPr>
          <w:rFonts w:ascii="Times New Roman" w:eastAsia="Times New Roman" w:hAnsi="Times New Roman" w:cs="Times New Roman"/>
          <w:i/>
          <w:iCs/>
          <w:sz w:val="24"/>
          <w:szCs w:val="24"/>
          <w:lang w:val="ru-RU" w:eastAsia="ru-RU"/>
        </w:rPr>
        <w:t xml:space="preserve"> марки, </w:t>
      </w:r>
      <w:proofErr w:type="spellStart"/>
      <w:r w:rsidRPr="00E91BE7">
        <w:rPr>
          <w:rFonts w:ascii="Times New Roman" w:eastAsia="Times New Roman" w:hAnsi="Times New Roman" w:cs="Times New Roman"/>
          <w:i/>
          <w:iCs/>
          <w:sz w:val="24"/>
          <w:szCs w:val="24"/>
          <w:lang w:val="ru-RU" w:eastAsia="ru-RU"/>
        </w:rPr>
        <w:t>патенти</w:t>
      </w:r>
      <w:proofErr w:type="spellEnd"/>
      <w:r w:rsidRPr="00E91BE7">
        <w:rPr>
          <w:rFonts w:ascii="Times New Roman" w:eastAsia="Times New Roman" w:hAnsi="Times New Roman" w:cs="Times New Roman"/>
          <w:i/>
          <w:iCs/>
          <w:sz w:val="24"/>
          <w:szCs w:val="24"/>
          <w:lang w:val="ru-RU" w:eastAsia="ru-RU"/>
        </w:rPr>
        <w:t xml:space="preserve">, типи </w:t>
      </w:r>
      <w:proofErr w:type="spellStart"/>
      <w:r w:rsidRPr="00E91BE7">
        <w:rPr>
          <w:rFonts w:ascii="Times New Roman" w:eastAsia="Times New Roman" w:hAnsi="Times New Roman" w:cs="Times New Roman"/>
          <w:i/>
          <w:iCs/>
          <w:sz w:val="24"/>
          <w:szCs w:val="24"/>
          <w:lang w:val="ru-RU" w:eastAsia="ru-RU"/>
        </w:rPr>
        <w:t>або</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конкретне</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місце</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походження</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чи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спосіб</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виробництва</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тощо</w:t>
      </w:r>
      <w:proofErr w:type="spellEnd"/>
      <w:r w:rsidRPr="00E91BE7">
        <w:rPr>
          <w:rFonts w:ascii="Times New Roman" w:eastAsia="Times New Roman" w:hAnsi="Times New Roman" w:cs="Times New Roman"/>
          <w:i/>
          <w:iCs/>
          <w:sz w:val="24"/>
          <w:szCs w:val="24"/>
          <w:lang w:val="ru-RU" w:eastAsia="ru-RU"/>
        </w:rPr>
        <w:t xml:space="preserve">, то </w:t>
      </w:r>
      <w:proofErr w:type="spellStart"/>
      <w:r w:rsidRPr="00E91BE7">
        <w:rPr>
          <w:rFonts w:ascii="Times New Roman" w:eastAsia="Times New Roman" w:hAnsi="Times New Roman" w:cs="Times New Roman"/>
          <w:i/>
          <w:iCs/>
          <w:sz w:val="24"/>
          <w:szCs w:val="24"/>
          <w:lang w:val="ru-RU" w:eastAsia="ru-RU"/>
        </w:rPr>
        <w:t>таке</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посилання</w:t>
      </w:r>
      <w:proofErr w:type="spellEnd"/>
      <w:r w:rsidRPr="00E91BE7">
        <w:rPr>
          <w:rFonts w:ascii="Times New Roman" w:eastAsia="Times New Roman" w:hAnsi="Times New Roman" w:cs="Times New Roman"/>
          <w:i/>
          <w:iCs/>
          <w:sz w:val="24"/>
          <w:szCs w:val="24"/>
          <w:lang w:val="ru-RU" w:eastAsia="ru-RU"/>
        </w:rPr>
        <w:t xml:space="preserve"> є </w:t>
      </w:r>
      <w:proofErr w:type="spellStart"/>
      <w:r w:rsidRPr="00E91BE7">
        <w:rPr>
          <w:rFonts w:ascii="Times New Roman" w:eastAsia="Times New Roman" w:hAnsi="Times New Roman" w:cs="Times New Roman"/>
          <w:i/>
          <w:iCs/>
          <w:sz w:val="24"/>
          <w:szCs w:val="24"/>
          <w:lang w:val="ru-RU" w:eastAsia="ru-RU"/>
        </w:rPr>
        <w:t>необхідним</w:t>
      </w:r>
      <w:proofErr w:type="spellEnd"/>
      <w:r w:rsidRPr="00E91BE7">
        <w:rPr>
          <w:rFonts w:ascii="Times New Roman" w:eastAsia="Times New Roman" w:hAnsi="Times New Roman" w:cs="Times New Roman"/>
          <w:i/>
          <w:iCs/>
          <w:sz w:val="24"/>
          <w:szCs w:val="24"/>
          <w:lang w:val="ru-RU" w:eastAsia="ru-RU"/>
        </w:rPr>
        <w:t xml:space="preserve"> та </w:t>
      </w:r>
      <w:proofErr w:type="spellStart"/>
      <w:r w:rsidRPr="00E91BE7">
        <w:rPr>
          <w:rFonts w:ascii="Times New Roman" w:eastAsia="Times New Roman" w:hAnsi="Times New Roman" w:cs="Times New Roman"/>
          <w:i/>
          <w:iCs/>
          <w:sz w:val="24"/>
          <w:szCs w:val="24"/>
          <w:lang w:val="ru-RU" w:eastAsia="ru-RU"/>
        </w:rPr>
        <w:t>обґрунтованим</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Після</w:t>
      </w:r>
      <w:proofErr w:type="spellEnd"/>
      <w:r w:rsidRPr="00E91BE7">
        <w:rPr>
          <w:rFonts w:ascii="Times New Roman" w:eastAsia="Times New Roman" w:hAnsi="Times New Roman" w:cs="Times New Roman"/>
          <w:i/>
          <w:iCs/>
          <w:sz w:val="24"/>
          <w:szCs w:val="24"/>
          <w:lang w:val="ru-RU" w:eastAsia="ru-RU"/>
        </w:rPr>
        <w:t xml:space="preserve"> кожного такого </w:t>
      </w:r>
      <w:proofErr w:type="spellStart"/>
      <w:r w:rsidRPr="00E91BE7">
        <w:rPr>
          <w:rFonts w:ascii="Times New Roman" w:eastAsia="Times New Roman" w:hAnsi="Times New Roman" w:cs="Times New Roman"/>
          <w:i/>
          <w:iCs/>
          <w:sz w:val="24"/>
          <w:szCs w:val="24"/>
          <w:lang w:val="ru-RU" w:eastAsia="ru-RU"/>
        </w:rPr>
        <w:t>посилання</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слід</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вважати</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наявним</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вираз</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або</w:t>
      </w:r>
      <w:proofErr w:type="spellEnd"/>
      <w:r w:rsidRPr="00E91BE7">
        <w:rPr>
          <w:rFonts w:ascii="Times New Roman" w:eastAsia="Times New Roman" w:hAnsi="Times New Roman" w:cs="Times New Roman"/>
          <w:i/>
          <w:iCs/>
          <w:sz w:val="24"/>
          <w:szCs w:val="24"/>
          <w:lang w:val="ru-RU" w:eastAsia="ru-RU"/>
        </w:rPr>
        <w:t xml:space="preserve"> </w:t>
      </w:r>
      <w:proofErr w:type="spellStart"/>
      <w:r w:rsidRPr="00E91BE7">
        <w:rPr>
          <w:rFonts w:ascii="Times New Roman" w:eastAsia="Times New Roman" w:hAnsi="Times New Roman" w:cs="Times New Roman"/>
          <w:i/>
          <w:iCs/>
          <w:sz w:val="24"/>
          <w:szCs w:val="24"/>
          <w:lang w:val="ru-RU" w:eastAsia="ru-RU"/>
        </w:rPr>
        <w:t>еквівалент</w:t>
      </w:r>
      <w:proofErr w:type="spellEnd"/>
      <w:r w:rsidRPr="00E91BE7">
        <w:rPr>
          <w:rFonts w:ascii="Times New Roman" w:eastAsia="Times New Roman" w:hAnsi="Times New Roman" w:cs="Times New Roman"/>
          <w:i/>
          <w:iCs/>
          <w:sz w:val="24"/>
          <w:szCs w:val="24"/>
          <w:lang w:val="ru-RU" w:eastAsia="ru-RU"/>
        </w:rPr>
        <w:t>».</w:t>
      </w:r>
    </w:p>
    <w:p w14:paraId="05CD71DF" w14:textId="77777777" w:rsidR="00E91BE7" w:rsidRPr="00904765" w:rsidRDefault="00E91BE7" w:rsidP="00E91BE7">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A88B19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91BE7">
        <w:rPr>
          <w:rFonts w:ascii="Times New Roman" w:eastAsia="Times New Roman" w:hAnsi="Times New Roman" w:cs="Times New Roman"/>
          <w:sz w:val="24"/>
          <w:szCs w:val="24"/>
          <w:lang w:eastAsia="ru-RU"/>
        </w:rPr>
        <w:t>321 088,00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91BE7">
        <w:rPr>
          <w:rFonts w:ascii="Times New Roman" w:eastAsia="Times New Roman" w:hAnsi="Times New Roman" w:cs="Times New Roman"/>
          <w:sz w:val="24"/>
          <w:szCs w:val="24"/>
          <w:lang w:eastAsia="ru-RU"/>
        </w:rPr>
        <w:t>триста двадцять одна тисяча вісімдесят вісім</w:t>
      </w:r>
      <w:r w:rsidR="0082409F">
        <w:rPr>
          <w:rFonts w:ascii="Times New Roman" w:eastAsia="Times New Roman" w:hAnsi="Times New Roman" w:cs="Times New Roman"/>
          <w:sz w:val="24"/>
          <w:szCs w:val="24"/>
          <w:lang w:eastAsia="ru-RU"/>
        </w:rPr>
        <w:t xml:space="preserve"> </w:t>
      </w:r>
      <w:r w:rsidR="000A39D8">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E91BE7">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E1E9" w14:textId="77777777" w:rsidR="00526001" w:rsidRDefault="00526001">
      <w:pPr>
        <w:spacing w:after="0" w:line="240" w:lineRule="auto"/>
      </w:pPr>
      <w:r>
        <w:separator/>
      </w:r>
    </w:p>
  </w:endnote>
  <w:endnote w:type="continuationSeparator" w:id="0">
    <w:p w14:paraId="32C7E873" w14:textId="77777777" w:rsidR="00526001" w:rsidRDefault="00526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1F23" w14:textId="77777777" w:rsidR="00526001" w:rsidRDefault="00526001">
      <w:pPr>
        <w:spacing w:after="0" w:line="240" w:lineRule="auto"/>
      </w:pPr>
      <w:r>
        <w:separator/>
      </w:r>
    </w:p>
  </w:footnote>
  <w:footnote w:type="continuationSeparator" w:id="0">
    <w:p w14:paraId="386134AD" w14:textId="77777777" w:rsidR="00526001" w:rsidRDefault="00526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1AC4F95"/>
    <w:multiLevelType w:val="hybridMultilevel"/>
    <w:tmpl w:val="80C2F954"/>
    <w:lvl w:ilvl="0" w:tplc="C2F84CAC">
      <w:start w:val="1"/>
      <w:numFmt w:val="decimal"/>
      <w:lvlText w:val="%1)"/>
      <w:lvlJc w:val="left"/>
      <w:pPr>
        <w:ind w:left="1080" w:hanging="360"/>
      </w:pPr>
      <w:rPr>
        <w:rFonts w:hint="default"/>
      </w:rPr>
    </w:lvl>
    <w:lvl w:ilvl="1" w:tplc="B41AF16C">
      <w:start w:val="1"/>
      <w:numFmt w:val="lowerLetter"/>
      <w:lvlText w:val="%2."/>
      <w:lvlJc w:val="left"/>
      <w:pPr>
        <w:ind w:left="1800" w:hanging="360"/>
      </w:pPr>
    </w:lvl>
    <w:lvl w:ilvl="2" w:tplc="4FFA91AE">
      <w:start w:val="1"/>
      <w:numFmt w:val="lowerRoman"/>
      <w:lvlText w:val="%3."/>
      <w:lvlJc w:val="right"/>
      <w:pPr>
        <w:ind w:left="2520" w:hanging="180"/>
      </w:pPr>
    </w:lvl>
    <w:lvl w:ilvl="3" w:tplc="237820EA">
      <w:start w:val="1"/>
      <w:numFmt w:val="decimal"/>
      <w:lvlText w:val="%4."/>
      <w:lvlJc w:val="left"/>
      <w:pPr>
        <w:ind w:left="3240" w:hanging="360"/>
      </w:pPr>
    </w:lvl>
    <w:lvl w:ilvl="4" w:tplc="1E5C2752">
      <w:start w:val="1"/>
      <w:numFmt w:val="lowerLetter"/>
      <w:lvlText w:val="%5."/>
      <w:lvlJc w:val="left"/>
      <w:pPr>
        <w:ind w:left="3960" w:hanging="360"/>
      </w:pPr>
    </w:lvl>
    <w:lvl w:ilvl="5" w:tplc="BF827952">
      <w:start w:val="1"/>
      <w:numFmt w:val="lowerRoman"/>
      <w:lvlText w:val="%6."/>
      <w:lvlJc w:val="right"/>
      <w:pPr>
        <w:ind w:left="4680" w:hanging="180"/>
      </w:pPr>
    </w:lvl>
    <w:lvl w:ilvl="6" w:tplc="A02E8380">
      <w:start w:val="1"/>
      <w:numFmt w:val="decimal"/>
      <w:lvlText w:val="%7."/>
      <w:lvlJc w:val="left"/>
      <w:pPr>
        <w:ind w:left="5400" w:hanging="360"/>
      </w:pPr>
    </w:lvl>
    <w:lvl w:ilvl="7" w:tplc="50F425F0">
      <w:start w:val="1"/>
      <w:numFmt w:val="lowerLetter"/>
      <w:lvlText w:val="%8."/>
      <w:lvlJc w:val="left"/>
      <w:pPr>
        <w:ind w:left="6120" w:hanging="360"/>
      </w:pPr>
    </w:lvl>
    <w:lvl w:ilvl="8" w:tplc="E7BCB0D2">
      <w:start w:val="1"/>
      <w:numFmt w:val="lowerRoman"/>
      <w:lvlText w:val="%9."/>
      <w:lvlJc w:val="right"/>
      <w:pPr>
        <w:ind w:left="684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A950B3"/>
    <w:multiLevelType w:val="hybridMultilevel"/>
    <w:tmpl w:val="3742369A"/>
    <w:lvl w:ilvl="0" w:tplc="1E10BD80">
      <w:start w:val="1"/>
      <w:numFmt w:val="bullet"/>
      <w:lvlText w:val="-"/>
      <w:lvlJc w:val="left"/>
      <w:pPr>
        <w:ind w:left="1440" w:hanging="360"/>
      </w:pPr>
      <w:rPr>
        <w:rFonts w:ascii="Times New Roman" w:eastAsia="Times New Roman" w:hAnsi="Times New Roman" w:cs="Times New Roman" w:hint="default"/>
      </w:rPr>
    </w:lvl>
    <w:lvl w:ilvl="1" w:tplc="7FF69648">
      <w:start w:val="1"/>
      <w:numFmt w:val="bullet"/>
      <w:lvlText w:val="o"/>
      <w:lvlJc w:val="left"/>
      <w:pPr>
        <w:ind w:left="2160" w:hanging="360"/>
      </w:pPr>
      <w:rPr>
        <w:rFonts w:ascii="Courier New" w:hAnsi="Courier New" w:cs="Courier New" w:hint="default"/>
      </w:rPr>
    </w:lvl>
    <w:lvl w:ilvl="2" w:tplc="BE8A6B84">
      <w:start w:val="1"/>
      <w:numFmt w:val="bullet"/>
      <w:lvlText w:val=""/>
      <w:lvlJc w:val="left"/>
      <w:pPr>
        <w:ind w:left="2880" w:hanging="360"/>
      </w:pPr>
      <w:rPr>
        <w:rFonts w:ascii="Wingdings" w:hAnsi="Wingdings" w:hint="default"/>
      </w:rPr>
    </w:lvl>
    <w:lvl w:ilvl="3" w:tplc="00BCA890">
      <w:start w:val="1"/>
      <w:numFmt w:val="bullet"/>
      <w:lvlText w:val=""/>
      <w:lvlJc w:val="left"/>
      <w:pPr>
        <w:ind w:left="3600" w:hanging="360"/>
      </w:pPr>
      <w:rPr>
        <w:rFonts w:ascii="Symbol" w:hAnsi="Symbol" w:hint="default"/>
      </w:rPr>
    </w:lvl>
    <w:lvl w:ilvl="4" w:tplc="3EE07E1C">
      <w:start w:val="1"/>
      <w:numFmt w:val="bullet"/>
      <w:lvlText w:val="o"/>
      <w:lvlJc w:val="left"/>
      <w:pPr>
        <w:ind w:left="4320" w:hanging="360"/>
      </w:pPr>
      <w:rPr>
        <w:rFonts w:ascii="Courier New" w:hAnsi="Courier New" w:cs="Courier New" w:hint="default"/>
      </w:rPr>
    </w:lvl>
    <w:lvl w:ilvl="5" w:tplc="9474C536">
      <w:start w:val="1"/>
      <w:numFmt w:val="bullet"/>
      <w:lvlText w:val=""/>
      <w:lvlJc w:val="left"/>
      <w:pPr>
        <w:ind w:left="5040" w:hanging="360"/>
      </w:pPr>
      <w:rPr>
        <w:rFonts w:ascii="Wingdings" w:hAnsi="Wingdings" w:hint="default"/>
      </w:rPr>
    </w:lvl>
    <w:lvl w:ilvl="6" w:tplc="4EA0BF8E">
      <w:start w:val="1"/>
      <w:numFmt w:val="bullet"/>
      <w:lvlText w:val=""/>
      <w:lvlJc w:val="left"/>
      <w:pPr>
        <w:ind w:left="5760" w:hanging="360"/>
      </w:pPr>
      <w:rPr>
        <w:rFonts w:ascii="Symbol" w:hAnsi="Symbol" w:hint="default"/>
      </w:rPr>
    </w:lvl>
    <w:lvl w:ilvl="7" w:tplc="4D564748">
      <w:start w:val="1"/>
      <w:numFmt w:val="bullet"/>
      <w:lvlText w:val="o"/>
      <w:lvlJc w:val="left"/>
      <w:pPr>
        <w:ind w:left="6480" w:hanging="360"/>
      </w:pPr>
      <w:rPr>
        <w:rFonts w:ascii="Courier New" w:hAnsi="Courier New" w:cs="Courier New" w:hint="default"/>
      </w:rPr>
    </w:lvl>
    <w:lvl w:ilvl="8" w:tplc="185E1072">
      <w:start w:val="1"/>
      <w:numFmt w:val="bullet"/>
      <w:lvlText w:val=""/>
      <w:lvlJc w:val="left"/>
      <w:pPr>
        <w:ind w:left="7200" w:hanging="360"/>
      </w:pPr>
      <w:rPr>
        <w:rFonts w:ascii="Wingdings" w:hAnsi="Wingdings" w:hint="default"/>
      </w:rPr>
    </w:lvl>
  </w:abstractNum>
  <w:abstractNum w:abstractNumId="10" w15:restartNumberingAfterBreak="0">
    <w:nsid w:val="05E71776"/>
    <w:multiLevelType w:val="hybridMultilevel"/>
    <w:tmpl w:val="8F7871AC"/>
    <w:lvl w:ilvl="0" w:tplc="7098EE24">
      <w:start w:val="1"/>
      <w:numFmt w:val="decimal"/>
      <w:lvlText w:val="%1."/>
      <w:lvlJc w:val="left"/>
      <w:pPr>
        <w:ind w:left="720" w:hanging="360"/>
      </w:pPr>
    </w:lvl>
    <w:lvl w:ilvl="1" w:tplc="A36C050C">
      <w:start w:val="1"/>
      <w:numFmt w:val="lowerLetter"/>
      <w:lvlText w:val="%2."/>
      <w:lvlJc w:val="left"/>
      <w:pPr>
        <w:ind w:left="1440" w:hanging="360"/>
      </w:pPr>
    </w:lvl>
    <w:lvl w:ilvl="2" w:tplc="DB3AD026">
      <w:start w:val="1"/>
      <w:numFmt w:val="lowerRoman"/>
      <w:lvlText w:val="%3."/>
      <w:lvlJc w:val="right"/>
      <w:pPr>
        <w:ind w:left="2160" w:hanging="180"/>
      </w:pPr>
    </w:lvl>
    <w:lvl w:ilvl="3" w:tplc="B726AF00">
      <w:start w:val="1"/>
      <w:numFmt w:val="decimal"/>
      <w:lvlText w:val="%4."/>
      <w:lvlJc w:val="left"/>
      <w:pPr>
        <w:ind w:left="2880" w:hanging="360"/>
      </w:pPr>
    </w:lvl>
    <w:lvl w:ilvl="4" w:tplc="269EC00E">
      <w:start w:val="1"/>
      <w:numFmt w:val="lowerLetter"/>
      <w:lvlText w:val="%5."/>
      <w:lvlJc w:val="left"/>
      <w:pPr>
        <w:ind w:left="3600" w:hanging="360"/>
      </w:pPr>
    </w:lvl>
    <w:lvl w:ilvl="5" w:tplc="653886C2">
      <w:start w:val="1"/>
      <w:numFmt w:val="lowerRoman"/>
      <w:lvlText w:val="%6."/>
      <w:lvlJc w:val="right"/>
      <w:pPr>
        <w:ind w:left="4320" w:hanging="180"/>
      </w:pPr>
    </w:lvl>
    <w:lvl w:ilvl="6" w:tplc="5F885D48">
      <w:start w:val="1"/>
      <w:numFmt w:val="decimal"/>
      <w:lvlText w:val="%7."/>
      <w:lvlJc w:val="left"/>
      <w:pPr>
        <w:ind w:left="5040" w:hanging="360"/>
      </w:pPr>
    </w:lvl>
    <w:lvl w:ilvl="7" w:tplc="F67CA6D6">
      <w:start w:val="1"/>
      <w:numFmt w:val="lowerLetter"/>
      <w:lvlText w:val="%8."/>
      <w:lvlJc w:val="left"/>
      <w:pPr>
        <w:ind w:left="5760" w:hanging="360"/>
      </w:pPr>
    </w:lvl>
    <w:lvl w:ilvl="8" w:tplc="F59E5928">
      <w:start w:val="1"/>
      <w:numFmt w:val="lowerRoman"/>
      <w:lvlText w:val="%9."/>
      <w:lvlJc w:val="right"/>
      <w:pPr>
        <w:ind w:left="6480" w:hanging="180"/>
      </w:pPr>
    </w:lvl>
  </w:abstractNum>
  <w:abstractNum w:abstractNumId="11"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12"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4"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914168"/>
    <w:multiLevelType w:val="hybridMultilevel"/>
    <w:tmpl w:val="510209B8"/>
    <w:lvl w:ilvl="0" w:tplc="398E5D84">
      <w:start w:val="1"/>
      <w:numFmt w:val="decimal"/>
      <w:lvlText w:val="%1."/>
      <w:lvlJc w:val="left"/>
      <w:pPr>
        <w:ind w:left="320" w:hanging="360"/>
      </w:pPr>
      <w:rPr>
        <w:rFonts w:hint="default"/>
        <w:b w:val="0"/>
        <w:bCs w:val="0"/>
      </w:rPr>
    </w:lvl>
    <w:lvl w:ilvl="1" w:tplc="04220019" w:tentative="1">
      <w:start w:val="1"/>
      <w:numFmt w:val="lowerLetter"/>
      <w:lvlText w:val="%2."/>
      <w:lvlJc w:val="left"/>
      <w:pPr>
        <w:ind w:left="1040" w:hanging="360"/>
      </w:pPr>
    </w:lvl>
    <w:lvl w:ilvl="2" w:tplc="0422001B" w:tentative="1">
      <w:start w:val="1"/>
      <w:numFmt w:val="lowerRoman"/>
      <w:lvlText w:val="%3."/>
      <w:lvlJc w:val="right"/>
      <w:pPr>
        <w:ind w:left="1760" w:hanging="180"/>
      </w:pPr>
    </w:lvl>
    <w:lvl w:ilvl="3" w:tplc="0422000F" w:tentative="1">
      <w:start w:val="1"/>
      <w:numFmt w:val="decimal"/>
      <w:lvlText w:val="%4."/>
      <w:lvlJc w:val="left"/>
      <w:pPr>
        <w:ind w:left="2480" w:hanging="360"/>
      </w:pPr>
    </w:lvl>
    <w:lvl w:ilvl="4" w:tplc="04220019" w:tentative="1">
      <w:start w:val="1"/>
      <w:numFmt w:val="lowerLetter"/>
      <w:lvlText w:val="%5."/>
      <w:lvlJc w:val="left"/>
      <w:pPr>
        <w:ind w:left="3200" w:hanging="360"/>
      </w:pPr>
    </w:lvl>
    <w:lvl w:ilvl="5" w:tplc="0422001B" w:tentative="1">
      <w:start w:val="1"/>
      <w:numFmt w:val="lowerRoman"/>
      <w:lvlText w:val="%6."/>
      <w:lvlJc w:val="right"/>
      <w:pPr>
        <w:ind w:left="3920" w:hanging="180"/>
      </w:pPr>
    </w:lvl>
    <w:lvl w:ilvl="6" w:tplc="0422000F" w:tentative="1">
      <w:start w:val="1"/>
      <w:numFmt w:val="decimal"/>
      <w:lvlText w:val="%7."/>
      <w:lvlJc w:val="left"/>
      <w:pPr>
        <w:ind w:left="4640" w:hanging="360"/>
      </w:pPr>
    </w:lvl>
    <w:lvl w:ilvl="7" w:tplc="04220019" w:tentative="1">
      <w:start w:val="1"/>
      <w:numFmt w:val="lowerLetter"/>
      <w:lvlText w:val="%8."/>
      <w:lvlJc w:val="left"/>
      <w:pPr>
        <w:ind w:left="5360" w:hanging="360"/>
      </w:pPr>
    </w:lvl>
    <w:lvl w:ilvl="8" w:tplc="0422001B" w:tentative="1">
      <w:start w:val="1"/>
      <w:numFmt w:val="lowerRoman"/>
      <w:lvlText w:val="%9."/>
      <w:lvlJc w:val="right"/>
      <w:pPr>
        <w:ind w:left="6080" w:hanging="180"/>
      </w:pPr>
    </w:lvl>
  </w:abstractNum>
  <w:abstractNum w:abstractNumId="16"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8" w15:restartNumberingAfterBreak="0">
    <w:nsid w:val="17747F0C"/>
    <w:multiLevelType w:val="hybridMultilevel"/>
    <w:tmpl w:val="7DEAE1D6"/>
    <w:lvl w:ilvl="0" w:tplc="1DCEF2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ED05AE7"/>
    <w:multiLevelType w:val="multilevel"/>
    <w:tmpl w:val="11AEADE2"/>
    <w:lvl w:ilvl="0">
      <w:start w:val="1"/>
      <w:numFmt w:val="decimal"/>
      <w:suff w:val="space"/>
      <w:lvlText w:val="%1."/>
      <w:lvlJc w:val="left"/>
      <w:pPr>
        <w:tabs>
          <w:tab w:val="num" w:pos="0"/>
        </w:tabs>
        <w:ind w:left="391" w:hanging="227"/>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266A7878"/>
    <w:multiLevelType w:val="hybridMultilevel"/>
    <w:tmpl w:val="B65A4ADC"/>
    <w:lvl w:ilvl="0" w:tplc="54B62F8A">
      <w:start w:val="1"/>
      <w:numFmt w:val="decimal"/>
      <w:lvlText w:val="%1."/>
      <w:lvlJc w:val="left"/>
      <w:pPr>
        <w:ind w:left="720" w:hanging="360"/>
      </w:pPr>
    </w:lvl>
    <w:lvl w:ilvl="1" w:tplc="2EAA79FA">
      <w:start w:val="1"/>
      <w:numFmt w:val="lowerLetter"/>
      <w:lvlText w:val="%2."/>
      <w:lvlJc w:val="left"/>
      <w:pPr>
        <w:ind w:left="1440" w:hanging="360"/>
      </w:pPr>
    </w:lvl>
    <w:lvl w:ilvl="2" w:tplc="F63027AE">
      <w:start w:val="1"/>
      <w:numFmt w:val="lowerRoman"/>
      <w:lvlText w:val="%3."/>
      <w:lvlJc w:val="right"/>
      <w:pPr>
        <w:ind w:left="2160" w:hanging="180"/>
      </w:pPr>
    </w:lvl>
    <w:lvl w:ilvl="3" w:tplc="966C14A2">
      <w:start w:val="1"/>
      <w:numFmt w:val="decimal"/>
      <w:lvlText w:val="%4."/>
      <w:lvlJc w:val="left"/>
      <w:pPr>
        <w:ind w:left="2880" w:hanging="360"/>
      </w:pPr>
    </w:lvl>
    <w:lvl w:ilvl="4" w:tplc="12245596">
      <w:start w:val="1"/>
      <w:numFmt w:val="lowerLetter"/>
      <w:lvlText w:val="%5."/>
      <w:lvlJc w:val="left"/>
      <w:pPr>
        <w:ind w:left="3600" w:hanging="360"/>
      </w:pPr>
    </w:lvl>
    <w:lvl w:ilvl="5" w:tplc="DCD0AFC2">
      <w:start w:val="1"/>
      <w:numFmt w:val="lowerRoman"/>
      <w:lvlText w:val="%6."/>
      <w:lvlJc w:val="right"/>
      <w:pPr>
        <w:ind w:left="4320" w:hanging="180"/>
      </w:pPr>
    </w:lvl>
    <w:lvl w:ilvl="6" w:tplc="3D4051E8">
      <w:start w:val="1"/>
      <w:numFmt w:val="decimal"/>
      <w:lvlText w:val="%7."/>
      <w:lvlJc w:val="left"/>
      <w:pPr>
        <w:ind w:left="5040" w:hanging="360"/>
      </w:pPr>
    </w:lvl>
    <w:lvl w:ilvl="7" w:tplc="9A005ABC">
      <w:start w:val="1"/>
      <w:numFmt w:val="lowerLetter"/>
      <w:lvlText w:val="%8."/>
      <w:lvlJc w:val="left"/>
      <w:pPr>
        <w:ind w:left="5760" w:hanging="360"/>
      </w:pPr>
    </w:lvl>
    <w:lvl w:ilvl="8" w:tplc="61206BB2">
      <w:start w:val="1"/>
      <w:numFmt w:val="lowerRoman"/>
      <w:lvlText w:val="%9."/>
      <w:lvlJc w:val="right"/>
      <w:pPr>
        <w:ind w:left="6480" w:hanging="180"/>
      </w:pPr>
    </w:lvl>
  </w:abstractNum>
  <w:abstractNum w:abstractNumId="23"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24"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5" w15:restartNumberingAfterBreak="0">
    <w:nsid w:val="2DB65CD6"/>
    <w:multiLevelType w:val="hybridMultilevel"/>
    <w:tmpl w:val="9CA4DEDC"/>
    <w:lvl w:ilvl="0" w:tplc="41F27250">
      <w:start w:val="1"/>
      <w:numFmt w:val="decimal"/>
      <w:lvlText w:val="%1."/>
      <w:lvlJc w:val="left"/>
      <w:pPr>
        <w:ind w:left="536" w:hanging="360"/>
      </w:pPr>
    </w:lvl>
    <w:lvl w:ilvl="1" w:tplc="EE1C55FE">
      <w:start w:val="1"/>
      <w:numFmt w:val="lowerLetter"/>
      <w:lvlText w:val="%2."/>
      <w:lvlJc w:val="left"/>
      <w:pPr>
        <w:ind w:left="1256" w:hanging="360"/>
      </w:pPr>
    </w:lvl>
    <w:lvl w:ilvl="2" w:tplc="87D2F616">
      <w:start w:val="1"/>
      <w:numFmt w:val="lowerRoman"/>
      <w:lvlText w:val="%3."/>
      <w:lvlJc w:val="right"/>
      <w:pPr>
        <w:ind w:left="1976" w:hanging="180"/>
      </w:pPr>
    </w:lvl>
    <w:lvl w:ilvl="3" w:tplc="6CE28E94">
      <w:start w:val="1"/>
      <w:numFmt w:val="decimal"/>
      <w:lvlText w:val="%4."/>
      <w:lvlJc w:val="left"/>
      <w:pPr>
        <w:ind w:left="2696" w:hanging="360"/>
      </w:pPr>
    </w:lvl>
    <w:lvl w:ilvl="4" w:tplc="371CBA9C">
      <w:start w:val="1"/>
      <w:numFmt w:val="lowerLetter"/>
      <w:lvlText w:val="%5."/>
      <w:lvlJc w:val="left"/>
      <w:pPr>
        <w:ind w:left="3416" w:hanging="360"/>
      </w:pPr>
    </w:lvl>
    <w:lvl w:ilvl="5" w:tplc="97B0CE54">
      <w:start w:val="1"/>
      <w:numFmt w:val="lowerRoman"/>
      <w:lvlText w:val="%6."/>
      <w:lvlJc w:val="right"/>
      <w:pPr>
        <w:ind w:left="4136" w:hanging="180"/>
      </w:pPr>
    </w:lvl>
    <w:lvl w:ilvl="6" w:tplc="FD6CAB28">
      <w:start w:val="1"/>
      <w:numFmt w:val="decimal"/>
      <w:lvlText w:val="%7."/>
      <w:lvlJc w:val="left"/>
      <w:pPr>
        <w:ind w:left="4856" w:hanging="360"/>
      </w:pPr>
    </w:lvl>
    <w:lvl w:ilvl="7" w:tplc="D2AE1618">
      <w:start w:val="1"/>
      <w:numFmt w:val="lowerLetter"/>
      <w:lvlText w:val="%8."/>
      <w:lvlJc w:val="left"/>
      <w:pPr>
        <w:ind w:left="5576" w:hanging="360"/>
      </w:pPr>
    </w:lvl>
    <w:lvl w:ilvl="8" w:tplc="F5DC877A">
      <w:start w:val="1"/>
      <w:numFmt w:val="lowerRoman"/>
      <w:lvlText w:val="%9."/>
      <w:lvlJc w:val="right"/>
      <w:pPr>
        <w:ind w:left="6296" w:hanging="180"/>
      </w:pPr>
    </w:lvl>
  </w:abstractNum>
  <w:abstractNum w:abstractNumId="2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7"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6B02A2E"/>
    <w:multiLevelType w:val="hybridMultilevel"/>
    <w:tmpl w:val="ABCC436A"/>
    <w:lvl w:ilvl="0" w:tplc="64C2FC4C">
      <w:start w:val="36"/>
      <w:numFmt w:val="bullet"/>
      <w:lvlText w:val="-"/>
      <w:lvlJc w:val="left"/>
      <w:pPr>
        <w:ind w:left="720" w:hanging="360"/>
      </w:pPr>
      <w:rPr>
        <w:rFonts w:ascii="Times New Roman" w:eastAsia="Times New Roman" w:hAnsi="Times New Roman" w:cs="Times New Roman" w:hint="default"/>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C7879A2"/>
    <w:multiLevelType w:val="hybridMultilevel"/>
    <w:tmpl w:val="2D52301A"/>
    <w:lvl w:ilvl="0" w:tplc="D4DC8C62">
      <w:start w:val="1"/>
      <w:numFmt w:val="decimal"/>
      <w:lvlText w:val="%1."/>
      <w:lvlJc w:val="left"/>
      <w:pPr>
        <w:ind w:left="720" w:hanging="360"/>
      </w:pPr>
      <w:rPr>
        <w:sz w:val="24"/>
        <w:szCs w:val="24"/>
      </w:rPr>
    </w:lvl>
    <w:lvl w:ilvl="1" w:tplc="0BBEC7DA">
      <w:start w:val="1"/>
      <w:numFmt w:val="lowerLetter"/>
      <w:lvlText w:val="%2."/>
      <w:lvlJc w:val="left"/>
      <w:pPr>
        <w:ind w:left="1440" w:hanging="360"/>
      </w:pPr>
    </w:lvl>
    <w:lvl w:ilvl="2" w:tplc="AAFC0CFE">
      <w:start w:val="1"/>
      <w:numFmt w:val="lowerRoman"/>
      <w:lvlText w:val="%3."/>
      <w:lvlJc w:val="right"/>
      <w:pPr>
        <w:ind w:left="2160" w:hanging="180"/>
      </w:pPr>
    </w:lvl>
    <w:lvl w:ilvl="3" w:tplc="D59C4FC4">
      <w:start w:val="1"/>
      <w:numFmt w:val="decimal"/>
      <w:lvlText w:val="%4."/>
      <w:lvlJc w:val="left"/>
      <w:pPr>
        <w:ind w:left="2880" w:hanging="360"/>
      </w:pPr>
    </w:lvl>
    <w:lvl w:ilvl="4" w:tplc="8FBC850A">
      <w:start w:val="1"/>
      <w:numFmt w:val="lowerLetter"/>
      <w:lvlText w:val="%5."/>
      <w:lvlJc w:val="left"/>
      <w:pPr>
        <w:ind w:left="3600" w:hanging="360"/>
      </w:pPr>
    </w:lvl>
    <w:lvl w:ilvl="5" w:tplc="417EF1FA">
      <w:start w:val="1"/>
      <w:numFmt w:val="lowerRoman"/>
      <w:lvlText w:val="%6."/>
      <w:lvlJc w:val="right"/>
      <w:pPr>
        <w:ind w:left="4320" w:hanging="180"/>
      </w:pPr>
    </w:lvl>
    <w:lvl w:ilvl="6" w:tplc="C248C024">
      <w:start w:val="1"/>
      <w:numFmt w:val="decimal"/>
      <w:lvlText w:val="%7."/>
      <w:lvlJc w:val="left"/>
      <w:pPr>
        <w:ind w:left="5040" w:hanging="360"/>
      </w:pPr>
    </w:lvl>
    <w:lvl w:ilvl="7" w:tplc="A956BDC0">
      <w:start w:val="1"/>
      <w:numFmt w:val="lowerLetter"/>
      <w:lvlText w:val="%8."/>
      <w:lvlJc w:val="left"/>
      <w:pPr>
        <w:ind w:left="5760" w:hanging="360"/>
      </w:pPr>
    </w:lvl>
    <w:lvl w:ilvl="8" w:tplc="EE0E3B2E">
      <w:start w:val="1"/>
      <w:numFmt w:val="lowerRoman"/>
      <w:lvlText w:val="%9."/>
      <w:lvlJc w:val="right"/>
      <w:pPr>
        <w:ind w:left="6480" w:hanging="180"/>
      </w:pPr>
    </w:lvl>
  </w:abstractNum>
  <w:abstractNum w:abstractNumId="32"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33" w15:restartNumberingAfterBreak="0">
    <w:nsid w:val="3F8F0EDD"/>
    <w:multiLevelType w:val="hybridMultilevel"/>
    <w:tmpl w:val="F0B60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0182B35"/>
    <w:multiLevelType w:val="multilevel"/>
    <w:tmpl w:val="A1E41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1353758"/>
    <w:multiLevelType w:val="multilevel"/>
    <w:tmpl w:val="1738297A"/>
    <w:lvl w:ilvl="0">
      <w:start w:val="1"/>
      <w:numFmt w:val="decimal"/>
      <w:lvlText w:val="%1."/>
      <w:lvlJc w:val="left"/>
      <w:pPr>
        <w:ind w:left="360" w:hanging="360"/>
      </w:pPr>
    </w:lvl>
    <w:lvl w:ilvl="1">
      <w:start w:val="1"/>
      <w:numFmt w:val="decimal"/>
      <w:lvlText w:val="%2."/>
      <w:lvlJc w:val="left"/>
      <w:pPr>
        <w:ind w:left="928" w:hanging="360"/>
      </w:pPr>
      <w:rPr>
        <w:rFonts w:ascii="Times New Roman" w:eastAsia="Calibri" w:hAnsi="Times New Roman" w:cs="Times New Roman"/>
        <w:b/>
      </w:rPr>
    </w:lvl>
    <w:lvl w:ilvl="2">
      <w:start w:val="1"/>
      <w:numFmt w:val="decimal"/>
      <w:lvlText w:val="%1.%2.%3."/>
      <w:lvlJc w:val="left"/>
      <w:pPr>
        <w:ind w:left="1866" w:hanging="720"/>
      </w:pPr>
    </w:lvl>
    <w:lvl w:ilvl="3">
      <w:start w:val="1"/>
      <w:numFmt w:val="decimal"/>
      <w:lvlText w:val="%1.%2.%3.%4."/>
      <w:lvlJc w:val="left"/>
      <w:pPr>
        <w:ind w:left="2439" w:hanging="720"/>
      </w:pPr>
    </w:lvl>
    <w:lvl w:ilvl="4">
      <w:start w:val="1"/>
      <w:numFmt w:val="decimal"/>
      <w:lvlText w:val="%1.%2.%3.%4.%5."/>
      <w:lvlJc w:val="left"/>
      <w:pPr>
        <w:ind w:left="3372" w:hanging="1080"/>
      </w:pPr>
    </w:lvl>
    <w:lvl w:ilvl="5">
      <w:start w:val="1"/>
      <w:numFmt w:val="decimal"/>
      <w:lvlText w:val="%1.%2.%3.%4.%5.%6."/>
      <w:lvlJc w:val="left"/>
      <w:pPr>
        <w:ind w:left="3945" w:hanging="1080"/>
      </w:pPr>
    </w:lvl>
    <w:lvl w:ilvl="6">
      <w:start w:val="1"/>
      <w:numFmt w:val="decimal"/>
      <w:lvlText w:val="%1.%2.%3.%4.%5.%6.%7."/>
      <w:lvlJc w:val="left"/>
      <w:pPr>
        <w:ind w:left="4878" w:hanging="1440"/>
      </w:pPr>
    </w:lvl>
    <w:lvl w:ilvl="7">
      <w:start w:val="1"/>
      <w:numFmt w:val="decimal"/>
      <w:lvlText w:val="%1.%2.%3.%4.%5.%6.%7.%8."/>
      <w:lvlJc w:val="left"/>
      <w:pPr>
        <w:ind w:left="5451" w:hanging="1440"/>
      </w:pPr>
    </w:lvl>
    <w:lvl w:ilvl="8">
      <w:start w:val="1"/>
      <w:numFmt w:val="decimal"/>
      <w:lvlText w:val="%1.%2.%3.%4.%5.%6.%7.%8.%9."/>
      <w:lvlJc w:val="left"/>
      <w:pPr>
        <w:ind w:left="6384" w:hanging="1800"/>
      </w:pPr>
    </w:lvl>
  </w:abstractNum>
  <w:abstractNum w:abstractNumId="38"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4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5D560365"/>
    <w:multiLevelType w:val="multilevel"/>
    <w:tmpl w:val="C826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AD36D03"/>
    <w:multiLevelType w:val="hybridMultilevel"/>
    <w:tmpl w:val="BF4ECC56"/>
    <w:lvl w:ilvl="0" w:tplc="B7500570">
      <w:start w:val="1"/>
      <w:numFmt w:val="decimal"/>
      <w:lvlText w:val="%1."/>
      <w:lvlJc w:val="left"/>
      <w:pPr>
        <w:ind w:left="524" w:hanging="360"/>
      </w:pPr>
      <w:rPr>
        <w:rFonts w:hint="default"/>
        <w:b w:val="0"/>
      </w:rPr>
    </w:lvl>
    <w:lvl w:ilvl="1" w:tplc="D8B8B940">
      <w:start w:val="1"/>
      <w:numFmt w:val="lowerLetter"/>
      <w:lvlText w:val="%2."/>
      <w:lvlJc w:val="left"/>
      <w:pPr>
        <w:ind w:left="1244" w:hanging="360"/>
      </w:pPr>
    </w:lvl>
    <w:lvl w:ilvl="2" w:tplc="4CAE0634">
      <w:start w:val="1"/>
      <w:numFmt w:val="lowerRoman"/>
      <w:lvlText w:val="%3."/>
      <w:lvlJc w:val="right"/>
      <w:pPr>
        <w:ind w:left="1964" w:hanging="180"/>
      </w:pPr>
    </w:lvl>
    <w:lvl w:ilvl="3" w:tplc="7BF87424">
      <w:start w:val="1"/>
      <w:numFmt w:val="decimal"/>
      <w:lvlText w:val="%4."/>
      <w:lvlJc w:val="left"/>
      <w:pPr>
        <w:ind w:left="2684" w:hanging="360"/>
      </w:pPr>
    </w:lvl>
    <w:lvl w:ilvl="4" w:tplc="1458E976">
      <w:start w:val="1"/>
      <w:numFmt w:val="lowerLetter"/>
      <w:lvlText w:val="%5."/>
      <w:lvlJc w:val="left"/>
      <w:pPr>
        <w:ind w:left="3404" w:hanging="360"/>
      </w:pPr>
    </w:lvl>
    <w:lvl w:ilvl="5" w:tplc="FC0633FC">
      <w:start w:val="1"/>
      <w:numFmt w:val="lowerRoman"/>
      <w:lvlText w:val="%6."/>
      <w:lvlJc w:val="right"/>
      <w:pPr>
        <w:ind w:left="4124" w:hanging="180"/>
      </w:pPr>
    </w:lvl>
    <w:lvl w:ilvl="6" w:tplc="BD420FE8">
      <w:start w:val="1"/>
      <w:numFmt w:val="decimal"/>
      <w:lvlText w:val="%7."/>
      <w:lvlJc w:val="left"/>
      <w:pPr>
        <w:ind w:left="4844" w:hanging="360"/>
      </w:pPr>
    </w:lvl>
    <w:lvl w:ilvl="7" w:tplc="760AE882">
      <w:start w:val="1"/>
      <w:numFmt w:val="lowerLetter"/>
      <w:lvlText w:val="%8."/>
      <w:lvlJc w:val="left"/>
      <w:pPr>
        <w:ind w:left="5564" w:hanging="360"/>
      </w:pPr>
    </w:lvl>
    <w:lvl w:ilvl="8" w:tplc="7076E430">
      <w:start w:val="1"/>
      <w:numFmt w:val="lowerRoman"/>
      <w:lvlText w:val="%9."/>
      <w:lvlJc w:val="right"/>
      <w:pPr>
        <w:ind w:left="6284" w:hanging="180"/>
      </w:pPr>
    </w:lvl>
  </w:abstractNum>
  <w:abstractNum w:abstractNumId="49"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1466D77"/>
    <w:multiLevelType w:val="hybridMultilevel"/>
    <w:tmpl w:val="84D42AA0"/>
    <w:lvl w:ilvl="0" w:tplc="8E608150">
      <w:start w:val="1"/>
      <w:numFmt w:val="bullet"/>
      <w:lvlText w:val=""/>
      <w:lvlJc w:val="left"/>
      <w:pPr>
        <w:ind w:left="1069" w:hanging="360"/>
      </w:pPr>
      <w:rPr>
        <w:rFonts w:ascii="Symbol" w:hAnsi="Symbol" w:cs="Symbol" w:hint="default"/>
        <w:sz w:val="24"/>
      </w:rPr>
    </w:lvl>
    <w:lvl w:ilvl="1" w:tplc="401276EC">
      <w:start w:val="1"/>
      <w:numFmt w:val="bullet"/>
      <w:lvlText w:val="o"/>
      <w:lvlJc w:val="left"/>
      <w:pPr>
        <w:ind w:left="1440" w:hanging="360"/>
      </w:pPr>
      <w:rPr>
        <w:rFonts w:ascii="Courier New" w:hAnsi="Courier New" w:cs="Courier New" w:hint="default"/>
      </w:rPr>
    </w:lvl>
    <w:lvl w:ilvl="2" w:tplc="DF0A1380">
      <w:start w:val="1"/>
      <w:numFmt w:val="bullet"/>
      <w:lvlText w:val=""/>
      <w:lvlJc w:val="left"/>
      <w:pPr>
        <w:ind w:left="2160" w:hanging="360"/>
      </w:pPr>
      <w:rPr>
        <w:rFonts w:ascii="Wingdings" w:hAnsi="Wingdings" w:cs="Wingdings" w:hint="default"/>
      </w:rPr>
    </w:lvl>
    <w:lvl w:ilvl="3" w:tplc="83DE5D38">
      <w:start w:val="1"/>
      <w:numFmt w:val="bullet"/>
      <w:lvlText w:val=""/>
      <w:lvlJc w:val="left"/>
      <w:pPr>
        <w:ind w:left="2880" w:hanging="360"/>
      </w:pPr>
      <w:rPr>
        <w:rFonts w:ascii="Symbol" w:hAnsi="Symbol" w:cs="Symbol" w:hint="default"/>
      </w:rPr>
    </w:lvl>
    <w:lvl w:ilvl="4" w:tplc="B3C054AC">
      <w:start w:val="1"/>
      <w:numFmt w:val="bullet"/>
      <w:lvlText w:val="o"/>
      <w:lvlJc w:val="left"/>
      <w:pPr>
        <w:ind w:left="3600" w:hanging="360"/>
      </w:pPr>
      <w:rPr>
        <w:rFonts w:ascii="Courier New" w:hAnsi="Courier New" w:cs="Courier New" w:hint="default"/>
      </w:rPr>
    </w:lvl>
    <w:lvl w:ilvl="5" w:tplc="BB60D9C8">
      <w:start w:val="1"/>
      <w:numFmt w:val="bullet"/>
      <w:lvlText w:val=""/>
      <w:lvlJc w:val="left"/>
      <w:pPr>
        <w:ind w:left="4320" w:hanging="360"/>
      </w:pPr>
      <w:rPr>
        <w:rFonts w:ascii="Wingdings" w:hAnsi="Wingdings" w:cs="Wingdings" w:hint="default"/>
      </w:rPr>
    </w:lvl>
    <w:lvl w:ilvl="6" w:tplc="496652BC">
      <w:start w:val="1"/>
      <w:numFmt w:val="bullet"/>
      <w:lvlText w:val=""/>
      <w:lvlJc w:val="left"/>
      <w:pPr>
        <w:ind w:left="5040" w:hanging="360"/>
      </w:pPr>
      <w:rPr>
        <w:rFonts w:ascii="Symbol" w:hAnsi="Symbol" w:cs="Symbol" w:hint="default"/>
      </w:rPr>
    </w:lvl>
    <w:lvl w:ilvl="7" w:tplc="4532EB2A">
      <w:start w:val="1"/>
      <w:numFmt w:val="bullet"/>
      <w:lvlText w:val="o"/>
      <w:lvlJc w:val="left"/>
      <w:pPr>
        <w:ind w:left="5760" w:hanging="360"/>
      </w:pPr>
      <w:rPr>
        <w:rFonts w:ascii="Courier New" w:hAnsi="Courier New" w:cs="Courier New" w:hint="default"/>
      </w:rPr>
    </w:lvl>
    <w:lvl w:ilvl="8" w:tplc="59442294">
      <w:start w:val="1"/>
      <w:numFmt w:val="bullet"/>
      <w:lvlText w:val=""/>
      <w:lvlJc w:val="left"/>
      <w:pPr>
        <w:ind w:left="6480" w:hanging="360"/>
      </w:pPr>
      <w:rPr>
        <w:rFonts w:ascii="Wingdings" w:hAnsi="Wingdings" w:cs="Wingdings" w:hint="default"/>
      </w:rPr>
    </w:lvl>
  </w:abstractNum>
  <w:abstractNum w:abstractNumId="51"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52"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B985C8D"/>
    <w:multiLevelType w:val="multilevel"/>
    <w:tmpl w:val="AEF695C4"/>
    <w:lvl w:ilvl="0">
      <w:start w:val="2"/>
      <w:numFmt w:val="decimal"/>
      <w:lvlText w:val="%1."/>
      <w:lvlJc w:val="left"/>
      <w:pPr>
        <w:ind w:left="1080" w:hanging="360"/>
      </w:pPr>
      <w:rPr>
        <w:rFonts w:ascii="Times New Roman" w:eastAsia="Times New Roman" w:hAnsi="Times New Roman" w:cs="Times New Roman" w:hint="default"/>
        <w:sz w:val="24"/>
      </w:rPr>
    </w:lvl>
    <w:lvl w:ilvl="1">
      <w:start w:val="2"/>
      <w:numFmt w:val="decimal"/>
      <w:isLgl/>
      <w:lvlText w:val="%1.%2."/>
      <w:lvlJc w:val="left"/>
      <w:pPr>
        <w:ind w:left="1188" w:hanging="468"/>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21"/>
  </w:num>
  <w:num w:numId="2" w16cid:durableId="1729961447">
    <w:abstractNumId w:val="39"/>
  </w:num>
  <w:num w:numId="3" w16cid:durableId="556090777">
    <w:abstractNumId w:val="26"/>
  </w:num>
  <w:num w:numId="4" w16cid:durableId="1865628638">
    <w:abstractNumId w:val="36"/>
  </w:num>
  <w:num w:numId="5" w16cid:durableId="522862248">
    <w:abstractNumId w:val="43"/>
  </w:num>
  <w:num w:numId="6" w16cid:durableId="1128400551">
    <w:abstractNumId w:val="17"/>
  </w:num>
  <w:num w:numId="7" w16cid:durableId="1549879148">
    <w:abstractNumId w:val="30"/>
  </w:num>
  <w:num w:numId="8" w16cid:durableId="537087471">
    <w:abstractNumId w:val="42"/>
  </w:num>
  <w:num w:numId="9" w16cid:durableId="632519650">
    <w:abstractNumId w:val="54"/>
  </w:num>
  <w:num w:numId="10" w16cid:durableId="713892545">
    <w:abstractNumId w:val="47"/>
  </w:num>
  <w:num w:numId="11" w16cid:durableId="2031645203">
    <w:abstractNumId w:val="16"/>
  </w:num>
  <w:num w:numId="12" w16cid:durableId="1392928292">
    <w:abstractNumId w:val="23"/>
  </w:num>
  <w:num w:numId="13" w16cid:durableId="502626488">
    <w:abstractNumId w:val="49"/>
  </w:num>
  <w:num w:numId="14" w16cid:durableId="1996909732">
    <w:abstractNumId w:val="46"/>
  </w:num>
  <w:num w:numId="15" w16cid:durableId="2090689452">
    <w:abstractNumId w:val="20"/>
  </w:num>
  <w:num w:numId="16" w16cid:durableId="1185944727">
    <w:abstractNumId w:val="12"/>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35"/>
  </w:num>
  <w:num w:numId="24" w16cid:durableId="1117216616">
    <w:abstractNumId w:val="6"/>
  </w:num>
  <w:num w:numId="25" w16cid:durableId="1597712182">
    <w:abstractNumId w:val="24"/>
  </w:num>
  <w:num w:numId="26" w16cid:durableId="83501982">
    <w:abstractNumId w:val="29"/>
  </w:num>
  <w:num w:numId="27" w16cid:durableId="897714752">
    <w:abstractNumId w:val="51"/>
  </w:num>
  <w:num w:numId="28" w16cid:durableId="1340739716">
    <w:abstractNumId w:val="41"/>
  </w:num>
  <w:num w:numId="29" w16cid:durableId="1303923221">
    <w:abstractNumId w:val="13"/>
  </w:num>
  <w:num w:numId="30" w16cid:durableId="563369717">
    <w:abstractNumId w:val="8"/>
  </w:num>
  <w:num w:numId="31" w16cid:durableId="1640304287">
    <w:abstractNumId w:val="38"/>
  </w:num>
  <w:num w:numId="32" w16cid:durableId="992947525">
    <w:abstractNumId w:val="45"/>
  </w:num>
  <w:num w:numId="33" w16cid:durableId="517935318">
    <w:abstractNumId w:val="27"/>
  </w:num>
  <w:num w:numId="34" w16cid:durableId="165441230">
    <w:abstractNumId w:val="14"/>
  </w:num>
  <w:num w:numId="35" w16cid:durableId="2119257652">
    <w:abstractNumId w:val="52"/>
  </w:num>
  <w:num w:numId="36" w16cid:durableId="1737513576">
    <w:abstractNumId w:val="40"/>
  </w:num>
  <w:num w:numId="37" w16cid:durableId="2131364116">
    <w:abstractNumId w:val="10"/>
  </w:num>
  <w:num w:numId="38" w16cid:durableId="153767310">
    <w:abstractNumId w:val="50"/>
  </w:num>
  <w:num w:numId="39" w16cid:durableId="714816241">
    <w:abstractNumId w:val="25"/>
  </w:num>
  <w:num w:numId="40" w16cid:durableId="1112633267">
    <w:abstractNumId w:val="31"/>
  </w:num>
  <w:num w:numId="41" w16cid:durableId="234978210">
    <w:abstractNumId w:val="22"/>
  </w:num>
  <w:num w:numId="42" w16cid:durableId="941230212">
    <w:abstractNumId w:val="7"/>
  </w:num>
  <w:num w:numId="43" w16cid:durableId="1988314091">
    <w:abstractNumId w:val="9"/>
  </w:num>
  <w:num w:numId="44" w16cid:durableId="1116753442">
    <w:abstractNumId w:val="48"/>
  </w:num>
  <w:num w:numId="45" w16cid:durableId="727339377">
    <w:abstractNumId w:val="19"/>
  </w:num>
  <w:num w:numId="46" w16cid:durableId="1372459907">
    <w:abstractNumId w:val="53"/>
  </w:num>
  <w:num w:numId="47" w16cid:durableId="899289451">
    <w:abstractNumId w:val="28"/>
  </w:num>
  <w:num w:numId="48" w16cid:durableId="2266509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75743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842657">
    <w:abstractNumId w:val="37"/>
  </w:num>
  <w:num w:numId="51" w16cid:durableId="776483545">
    <w:abstractNumId w:val="18"/>
  </w:num>
  <w:num w:numId="52" w16cid:durableId="1573467791">
    <w:abstractNumId w:val="11"/>
  </w:num>
  <w:num w:numId="53" w16cid:durableId="1799110048">
    <w:abstractNumId w:val="44"/>
  </w:num>
  <w:num w:numId="54" w16cid:durableId="19498459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417301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428D"/>
    <w:rsid w:val="00020576"/>
    <w:rsid w:val="00033F51"/>
    <w:rsid w:val="000419A3"/>
    <w:rsid w:val="000435EB"/>
    <w:rsid w:val="00067AAD"/>
    <w:rsid w:val="00070350"/>
    <w:rsid w:val="00073CD2"/>
    <w:rsid w:val="00086212"/>
    <w:rsid w:val="000A39D8"/>
    <w:rsid w:val="000C6369"/>
    <w:rsid w:val="000D256C"/>
    <w:rsid w:val="000E4B01"/>
    <w:rsid w:val="000E6C8B"/>
    <w:rsid w:val="00104D19"/>
    <w:rsid w:val="00107450"/>
    <w:rsid w:val="00124D6E"/>
    <w:rsid w:val="001368A9"/>
    <w:rsid w:val="00154B0F"/>
    <w:rsid w:val="00172EB2"/>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4F81"/>
    <w:rsid w:val="002F57C3"/>
    <w:rsid w:val="00317AB4"/>
    <w:rsid w:val="00330018"/>
    <w:rsid w:val="003444E9"/>
    <w:rsid w:val="00362DEB"/>
    <w:rsid w:val="00372714"/>
    <w:rsid w:val="003819AD"/>
    <w:rsid w:val="00381FCE"/>
    <w:rsid w:val="004037B3"/>
    <w:rsid w:val="00407472"/>
    <w:rsid w:val="00431467"/>
    <w:rsid w:val="00461C1C"/>
    <w:rsid w:val="004675A8"/>
    <w:rsid w:val="00473C30"/>
    <w:rsid w:val="004A340F"/>
    <w:rsid w:val="004A4ED7"/>
    <w:rsid w:val="004B6452"/>
    <w:rsid w:val="004E72F1"/>
    <w:rsid w:val="005161ED"/>
    <w:rsid w:val="00517091"/>
    <w:rsid w:val="0052600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2409F"/>
    <w:rsid w:val="008404B8"/>
    <w:rsid w:val="008471EC"/>
    <w:rsid w:val="0084770C"/>
    <w:rsid w:val="0086417F"/>
    <w:rsid w:val="008909A3"/>
    <w:rsid w:val="008D4BA3"/>
    <w:rsid w:val="008F6ABC"/>
    <w:rsid w:val="00904765"/>
    <w:rsid w:val="00920A2E"/>
    <w:rsid w:val="0094712E"/>
    <w:rsid w:val="009656F2"/>
    <w:rsid w:val="009A3150"/>
    <w:rsid w:val="009B45B1"/>
    <w:rsid w:val="009D1AE9"/>
    <w:rsid w:val="009D1C4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91BE7"/>
    <w:rsid w:val="00EA5532"/>
    <w:rsid w:val="00EC6D0C"/>
    <w:rsid w:val="00ED61FD"/>
    <w:rsid w:val="00EF5484"/>
    <w:rsid w:val="00F1103E"/>
    <w:rsid w:val="00F14A71"/>
    <w:rsid w:val="00F15D70"/>
    <w:rsid w:val="00F360BF"/>
    <w:rsid w:val="00F41442"/>
    <w:rsid w:val="00F4253D"/>
    <w:rsid w:val="00F60A0F"/>
    <w:rsid w:val="00F82C72"/>
    <w:rsid w:val="00F83776"/>
    <w:rsid w:val="00F90C90"/>
    <w:rsid w:val="00F90CAC"/>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paragraph" w:styleId="6">
    <w:name w:val="heading 6"/>
    <w:basedOn w:val="a"/>
    <w:next w:val="a"/>
    <w:link w:val="60"/>
    <w:uiPriority w:val="9"/>
    <w:unhideWhenUsed/>
    <w:qFormat/>
    <w:rsid w:val="0001428D"/>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01428D"/>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01428D"/>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01428D"/>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uiPriority w:val="9"/>
    <w:rsid w:val="00D713FC"/>
    <w:rPr>
      <w:rFonts w:ascii="Times New Roman" w:eastAsia="Times New Roman" w:hAnsi="Times New Roman" w:cs="Times New Roman"/>
      <w:sz w:val="28"/>
      <w:szCs w:val="28"/>
      <w:lang w:val="uk-UA" w:eastAsia="ar-SA"/>
    </w:rPr>
  </w:style>
  <w:style w:type="paragraph" w:customStyle="1" w:styleId="71">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2">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0E6C8B"/>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60">
    <w:name w:val="Заголовок 6 Знак"/>
    <w:basedOn w:val="a0"/>
    <w:link w:val="6"/>
    <w:uiPriority w:val="9"/>
    <w:rsid w:val="0001428D"/>
    <w:rPr>
      <w:rFonts w:ascii="Arial" w:eastAsia="Arial" w:hAnsi="Arial" w:cs="Arial"/>
      <w:b/>
      <w:bCs/>
      <w:lang w:val="uk-UA"/>
    </w:rPr>
  </w:style>
  <w:style w:type="character" w:customStyle="1" w:styleId="70">
    <w:name w:val="Заголовок 7 Знак"/>
    <w:basedOn w:val="a0"/>
    <w:link w:val="7"/>
    <w:uiPriority w:val="9"/>
    <w:rsid w:val="0001428D"/>
    <w:rPr>
      <w:rFonts w:ascii="Arial" w:eastAsia="Arial" w:hAnsi="Arial" w:cs="Arial"/>
      <w:b/>
      <w:bCs/>
      <w:i/>
      <w:iCs/>
      <w:lang w:val="uk-UA"/>
    </w:rPr>
  </w:style>
  <w:style w:type="character" w:customStyle="1" w:styleId="80">
    <w:name w:val="Заголовок 8 Знак"/>
    <w:basedOn w:val="a0"/>
    <w:link w:val="8"/>
    <w:uiPriority w:val="9"/>
    <w:rsid w:val="0001428D"/>
    <w:rPr>
      <w:rFonts w:ascii="Arial" w:eastAsia="Arial" w:hAnsi="Arial" w:cs="Arial"/>
      <w:i/>
      <w:iCs/>
      <w:lang w:val="uk-UA"/>
    </w:rPr>
  </w:style>
  <w:style w:type="character" w:customStyle="1" w:styleId="90">
    <w:name w:val="Заголовок 9 Знак"/>
    <w:basedOn w:val="a0"/>
    <w:link w:val="9"/>
    <w:uiPriority w:val="9"/>
    <w:rsid w:val="0001428D"/>
    <w:rPr>
      <w:rFonts w:ascii="Arial" w:eastAsia="Arial" w:hAnsi="Arial" w:cs="Arial"/>
      <w:i/>
      <w:iCs/>
      <w:sz w:val="21"/>
      <w:szCs w:val="21"/>
      <w:lang w:val="uk-UA"/>
    </w:rPr>
  </w:style>
  <w:style w:type="character" w:customStyle="1" w:styleId="Heading1Char">
    <w:name w:val="Heading 1 Char"/>
    <w:basedOn w:val="a0"/>
    <w:uiPriority w:val="9"/>
    <w:rsid w:val="0001428D"/>
    <w:rPr>
      <w:rFonts w:ascii="Arial" w:eastAsia="Arial" w:hAnsi="Arial" w:cs="Arial"/>
      <w:sz w:val="40"/>
      <w:szCs w:val="40"/>
    </w:rPr>
  </w:style>
  <w:style w:type="character" w:customStyle="1" w:styleId="Heading2Char">
    <w:name w:val="Heading 2 Char"/>
    <w:basedOn w:val="a0"/>
    <w:uiPriority w:val="9"/>
    <w:rsid w:val="0001428D"/>
    <w:rPr>
      <w:rFonts w:ascii="Arial" w:eastAsia="Arial" w:hAnsi="Arial" w:cs="Arial"/>
      <w:sz w:val="34"/>
    </w:rPr>
  </w:style>
  <w:style w:type="character" w:customStyle="1" w:styleId="Heading3Char">
    <w:name w:val="Heading 3 Char"/>
    <w:basedOn w:val="a0"/>
    <w:uiPriority w:val="9"/>
    <w:rsid w:val="0001428D"/>
    <w:rPr>
      <w:rFonts w:ascii="Arial" w:eastAsia="Arial" w:hAnsi="Arial" w:cs="Arial"/>
      <w:sz w:val="30"/>
      <w:szCs w:val="30"/>
    </w:rPr>
  </w:style>
  <w:style w:type="character" w:customStyle="1" w:styleId="Heading4Char">
    <w:name w:val="Heading 4 Char"/>
    <w:basedOn w:val="a0"/>
    <w:uiPriority w:val="9"/>
    <w:rsid w:val="0001428D"/>
    <w:rPr>
      <w:rFonts w:ascii="Arial" w:eastAsia="Arial" w:hAnsi="Arial" w:cs="Arial"/>
      <w:b/>
      <w:bCs/>
      <w:sz w:val="26"/>
      <w:szCs w:val="26"/>
    </w:rPr>
  </w:style>
  <w:style w:type="character" w:customStyle="1" w:styleId="Heading5Char">
    <w:name w:val="Heading 5 Char"/>
    <w:basedOn w:val="a0"/>
    <w:uiPriority w:val="9"/>
    <w:rsid w:val="0001428D"/>
    <w:rPr>
      <w:rFonts w:ascii="Arial" w:eastAsia="Arial" w:hAnsi="Arial" w:cs="Arial"/>
      <w:b/>
      <w:bCs/>
      <w:sz w:val="24"/>
      <w:szCs w:val="24"/>
    </w:rPr>
  </w:style>
  <w:style w:type="character" w:customStyle="1" w:styleId="Heading6Char">
    <w:name w:val="Heading 6 Char"/>
    <w:basedOn w:val="a0"/>
    <w:uiPriority w:val="9"/>
    <w:rsid w:val="0001428D"/>
    <w:rPr>
      <w:rFonts w:ascii="Arial" w:eastAsia="Arial" w:hAnsi="Arial" w:cs="Arial"/>
      <w:b/>
      <w:bCs/>
      <w:sz w:val="22"/>
      <w:szCs w:val="22"/>
    </w:rPr>
  </w:style>
  <w:style w:type="character" w:customStyle="1" w:styleId="Heading7Char">
    <w:name w:val="Heading 7 Char"/>
    <w:basedOn w:val="a0"/>
    <w:uiPriority w:val="9"/>
    <w:rsid w:val="0001428D"/>
    <w:rPr>
      <w:rFonts w:ascii="Arial" w:eastAsia="Arial" w:hAnsi="Arial" w:cs="Arial"/>
      <w:b/>
      <w:bCs/>
      <w:i/>
      <w:iCs/>
      <w:sz w:val="22"/>
      <w:szCs w:val="22"/>
    </w:rPr>
  </w:style>
  <w:style w:type="character" w:customStyle="1" w:styleId="Heading8Char">
    <w:name w:val="Heading 8 Char"/>
    <w:basedOn w:val="a0"/>
    <w:uiPriority w:val="9"/>
    <w:rsid w:val="0001428D"/>
    <w:rPr>
      <w:rFonts w:ascii="Arial" w:eastAsia="Arial" w:hAnsi="Arial" w:cs="Arial"/>
      <w:i/>
      <w:iCs/>
      <w:sz w:val="22"/>
      <w:szCs w:val="22"/>
    </w:rPr>
  </w:style>
  <w:style w:type="character" w:customStyle="1" w:styleId="Heading9Char">
    <w:name w:val="Heading 9 Char"/>
    <w:basedOn w:val="a0"/>
    <w:uiPriority w:val="9"/>
    <w:rsid w:val="0001428D"/>
    <w:rPr>
      <w:rFonts w:ascii="Arial" w:eastAsia="Arial" w:hAnsi="Arial" w:cs="Arial"/>
      <w:i/>
      <w:iCs/>
      <w:sz w:val="21"/>
      <w:szCs w:val="21"/>
    </w:rPr>
  </w:style>
  <w:style w:type="character" w:customStyle="1" w:styleId="TitleChar">
    <w:name w:val="Title Char"/>
    <w:basedOn w:val="a0"/>
    <w:uiPriority w:val="10"/>
    <w:rsid w:val="0001428D"/>
    <w:rPr>
      <w:sz w:val="48"/>
      <w:szCs w:val="48"/>
    </w:rPr>
  </w:style>
  <w:style w:type="character" w:customStyle="1" w:styleId="SubtitleChar">
    <w:name w:val="Subtitle Char"/>
    <w:basedOn w:val="a0"/>
    <w:uiPriority w:val="11"/>
    <w:rsid w:val="0001428D"/>
    <w:rPr>
      <w:sz w:val="24"/>
      <w:szCs w:val="24"/>
    </w:rPr>
  </w:style>
  <w:style w:type="character" w:customStyle="1" w:styleId="QuoteChar">
    <w:name w:val="Quote Char"/>
    <w:uiPriority w:val="29"/>
    <w:rsid w:val="0001428D"/>
    <w:rPr>
      <w:i/>
    </w:rPr>
  </w:style>
  <w:style w:type="character" w:customStyle="1" w:styleId="IntenseQuoteChar">
    <w:name w:val="Intense Quote Char"/>
    <w:uiPriority w:val="30"/>
    <w:rsid w:val="0001428D"/>
    <w:rPr>
      <w:i/>
    </w:rPr>
  </w:style>
  <w:style w:type="character" w:customStyle="1" w:styleId="HeaderChar">
    <w:name w:val="Header Char"/>
    <w:basedOn w:val="a0"/>
    <w:uiPriority w:val="99"/>
    <w:rsid w:val="0001428D"/>
  </w:style>
  <w:style w:type="character" w:customStyle="1" w:styleId="CaptionChar">
    <w:name w:val="Caption Char"/>
    <w:uiPriority w:val="99"/>
    <w:rsid w:val="0001428D"/>
  </w:style>
  <w:style w:type="character" w:customStyle="1" w:styleId="FootnoteTextChar">
    <w:name w:val="Footnote Text Char"/>
    <w:uiPriority w:val="99"/>
    <w:rsid w:val="0001428D"/>
    <w:rPr>
      <w:sz w:val="18"/>
    </w:rPr>
  </w:style>
  <w:style w:type="character" w:customStyle="1" w:styleId="EndnoteTextChar">
    <w:name w:val="Endnote Text Char"/>
    <w:uiPriority w:val="99"/>
    <w:rsid w:val="0001428D"/>
    <w:rPr>
      <w:sz w:val="20"/>
    </w:rPr>
  </w:style>
  <w:style w:type="paragraph" w:styleId="af4">
    <w:name w:val="Title"/>
    <w:basedOn w:val="a"/>
    <w:next w:val="a"/>
    <w:link w:val="af5"/>
    <w:uiPriority w:val="10"/>
    <w:qFormat/>
    <w:rsid w:val="0001428D"/>
    <w:pPr>
      <w:spacing w:before="300" w:after="200"/>
      <w:contextualSpacing/>
    </w:pPr>
    <w:rPr>
      <w:sz w:val="48"/>
      <w:szCs w:val="48"/>
    </w:rPr>
  </w:style>
  <w:style w:type="character" w:customStyle="1" w:styleId="af5">
    <w:name w:val="Назва Знак"/>
    <w:basedOn w:val="a0"/>
    <w:link w:val="af4"/>
    <w:uiPriority w:val="10"/>
    <w:rsid w:val="0001428D"/>
    <w:rPr>
      <w:sz w:val="48"/>
      <w:szCs w:val="48"/>
      <w:lang w:val="uk-UA"/>
    </w:rPr>
  </w:style>
  <w:style w:type="paragraph" w:styleId="af6">
    <w:name w:val="Subtitle"/>
    <w:basedOn w:val="a"/>
    <w:next w:val="a"/>
    <w:link w:val="af7"/>
    <w:uiPriority w:val="11"/>
    <w:qFormat/>
    <w:rsid w:val="0001428D"/>
    <w:pPr>
      <w:spacing w:before="200" w:after="200"/>
    </w:pPr>
    <w:rPr>
      <w:sz w:val="24"/>
      <w:szCs w:val="24"/>
    </w:rPr>
  </w:style>
  <w:style w:type="character" w:customStyle="1" w:styleId="af7">
    <w:name w:val="Підзаголовок Знак"/>
    <w:basedOn w:val="a0"/>
    <w:link w:val="af6"/>
    <w:uiPriority w:val="11"/>
    <w:rsid w:val="0001428D"/>
    <w:rPr>
      <w:sz w:val="24"/>
      <w:szCs w:val="24"/>
      <w:lang w:val="uk-UA"/>
    </w:rPr>
  </w:style>
  <w:style w:type="paragraph" w:styleId="af8">
    <w:name w:val="Quote"/>
    <w:basedOn w:val="a"/>
    <w:next w:val="a"/>
    <w:link w:val="af9"/>
    <w:uiPriority w:val="29"/>
    <w:qFormat/>
    <w:rsid w:val="0001428D"/>
    <w:pPr>
      <w:ind w:left="720" w:right="720"/>
    </w:pPr>
    <w:rPr>
      <w:i/>
    </w:rPr>
  </w:style>
  <w:style w:type="character" w:customStyle="1" w:styleId="af9">
    <w:name w:val="Цитата Знак"/>
    <w:basedOn w:val="a0"/>
    <w:link w:val="af8"/>
    <w:uiPriority w:val="29"/>
    <w:rsid w:val="0001428D"/>
    <w:rPr>
      <w:i/>
      <w:lang w:val="uk-UA"/>
    </w:rPr>
  </w:style>
  <w:style w:type="paragraph" w:styleId="afa">
    <w:name w:val="Intense Quote"/>
    <w:basedOn w:val="a"/>
    <w:next w:val="a"/>
    <w:link w:val="afb"/>
    <w:uiPriority w:val="30"/>
    <w:qFormat/>
    <w:rsid w:val="0001428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Насичена цитата Знак"/>
    <w:basedOn w:val="a0"/>
    <w:link w:val="afa"/>
    <w:uiPriority w:val="30"/>
    <w:rsid w:val="0001428D"/>
    <w:rPr>
      <w:i/>
      <w:shd w:val="clear" w:color="auto" w:fill="F2F2F2"/>
      <w:lang w:val="uk-UA"/>
    </w:rPr>
  </w:style>
  <w:style w:type="paragraph" w:styleId="afc">
    <w:name w:val="header"/>
    <w:basedOn w:val="a"/>
    <w:link w:val="afd"/>
    <w:uiPriority w:val="99"/>
    <w:unhideWhenUsed/>
    <w:rsid w:val="0001428D"/>
    <w:pPr>
      <w:tabs>
        <w:tab w:val="center" w:pos="7143"/>
        <w:tab w:val="right" w:pos="14287"/>
      </w:tabs>
      <w:spacing w:after="0" w:line="240" w:lineRule="auto"/>
    </w:pPr>
  </w:style>
  <w:style w:type="character" w:customStyle="1" w:styleId="afd">
    <w:name w:val="Верхній колонтитул Знак"/>
    <w:basedOn w:val="a0"/>
    <w:link w:val="afc"/>
    <w:uiPriority w:val="99"/>
    <w:rsid w:val="0001428D"/>
    <w:rPr>
      <w:lang w:val="uk-UA"/>
    </w:rPr>
  </w:style>
  <w:style w:type="character" w:customStyle="1" w:styleId="FooterChar">
    <w:name w:val="Footer Char"/>
    <w:basedOn w:val="a0"/>
    <w:uiPriority w:val="99"/>
    <w:rsid w:val="0001428D"/>
  </w:style>
  <w:style w:type="paragraph" w:styleId="afe">
    <w:name w:val="caption"/>
    <w:basedOn w:val="a"/>
    <w:next w:val="a"/>
    <w:uiPriority w:val="35"/>
    <w:semiHidden/>
    <w:unhideWhenUsed/>
    <w:qFormat/>
    <w:rsid w:val="0001428D"/>
    <w:pPr>
      <w:spacing w:line="276" w:lineRule="auto"/>
    </w:pPr>
    <w:rPr>
      <w:b/>
      <w:bCs/>
      <w:color w:val="5B9BD5" w:themeColor="accent1"/>
      <w:sz w:val="18"/>
      <w:szCs w:val="18"/>
    </w:rPr>
  </w:style>
  <w:style w:type="table" w:customStyle="1" w:styleId="TableGridLight">
    <w:name w:val="Table Grid Light"/>
    <w:basedOn w:val="a1"/>
    <w:uiPriority w:val="59"/>
    <w:rsid w:val="0001428D"/>
    <w:pPr>
      <w:spacing w:after="0" w:line="240" w:lineRule="auto"/>
    </w:pPr>
    <w:rPr>
      <w:lang w:val="uk-UA"/>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7">
    <w:name w:val="Plain Table 1"/>
    <w:basedOn w:val="a1"/>
    <w:uiPriority w:val="59"/>
    <w:rsid w:val="0001428D"/>
    <w:pPr>
      <w:spacing w:after="0" w:line="240" w:lineRule="auto"/>
    </w:pPr>
    <w:rPr>
      <w:lang w:val="uk-UA"/>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1"/>
    <w:uiPriority w:val="59"/>
    <w:rsid w:val="0001428D"/>
    <w:pPr>
      <w:spacing w:after="0" w:line="240" w:lineRule="auto"/>
    </w:pPr>
    <w:rPr>
      <w:lang w:val="uk-U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01428D"/>
    <w:pPr>
      <w:spacing w:after="0" w:line="240" w:lineRule="auto"/>
    </w:pPr>
    <w:rPr>
      <w:lang w:val="uk-U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rsid w:val="0001428D"/>
    <w:pPr>
      <w:spacing w:after="0" w:line="240" w:lineRule="auto"/>
    </w:pPr>
    <w:rPr>
      <w:lang w:val="uk-U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rsid w:val="0001428D"/>
    <w:pPr>
      <w:spacing w:after="0" w:line="240" w:lineRule="auto"/>
    </w:pPr>
    <w:rPr>
      <w:lang w:val="uk-U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01428D"/>
    <w:pPr>
      <w:spacing w:after="0" w:line="240" w:lineRule="auto"/>
    </w:pPr>
    <w:rPr>
      <w:lang w:val="uk-UA"/>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1428D"/>
    <w:pPr>
      <w:spacing w:after="0" w:line="240" w:lineRule="auto"/>
    </w:pPr>
    <w:rPr>
      <w:lang w:val="uk-UA"/>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1428D"/>
    <w:pPr>
      <w:spacing w:after="0" w:line="240" w:lineRule="auto"/>
    </w:pPr>
    <w:rPr>
      <w:lang w:val="uk-U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1428D"/>
    <w:pPr>
      <w:spacing w:after="0" w:line="240" w:lineRule="auto"/>
    </w:pPr>
    <w:rPr>
      <w:lang w:val="uk-U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1428D"/>
    <w:pPr>
      <w:spacing w:after="0" w:line="240" w:lineRule="auto"/>
    </w:pPr>
    <w:rPr>
      <w:lang w:val="uk-U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1428D"/>
    <w:pPr>
      <w:spacing w:after="0" w:line="240" w:lineRule="auto"/>
    </w:pPr>
    <w:rPr>
      <w:lang w:val="uk-UA"/>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1428D"/>
    <w:pPr>
      <w:spacing w:after="0" w:line="240" w:lineRule="auto"/>
    </w:pPr>
    <w:rPr>
      <w:lang w:val="uk-U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01428D"/>
    <w:pPr>
      <w:spacing w:after="0" w:line="240" w:lineRule="auto"/>
    </w:pPr>
    <w:rPr>
      <w:lang w:val="uk-U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1428D"/>
    <w:pPr>
      <w:spacing w:after="0" w:line="240" w:lineRule="auto"/>
    </w:pPr>
    <w:rPr>
      <w:lang w:val="uk-UA"/>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01428D"/>
    <w:pPr>
      <w:spacing w:after="0" w:line="240" w:lineRule="auto"/>
    </w:pPr>
    <w:rPr>
      <w:lang w:val="uk-U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1428D"/>
    <w:pPr>
      <w:spacing w:after="0" w:line="240" w:lineRule="auto"/>
    </w:pPr>
    <w:rPr>
      <w:lang w:val="uk-U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1428D"/>
    <w:pPr>
      <w:spacing w:after="0" w:line="240" w:lineRule="auto"/>
    </w:pPr>
    <w:rPr>
      <w:lang w:val="uk-U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1428D"/>
    <w:pPr>
      <w:spacing w:after="0" w:line="240" w:lineRule="auto"/>
    </w:pPr>
    <w:rPr>
      <w:lang w:val="uk-UA"/>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01428D"/>
    <w:pPr>
      <w:spacing w:after="0" w:line="240" w:lineRule="auto"/>
    </w:pPr>
    <w:rPr>
      <w:lang w:val="uk-U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01428D"/>
    <w:pPr>
      <w:spacing w:after="0" w:line="240" w:lineRule="auto"/>
    </w:pPr>
    <w:rPr>
      <w:lang w:val="uk-U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1428D"/>
    <w:pPr>
      <w:spacing w:after="0" w:line="240" w:lineRule="auto"/>
    </w:pPr>
    <w:rPr>
      <w:lang w:val="uk-UA"/>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01428D"/>
    <w:pPr>
      <w:spacing w:after="0" w:line="240" w:lineRule="auto"/>
    </w:pPr>
    <w:rPr>
      <w:lang w:val="uk-U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1428D"/>
    <w:pPr>
      <w:spacing w:after="0" w:line="240" w:lineRule="auto"/>
    </w:pPr>
    <w:rPr>
      <w:lang w:val="uk-U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1428D"/>
    <w:pPr>
      <w:spacing w:after="0" w:line="240" w:lineRule="auto"/>
    </w:pPr>
    <w:rPr>
      <w:lang w:val="uk-U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1428D"/>
    <w:pPr>
      <w:spacing w:after="0" w:line="240" w:lineRule="auto"/>
    </w:pPr>
    <w:rPr>
      <w:lang w:val="uk-UA"/>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01428D"/>
    <w:pPr>
      <w:spacing w:after="0" w:line="240" w:lineRule="auto"/>
    </w:pPr>
    <w:rPr>
      <w:lang w:val="uk-U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01428D"/>
    <w:pPr>
      <w:spacing w:after="0" w:line="240" w:lineRule="auto"/>
    </w:pPr>
    <w:rPr>
      <w:lang w:val="uk-U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1428D"/>
    <w:pPr>
      <w:spacing w:after="0" w:line="240" w:lineRule="auto"/>
    </w:pPr>
    <w:rPr>
      <w:lang w:val="uk-UA"/>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01428D"/>
    <w:pPr>
      <w:spacing w:after="0" w:line="240" w:lineRule="auto"/>
    </w:pPr>
    <w:rPr>
      <w:lang w:val="uk-U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1428D"/>
    <w:pPr>
      <w:spacing w:after="0" w:line="240" w:lineRule="auto"/>
    </w:pPr>
    <w:rPr>
      <w:lang w:val="uk-U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1428D"/>
    <w:pPr>
      <w:spacing w:after="0" w:line="240" w:lineRule="auto"/>
    </w:pPr>
    <w:rPr>
      <w:lang w:val="uk-U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1428D"/>
    <w:pPr>
      <w:spacing w:after="0" w:line="240" w:lineRule="auto"/>
    </w:pPr>
    <w:rPr>
      <w:lang w:val="uk-UA"/>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01428D"/>
    <w:pPr>
      <w:spacing w:after="0" w:line="240" w:lineRule="auto"/>
    </w:pPr>
    <w:rPr>
      <w:lang w:val="uk-U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01428D"/>
    <w:pPr>
      <w:spacing w:after="0" w:line="240" w:lineRule="auto"/>
    </w:pPr>
    <w:rPr>
      <w:lang w:val="uk-U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1428D"/>
    <w:pPr>
      <w:spacing w:after="0" w:line="240" w:lineRule="auto"/>
    </w:pPr>
    <w:rPr>
      <w:lang w:val="uk-UA"/>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1428D"/>
    <w:pPr>
      <w:spacing w:after="0" w:line="240" w:lineRule="auto"/>
    </w:pPr>
    <w:rPr>
      <w:lang w:val="uk-U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1428D"/>
    <w:pPr>
      <w:spacing w:after="0" w:line="240" w:lineRule="auto"/>
    </w:pPr>
    <w:rPr>
      <w:lang w:val="uk-U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1428D"/>
    <w:pPr>
      <w:spacing w:after="0" w:line="240" w:lineRule="auto"/>
    </w:pPr>
    <w:rPr>
      <w:lang w:val="uk-U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1428D"/>
    <w:pPr>
      <w:spacing w:after="0" w:line="240" w:lineRule="auto"/>
    </w:pPr>
    <w:rPr>
      <w:lang w:val="uk-UA"/>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1428D"/>
    <w:pPr>
      <w:spacing w:after="0" w:line="240" w:lineRule="auto"/>
    </w:pPr>
    <w:rPr>
      <w:lang w:val="uk-U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01428D"/>
    <w:pPr>
      <w:spacing w:after="0" w:line="240" w:lineRule="auto"/>
    </w:pPr>
    <w:rPr>
      <w:lang w:val="uk-U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1428D"/>
    <w:pPr>
      <w:spacing w:after="0" w:line="240" w:lineRule="auto"/>
    </w:pPr>
    <w:rPr>
      <w:lang w:val="uk-UA"/>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1428D"/>
    <w:pPr>
      <w:spacing w:after="0" w:line="240" w:lineRule="auto"/>
    </w:pPr>
    <w:rPr>
      <w:lang w:val="uk-U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1428D"/>
    <w:pPr>
      <w:spacing w:after="0" w:line="240" w:lineRule="auto"/>
    </w:pPr>
    <w:rPr>
      <w:lang w:val="uk-U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1428D"/>
    <w:pPr>
      <w:spacing w:after="0" w:line="240" w:lineRule="auto"/>
    </w:pPr>
    <w:rPr>
      <w:lang w:val="uk-U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1428D"/>
    <w:pPr>
      <w:spacing w:after="0" w:line="240" w:lineRule="auto"/>
    </w:pPr>
    <w:rPr>
      <w:lang w:val="uk-UA"/>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1428D"/>
    <w:pPr>
      <w:spacing w:after="0" w:line="240" w:lineRule="auto"/>
    </w:pPr>
    <w:rPr>
      <w:lang w:val="uk-U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01428D"/>
    <w:pPr>
      <w:spacing w:after="0" w:line="240" w:lineRule="auto"/>
    </w:pPr>
    <w:rPr>
      <w:lang w:val="uk-U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1428D"/>
    <w:pPr>
      <w:spacing w:after="0" w:line="240" w:lineRule="auto"/>
    </w:pPr>
    <w:rPr>
      <w:lang w:val="uk-UA"/>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01428D"/>
    <w:pPr>
      <w:spacing w:after="0" w:line="240" w:lineRule="auto"/>
    </w:pPr>
    <w:rPr>
      <w:lang w:val="uk-U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1428D"/>
    <w:pPr>
      <w:spacing w:after="0" w:line="240" w:lineRule="auto"/>
    </w:pPr>
    <w:rPr>
      <w:lang w:val="uk-U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1428D"/>
    <w:pPr>
      <w:spacing w:after="0" w:line="240" w:lineRule="auto"/>
    </w:pPr>
    <w:rPr>
      <w:lang w:val="uk-U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1428D"/>
    <w:pPr>
      <w:spacing w:after="0" w:line="240" w:lineRule="auto"/>
    </w:pPr>
    <w:rPr>
      <w:lang w:val="uk-UA"/>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01428D"/>
    <w:pPr>
      <w:spacing w:after="0" w:line="240" w:lineRule="auto"/>
    </w:pPr>
    <w:rPr>
      <w:lang w:val="uk-U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01428D"/>
    <w:pPr>
      <w:spacing w:after="0" w:line="240" w:lineRule="auto"/>
    </w:pPr>
    <w:rPr>
      <w:lang w:val="uk-U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1428D"/>
    <w:pPr>
      <w:spacing w:after="0" w:line="240" w:lineRule="auto"/>
    </w:pPr>
    <w:rPr>
      <w:lang w:val="uk-U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1428D"/>
    <w:pPr>
      <w:spacing w:after="0" w:line="240" w:lineRule="auto"/>
    </w:pPr>
    <w:rPr>
      <w:lang w:val="uk-U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1428D"/>
    <w:pPr>
      <w:spacing w:after="0" w:line="240" w:lineRule="auto"/>
    </w:pPr>
    <w:rPr>
      <w:lang w:val="uk-U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1428D"/>
    <w:pPr>
      <w:spacing w:after="0" w:line="240" w:lineRule="auto"/>
    </w:pPr>
    <w:rPr>
      <w:lang w:val="uk-U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1428D"/>
    <w:pPr>
      <w:spacing w:after="0" w:line="240" w:lineRule="auto"/>
    </w:pPr>
    <w:rPr>
      <w:lang w:val="uk-UA"/>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1428D"/>
    <w:pPr>
      <w:spacing w:after="0" w:line="240" w:lineRule="auto"/>
    </w:pPr>
    <w:rPr>
      <w:lang w:val="uk-U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01428D"/>
    <w:pPr>
      <w:spacing w:after="0" w:line="240" w:lineRule="auto"/>
    </w:pPr>
    <w:rPr>
      <w:lang w:val="uk-U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1428D"/>
    <w:pPr>
      <w:spacing w:after="0" w:line="240" w:lineRule="auto"/>
    </w:pPr>
    <w:rPr>
      <w:lang w:val="uk-UA"/>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01428D"/>
    <w:pPr>
      <w:spacing w:after="0" w:line="240" w:lineRule="auto"/>
    </w:pPr>
    <w:rPr>
      <w:lang w:val="uk-U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1428D"/>
    <w:pPr>
      <w:spacing w:after="0" w:line="240" w:lineRule="auto"/>
    </w:pPr>
    <w:rPr>
      <w:lang w:val="uk-U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1428D"/>
    <w:pPr>
      <w:spacing w:after="0" w:line="240" w:lineRule="auto"/>
    </w:pPr>
    <w:rPr>
      <w:lang w:val="uk-U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1428D"/>
    <w:pPr>
      <w:spacing w:after="0" w:line="240" w:lineRule="auto"/>
    </w:pPr>
    <w:rPr>
      <w:lang w:val="uk-UA"/>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01428D"/>
    <w:pPr>
      <w:spacing w:after="0" w:line="240" w:lineRule="auto"/>
    </w:pPr>
    <w:rPr>
      <w:lang w:val="uk-U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01428D"/>
    <w:pPr>
      <w:spacing w:after="0" w:line="240" w:lineRule="auto"/>
    </w:pPr>
    <w:rPr>
      <w:lang w:val="uk-U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1428D"/>
    <w:pPr>
      <w:spacing w:after="0" w:line="240" w:lineRule="auto"/>
    </w:pPr>
    <w:rPr>
      <w:lang w:val="uk-UA"/>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01428D"/>
    <w:pPr>
      <w:spacing w:after="0" w:line="240" w:lineRule="auto"/>
    </w:pPr>
    <w:rPr>
      <w:lang w:val="uk-U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1428D"/>
    <w:pPr>
      <w:spacing w:after="0" w:line="240" w:lineRule="auto"/>
    </w:pPr>
    <w:rPr>
      <w:lang w:val="uk-U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1428D"/>
    <w:pPr>
      <w:spacing w:after="0" w:line="240" w:lineRule="auto"/>
    </w:pPr>
    <w:rPr>
      <w:lang w:val="uk-U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1428D"/>
    <w:pPr>
      <w:spacing w:after="0" w:line="240" w:lineRule="auto"/>
    </w:pPr>
    <w:rPr>
      <w:lang w:val="uk-UA"/>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01428D"/>
    <w:pPr>
      <w:spacing w:after="0" w:line="240" w:lineRule="auto"/>
    </w:pPr>
    <w:rPr>
      <w:lang w:val="uk-U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01428D"/>
    <w:pPr>
      <w:spacing w:after="0" w:line="240" w:lineRule="auto"/>
    </w:pPr>
    <w:rPr>
      <w:lang w:val="uk-U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1428D"/>
    <w:pPr>
      <w:spacing w:after="0" w:line="240" w:lineRule="auto"/>
    </w:pPr>
    <w:rPr>
      <w:lang w:val="uk-UA"/>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1428D"/>
    <w:pPr>
      <w:spacing w:after="0" w:line="240" w:lineRule="auto"/>
    </w:pPr>
    <w:rPr>
      <w:lang w:val="uk-U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1428D"/>
    <w:pPr>
      <w:spacing w:after="0" w:line="240" w:lineRule="auto"/>
    </w:pPr>
    <w:rPr>
      <w:lang w:val="uk-U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1428D"/>
    <w:pPr>
      <w:spacing w:after="0" w:line="240" w:lineRule="auto"/>
    </w:pPr>
    <w:rPr>
      <w:lang w:val="uk-U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1428D"/>
    <w:pPr>
      <w:spacing w:after="0" w:line="240" w:lineRule="auto"/>
    </w:pPr>
    <w:rPr>
      <w:lang w:val="uk-UA"/>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1428D"/>
    <w:pPr>
      <w:spacing w:after="0" w:line="240" w:lineRule="auto"/>
    </w:pPr>
    <w:rPr>
      <w:lang w:val="uk-U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01428D"/>
    <w:pPr>
      <w:spacing w:after="0" w:line="240" w:lineRule="auto"/>
    </w:pPr>
    <w:rPr>
      <w:lang w:val="uk-U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1428D"/>
    <w:pPr>
      <w:spacing w:after="0" w:line="240" w:lineRule="auto"/>
    </w:pPr>
    <w:rPr>
      <w:lang w:val="uk-UA"/>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1428D"/>
    <w:pPr>
      <w:spacing w:after="0" w:line="240" w:lineRule="auto"/>
    </w:pPr>
    <w:rPr>
      <w:lang w:val="uk-U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1428D"/>
    <w:pPr>
      <w:spacing w:after="0" w:line="240" w:lineRule="auto"/>
    </w:pPr>
    <w:rPr>
      <w:lang w:val="uk-U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1428D"/>
    <w:pPr>
      <w:spacing w:after="0" w:line="240" w:lineRule="auto"/>
    </w:pPr>
    <w:rPr>
      <w:lang w:val="uk-U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1428D"/>
    <w:pPr>
      <w:spacing w:after="0" w:line="240" w:lineRule="auto"/>
    </w:pPr>
    <w:rPr>
      <w:lang w:val="uk-UA"/>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1428D"/>
    <w:pPr>
      <w:spacing w:after="0" w:line="240" w:lineRule="auto"/>
    </w:pPr>
    <w:rPr>
      <w:lang w:val="uk-U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1428D"/>
    <w:pPr>
      <w:spacing w:after="0" w:line="240" w:lineRule="auto"/>
    </w:pPr>
    <w:rPr>
      <w:lang w:val="uk-U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1428D"/>
    <w:pPr>
      <w:spacing w:after="0" w:line="240" w:lineRule="auto"/>
    </w:pPr>
    <w:rPr>
      <w:lang w:val="uk-UA"/>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1428D"/>
    <w:pPr>
      <w:spacing w:after="0" w:line="240" w:lineRule="auto"/>
    </w:pPr>
    <w:rPr>
      <w:lang w:val="uk-U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1428D"/>
    <w:pPr>
      <w:spacing w:after="0" w:line="240" w:lineRule="auto"/>
    </w:pPr>
    <w:rPr>
      <w:lang w:val="uk-U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1428D"/>
    <w:pPr>
      <w:spacing w:after="0" w:line="240" w:lineRule="auto"/>
    </w:pPr>
    <w:rPr>
      <w:lang w:val="uk-U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1428D"/>
    <w:pPr>
      <w:spacing w:after="0" w:line="240" w:lineRule="auto"/>
    </w:pPr>
    <w:rPr>
      <w:lang w:val="uk-UA"/>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1428D"/>
    <w:pPr>
      <w:spacing w:after="0" w:line="240" w:lineRule="auto"/>
    </w:pPr>
    <w:rPr>
      <w:lang w:val="uk-U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
    <w:name w:val="footnote text"/>
    <w:basedOn w:val="a"/>
    <w:link w:val="aff0"/>
    <w:uiPriority w:val="99"/>
    <w:semiHidden/>
    <w:unhideWhenUsed/>
    <w:rsid w:val="0001428D"/>
    <w:pPr>
      <w:spacing w:after="40" w:line="240" w:lineRule="auto"/>
    </w:pPr>
    <w:rPr>
      <w:sz w:val="18"/>
    </w:rPr>
  </w:style>
  <w:style w:type="character" w:customStyle="1" w:styleId="aff0">
    <w:name w:val="Текст виноски Знак"/>
    <w:basedOn w:val="a0"/>
    <w:link w:val="aff"/>
    <w:uiPriority w:val="99"/>
    <w:semiHidden/>
    <w:rsid w:val="0001428D"/>
    <w:rPr>
      <w:sz w:val="18"/>
      <w:lang w:val="uk-UA"/>
    </w:rPr>
  </w:style>
  <w:style w:type="character" w:styleId="aff1">
    <w:name w:val="footnote reference"/>
    <w:basedOn w:val="a0"/>
    <w:uiPriority w:val="99"/>
    <w:unhideWhenUsed/>
    <w:rsid w:val="0001428D"/>
    <w:rPr>
      <w:vertAlign w:val="superscript"/>
    </w:rPr>
  </w:style>
  <w:style w:type="paragraph" w:styleId="aff2">
    <w:name w:val="endnote text"/>
    <w:basedOn w:val="a"/>
    <w:link w:val="aff3"/>
    <w:uiPriority w:val="99"/>
    <w:semiHidden/>
    <w:unhideWhenUsed/>
    <w:rsid w:val="0001428D"/>
    <w:pPr>
      <w:spacing w:after="0" w:line="240" w:lineRule="auto"/>
    </w:pPr>
    <w:rPr>
      <w:sz w:val="20"/>
    </w:rPr>
  </w:style>
  <w:style w:type="character" w:customStyle="1" w:styleId="aff3">
    <w:name w:val="Текст кінцевої виноски Знак"/>
    <w:basedOn w:val="a0"/>
    <w:link w:val="aff2"/>
    <w:uiPriority w:val="99"/>
    <w:semiHidden/>
    <w:rsid w:val="0001428D"/>
    <w:rPr>
      <w:sz w:val="20"/>
      <w:lang w:val="uk-UA"/>
    </w:rPr>
  </w:style>
  <w:style w:type="character" w:styleId="aff4">
    <w:name w:val="endnote reference"/>
    <w:basedOn w:val="a0"/>
    <w:uiPriority w:val="99"/>
    <w:semiHidden/>
    <w:unhideWhenUsed/>
    <w:rsid w:val="0001428D"/>
    <w:rPr>
      <w:vertAlign w:val="superscript"/>
    </w:rPr>
  </w:style>
  <w:style w:type="paragraph" w:styleId="18">
    <w:name w:val="toc 1"/>
    <w:basedOn w:val="a"/>
    <w:next w:val="a"/>
    <w:uiPriority w:val="39"/>
    <w:unhideWhenUsed/>
    <w:rsid w:val="0001428D"/>
    <w:pPr>
      <w:spacing w:after="57"/>
    </w:pPr>
  </w:style>
  <w:style w:type="paragraph" w:styleId="27">
    <w:name w:val="toc 2"/>
    <w:basedOn w:val="a"/>
    <w:next w:val="a"/>
    <w:uiPriority w:val="39"/>
    <w:unhideWhenUsed/>
    <w:rsid w:val="0001428D"/>
    <w:pPr>
      <w:spacing w:after="57"/>
      <w:ind w:left="283"/>
    </w:pPr>
  </w:style>
  <w:style w:type="paragraph" w:styleId="32">
    <w:name w:val="toc 3"/>
    <w:basedOn w:val="a"/>
    <w:next w:val="a"/>
    <w:uiPriority w:val="39"/>
    <w:unhideWhenUsed/>
    <w:rsid w:val="0001428D"/>
    <w:pPr>
      <w:spacing w:after="57"/>
      <w:ind w:left="567"/>
    </w:pPr>
  </w:style>
  <w:style w:type="paragraph" w:styleId="43">
    <w:name w:val="toc 4"/>
    <w:basedOn w:val="a"/>
    <w:next w:val="a"/>
    <w:uiPriority w:val="39"/>
    <w:unhideWhenUsed/>
    <w:rsid w:val="0001428D"/>
    <w:pPr>
      <w:spacing w:after="57"/>
      <w:ind w:left="850"/>
    </w:pPr>
  </w:style>
  <w:style w:type="paragraph" w:styleId="53">
    <w:name w:val="toc 5"/>
    <w:basedOn w:val="a"/>
    <w:next w:val="a"/>
    <w:uiPriority w:val="39"/>
    <w:unhideWhenUsed/>
    <w:rsid w:val="0001428D"/>
    <w:pPr>
      <w:spacing w:after="57"/>
      <w:ind w:left="1134"/>
    </w:pPr>
  </w:style>
  <w:style w:type="paragraph" w:styleId="61">
    <w:name w:val="toc 6"/>
    <w:basedOn w:val="a"/>
    <w:next w:val="a"/>
    <w:uiPriority w:val="39"/>
    <w:unhideWhenUsed/>
    <w:rsid w:val="0001428D"/>
    <w:pPr>
      <w:spacing w:after="57"/>
      <w:ind w:left="1417"/>
    </w:pPr>
  </w:style>
  <w:style w:type="paragraph" w:styleId="73">
    <w:name w:val="toc 7"/>
    <w:basedOn w:val="a"/>
    <w:next w:val="a"/>
    <w:uiPriority w:val="39"/>
    <w:unhideWhenUsed/>
    <w:rsid w:val="0001428D"/>
    <w:pPr>
      <w:spacing w:after="57"/>
      <w:ind w:left="1701"/>
    </w:pPr>
  </w:style>
  <w:style w:type="paragraph" w:styleId="82">
    <w:name w:val="toc 8"/>
    <w:basedOn w:val="a"/>
    <w:next w:val="a"/>
    <w:uiPriority w:val="39"/>
    <w:unhideWhenUsed/>
    <w:rsid w:val="0001428D"/>
    <w:pPr>
      <w:spacing w:after="57"/>
      <w:ind w:left="1984"/>
    </w:pPr>
  </w:style>
  <w:style w:type="paragraph" w:styleId="91">
    <w:name w:val="toc 9"/>
    <w:basedOn w:val="a"/>
    <w:next w:val="a"/>
    <w:uiPriority w:val="39"/>
    <w:unhideWhenUsed/>
    <w:rsid w:val="0001428D"/>
    <w:pPr>
      <w:spacing w:after="57"/>
      <w:ind w:left="2268"/>
    </w:pPr>
  </w:style>
  <w:style w:type="paragraph" w:styleId="aff5">
    <w:name w:val="TOC Heading"/>
    <w:uiPriority w:val="39"/>
    <w:unhideWhenUsed/>
    <w:rsid w:val="0001428D"/>
    <w:rPr>
      <w:lang w:val="uk-UA"/>
    </w:rPr>
  </w:style>
  <w:style w:type="paragraph" w:styleId="aff6">
    <w:name w:val="table of figures"/>
    <w:basedOn w:val="a"/>
    <w:next w:val="a"/>
    <w:uiPriority w:val="99"/>
    <w:unhideWhenUsed/>
    <w:rsid w:val="0001428D"/>
    <w:pPr>
      <w:spacing w:after="0"/>
    </w:pPr>
  </w:style>
  <w:style w:type="paragraph" w:customStyle="1" w:styleId="TableParagraph">
    <w:name w:val="Table Paragraph"/>
    <w:basedOn w:val="a"/>
    <w:uiPriority w:val="1"/>
    <w:qFormat/>
    <w:rsid w:val="0001428D"/>
    <w:pPr>
      <w:widowControl w:val="0"/>
      <w:spacing w:after="0" w:line="240" w:lineRule="auto"/>
    </w:pPr>
    <w:rPr>
      <w:rFonts w:ascii="Times New Roman" w:eastAsia="Times New Roman" w:hAnsi="Times New Roman" w:cs="Times New Roman"/>
    </w:rPr>
  </w:style>
  <w:style w:type="table" w:customStyle="1" w:styleId="TableNormal1">
    <w:name w:val="Table Normal1"/>
    <w:uiPriority w:val="2"/>
    <w:qFormat/>
    <w:rsid w:val="0001428D"/>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numbering" w:customStyle="1" w:styleId="19">
    <w:name w:val="Немає списку1"/>
    <w:next w:val="a2"/>
    <w:uiPriority w:val="99"/>
    <w:semiHidden/>
    <w:unhideWhenUsed/>
    <w:rsid w:val="0001428D"/>
  </w:style>
  <w:style w:type="paragraph" w:styleId="aff7">
    <w:name w:val="Body Text Indent"/>
    <w:basedOn w:val="a"/>
    <w:link w:val="aff8"/>
    <w:rsid w:val="0001428D"/>
    <w:pPr>
      <w:autoSpaceDE w:val="0"/>
      <w:autoSpaceDN w:val="0"/>
      <w:adjustRightInd w:val="0"/>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aff8">
    <w:name w:val="Основний текст з відступом Знак"/>
    <w:basedOn w:val="a0"/>
    <w:link w:val="aff7"/>
    <w:rsid w:val="0001428D"/>
    <w:rPr>
      <w:rFonts w:ascii="Times New Roman" w:eastAsia="Times New Roman" w:hAnsi="Times New Roman" w:cs="Times New Roman"/>
      <w:sz w:val="24"/>
      <w:szCs w:val="20"/>
      <w:lang w:eastAsia="ru-RU"/>
    </w:rPr>
  </w:style>
  <w:style w:type="paragraph" w:styleId="aff9">
    <w:name w:val="Body Text"/>
    <w:basedOn w:val="a"/>
    <w:link w:val="affa"/>
    <w:rsid w:val="0001428D"/>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fa">
    <w:name w:val="Основний текст Знак"/>
    <w:basedOn w:val="a0"/>
    <w:link w:val="aff9"/>
    <w:rsid w:val="0001428D"/>
    <w:rPr>
      <w:rFonts w:ascii="Times New Roman" w:eastAsia="Times New Roman" w:hAnsi="Times New Roman" w:cs="Times New Roman"/>
      <w:sz w:val="20"/>
      <w:szCs w:val="20"/>
      <w:lang w:eastAsia="ru-RU"/>
    </w:rPr>
  </w:style>
  <w:style w:type="character" w:styleId="affb">
    <w:name w:val="annotation reference"/>
    <w:basedOn w:val="a0"/>
    <w:uiPriority w:val="99"/>
    <w:semiHidden/>
    <w:unhideWhenUsed/>
    <w:rsid w:val="0001428D"/>
    <w:rPr>
      <w:sz w:val="16"/>
      <w:szCs w:val="16"/>
    </w:rPr>
  </w:style>
  <w:style w:type="paragraph" w:styleId="affc">
    <w:name w:val="annotation subject"/>
    <w:basedOn w:val="af1"/>
    <w:next w:val="af1"/>
    <w:link w:val="affd"/>
    <w:uiPriority w:val="99"/>
    <w:semiHidden/>
    <w:unhideWhenUsed/>
    <w:rsid w:val="0001428D"/>
    <w:rPr>
      <w:b/>
      <w:bCs/>
    </w:rPr>
  </w:style>
  <w:style w:type="character" w:customStyle="1" w:styleId="affd">
    <w:name w:val="Тема примітки Знак"/>
    <w:basedOn w:val="af2"/>
    <w:link w:val="affc"/>
    <w:uiPriority w:val="99"/>
    <w:semiHidden/>
    <w:rsid w:val="0001428D"/>
    <w:rPr>
      <w:rFonts w:ascii="Times New Roman" w:eastAsia="Times New Roman" w:hAnsi="Times New Roman" w:cs="Times New Roman"/>
      <w:b/>
      <w:bCs/>
      <w:sz w:val="20"/>
      <w:szCs w:val="20"/>
      <w:lang w:eastAsia="ru-RU"/>
    </w:rPr>
  </w:style>
  <w:style w:type="character" w:customStyle="1" w:styleId="1a">
    <w:name w:val="Неразрешенное упоминание1"/>
    <w:basedOn w:val="a0"/>
    <w:uiPriority w:val="99"/>
    <w:semiHidden/>
    <w:unhideWhenUsed/>
    <w:rsid w:val="0001428D"/>
    <w:rPr>
      <w:color w:val="605E5C"/>
      <w:shd w:val="clear" w:color="auto" w:fill="E1DFDD"/>
    </w:rPr>
  </w:style>
  <w:style w:type="table" w:customStyle="1" w:styleId="28">
    <w:name w:val="Сітка таблиці2"/>
    <w:basedOn w:val="a1"/>
    <w:next w:val="a5"/>
    <w:uiPriority w:val="39"/>
    <w:rsid w:val="00014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xt">
    <w:name w:val="tbl-txt"/>
    <w:basedOn w:val="a"/>
    <w:rsid w:val="000142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b">
    <w:name w:val="Переглянуте гіперпосилання1"/>
    <w:basedOn w:val="a0"/>
    <w:uiPriority w:val="99"/>
    <w:semiHidden/>
    <w:unhideWhenUsed/>
    <w:rsid w:val="0001428D"/>
    <w:rPr>
      <w:color w:val="954F72"/>
      <w:u w:val="single"/>
    </w:rPr>
  </w:style>
  <w:style w:type="paragraph" w:customStyle="1" w:styleId="msonormal0">
    <w:name w:val="msonormal"/>
    <w:basedOn w:val="a"/>
    <w:rsid w:val="000142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3">
    <w:name w:val="xl63"/>
    <w:basedOn w:val="a"/>
    <w:rsid w:val="0001428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0142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01428D"/>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6">
    <w:name w:val="xl66"/>
    <w:basedOn w:val="a"/>
    <w:rsid w:val="0001428D"/>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8">
    <w:name w:val="xl68"/>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9">
    <w:name w:val="xl69"/>
    <w:basedOn w:val="a"/>
    <w:rsid w:val="0001428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0">
    <w:name w:val="xl70"/>
    <w:basedOn w:val="a"/>
    <w:rsid w:val="0001428D"/>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1">
    <w:name w:val="xl71"/>
    <w:basedOn w:val="a"/>
    <w:rsid w:val="0001428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2">
    <w:name w:val="xl72"/>
    <w:basedOn w:val="a"/>
    <w:rsid w:val="0001428D"/>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
    <w:rsid w:val="0001428D"/>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4">
    <w:name w:val="xl74"/>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5">
    <w:name w:val="xl75"/>
    <w:basedOn w:val="a"/>
    <w:rsid w:val="0001428D"/>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6">
    <w:name w:val="xl76"/>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7">
    <w:name w:val="xl77"/>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8">
    <w:name w:val="xl78"/>
    <w:basedOn w:val="a"/>
    <w:rsid w:val="0001428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9">
    <w:name w:val="xl79"/>
    <w:basedOn w:val="a"/>
    <w:rsid w:val="0001428D"/>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80">
    <w:name w:val="xl80"/>
    <w:basedOn w:val="a"/>
    <w:rsid w:val="0001428D"/>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81">
    <w:name w:val="xl81"/>
    <w:basedOn w:val="a"/>
    <w:rsid w:val="0001428D"/>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4">
    <w:name w:val="xl84"/>
    <w:basedOn w:val="a"/>
    <w:rsid w:val="0001428D"/>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5">
    <w:name w:val="xl85"/>
    <w:basedOn w:val="a"/>
    <w:rsid w:val="0001428D"/>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6">
    <w:name w:val="xl86"/>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7">
    <w:name w:val="xl87"/>
    <w:basedOn w:val="a"/>
    <w:rsid w:val="0001428D"/>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8">
    <w:name w:val="xl88"/>
    <w:basedOn w:val="a"/>
    <w:rsid w:val="0001428D"/>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9">
    <w:name w:val="xl89"/>
    <w:basedOn w:val="a"/>
    <w:rsid w:val="0001428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0">
    <w:name w:val="xl90"/>
    <w:basedOn w:val="a"/>
    <w:rsid w:val="0001428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1">
    <w:name w:val="xl91"/>
    <w:basedOn w:val="a"/>
    <w:rsid w:val="000142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2">
    <w:name w:val="xl92"/>
    <w:basedOn w:val="a"/>
    <w:rsid w:val="000142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3">
    <w:name w:val="xl93"/>
    <w:basedOn w:val="a"/>
    <w:rsid w:val="0001428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
    <w:rsid w:val="0001428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
    <w:rsid w:val="0001428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01428D"/>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7">
    <w:name w:val="xl97"/>
    <w:basedOn w:val="a"/>
    <w:rsid w:val="0001428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8">
    <w:name w:val="xl98"/>
    <w:basedOn w:val="a"/>
    <w:rsid w:val="0001428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99">
    <w:name w:val="xl99"/>
    <w:basedOn w:val="a"/>
    <w:rsid w:val="0001428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00">
    <w:name w:val="xl100"/>
    <w:basedOn w:val="a"/>
    <w:rsid w:val="000142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1">
    <w:name w:val="xl101"/>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2">
    <w:name w:val="xl102"/>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3">
    <w:name w:val="xl103"/>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4">
    <w:name w:val="xl104"/>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5">
    <w:name w:val="xl105"/>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6">
    <w:name w:val="xl106"/>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7">
    <w:name w:val="xl107"/>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8">
    <w:name w:val="xl108"/>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9">
    <w:name w:val="xl109"/>
    <w:basedOn w:val="a"/>
    <w:rsid w:val="0001428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01428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01428D"/>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2">
    <w:name w:val="xl112"/>
    <w:basedOn w:val="a"/>
    <w:rsid w:val="0001428D"/>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3">
    <w:name w:val="xl113"/>
    <w:basedOn w:val="a"/>
    <w:rsid w:val="0001428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4">
    <w:name w:val="xl114"/>
    <w:basedOn w:val="a"/>
    <w:rsid w:val="0001428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5">
    <w:name w:val="xl115"/>
    <w:basedOn w:val="a"/>
    <w:rsid w:val="0001428D"/>
    <w:pP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eastAsia="uk-UA"/>
    </w:rPr>
  </w:style>
  <w:style w:type="paragraph" w:customStyle="1" w:styleId="xl116">
    <w:name w:val="xl116"/>
    <w:basedOn w:val="a"/>
    <w:rsid w:val="0001428D"/>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character" w:styleId="affe">
    <w:name w:val="FollowedHyperlink"/>
    <w:basedOn w:val="a0"/>
    <w:uiPriority w:val="99"/>
    <w:semiHidden/>
    <w:unhideWhenUsed/>
    <w:rsid w:val="000142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828</Words>
  <Characters>5634</Characters>
  <Application>Microsoft Office Word</Application>
  <DocSecurity>0</DocSecurity>
  <Lines>170</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2026-03-03T08:47:00Z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