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050034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819A6" w:rsidRPr="00E819A6">
        <w:rPr>
          <w:b w:val="0"/>
          <w:bCs w:val="0"/>
          <w:sz w:val="24"/>
          <w:szCs w:val="24"/>
        </w:rPr>
        <w:t>Послуги з проведення гідродинамічної промивки зовнішньої каналізаційної мережі за кодом ДК 021:2015 90470000-2 «Послуги з чищення каналізаційних колекторів»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D31FDC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0227B4">
        <w:rPr>
          <w:rFonts w:ascii="Times New Roman" w:hAnsi="Times New Roman" w:cs="Times New Roman"/>
          <w:sz w:val="24"/>
          <w:szCs w:val="24"/>
        </w:rPr>
        <w:t>4</w:t>
      </w:r>
      <w:r w:rsidR="001944C8">
        <w:rPr>
          <w:rFonts w:ascii="Times New Roman" w:hAnsi="Times New Roman" w:cs="Times New Roman"/>
          <w:sz w:val="24"/>
          <w:szCs w:val="24"/>
        </w:rPr>
        <w:t>-</w:t>
      </w:r>
      <w:r w:rsidR="000227B4">
        <w:rPr>
          <w:rFonts w:ascii="Times New Roman" w:hAnsi="Times New Roman" w:cs="Times New Roman"/>
          <w:sz w:val="24"/>
          <w:szCs w:val="24"/>
        </w:rPr>
        <w:t>13</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0227B4">
        <w:rPr>
          <w:rFonts w:ascii="Times New Roman" w:hAnsi="Times New Roman" w:cs="Times New Roman"/>
          <w:sz w:val="24"/>
          <w:szCs w:val="24"/>
        </w:rPr>
        <w:t>1658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A6EB5F0"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819A6" w:rsidRPr="00E819A6">
        <w:rPr>
          <w:b w:val="0"/>
          <w:bCs w:val="0"/>
          <w:sz w:val="24"/>
          <w:szCs w:val="24"/>
        </w:rPr>
        <w:t>Послуги з проведення гідродинамічної промивки зовнішньої каналізаційної мережі за кодом ДК 021:2015 90470000-2 «Послуги з чищення каналізаційних колекторів»</w:t>
      </w:r>
    </w:p>
    <w:p w14:paraId="170C6B3A" w14:textId="77777777" w:rsidR="00E819A6" w:rsidRPr="000227B4" w:rsidRDefault="00E819A6" w:rsidP="000227B4">
      <w:pPr>
        <w:spacing w:after="0" w:line="240" w:lineRule="auto"/>
        <w:ind w:firstLine="357"/>
        <w:jc w:val="center"/>
        <w:rPr>
          <w:rFonts w:ascii="Times New Roman" w:hAnsi="Times New Roman" w:cs="Times New Roman"/>
          <w:b/>
          <w:color w:val="000000"/>
          <w:sz w:val="24"/>
          <w:szCs w:val="24"/>
        </w:rPr>
      </w:pPr>
    </w:p>
    <w:p w14:paraId="62784D0F" w14:textId="77777777" w:rsidR="000227B4" w:rsidRPr="000227B4" w:rsidRDefault="000227B4" w:rsidP="000227B4">
      <w:pPr>
        <w:spacing w:line="240" w:lineRule="auto"/>
        <w:ind w:firstLine="357"/>
        <w:jc w:val="center"/>
        <w:rPr>
          <w:rFonts w:ascii="Times New Roman" w:hAnsi="Times New Roman" w:cs="Times New Roman"/>
          <w:b/>
          <w:color w:val="000000"/>
          <w:sz w:val="24"/>
          <w:szCs w:val="24"/>
        </w:rPr>
      </w:pPr>
      <w:r w:rsidRPr="000227B4">
        <w:rPr>
          <w:rFonts w:ascii="Times New Roman" w:hAnsi="Times New Roman" w:cs="Times New Roman"/>
          <w:b/>
          <w:color w:val="000000"/>
          <w:sz w:val="24"/>
          <w:szCs w:val="24"/>
        </w:rPr>
        <w:t>ТЕХНІЧНІ ВИМОГИ</w:t>
      </w:r>
    </w:p>
    <w:p w14:paraId="3C3113DD" w14:textId="77777777" w:rsidR="000227B4" w:rsidRPr="000227B4" w:rsidRDefault="000227B4" w:rsidP="000227B4">
      <w:pPr>
        <w:tabs>
          <w:tab w:val="left" w:pos="709"/>
        </w:tabs>
        <w:spacing w:before="120" w:after="120" w:line="240" w:lineRule="auto"/>
        <w:contextualSpacing/>
        <w:jc w:val="both"/>
        <w:rPr>
          <w:rFonts w:ascii="Times New Roman" w:hAnsi="Times New Roman" w:cs="Times New Roman"/>
          <w:color w:val="000000"/>
          <w:sz w:val="24"/>
          <w:szCs w:val="24"/>
          <w:lang w:eastAsia="uk-UA"/>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0227B4" w:rsidRPr="000227B4" w14:paraId="48EA986B" w14:textId="77777777" w:rsidTr="001C0131">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41D3CFD7"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75D93AAD"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29ACFB4E"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C31ADEF"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Кількість</w:t>
            </w:r>
          </w:p>
        </w:tc>
      </w:tr>
      <w:tr w:rsidR="000227B4" w:rsidRPr="000227B4" w14:paraId="71E7EA40" w14:textId="77777777" w:rsidTr="001C0131">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AE61E9B"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19310311" w14:textId="77777777" w:rsidR="000227B4" w:rsidRPr="000227B4" w:rsidRDefault="000227B4" w:rsidP="000227B4">
            <w:pPr>
              <w:spacing w:line="240" w:lineRule="auto"/>
              <w:jc w:val="both"/>
              <w:rPr>
                <w:rFonts w:ascii="Times New Roman" w:hAnsi="Times New Roman" w:cs="Times New Roman"/>
                <w:sz w:val="24"/>
                <w:szCs w:val="24"/>
              </w:rPr>
            </w:pPr>
            <w:r w:rsidRPr="000227B4">
              <w:rPr>
                <w:rFonts w:ascii="Times New Roman" w:hAnsi="Times New Roman" w:cs="Times New Roman"/>
                <w:b/>
                <w:bCs/>
                <w:spacing w:val="1"/>
                <w:sz w:val="24"/>
                <w:szCs w:val="24"/>
              </w:rPr>
              <w:t xml:space="preserve">Основна послуга з промивки зовнішньої каналізаційної мережі за </w:t>
            </w:r>
            <w:proofErr w:type="spellStart"/>
            <w:r w:rsidRPr="000227B4">
              <w:rPr>
                <w:rFonts w:ascii="Times New Roman" w:hAnsi="Times New Roman" w:cs="Times New Roman"/>
                <w:b/>
                <w:bCs/>
                <w:spacing w:val="1"/>
                <w:sz w:val="24"/>
                <w:szCs w:val="24"/>
              </w:rPr>
              <w:t>адресою</w:t>
            </w:r>
            <w:proofErr w:type="spellEnd"/>
            <w:r w:rsidRPr="000227B4">
              <w:rPr>
                <w:rFonts w:ascii="Times New Roman" w:hAnsi="Times New Roman" w:cs="Times New Roman"/>
                <w:b/>
                <w:bCs/>
                <w:spacing w:val="1"/>
                <w:sz w:val="24"/>
                <w:szCs w:val="24"/>
              </w:rPr>
              <w:t xml:space="preserve"> м. Київ, вул. Волинська,26.</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084F663E" w14:textId="77777777" w:rsidR="000227B4" w:rsidRPr="000227B4" w:rsidRDefault="000227B4" w:rsidP="000227B4">
            <w:pPr>
              <w:spacing w:line="240" w:lineRule="auto"/>
              <w:jc w:val="center"/>
              <w:rPr>
                <w:rFonts w:ascii="Times New Roman" w:hAnsi="Times New Roman" w:cs="Times New Roman"/>
                <w:b/>
                <w:bCs/>
                <w:sz w:val="24"/>
                <w:szCs w:val="24"/>
              </w:rPr>
            </w:pPr>
            <w:r w:rsidRPr="000227B4">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911FB70" w14:textId="77777777" w:rsidR="000227B4" w:rsidRPr="000227B4" w:rsidRDefault="000227B4" w:rsidP="000227B4">
            <w:pPr>
              <w:spacing w:line="240" w:lineRule="auto"/>
              <w:jc w:val="center"/>
              <w:rPr>
                <w:rFonts w:ascii="Times New Roman" w:hAnsi="Times New Roman" w:cs="Times New Roman"/>
                <w:b/>
                <w:bCs/>
                <w:sz w:val="24"/>
                <w:szCs w:val="24"/>
              </w:rPr>
            </w:pPr>
            <w:r w:rsidRPr="000227B4">
              <w:rPr>
                <w:rFonts w:ascii="Times New Roman" w:hAnsi="Times New Roman" w:cs="Times New Roman"/>
                <w:b/>
                <w:bCs/>
                <w:sz w:val="24"/>
                <w:szCs w:val="24"/>
              </w:rPr>
              <w:t>1</w:t>
            </w:r>
          </w:p>
        </w:tc>
      </w:tr>
      <w:tr w:rsidR="000227B4" w:rsidRPr="000227B4" w14:paraId="136C5230" w14:textId="77777777" w:rsidTr="001C0131">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69128F09"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2</w:t>
            </w:r>
          </w:p>
        </w:tc>
        <w:tc>
          <w:tcPr>
            <w:tcW w:w="6361" w:type="dxa"/>
            <w:tcBorders>
              <w:top w:val="single" w:sz="4" w:space="0" w:color="000000"/>
              <w:left w:val="single" w:sz="4" w:space="0" w:color="000000"/>
              <w:bottom w:val="single" w:sz="4" w:space="0" w:color="000000"/>
              <w:right w:val="single" w:sz="4" w:space="0" w:color="000000"/>
            </w:tcBorders>
            <w:vAlign w:val="center"/>
          </w:tcPr>
          <w:p w14:paraId="08063ACB" w14:textId="77777777" w:rsidR="000227B4" w:rsidRPr="000227B4" w:rsidRDefault="000227B4" w:rsidP="000227B4">
            <w:pPr>
              <w:spacing w:line="240" w:lineRule="auto"/>
              <w:jc w:val="both"/>
              <w:rPr>
                <w:rFonts w:ascii="Times New Roman" w:hAnsi="Times New Roman" w:cs="Times New Roman"/>
                <w:b/>
                <w:sz w:val="24"/>
                <w:szCs w:val="24"/>
              </w:rPr>
            </w:pPr>
            <w:r w:rsidRPr="000227B4">
              <w:rPr>
                <w:rFonts w:ascii="Times New Roman" w:hAnsi="Times New Roman" w:cs="Times New Roman"/>
                <w:b/>
                <w:bCs/>
                <w:spacing w:val="1"/>
                <w:sz w:val="24"/>
                <w:szCs w:val="24"/>
              </w:rPr>
              <w:t xml:space="preserve">Основна послуга з промивки зовнішньої каналізаційної мережі за </w:t>
            </w:r>
            <w:proofErr w:type="spellStart"/>
            <w:r w:rsidRPr="000227B4">
              <w:rPr>
                <w:rFonts w:ascii="Times New Roman" w:hAnsi="Times New Roman" w:cs="Times New Roman"/>
                <w:b/>
                <w:bCs/>
                <w:spacing w:val="1"/>
                <w:sz w:val="24"/>
                <w:szCs w:val="24"/>
              </w:rPr>
              <w:t>адресою</w:t>
            </w:r>
            <w:proofErr w:type="spellEnd"/>
            <w:r w:rsidRPr="000227B4">
              <w:rPr>
                <w:rFonts w:ascii="Times New Roman" w:hAnsi="Times New Roman" w:cs="Times New Roman"/>
                <w:b/>
                <w:bCs/>
                <w:spacing w:val="1"/>
                <w:sz w:val="24"/>
                <w:szCs w:val="24"/>
              </w:rPr>
              <w:t xml:space="preserve"> м. Київ, вул. Володимира Сікевича,28.</w:t>
            </w:r>
          </w:p>
        </w:tc>
        <w:tc>
          <w:tcPr>
            <w:tcW w:w="1254" w:type="dxa"/>
            <w:tcBorders>
              <w:top w:val="single" w:sz="4" w:space="0" w:color="000000"/>
              <w:left w:val="single" w:sz="4" w:space="0" w:color="000000"/>
              <w:bottom w:val="single" w:sz="4" w:space="0" w:color="000000"/>
              <w:right w:val="single" w:sz="4" w:space="0" w:color="000000"/>
            </w:tcBorders>
            <w:vAlign w:val="center"/>
          </w:tcPr>
          <w:p w14:paraId="720A2E26" w14:textId="77777777" w:rsidR="000227B4" w:rsidRPr="000227B4" w:rsidRDefault="000227B4" w:rsidP="000227B4">
            <w:pPr>
              <w:spacing w:line="240" w:lineRule="auto"/>
              <w:jc w:val="center"/>
              <w:rPr>
                <w:rFonts w:ascii="Times New Roman" w:hAnsi="Times New Roman" w:cs="Times New Roman"/>
                <w:b/>
                <w:bCs/>
                <w:sz w:val="24"/>
                <w:szCs w:val="24"/>
              </w:rPr>
            </w:pPr>
            <w:r w:rsidRPr="000227B4">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0B994EAF" w14:textId="77777777" w:rsidR="000227B4" w:rsidRPr="000227B4" w:rsidRDefault="000227B4" w:rsidP="000227B4">
            <w:pPr>
              <w:spacing w:line="240" w:lineRule="auto"/>
              <w:jc w:val="center"/>
              <w:rPr>
                <w:rFonts w:ascii="Times New Roman" w:hAnsi="Times New Roman" w:cs="Times New Roman"/>
                <w:b/>
                <w:bCs/>
                <w:sz w:val="24"/>
                <w:szCs w:val="24"/>
              </w:rPr>
            </w:pPr>
            <w:r w:rsidRPr="000227B4">
              <w:rPr>
                <w:rFonts w:ascii="Times New Roman" w:hAnsi="Times New Roman" w:cs="Times New Roman"/>
                <w:b/>
                <w:bCs/>
                <w:sz w:val="24"/>
                <w:szCs w:val="24"/>
              </w:rPr>
              <w:t>1</w:t>
            </w:r>
          </w:p>
        </w:tc>
      </w:tr>
      <w:tr w:rsidR="000227B4" w:rsidRPr="000227B4" w14:paraId="5A5A5F24" w14:textId="77777777" w:rsidTr="001C0131">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3D99C145" w14:textId="77777777" w:rsidR="000227B4" w:rsidRPr="000227B4" w:rsidRDefault="000227B4" w:rsidP="000227B4">
            <w:pPr>
              <w:spacing w:line="240" w:lineRule="auto"/>
              <w:jc w:val="center"/>
              <w:rPr>
                <w:rFonts w:ascii="Times New Roman" w:hAnsi="Times New Roman" w:cs="Times New Roman"/>
                <w:sz w:val="24"/>
                <w:szCs w:val="24"/>
              </w:rPr>
            </w:pPr>
            <w:r w:rsidRPr="000227B4">
              <w:rPr>
                <w:rFonts w:ascii="Times New Roman" w:hAnsi="Times New Roman" w:cs="Times New Roman"/>
                <w:b/>
                <w:bCs/>
                <w:sz w:val="24"/>
                <w:szCs w:val="24"/>
              </w:rPr>
              <w:t>3</w:t>
            </w:r>
          </w:p>
        </w:tc>
        <w:tc>
          <w:tcPr>
            <w:tcW w:w="6361" w:type="dxa"/>
            <w:tcBorders>
              <w:top w:val="single" w:sz="4" w:space="0" w:color="000000"/>
              <w:left w:val="single" w:sz="4" w:space="0" w:color="000000"/>
              <w:bottom w:val="single" w:sz="4" w:space="0" w:color="000000"/>
              <w:right w:val="single" w:sz="4" w:space="0" w:color="000000"/>
            </w:tcBorders>
            <w:vAlign w:val="center"/>
          </w:tcPr>
          <w:p w14:paraId="4E9858FF" w14:textId="77777777" w:rsidR="000227B4" w:rsidRPr="000227B4" w:rsidRDefault="000227B4" w:rsidP="000227B4">
            <w:pPr>
              <w:spacing w:line="240" w:lineRule="auto"/>
              <w:jc w:val="both"/>
              <w:rPr>
                <w:rFonts w:ascii="Times New Roman" w:hAnsi="Times New Roman" w:cs="Times New Roman"/>
                <w:b/>
                <w:bCs/>
                <w:spacing w:val="1"/>
                <w:sz w:val="24"/>
                <w:szCs w:val="24"/>
              </w:rPr>
            </w:pPr>
            <w:r w:rsidRPr="000227B4">
              <w:rPr>
                <w:rFonts w:ascii="Times New Roman" w:hAnsi="Times New Roman" w:cs="Times New Roman"/>
                <w:b/>
                <w:bCs/>
                <w:spacing w:val="1"/>
                <w:sz w:val="24"/>
                <w:szCs w:val="24"/>
              </w:rPr>
              <w:t xml:space="preserve">Аварійна послуга з промивки зовнішньої каналізаційної мережі за </w:t>
            </w:r>
            <w:proofErr w:type="spellStart"/>
            <w:r w:rsidRPr="000227B4">
              <w:rPr>
                <w:rFonts w:ascii="Times New Roman" w:hAnsi="Times New Roman" w:cs="Times New Roman"/>
                <w:b/>
                <w:bCs/>
                <w:spacing w:val="1"/>
                <w:sz w:val="24"/>
                <w:szCs w:val="24"/>
              </w:rPr>
              <w:t>адресою</w:t>
            </w:r>
            <w:proofErr w:type="spellEnd"/>
            <w:r w:rsidRPr="000227B4">
              <w:rPr>
                <w:rFonts w:ascii="Times New Roman" w:hAnsi="Times New Roman" w:cs="Times New Roman"/>
                <w:b/>
                <w:bCs/>
                <w:spacing w:val="1"/>
                <w:sz w:val="24"/>
                <w:szCs w:val="24"/>
              </w:rPr>
              <w:t xml:space="preserve"> м. Київ, вул. Волинська,26.</w:t>
            </w:r>
          </w:p>
        </w:tc>
        <w:tc>
          <w:tcPr>
            <w:tcW w:w="1254" w:type="dxa"/>
            <w:tcBorders>
              <w:top w:val="single" w:sz="4" w:space="0" w:color="000000"/>
              <w:left w:val="single" w:sz="4" w:space="0" w:color="000000"/>
              <w:bottom w:val="single" w:sz="4" w:space="0" w:color="000000"/>
              <w:right w:val="single" w:sz="4" w:space="0" w:color="000000"/>
            </w:tcBorders>
            <w:vAlign w:val="center"/>
          </w:tcPr>
          <w:p w14:paraId="459AFBD0" w14:textId="77777777" w:rsidR="000227B4" w:rsidRPr="000227B4" w:rsidRDefault="000227B4" w:rsidP="000227B4">
            <w:pPr>
              <w:spacing w:line="240" w:lineRule="auto"/>
              <w:jc w:val="center"/>
              <w:rPr>
                <w:rFonts w:ascii="Times New Roman" w:hAnsi="Times New Roman" w:cs="Times New Roman"/>
                <w:b/>
                <w:bCs/>
                <w:sz w:val="24"/>
                <w:szCs w:val="24"/>
              </w:rPr>
            </w:pPr>
            <w:r w:rsidRPr="000227B4">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65BB37D9" w14:textId="77777777" w:rsidR="000227B4" w:rsidRPr="000227B4" w:rsidRDefault="000227B4" w:rsidP="000227B4">
            <w:pPr>
              <w:spacing w:line="240" w:lineRule="auto"/>
              <w:jc w:val="center"/>
              <w:rPr>
                <w:rFonts w:ascii="Times New Roman" w:hAnsi="Times New Roman" w:cs="Times New Roman"/>
                <w:b/>
                <w:bCs/>
                <w:sz w:val="24"/>
                <w:szCs w:val="24"/>
              </w:rPr>
            </w:pPr>
            <w:r w:rsidRPr="000227B4">
              <w:rPr>
                <w:rFonts w:ascii="Times New Roman" w:hAnsi="Times New Roman" w:cs="Times New Roman"/>
                <w:b/>
                <w:bCs/>
                <w:sz w:val="24"/>
                <w:szCs w:val="24"/>
              </w:rPr>
              <w:t>2</w:t>
            </w:r>
          </w:p>
        </w:tc>
      </w:tr>
    </w:tbl>
    <w:p w14:paraId="5800C3B7" w14:textId="77777777" w:rsidR="000227B4" w:rsidRPr="000227B4" w:rsidRDefault="000227B4" w:rsidP="000227B4">
      <w:pPr>
        <w:tabs>
          <w:tab w:val="left" w:pos="709"/>
        </w:tabs>
        <w:spacing w:before="120" w:after="120" w:line="240" w:lineRule="auto"/>
        <w:contextualSpacing/>
        <w:jc w:val="both"/>
        <w:rPr>
          <w:rFonts w:ascii="Times New Roman" w:hAnsi="Times New Roman" w:cs="Times New Roman"/>
          <w:color w:val="000000"/>
          <w:sz w:val="24"/>
          <w:szCs w:val="24"/>
          <w:lang w:eastAsia="uk-UA"/>
        </w:rPr>
      </w:pPr>
    </w:p>
    <w:p w14:paraId="306122F1" w14:textId="77777777" w:rsidR="000227B4" w:rsidRPr="000227B4" w:rsidRDefault="000227B4" w:rsidP="000227B4">
      <w:pPr>
        <w:spacing w:line="240" w:lineRule="auto"/>
        <w:ind w:right="141"/>
        <w:jc w:val="center"/>
        <w:outlineLvl w:val="7"/>
        <w:rPr>
          <w:rFonts w:ascii="Times New Roman" w:hAnsi="Times New Roman" w:cs="Times New Roman"/>
          <w:b/>
          <w:bCs/>
          <w:sz w:val="24"/>
          <w:szCs w:val="24"/>
        </w:rPr>
      </w:pPr>
      <w:r w:rsidRPr="000227B4">
        <w:rPr>
          <w:rFonts w:ascii="Times New Roman" w:hAnsi="Times New Roman" w:cs="Times New Roman"/>
          <w:b/>
          <w:bCs/>
          <w:iCs/>
          <w:sz w:val="24"/>
          <w:szCs w:val="24"/>
        </w:rPr>
        <w:t>Специфікація послуг</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99"/>
        <w:gridCol w:w="1275"/>
        <w:gridCol w:w="1134"/>
      </w:tblGrid>
      <w:tr w:rsidR="000227B4" w:rsidRPr="000227B4" w14:paraId="0E94B7E9" w14:textId="77777777" w:rsidTr="001C0131">
        <w:trPr>
          <w:jc w:val="center"/>
        </w:trPr>
        <w:tc>
          <w:tcPr>
            <w:tcW w:w="567" w:type="dxa"/>
            <w:vAlign w:val="center"/>
          </w:tcPr>
          <w:p w14:paraId="19863AC4"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w:t>
            </w:r>
          </w:p>
          <w:p w14:paraId="4D89220E"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п/п</w:t>
            </w:r>
          </w:p>
        </w:tc>
        <w:tc>
          <w:tcPr>
            <w:tcW w:w="6799" w:type="dxa"/>
            <w:vAlign w:val="center"/>
          </w:tcPr>
          <w:p w14:paraId="20EC5D69"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p w14:paraId="26C85552"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Найменування робіт і витрат</w:t>
            </w:r>
          </w:p>
        </w:tc>
        <w:tc>
          <w:tcPr>
            <w:tcW w:w="1275" w:type="dxa"/>
            <w:vAlign w:val="center"/>
          </w:tcPr>
          <w:p w14:paraId="6E7DEBE6"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Одиниця</w:t>
            </w:r>
          </w:p>
          <w:p w14:paraId="6FCFD0D6"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виміру</w:t>
            </w:r>
          </w:p>
        </w:tc>
        <w:tc>
          <w:tcPr>
            <w:tcW w:w="1134" w:type="dxa"/>
            <w:vAlign w:val="center"/>
          </w:tcPr>
          <w:p w14:paraId="128B8C5E"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Кількість</w:t>
            </w:r>
          </w:p>
        </w:tc>
      </w:tr>
      <w:tr w:rsidR="000227B4" w:rsidRPr="000227B4" w14:paraId="2918F932" w14:textId="77777777" w:rsidTr="001C0131">
        <w:trPr>
          <w:jc w:val="center"/>
        </w:trPr>
        <w:tc>
          <w:tcPr>
            <w:tcW w:w="567" w:type="dxa"/>
            <w:vAlign w:val="center"/>
          </w:tcPr>
          <w:p w14:paraId="7A601D3D"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1</w:t>
            </w:r>
          </w:p>
        </w:tc>
        <w:tc>
          <w:tcPr>
            <w:tcW w:w="6799" w:type="dxa"/>
            <w:vAlign w:val="center"/>
          </w:tcPr>
          <w:p w14:paraId="544EA4D2"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2</w:t>
            </w:r>
          </w:p>
        </w:tc>
        <w:tc>
          <w:tcPr>
            <w:tcW w:w="1275" w:type="dxa"/>
            <w:vAlign w:val="center"/>
          </w:tcPr>
          <w:p w14:paraId="6815E946"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3</w:t>
            </w:r>
          </w:p>
        </w:tc>
        <w:tc>
          <w:tcPr>
            <w:tcW w:w="1134" w:type="dxa"/>
            <w:vAlign w:val="center"/>
          </w:tcPr>
          <w:p w14:paraId="2BA30C3B"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4</w:t>
            </w:r>
          </w:p>
        </w:tc>
      </w:tr>
      <w:tr w:rsidR="000227B4" w:rsidRPr="000227B4" w14:paraId="4FD29BF5" w14:textId="77777777" w:rsidTr="001C0131">
        <w:trPr>
          <w:jc w:val="center"/>
        </w:trPr>
        <w:tc>
          <w:tcPr>
            <w:tcW w:w="567" w:type="dxa"/>
            <w:vAlign w:val="center"/>
          </w:tcPr>
          <w:p w14:paraId="3E1CAAC3"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tc>
        <w:tc>
          <w:tcPr>
            <w:tcW w:w="6799" w:type="dxa"/>
            <w:vAlign w:val="center"/>
          </w:tcPr>
          <w:p w14:paraId="6CCFCC22" w14:textId="77777777" w:rsidR="000227B4" w:rsidRPr="000227B4" w:rsidRDefault="000227B4" w:rsidP="000227B4">
            <w:pPr>
              <w:keepLines/>
              <w:spacing w:line="240" w:lineRule="auto"/>
              <w:jc w:val="center"/>
              <w:rPr>
                <w:rFonts w:ascii="Times New Roman" w:hAnsi="Times New Roman" w:cs="Times New Roman"/>
                <w:b/>
                <w:bCs/>
                <w:spacing w:val="-3"/>
                <w:sz w:val="24"/>
                <w:szCs w:val="24"/>
              </w:rPr>
            </w:pPr>
            <w:r w:rsidRPr="000227B4">
              <w:rPr>
                <w:rFonts w:ascii="Times New Roman" w:hAnsi="Times New Roman" w:cs="Times New Roman"/>
                <w:b/>
                <w:bCs/>
                <w:spacing w:val="-3"/>
                <w:sz w:val="24"/>
                <w:szCs w:val="24"/>
              </w:rPr>
              <w:t>Основна послуга (вул. Волинська, 26, м. Київ)</w:t>
            </w:r>
          </w:p>
        </w:tc>
        <w:tc>
          <w:tcPr>
            <w:tcW w:w="1275" w:type="dxa"/>
            <w:vAlign w:val="center"/>
          </w:tcPr>
          <w:p w14:paraId="7AD7379F"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tc>
        <w:tc>
          <w:tcPr>
            <w:tcW w:w="1134" w:type="dxa"/>
            <w:vAlign w:val="center"/>
          </w:tcPr>
          <w:p w14:paraId="2D7DD7F5"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tc>
      </w:tr>
      <w:tr w:rsidR="000227B4" w:rsidRPr="000227B4" w14:paraId="29B843CF" w14:textId="77777777" w:rsidTr="001C0131">
        <w:trPr>
          <w:jc w:val="center"/>
        </w:trPr>
        <w:tc>
          <w:tcPr>
            <w:tcW w:w="567" w:type="dxa"/>
          </w:tcPr>
          <w:p w14:paraId="5DB5EA8E"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1</w:t>
            </w:r>
          </w:p>
        </w:tc>
        <w:tc>
          <w:tcPr>
            <w:tcW w:w="6799" w:type="dxa"/>
          </w:tcPr>
          <w:p w14:paraId="26F440A6"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0360EBD6"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м. п.</w:t>
            </w:r>
          </w:p>
        </w:tc>
        <w:tc>
          <w:tcPr>
            <w:tcW w:w="1134" w:type="dxa"/>
          </w:tcPr>
          <w:p w14:paraId="384427D1"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284</w:t>
            </w:r>
          </w:p>
        </w:tc>
      </w:tr>
      <w:tr w:rsidR="000227B4" w:rsidRPr="000227B4" w14:paraId="25A4DA4F" w14:textId="77777777" w:rsidTr="001C0131">
        <w:trPr>
          <w:jc w:val="center"/>
        </w:trPr>
        <w:tc>
          <w:tcPr>
            <w:tcW w:w="567" w:type="dxa"/>
          </w:tcPr>
          <w:p w14:paraId="1D0E2F99"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2</w:t>
            </w:r>
          </w:p>
        </w:tc>
        <w:tc>
          <w:tcPr>
            <w:tcW w:w="6799" w:type="dxa"/>
          </w:tcPr>
          <w:p w14:paraId="4444BA6D"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Відкачування мулу з оглядових каналізаційних колодязів</w:t>
            </w:r>
          </w:p>
          <w:p w14:paraId="1BB0CA22" w14:textId="77777777" w:rsidR="000227B4" w:rsidRPr="000227B4" w:rsidRDefault="000227B4" w:rsidP="000227B4">
            <w:pPr>
              <w:keepLines/>
              <w:spacing w:line="240" w:lineRule="auto"/>
              <w:ind w:right="120"/>
              <w:jc w:val="both"/>
              <w:rPr>
                <w:rFonts w:ascii="Times New Roman" w:hAnsi="Times New Roman" w:cs="Times New Roman"/>
                <w:sz w:val="24"/>
                <w:szCs w:val="24"/>
              </w:rPr>
            </w:pPr>
            <w:r w:rsidRPr="000227B4">
              <w:rPr>
                <w:rFonts w:ascii="Times New Roman" w:hAnsi="Times New Roman" w:cs="Times New Roman"/>
                <w:spacing w:val="-3"/>
                <w:sz w:val="24"/>
                <w:szCs w:val="24"/>
              </w:rPr>
              <w:lastRenderedPageBreak/>
              <w:t>асенізаційною машиною з бензиновим двигуном.</w:t>
            </w:r>
          </w:p>
        </w:tc>
        <w:tc>
          <w:tcPr>
            <w:tcW w:w="1275" w:type="dxa"/>
          </w:tcPr>
          <w:p w14:paraId="6847285B"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lastRenderedPageBreak/>
              <w:t>цикл</w:t>
            </w:r>
          </w:p>
        </w:tc>
        <w:tc>
          <w:tcPr>
            <w:tcW w:w="1134" w:type="dxa"/>
          </w:tcPr>
          <w:p w14:paraId="0CE41922"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12</w:t>
            </w:r>
          </w:p>
        </w:tc>
      </w:tr>
      <w:tr w:rsidR="000227B4" w:rsidRPr="000227B4" w14:paraId="55730C69" w14:textId="77777777" w:rsidTr="001C0131">
        <w:trPr>
          <w:jc w:val="center"/>
        </w:trPr>
        <w:tc>
          <w:tcPr>
            <w:tcW w:w="567" w:type="dxa"/>
          </w:tcPr>
          <w:p w14:paraId="4057E1F0"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3</w:t>
            </w:r>
          </w:p>
        </w:tc>
        <w:tc>
          <w:tcPr>
            <w:tcW w:w="6799" w:type="dxa"/>
          </w:tcPr>
          <w:p w14:paraId="06839AD8"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0227B4">
              <w:rPr>
                <w:rFonts w:ascii="Times New Roman" w:hAnsi="Times New Roman" w:cs="Times New Roman"/>
                <w:spacing w:val="-3"/>
                <w:sz w:val="24"/>
                <w:szCs w:val="24"/>
                <w:lang w:val="en-US"/>
              </w:rPr>
              <w:t>5</w:t>
            </w:r>
            <w:r w:rsidRPr="000227B4">
              <w:rPr>
                <w:rFonts w:ascii="Times New Roman" w:hAnsi="Times New Roman" w:cs="Times New Roman"/>
                <w:spacing w:val="-3"/>
                <w:sz w:val="24"/>
                <w:szCs w:val="24"/>
              </w:rPr>
              <w:t>0%</w:t>
            </w:r>
          </w:p>
        </w:tc>
        <w:tc>
          <w:tcPr>
            <w:tcW w:w="1275" w:type="dxa"/>
          </w:tcPr>
          <w:p w14:paraId="01D7FE1B"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м</w:t>
            </w:r>
          </w:p>
        </w:tc>
        <w:tc>
          <w:tcPr>
            <w:tcW w:w="1134" w:type="dxa"/>
          </w:tcPr>
          <w:p w14:paraId="563BF6AC"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25</w:t>
            </w:r>
          </w:p>
        </w:tc>
      </w:tr>
      <w:tr w:rsidR="000227B4" w:rsidRPr="000227B4" w14:paraId="78FBC489" w14:textId="77777777" w:rsidTr="001C0131">
        <w:trPr>
          <w:jc w:val="center"/>
        </w:trPr>
        <w:tc>
          <w:tcPr>
            <w:tcW w:w="567" w:type="dxa"/>
          </w:tcPr>
          <w:p w14:paraId="39B00684"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tc>
        <w:tc>
          <w:tcPr>
            <w:tcW w:w="6799" w:type="dxa"/>
          </w:tcPr>
          <w:p w14:paraId="30F6BEC9" w14:textId="77777777" w:rsidR="000227B4" w:rsidRPr="000227B4" w:rsidRDefault="000227B4" w:rsidP="000227B4">
            <w:pPr>
              <w:keepLines/>
              <w:spacing w:line="240" w:lineRule="auto"/>
              <w:ind w:right="120"/>
              <w:jc w:val="center"/>
              <w:rPr>
                <w:rFonts w:ascii="Times New Roman" w:hAnsi="Times New Roman" w:cs="Times New Roman"/>
                <w:b/>
                <w:bCs/>
                <w:spacing w:val="-3"/>
                <w:sz w:val="24"/>
                <w:szCs w:val="24"/>
              </w:rPr>
            </w:pPr>
            <w:r w:rsidRPr="000227B4">
              <w:rPr>
                <w:rFonts w:ascii="Times New Roman" w:hAnsi="Times New Roman" w:cs="Times New Roman"/>
                <w:b/>
                <w:bCs/>
                <w:spacing w:val="-3"/>
                <w:sz w:val="24"/>
                <w:szCs w:val="24"/>
              </w:rPr>
              <w:t xml:space="preserve">Основна послуга (вул. Володимира </w:t>
            </w:r>
            <w:proofErr w:type="spellStart"/>
            <w:r w:rsidRPr="000227B4">
              <w:rPr>
                <w:rFonts w:ascii="Times New Roman" w:hAnsi="Times New Roman" w:cs="Times New Roman"/>
                <w:b/>
                <w:bCs/>
                <w:spacing w:val="-3"/>
                <w:sz w:val="24"/>
                <w:szCs w:val="24"/>
              </w:rPr>
              <w:t>Сікевича</w:t>
            </w:r>
            <w:proofErr w:type="spellEnd"/>
            <w:r w:rsidRPr="000227B4">
              <w:rPr>
                <w:rFonts w:ascii="Times New Roman" w:hAnsi="Times New Roman" w:cs="Times New Roman"/>
                <w:b/>
                <w:bCs/>
                <w:spacing w:val="-3"/>
                <w:sz w:val="24"/>
                <w:szCs w:val="24"/>
              </w:rPr>
              <w:t>, 28, м. Київ)</w:t>
            </w:r>
          </w:p>
        </w:tc>
        <w:tc>
          <w:tcPr>
            <w:tcW w:w="1275" w:type="dxa"/>
          </w:tcPr>
          <w:p w14:paraId="0501EDC7"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tc>
        <w:tc>
          <w:tcPr>
            <w:tcW w:w="1134" w:type="dxa"/>
          </w:tcPr>
          <w:p w14:paraId="360BAD15" w14:textId="77777777" w:rsidR="000227B4" w:rsidRPr="000227B4" w:rsidRDefault="000227B4" w:rsidP="000227B4">
            <w:pPr>
              <w:keepLines/>
              <w:spacing w:line="240" w:lineRule="auto"/>
              <w:jc w:val="center"/>
              <w:rPr>
                <w:rFonts w:ascii="Times New Roman" w:hAnsi="Times New Roman" w:cs="Times New Roman"/>
                <w:spacing w:val="-3"/>
                <w:sz w:val="24"/>
                <w:szCs w:val="24"/>
              </w:rPr>
            </w:pPr>
          </w:p>
        </w:tc>
      </w:tr>
      <w:tr w:rsidR="000227B4" w:rsidRPr="000227B4" w14:paraId="1F1060E1" w14:textId="77777777" w:rsidTr="001C0131">
        <w:trPr>
          <w:jc w:val="center"/>
        </w:trPr>
        <w:tc>
          <w:tcPr>
            <w:tcW w:w="567" w:type="dxa"/>
          </w:tcPr>
          <w:p w14:paraId="6DAFA7AA"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1</w:t>
            </w:r>
          </w:p>
        </w:tc>
        <w:tc>
          <w:tcPr>
            <w:tcW w:w="6799" w:type="dxa"/>
          </w:tcPr>
          <w:p w14:paraId="06C0142E"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11D2E016"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м. п.</w:t>
            </w:r>
          </w:p>
        </w:tc>
        <w:tc>
          <w:tcPr>
            <w:tcW w:w="1134" w:type="dxa"/>
          </w:tcPr>
          <w:p w14:paraId="61EB6862"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101</w:t>
            </w:r>
          </w:p>
        </w:tc>
      </w:tr>
      <w:tr w:rsidR="000227B4" w:rsidRPr="000227B4" w14:paraId="398B3FE2" w14:textId="77777777" w:rsidTr="001C0131">
        <w:trPr>
          <w:jc w:val="center"/>
        </w:trPr>
        <w:tc>
          <w:tcPr>
            <w:tcW w:w="567" w:type="dxa"/>
          </w:tcPr>
          <w:p w14:paraId="52615315"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2</w:t>
            </w:r>
          </w:p>
        </w:tc>
        <w:tc>
          <w:tcPr>
            <w:tcW w:w="6799" w:type="dxa"/>
          </w:tcPr>
          <w:p w14:paraId="7ABD2112"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Відкачування мулу з оглядових каналізаційних колодязів</w:t>
            </w:r>
          </w:p>
          <w:p w14:paraId="44AAA494"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асенізаційною машиною з бензиновим двигуном.</w:t>
            </w:r>
          </w:p>
        </w:tc>
        <w:tc>
          <w:tcPr>
            <w:tcW w:w="1275" w:type="dxa"/>
          </w:tcPr>
          <w:p w14:paraId="6178911D"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цикл</w:t>
            </w:r>
          </w:p>
        </w:tc>
        <w:tc>
          <w:tcPr>
            <w:tcW w:w="1134" w:type="dxa"/>
          </w:tcPr>
          <w:p w14:paraId="6963ED15"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12</w:t>
            </w:r>
          </w:p>
        </w:tc>
      </w:tr>
      <w:tr w:rsidR="000227B4" w:rsidRPr="000227B4" w14:paraId="24C734E3" w14:textId="77777777" w:rsidTr="001C0131">
        <w:trPr>
          <w:jc w:val="center"/>
        </w:trPr>
        <w:tc>
          <w:tcPr>
            <w:tcW w:w="567" w:type="dxa"/>
          </w:tcPr>
          <w:p w14:paraId="2E1E813E"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3</w:t>
            </w:r>
          </w:p>
        </w:tc>
        <w:tc>
          <w:tcPr>
            <w:tcW w:w="6799" w:type="dxa"/>
          </w:tcPr>
          <w:p w14:paraId="6350ED94"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0227B4">
              <w:rPr>
                <w:rFonts w:ascii="Times New Roman" w:hAnsi="Times New Roman" w:cs="Times New Roman"/>
                <w:spacing w:val="-3"/>
                <w:sz w:val="24"/>
                <w:szCs w:val="24"/>
                <w:lang w:val="en-US"/>
              </w:rPr>
              <w:t>5</w:t>
            </w:r>
            <w:r w:rsidRPr="000227B4">
              <w:rPr>
                <w:rFonts w:ascii="Times New Roman" w:hAnsi="Times New Roman" w:cs="Times New Roman"/>
                <w:spacing w:val="-3"/>
                <w:sz w:val="24"/>
                <w:szCs w:val="24"/>
              </w:rPr>
              <w:t>0%</w:t>
            </w:r>
          </w:p>
        </w:tc>
        <w:tc>
          <w:tcPr>
            <w:tcW w:w="1275" w:type="dxa"/>
          </w:tcPr>
          <w:p w14:paraId="32B7409A"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м</w:t>
            </w:r>
          </w:p>
        </w:tc>
        <w:tc>
          <w:tcPr>
            <w:tcW w:w="1134" w:type="dxa"/>
          </w:tcPr>
          <w:p w14:paraId="3B3614C2" w14:textId="77777777" w:rsidR="000227B4" w:rsidRPr="000227B4" w:rsidRDefault="000227B4" w:rsidP="000227B4">
            <w:pPr>
              <w:keepLines/>
              <w:spacing w:line="240" w:lineRule="auto"/>
              <w:jc w:val="center"/>
              <w:rPr>
                <w:rFonts w:ascii="Times New Roman" w:hAnsi="Times New Roman" w:cs="Times New Roman"/>
                <w:spacing w:val="-3"/>
                <w:sz w:val="24"/>
                <w:szCs w:val="24"/>
              </w:rPr>
            </w:pPr>
            <w:r w:rsidRPr="000227B4">
              <w:rPr>
                <w:rFonts w:ascii="Times New Roman" w:hAnsi="Times New Roman" w:cs="Times New Roman"/>
                <w:spacing w:val="-3"/>
                <w:sz w:val="24"/>
                <w:szCs w:val="24"/>
              </w:rPr>
              <w:t>25</w:t>
            </w:r>
          </w:p>
        </w:tc>
      </w:tr>
      <w:tr w:rsidR="000227B4" w:rsidRPr="000227B4" w14:paraId="59AB1D49" w14:textId="77777777" w:rsidTr="001C0131">
        <w:trPr>
          <w:jc w:val="center"/>
        </w:trPr>
        <w:tc>
          <w:tcPr>
            <w:tcW w:w="567" w:type="dxa"/>
            <w:vAlign w:val="center"/>
          </w:tcPr>
          <w:p w14:paraId="0944BD36"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 xml:space="preserve"> </w:t>
            </w:r>
          </w:p>
        </w:tc>
        <w:tc>
          <w:tcPr>
            <w:tcW w:w="6799" w:type="dxa"/>
            <w:vAlign w:val="center"/>
          </w:tcPr>
          <w:p w14:paraId="2D1B84CE" w14:textId="77777777" w:rsidR="000227B4" w:rsidRPr="000227B4" w:rsidRDefault="000227B4" w:rsidP="000227B4">
            <w:pPr>
              <w:keepLines/>
              <w:spacing w:line="240" w:lineRule="auto"/>
              <w:jc w:val="center"/>
              <w:rPr>
                <w:rFonts w:ascii="Times New Roman" w:hAnsi="Times New Roman" w:cs="Times New Roman"/>
                <w:b/>
                <w:bCs/>
                <w:sz w:val="24"/>
                <w:szCs w:val="24"/>
              </w:rPr>
            </w:pPr>
            <w:proofErr w:type="spellStart"/>
            <w:r w:rsidRPr="000227B4">
              <w:rPr>
                <w:rFonts w:ascii="Times New Roman" w:hAnsi="Times New Roman" w:cs="Times New Roman"/>
                <w:b/>
                <w:bCs/>
                <w:spacing w:val="-3"/>
                <w:sz w:val="24"/>
                <w:szCs w:val="24"/>
                <w:lang w:val="en-US"/>
              </w:rPr>
              <w:t>Послуга</w:t>
            </w:r>
            <w:proofErr w:type="spellEnd"/>
            <w:r w:rsidRPr="000227B4">
              <w:rPr>
                <w:rFonts w:ascii="Times New Roman" w:hAnsi="Times New Roman" w:cs="Times New Roman"/>
                <w:b/>
                <w:bCs/>
                <w:spacing w:val="-3"/>
                <w:sz w:val="24"/>
                <w:szCs w:val="24"/>
                <w:lang w:val="en-US"/>
              </w:rPr>
              <w:t xml:space="preserve"> 1</w:t>
            </w:r>
            <w:r w:rsidRPr="000227B4">
              <w:rPr>
                <w:rFonts w:ascii="Times New Roman" w:hAnsi="Times New Roman" w:cs="Times New Roman"/>
                <w:b/>
                <w:bCs/>
                <w:spacing w:val="-3"/>
                <w:sz w:val="24"/>
                <w:szCs w:val="24"/>
              </w:rPr>
              <w:t xml:space="preserve"> (аварійна)</w:t>
            </w:r>
          </w:p>
        </w:tc>
        <w:tc>
          <w:tcPr>
            <w:tcW w:w="1275" w:type="dxa"/>
            <w:vAlign w:val="center"/>
          </w:tcPr>
          <w:p w14:paraId="13C2918E"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 xml:space="preserve"> </w:t>
            </w:r>
          </w:p>
        </w:tc>
        <w:tc>
          <w:tcPr>
            <w:tcW w:w="1134" w:type="dxa"/>
            <w:vAlign w:val="center"/>
          </w:tcPr>
          <w:p w14:paraId="2A56A956"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 xml:space="preserve"> </w:t>
            </w:r>
          </w:p>
        </w:tc>
      </w:tr>
      <w:tr w:rsidR="000227B4" w:rsidRPr="000227B4" w14:paraId="7387346E" w14:textId="77777777" w:rsidTr="001C0131">
        <w:trPr>
          <w:jc w:val="center"/>
        </w:trPr>
        <w:tc>
          <w:tcPr>
            <w:tcW w:w="567" w:type="dxa"/>
          </w:tcPr>
          <w:p w14:paraId="148F5995"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4</w:t>
            </w:r>
          </w:p>
        </w:tc>
        <w:tc>
          <w:tcPr>
            <w:tcW w:w="6799" w:type="dxa"/>
          </w:tcPr>
          <w:p w14:paraId="5A6C575C"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09604109"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м</w:t>
            </w:r>
          </w:p>
        </w:tc>
        <w:tc>
          <w:tcPr>
            <w:tcW w:w="1134" w:type="dxa"/>
          </w:tcPr>
          <w:p w14:paraId="4CABBD3A"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lang w:val="en-US"/>
              </w:rPr>
              <w:t>10</w:t>
            </w:r>
            <w:r w:rsidRPr="000227B4">
              <w:rPr>
                <w:rFonts w:ascii="Times New Roman" w:hAnsi="Times New Roman" w:cs="Times New Roman"/>
                <w:spacing w:val="-3"/>
                <w:sz w:val="24"/>
                <w:szCs w:val="24"/>
              </w:rPr>
              <w:t>0</w:t>
            </w:r>
          </w:p>
        </w:tc>
      </w:tr>
      <w:tr w:rsidR="000227B4" w:rsidRPr="000227B4" w14:paraId="0B1C4443" w14:textId="77777777" w:rsidTr="001C0131">
        <w:trPr>
          <w:jc w:val="center"/>
        </w:trPr>
        <w:tc>
          <w:tcPr>
            <w:tcW w:w="567" w:type="dxa"/>
          </w:tcPr>
          <w:p w14:paraId="24F3626A"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5</w:t>
            </w:r>
          </w:p>
        </w:tc>
        <w:tc>
          <w:tcPr>
            <w:tcW w:w="6799" w:type="dxa"/>
          </w:tcPr>
          <w:p w14:paraId="28133920"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04835872"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м. п.</w:t>
            </w:r>
          </w:p>
        </w:tc>
        <w:tc>
          <w:tcPr>
            <w:tcW w:w="1134" w:type="dxa"/>
          </w:tcPr>
          <w:p w14:paraId="3DE4BC65"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lang w:val="en-US"/>
              </w:rPr>
              <w:t>2</w:t>
            </w:r>
            <w:r w:rsidRPr="000227B4">
              <w:rPr>
                <w:rFonts w:ascii="Times New Roman" w:hAnsi="Times New Roman" w:cs="Times New Roman"/>
                <w:spacing w:val="-3"/>
                <w:sz w:val="24"/>
                <w:szCs w:val="24"/>
              </w:rPr>
              <w:t>0</w:t>
            </w:r>
          </w:p>
        </w:tc>
      </w:tr>
      <w:tr w:rsidR="000227B4" w:rsidRPr="000227B4" w14:paraId="217A153F" w14:textId="77777777" w:rsidTr="001C0131">
        <w:trPr>
          <w:jc w:val="center"/>
        </w:trPr>
        <w:tc>
          <w:tcPr>
            <w:tcW w:w="567" w:type="dxa"/>
            <w:vAlign w:val="center"/>
          </w:tcPr>
          <w:p w14:paraId="56738273"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 xml:space="preserve"> </w:t>
            </w:r>
          </w:p>
        </w:tc>
        <w:tc>
          <w:tcPr>
            <w:tcW w:w="6799" w:type="dxa"/>
            <w:vAlign w:val="center"/>
          </w:tcPr>
          <w:p w14:paraId="286053E4" w14:textId="77777777" w:rsidR="000227B4" w:rsidRPr="000227B4" w:rsidRDefault="000227B4" w:rsidP="000227B4">
            <w:pPr>
              <w:keepLines/>
              <w:spacing w:line="240" w:lineRule="auto"/>
              <w:ind w:right="120"/>
              <w:jc w:val="center"/>
              <w:rPr>
                <w:rFonts w:ascii="Times New Roman" w:hAnsi="Times New Roman" w:cs="Times New Roman"/>
                <w:b/>
                <w:bCs/>
                <w:sz w:val="24"/>
                <w:szCs w:val="24"/>
              </w:rPr>
            </w:pPr>
            <w:proofErr w:type="spellStart"/>
            <w:r w:rsidRPr="000227B4">
              <w:rPr>
                <w:rFonts w:ascii="Times New Roman" w:hAnsi="Times New Roman" w:cs="Times New Roman"/>
                <w:b/>
                <w:bCs/>
                <w:spacing w:val="-3"/>
                <w:sz w:val="24"/>
                <w:szCs w:val="24"/>
                <w:lang w:val="en-US"/>
              </w:rPr>
              <w:t>Послуга</w:t>
            </w:r>
            <w:proofErr w:type="spellEnd"/>
            <w:r w:rsidRPr="000227B4">
              <w:rPr>
                <w:rFonts w:ascii="Times New Roman" w:hAnsi="Times New Roman" w:cs="Times New Roman"/>
                <w:b/>
                <w:bCs/>
                <w:spacing w:val="-3"/>
                <w:sz w:val="24"/>
                <w:szCs w:val="24"/>
                <w:lang w:val="en-US"/>
              </w:rPr>
              <w:t xml:space="preserve"> 2</w:t>
            </w:r>
            <w:r w:rsidRPr="000227B4">
              <w:rPr>
                <w:rFonts w:ascii="Times New Roman" w:hAnsi="Times New Roman" w:cs="Times New Roman"/>
                <w:b/>
                <w:bCs/>
                <w:spacing w:val="-3"/>
                <w:sz w:val="24"/>
                <w:szCs w:val="24"/>
              </w:rPr>
              <w:t xml:space="preserve"> (аварійна)</w:t>
            </w:r>
          </w:p>
        </w:tc>
        <w:tc>
          <w:tcPr>
            <w:tcW w:w="1275" w:type="dxa"/>
            <w:vAlign w:val="center"/>
          </w:tcPr>
          <w:p w14:paraId="127F0AB4"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 xml:space="preserve"> </w:t>
            </w:r>
          </w:p>
        </w:tc>
        <w:tc>
          <w:tcPr>
            <w:tcW w:w="1134" w:type="dxa"/>
            <w:vAlign w:val="center"/>
          </w:tcPr>
          <w:p w14:paraId="2ECA49B3"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z w:val="24"/>
                <w:szCs w:val="24"/>
              </w:rPr>
              <w:t xml:space="preserve"> </w:t>
            </w:r>
          </w:p>
        </w:tc>
      </w:tr>
      <w:tr w:rsidR="000227B4" w:rsidRPr="000227B4" w14:paraId="52675144" w14:textId="77777777" w:rsidTr="001C0131">
        <w:trPr>
          <w:jc w:val="center"/>
        </w:trPr>
        <w:tc>
          <w:tcPr>
            <w:tcW w:w="567" w:type="dxa"/>
          </w:tcPr>
          <w:p w14:paraId="638DD4B9"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6</w:t>
            </w:r>
          </w:p>
        </w:tc>
        <w:tc>
          <w:tcPr>
            <w:tcW w:w="6799" w:type="dxa"/>
          </w:tcPr>
          <w:p w14:paraId="532697F2"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0A9FF77C"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м</w:t>
            </w:r>
          </w:p>
        </w:tc>
        <w:tc>
          <w:tcPr>
            <w:tcW w:w="1134" w:type="dxa"/>
          </w:tcPr>
          <w:p w14:paraId="35E5F7FC"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lang w:val="en-US"/>
              </w:rPr>
              <w:t>10</w:t>
            </w:r>
            <w:r w:rsidRPr="000227B4">
              <w:rPr>
                <w:rFonts w:ascii="Times New Roman" w:hAnsi="Times New Roman" w:cs="Times New Roman"/>
                <w:spacing w:val="-3"/>
                <w:sz w:val="24"/>
                <w:szCs w:val="24"/>
              </w:rPr>
              <w:t>0</w:t>
            </w:r>
          </w:p>
        </w:tc>
      </w:tr>
      <w:tr w:rsidR="000227B4" w:rsidRPr="000227B4" w14:paraId="6448A88B" w14:textId="77777777" w:rsidTr="001C0131">
        <w:trPr>
          <w:jc w:val="center"/>
        </w:trPr>
        <w:tc>
          <w:tcPr>
            <w:tcW w:w="567" w:type="dxa"/>
          </w:tcPr>
          <w:p w14:paraId="60A58BEC"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7</w:t>
            </w:r>
          </w:p>
        </w:tc>
        <w:tc>
          <w:tcPr>
            <w:tcW w:w="6799" w:type="dxa"/>
          </w:tcPr>
          <w:p w14:paraId="49F5BDFE" w14:textId="77777777" w:rsidR="000227B4" w:rsidRPr="000227B4" w:rsidRDefault="000227B4" w:rsidP="000227B4">
            <w:pPr>
              <w:keepLines/>
              <w:spacing w:line="240" w:lineRule="auto"/>
              <w:ind w:right="120"/>
              <w:jc w:val="both"/>
              <w:rPr>
                <w:rFonts w:ascii="Times New Roman" w:hAnsi="Times New Roman" w:cs="Times New Roman"/>
                <w:spacing w:val="-3"/>
                <w:sz w:val="24"/>
                <w:szCs w:val="24"/>
              </w:rPr>
            </w:pPr>
            <w:r w:rsidRPr="000227B4">
              <w:rPr>
                <w:rFonts w:ascii="Times New Roman" w:hAnsi="Times New Roman" w:cs="Times New Roman"/>
                <w:spacing w:val="-3"/>
                <w:sz w:val="24"/>
                <w:szCs w:val="24"/>
              </w:rPr>
              <w:t>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73868A45"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rPr>
              <w:t xml:space="preserve"> м. п.</w:t>
            </w:r>
          </w:p>
        </w:tc>
        <w:tc>
          <w:tcPr>
            <w:tcW w:w="1134" w:type="dxa"/>
          </w:tcPr>
          <w:p w14:paraId="0B736079" w14:textId="77777777" w:rsidR="000227B4" w:rsidRPr="000227B4" w:rsidRDefault="000227B4" w:rsidP="000227B4">
            <w:pPr>
              <w:keepLines/>
              <w:spacing w:line="240" w:lineRule="auto"/>
              <w:jc w:val="center"/>
              <w:rPr>
                <w:rFonts w:ascii="Times New Roman" w:hAnsi="Times New Roman" w:cs="Times New Roman"/>
                <w:sz w:val="24"/>
                <w:szCs w:val="24"/>
              </w:rPr>
            </w:pPr>
            <w:r w:rsidRPr="000227B4">
              <w:rPr>
                <w:rFonts w:ascii="Times New Roman" w:hAnsi="Times New Roman" w:cs="Times New Roman"/>
                <w:spacing w:val="-3"/>
                <w:sz w:val="24"/>
                <w:szCs w:val="24"/>
                <w:lang w:val="en-US"/>
              </w:rPr>
              <w:t>2</w:t>
            </w:r>
            <w:r w:rsidRPr="000227B4">
              <w:rPr>
                <w:rFonts w:ascii="Times New Roman" w:hAnsi="Times New Roman" w:cs="Times New Roman"/>
                <w:spacing w:val="-3"/>
                <w:sz w:val="24"/>
                <w:szCs w:val="24"/>
              </w:rPr>
              <w:t>0</w:t>
            </w:r>
          </w:p>
        </w:tc>
      </w:tr>
    </w:tbl>
    <w:p w14:paraId="5276CB3D" w14:textId="77777777" w:rsidR="000227B4" w:rsidRPr="000227B4" w:rsidRDefault="000227B4" w:rsidP="000227B4">
      <w:pPr>
        <w:tabs>
          <w:tab w:val="left" w:pos="709"/>
        </w:tabs>
        <w:spacing w:before="120" w:after="120" w:line="240" w:lineRule="auto"/>
        <w:contextualSpacing/>
        <w:jc w:val="both"/>
        <w:rPr>
          <w:rFonts w:ascii="Times New Roman" w:hAnsi="Times New Roman" w:cs="Times New Roman"/>
          <w:color w:val="000000"/>
          <w:sz w:val="24"/>
          <w:szCs w:val="24"/>
          <w:lang w:eastAsia="uk-UA"/>
        </w:rPr>
      </w:pPr>
    </w:p>
    <w:p w14:paraId="325FCED5" w14:textId="77777777" w:rsidR="000227B4" w:rsidRPr="000227B4" w:rsidRDefault="000227B4" w:rsidP="000227B4">
      <w:pPr>
        <w:tabs>
          <w:tab w:val="left" w:pos="709"/>
        </w:tabs>
        <w:spacing w:before="120" w:after="120" w:line="240" w:lineRule="auto"/>
        <w:contextualSpacing/>
        <w:jc w:val="both"/>
        <w:rPr>
          <w:rFonts w:ascii="Times New Roman" w:hAnsi="Times New Roman" w:cs="Times New Roman"/>
          <w:b/>
          <w:bCs/>
          <w:color w:val="000000"/>
          <w:sz w:val="24"/>
          <w:szCs w:val="24"/>
          <w:lang w:eastAsia="uk-UA"/>
        </w:rPr>
      </w:pPr>
      <w:r w:rsidRPr="000227B4">
        <w:rPr>
          <w:rFonts w:ascii="Times New Roman" w:hAnsi="Times New Roman" w:cs="Times New Roman"/>
          <w:b/>
          <w:bCs/>
          <w:color w:val="000000"/>
          <w:sz w:val="24"/>
          <w:szCs w:val="24"/>
          <w:lang w:eastAsia="uk-UA"/>
        </w:rPr>
        <w:t>Вимоги до надання послуг:</w:t>
      </w:r>
    </w:p>
    <w:p w14:paraId="208E9BE5" w14:textId="77777777" w:rsidR="000227B4" w:rsidRPr="000227B4" w:rsidRDefault="000227B4" w:rsidP="000227B4">
      <w:pPr>
        <w:tabs>
          <w:tab w:val="left" w:pos="709"/>
        </w:tabs>
        <w:spacing w:before="120" w:after="120" w:line="240" w:lineRule="auto"/>
        <w:ind w:firstLine="567"/>
        <w:contextualSpacing/>
        <w:jc w:val="both"/>
        <w:rPr>
          <w:rFonts w:ascii="Times New Roman" w:hAnsi="Times New Roman" w:cs="Times New Roman"/>
          <w:color w:val="000000"/>
          <w:sz w:val="24"/>
          <w:szCs w:val="24"/>
          <w:lang w:eastAsia="uk-UA"/>
        </w:rPr>
      </w:pPr>
      <w:r w:rsidRPr="000227B4">
        <w:rPr>
          <w:rFonts w:ascii="Times New Roman" w:hAnsi="Times New Roman" w:cs="Times New Roman"/>
          <w:sz w:val="24"/>
          <w:szCs w:val="24"/>
        </w:rPr>
        <w:t xml:space="preserve">1. Послуги </w:t>
      </w:r>
      <w:r w:rsidRPr="000227B4">
        <w:rPr>
          <w:rFonts w:ascii="Times New Roman" w:hAnsi="Times New Roman" w:cs="Times New Roman"/>
          <w:spacing w:val="1"/>
          <w:sz w:val="24"/>
          <w:szCs w:val="24"/>
        </w:rPr>
        <w:t xml:space="preserve">з проведення гідродинамічної промивки зовнішньої каналізаційної мережі здійснюються за </w:t>
      </w:r>
      <w:proofErr w:type="spellStart"/>
      <w:r w:rsidRPr="000227B4">
        <w:rPr>
          <w:rFonts w:ascii="Times New Roman" w:hAnsi="Times New Roman" w:cs="Times New Roman"/>
          <w:spacing w:val="1"/>
          <w:sz w:val="24"/>
          <w:szCs w:val="24"/>
        </w:rPr>
        <w:t>адресою</w:t>
      </w:r>
      <w:proofErr w:type="spellEnd"/>
      <w:r w:rsidRPr="000227B4">
        <w:rPr>
          <w:rFonts w:ascii="Times New Roman" w:hAnsi="Times New Roman" w:cs="Times New Roman"/>
          <w:spacing w:val="1"/>
          <w:sz w:val="24"/>
          <w:szCs w:val="24"/>
        </w:rPr>
        <w:t xml:space="preserve">: вул. Волинська, 26 та вул. Володимира </w:t>
      </w:r>
      <w:proofErr w:type="spellStart"/>
      <w:r w:rsidRPr="000227B4">
        <w:rPr>
          <w:rFonts w:ascii="Times New Roman" w:hAnsi="Times New Roman" w:cs="Times New Roman"/>
          <w:spacing w:val="1"/>
          <w:sz w:val="24"/>
          <w:szCs w:val="24"/>
        </w:rPr>
        <w:t>Сікевича</w:t>
      </w:r>
      <w:proofErr w:type="spellEnd"/>
      <w:r w:rsidRPr="000227B4">
        <w:rPr>
          <w:rFonts w:ascii="Times New Roman" w:hAnsi="Times New Roman" w:cs="Times New Roman"/>
          <w:spacing w:val="1"/>
          <w:sz w:val="24"/>
          <w:szCs w:val="24"/>
        </w:rPr>
        <w:t>, 28 у Солом’янському районі м. Києва.</w:t>
      </w:r>
    </w:p>
    <w:p w14:paraId="19FF63DB" w14:textId="77777777" w:rsidR="000227B4" w:rsidRPr="000227B4" w:rsidRDefault="000227B4" w:rsidP="000227B4">
      <w:pPr>
        <w:spacing w:line="240" w:lineRule="auto"/>
        <w:jc w:val="both"/>
        <w:rPr>
          <w:rFonts w:ascii="Times New Roman" w:eastAsia="Calibri" w:hAnsi="Times New Roman" w:cs="Times New Roman"/>
          <w:sz w:val="24"/>
          <w:szCs w:val="24"/>
          <w:lang w:eastAsia="uk-UA"/>
        </w:rPr>
      </w:pPr>
      <w:r w:rsidRPr="000227B4">
        <w:rPr>
          <w:rFonts w:ascii="Times New Roman" w:eastAsia="Calibri" w:hAnsi="Times New Roman" w:cs="Times New Roman"/>
          <w:sz w:val="24"/>
          <w:szCs w:val="24"/>
          <w:lang w:val="en-US" w:eastAsia="uk-UA"/>
        </w:rPr>
        <w:t xml:space="preserve">         </w:t>
      </w:r>
      <w:r w:rsidRPr="000227B4">
        <w:rPr>
          <w:rFonts w:ascii="Times New Roman" w:eastAsia="Calibri" w:hAnsi="Times New Roman" w:cs="Times New Roman"/>
          <w:sz w:val="24"/>
          <w:szCs w:val="24"/>
          <w:shd w:val="clear" w:color="auto" w:fill="FFFFFF"/>
          <w:lang w:eastAsia="uk-UA"/>
        </w:rPr>
        <w:t xml:space="preserve">1.1. Прочистка каналізаційної мережі на території Замовника </w:t>
      </w:r>
      <w:r w:rsidRPr="000227B4">
        <w:rPr>
          <w:rFonts w:ascii="Times New Roman" w:eastAsia="Calibri" w:hAnsi="Times New Roman" w:cs="Times New Roman"/>
          <w:sz w:val="24"/>
          <w:szCs w:val="24"/>
          <w:lang w:eastAsia="uk-UA"/>
        </w:rPr>
        <w:t xml:space="preserve">здійснюється в робочі дні тижня з 09.год.00хв. до 18 год.00хв. </w:t>
      </w:r>
    </w:p>
    <w:p w14:paraId="75A67CDB" w14:textId="77777777" w:rsidR="000227B4" w:rsidRPr="000227B4" w:rsidRDefault="000227B4" w:rsidP="000227B4">
      <w:pPr>
        <w:spacing w:line="240" w:lineRule="auto"/>
        <w:ind w:firstLine="567"/>
        <w:jc w:val="both"/>
        <w:rPr>
          <w:rFonts w:ascii="Times New Roman" w:eastAsia="Calibri" w:hAnsi="Times New Roman" w:cs="Times New Roman"/>
          <w:sz w:val="24"/>
          <w:szCs w:val="24"/>
          <w:lang w:eastAsia="uk-UA"/>
        </w:rPr>
      </w:pPr>
      <w:r w:rsidRPr="000227B4">
        <w:rPr>
          <w:rFonts w:ascii="Times New Roman" w:eastAsia="Calibri" w:hAnsi="Times New Roman" w:cs="Times New Roman"/>
          <w:sz w:val="24"/>
          <w:szCs w:val="24"/>
          <w:lang w:eastAsia="uk-UA"/>
        </w:rPr>
        <w:t>2. Виконавець зобов’язується власними силами із залученням необхідної кількості працівників та техніки (</w:t>
      </w:r>
      <w:proofErr w:type="spellStart"/>
      <w:r w:rsidRPr="000227B4">
        <w:rPr>
          <w:rFonts w:ascii="Times New Roman" w:hAnsi="Times New Roman" w:cs="Times New Roman"/>
          <w:sz w:val="24"/>
          <w:szCs w:val="24"/>
        </w:rPr>
        <w:t>мулососних</w:t>
      </w:r>
      <w:proofErr w:type="spellEnd"/>
      <w:r w:rsidRPr="000227B4">
        <w:rPr>
          <w:rFonts w:ascii="Times New Roman" w:hAnsi="Times New Roman" w:cs="Times New Roman"/>
          <w:sz w:val="24"/>
          <w:szCs w:val="24"/>
        </w:rPr>
        <w:t xml:space="preserve"> машин,</w:t>
      </w:r>
      <w:r w:rsidRPr="000227B4">
        <w:rPr>
          <w:rFonts w:ascii="Times New Roman" w:hAnsi="Times New Roman" w:cs="Times New Roman"/>
          <w:color w:val="FF0000"/>
          <w:sz w:val="24"/>
          <w:szCs w:val="24"/>
        </w:rPr>
        <w:t xml:space="preserve"> </w:t>
      </w:r>
      <w:r w:rsidRPr="000227B4">
        <w:rPr>
          <w:rFonts w:ascii="Times New Roman" w:hAnsi="Times New Roman" w:cs="Times New Roman"/>
          <w:sz w:val="24"/>
          <w:szCs w:val="24"/>
        </w:rPr>
        <w:t>машин для прочистки трубопроводів під високим тиском)</w:t>
      </w:r>
      <w:r w:rsidRPr="000227B4">
        <w:rPr>
          <w:rFonts w:ascii="Times New Roman" w:eastAsia="Calibri" w:hAnsi="Times New Roman" w:cs="Times New Roman"/>
          <w:sz w:val="24"/>
          <w:szCs w:val="24"/>
          <w:lang w:eastAsia="uk-UA"/>
        </w:rPr>
        <w:t xml:space="preserve"> виконати зазначені послуги за вказаною Замовником </w:t>
      </w:r>
      <w:proofErr w:type="spellStart"/>
      <w:r w:rsidRPr="000227B4">
        <w:rPr>
          <w:rFonts w:ascii="Times New Roman" w:eastAsia="Calibri" w:hAnsi="Times New Roman" w:cs="Times New Roman"/>
          <w:sz w:val="24"/>
          <w:szCs w:val="24"/>
          <w:lang w:eastAsia="uk-UA"/>
        </w:rPr>
        <w:t>адресою</w:t>
      </w:r>
      <w:proofErr w:type="spellEnd"/>
      <w:r w:rsidRPr="000227B4">
        <w:rPr>
          <w:rFonts w:ascii="Times New Roman" w:eastAsia="Calibri" w:hAnsi="Times New Roman" w:cs="Times New Roman"/>
          <w:sz w:val="24"/>
          <w:szCs w:val="24"/>
          <w:lang w:eastAsia="uk-UA"/>
        </w:rPr>
        <w:t>.</w:t>
      </w:r>
      <w:r w:rsidRPr="000227B4">
        <w:rPr>
          <w:rFonts w:ascii="Times New Roman" w:eastAsia="Calibri" w:hAnsi="Times New Roman" w:cs="Times New Roman"/>
          <w:sz w:val="24"/>
          <w:szCs w:val="24"/>
          <w:lang w:val="en-US" w:eastAsia="uk-UA"/>
        </w:rPr>
        <w:t xml:space="preserve"> </w:t>
      </w:r>
    </w:p>
    <w:p w14:paraId="0F10D586"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 xml:space="preserve">3. Виконавець самостійно забезпечує збереження власних матеріалів, інструментів, обладнання необхідного для надання таких послуг. </w:t>
      </w:r>
    </w:p>
    <w:p w14:paraId="13DC21D1"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4. Транспортування, навантаження та розвантаження відходів, отриманих від прочищення каналізаційних мереж і колодязів, здійснюється Виконавцем з дотриманням вимог чинного природоохоронного законодавства та за власний рахунок.</w:t>
      </w:r>
    </w:p>
    <w:p w14:paraId="7F0A01E0"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lastRenderedPageBreak/>
        <w:t>5.</w:t>
      </w:r>
      <w:r w:rsidRPr="000227B4">
        <w:rPr>
          <w:rFonts w:ascii="Times New Roman" w:hAnsi="Times New Roman" w:cs="Times New Roman"/>
          <w:sz w:val="24"/>
          <w:szCs w:val="24"/>
        </w:rPr>
        <w:tab/>
      </w:r>
      <w:r w:rsidRPr="000227B4">
        <w:rPr>
          <w:rFonts w:ascii="Times New Roman" w:hAnsi="Times New Roman" w:cs="Times New Roman"/>
          <w:sz w:val="24"/>
          <w:szCs w:val="24"/>
          <w:u w:val="single"/>
        </w:rPr>
        <w:t>Під час надання послуг з проведення гідродинамічної промивки зовнішньої каналізаційної мережі - виконавець повинен</w:t>
      </w:r>
      <w:r w:rsidRPr="000227B4">
        <w:rPr>
          <w:rFonts w:ascii="Times New Roman" w:hAnsi="Times New Roman" w:cs="Times New Roman"/>
          <w:sz w:val="24"/>
          <w:szCs w:val="24"/>
        </w:rPr>
        <w:t xml:space="preserve">: </w:t>
      </w:r>
    </w:p>
    <w:p w14:paraId="3DF6DBFF"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5.1.</w:t>
      </w:r>
      <w:r w:rsidRPr="000227B4">
        <w:rPr>
          <w:rFonts w:ascii="Times New Roman" w:hAnsi="Times New Roman" w:cs="Times New Roman"/>
          <w:sz w:val="24"/>
          <w:szCs w:val="24"/>
        </w:rPr>
        <w:tab/>
        <w:t>використовувати обладнання та матеріали, які не спричиняють шкоди довкіллю і забруднення навколишнього середовища,</w:t>
      </w:r>
    </w:p>
    <w:p w14:paraId="42629596"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5.2.</w:t>
      </w:r>
      <w:r w:rsidRPr="000227B4">
        <w:rPr>
          <w:rFonts w:ascii="Times New Roman" w:hAnsi="Times New Roman" w:cs="Times New Roman"/>
          <w:sz w:val="24"/>
          <w:szCs w:val="24"/>
        </w:rPr>
        <w:tab/>
        <w:t xml:space="preserve"> негайно повідомити Замовника про обставини, що перешкоджають наданню послуг, а також про заходи, необхідні для їх усунення,</w:t>
      </w:r>
    </w:p>
    <w:p w14:paraId="5B116E10"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5.3.</w:t>
      </w:r>
      <w:r w:rsidRPr="000227B4">
        <w:rPr>
          <w:rFonts w:ascii="Times New Roman" w:hAnsi="Times New Roman" w:cs="Times New Roman"/>
          <w:sz w:val="24"/>
          <w:szCs w:val="24"/>
        </w:rPr>
        <w:tab/>
        <w:t xml:space="preserve"> не допускати забруднення навколишнього середовища паливно-мастильними матеріалами (які використовуються в процесі експлуатації машин та механізмів при наданні послуг),</w:t>
      </w:r>
    </w:p>
    <w:p w14:paraId="46B83C18"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5.4.</w:t>
      </w:r>
      <w:r w:rsidRPr="000227B4">
        <w:rPr>
          <w:rFonts w:ascii="Times New Roman" w:hAnsi="Times New Roman" w:cs="Times New Roman"/>
          <w:sz w:val="24"/>
          <w:szCs w:val="24"/>
        </w:rPr>
        <w:tab/>
        <w:t xml:space="preserve"> дотримуватись правил санітарної та протипожежної безпеки, правил охорони праці, експлуатації техніки, а також техніки безпеки під час надання послуг, державних стандартів, норм, правил у сфері безпеки та охорони довкілля і безпеки дорожнього руху,</w:t>
      </w:r>
    </w:p>
    <w:p w14:paraId="24E64E38"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5.5.</w:t>
      </w:r>
      <w:r w:rsidRPr="000227B4">
        <w:rPr>
          <w:rFonts w:ascii="Times New Roman" w:hAnsi="Times New Roman" w:cs="Times New Roman"/>
          <w:sz w:val="24"/>
          <w:szCs w:val="24"/>
        </w:rPr>
        <w:tab/>
        <w:t xml:space="preserve"> при наданні послуг з промивки забезпечити умови дотримання нормативних рівнів впливу можливих шкідливих чинників на довкілля, а також санітарно-гігієнічні умови утримання населених пунктів,</w:t>
      </w:r>
    </w:p>
    <w:p w14:paraId="32538A98" w14:textId="77777777" w:rsidR="000227B4" w:rsidRPr="000227B4" w:rsidRDefault="000227B4" w:rsidP="000227B4">
      <w:pPr>
        <w:spacing w:line="240" w:lineRule="auto"/>
        <w:ind w:firstLine="567"/>
        <w:contextualSpacing/>
        <w:jc w:val="both"/>
        <w:rPr>
          <w:rFonts w:ascii="Times New Roman" w:hAnsi="Times New Roman" w:cs="Times New Roman"/>
          <w:sz w:val="24"/>
          <w:szCs w:val="24"/>
        </w:rPr>
      </w:pPr>
      <w:r w:rsidRPr="000227B4">
        <w:rPr>
          <w:rFonts w:ascii="Times New Roman" w:hAnsi="Times New Roman" w:cs="Times New Roman"/>
          <w:sz w:val="24"/>
          <w:szCs w:val="24"/>
        </w:rPr>
        <w:t>6.</w:t>
      </w:r>
      <w:r w:rsidRPr="000227B4">
        <w:rPr>
          <w:rFonts w:ascii="Times New Roman" w:hAnsi="Times New Roman" w:cs="Times New Roman"/>
          <w:sz w:val="24"/>
          <w:szCs w:val="24"/>
        </w:rPr>
        <w:tab/>
        <w:t>За результатами наданих послуг Виконавець надає супровідну первинну документацію: Акт наданих послуг одночасно з калькуляцією вартості наданих послуг на кожну надану послугу окремо, згідно переліку послуг зазначених в даному додатку.</w:t>
      </w:r>
    </w:p>
    <w:p w14:paraId="49F8B14D" w14:textId="77777777" w:rsidR="000227B4" w:rsidRPr="000227B4" w:rsidRDefault="000227B4" w:rsidP="000227B4">
      <w:pPr>
        <w:spacing w:line="240" w:lineRule="auto"/>
        <w:ind w:firstLine="567"/>
        <w:contextualSpacing/>
        <w:jc w:val="both"/>
        <w:rPr>
          <w:rFonts w:ascii="Times New Roman" w:hAnsi="Times New Roman" w:cs="Times New Roman"/>
          <w:bCs/>
          <w:sz w:val="24"/>
          <w:szCs w:val="24"/>
        </w:rPr>
      </w:pPr>
      <w:r w:rsidRPr="000227B4">
        <w:rPr>
          <w:rFonts w:ascii="Times New Roman" w:hAnsi="Times New Roman" w:cs="Times New Roman"/>
          <w:sz w:val="24"/>
          <w:szCs w:val="24"/>
        </w:rPr>
        <w:t>7. Виконавець несе відповідальність за пошкодження комунікаційних та інженерних мереж, а також іншого майна Замовника, яке знаходиться на території надання послуг.</w:t>
      </w:r>
    </w:p>
    <w:p w14:paraId="64B6A6C5" w14:textId="77777777" w:rsidR="000227B4" w:rsidRPr="000227B4" w:rsidRDefault="000227B4" w:rsidP="000227B4">
      <w:pPr>
        <w:shd w:val="clear" w:color="auto" w:fill="FFFFFF"/>
        <w:spacing w:line="240" w:lineRule="auto"/>
        <w:ind w:firstLine="567"/>
        <w:jc w:val="both"/>
        <w:rPr>
          <w:rFonts w:ascii="Times New Roman" w:hAnsi="Times New Roman" w:cs="Times New Roman"/>
          <w:b/>
          <w:bCs/>
          <w:i/>
          <w:iCs/>
          <w:sz w:val="24"/>
          <w:szCs w:val="24"/>
        </w:rPr>
      </w:pPr>
      <w:r w:rsidRPr="000227B4">
        <w:rPr>
          <w:rFonts w:ascii="Times New Roman" w:hAnsi="Times New Roman" w:cs="Times New Roman"/>
          <w:sz w:val="24"/>
          <w:szCs w:val="24"/>
        </w:rPr>
        <w:t>8. Після надання послуг має забезпечити прибирання та вивіз сміття з території (Об’єкту) протягом 1 (одного) дня.</w:t>
      </w:r>
    </w:p>
    <w:p w14:paraId="4E28BE90" w14:textId="77777777" w:rsidR="000227B4" w:rsidRDefault="000227B4" w:rsidP="000227B4">
      <w:pPr>
        <w:rPr>
          <w:b/>
          <w:bCs/>
          <w:sz w:val="24"/>
          <w:szCs w:val="24"/>
        </w:rPr>
      </w:pPr>
      <w:r>
        <w:rPr>
          <w:b/>
          <w:bCs/>
          <w:sz w:val="24"/>
          <w:szCs w:val="24"/>
        </w:rPr>
        <w:t xml:space="preserve">      </w:t>
      </w:r>
    </w:p>
    <w:p w14:paraId="0C2382D7" w14:textId="77777777" w:rsidR="000227B4" w:rsidRPr="00F644F5" w:rsidRDefault="000227B4" w:rsidP="000227B4">
      <w:pPr>
        <w:ind w:left="-426" w:firstLine="284"/>
        <w:jc w:val="both"/>
        <w:rPr>
          <w:rFonts w:eastAsia="Arial" w:cs="Arial"/>
          <w:b/>
          <w:i/>
          <w:sz w:val="24"/>
          <w:szCs w:val="24"/>
          <w:u w:val="single"/>
        </w:rPr>
      </w:pPr>
      <w:r w:rsidRPr="00F644F5">
        <w:rPr>
          <w:rFonts w:eastAsia="Arial" w:cs="Arial"/>
          <w:b/>
          <w:i/>
          <w:sz w:val="24"/>
          <w:szCs w:val="24"/>
          <w:u w:val="single"/>
        </w:rPr>
        <w:t xml:space="preserve">Примітка: </w:t>
      </w:r>
    </w:p>
    <w:p w14:paraId="495F347E" w14:textId="77777777" w:rsidR="000227B4" w:rsidRPr="00F644F5" w:rsidRDefault="000227B4" w:rsidP="000227B4">
      <w:pPr>
        <w:spacing w:line="23" w:lineRule="atLeast"/>
        <w:ind w:left="-426" w:firstLine="426"/>
        <w:jc w:val="both"/>
        <w:rPr>
          <w:rFonts w:eastAsia="Arial" w:cs="Arial"/>
          <w:i/>
          <w:sz w:val="24"/>
          <w:szCs w:val="24"/>
        </w:rPr>
      </w:pPr>
      <w:r w:rsidRPr="00F644F5">
        <w:rPr>
          <w:rFonts w:eastAsia="Arial"/>
          <w:i/>
          <w:color w:val="000000"/>
          <w:sz w:val="24"/>
          <w:szCs w:val="24"/>
        </w:rPr>
        <w:t>Учасник розраховує вартість послуг</w:t>
      </w:r>
      <w:r w:rsidRPr="00F644F5">
        <w:rPr>
          <w:rFonts w:eastAsia="Arial" w:cs="Arial"/>
          <w:i/>
          <w:color w:val="000000"/>
          <w:sz w:val="24"/>
          <w:szCs w:val="24"/>
        </w:rPr>
        <w:t xml:space="preserve"> відповідно до діючих норм, стандартів та нормативів</w:t>
      </w:r>
      <w:r w:rsidRPr="00F644F5">
        <w:rPr>
          <w:rFonts w:eastAsia="Arial"/>
          <w:i/>
          <w:color w:val="000000"/>
          <w:sz w:val="24"/>
          <w:szCs w:val="24"/>
        </w:rPr>
        <w:t xml:space="preserve"> з урахуванням усіх своїх витрат, податків та обов’язкових платежів (зборів). </w:t>
      </w:r>
    </w:p>
    <w:p w14:paraId="646D9D10" w14:textId="77777777" w:rsidR="000227B4" w:rsidRPr="00F644F5" w:rsidRDefault="000227B4" w:rsidP="000227B4">
      <w:pPr>
        <w:spacing w:line="23" w:lineRule="atLeast"/>
        <w:ind w:left="-426" w:firstLine="426"/>
        <w:jc w:val="both"/>
        <w:rPr>
          <w:rFonts w:eastAsia="Arial" w:cs="Arial"/>
          <w:i/>
          <w:color w:val="000000"/>
          <w:sz w:val="24"/>
          <w:szCs w:val="24"/>
        </w:rPr>
      </w:pPr>
      <w:r w:rsidRPr="00F644F5">
        <w:rPr>
          <w:rFonts w:eastAsia="Arial" w:cs="Arial"/>
          <w:i/>
          <w:color w:val="000000"/>
          <w:sz w:val="24"/>
          <w:szCs w:val="24"/>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14:paraId="3505FE24" w14:textId="77777777" w:rsidR="00E819A6" w:rsidRPr="00904765" w:rsidRDefault="00E819A6" w:rsidP="00E819A6">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612A24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819A6">
        <w:rPr>
          <w:rFonts w:ascii="Times New Roman" w:eastAsia="Times New Roman" w:hAnsi="Times New Roman" w:cs="Times New Roman"/>
          <w:sz w:val="24"/>
          <w:szCs w:val="24"/>
          <w:lang w:eastAsia="ru-RU"/>
        </w:rPr>
        <w:t>122 638,34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819A6">
        <w:rPr>
          <w:rFonts w:ascii="Times New Roman" w:eastAsia="Times New Roman" w:hAnsi="Times New Roman" w:cs="Times New Roman"/>
          <w:sz w:val="24"/>
          <w:szCs w:val="24"/>
          <w:lang w:eastAsia="ru-RU"/>
        </w:rPr>
        <w:t>сто двадцять дві тисячі шістсот тридцять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E819A6">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1CE7" w14:textId="77777777" w:rsidR="0058449D" w:rsidRDefault="0058449D">
      <w:pPr>
        <w:spacing w:after="0" w:line="240" w:lineRule="auto"/>
      </w:pPr>
      <w:r>
        <w:separator/>
      </w:r>
    </w:p>
  </w:endnote>
  <w:endnote w:type="continuationSeparator" w:id="0">
    <w:p w14:paraId="5356D177" w14:textId="77777777" w:rsidR="0058449D" w:rsidRDefault="0058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E631" w14:textId="77777777" w:rsidR="0058449D" w:rsidRDefault="0058449D">
      <w:pPr>
        <w:spacing w:after="0" w:line="240" w:lineRule="auto"/>
      </w:pPr>
      <w:r>
        <w:separator/>
      </w:r>
    </w:p>
  </w:footnote>
  <w:footnote w:type="continuationSeparator" w:id="0">
    <w:p w14:paraId="272017EB" w14:textId="77777777" w:rsidR="0058449D" w:rsidRDefault="0058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27B4"/>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872EC"/>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00118"/>
    <w:rsid w:val="005161ED"/>
    <w:rsid w:val="00517091"/>
    <w:rsid w:val="00526303"/>
    <w:rsid w:val="00542901"/>
    <w:rsid w:val="00551800"/>
    <w:rsid w:val="00570D3B"/>
    <w:rsid w:val="0058449D"/>
    <w:rsid w:val="00593939"/>
    <w:rsid w:val="005B1828"/>
    <w:rsid w:val="005B1EF5"/>
    <w:rsid w:val="005D1561"/>
    <w:rsid w:val="005D42D1"/>
    <w:rsid w:val="00602754"/>
    <w:rsid w:val="00604670"/>
    <w:rsid w:val="0061451B"/>
    <w:rsid w:val="00624E08"/>
    <w:rsid w:val="00630A56"/>
    <w:rsid w:val="00632F6D"/>
    <w:rsid w:val="0064697A"/>
    <w:rsid w:val="00662596"/>
    <w:rsid w:val="00672B6A"/>
    <w:rsid w:val="00676539"/>
    <w:rsid w:val="006900D6"/>
    <w:rsid w:val="006A1D09"/>
    <w:rsid w:val="006A294A"/>
    <w:rsid w:val="006A43A6"/>
    <w:rsid w:val="006A59A3"/>
    <w:rsid w:val="006D4F36"/>
    <w:rsid w:val="006E306E"/>
    <w:rsid w:val="006E3BAE"/>
    <w:rsid w:val="00700467"/>
    <w:rsid w:val="007005BD"/>
    <w:rsid w:val="00710189"/>
    <w:rsid w:val="007136CE"/>
    <w:rsid w:val="00733EFC"/>
    <w:rsid w:val="00752081"/>
    <w:rsid w:val="00766AB0"/>
    <w:rsid w:val="007B112D"/>
    <w:rsid w:val="007C71D4"/>
    <w:rsid w:val="007E7B59"/>
    <w:rsid w:val="008016BE"/>
    <w:rsid w:val="00801FB9"/>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25BEE"/>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819A6"/>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932</Words>
  <Characters>7021</Characters>
  <Application>Microsoft Office Word</Application>
  <DocSecurity>0</DocSecurity>
  <Lines>189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2026-04-14T06:39:00Z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