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3C45E8D" w:rsidR="00E1484E" w:rsidRPr="003B0908"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B0908" w:rsidRPr="003B0908">
        <w:rPr>
          <w:b w:val="0"/>
          <w:bCs w:val="0"/>
          <w:sz w:val="24"/>
          <w:szCs w:val="24"/>
        </w:rPr>
        <w:t>Закупівля автоматизованих робочих місць в комплекті код CPV за ЄЗС ДК 021:2015: 30210000-4 Машини для обробки даних (апаратна частина)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71F37A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23DC5">
        <w:rPr>
          <w:rFonts w:ascii="Times New Roman" w:hAnsi="Times New Roman" w:cs="Times New Roman"/>
          <w:sz w:val="24"/>
          <w:szCs w:val="24"/>
        </w:rPr>
        <w:t>4</w:t>
      </w:r>
      <w:r w:rsidR="001944C8">
        <w:rPr>
          <w:rFonts w:ascii="Times New Roman" w:hAnsi="Times New Roman" w:cs="Times New Roman"/>
          <w:sz w:val="24"/>
          <w:szCs w:val="24"/>
        </w:rPr>
        <w:t>-</w:t>
      </w:r>
      <w:r w:rsidR="00A23DC5">
        <w:rPr>
          <w:rFonts w:ascii="Times New Roman" w:hAnsi="Times New Roman" w:cs="Times New Roman"/>
          <w:sz w:val="24"/>
          <w:szCs w:val="24"/>
        </w:rPr>
        <w:t>06</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3B0908">
        <w:rPr>
          <w:rFonts w:ascii="Times New Roman" w:hAnsi="Times New Roman" w:cs="Times New Roman"/>
          <w:sz w:val="24"/>
          <w:szCs w:val="24"/>
        </w:rPr>
        <w:t>5106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A4674D9" w:rsidR="0086417F" w:rsidRPr="003B0908"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3B0908" w:rsidRPr="003B0908">
        <w:rPr>
          <w:b w:val="0"/>
          <w:bCs w:val="0"/>
          <w:sz w:val="24"/>
          <w:szCs w:val="24"/>
        </w:rPr>
        <w:t>Закупівля автоматизованих робочих місць в комплекті код CPV за ЄЗС ДК 021:2015: 30210000-4 Машини для обробки даних (апаратна частина)</w:t>
      </w:r>
    </w:p>
    <w:p w14:paraId="6438D628" w14:textId="77777777" w:rsidR="0076582D" w:rsidRPr="00A23DC5" w:rsidRDefault="0076582D" w:rsidP="00A23DC5">
      <w:pPr>
        <w:pStyle w:val="2"/>
        <w:shd w:val="clear" w:color="auto" w:fill="FFFFFF" w:themeFill="background1"/>
        <w:spacing w:before="0" w:beforeAutospacing="0" w:after="0" w:afterAutospacing="0"/>
        <w:jc w:val="both"/>
        <w:textAlignment w:val="baseline"/>
        <w:rPr>
          <w:b w:val="0"/>
          <w:bCs w:val="0"/>
          <w:sz w:val="24"/>
          <w:szCs w:val="24"/>
        </w:rPr>
      </w:pPr>
    </w:p>
    <w:p w14:paraId="58167B45" w14:textId="77777777" w:rsidR="003B0908" w:rsidRPr="003B0908" w:rsidRDefault="003B0908" w:rsidP="003B0908">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3B0908">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3B0908" w:rsidRPr="003B0908" w14:paraId="7BE77446" w14:textId="77777777" w:rsidTr="00A51FBC">
        <w:tc>
          <w:tcPr>
            <w:tcW w:w="704" w:type="dxa"/>
            <w:vAlign w:val="center"/>
          </w:tcPr>
          <w:p w14:paraId="7183E5E6"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 з/п</w:t>
            </w:r>
          </w:p>
        </w:tc>
        <w:tc>
          <w:tcPr>
            <w:tcW w:w="5250" w:type="dxa"/>
            <w:vAlign w:val="center"/>
          </w:tcPr>
          <w:p w14:paraId="6C178E9B"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Назва товару</w:t>
            </w:r>
          </w:p>
        </w:tc>
        <w:tc>
          <w:tcPr>
            <w:tcW w:w="1701" w:type="dxa"/>
            <w:vAlign w:val="center"/>
          </w:tcPr>
          <w:p w14:paraId="5EC6B96E"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Одиниця виміру</w:t>
            </w:r>
          </w:p>
        </w:tc>
        <w:tc>
          <w:tcPr>
            <w:tcW w:w="1984" w:type="dxa"/>
            <w:vAlign w:val="center"/>
          </w:tcPr>
          <w:p w14:paraId="08C4AB2C"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Кількість</w:t>
            </w:r>
          </w:p>
        </w:tc>
      </w:tr>
      <w:tr w:rsidR="003B0908" w:rsidRPr="003B0908" w14:paraId="28C5C994" w14:textId="77777777" w:rsidTr="00A51FBC">
        <w:tc>
          <w:tcPr>
            <w:tcW w:w="704" w:type="dxa"/>
            <w:vAlign w:val="center"/>
          </w:tcPr>
          <w:p w14:paraId="79649198"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1</w:t>
            </w:r>
          </w:p>
        </w:tc>
        <w:tc>
          <w:tcPr>
            <w:tcW w:w="5250" w:type="dxa"/>
            <w:vAlign w:val="center"/>
          </w:tcPr>
          <w:p w14:paraId="22327147"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 xml:space="preserve">Мобільне автоматизоване робоче місце </w:t>
            </w:r>
          </w:p>
          <w:p w14:paraId="04306A6B"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тип 1 у комплекті</w:t>
            </w:r>
          </w:p>
        </w:tc>
        <w:tc>
          <w:tcPr>
            <w:tcW w:w="1701" w:type="dxa"/>
            <w:vAlign w:val="center"/>
          </w:tcPr>
          <w:p w14:paraId="506F3222" w14:textId="77777777" w:rsidR="003B0908" w:rsidRPr="003B0908" w:rsidRDefault="003B0908" w:rsidP="003B0908">
            <w:pPr>
              <w:jc w:val="center"/>
              <w:rPr>
                <w:rFonts w:ascii="Times New Roman" w:hAnsi="Times New Roman" w:cs="Times New Roman"/>
                <w:b/>
                <w:bCs/>
                <w:color w:val="000000"/>
                <w:lang w:eastAsia="uk-UA"/>
              </w:rPr>
            </w:pPr>
            <w:proofErr w:type="spellStart"/>
            <w:r w:rsidRPr="003B0908">
              <w:rPr>
                <w:rFonts w:ascii="Times New Roman" w:hAnsi="Times New Roman" w:cs="Times New Roman"/>
                <w:b/>
                <w:bCs/>
                <w:color w:val="000000"/>
                <w:lang w:eastAsia="uk-UA"/>
              </w:rPr>
              <w:t>компл</w:t>
            </w:r>
            <w:proofErr w:type="spellEnd"/>
          </w:p>
        </w:tc>
        <w:tc>
          <w:tcPr>
            <w:tcW w:w="1984" w:type="dxa"/>
            <w:vAlign w:val="center"/>
          </w:tcPr>
          <w:p w14:paraId="54E32315"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3</w:t>
            </w:r>
          </w:p>
        </w:tc>
      </w:tr>
      <w:tr w:rsidR="003B0908" w:rsidRPr="003B0908" w14:paraId="5166C15A" w14:textId="77777777" w:rsidTr="00A51FBC">
        <w:tc>
          <w:tcPr>
            <w:tcW w:w="704" w:type="dxa"/>
            <w:vAlign w:val="center"/>
          </w:tcPr>
          <w:p w14:paraId="46D2EA4A"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2</w:t>
            </w:r>
          </w:p>
        </w:tc>
        <w:tc>
          <w:tcPr>
            <w:tcW w:w="5250" w:type="dxa"/>
            <w:vAlign w:val="center"/>
          </w:tcPr>
          <w:p w14:paraId="2472E337"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 xml:space="preserve">Мобільне автоматизоване робоче місце </w:t>
            </w:r>
          </w:p>
          <w:p w14:paraId="66836FA6"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тип 2 у комплекті</w:t>
            </w:r>
          </w:p>
        </w:tc>
        <w:tc>
          <w:tcPr>
            <w:tcW w:w="1701" w:type="dxa"/>
            <w:vAlign w:val="center"/>
          </w:tcPr>
          <w:p w14:paraId="5B5F15C2" w14:textId="77777777" w:rsidR="003B0908" w:rsidRPr="003B0908" w:rsidRDefault="003B0908" w:rsidP="003B0908">
            <w:pPr>
              <w:jc w:val="center"/>
              <w:rPr>
                <w:rFonts w:ascii="Times New Roman" w:hAnsi="Times New Roman" w:cs="Times New Roman"/>
                <w:b/>
                <w:bCs/>
                <w:color w:val="000000"/>
                <w:lang w:eastAsia="uk-UA"/>
              </w:rPr>
            </w:pPr>
            <w:proofErr w:type="spellStart"/>
            <w:r w:rsidRPr="003B0908">
              <w:rPr>
                <w:rFonts w:ascii="Times New Roman" w:hAnsi="Times New Roman" w:cs="Times New Roman"/>
                <w:b/>
                <w:bCs/>
                <w:color w:val="000000"/>
                <w:lang w:eastAsia="uk-UA"/>
              </w:rPr>
              <w:t>компл</w:t>
            </w:r>
            <w:proofErr w:type="spellEnd"/>
          </w:p>
        </w:tc>
        <w:tc>
          <w:tcPr>
            <w:tcW w:w="1984" w:type="dxa"/>
            <w:vAlign w:val="center"/>
          </w:tcPr>
          <w:p w14:paraId="69D2A73D"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2</w:t>
            </w:r>
          </w:p>
        </w:tc>
      </w:tr>
      <w:tr w:rsidR="003B0908" w:rsidRPr="003B0908" w14:paraId="1D1A1BED" w14:textId="77777777" w:rsidTr="00A51FBC">
        <w:tc>
          <w:tcPr>
            <w:tcW w:w="704" w:type="dxa"/>
            <w:vAlign w:val="center"/>
          </w:tcPr>
          <w:p w14:paraId="6E146CA3"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3</w:t>
            </w:r>
          </w:p>
        </w:tc>
        <w:tc>
          <w:tcPr>
            <w:tcW w:w="5250" w:type="dxa"/>
            <w:vAlign w:val="center"/>
          </w:tcPr>
          <w:p w14:paraId="2098AC57"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 xml:space="preserve">Мобільне автоматизоване робоче місце </w:t>
            </w:r>
          </w:p>
          <w:p w14:paraId="1C185AA7" w14:textId="77777777" w:rsidR="003B0908" w:rsidRPr="003B0908" w:rsidRDefault="003B0908" w:rsidP="003B0908">
            <w:pP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тип 3 у комплекті</w:t>
            </w:r>
          </w:p>
        </w:tc>
        <w:tc>
          <w:tcPr>
            <w:tcW w:w="1701" w:type="dxa"/>
            <w:vAlign w:val="center"/>
          </w:tcPr>
          <w:p w14:paraId="6D5A725C" w14:textId="77777777" w:rsidR="003B0908" w:rsidRPr="003B0908" w:rsidRDefault="003B0908" w:rsidP="003B0908">
            <w:pPr>
              <w:jc w:val="center"/>
              <w:rPr>
                <w:rFonts w:ascii="Times New Roman" w:hAnsi="Times New Roman" w:cs="Times New Roman"/>
                <w:b/>
                <w:bCs/>
                <w:color w:val="000000"/>
                <w:lang w:eastAsia="uk-UA"/>
              </w:rPr>
            </w:pPr>
            <w:proofErr w:type="spellStart"/>
            <w:r w:rsidRPr="003B0908">
              <w:rPr>
                <w:rFonts w:ascii="Times New Roman" w:hAnsi="Times New Roman" w:cs="Times New Roman"/>
                <w:b/>
                <w:bCs/>
                <w:color w:val="000000"/>
                <w:lang w:eastAsia="uk-UA"/>
              </w:rPr>
              <w:t>компл</w:t>
            </w:r>
            <w:proofErr w:type="spellEnd"/>
          </w:p>
        </w:tc>
        <w:tc>
          <w:tcPr>
            <w:tcW w:w="1984" w:type="dxa"/>
            <w:tcBorders>
              <w:bottom w:val="single" w:sz="4" w:space="0" w:color="auto"/>
            </w:tcBorders>
            <w:vAlign w:val="center"/>
          </w:tcPr>
          <w:p w14:paraId="41E22E61" w14:textId="77777777" w:rsidR="003B0908" w:rsidRPr="003B0908" w:rsidRDefault="003B0908" w:rsidP="003B0908">
            <w:pPr>
              <w:jc w:val="center"/>
              <w:rPr>
                <w:rFonts w:ascii="Times New Roman" w:hAnsi="Times New Roman" w:cs="Times New Roman"/>
                <w:b/>
                <w:bCs/>
                <w:color w:val="000000"/>
                <w:lang w:eastAsia="uk-UA"/>
              </w:rPr>
            </w:pPr>
            <w:r w:rsidRPr="003B0908">
              <w:rPr>
                <w:rFonts w:ascii="Times New Roman" w:hAnsi="Times New Roman" w:cs="Times New Roman"/>
                <w:b/>
                <w:bCs/>
                <w:color w:val="000000"/>
                <w:lang w:eastAsia="uk-UA"/>
              </w:rPr>
              <w:t>1</w:t>
            </w:r>
          </w:p>
        </w:tc>
      </w:tr>
    </w:tbl>
    <w:p w14:paraId="0DAE2107" w14:textId="77777777" w:rsidR="003B0908" w:rsidRPr="003B0908" w:rsidRDefault="003B0908" w:rsidP="003B0908">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6C35B96B" w14:textId="77777777" w:rsidR="003B0908" w:rsidRPr="003B0908" w:rsidRDefault="003B0908" w:rsidP="003B0908">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3B0908">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641740B2" w14:textId="77777777" w:rsidR="003B0908" w:rsidRPr="003B0908" w:rsidRDefault="003B0908" w:rsidP="003B0908">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6B19CC32" w14:textId="77777777" w:rsidR="003B0908" w:rsidRPr="003B0908" w:rsidRDefault="003B0908" w:rsidP="003B0908">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3B0908">
        <w:rPr>
          <w:rFonts w:ascii="Times New Roman" w:hAnsi="Times New Roman" w:cs="Times New Roman"/>
          <w:b/>
          <w:sz w:val="24"/>
          <w:szCs w:val="24"/>
        </w:rPr>
        <w:t>СПЕЦИФІКАЦІЯ</w:t>
      </w:r>
    </w:p>
    <w:tbl>
      <w:tblPr>
        <w:tblW w:w="10328" w:type="dxa"/>
        <w:tblInd w:w="-431" w:type="dxa"/>
        <w:tblLayout w:type="fixed"/>
        <w:tblLook w:val="04A0" w:firstRow="1" w:lastRow="0" w:firstColumn="1" w:lastColumn="0" w:noHBand="0" w:noVBand="1"/>
      </w:tblPr>
      <w:tblGrid>
        <w:gridCol w:w="506"/>
        <w:gridCol w:w="1755"/>
        <w:gridCol w:w="2016"/>
        <w:gridCol w:w="5221"/>
        <w:gridCol w:w="830"/>
      </w:tblGrid>
      <w:tr w:rsidR="003B0908" w:rsidRPr="003B0908" w14:paraId="23A1F3BA" w14:textId="77777777" w:rsidTr="00A51FBC">
        <w:trPr>
          <w:trHeight w:val="540"/>
        </w:trPr>
        <w:tc>
          <w:tcPr>
            <w:tcW w:w="506" w:type="dxa"/>
            <w:tcBorders>
              <w:top w:val="single" w:sz="4" w:space="0" w:color="000000"/>
              <w:left w:val="single" w:sz="4" w:space="0" w:color="000000"/>
              <w:right w:val="single" w:sz="4" w:space="0" w:color="000000"/>
            </w:tcBorders>
            <w:vAlign w:val="center"/>
          </w:tcPr>
          <w:p w14:paraId="57BB8AB5"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 п/п</w:t>
            </w:r>
          </w:p>
        </w:tc>
        <w:tc>
          <w:tcPr>
            <w:tcW w:w="1755" w:type="dxa"/>
            <w:tcBorders>
              <w:top w:val="single" w:sz="4" w:space="0" w:color="000000"/>
              <w:right w:val="single" w:sz="4" w:space="0" w:color="000000"/>
            </w:tcBorders>
            <w:vAlign w:val="center"/>
          </w:tcPr>
          <w:p w14:paraId="50C51500"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Предмет закупівлі</w:t>
            </w:r>
          </w:p>
        </w:tc>
        <w:tc>
          <w:tcPr>
            <w:tcW w:w="7237" w:type="dxa"/>
            <w:gridSpan w:val="2"/>
            <w:tcBorders>
              <w:top w:val="single" w:sz="4" w:space="0" w:color="000000"/>
              <w:right w:val="single" w:sz="4" w:space="0" w:color="000000"/>
            </w:tcBorders>
            <w:vAlign w:val="center"/>
          </w:tcPr>
          <w:p w14:paraId="33C37346"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Технічні характеристики предмету закупівлі</w:t>
            </w:r>
          </w:p>
        </w:tc>
        <w:tc>
          <w:tcPr>
            <w:tcW w:w="830" w:type="dxa"/>
            <w:tcBorders>
              <w:top w:val="single" w:sz="4" w:space="0" w:color="000000"/>
              <w:right w:val="single" w:sz="4" w:space="0" w:color="000000"/>
            </w:tcBorders>
            <w:vAlign w:val="center"/>
          </w:tcPr>
          <w:p w14:paraId="6C2A08D6"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К-сть, </w:t>
            </w:r>
            <w:proofErr w:type="spellStart"/>
            <w:r w:rsidRPr="003B0908">
              <w:rPr>
                <w:rFonts w:ascii="Times New Roman" w:hAnsi="Times New Roman" w:cs="Times New Roman"/>
                <w:color w:val="000000"/>
                <w:sz w:val="24"/>
                <w:szCs w:val="24"/>
              </w:rPr>
              <w:t>шт</w:t>
            </w:r>
            <w:proofErr w:type="spellEnd"/>
          </w:p>
        </w:tc>
      </w:tr>
      <w:tr w:rsidR="003B0908" w:rsidRPr="003B0908" w14:paraId="0CB8C410" w14:textId="77777777" w:rsidTr="00A51FBC">
        <w:trPr>
          <w:trHeight w:val="330"/>
        </w:trPr>
        <w:tc>
          <w:tcPr>
            <w:tcW w:w="506" w:type="dxa"/>
            <w:vMerge w:val="restart"/>
            <w:tcBorders>
              <w:top w:val="single" w:sz="4" w:space="0" w:color="000000"/>
              <w:left w:val="single" w:sz="4" w:space="0" w:color="000000"/>
              <w:bottom w:val="single" w:sz="4" w:space="0" w:color="000000"/>
              <w:right w:val="single" w:sz="4" w:space="0" w:color="000000"/>
            </w:tcBorders>
            <w:vAlign w:val="center"/>
          </w:tcPr>
          <w:p w14:paraId="170FF553"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1</w:t>
            </w:r>
          </w:p>
        </w:tc>
        <w:tc>
          <w:tcPr>
            <w:tcW w:w="1755" w:type="dxa"/>
            <w:vMerge w:val="restart"/>
            <w:tcBorders>
              <w:top w:val="single" w:sz="4" w:space="0" w:color="000000"/>
              <w:left w:val="single" w:sz="4" w:space="0" w:color="000000"/>
              <w:bottom w:val="single" w:sz="4" w:space="0" w:color="000000"/>
              <w:right w:val="single" w:sz="4" w:space="0" w:color="000000"/>
            </w:tcBorders>
            <w:vAlign w:val="center"/>
          </w:tcPr>
          <w:p w14:paraId="5A4320F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Мобільне автоматизоване робоче місце </w:t>
            </w:r>
            <w:r w:rsidRPr="003B0908">
              <w:rPr>
                <w:rFonts w:ascii="Times New Roman" w:hAnsi="Times New Roman" w:cs="Times New Roman"/>
                <w:color w:val="000000"/>
                <w:sz w:val="24"/>
                <w:szCs w:val="24"/>
              </w:rPr>
              <w:lastRenderedPageBreak/>
              <w:t>тип 1 у комплекті</w:t>
            </w:r>
          </w:p>
        </w:tc>
        <w:tc>
          <w:tcPr>
            <w:tcW w:w="2016" w:type="dxa"/>
            <w:tcBorders>
              <w:top w:val="single" w:sz="4" w:space="0" w:color="000000"/>
              <w:bottom w:val="single" w:sz="4" w:space="0" w:color="000000"/>
              <w:right w:val="single" w:sz="4" w:space="0" w:color="000000"/>
            </w:tcBorders>
            <w:vAlign w:val="center"/>
          </w:tcPr>
          <w:p w14:paraId="5C542C7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lastRenderedPageBreak/>
              <w:t>Тип</w:t>
            </w:r>
          </w:p>
        </w:tc>
        <w:tc>
          <w:tcPr>
            <w:tcW w:w="5221" w:type="dxa"/>
            <w:tcBorders>
              <w:top w:val="single" w:sz="4" w:space="0" w:color="000000"/>
              <w:bottom w:val="single" w:sz="4" w:space="0" w:color="000000"/>
              <w:right w:val="single" w:sz="4" w:space="0" w:color="000000"/>
            </w:tcBorders>
            <w:vAlign w:val="center"/>
          </w:tcPr>
          <w:p w14:paraId="243BE7A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Ноутбук</w:t>
            </w:r>
          </w:p>
        </w:tc>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293260D0"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3</w:t>
            </w:r>
          </w:p>
        </w:tc>
      </w:tr>
      <w:tr w:rsidR="003B0908" w:rsidRPr="003B0908" w14:paraId="73B61A91"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7464BA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4ED0A46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53FC46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Діагональ / роздільна здатність екрану </w:t>
            </w:r>
            <w:r w:rsidRPr="003B0908">
              <w:rPr>
                <w:rFonts w:ascii="Times New Roman" w:hAnsi="Times New Roman" w:cs="Times New Roman"/>
                <w:color w:val="000000"/>
                <w:sz w:val="24"/>
                <w:szCs w:val="24"/>
              </w:rPr>
              <w:lastRenderedPageBreak/>
              <w:t>/ частота оновлення</w:t>
            </w:r>
          </w:p>
        </w:tc>
        <w:tc>
          <w:tcPr>
            <w:tcW w:w="5221" w:type="dxa"/>
            <w:tcBorders>
              <w:bottom w:val="single" w:sz="4" w:space="0" w:color="000000"/>
              <w:right w:val="single" w:sz="4" w:space="0" w:color="000000"/>
            </w:tcBorders>
            <w:vAlign w:val="center"/>
          </w:tcPr>
          <w:p w14:paraId="6A5DA99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lastRenderedPageBreak/>
              <w:t xml:space="preserve">Не гірше 16.0" / WUXGA 16:10 1920x1200 / 144 </w:t>
            </w:r>
            <w:proofErr w:type="spellStart"/>
            <w:r w:rsidRPr="003B0908">
              <w:rPr>
                <w:rFonts w:ascii="Times New Roman" w:hAnsi="Times New Roman" w:cs="Times New Roman"/>
                <w:color w:val="000000"/>
                <w:sz w:val="24"/>
                <w:szCs w:val="24"/>
              </w:rPr>
              <w:t>Гц</w:t>
            </w:r>
            <w:proofErr w:type="spellEnd"/>
          </w:p>
        </w:tc>
        <w:tc>
          <w:tcPr>
            <w:tcW w:w="830" w:type="dxa"/>
            <w:vMerge/>
            <w:tcBorders>
              <w:top w:val="single" w:sz="4" w:space="0" w:color="000000"/>
              <w:left w:val="single" w:sz="4" w:space="0" w:color="000000"/>
              <w:bottom w:val="single" w:sz="4" w:space="0" w:color="000000"/>
              <w:right w:val="single" w:sz="4" w:space="0" w:color="000000"/>
            </w:tcBorders>
            <w:vAlign w:val="center"/>
          </w:tcPr>
          <w:p w14:paraId="263FABF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496376F"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C26311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50357E3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F38F04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3666D93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IPS з матовим (або </w:t>
            </w:r>
            <w:proofErr w:type="spellStart"/>
            <w:r w:rsidRPr="003B0908">
              <w:rPr>
                <w:rFonts w:ascii="Times New Roman" w:hAnsi="Times New Roman" w:cs="Times New Roman"/>
                <w:color w:val="000000"/>
                <w:sz w:val="24"/>
                <w:szCs w:val="24"/>
              </w:rPr>
              <w:t>антибліковим</w:t>
            </w:r>
            <w:proofErr w:type="spellEnd"/>
            <w:r w:rsidRPr="003B0908">
              <w:rPr>
                <w:rFonts w:ascii="Times New Roman" w:hAnsi="Times New Roman" w:cs="Times New Roman"/>
                <w:color w:val="000000"/>
                <w:sz w:val="24"/>
                <w:szCs w:val="24"/>
              </w:rPr>
              <w:t>) покриттям</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22A8E64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5A315A5"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51D985C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20EDDEB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085C78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074476F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w:t>
            </w:r>
            <w:proofErr w:type="spellStart"/>
            <w:r w:rsidRPr="003B0908">
              <w:rPr>
                <w:rFonts w:ascii="Times New Roman" w:hAnsi="Times New Roman" w:cs="Times New Roman"/>
                <w:color w:val="000000"/>
                <w:sz w:val="24"/>
                <w:szCs w:val="24"/>
              </w:rPr>
              <w:t>Intel</w:t>
            </w:r>
            <w:proofErr w:type="spellEnd"/>
            <w:r w:rsidRPr="003B0908">
              <w:rPr>
                <w:rFonts w:ascii="Times New Roman" w:hAnsi="Times New Roman" w:cs="Times New Roman"/>
                <w:color w:val="000000"/>
                <w:sz w:val="24"/>
                <w:szCs w:val="24"/>
              </w:rPr>
              <w:t xml:space="preserve"> 7, або еквівалент</w:t>
            </w:r>
            <w:r w:rsidRPr="003B0908">
              <w:rPr>
                <w:rFonts w:ascii="Times New Roman" w:hAnsi="Times New Roman" w:cs="Times New Roman"/>
                <w:color w:val="000000"/>
                <w:sz w:val="24"/>
                <w:szCs w:val="24"/>
              </w:rPr>
              <w:br/>
              <w:t xml:space="preserve">Кількість фізичних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не менше ніж 10</w:t>
            </w:r>
            <w:r w:rsidRPr="003B0908">
              <w:rPr>
                <w:rFonts w:ascii="Times New Roman" w:hAnsi="Times New Roman" w:cs="Times New Roman"/>
                <w:color w:val="000000"/>
                <w:sz w:val="24"/>
                <w:szCs w:val="24"/>
              </w:rPr>
              <w:br/>
              <w:t>Кількість потоків: не менше ніж 16</w:t>
            </w:r>
            <w:r w:rsidRPr="003B0908">
              <w:rPr>
                <w:rFonts w:ascii="Times New Roman" w:hAnsi="Times New Roman" w:cs="Times New Roman"/>
                <w:color w:val="000000"/>
                <w:sz w:val="24"/>
                <w:szCs w:val="24"/>
              </w:rPr>
              <w:br/>
              <w:t xml:space="preserve">Максимальна тактова частота продуктивних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xml:space="preserve"> процесора: не менше 5,20 ГГц</w:t>
            </w:r>
            <w:r w:rsidRPr="003B0908">
              <w:rPr>
                <w:rFonts w:ascii="Times New Roman" w:hAnsi="Times New Roman" w:cs="Times New Roman"/>
                <w:color w:val="000000"/>
                <w:sz w:val="24"/>
                <w:szCs w:val="24"/>
              </w:rPr>
              <w:br/>
              <w:t xml:space="preserve">Обсяг кеш-пам’яті третього рівня: не менше 24 </w:t>
            </w:r>
            <w:proofErr w:type="spellStart"/>
            <w:r w:rsidRPr="003B0908">
              <w:rPr>
                <w:rFonts w:ascii="Times New Roman" w:hAnsi="Times New Roman" w:cs="Times New Roman"/>
                <w:color w:val="000000"/>
                <w:sz w:val="24"/>
                <w:szCs w:val="24"/>
              </w:rPr>
              <w:t>Мб</w:t>
            </w:r>
            <w:proofErr w:type="spellEnd"/>
          </w:p>
        </w:tc>
        <w:tc>
          <w:tcPr>
            <w:tcW w:w="830" w:type="dxa"/>
            <w:vMerge/>
            <w:tcBorders>
              <w:top w:val="single" w:sz="4" w:space="0" w:color="000000"/>
              <w:left w:val="single" w:sz="4" w:space="0" w:color="000000"/>
              <w:bottom w:val="single" w:sz="4" w:space="0" w:color="000000"/>
              <w:right w:val="single" w:sz="4" w:space="0" w:color="000000"/>
            </w:tcBorders>
            <w:vAlign w:val="center"/>
          </w:tcPr>
          <w:p w14:paraId="68948AF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379A4B4F"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C82297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287DA1D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6B7307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6CCC14C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Дискретний, не гірше NVIDIA </w:t>
            </w:r>
            <w:proofErr w:type="spellStart"/>
            <w:r w:rsidRPr="003B0908">
              <w:rPr>
                <w:rFonts w:ascii="Times New Roman" w:hAnsi="Times New Roman" w:cs="Times New Roman"/>
                <w:color w:val="000000"/>
                <w:sz w:val="24"/>
                <w:szCs w:val="24"/>
              </w:rPr>
              <w:t>GeForce</w:t>
            </w:r>
            <w:proofErr w:type="spellEnd"/>
            <w:r w:rsidRPr="003B0908">
              <w:rPr>
                <w:rFonts w:ascii="Times New Roman" w:hAnsi="Times New Roman" w:cs="Times New Roman"/>
                <w:color w:val="000000"/>
                <w:sz w:val="24"/>
                <w:szCs w:val="24"/>
              </w:rPr>
              <w:t xml:space="preserve"> RTX 5060 8GB GDDR7</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6C453F4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1EC03ECF"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3547E38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21F1678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51C53B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6AC498D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32 </w:t>
            </w:r>
            <w:proofErr w:type="spellStart"/>
            <w:r w:rsidRPr="003B0908">
              <w:rPr>
                <w:rFonts w:ascii="Times New Roman" w:hAnsi="Times New Roman" w:cs="Times New Roman"/>
                <w:color w:val="000000"/>
                <w:sz w:val="24"/>
                <w:szCs w:val="24"/>
              </w:rPr>
              <w:t>Гб</w:t>
            </w:r>
            <w:proofErr w:type="spellEnd"/>
            <w:r w:rsidRPr="003B0908">
              <w:rPr>
                <w:rFonts w:ascii="Times New Roman" w:hAnsi="Times New Roman" w:cs="Times New Roman"/>
                <w:color w:val="000000"/>
                <w:sz w:val="24"/>
                <w:szCs w:val="24"/>
              </w:rPr>
              <w:t xml:space="preserve"> DDR5 5600 МГц (</w:t>
            </w:r>
            <w:proofErr w:type="spellStart"/>
            <w:r w:rsidRPr="003B0908">
              <w:rPr>
                <w:rFonts w:ascii="Times New Roman" w:hAnsi="Times New Roman" w:cs="Times New Roman"/>
                <w:color w:val="000000"/>
                <w:sz w:val="24"/>
                <w:szCs w:val="24"/>
              </w:rPr>
              <w:t>двохканальний</w:t>
            </w:r>
            <w:proofErr w:type="spellEnd"/>
            <w:r w:rsidRPr="003B0908">
              <w:rPr>
                <w:rFonts w:ascii="Times New Roman" w:hAnsi="Times New Roman" w:cs="Times New Roman"/>
                <w:color w:val="000000"/>
                <w:sz w:val="24"/>
                <w:szCs w:val="24"/>
              </w:rPr>
              <w:t xml:space="preserve"> режим роботи)</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1328C95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53CFDB1"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503653E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4F3CBFE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89B8AC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3227465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ніж 1 </w:t>
            </w:r>
            <w:proofErr w:type="spellStart"/>
            <w:r w:rsidRPr="003B0908">
              <w:rPr>
                <w:rFonts w:ascii="Times New Roman" w:hAnsi="Times New Roman" w:cs="Times New Roman"/>
                <w:color w:val="000000"/>
                <w:sz w:val="24"/>
                <w:szCs w:val="24"/>
              </w:rPr>
              <w:t>Tб</w:t>
            </w:r>
            <w:proofErr w:type="spellEnd"/>
            <w:r w:rsidRPr="003B0908">
              <w:rPr>
                <w:rFonts w:ascii="Times New Roman" w:hAnsi="Times New Roman" w:cs="Times New Roman"/>
                <w:color w:val="000000"/>
                <w:sz w:val="24"/>
                <w:szCs w:val="24"/>
              </w:rPr>
              <w:t xml:space="preserve"> M.2 </w:t>
            </w:r>
            <w:proofErr w:type="spellStart"/>
            <w:r w:rsidRPr="003B0908">
              <w:rPr>
                <w:rFonts w:ascii="Times New Roman" w:hAnsi="Times New Roman" w:cs="Times New Roman"/>
                <w:color w:val="000000"/>
                <w:sz w:val="24"/>
                <w:szCs w:val="24"/>
              </w:rPr>
              <w:t>NVMe</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PCIe</w:t>
            </w:r>
            <w:proofErr w:type="spellEnd"/>
            <w:r w:rsidRPr="003B0908">
              <w:rPr>
                <w:rFonts w:ascii="Times New Roman" w:hAnsi="Times New Roman" w:cs="Times New Roman"/>
                <w:color w:val="000000"/>
                <w:sz w:val="24"/>
                <w:szCs w:val="24"/>
              </w:rPr>
              <w:t xml:space="preserve"> 4.0</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27C32A5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65478E24"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FDD22D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318EDDD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0E1300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Порти введення/виводу</w:t>
            </w:r>
          </w:p>
        </w:tc>
        <w:tc>
          <w:tcPr>
            <w:tcW w:w="5221" w:type="dxa"/>
            <w:tcBorders>
              <w:bottom w:val="single" w:sz="4" w:space="0" w:color="000000"/>
              <w:right w:val="single" w:sz="4" w:space="0" w:color="000000"/>
            </w:tcBorders>
            <w:vAlign w:val="center"/>
          </w:tcPr>
          <w:p w14:paraId="69FBB1B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3B0908">
              <w:rPr>
                <w:rFonts w:ascii="Times New Roman" w:hAnsi="Times New Roman" w:cs="Times New Roman"/>
                <w:color w:val="000000"/>
                <w:sz w:val="24"/>
                <w:szCs w:val="24"/>
              </w:rPr>
              <w:t>розгалуджувачів</w:t>
            </w:r>
            <w:proofErr w:type="spellEnd"/>
            <w:r w:rsidRPr="003B0908">
              <w:rPr>
                <w:rFonts w:ascii="Times New Roman" w:hAnsi="Times New Roman" w:cs="Times New Roman"/>
                <w:color w:val="000000"/>
                <w:sz w:val="24"/>
                <w:szCs w:val="24"/>
              </w:rPr>
              <w:t>):</w:t>
            </w:r>
            <w:r w:rsidRPr="003B0908">
              <w:rPr>
                <w:rFonts w:ascii="Times New Roman" w:hAnsi="Times New Roman" w:cs="Times New Roman"/>
                <w:color w:val="000000"/>
                <w:sz w:val="24"/>
                <w:szCs w:val="24"/>
              </w:rPr>
              <w:br/>
              <w:t xml:space="preserve">   1 x HDMI</w:t>
            </w:r>
            <w:r w:rsidRPr="003B0908">
              <w:rPr>
                <w:rFonts w:ascii="Times New Roman" w:hAnsi="Times New Roman" w:cs="Times New Roman"/>
                <w:color w:val="000000"/>
                <w:sz w:val="24"/>
                <w:szCs w:val="24"/>
              </w:rPr>
              <w:br/>
              <w:t xml:space="preserve">   2 x USB 3.2 </w:t>
            </w:r>
            <w:proofErr w:type="spellStart"/>
            <w:r w:rsidRPr="003B0908">
              <w:rPr>
                <w:rFonts w:ascii="Times New Roman" w:hAnsi="Times New Roman" w:cs="Times New Roman"/>
                <w:color w:val="000000"/>
                <w:sz w:val="24"/>
                <w:szCs w:val="24"/>
              </w:rPr>
              <w:t>Gen</w:t>
            </w:r>
            <w:proofErr w:type="spellEnd"/>
            <w:r w:rsidRPr="003B0908">
              <w:rPr>
                <w:rFonts w:ascii="Times New Roman" w:hAnsi="Times New Roman" w:cs="Times New Roman"/>
                <w:color w:val="000000"/>
                <w:sz w:val="24"/>
                <w:szCs w:val="24"/>
              </w:rPr>
              <w:t xml:space="preserve"> 1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-A) </w:t>
            </w:r>
            <w:r w:rsidRPr="003B0908">
              <w:rPr>
                <w:rFonts w:ascii="Times New Roman" w:hAnsi="Times New Roman" w:cs="Times New Roman"/>
                <w:color w:val="000000"/>
                <w:sz w:val="24"/>
                <w:szCs w:val="24"/>
              </w:rPr>
              <w:br/>
              <w:t xml:space="preserve">   1 x USB 3.2 Gen1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-C) з підтримкою </w:t>
            </w:r>
            <w:proofErr w:type="spellStart"/>
            <w:r w:rsidRPr="003B0908">
              <w:rPr>
                <w:rFonts w:ascii="Times New Roman" w:hAnsi="Times New Roman" w:cs="Times New Roman"/>
                <w:color w:val="000000"/>
                <w:sz w:val="24"/>
                <w:szCs w:val="24"/>
              </w:rPr>
              <w:t>display</w:t>
            </w:r>
            <w:proofErr w:type="spellEnd"/>
            <w:r w:rsidRPr="003B0908">
              <w:rPr>
                <w:rFonts w:ascii="Times New Roman" w:hAnsi="Times New Roman" w:cs="Times New Roman"/>
                <w:color w:val="000000"/>
                <w:sz w:val="24"/>
                <w:szCs w:val="24"/>
              </w:rPr>
              <w:t xml:space="preserve"> / </w:t>
            </w:r>
            <w:proofErr w:type="spellStart"/>
            <w:r w:rsidRPr="003B0908">
              <w:rPr>
                <w:rFonts w:ascii="Times New Roman" w:hAnsi="Times New Roman" w:cs="Times New Roman"/>
                <w:color w:val="000000"/>
                <w:sz w:val="24"/>
                <w:szCs w:val="24"/>
              </w:rPr>
              <w:t>power</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delivery</w:t>
            </w:r>
            <w:proofErr w:type="spellEnd"/>
            <w:r w:rsidRPr="003B0908">
              <w:rPr>
                <w:rFonts w:ascii="Times New Roman" w:hAnsi="Times New Roman" w:cs="Times New Roman"/>
                <w:color w:val="000000"/>
                <w:sz w:val="24"/>
                <w:szCs w:val="24"/>
              </w:rPr>
              <w:br/>
              <w:t xml:space="preserve">   1 x 3.5mm </w:t>
            </w:r>
            <w:proofErr w:type="spellStart"/>
            <w:r w:rsidRPr="003B0908">
              <w:rPr>
                <w:rFonts w:ascii="Times New Roman" w:hAnsi="Times New Roman" w:cs="Times New Roman"/>
                <w:color w:val="000000"/>
                <w:sz w:val="24"/>
                <w:szCs w:val="24"/>
              </w:rPr>
              <w:t>Combo</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Audio</w:t>
            </w:r>
            <w:proofErr w:type="spellEnd"/>
            <w:r w:rsidRPr="003B0908">
              <w:rPr>
                <w:rFonts w:ascii="Times New Roman" w:hAnsi="Times New Roman" w:cs="Times New Roman"/>
                <w:color w:val="000000"/>
                <w:sz w:val="24"/>
                <w:szCs w:val="24"/>
              </w:rPr>
              <w:t xml:space="preserve"> порт</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77DC9B8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6DC16D39"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524DDE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7261FD8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447DB4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Безпроводні</w:t>
            </w:r>
            <w:proofErr w:type="spellEnd"/>
            <w:r w:rsidRPr="003B0908">
              <w:rPr>
                <w:rFonts w:ascii="Times New Roman" w:hAnsi="Times New Roman" w:cs="Times New Roman"/>
                <w:color w:val="000000"/>
                <w:sz w:val="24"/>
                <w:szCs w:val="24"/>
              </w:rPr>
              <w:t xml:space="preserve"> технології</w:t>
            </w:r>
          </w:p>
        </w:tc>
        <w:tc>
          <w:tcPr>
            <w:tcW w:w="5221" w:type="dxa"/>
            <w:tcBorders>
              <w:bottom w:val="single" w:sz="4" w:space="0" w:color="000000"/>
              <w:right w:val="single" w:sz="4" w:space="0" w:color="000000"/>
            </w:tcBorders>
            <w:vAlign w:val="center"/>
          </w:tcPr>
          <w:p w14:paraId="43B3949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w:t>
            </w:r>
            <w:proofErr w:type="spellStart"/>
            <w:r w:rsidRPr="003B0908">
              <w:rPr>
                <w:rFonts w:ascii="Times New Roman" w:hAnsi="Times New Roman" w:cs="Times New Roman"/>
                <w:color w:val="000000"/>
                <w:sz w:val="24"/>
                <w:szCs w:val="24"/>
              </w:rPr>
              <w:t>Wi-Fi</w:t>
            </w:r>
            <w:proofErr w:type="spellEnd"/>
            <w:r w:rsidRPr="003B0908">
              <w:rPr>
                <w:rFonts w:ascii="Times New Roman" w:hAnsi="Times New Roman" w:cs="Times New Roman"/>
                <w:color w:val="000000"/>
                <w:sz w:val="24"/>
                <w:szCs w:val="24"/>
              </w:rPr>
              <w:t xml:space="preserve"> 802.11ax</w:t>
            </w:r>
            <w:r w:rsidRPr="003B0908">
              <w:rPr>
                <w:rFonts w:ascii="Times New Roman" w:hAnsi="Times New Roman" w:cs="Times New Roman"/>
                <w:color w:val="000000"/>
                <w:sz w:val="24"/>
                <w:szCs w:val="24"/>
              </w:rPr>
              <w:br/>
              <w:t xml:space="preserve">Не гірше </w:t>
            </w:r>
            <w:proofErr w:type="spellStart"/>
            <w:r w:rsidRPr="003B0908">
              <w:rPr>
                <w:rFonts w:ascii="Times New Roman" w:hAnsi="Times New Roman" w:cs="Times New Roman"/>
                <w:color w:val="000000"/>
                <w:sz w:val="24"/>
                <w:szCs w:val="24"/>
              </w:rPr>
              <w:t>Bluetooth</w:t>
            </w:r>
            <w:proofErr w:type="spellEnd"/>
            <w:r w:rsidRPr="003B0908">
              <w:rPr>
                <w:rFonts w:ascii="Times New Roman" w:hAnsi="Times New Roman" w:cs="Times New Roman"/>
                <w:color w:val="000000"/>
                <w:sz w:val="24"/>
                <w:szCs w:val="24"/>
              </w:rPr>
              <w:t xml:space="preserve"> v5.3</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5B5883B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63BCC093"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308825E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72240FF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C85AE9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Клавіатура і </w:t>
            </w:r>
            <w:proofErr w:type="spellStart"/>
            <w:r w:rsidRPr="003B0908">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vAlign w:val="center"/>
          </w:tcPr>
          <w:p w14:paraId="5F88408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Тачпад</w:t>
            </w:r>
            <w:proofErr w:type="spellEnd"/>
            <w:r w:rsidRPr="003B0908">
              <w:rPr>
                <w:rFonts w:ascii="Times New Roman" w:hAnsi="Times New Roman" w:cs="Times New Roman"/>
                <w:color w:val="000000"/>
                <w:sz w:val="24"/>
                <w:szCs w:val="24"/>
              </w:rPr>
              <w:t xml:space="preserve"> з прихованими кнопками</w:t>
            </w:r>
            <w:r w:rsidRPr="003B0908">
              <w:rPr>
                <w:rFonts w:ascii="Times New Roman" w:hAnsi="Times New Roman" w:cs="Times New Roman"/>
                <w:color w:val="000000"/>
                <w:sz w:val="24"/>
                <w:szCs w:val="24"/>
              </w:rPr>
              <w:br/>
              <w:t>Клавіатура з підсвіткою та цифровим блоком</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0921761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F243D1F"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5B34AE4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0F0EC2B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44FE58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4825551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Тип: миша</w:t>
            </w:r>
            <w:r w:rsidRPr="003B0908">
              <w:rPr>
                <w:rFonts w:ascii="Times New Roman" w:hAnsi="Times New Roman" w:cs="Times New Roman"/>
                <w:color w:val="000000"/>
                <w:sz w:val="24"/>
                <w:szCs w:val="24"/>
              </w:rPr>
              <w:br/>
              <w:t>Технологія миші: оптична</w:t>
            </w:r>
            <w:r w:rsidRPr="003B0908">
              <w:rPr>
                <w:rFonts w:ascii="Times New Roman" w:hAnsi="Times New Roman" w:cs="Times New Roman"/>
                <w:color w:val="000000"/>
                <w:sz w:val="24"/>
                <w:szCs w:val="24"/>
              </w:rPr>
              <w:br/>
              <w:t>Кількість кнопок миші: щонайменше 3 (симетричний дизайн)</w:t>
            </w:r>
            <w:r w:rsidRPr="003B0908">
              <w:rPr>
                <w:rFonts w:ascii="Times New Roman" w:hAnsi="Times New Roman" w:cs="Times New Roman"/>
                <w:color w:val="000000"/>
                <w:sz w:val="24"/>
                <w:szCs w:val="24"/>
              </w:rPr>
              <w:br/>
              <w:t>Колесо-кнопка для скролінгу: 1</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5B3E468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24F77E3"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2C49C22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24AB123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1E58D1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Мультимедіа</w:t>
            </w:r>
          </w:p>
        </w:tc>
        <w:tc>
          <w:tcPr>
            <w:tcW w:w="5221" w:type="dxa"/>
            <w:tcBorders>
              <w:bottom w:val="single" w:sz="4" w:space="0" w:color="000000"/>
              <w:right w:val="single" w:sz="4" w:space="0" w:color="000000"/>
            </w:tcBorders>
            <w:vAlign w:val="center"/>
          </w:tcPr>
          <w:p w14:paraId="6E63448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Вбудовані камера не гірше 1080p FHD з шторкою </w:t>
            </w:r>
            <w:proofErr w:type="spellStart"/>
            <w:r w:rsidRPr="003B0908">
              <w:rPr>
                <w:rFonts w:ascii="Times New Roman" w:hAnsi="Times New Roman" w:cs="Times New Roman"/>
                <w:color w:val="000000"/>
                <w:sz w:val="24"/>
                <w:szCs w:val="24"/>
              </w:rPr>
              <w:t>приватності</w:t>
            </w:r>
            <w:proofErr w:type="spellEnd"/>
            <w:r w:rsidRPr="003B0908">
              <w:rPr>
                <w:rFonts w:ascii="Times New Roman" w:hAnsi="Times New Roman" w:cs="Times New Roman"/>
                <w:color w:val="000000"/>
                <w:sz w:val="24"/>
                <w:szCs w:val="24"/>
              </w:rPr>
              <w:t xml:space="preserve">, мікрофон, </w:t>
            </w:r>
            <w:proofErr w:type="spellStart"/>
            <w:r w:rsidRPr="003B0908">
              <w:rPr>
                <w:rFonts w:ascii="Times New Roman" w:hAnsi="Times New Roman" w:cs="Times New Roman"/>
                <w:color w:val="000000"/>
                <w:sz w:val="24"/>
                <w:szCs w:val="24"/>
              </w:rPr>
              <w:t>стереодинаміки</w:t>
            </w:r>
            <w:proofErr w:type="spellEnd"/>
          </w:p>
        </w:tc>
        <w:tc>
          <w:tcPr>
            <w:tcW w:w="830" w:type="dxa"/>
            <w:vMerge/>
            <w:tcBorders>
              <w:top w:val="single" w:sz="4" w:space="0" w:color="000000"/>
              <w:left w:val="single" w:sz="4" w:space="0" w:color="000000"/>
              <w:bottom w:val="single" w:sz="4" w:space="0" w:color="000000"/>
              <w:right w:val="single" w:sz="4" w:space="0" w:color="000000"/>
            </w:tcBorders>
            <w:vAlign w:val="center"/>
          </w:tcPr>
          <w:p w14:paraId="714A168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2D69DE1"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7DB70B8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7241AEC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CDBE56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Додатково</w:t>
            </w:r>
          </w:p>
        </w:tc>
        <w:tc>
          <w:tcPr>
            <w:tcW w:w="5221" w:type="dxa"/>
            <w:tcBorders>
              <w:bottom w:val="single" w:sz="4" w:space="0" w:color="000000"/>
              <w:right w:val="single" w:sz="4" w:space="0" w:color="000000"/>
            </w:tcBorders>
            <w:vAlign w:val="center"/>
          </w:tcPr>
          <w:p w14:paraId="7AFBC4A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Швидка зарядка акумулятора, </w:t>
            </w:r>
            <w:proofErr w:type="spellStart"/>
            <w:r w:rsidRPr="003B0908">
              <w:rPr>
                <w:rFonts w:ascii="Times New Roman" w:hAnsi="Times New Roman" w:cs="Times New Roman"/>
                <w:color w:val="000000"/>
                <w:sz w:val="24"/>
                <w:szCs w:val="24"/>
              </w:rPr>
              <w:t>криптомодуль</w:t>
            </w:r>
            <w:proofErr w:type="spellEnd"/>
            <w:r w:rsidRPr="003B0908">
              <w:rPr>
                <w:rFonts w:ascii="Times New Roman" w:hAnsi="Times New Roman" w:cs="Times New Roman"/>
                <w:color w:val="000000"/>
                <w:sz w:val="24"/>
                <w:szCs w:val="24"/>
              </w:rPr>
              <w:t xml:space="preserve"> TPM для захисту даних</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27B3412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1379D22E"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1E73832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507A39E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C0CB74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0EE0D10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63</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61BFBB1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410E75B"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4380DA3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41416AD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5ABBC2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Розмір (Д х Ш х В), мм</w:t>
            </w:r>
          </w:p>
        </w:tc>
        <w:tc>
          <w:tcPr>
            <w:tcW w:w="5221" w:type="dxa"/>
            <w:tcBorders>
              <w:bottom w:val="single" w:sz="4" w:space="0" w:color="000000"/>
              <w:right w:val="single" w:sz="4" w:space="0" w:color="000000"/>
            </w:tcBorders>
            <w:vAlign w:val="center"/>
          </w:tcPr>
          <w:p w14:paraId="285DF10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357 x 251 x 22</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36F51AC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3C079FE6"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47888E8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5CD1F19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D2D3DE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Вага ноутбука, кг</w:t>
            </w:r>
          </w:p>
        </w:tc>
        <w:tc>
          <w:tcPr>
            <w:tcW w:w="5221" w:type="dxa"/>
            <w:tcBorders>
              <w:bottom w:val="single" w:sz="4" w:space="0" w:color="000000"/>
              <w:right w:val="single" w:sz="4" w:space="0" w:color="000000"/>
            </w:tcBorders>
            <w:vAlign w:val="center"/>
          </w:tcPr>
          <w:p w14:paraId="4BAD059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1,95</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47BD162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231773B" w14:textId="77777777" w:rsidTr="00A51FBC">
        <w:trPr>
          <w:trHeight w:val="330"/>
        </w:trPr>
        <w:tc>
          <w:tcPr>
            <w:tcW w:w="506" w:type="dxa"/>
            <w:vMerge/>
            <w:tcBorders>
              <w:top w:val="single" w:sz="4" w:space="0" w:color="000000"/>
              <w:left w:val="single" w:sz="4" w:space="0" w:color="000000"/>
              <w:bottom w:val="single" w:sz="4" w:space="0" w:color="000000"/>
              <w:right w:val="single" w:sz="4" w:space="0" w:color="000000"/>
            </w:tcBorders>
            <w:vAlign w:val="center"/>
          </w:tcPr>
          <w:p w14:paraId="0B8E0A3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top w:val="single" w:sz="4" w:space="0" w:color="000000"/>
              <w:left w:val="single" w:sz="4" w:space="0" w:color="000000"/>
              <w:bottom w:val="single" w:sz="4" w:space="0" w:color="000000"/>
              <w:right w:val="single" w:sz="4" w:space="0" w:color="000000"/>
            </w:tcBorders>
            <w:vAlign w:val="center"/>
          </w:tcPr>
          <w:p w14:paraId="632A49F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863E00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5A96EDF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12</w:t>
            </w:r>
          </w:p>
        </w:tc>
        <w:tc>
          <w:tcPr>
            <w:tcW w:w="830" w:type="dxa"/>
            <w:vMerge/>
            <w:tcBorders>
              <w:top w:val="single" w:sz="4" w:space="0" w:color="000000"/>
              <w:left w:val="single" w:sz="4" w:space="0" w:color="000000"/>
              <w:bottom w:val="single" w:sz="4" w:space="0" w:color="000000"/>
              <w:right w:val="single" w:sz="4" w:space="0" w:color="000000"/>
            </w:tcBorders>
            <w:vAlign w:val="center"/>
          </w:tcPr>
          <w:p w14:paraId="6B352DF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67F6F30" w14:textId="77777777" w:rsidTr="00A51FBC">
        <w:trPr>
          <w:trHeight w:val="330"/>
        </w:trPr>
        <w:tc>
          <w:tcPr>
            <w:tcW w:w="506" w:type="dxa"/>
            <w:vMerge w:val="restart"/>
            <w:tcBorders>
              <w:left w:val="single" w:sz="4" w:space="0" w:color="000000"/>
              <w:bottom w:val="single" w:sz="4" w:space="0" w:color="000000"/>
              <w:right w:val="single" w:sz="4" w:space="0" w:color="000000"/>
            </w:tcBorders>
            <w:vAlign w:val="center"/>
          </w:tcPr>
          <w:p w14:paraId="6EB80140"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2</w:t>
            </w:r>
          </w:p>
        </w:tc>
        <w:tc>
          <w:tcPr>
            <w:tcW w:w="1755" w:type="dxa"/>
            <w:vMerge w:val="restart"/>
            <w:tcBorders>
              <w:left w:val="single" w:sz="4" w:space="0" w:color="000000"/>
              <w:bottom w:val="single" w:sz="4" w:space="0" w:color="000000"/>
              <w:right w:val="single" w:sz="4" w:space="0" w:color="000000"/>
            </w:tcBorders>
            <w:vAlign w:val="center"/>
          </w:tcPr>
          <w:p w14:paraId="2414E6F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Мобільне автоматизоване робоче місце тип 2 у комплекті</w:t>
            </w:r>
          </w:p>
        </w:tc>
        <w:tc>
          <w:tcPr>
            <w:tcW w:w="2016" w:type="dxa"/>
            <w:tcBorders>
              <w:bottom w:val="single" w:sz="4" w:space="0" w:color="000000"/>
              <w:right w:val="single" w:sz="4" w:space="0" w:color="000000"/>
            </w:tcBorders>
            <w:vAlign w:val="center"/>
          </w:tcPr>
          <w:p w14:paraId="50ED6F2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Тип</w:t>
            </w:r>
          </w:p>
        </w:tc>
        <w:tc>
          <w:tcPr>
            <w:tcW w:w="5221" w:type="dxa"/>
            <w:tcBorders>
              <w:bottom w:val="single" w:sz="4" w:space="0" w:color="000000"/>
              <w:right w:val="single" w:sz="4" w:space="0" w:color="000000"/>
            </w:tcBorders>
            <w:vAlign w:val="center"/>
          </w:tcPr>
          <w:p w14:paraId="3FCE8B8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Ноутбук</w:t>
            </w:r>
          </w:p>
        </w:tc>
        <w:tc>
          <w:tcPr>
            <w:tcW w:w="830" w:type="dxa"/>
            <w:vMerge w:val="restart"/>
            <w:tcBorders>
              <w:left w:val="single" w:sz="4" w:space="0" w:color="000000"/>
              <w:bottom w:val="single" w:sz="4" w:space="0" w:color="000000"/>
              <w:right w:val="single" w:sz="4" w:space="0" w:color="000000"/>
            </w:tcBorders>
            <w:vAlign w:val="center"/>
          </w:tcPr>
          <w:p w14:paraId="71CAA741"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2</w:t>
            </w:r>
          </w:p>
        </w:tc>
      </w:tr>
      <w:tr w:rsidR="003B0908" w:rsidRPr="003B0908" w14:paraId="31E6E1DC"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1D9409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6904EA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92730E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Діагональ / роздільна здатність екрану / частота оновлення</w:t>
            </w:r>
          </w:p>
        </w:tc>
        <w:tc>
          <w:tcPr>
            <w:tcW w:w="5221" w:type="dxa"/>
            <w:tcBorders>
              <w:bottom w:val="single" w:sz="4" w:space="0" w:color="000000"/>
              <w:right w:val="single" w:sz="4" w:space="0" w:color="000000"/>
            </w:tcBorders>
            <w:vAlign w:val="center"/>
          </w:tcPr>
          <w:p w14:paraId="7F8C7AB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16.0" / WUXGA 16:10 1920x1200 / 60 </w:t>
            </w:r>
            <w:proofErr w:type="spellStart"/>
            <w:r w:rsidRPr="003B0908">
              <w:rPr>
                <w:rFonts w:ascii="Times New Roman" w:hAnsi="Times New Roman" w:cs="Times New Roman"/>
                <w:color w:val="000000"/>
                <w:sz w:val="24"/>
                <w:szCs w:val="24"/>
              </w:rPr>
              <w:t>Гц</w:t>
            </w:r>
            <w:proofErr w:type="spellEnd"/>
          </w:p>
        </w:tc>
        <w:tc>
          <w:tcPr>
            <w:tcW w:w="830" w:type="dxa"/>
            <w:vMerge/>
            <w:tcBorders>
              <w:left w:val="single" w:sz="4" w:space="0" w:color="000000"/>
              <w:bottom w:val="single" w:sz="4" w:space="0" w:color="000000"/>
              <w:right w:val="single" w:sz="4" w:space="0" w:color="000000"/>
            </w:tcBorders>
            <w:vAlign w:val="center"/>
          </w:tcPr>
          <w:p w14:paraId="4B4BB18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3CB8866"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01738FE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963BE9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292CF5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25291BE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IPS з матовим (або </w:t>
            </w:r>
            <w:proofErr w:type="spellStart"/>
            <w:r w:rsidRPr="003B0908">
              <w:rPr>
                <w:rFonts w:ascii="Times New Roman" w:hAnsi="Times New Roman" w:cs="Times New Roman"/>
                <w:color w:val="000000"/>
                <w:sz w:val="24"/>
                <w:szCs w:val="24"/>
              </w:rPr>
              <w:t>антибліковим</w:t>
            </w:r>
            <w:proofErr w:type="spellEnd"/>
            <w:r w:rsidRPr="003B0908">
              <w:rPr>
                <w:rFonts w:ascii="Times New Roman" w:hAnsi="Times New Roman" w:cs="Times New Roman"/>
                <w:color w:val="000000"/>
                <w:sz w:val="24"/>
                <w:szCs w:val="24"/>
              </w:rPr>
              <w:t>) покриттям</w:t>
            </w:r>
          </w:p>
        </w:tc>
        <w:tc>
          <w:tcPr>
            <w:tcW w:w="830" w:type="dxa"/>
            <w:vMerge/>
            <w:tcBorders>
              <w:left w:val="single" w:sz="4" w:space="0" w:color="000000"/>
              <w:bottom w:val="single" w:sz="4" w:space="0" w:color="000000"/>
              <w:right w:val="single" w:sz="4" w:space="0" w:color="000000"/>
            </w:tcBorders>
            <w:vAlign w:val="center"/>
          </w:tcPr>
          <w:p w14:paraId="3520BBA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5F1995D"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723C9AA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1A04E9B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98688B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4937A4A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AMD </w:t>
            </w:r>
            <w:proofErr w:type="spellStart"/>
            <w:r w:rsidRPr="003B0908">
              <w:rPr>
                <w:rFonts w:ascii="Times New Roman" w:hAnsi="Times New Roman" w:cs="Times New Roman"/>
                <w:color w:val="000000"/>
                <w:sz w:val="24"/>
                <w:szCs w:val="24"/>
              </w:rPr>
              <w:t>Ryzen</w:t>
            </w:r>
            <w:proofErr w:type="spellEnd"/>
            <w:r w:rsidRPr="003B0908">
              <w:rPr>
                <w:rFonts w:ascii="Times New Roman" w:hAnsi="Times New Roman" w:cs="Times New Roman"/>
                <w:color w:val="000000"/>
                <w:sz w:val="24"/>
                <w:szCs w:val="24"/>
              </w:rPr>
              <w:t xml:space="preserve"> 7, або еквівалент</w:t>
            </w:r>
            <w:r w:rsidRPr="003B0908">
              <w:rPr>
                <w:rFonts w:ascii="Times New Roman" w:hAnsi="Times New Roman" w:cs="Times New Roman"/>
                <w:color w:val="000000"/>
                <w:sz w:val="24"/>
                <w:szCs w:val="24"/>
              </w:rPr>
              <w:br/>
              <w:t xml:space="preserve">Кількість фізичних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не менше ніж 8</w:t>
            </w:r>
            <w:r w:rsidRPr="003B0908">
              <w:rPr>
                <w:rFonts w:ascii="Times New Roman" w:hAnsi="Times New Roman" w:cs="Times New Roman"/>
                <w:color w:val="000000"/>
                <w:sz w:val="24"/>
                <w:szCs w:val="24"/>
              </w:rPr>
              <w:br/>
            </w:r>
            <w:r w:rsidRPr="003B0908">
              <w:rPr>
                <w:rFonts w:ascii="Times New Roman" w:hAnsi="Times New Roman" w:cs="Times New Roman"/>
                <w:color w:val="000000"/>
                <w:sz w:val="24"/>
                <w:szCs w:val="24"/>
              </w:rPr>
              <w:lastRenderedPageBreak/>
              <w:t>Кількість потоків: не менше ніж 16</w:t>
            </w:r>
            <w:r w:rsidRPr="003B0908">
              <w:rPr>
                <w:rFonts w:ascii="Times New Roman" w:hAnsi="Times New Roman" w:cs="Times New Roman"/>
                <w:color w:val="000000"/>
                <w:sz w:val="24"/>
                <w:szCs w:val="24"/>
              </w:rPr>
              <w:br/>
              <w:t xml:space="preserve">Базова тактова частота усіх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xml:space="preserve"> процесора: не менше 3,20 ГГц</w:t>
            </w:r>
            <w:r w:rsidRPr="003B0908">
              <w:rPr>
                <w:rFonts w:ascii="Times New Roman" w:hAnsi="Times New Roman" w:cs="Times New Roman"/>
                <w:color w:val="000000"/>
                <w:sz w:val="24"/>
                <w:szCs w:val="24"/>
              </w:rPr>
              <w:br/>
              <w:t xml:space="preserve">Обсяг кеш-пам’яті третього рівня: не менше 16 </w:t>
            </w:r>
            <w:proofErr w:type="spellStart"/>
            <w:r w:rsidRPr="003B0908">
              <w:rPr>
                <w:rFonts w:ascii="Times New Roman" w:hAnsi="Times New Roman" w:cs="Times New Roman"/>
                <w:color w:val="000000"/>
                <w:sz w:val="24"/>
                <w:szCs w:val="24"/>
              </w:rPr>
              <w:t>Мб</w:t>
            </w:r>
            <w:proofErr w:type="spellEnd"/>
          </w:p>
        </w:tc>
        <w:tc>
          <w:tcPr>
            <w:tcW w:w="830" w:type="dxa"/>
            <w:vMerge/>
            <w:tcBorders>
              <w:left w:val="single" w:sz="4" w:space="0" w:color="000000"/>
              <w:bottom w:val="single" w:sz="4" w:space="0" w:color="000000"/>
              <w:right w:val="single" w:sz="4" w:space="0" w:color="000000"/>
            </w:tcBorders>
            <w:vAlign w:val="center"/>
          </w:tcPr>
          <w:p w14:paraId="76B4822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36D6CA27"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2095490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1A20170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C20D7F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730ADA5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Інтегрований, не гірше AMD </w:t>
            </w:r>
            <w:proofErr w:type="spellStart"/>
            <w:r w:rsidRPr="003B0908">
              <w:rPr>
                <w:rFonts w:ascii="Times New Roman" w:hAnsi="Times New Roman" w:cs="Times New Roman"/>
                <w:color w:val="000000"/>
                <w:sz w:val="24"/>
                <w:szCs w:val="24"/>
              </w:rPr>
              <w:t>Radeon</w:t>
            </w:r>
            <w:proofErr w:type="spellEnd"/>
            <w:r w:rsidRPr="003B0908">
              <w:rPr>
                <w:rFonts w:ascii="Times New Roman" w:hAnsi="Times New Roman" w:cs="Times New Roman"/>
                <w:color w:val="000000"/>
                <w:sz w:val="24"/>
                <w:szCs w:val="24"/>
              </w:rPr>
              <w:t xml:space="preserve"> 680M</w:t>
            </w:r>
          </w:p>
        </w:tc>
        <w:tc>
          <w:tcPr>
            <w:tcW w:w="830" w:type="dxa"/>
            <w:vMerge/>
            <w:tcBorders>
              <w:left w:val="single" w:sz="4" w:space="0" w:color="000000"/>
              <w:bottom w:val="single" w:sz="4" w:space="0" w:color="000000"/>
              <w:right w:val="single" w:sz="4" w:space="0" w:color="000000"/>
            </w:tcBorders>
            <w:vAlign w:val="center"/>
          </w:tcPr>
          <w:p w14:paraId="0266A50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520EB89"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915F94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0B08479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7AE89C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5DE853A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32 </w:t>
            </w:r>
            <w:proofErr w:type="spellStart"/>
            <w:r w:rsidRPr="003B0908">
              <w:rPr>
                <w:rFonts w:ascii="Times New Roman" w:hAnsi="Times New Roman" w:cs="Times New Roman"/>
                <w:color w:val="000000"/>
                <w:sz w:val="24"/>
                <w:szCs w:val="24"/>
              </w:rPr>
              <w:t>Гб</w:t>
            </w:r>
            <w:proofErr w:type="spellEnd"/>
            <w:r w:rsidRPr="003B0908">
              <w:rPr>
                <w:rFonts w:ascii="Times New Roman" w:hAnsi="Times New Roman" w:cs="Times New Roman"/>
                <w:color w:val="000000"/>
                <w:sz w:val="24"/>
                <w:szCs w:val="24"/>
              </w:rPr>
              <w:t xml:space="preserve"> DDR5 4800 МГц (</w:t>
            </w:r>
            <w:proofErr w:type="spellStart"/>
            <w:r w:rsidRPr="003B0908">
              <w:rPr>
                <w:rFonts w:ascii="Times New Roman" w:hAnsi="Times New Roman" w:cs="Times New Roman"/>
                <w:color w:val="000000"/>
                <w:sz w:val="24"/>
                <w:szCs w:val="24"/>
              </w:rPr>
              <w:t>двохканальний</w:t>
            </w:r>
            <w:proofErr w:type="spellEnd"/>
            <w:r w:rsidRPr="003B0908">
              <w:rPr>
                <w:rFonts w:ascii="Times New Roman" w:hAnsi="Times New Roman" w:cs="Times New Roman"/>
                <w:color w:val="000000"/>
                <w:sz w:val="24"/>
                <w:szCs w:val="24"/>
              </w:rPr>
              <w:t xml:space="preserve"> режим роботи)</w:t>
            </w:r>
          </w:p>
        </w:tc>
        <w:tc>
          <w:tcPr>
            <w:tcW w:w="830" w:type="dxa"/>
            <w:vMerge/>
            <w:tcBorders>
              <w:left w:val="single" w:sz="4" w:space="0" w:color="000000"/>
              <w:bottom w:val="single" w:sz="4" w:space="0" w:color="000000"/>
              <w:right w:val="single" w:sz="4" w:space="0" w:color="000000"/>
            </w:tcBorders>
            <w:vAlign w:val="center"/>
          </w:tcPr>
          <w:p w14:paraId="34DF49D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F84ABA1"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0AF8E19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08F2B98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2C3D31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0D8721C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ніж 1 </w:t>
            </w:r>
            <w:proofErr w:type="spellStart"/>
            <w:r w:rsidRPr="003B0908">
              <w:rPr>
                <w:rFonts w:ascii="Times New Roman" w:hAnsi="Times New Roman" w:cs="Times New Roman"/>
                <w:color w:val="000000"/>
                <w:sz w:val="24"/>
                <w:szCs w:val="24"/>
              </w:rPr>
              <w:t>Tб</w:t>
            </w:r>
            <w:proofErr w:type="spellEnd"/>
            <w:r w:rsidRPr="003B0908">
              <w:rPr>
                <w:rFonts w:ascii="Times New Roman" w:hAnsi="Times New Roman" w:cs="Times New Roman"/>
                <w:color w:val="000000"/>
                <w:sz w:val="24"/>
                <w:szCs w:val="24"/>
              </w:rPr>
              <w:t xml:space="preserve"> M.2 </w:t>
            </w:r>
            <w:proofErr w:type="spellStart"/>
            <w:r w:rsidRPr="003B0908">
              <w:rPr>
                <w:rFonts w:ascii="Times New Roman" w:hAnsi="Times New Roman" w:cs="Times New Roman"/>
                <w:color w:val="000000"/>
                <w:sz w:val="24"/>
                <w:szCs w:val="24"/>
              </w:rPr>
              <w:t>NVMe</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PCIe</w:t>
            </w:r>
            <w:proofErr w:type="spellEnd"/>
            <w:r w:rsidRPr="003B0908">
              <w:rPr>
                <w:rFonts w:ascii="Times New Roman" w:hAnsi="Times New Roman" w:cs="Times New Roman"/>
                <w:color w:val="000000"/>
                <w:sz w:val="24"/>
                <w:szCs w:val="24"/>
              </w:rPr>
              <w:t xml:space="preserve"> 4.0</w:t>
            </w:r>
          </w:p>
        </w:tc>
        <w:tc>
          <w:tcPr>
            <w:tcW w:w="830" w:type="dxa"/>
            <w:vMerge/>
            <w:tcBorders>
              <w:left w:val="single" w:sz="4" w:space="0" w:color="000000"/>
              <w:bottom w:val="single" w:sz="4" w:space="0" w:color="000000"/>
              <w:right w:val="single" w:sz="4" w:space="0" w:color="000000"/>
            </w:tcBorders>
            <w:vAlign w:val="center"/>
          </w:tcPr>
          <w:p w14:paraId="1426CC9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582D9AA7"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0FB91E5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BCE148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BF62A8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Порти введення/виводу</w:t>
            </w:r>
          </w:p>
        </w:tc>
        <w:tc>
          <w:tcPr>
            <w:tcW w:w="5221" w:type="dxa"/>
            <w:tcBorders>
              <w:bottom w:val="single" w:sz="4" w:space="0" w:color="000000"/>
              <w:right w:val="single" w:sz="4" w:space="0" w:color="000000"/>
            </w:tcBorders>
            <w:vAlign w:val="center"/>
          </w:tcPr>
          <w:p w14:paraId="6DC957D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3B0908">
              <w:rPr>
                <w:rFonts w:ascii="Times New Roman" w:hAnsi="Times New Roman" w:cs="Times New Roman"/>
                <w:color w:val="000000"/>
                <w:sz w:val="24"/>
                <w:szCs w:val="24"/>
              </w:rPr>
              <w:t>розгалуджувачів</w:t>
            </w:r>
            <w:proofErr w:type="spellEnd"/>
            <w:r w:rsidRPr="003B0908">
              <w:rPr>
                <w:rFonts w:ascii="Times New Roman" w:hAnsi="Times New Roman" w:cs="Times New Roman"/>
                <w:color w:val="000000"/>
                <w:sz w:val="24"/>
                <w:szCs w:val="24"/>
              </w:rPr>
              <w:t>):</w:t>
            </w:r>
            <w:r w:rsidRPr="003B0908">
              <w:rPr>
                <w:rFonts w:ascii="Times New Roman" w:hAnsi="Times New Roman" w:cs="Times New Roman"/>
                <w:color w:val="000000"/>
                <w:sz w:val="24"/>
                <w:szCs w:val="24"/>
              </w:rPr>
              <w:br/>
              <w:t xml:space="preserve">   1 x HDMI</w:t>
            </w:r>
            <w:r w:rsidRPr="003B0908">
              <w:rPr>
                <w:rFonts w:ascii="Times New Roman" w:hAnsi="Times New Roman" w:cs="Times New Roman"/>
                <w:color w:val="000000"/>
                <w:sz w:val="24"/>
                <w:szCs w:val="24"/>
              </w:rPr>
              <w:br/>
              <w:t xml:space="preserve">   2 x USB 3.2 </w:t>
            </w:r>
            <w:proofErr w:type="spellStart"/>
            <w:r w:rsidRPr="003B0908">
              <w:rPr>
                <w:rFonts w:ascii="Times New Roman" w:hAnsi="Times New Roman" w:cs="Times New Roman"/>
                <w:color w:val="000000"/>
                <w:sz w:val="24"/>
                <w:szCs w:val="24"/>
              </w:rPr>
              <w:t>Gen</w:t>
            </w:r>
            <w:proofErr w:type="spellEnd"/>
            <w:r w:rsidRPr="003B0908">
              <w:rPr>
                <w:rFonts w:ascii="Times New Roman" w:hAnsi="Times New Roman" w:cs="Times New Roman"/>
                <w:color w:val="000000"/>
                <w:sz w:val="24"/>
                <w:szCs w:val="24"/>
              </w:rPr>
              <w:t xml:space="preserve"> 1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-A) </w:t>
            </w:r>
            <w:r w:rsidRPr="003B0908">
              <w:rPr>
                <w:rFonts w:ascii="Times New Roman" w:hAnsi="Times New Roman" w:cs="Times New Roman"/>
                <w:color w:val="000000"/>
                <w:sz w:val="24"/>
                <w:szCs w:val="24"/>
              </w:rPr>
              <w:br/>
              <w:t xml:space="preserve">   1 x USB 3.2 </w:t>
            </w:r>
            <w:proofErr w:type="spellStart"/>
            <w:r w:rsidRPr="003B0908">
              <w:rPr>
                <w:rFonts w:ascii="Times New Roman" w:hAnsi="Times New Roman" w:cs="Times New Roman"/>
                <w:color w:val="000000"/>
                <w:sz w:val="24"/>
                <w:szCs w:val="24"/>
              </w:rPr>
              <w:t>Gen</w:t>
            </w:r>
            <w:proofErr w:type="spellEnd"/>
            <w:r w:rsidRPr="003B0908">
              <w:rPr>
                <w:rFonts w:ascii="Times New Roman" w:hAnsi="Times New Roman" w:cs="Times New Roman"/>
                <w:color w:val="000000"/>
                <w:sz w:val="24"/>
                <w:szCs w:val="24"/>
              </w:rPr>
              <w:t xml:space="preserve"> 2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-C) </w:t>
            </w:r>
            <w:r w:rsidRPr="003B0908">
              <w:rPr>
                <w:rFonts w:ascii="Times New Roman" w:hAnsi="Times New Roman" w:cs="Times New Roman"/>
                <w:color w:val="000000"/>
                <w:sz w:val="24"/>
                <w:szCs w:val="24"/>
              </w:rPr>
              <w:br/>
              <w:t xml:space="preserve">   1 x USB4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-C</w:t>
            </w:r>
            <w:r w:rsidRPr="003B0908">
              <w:rPr>
                <w:rFonts w:ascii="Times New Roman" w:hAnsi="Times New Roman" w:cs="Times New Roman"/>
                <w:color w:val="000000"/>
                <w:sz w:val="24"/>
                <w:szCs w:val="24"/>
              </w:rPr>
              <w:br/>
              <w:t xml:space="preserve">   1 x RJ-45 </w:t>
            </w:r>
            <w:r w:rsidRPr="003B0908">
              <w:rPr>
                <w:rFonts w:ascii="Times New Roman" w:hAnsi="Times New Roman" w:cs="Times New Roman"/>
                <w:color w:val="000000"/>
                <w:sz w:val="24"/>
                <w:szCs w:val="24"/>
              </w:rPr>
              <w:br/>
              <w:t xml:space="preserve">   1 x 3.5mm </w:t>
            </w:r>
            <w:proofErr w:type="spellStart"/>
            <w:r w:rsidRPr="003B0908">
              <w:rPr>
                <w:rFonts w:ascii="Times New Roman" w:hAnsi="Times New Roman" w:cs="Times New Roman"/>
                <w:color w:val="000000"/>
                <w:sz w:val="24"/>
                <w:szCs w:val="24"/>
              </w:rPr>
              <w:t>Combo</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Audio</w:t>
            </w:r>
            <w:proofErr w:type="spellEnd"/>
            <w:r w:rsidRPr="003B0908">
              <w:rPr>
                <w:rFonts w:ascii="Times New Roman" w:hAnsi="Times New Roman" w:cs="Times New Roman"/>
                <w:color w:val="000000"/>
                <w:sz w:val="24"/>
                <w:szCs w:val="24"/>
              </w:rPr>
              <w:t xml:space="preserve"> порт</w:t>
            </w:r>
          </w:p>
        </w:tc>
        <w:tc>
          <w:tcPr>
            <w:tcW w:w="830" w:type="dxa"/>
            <w:vMerge/>
            <w:tcBorders>
              <w:left w:val="single" w:sz="4" w:space="0" w:color="000000"/>
              <w:bottom w:val="single" w:sz="4" w:space="0" w:color="000000"/>
              <w:right w:val="single" w:sz="4" w:space="0" w:color="000000"/>
            </w:tcBorders>
            <w:vAlign w:val="center"/>
          </w:tcPr>
          <w:p w14:paraId="603B25F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9160135"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892CB8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29742E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FEF571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Безпроводні</w:t>
            </w:r>
            <w:proofErr w:type="spellEnd"/>
            <w:r w:rsidRPr="003B0908">
              <w:rPr>
                <w:rFonts w:ascii="Times New Roman" w:hAnsi="Times New Roman" w:cs="Times New Roman"/>
                <w:color w:val="000000"/>
                <w:sz w:val="24"/>
                <w:szCs w:val="24"/>
              </w:rPr>
              <w:t xml:space="preserve"> технології</w:t>
            </w:r>
          </w:p>
        </w:tc>
        <w:tc>
          <w:tcPr>
            <w:tcW w:w="5221" w:type="dxa"/>
            <w:tcBorders>
              <w:bottom w:val="single" w:sz="4" w:space="0" w:color="000000"/>
              <w:right w:val="single" w:sz="4" w:space="0" w:color="000000"/>
            </w:tcBorders>
            <w:vAlign w:val="center"/>
          </w:tcPr>
          <w:p w14:paraId="7BEDC54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w:t>
            </w:r>
            <w:proofErr w:type="spellStart"/>
            <w:r w:rsidRPr="003B0908">
              <w:rPr>
                <w:rFonts w:ascii="Times New Roman" w:hAnsi="Times New Roman" w:cs="Times New Roman"/>
                <w:color w:val="000000"/>
                <w:sz w:val="24"/>
                <w:szCs w:val="24"/>
              </w:rPr>
              <w:t>Wi-Fi</w:t>
            </w:r>
            <w:proofErr w:type="spellEnd"/>
            <w:r w:rsidRPr="003B0908">
              <w:rPr>
                <w:rFonts w:ascii="Times New Roman" w:hAnsi="Times New Roman" w:cs="Times New Roman"/>
                <w:color w:val="000000"/>
                <w:sz w:val="24"/>
                <w:szCs w:val="24"/>
              </w:rPr>
              <w:t xml:space="preserve"> 802.11ax</w:t>
            </w:r>
            <w:r w:rsidRPr="003B0908">
              <w:rPr>
                <w:rFonts w:ascii="Times New Roman" w:hAnsi="Times New Roman" w:cs="Times New Roman"/>
                <w:color w:val="000000"/>
                <w:sz w:val="24"/>
                <w:szCs w:val="24"/>
              </w:rPr>
              <w:br/>
              <w:t xml:space="preserve">Не гірше </w:t>
            </w:r>
            <w:proofErr w:type="spellStart"/>
            <w:r w:rsidRPr="003B0908">
              <w:rPr>
                <w:rFonts w:ascii="Times New Roman" w:hAnsi="Times New Roman" w:cs="Times New Roman"/>
                <w:color w:val="000000"/>
                <w:sz w:val="24"/>
                <w:szCs w:val="24"/>
              </w:rPr>
              <w:t>Bluetooth</w:t>
            </w:r>
            <w:proofErr w:type="spellEnd"/>
            <w:r w:rsidRPr="003B0908">
              <w:rPr>
                <w:rFonts w:ascii="Times New Roman" w:hAnsi="Times New Roman" w:cs="Times New Roman"/>
                <w:color w:val="000000"/>
                <w:sz w:val="24"/>
                <w:szCs w:val="24"/>
              </w:rPr>
              <w:t xml:space="preserve"> v5.3</w:t>
            </w:r>
          </w:p>
        </w:tc>
        <w:tc>
          <w:tcPr>
            <w:tcW w:w="830" w:type="dxa"/>
            <w:vMerge/>
            <w:tcBorders>
              <w:left w:val="single" w:sz="4" w:space="0" w:color="000000"/>
              <w:bottom w:val="single" w:sz="4" w:space="0" w:color="000000"/>
              <w:right w:val="single" w:sz="4" w:space="0" w:color="000000"/>
            </w:tcBorders>
            <w:vAlign w:val="center"/>
          </w:tcPr>
          <w:p w14:paraId="6BB63B8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8395F42"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C39286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7CF71D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1C50676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Клавіатура і </w:t>
            </w:r>
            <w:proofErr w:type="spellStart"/>
            <w:r w:rsidRPr="003B0908">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vAlign w:val="center"/>
          </w:tcPr>
          <w:p w14:paraId="539CC49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Тачпад</w:t>
            </w:r>
            <w:proofErr w:type="spellEnd"/>
            <w:r w:rsidRPr="003B0908">
              <w:rPr>
                <w:rFonts w:ascii="Times New Roman" w:hAnsi="Times New Roman" w:cs="Times New Roman"/>
                <w:color w:val="000000"/>
                <w:sz w:val="24"/>
                <w:szCs w:val="24"/>
              </w:rPr>
              <w:t xml:space="preserve"> з прихованими кнопками</w:t>
            </w:r>
            <w:r w:rsidRPr="003B0908">
              <w:rPr>
                <w:rFonts w:ascii="Times New Roman" w:hAnsi="Times New Roman" w:cs="Times New Roman"/>
                <w:color w:val="000000"/>
                <w:sz w:val="24"/>
                <w:szCs w:val="24"/>
              </w:rPr>
              <w:br/>
              <w:t>Вологозахищена клавіатура з підсвіткою та цифровим блоком</w:t>
            </w:r>
          </w:p>
        </w:tc>
        <w:tc>
          <w:tcPr>
            <w:tcW w:w="830" w:type="dxa"/>
            <w:vMerge/>
            <w:tcBorders>
              <w:left w:val="single" w:sz="4" w:space="0" w:color="000000"/>
              <w:bottom w:val="single" w:sz="4" w:space="0" w:color="000000"/>
              <w:right w:val="single" w:sz="4" w:space="0" w:color="000000"/>
            </w:tcBorders>
            <w:vAlign w:val="center"/>
          </w:tcPr>
          <w:p w14:paraId="402FE38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695A2EEE"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1C0821F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7F0B18E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7C6530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3E6BB43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Тип: миша</w:t>
            </w:r>
            <w:r w:rsidRPr="003B0908">
              <w:rPr>
                <w:rFonts w:ascii="Times New Roman" w:hAnsi="Times New Roman" w:cs="Times New Roman"/>
                <w:color w:val="000000"/>
                <w:sz w:val="24"/>
                <w:szCs w:val="24"/>
              </w:rPr>
              <w:br/>
              <w:t>Технологія миші: оптична</w:t>
            </w:r>
            <w:r w:rsidRPr="003B0908">
              <w:rPr>
                <w:rFonts w:ascii="Times New Roman" w:hAnsi="Times New Roman" w:cs="Times New Roman"/>
                <w:color w:val="000000"/>
                <w:sz w:val="24"/>
                <w:szCs w:val="24"/>
              </w:rPr>
              <w:br/>
              <w:t>Кількість кнопок миші: щонайменше 3 (симетричний дизайн)</w:t>
            </w:r>
            <w:r w:rsidRPr="003B0908">
              <w:rPr>
                <w:rFonts w:ascii="Times New Roman" w:hAnsi="Times New Roman" w:cs="Times New Roman"/>
                <w:color w:val="000000"/>
                <w:sz w:val="24"/>
                <w:szCs w:val="24"/>
              </w:rPr>
              <w:br/>
              <w:t>Колесо-кнопка для скролінгу: 1</w:t>
            </w:r>
          </w:p>
        </w:tc>
        <w:tc>
          <w:tcPr>
            <w:tcW w:w="830" w:type="dxa"/>
            <w:vMerge/>
            <w:tcBorders>
              <w:left w:val="single" w:sz="4" w:space="0" w:color="000000"/>
              <w:bottom w:val="single" w:sz="4" w:space="0" w:color="000000"/>
              <w:right w:val="single" w:sz="4" w:space="0" w:color="000000"/>
            </w:tcBorders>
            <w:vAlign w:val="center"/>
          </w:tcPr>
          <w:p w14:paraId="44ED942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08A8B97"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3C73D3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D84889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0794E1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Мультимедіа</w:t>
            </w:r>
          </w:p>
        </w:tc>
        <w:tc>
          <w:tcPr>
            <w:tcW w:w="5221" w:type="dxa"/>
            <w:tcBorders>
              <w:bottom w:val="single" w:sz="4" w:space="0" w:color="000000"/>
              <w:right w:val="single" w:sz="4" w:space="0" w:color="000000"/>
            </w:tcBorders>
            <w:vAlign w:val="center"/>
          </w:tcPr>
          <w:p w14:paraId="78B4BF0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Вбудовані камера не гірше 1080p FHD з шторкою </w:t>
            </w:r>
            <w:proofErr w:type="spellStart"/>
            <w:r w:rsidRPr="003B0908">
              <w:rPr>
                <w:rFonts w:ascii="Times New Roman" w:hAnsi="Times New Roman" w:cs="Times New Roman"/>
                <w:color w:val="000000"/>
                <w:sz w:val="24"/>
                <w:szCs w:val="24"/>
              </w:rPr>
              <w:t>приватності</w:t>
            </w:r>
            <w:proofErr w:type="spellEnd"/>
            <w:r w:rsidRPr="003B0908">
              <w:rPr>
                <w:rFonts w:ascii="Times New Roman" w:hAnsi="Times New Roman" w:cs="Times New Roman"/>
                <w:color w:val="000000"/>
                <w:sz w:val="24"/>
                <w:szCs w:val="24"/>
              </w:rPr>
              <w:t xml:space="preserve">, мікрофон, </w:t>
            </w:r>
            <w:proofErr w:type="spellStart"/>
            <w:r w:rsidRPr="003B0908">
              <w:rPr>
                <w:rFonts w:ascii="Times New Roman" w:hAnsi="Times New Roman" w:cs="Times New Roman"/>
                <w:color w:val="000000"/>
                <w:sz w:val="24"/>
                <w:szCs w:val="24"/>
              </w:rPr>
              <w:t>стереодинаміки</w:t>
            </w:r>
            <w:proofErr w:type="spellEnd"/>
          </w:p>
        </w:tc>
        <w:tc>
          <w:tcPr>
            <w:tcW w:w="830" w:type="dxa"/>
            <w:vMerge/>
            <w:tcBorders>
              <w:left w:val="single" w:sz="4" w:space="0" w:color="000000"/>
              <w:bottom w:val="single" w:sz="4" w:space="0" w:color="000000"/>
              <w:right w:val="single" w:sz="4" w:space="0" w:color="000000"/>
            </w:tcBorders>
            <w:vAlign w:val="center"/>
          </w:tcPr>
          <w:p w14:paraId="4910B20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7B10822"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7E19D98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0BBCAD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F60909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Додатково</w:t>
            </w:r>
          </w:p>
        </w:tc>
        <w:tc>
          <w:tcPr>
            <w:tcW w:w="5221" w:type="dxa"/>
            <w:tcBorders>
              <w:bottom w:val="single" w:sz="4" w:space="0" w:color="000000"/>
              <w:right w:val="single" w:sz="4" w:space="0" w:color="000000"/>
            </w:tcBorders>
            <w:vAlign w:val="center"/>
          </w:tcPr>
          <w:p w14:paraId="3698A4F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Швидка зарядка акумулятора, сканер відбитків пальців, отвір під замок </w:t>
            </w:r>
            <w:proofErr w:type="spellStart"/>
            <w:r w:rsidRPr="003B0908">
              <w:rPr>
                <w:rFonts w:ascii="Times New Roman" w:hAnsi="Times New Roman" w:cs="Times New Roman"/>
                <w:color w:val="000000"/>
                <w:sz w:val="24"/>
                <w:szCs w:val="24"/>
              </w:rPr>
              <w:t>Kensingtonа</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криптомодуль</w:t>
            </w:r>
            <w:proofErr w:type="spellEnd"/>
            <w:r w:rsidRPr="003B0908">
              <w:rPr>
                <w:rFonts w:ascii="Times New Roman" w:hAnsi="Times New Roman" w:cs="Times New Roman"/>
                <w:color w:val="000000"/>
                <w:sz w:val="24"/>
                <w:szCs w:val="24"/>
              </w:rPr>
              <w:t xml:space="preserve"> TPM для захисту даних</w:t>
            </w:r>
          </w:p>
        </w:tc>
        <w:tc>
          <w:tcPr>
            <w:tcW w:w="830" w:type="dxa"/>
            <w:vMerge/>
            <w:tcBorders>
              <w:left w:val="single" w:sz="4" w:space="0" w:color="000000"/>
              <w:bottom w:val="single" w:sz="4" w:space="0" w:color="000000"/>
              <w:right w:val="single" w:sz="4" w:space="0" w:color="000000"/>
            </w:tcBorders>
            <w:vAlign w:val="center"/>
          </w:tcPr>
          <w:p w14:paraId="18FD479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157C4773"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D91DFB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104111E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2B58A64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02EEF59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45</w:t>
            </w:r>
          </w:p>
        </w:tc>
        <w:tc>
          <w:tcPr>
            <w:tcW w:w="830" w:type="dxa"/>
            <w:vMerge/>
            <w:tcBorders>
              <w:left w:val="single" w:sz="4" w:space="0" w:color="000000"/>
              <w:bottom w:val="single" w:sz="4" w:space="0" w:color="000000"/>
              <w:right w:val="single" w:sz="4" w:space="0" w:color="000000"/>
            </w:tcBorders>
            <w:vAlign w:val="center"/>
          </w:tcPr>
          <w:p w14:paraId="244F690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39BB924"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5BCDC97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00B6A70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A32BEB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Розмір (Д х Ш х В), мм</w:t>
            </w:r>
          </w:p>
        </w:tc>
        <w:tc>
          <w:tcPr>
            <w:tcW w:w="5221" w:type="dxa"/>
            <w:tcBorders>
              <w:bottom w:val="single" w:sz="4" w:space="0" w:color="000000"/>
              <w:right w:val="single" w:sz="4" w:space="0" w:color="000000"/>
            </w:tcBorders>
            <w:vAlign w:val="center"/>
          </w:tcPr>
          <w:p w14:paraId="07CB400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357 x 254 x 18</w:t>
            </w:r>
          </w:p>
        </w:tc>
        <w:tc>
          <w:tcPr>
            <w:tcW w:w="830" w:type="dxa"/>
            <w:vMerge/>
            <w:tcBorders>
              <w:left w:val="single" w:sz="4" w:space="0" w:color="000000"/>
              <w:bottom w:val="single" w:sz="4" w:space="0" w:color="000000"/>
              <w:right w:val="single" w:sz="4" w:space="0" w:color="000000"/>
            </w:tcBorders>
            <w:vAlign w:val="center"/>
          </w:tcPr>
          <w:p w14:paraId="1B64584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DF51B63"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381A850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C6D32A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43C3E5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Вага ноутбука, кг</w:t>
            </w:r>
          </w:p>
        </w:tc>
        <w:tc>
          <w:tcPr>
            <w:tcW w:w="5221" w:type="dxa"/>
            <w:tcBorders>
              <w:bottom w:val="single" w:sz="4" w:space="0" w:color="000000"/>
              <w:right w:val="single" w:sz="4" w:space="0" w:color="000000"/>
            </w:tcBorders>
            <w:vAlign w:val="center"/>
          </w:tcPr>
          <w:p w14:paraId="062FEF7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1,7</w:t>
            </w:r>
          </w:p>
        </w:tc>
        <w:tc>
          <w:tcPr>
            <w:tcW w:w="830" w:type="dxa"/>
            <w:vMerge/>
            <w:tcBorders>
              <w:left w:val="single" w:sz="4" w:space="0" w:color="000000"/>
              <w:bottom w:val="single" w:sz="4" w:space="0" w:color="000000"/>
              <w:right w:val="single" w:sz="4" w:space="0" w:color="000000"/>
            </w:tcBorders>
            <w:vAlign w:val="center"/>
          </w:tcPr>
          <w:p w14:paraId="78025EA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BB82928"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0F2850C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18B085E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70E39C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07CA492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12</w:t>
            </w:r>
          </w:p>
        </w:tc>
        <w:tc>
          <w:tcPr>
            <w:tcW w:w="830" w:type="dxa"/>
            <w:vMerge/>
            <w:tcBorders>
              <w:left w:val="single" w:sz="4" w:space="0" w:color="000000"/>
              <w:bottom w:val="single" w:sz="4" w:space="0" w:color="000000"/>
              <w:right w:val="single" w:sz="4" w:space="0" w:color="000000"/>
            </w:tcBorders>
            <w:vAlign w:val="center"/>
          </w:tcPr>
          <w:p w14:paraId="76642A5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10D0B3A0" w14:textId="77777777" w:rsidTr="00A51FBC">
        <w:trPr>
          <w:trHeight w:val="330"/>
        </w:trPr>
        <w:tc>
          <w:tcPr>
            <w:tcW w:w="506" w:type="dxa"/>
            <w:vMerge w:val="restart"/>
            <w:tcBorders>
              <w:left w:val="single" w:sz="4" w:space="0" w:color="000000"/>
              <w:bottom w:val="single" w:sz="4" w:space="0" w:color="000000"/>
              <w:right w:val="single" w:sz="4" w:space="0" w:color="000000"/>
            </w:tcBorders>
            <w:vAlign w:val="center"/>
          </w:tcPr>
          <w:p w14:paraId="630FEB86"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3</w:t>
            </w:r>
          </w:p>
        </w:tc>
        <w:tc>
          <w:tcPr>
            <w:tcW w:w="1755" w:type="dxa"/>
            <w:vMerge w:val="restart"/>
            <w:tcBorders>
              <w:left w:val="single" w:sz="4" w:space="0" w:color="000000"/>
              <w:bottom w:val="single" w:sz="4" w:space="0" w:color="000000"/>
              <w:right w:val="single" w:sz="4" w:space="0" w:color="000000"/>
            </w:tcBorders>
            <w:vAlign w:val="center"/>
          </w:tcPr>
          <w:p w14:paraId="74CB679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Мобільне автоматизоване робоче місце тип 3 у комплекті</w:t>
            </w:r>
          </w:p>
        </w:tc>
        <w:tc>
          <w:tcPr>
            <w:tcW w:w="2016" w:type="dxa"/>
            <w:tcBorders>
              <w:bottom w:val="single" w:sz="4" w:space="0" w:color="000000"/>
              <w:right w:val="single" w:sz="4" w:space="0" w:color="000000"/>
            </w:tcBorders>
            <w:vAlign w:val="center"/>
          </w:tcPr>
          <w:p w14:paraId="3A520BF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Тип</w:t>
            </w:r>
          </w:p>
        </w:tc>
        <w:tc>
          <w:tcPr>
            <w:tcW w:w="5221" w:type="dxa"/>
            <w:tcBorders>
              <w:bottom w:val="single" w:sz="4" w:space="0" w:color="000000"/>
              <w:right w:val="single" w:sz="4" w:space="0" w:color="000000"/>
            </w:tcBorders>
            <w:vAlign w:val="center"/>
          </w:tcPr>
          <w:p w14:paraId="78A28D6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Ноутбук</w:t>
            </w:r>
          </w:p>
        </w:tc>
        <w:tc>
          <w:tcPr>
            <w:tcW w:w="830" w:type="dxa"/>
            <w:vMerge w:val="restart"/>
            <w:tcBorders>
              <w:left w:val="single" w:sz="4" w:space="0" w:color="000000"/>
              <w:bottom w:val="single" w:sz="4" w:space="0" w:color="000000"/>
              <w:right w:val="single" w:sz="4" w:space="0" w:color="000000"/>
            </w:tcBorders>
            <w:vAlign w:val="center"/>
          </w:tcPr>
          <w:p w14:paraId="0F176D81" w14:textId="77777777" w:rsidR="003B0908" w:rsidRPr="003B0908" w:rsidRDefault="003B0908" w:rsidP="003B0908">
            <w:pPr>
              <w:suppressAutoHyphens/>
              <w:spacing w:after="0" w:line="240" w:lineRule="auto"/>
              <w:jc w:val="center"/>
              <w:rPr>
                <w:rFonts w:ascii="Times New Roman" w:hAnsi="Times New Roman" w:cs="Times New Roman"/>
                <w:color w:val="000000"/>
                <w:sz w:val="24"/>
                <w:szCs w:val="24"/>
              </w:rPr>
            </w:pPr>
            <w:r w:rsidRPr="003B0908">
              <w:rPr>
                <w:rFonts w:ascii="Times New Roman" w:hAnsi="Times New Roman" w:cs="Times New Roman"/>
                <w:color w:val="000000"/>
                <w:sz w:val="24"/>
                <w:szCs w:val="24"/>
              </w:rPr>
              <w:t>1</w:t>
            </w:r>
          </w:p>
        </w:tc>
      </w:tr>
      <w:tr w:rsidR="003B0908" w:rsidRPr="003B0908" w14:paraId="49439F6E"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3187B8B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3EC6628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BBDCBC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Діагональ / роздільна здатність екрану / частота оновлення</w:t>
            </w:r>
          </w:p>
        </w:tc>
        <w:tc>
          <w:tcPr>
            <w:tcW w:w="5221" w:type="dxa"/>
            <w:tcBorders>
              <w:bottom w:val="single" w:sz="4" w:space="0" w:color="000000"/>
              <w:right w:val="single" w:sz="4" w:space="0" w:color="000000"/>
            </w:tcBorders>
            <w:vAlign w:val="center"/>
          </w:tcPr>
          <w:p w14:paraId="1B3F4DC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14.0" / WUXGA 16:10 1920x1200 OLED / 60 </w:t>
            </w:r>
            <w:proofErr w:type="spellStart"/>
            <w:r w:rsidRPr="003B0908">
              <w:rPr>
                <w:rFonts w:ascii="Times New Roman" w:hAnsi="Times New Roman" w:cs="Times New Roman"/>
                <w:color w:val="000000"/>
                <w:sz w:val="24"/>
                <w:szCs w:val="24"/>
              </w:rPr>
              <w:t>Гц</w:t>
            </w:r>
            <w:proofErr w:type="spellEnd"/>
          </w:p>
        </w:tc>
        <w:tc>
          <w:tcPr>
            <w:tcW w:w="830" w:type="dxa"/>
            <w:vMerge/>
            <w:tcBorders>
              <w:left w:val="single" w:sz="4" w:space="0" w:color="000000"/>
              <w:bottom w:val="single" w:sz="4" w:space="0" w:color="000000"/>
              <w:right w:val="single" w:sz="4" w:space="0" w:color="000000"/>
            </w:tcBorders>
            <w:vAlign w:val="center"/>
          </w:tcPr>
          <w:p w14:paraId="6696FBB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1E3F40F"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24813C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22BAAC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044A82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Матриця</w:t>
            </w:r>
          </w:p>
        </w:tc>
        <w:tc>
          <w:tcPr>
            <w:tcW w:w="5221" w:type="dxa"/>
            <w:tcBorders>
              <w:bottom w:val="single" w:sz="4" w:space="0" w:color="000000"/>
              <w:right w:val="single" w:sz="4" w:space="0" w:color="000000"/>
            </w:tcBorders>
            <w:vAlign w:val="center"/>
          </w:tcPr>
          <w:p w14:paraId="24F3E20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гірше IPS з глянсовим покриттям</w:t>
            </w:r>
          </w:p>
        </w:tc>
        <w:tc>
          <w:tcPr>
            <w:tcW w:w="830" w:type="dxa"/>
            <w:vMerge/>
            <w:tcBorders>
              <w:left w:val="single" w:sz="4" w:space="0" w:color="000000"/>
              <w:bottom w:val="single" w:sz="4" w:space="0" w:color="000000"/>
              <w:right w:val="single" w:sz="4" w:space="0" w:color="000000"/>
            </w:tcBorders>
            <w:vAlign w:val="center"/>
          </w:tcPr>
          <w:p w14:paraId="3B32AB5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ABDC7BA"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116B9E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1FE7376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44430E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Процесор</w:t>
            </w:r>
          </w:p>
        </w:tc>
        <w:tc>
          <w:tcPr>
            <w:tcW w:w="5221" w:type="dxa"/>
            <w:tcBorders>
              <w:bottom w:val="single" w:sz="4" w:space="0" w:color="000000"/>
              <w:right w:val="single" w:sz="4" w:space="0" w:color="000000"/>
            </w:tcBorders>
            <w:vAlign w:val="center"/>
          </w:tcPr>
          <w:p w14:paraId="4714A4E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AMD </w:t>
            </w:r>
            <w:proofErr w:type="spellStart"/>
            <w:r w:rsidRPr="003B0908">
              <w:rPr>
                <w:rFonts w:ascii="Times New Roman" w:hAnsi="Times New Roman" w:cs="Times New Roman"/>
                <w:color w:val="000000"/>
                <w:sz w:val="24"/>
                <w:szCs w:val="24"/>
              </w:rPr>
              <w:t>Ryzen</w:t>
            </w:r>
            <w:proofErr w:type="spellEnd"/>
            <w:r w:rsidRPr="003B0908">
              <w:rPr>
                <w:rFonts w:ascii="Times New Roman" w:hAnsi="Times New Roman" w:cs="Times New Roman"/>
                <w:color w:val="000000"/>
                <w:sz w:val="24"/>
                <w:szCs w:val="24"/>
              </w:rPr>
              <w:t xml:space="preserve"> AI 7 350, або еквівалент</w:t>
            </w:r>
            <w:r w:rsidRPr="003B0908">
              <w:rPr>
                <w:rFonts w:ascii="Times New Roman" w:hAnsi="Times New Roman" w:cs="Times New Roman"/>
                <w:color w:val="000000"/>
                <w:sz w:val="24"/>
                <w:szCs w:val="24"/>
              </w:rPr>
              <w:br/>
              <w:t xml:space="preserve">Кількість фізичних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не менше ніж 8</w:t>
            </w:r>
            <w:r w:rsidRPr="003B0908">
              <w:rPr>
                <w:rFonts w:ascii="Times New Roman" w:hAnsi="Times New Roman" w:cs="Times New Roman"/>
                <w:color w:val="000000"/>
                <w:sz w:val="24"/>
                <w:szCs w:val="24"/>
              </w:rPr>
              <w:br/>
              <w:t>Кількість потоків: не менше ніж 16</w:t>
            </w:r>
            <w:r w:rsidRPr="003B0908">
              <w:rPr>
                <w:rFonts w:ascii="Times New Roman" w:hAnsi="Times New Roman" w:cs="Times New Roman"/>
                <w:color w:val="000000"/>
                <w:sz w:val="24"/>
                <w:szCs w:val="24"/>
              </w:rPr>
              <w:br/>
              <w:t xml:space="preserve">Базова тактова частота усіх </w:t>
            </w:r>
            <w:proofErr w:type="spellStart"/>
            <w:r w:rsidRPr="003B0908">
              <w:rPr>
                <w:rFonts w:ascii="Times New Roman" w:hAnsi="Times New Roman" w:cs="Times New Roman"/>
                <w:color w:val="000000"/>
                <w:sz w:val="24"/>
                <w:szCs w:val="24"/>
              </w:rPr>
              <w:t>ядер</w:t>
            </w:r>
            <w:proofErr w:type="spellEnd"/>
            <w:r w:rsidRPr="003B0908">
              <w:rPr>
                <w:rFonts w:ascii="Times New Roman" w:hAnsi="Times New Roman" w:cs="Times New Roman"/>
                <w:color w:val="000000"/>
                <w:sz w:val="24"/>
                <w:szCs w:val="24"/>
              </w:rPr>
              <w:t xml:space="preserve"> процесора: не менше 2,00 ГГц</w:t>
            </w:r>
            <w:r w:rsidRPr="003B0908">
              <w:rPr>
                <w:rFonts w:ascii="Times New Roman" w:hAnsi="Times New Roman" w:cs="Times New Roman"/>
                <w:color w:val="000000"/>
                <w:sz w:val="24"/>
                <w:szCs w:val="24"/>
              </w:rPr>
              <w:br/>
            </w:r>
            <w:r w:rsidRPr="003B0908">
              <w:rPr>
                <w:rFonts w:ascii="Times New Roman" w:hAnsi="Times New Roman" w:cs="Times New Roman"/>
                <w:color w:val="000000"/>
                <w:sz w:val="24"/>
                <w:szCs w:val="24"/>
              </w:rPr>
              <w:lastRenderedPageBreak/>
              <w:t xml:space="preserve">Обсяг кеш-пам’яті третього рівня: не менше 16 </w:t>
            </w:r>
            <w:proofErr w:type="spellStart"/>
            <w:r w:rsidRPr="003B0908">
              <w:rPr>
                <w:rFonts w:ascii="Times New Roman" w:hAnsi="Times New Roman" w:cs="Times New Roman"/>
                <w:color w:val="000000"/>
                <w:sz w:val="24"/>
                <w:szCs w:val="24"/>
              </w:rPr>
              <w:t>Мб</w:t>
            </w:r>
            <w:proofErr w:type="spellEnd"/>
          </w:p>
        </w:tc>
        <w:tc>
          <w:tcPr>
            <w:tcW w:w="830" w:type="dxa"/>
            <w:vMerge/>
            <w:tcBorders>
              <w:left w:val="single" w:sz="4" w:space="0" w:color="000000"/>
              <w:bottom w:val="single" w:sz="4" w:space="0" w:color="000000"/>
              <w:right w:val="single" w:sz="4" w:space="0" w:color="000000"/>
            </w:tcBorders>
            <w:vAlign w:val="center"/>
          </w:tcPr>
          <w:p w14:paraId="7E07C28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3E591CD8"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2DA3DD9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027904D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7BA44F3"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Графічний адаптер</w:t>
            </w:r>
          </w:p>
        </w:tc>
        <w:tc>
          <w:tcPr>
            <w:tcW w:w="5221" w:type="dxa"/>
            <w:tcBorders>
              <w:bottom w:val="single" w:sz="4" w:space="0" w:color="000000"/>
              <w:right w:val="single" w:sz="4" w:space="0" w:color="000000"/>
            </w:tcBorders>
            <w:vAlign w:val="center"/>
          </w:tcPr>
          <w:p w14:paraId="3FF4109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Інтегрований, не гірше AMD </w:t>
            </w:r>
            <w:proofErr w:type="spellStart"/>
            <w:r w:rsidRPr="003B0908">
              <w:rPr>
                <w:rFonts w:ascii="Times New Roman" w:hAnsi="Times New Roman" w:cs="Times New Roman"/>
                <w:color w:val="000000"/>
                <w:sz w:val="24"/>
                <w:szCs w:val="24"/>
              </w:rPr>
              <w:t>Radeon</w:t>
            </w:r>
            <w:proofErr w:type="spellEnd"/>
            <w:r w:rsidRPr="003B0908">
              <w:rPr>
                <w:rFonts w:ascii="Times New Roman" w:hAnsi="Times New Roman" w:cs="Times New Roman"/>
                <w:color w:val="000000"/>
                <w:sz w:val="24"/>
                <w:szCs w:val="24"/>
              </w:rPr>
              <w:t xml:space="preserve"> 860M</w:t>
            </w:r>
          </w:p>
        </w:tc>
        <w:tc>
          <w:tcPr>
            <w:tcW w:w="830" w:type="dxa"/>
            <w:vMerge/>
            <w:tcBorders>
              <w:left w:val="single" w:sz="4" w:space="0" w:color="000000"/>
              <w:bottom w:val="single" w:sz="4" w:space="0" w:color="000000"/>
              <w:right w:val="single" w:sz="4" w:space="0" w:color="000000"/>
            </w:tcBorders>
            <w:vAlign w:val="center"/>
          </w:tcPr>
          <w:p w14:paraId="112E755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586513A5"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7BB45CD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5159894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72F544F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Оперативна пам’ять</w:t>
            </w:r>
          </w:p>
        </w:tc>
        <w:tc>
          <w:tcPr>
            <w:tcW w:w="5221" w:type="dxa"/>
            <w:tcBorders>
              <w:bottom w:val="single" w:sz="4" w:space="0" w:color="000000"/>
              <w:right w:val="single" w:sz="4" w:space="0" w:color="000000"/>
            </w:tcBorders>
            <w:vAlign w:val="center"/>
          </w:tcPr>
          <w:p w14:paraId="4664549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32 </w:t>
            </w:r>
            <w:proofErr w:type="spellStart"/>
            <w:r w:rsidRPr="003B0908">
              <w:rPr>
                <w:rFonts w:ascii="Times New Roman" w:hAnsi="Times New Roman" w:cs="Times New Roman"/>
                <w:color w:val="000000"/>
                <w:sz w:val="24"/>
                <w:szCs w:val="24"/>
              </w:rPr>
              <w:t>Гб</w:t>
            </w:r>
            <w:proofErr w:type="spellEnd"/>
            <w:r w:rsidRPr="003B0908">
              <w:rPr>
                <w:rFonts w:ascii="Times New Roman" w:hAnsi="Times New Roman" w:cs="Times New Roman"/>
                <w:color w:val="000000"/>
                <w:sz w:val="24"/>
                <w:szCs w:val="24"/>
              </w:rPr>
              <w:t xml:space="preserve"> LPDDR5X</w:t>
            </w:r>
          </w:p>
        </w:tc>
        <w:tc>
          <w:tcPr>
            <w:tcW w:w="830" w:type="dxa"/>
            <w:vMerge/>
            <w:tcBorders>
              <w:left w:val="single" w:sz="4" w:space="0" w:color="000000"/>
              <w:bottom w:val="single" w:sz="4" w:space="0" w:color="000000"/>
              <w:right w:val="single" w:sz="4" w:space="0" w:color="000000"/>
            </w:tcBorders>
            <w:vAlign w:val="center"/>
          </w:tcPr>
          <w:p w14:paraId="120EAF3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4DF26EEA"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38AF770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3E7662C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5EB8ED5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Накопичувач SSD</w:t>
            </w:r>
          </w:p>
        </w:tc>
        <w:tc>
          <w:tcPr>
            <w:tcW w:w="5221" w:type="dxa"/>
            <w:tcBorders>
              <w:bottom w:val="single" w:sz="4" w:space="0" w:color="000000"/>
              <w:right w:val="single" w:sz="4" w:space="0" w:color="000000"/>
            </w:tcBorders>
            <w:vAlign w:val="center"/>
          </w:tcPr>
          <w:p w14:paraId="7777375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ніж 1 </w:t>
            </w:r>
            <w:proofErr w:type="spellStart"/>
            <w:r w:rsidRPr="003B0908">
              <w:rPr>
                <w:rFonts w:ascii="Times New Roman" w:hAnsi="Times New Roman" w:cs="Times New Roman"/>
                <w:color w:val="000000"/>
                <w:sz w:val="24"/>
                <w:szCs w:val="24"/>
              </w:rPr>
              <w:t>Tб</w:t>
            </w:r>
            <w:proofErr w:type="spellEnd"/>
            <w:r w:rsidRPr="003B0908">
              <w:rPr>
                <w:rFonts w:ascii="Times New Roman" w:hAnsi="Times New Roman" w:cs="Times New Roman"/>
                <w:color w:val="000000"/>
                <w:sz w:val="24"/>
                <w:szCs w:val="24"/>
              </w:rPr>
              <w:t xml:space="preserve"> M.2 </w:t>
            </w:r>
            <w:proofErr w:type="spellStart"/>
            <w:r w:rsidRPr="003B0908">
              <w:rPr>
                <w:rFonts w:ascii="Times New Roman" w:hAnsi="Times New Roman" w:cs="Times New Roman"/>
                <w:color w:val="000000"/>
                <w:sz w:val="24"/>
                <w:szCs w:val="24"/>
              </w:rPr>
              <w:t>NVMe</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PCIe</w:t>
            </w:r>
            <w:proofErr w:type="spellEnd"/>
            <w:r w:rsidRPr="003B0908">
              <w:rPr>
                <w:rFonts w:ascii="Times New Roman" w:hAnsi="Times New Roman" w:cs="Times New Roman"/>
                <w:color w:val="000000"/>
                <w:sz w:val="24"/>
                <w:szCs w:val="24"/>
              </w:rPr>
              <w:t xml:space="preserve"> 4.0</w:t>
            </w:r>
          </w:p>
        </w:tc>
        <w:tc>
          <w:tcPr>
            <w:tcW w:w="830" w:type="dxa"/>
            <w:vMerge/>
            <w:tcBorders>
              <w:left w:val="single" w:sz="4" w:space="0" w:color="000000"/>
              <w:bottom w:val="single" w:sz="4" w:space="0" w:color="000000"/>
              <w:right w:val="single" w:sz="4" w:space="0" w:color="000000"/>
            </w:tcBorders>
            <w:vAlign w:val="center"/>
          </w:tcPr>
          <w:p w14:paraId="3393F38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626488D"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6895DDE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586F9B8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CAF2A8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Порти введення/виводу</w:t>
            </w:r>
          </w:p>
        </w:tc>
        <w:tc>
          <w:tcPr>
            <w:tcW w:w="5221" w:type="dxa"/>
            <w:tcBorders>
              <w:bottom w:val="single" w:sz="4" w:space="0" w:color="000000"/>
              <w:right w:val="single" w:sz="4" w:space="0" w:color="000000"/>
            </w:tcBorders>
            <w:vAlign w:val="center"/>
          </w:tcPr>
          <w:p w14:paraId="76FEEFE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менше (без застосування зовнішніх перехідників та </w:t>
            </w:r>
            <w:proofErr w:type="spellStart"/>
            <w:r w:rsidRPr="003B0908">
              <w:rPr>
                <w:rFonts w:ascii="Times New Roman" w:hAnsi="Times New Roman" w:cs="Times New Roman"/>
                <w:color w:val="000000"/>
                <w:sz w:val="24"/>
                <w:szCs w:val="24"/>
              </w:rPr>
              <w:t>розгалуджувачів</w:t>
            </w:r>
            <w:proofErr w:type="spellEnd"/>
            <w:r w:rsidRPr="003B0908">
              <w:rPr>
                <w:rFonts w:ascii="Times New Roman" w:hAnsi="Times New Roman" w:cs="Times New Roman"/>
                <w:color w:val="000000"/>
                <w:sz w:val="24"/>
                <w:szCs w:val="24"/>
              </w:rPr>
              <w:t>):</w:t>
            </w:r>
            <w:r w:rsidRPr="003B0908">
              <w:rPr>
                <w:rFonts w:ascii="Times New Roman" w:hAnsi="Times New Roman" w:cs="Times New Roman"/>
                <w:color w:val="000000"/>
                <w:sz w:val="24"/>
                <w:szCs w:val="24"/>
              </w:rPr>
              <w:br/>
              <w:t xml:space="preserve">   1 x HDMI</w:t>
            </w:r>
            <w:r w:rsidRPr="003B0908">
              <w:rPr>
                <w:rFonts w:ascii="Times New Roman" w:hAnsi="Times New Roman" w:cs="Times New Roman"/>
                <w:color w:val="000000"/>
                <w:sz w:val="24"/>
                <w:szCs w:val="24"/>
              </w:rPr>
              <w:br/>
              <w:t xml:space="preserve">   1 x USB 3.2 </w:t>
            </w:r>
            <w:proofErr w:type="spellStart"/>
            <w:r w:rsidRPr="003B0908">
              <w:rPr>
                <w:rFonts w:ascii="Times New Roman" w:hAnsi="Times New Roman" w:cs="Times New Roman"/>
                <w:color w:val="000000"/>
                <w:sz w:val="24"/>
                <w:szCs w:val="24"/>
              </w:rPr>
              <w:t>Gen</w:t>
            </w:r>
            <w:proofErr w:type="spellEnd"/>
            <w:r w:rsidRPr="003B0908">
              <w:rPr>
                <w:rFonts w:ascii="Times New Roman" w:hAnsi="Times New Roman" w:cs="Times New Roman"/>
                <w:color w:val="000000"/>
                <w:sz w:val="24"/>
                <w:szCs w:val="24"/>
              </w:rPr>
              <w:t xml:space="preserve"> 1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-A) </w:t>
            </w:r>
            <w:r w:rsidRPr="003B0908">
              <w:rPr>
                <w:rFonts w:ascii="Times New Roman" w:hAnsi="Times New Roman" w:cs="Times New Roman"/>
                <w:color w:val="000000"/>
                <w:sz w:val="24"/>
                <w:szCs w:val="24"/>
              </w:rPr>
              <w:br/>
              <w:t xml:space="preserve">   1 x USB 3.2 </w:t>
            </w:r>
            <w:proofErr w:type="spellStart"/>
            <w:r w:rsidRPr="003B0908">
              <w:rPr>
                <w:rFonts w:ascii="Times New Roman" w:hAnsi="Times New Roman" w:cs="Times New Roman"/>
                <w:color w:val="000000"/>
                <w:sz w:val="24"/>
                <w:szCs w:val="24"/>
              </w:rPr>
              <w:t>Gen</w:t>
            </w:r>
            <w:proofErr w:type="spellEnd"/>
            <w:r w:rsidRPr="003B0908">
              <w:rPr>
                <w:rFonts w:ascii="Times New Roman" w:hAnsi="Times New Roman" w:cs="Times New Roman"/>
                <w:color w:val="000000"/>
                <w:sz w:val="24"/>
                <w:szCs w:val="24"/>
              </w:rPr>
              <w:t xml:space="preserve"> 2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-C) з підтримкою </w:t>
            </w:r>
            <w:proofErr w:type="spellStart"/>
            <w:r w:rsidRPr="003B0908">
              <w:rPr>
                <w:rFonts w:ascii="Times New Roman" w:hAnsi="Times New Roman" w:cs="Times New Roman"/>
                <w:color w:val="000000"/>
                <w:sz w:val="24"/>
                <w:szCs w:val="24"/>
              </w:rPr>
              <w:t>display</w:t>
            </w:r>
            <w:proofErr w:type="spellEnd"/>
            <w:r w:rsidRPr="003B0908">
              <w:rPr>
                <w:rFonts w:ascii="Times New Roman" w:hAnsi="Times New Roman" w:cs="Times New Roman"/>
                <w:color w:val="000000"/>
                <w:sz w:val="24"/>
                <w:szCs w:val="24"/>
              </w:rPr>
              <w:t xml:space="preserve"> / </w:t>
            </w:r>
            <w:proofErr w:type="spellStart"/>
            <w:r w:rsidRPr="003B0908">
              <w:rPr>
                <w:rFonts w:ascii="Times New Roman" w:hAnsi="Times New Roman" w:cs="Times New Roman"/>
                <w:color w:val="000000"/>
                <w:sz w:val="24"/>
                <w:szCs w:val="24"/>
              </w:rPr>
              <w:t>power</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delivery</w:t>
            </w:r>
            <w:proofErr w:type="spellEnd"/>
            <w:r w:rsidRPr="003B0908">
              <w:rPr>
                <w:rFonts w:ascii="Times New Roman" w:hAnsi="Times New Roman" w:cs="Times New Roman"/>
                <w:color w:val="000000"/>
                <w:sz w:val="24"/>
                <w:szCs w:val="24"/>
              </w:rPr>
              <w:br/>
              <w:t xml:space="preserve">   1 x USB4 </w:t>
            </w:r>
            <w:proofErr w:type="spellStart"/>
            <w:r w:rsidRPr="003B0908">
              <w:rPr>
                <w:rFonts w:ascii="Times New Roman" w:hAnsi="Times New Roman" w:cs="Times New Roman"/>
                <w:color w:val="000000"/>
                <w:sz w:val="24"/>
                <w:szCs w:val="24"/>
              </w:rPr>
              <w:t>Type</w:t>
            </w:r>
            <w:proofErr w:type="spellEnd"/>
            <w:r w:rsidRPr="003B0908">
              <w:rPr>
                <w:rFonts w:ascii="Times New Roman" w:hAnsi="Times New Roman" w:cs="Times New Roman"/>
                <w:color w:val="000000"/>
                <w:sz w:val="24"/>
                <w:szCs w:val="24"/>
              </w:rPr>
              <w:t xml:space="preserve">-C з підтримкою </w:t>
            </w:r>
            <w:proofErr w:type="spellStart"/>
            <w:r w:rsidRPr="003B0908">
              <w:rPr>
                <w:rFonts w:ascii="Times New Roman" w:hAnsi="Times New Roman" w:cs="Times New Roman"/>
                <w:color w:val="000000"/>
                <w:sz w:val="24"/>
                <w:szCs w:val="24"/>
              </w:rPr>
              <w:t>display</w:t>
            </w:r>
            <w:proofErr w:type="spellEnd"/>
            <w:r w:rsidRPr="003B0908">
              <w:rPr>
                <w:rFonts w:ascii="Times New Roman" w:hAnsi="Times New Roman" w:cs="Times New Roman"/>
                <w:color w:val="000000"/>
                <w:sz w:val="24"/>
                <w:szCs w:val="24"/>
              </w:rPr>
              <w:t xml:space="preserve"> / </w:t>
            </w:r>
            <w:proofErr w:type="spellStart"/>
            <w:r w:rsidRPr="003B0908">
              <w:rPr>
                <w:rFonts w:ascii="Times New Roman" w:hAnsi="Times New Roman" w:cs="Times New Roman"/>
                <w:color w:val="000000"/>
                <w:sz w:val="24"/>
                <w:szCs w:val="24"/>
              </w:rPr>
              <w:t>power</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delivery</w:t>
            </w:r>
            <w:proofErr w:type="spellEnd"/>
            <w:r w:rsidRPr="003B0908">
              <w:rPr>
                <w:rFonts w:ascii="Times New Roman" w:hAnsi="Times New Roman" w:cs="Times New Roman"/>
                <w:color w:val="000000"/>
                <w:sz w:val="24"/>
                <w:szCs w:val="24"/>
              </w:rPr>
              <w:br/>
              <w:t xml:space="preserve">   1 x 3.5mm </w:t>
            </w:r>
            <w:proofErr w:type="spellStart"/>
            <w:r w:rsidRPr="003B0908">
              <w:rPr>
                <w:rFonts w:ascii="Times New Roman" w:hAnsi="Times New Roman" w:cs="Times New Roman"/>
                <w:color w:val="000000"/>
                <w:sz w:val="24"/>
                <w:szCs w:val="24"/>
              </w:rPr>
              <w:t>Combo</w:t>
            </w:r>
            <w:proofErr w:type="spellEnd"/>
            <w:r w:rsidRPr="003B0908">
              <w:rPr>
                <w:rFonts w:ascii="Times New Roman" w:hAnsi="Times New Roman" w:cs="Times New Roman"/>
                <w:color w:val="000000"/>
                <w:sz w:val="24"/>
                <w:szCs w:val="24"/>
              </w:rPr>
              <w:t xml:space="preserve"> </w:t>
            </w:r>
            <w:proofErr w:type="spellStart"/>
            <w:r w:rsidRPr="003B0908">
              <w:rPr>
                <w:rFonts w:ascii="Times New Roman" w:hAnsi="Times New Roman" w:cs="Times New Roman"/>
                <w:color w:val="000000"/>
                <w:sz w:val="24"/>
                <w:szCs w:val="24"/>
              </w:rPr>
              <w:t>Audio</w:t>
            </w:r>
            <w:proofErr w:type="spellEnd"/>
            <w:r w:rsidRPr="003B0908">
              <w:rPr>
                <w:rFonts w:ascii="Times New Roman" w:hAnsi="Times New Roman" w:cs="Times New Roman"/>
                <w:color w:val="000000"/>
                <w:sz w:val="24"/>
                <w:szCs w:val="24"/>
              </w:rPr>
              <w:t xml:space="preserve"> порт</w:t>
            </w:r>
          </w:p>
        </w:tc>
        <w:tc>
          <w:tcPr>
            <w:tcW w:w="830" w:type="dxa"/>
            <w:vMerge/>
            <w:tcBorders>
              <w:left w:val="single" w:sz="4" w:space="0" w:color="000000"/>
              <w:bottom w:val="single" w:sz="4" w:space="0" w:color="000000"/>
              <w:right w:val="single" w:sz="4" w:space="0" w:color="000000"/>
            </w:tcBorders>
            <w:vAlign w:val="center"/>
          </w:tcPr>
          <w:p w14:paraId="2D475F7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5E7BA58"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25BA076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6CBB3E3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64E42C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Безпроводні</w:t>
            </w:r>
            <w:proofErr w:type="spellEnd"/>
            <w:r w:rsidRPr="003B0908">
              <w:rPr>
                <w:rFonts w:ascii="Times New Roman" w:hAnsi="Times New Roman" w:cs="Times New Roman"/>
                <w:color w:val="000000"/>
                <w:sz w:val="24"/>
                <w:szCs w:val="24"/>
              </w:rPr>
              <w:t xml:space="preserve"> технології</w:t>
            </w:r>
          </w:p>
        </w:tc>
        <w:tc>
          <w:tcPr>
            <w:tcW w:w="5221" w:type="dxa"/>
            <w:tcBorders>
              <w:bottom w:val="single" w:sz="4" w:space="0" w:color="000000"/>
              <w:right w:val="single" w:sz="4" w:space="0" w:color="000000"/>
            </w:tcBorders>
            <w:vAlign w:val="center"/>
          </w:tcPr>
          <w:p w14:paraId="6364D01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Не гірше </w:t>
            </w:r>
            <w:proofErr w:type="spellStart"/>
            <w:r w:rsidRPr="003B0908">
              <w:rPr>
                <w:rFonts w:ascii="Times New Roman" w:hAnsi="Times New Roman" w:cs="Times New Roman"/>
                <w:color w:val="000000"/>
                <w:sz w:val="24"/>
                <w:szCs w:val="24"/>
              </w:rPr>
              <w:t>Wi-Fi</w:t>
            </w:r>
            <w:proofErr w:type="spellEnd"/>
            <w:r w:rsidRPr="003B0908">
              <w:rPr>
                <w:rFonts w:ascii="Times New Roman" w:hAnsi="Times New Roman" w:cs="Times New Roman"/>
                <w:color w:val="000000"/>
                <w:sz w:val="24"/>
                <w:szCs w:val="24"/>
              </w:rPr>
              <w:t xml:space="preserve"> 802.11ax</w:t>
            </w:r>
            <w:r w:rsidRPr="003B0908">
              <w:rPr>
                <w:rFonts w:ascii="Times New Roman" w:hAnsi="Times New Roman" w:cs="Times New Roman"/>
                <w:color w:val="000000"/>
                <w:sz w:val="24"/>
                <w:szCs w:val="24"/>
              </w:rPr>
              <w:br/>
              <w:t xml:space="preserve">Не гірше </w:t>
            </w:r>
            <w:proofErr w:type="spellStart"/>
            <w:r w:rsidRPr="003B0908">
              <w:rPr>
                <w:rFonts w:ascii="Times New Roman" w:hAnsi="Times New Roman" w:cs="Times New Roman"/>
                <w:color w:val="000000"/>
                <w:sz w:val="24"/>
                <w:szCs w:val="24"/>
              </w:rPr>
              <w:t>Bluetooth</w:t>
            </w:r>
            <w:proofErr w:type="spellEnd"/>
            <w:r w:rsidRPr="003B0908">
              <w:rPr>
                <w:rFonts w:ascii="Times New Roman" w:hAnsi="Times New Roman" w:cs="Times New Roman"/>
                <w:color w:val="000000"/>
                <w:sz w:val="24"/>
                <w:szCs w:val="24"/>
              </w:rPr>
              <w:t xml:space="preserve"> v5.3</w:t>
            </w:r>
          </w:p>
        </w:tc>
        <w:tc>
          <w:tcPr>
            <w:tcW w:w="830" w:type="dxa"/>
            <w:vMerge/>
            <w:tcBorders>
              <w:left w:val="single" w:sz="4" w:space="0" w:color="000000"/>
              <w:bottom w:val="single" w:sz="4" w:space="0" w:color="000000"/>
              <w:right w:val="single" w:sz="4" w:space="0" w:color="000000"/>
            </w:tcBorders>
            <w:vAlign w:val="center"/>
          </w:tcPr>
          <w:p w14:paraId="2D8FEF9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78C9E98"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25E47BD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96EBD1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859161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Клавіатура і </w:t>
            </w:r>
            <w:proofErr w:type="spellStart"/>
            <w:r w:rsidRPr="003B0908">
              <w:rPr>
                <w:rFonts w:ascii="Times New Roman" w:hAnsi="Times New Roman" w:cs="Times New Roman"/>
                <w:color w:val="000000"/>
                <w:sz w:val="24"/>
                <w:szCs w:val="24"/>
              </w:rPr>
              <w:t>тачпад</w:t>
            </w:r>
            <w:proofErr w:type="spellEnd"/>
          </w:p>
        </w:tc>
        <w:tc>
          <w:tcPr>
            <w:tcW w:w="5221" w:type="dxa"/>
            <w:tcBorders>
              <w:bottom w:val="single" w:sz="4" w:space="0" w:color="000000"/>
              <w:right w:val="single" w:sz="4" w:space="0" w:color="000000"/>
            </w:tcBorders>
            <w:vAlign w:val="center"/>
          </w:tcPr>
          <w:p w14:paraId="4CB1381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roofErr w:type="spellStart"/>
            <w:r w:rsidRPr="003B0908">
              <w:rPr>
                <w:rFonts w:ascii="Times New Roman" w:hAnsi="Times New Roman" w:cs="Times New Roman"/>
                <w:color w:val="000000"/>
                <w:sz w:val="24"/>
                <w:szCs w:val="24"/>
              </w:rPr>
              <w:t>Тачпад</w:t>
            </w:r>
            <w:proofErr w:type="spellEnd"/>
            <w:r w:rsidRPr="003B0908">
              <w:rPr>
                <w:rFonts w:ascii="Times New Roman" w:hAnsi="Times New Roman" w:cs="Times New Roman"/>
                <w:color w:val="000000"/>
                <w:sz w:val="24"/>
                <w:szCs w:val="24"/>
              </w:rPr>
              <w:t xml:space="preserve"> з прихованими кнопками</w:t>
            </w:r>
            <w:r w:rsidRPr="003B0908">
              <w:rPr>
                <w:rFonts w:ascii="Times New Roman" w:hAnsi="Times New Roman" w:cs="Times New Roman"/>
                <w:color w:val="000000"/>
                <w:sz w:val="24"/>
                <w:szCs w:val="24"/>
              </w:rPr>
              <w:br/>
              <w:t>Клавіатура з підсвіткою</w:t>
            </w:r>
          </w:p>
        </w:tc>
        <w:tc>
          <w:tcPr>
            <w:tcW w:w="830" w:type="dxa"/>
            <w:vMerge/>
            <w:tcBorders>
              <w:left w:val="single" w:sz="4" w:space="0" w:color="000000"/>
              <w:bottom w:val="single" w:sz="4" w:space="0" w:color="000000"/>
              <w:right w:val="single" w:sz="4" w:space="0" w:color="000000"/>
            </w:tcBorders>
            <w:vAlign w:val="center"/>
          </w:tcPr>
          <w:p w14:paraId="45C0912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11B562CC"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38ACED8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5D20683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3F4B1DE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У комплекті мишка</w:t>
            </w:r>
          </w:p>
        </w:tc>
        <w:tc>
          <w:tcPr>
            <w:tcW w:w="5221" w:type="dxa"/>
            <w:tcBorders>
              <w:bottom w:val="single" w:sz="4" w:space="0" w:color="000000"/>
              <w:right w:val="single" w:sz="4" w:space="0" w:color="000000"/>
            </w:tcBorders>
            <w:vAlign w:val="center"/>
          </w:tcPr>
          <w:p w14:paraId="3FC841C0"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Тип: миша</w:t>
            </w:r>
            <w:r w:rsidRPr="003B0908">
              <w:rPr>
                <w:rFonts w:ascii="Times New Roman" w:hAnsi="Times New Roman" w:cs="Times New Roman"/>
                <w:color w:val="000000"/>
                <w:sz w:val="24"/>
                <w:szCs w:val="24"/>
              </w:rPr>
              <w:br/>
              <w:t>Технологія миші: оптична</w:t>
            </w:r>
            <w:r w:rsidRPr="003B0908">
              <w:rPr>
                <w:rFonts w:ascii="Times New Roman" w:hAnsi="Times New Roman" w:cs="Times New Roman"/>
                <w:color w:val="000000"/>
                <w:sz w:val="24"/>
                <w:szCs w:val="24"/>
              </w:rPr>
              <w:br/>
              <w:t>Кількість кнопок миші: щонайменше 3 (симетричний дизайн)</w:t>
            </w:r>
            <w:r w:rsidRPr="003B0908">
              <w:rPr>
                <w:rFonts w:ascii="Times New Roman" w:hAnsi="Times New Roman" w:cs="Times New Roman"/>
                <w:color w:val="000000"/>
                <w:sz w:val="24"/>
                <w:szCs w:val="24"/>
              </w:rPr>
              <w:br/>
              <w:t>Колесо-кнопка для скролінгу: 1</w:t>
            </w:r>
          </w:p>
        </w:tc>
        <w:tc>
          <w:tcPr>
            <w:tcW w:w="830" w:type="dxa"/>
            <w:vMerge/>
            <w:tcBorders>
              <w:left w:val="single" w:sz="4" w:space="0" w:color="000000"/>
              <w:bottom w:val="single" w:sz="4" w:space="0" w:color="000000"/>
              <w:right w:val="single" w:sz="4" w:space="0" w:color="000000"/>
            </w:tcBorders>
            <w:vAlign w:val="center"/>
          </w:tcPr>
          <w:p w14:paraId="008F3A1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25410FC7"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769BF40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57EE175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403000F"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Мультимедіа</w:t>
            </w:r>
          </w:p>
        </w:tc>
        <w:tc>
          <w:tcPr>
            <w:tcW w:w="5221" w:type="dxa"/>
            <w:tcBorders>
              <w:bottom w:val="single" w:sz="4" w:space="0" w:color="000000"/>
              <w:right w:val="single" w:sz="4" w:space="0" w:color="000000"/>
            </w:tcBorders>
            <w:vAlign w:val="center"/>
          </w:tcPr>
          <w:p w14:paraId="62261EE8"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Вбудовані камера не гірше 1080p FHD з шторкою </w:t>
            </w:r>
            <w:proofErr w:type="spellStart"/>
            <w:r w:rsidRPr="003B0908">
              <w:rPr>
                <w:rFonts w:ascii="Times New Roman" w:hAnsi="Times New Roman" w:cs="Times New Roman"/>
                <w:color w:val="000000"/>
                <w:sz w:val="24"/>
                <w:szCs w:val="24"/>
              </w:rPr>
              <w:t>приватності</w:t>
            </w:r>
            <w:proofErr w:type="spellEnd"/>
            <w:r w:rsidRPr="003B0908">
              <w:rPr>
                <w:rFonts w:ascii="Times New Roman" w:hAnsi="Times New Roman" w:cs="Times New Roman"/>
                <w:color w:val="000000"/>
                <w:sz w:val="24"/>
                <w:szCs w:val="24"/>
              </w:rPr>
              <w:t xml:space="preserve">, мікрофон, </w:t>
            </w:r>
            <w:proofErr w:type="spellStart"/>
            <w:r w:rsidRPr="003B0908">
              <w:rPr>
                <w:rFonts w:ascii="Times New Roman" w:hAnsi="Times New Roman" w:cs="Times New Roman"/>
                <w:color w:val="000000"/>
                <w:sz w:val="24"/>
                <w:szCs w:val="24"/>
              </w:rPr>
              <w:t>стереодинаміки</w:t>
            </w:r>
            <w:proofErr w:type="spellEnd"/>
          </w:p>
        </w:tc>
        <w:tc>
          <w:tcPr>
            <w:tcW w:w="830" w:type="dxa"/>
            <w:vMerge/>
            <w:tcBorders>
              <w:left w:val="single" w:sz="4" w:space="0" w:color="000000"/>
              <w:bottom w:val="single" w:sz="4" w:space="0" w:color="000000"/>
              <w:right w:val="single" w:sz="4" w:space="0" w:color="000000"/>
            </w:tcBorders>
            <w:vAlign w:val="center"/>
          </w:tcPr>
          <w:p w14:paraId="6B7C93DA"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31486ECD"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C07094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44FAD2C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575507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Додатково</w:t>
            </w:r>
          </w:p>
        </w:tc>
        <w:tc>
          <w:tcPr>
            <w:tcW w:w="5221" w:type="dxa"/>
            <w:tcBorders>
              <w:bottom w:val="single" w:sz="4" w:space="0" w:color="000000"/>
              <w:right w:val="single" w:sz="4" w:space="0" w:color="000000"/>
            </w:tcBorders>
            <w:vAlign w:val="center"/>
          </w:tcPr>
          <w:p w14:paraId="609DEC0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 xml:space="preserve">Швидка зарядка акумулятора, </w:t>
            </w:r>
            <w:proofErr w:type="spellStart"/>
            <w:r w:rsidRPr="003B0908">
              <w:rPr>
                <w:rFonts w:ascii="Times New Roman" w:hAnsi="Times New Roman" w:cs="Times New Roman"/>
                <w:color w:val="000000"/>
                <w:sz w:val="24"/>
                <w:szCs w:val="24"/>
              </w:rPr>
              <w:t>криптомодуль</w:t>
            </w:r>
            <w:proofErr w:type="spellEnd"/>
            <w:r w:rsidRPr="003B0908">
              <w:rPr>
                <w:rFonts w:ascii="Times New Roman" w:hAnsi="Times New Roman" w:cs="Times New Roman"/>
                <w:color w:val="000000"/>
                <w:sz w:val="24"/>
                <w:szCs w:val="24"/>
              </w:rPr>
              <w:t xml:space="preserve"> TPM для захисту даних</w:t>
            </w:r>
          </w:p>
        </w:tc>
        <w:tc>
          <w:tcPr>
            <w:tcW w:w="830" w:type="dxa"/>
            <w:vMerge/>
            <w:tcBorders>
              <w:left w:val="single" w:sz="4" w:space="0" w:color="000000"/>
              <w:bottom w:val="single" w:sz="4" w:space="0" w:color="000000"/>
              <w:right w:val="single" w:sz="4" w:space="0" w:color="000000"/>
            </w:tcBorders>
            <w:vAlign w:val="center"/>
          </w:tcPr>
          <w:p w14:paraId="2575BFB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56C9F89F"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2CF857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2E3FFBA6"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7A5EBD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Батарея, Вт/Год</w:t>
            </w:r>
          </w:p>
        </w:tc>
        <w:tc>
          <w:tcPr>
            <w:tcW w:w="5221" w:type="dxa"/>
            <w:tcBorders>
              <w:bottom w:val="single" w:sz="4" w:space="0" w:color="000000"/>
              <w:right w:val="single" w:sz="4" w:space="0" w:color="000000"/>
            </w:tcBorders>
            <w:vAlign w:val="center"/>
          </w:tcPr>
          <w:p w14:paraId="63557D7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75</w:t>
            </w:r>
          </w:p>
        </w:tc>
        <w:tc>
          <w:tcPr>
            <w:tcW w:w="830" w:type="dxa"/>
            <w:vMerge/>
            <w:tcBorders>
              <w:left w:val="single" w:sz="4" w:space="0" w:color="000000"/>
              <w:bottom w:val="single" w:sz="4" w:space="0" w:color="000000"/>
              <w:right w:val="single" w:sz="4" w:space="0" w:color="000000"/>
            </w:tcBorders>
            <w:vAlign w:val="center"/>
          </w:tcPr>
          <w:p w14:paraId="61BACFF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4CEE4DB"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1D53D231"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33B360E4"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0398E26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Розмір (Д х Ш х В), мм</w:t>
            </w:r>
          </w:p>
        </w:tc>
        <w:tc>
          <w:tcPr>
            <w:tcW w:w="5221" w:type="dxa"/>
            <w:tcBorders>
              <w:bottom w:val="single" w:sz="4" w:space="0" w:color="000000"/>
              <w:right w:val="single" w:sz="4" w:space="0" w:color="000000"/>
            </w:tcBorders>
            <w:vAlign w:val="center"/>
          </w:tcPr>
          <w:p w14:paraId="1B3309A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313 x 221 x 15</w:t>
            </w:r>
          </w:p>
        </w:tc>
        <w:tc>
          <w:tcPr>
            <w:tcW w:w="830" w:type="dxa"/>
            <w:vMerge/>
            <w:tcBorders>
              <w:left w:val="single" w:sz="4" w:space="0" w:color="000000"/>
              <w:bottom w:val="single" w:sz="4" w:space="0" w:color="000000"/>
              <w:right w:val="single" w:sz="4" w:space="0" w:color="000000"/>
            </w:tcBorders>
            <w:vAlign w:val="center"/>
          </w:tcPr>
          <w:p w14:paraId="1006ED6B"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71036547"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402E8E3C"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5513643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63F7A82E"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Вага ноутбука, кг</w:t>
            </w:r>
          </w:p>
        </w:tc>
        <w:tc>
          <w:tcPr>
            <w:tcW w:w="5221" w:type="dxa"/>
            <w:tcBorders>
              <w:bottom w:val="single" w:sz="4" w:space="0" w:color="000000"/>
              <w:right w:val="single" w:sz="4" w:space="0" w:color="000000"/>
            </w:tcBorders>
            <w:vAlign w:val="center"/>
          </w:tcPr>
          <w:p w14:paraId="2EFBDAA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більше 1,2</w:t>
            </w:r>
          </w:p>
        </w:tc>
        <w:tc>
          <w:tcPr>
            <w:tcW w:w="830" w:type="dxa"/>
            <w:vMerge/>
            <w:tcBorders>
              <w:left w:val="single" w:sz="4" w:space="0" w:color="000000"/>
              <w:bottom w:val="single" w:sz="4" w:space="0" w:color="000000"/>
              <w:right w:val="single" w:sz="4" w:space="0" w:color="000000"/>
            </w:tcBorders>
            <w:vAlign w:val="center"/>
          </w:tcPr>
          <w:p w14:paraId="0EFF3E3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r w:rsidR="003B0908" w:rsidRPr="003B0908" w14:paraId="052F2CEC" w14:textId="77777777" w:rsidTr="00A51FBC">
        <w:trPr>
          <w:trHeight w:val="330"/>
        </w:trPr>
        <w:tc>
          <w:tcPr>
            <w:tcW w:w="506" w:type="dxa"/>
            <w:vMerge/>
            <w:tcBorders>
              <w:left w:val="single" w:sz="4" w:space="0" w:color="000000"/>
              <w:bottom w:val="single" w:sz="4" w:space="0" w:color="000000"/>
              <w:right w:val="single" w:sz="4" w:space="0" w:color="000000"/>
            </w:tcBorders>
            <w:vAlign w:val="center"/>
          </w:tcPr>
          <w:p w14:paraId="2A513AB2"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1755" w:type="dxa"/>
            <w:vMerge/>
            <w:tcBorders>
              <w:left w:val="single" w:sz="4" w:space="0" w:color="000000"/>
              <w:bottom w:val="single" w:sz="4" w:space="0" w:color="000000"/>
              <w:right w:val="single" w:sz="4" w:space="0" w:color="000000"/>
            </w:tcBorders>
            <w:vAlign w:val="center"/>
          </w:tcPr>
          <w:p w14:paraId="094599B5"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c>
          <w:tcPr>
            <w:tcW w:w="2016" w:type="dxa"/>
            <w:tcBorders>
              <w:bottom w:val="single" w:sz="4" w:space="0" w:color="000000"/>
              <w:right w:val="single" w:sz="4" w:space="0" w:color="000000"/>
            </w:tcBorders>
            <w:vAlign w:val="center"/>
          </w:tcPr>
          <w:p w14:paraId="4E265C77"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Гарантія, міс</w:t>
            </w:r>
          </w:p>
        </w:tc>
        <w:tc>
          <w:tcPr>
            <w:tcW w:w="5221" w:type="dxa"/>
            <w:tcBorders>
              <w:bottom w:val="single" w:sz="4" w:space="0" w:color="000000"/>
              <w:right w:val="single" w:sz="4" w:space="0" w:color="000000"/>
            </w:tcBorders>
            <w:vAlign w:val="center"/>
          </w:tcPr>
          <w:p w14:paraId="30B62569"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r w:rsidRPr="003B0908">
              <w:rPr>
                <w:rFonts w:ascii="Times New Roman" w:hAnsi="Times New Roman" w:cs="Times New Roman"/>
                <w:color w:val="000000"/>
                <w:sz w:val="24"/>
                <w:szCs w:val="24"/>
              </w:rPr>
              <w:t>Не менше 12</w:t>
            </w:r>
          </w:p>
        </w:tc>
        <w:tc>
          <w:tcPr>
            <w:tcW w:w="830" w:type="dxa"/>
            <w:vMerge/>
            <w:tcBorders>
              <w:left w:val="single" w:sz="4" w:space="0" w:color="000000"/>
              <w:bottom w:val="single" w:sz="4" w:space="0" w:color="000000"/>
              <w:right w:val="single" w:sz="4" w:space="0" w:color="000000"/>
            </w:tcBorders>
            <w:vAlign w:val="center"/>
          </w:tcPr>
          <w:p w14:paraId="56C6015D" w14:textId="77777777" w:rsidR="003B0908" w:rsidRPr="003B0908" w:rsidRDefault="003B0908" w:rsidP="003B0908">
            <w:pPr>
              <w:suppressAutoHyphens/>
              <w:spacing w:after="0" w:line="240" w:lineRule="auto"/>
              <w:rPr>
                <w:rFonts w:ascii="Times New Roman" w:hAnsi="Times New Roman" w:cs="Times New Roman"/>
                <w:color w:val="000000"/>
                <w:sz w:val="24"/>
                <w:szCs w:val="24"/>
              </w:rPr>
            </w:pPr>
          </w:p>
        </w:tc>
      </w:tr>
    </w:tbl>
    <w:p w14:paraId="7DDB0EEE" w14:textId="77777777" w:rsidR="003B0908" w:rsidRPr="003B0908" w:rsidRDefault="003B0908" w:rsidP="003B0908">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3"/>
    <w:p w14:paraId="57D8BF50" w14:textId="77777777" w:rsidR="003B0908" w:rsidRPr="003B0908" w:rsidRDefault="003B0908" w:rsidP="003B0908">
      <w:pPr>
        <w:suppressAutoHyphens/>
        <w:spacing w:after="0" w:line="240" w:lineRule="auto"/>
        <w:ind w:firstLine="709"/>
        <w:jc w:val="both"/>
        <w:rPr>
          <w:rFonts w:ascii="Times New Roman" w:eastAsia="Calibri" w:hAnsi="Times New Roman" w:cs="Times New Roman"/>
          <w:b/>
          <w:bCs/>
          <w:sz w:val="24"/>
          <w:szCs w:val="24"/>
        </w:rPr>
      </w:pPr>
      <w:r w:rsidRPr="003B0908">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31304DD5" w14:textId="77777777" w:rsidR="003B0908" w:rsidRPr="003B0908" w:rsidRDefault="003B0908" w:rsidP="003B0908">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526C231" w14:textId="77777777" w:rsidR="003B0908" w:rsidRPr="003B0908" w:rsidRDefault="003B0908" w:rsidP="003B0908">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3B0908">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5AF49529" w14:textId="77777777" w:rsidR="003B0908" w:rsidRPr="003B0908" w:rsidRDefault="003B0908" w:rsidP="003B0908">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3B0908">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0C5C174" w14:textId="740B2B0B" w:rsidR="0086417F" w:rsidRPr="003B0908" w:rsidRDefault="003B0908" w:rsidP="003B0908">
      <w:pPr>
        <w:widowControl w:val="0"/>
        <w:spacing w:after="0" w:line="240" w:lineRule="auto"/>
        <w:ind w:right="-1"/>
        <w:jc w:val="both"/>
        <w:rPr>
          <w:rFonts w:ascii="Times New Roman" w:hAnsi="Times New Roman" w:cs="Times New Roman"/>
          <w:sz w:val="24"/>
          <w:szCs w:val="24"/>
        </w:rPr>
      </w:pPr>
      <w:r w:rsidRPr="003B0908">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w:t>
      </w:r>
      <w:r w:rsidR="00632F6D">
        <w:rPr>
          <w:rFonts w:ascii="Times New Roman" w:eastAsia="Times New Roman" w:hAnsi="Times New Roman" w:cs="Times New Roman"/>
          <w:sz w:val="24"/>
          <w:szCs w:val="24"/>
          <w:lang w:eastAsia="ru-RU"/>
        </w:rPr>
        <w:lastRenderedPageBreak/>
        <w:t>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FC4EB2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B0908">
        <w:rPr>
          <w:rFonts w:ascii="Times New Roman" w:eastAsia="Times New Roman" w:hAnsi="Times New Roman" w:cs="Times New Roman"/>
          <w:sz w:val="24"/>
          <w:szCs w:val="24"/>
          <w:lang w:eastAsia="ru-RU"/>
        </w:rPr>
        <w:t>349 520,00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B0908">
        <w:rPr>
          <w:rFonts w:ascii="Times New Roman" w:eastAsia="Times New Roman" w:hAnsi="Times New Roman" w:cs="Times New Roman"/>
          <w:sz w:val="24"/>
          <w:szCs w:val="24"/>
          <w:lang w:eastAsia="ru-RU"/>
        </w:rPr>
        <w:t>триста сорок дев’ять тисяч п’ятсот двадцять гривень</w:t>
      </w:r>
      <w:r w:rsidR="002B2419">
        <w:rPr>
          <w:rFonts w:ascii="Times New Roman" w:eastAsia="Times New Roman" w:hAnsi="Times New Roman" w:cs="Times New Roman"/>
          <w:sz w:val="24"/>
          <w:szCs w:val="24"/>
          <w:lang w:eastAsia="ru-RU"/>
        </w:rPr>
        <w:t xml:space="preserve"> </w:t>
      </w:r>
      <w:r w:rsidR="003B0908">
        <w:rPr>
          <w:rFonts w:ascii="Times New Roman" w:eastAsia="Times New Roman" w:hAnsi="Times New Roman" w:cs="Times New Roman"/>
          <w:sz w:val="24"/>
          <w:szCs w:val="24"/>
          <w:lang w:eastAsia="ru-RU"/>
        </w:rPr>
        <w:t>0</w:t>
      </w:r>
      <w:r w:rsidR="00A23DC5">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E5FF" w14:textId="77777777" w:rsidR="0092463B" w:rsidRDefault="0092463B">
      <w:pPr>
        <w:spacing w:after="0" w:line="240" w:lineRule="auto"/>
      </w:pPr>
      <w:r>
        <w:separator/>
      </w:r>
    </w:p>
  </w:endnote>
  <w:endnote w:type="continuationSeparator" w:id="0">
    <w:p w14:paraId="319CB2E9" w14:textId="77777777" w:rsidR="0092463B" w:rsidRDefault="0092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0321" w14:textId="77777777" w:rsidR="0092463B" w:rsidRDefault="0092463B">
      <w:pPr>
        <w:spacing w:after="0" w:line="240" w:lineRule="auto"/>
      </w:pPr>
      <w:r>
        <w:separator/>
      </w:r>
    </w:p>
  </w:footnote>
  <w:footnote w:type="continuationSeparator" w:id="0">
    <w:p w14:paraId="52948619" w14:textId="77777777" w:rsidR="0092463B" w:rsidRDefault="00924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435F3"/>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B0908"/>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582D"/>
    <w:rsid w:val="00766AB0"/>
    <w:rsid w:val="00773498"/>
    <w:rsid w:val="007B112D"/>
    <w:rsid w:val="007C71D4"/>
    <w:rsid w:val="007E7B59"/>
    <w:rsid w:val="008016BE"/>
    <w:rsid w:val="00803D5A"/>
    <w:rsid w:val="00811CA9"/>
    <w:rsid w:val="008404B8"/>
    <w:rsid w:val="008471EC"/>
    <w:rsid w:val="0084770C"/>
    <w:rsid w:val="0086417F"/>
    <w:rsid w:val="008909A3"/>
    <w:rsid w:val="008D4BA3"/>
    <w:rsid w:val="008F6ABC"/>
    <w:rsid w:val="00904765"/>
    <w:rsid w:val="00920A2E"/>
    <w:rsid w:val="0092463B"/>
    <w:rsid w:val="0094712E"/>
    <w:rsid w:val="009656F2"/>
    <w:rsid w:val="009A3150"/>
    <w:rsid w:val="009A503E"/>
    <w:rsid w:val="009D1AE9"/>
    <w:rsid w:val="009D2593"/>
    <w:rsid w:val="009E0135"/>
    <w:rsid w:val="00A15F47"/>
    <w:rsid w:val="00A20E61"/>
    <w:rsid w:val="00A23DC5"/>
    <w:rsid w:val="00A52138"/>
    <w:rsid w:val="00A535BE"/>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B0B6F"/>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1460</Words>
  <Characters>8181</Characters>
  <Application>Microsoft Office Word</Application>
  <DocSecurity>0</DocSecurity>
  <Lines>629</Lines>
  <Paragraphs>235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2026-04-06T09:24:00Z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