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52AAED1" w:rsidR="00E1484E" w:rsidRPr="0054123D"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82B11" w:rsidRPr="00382B11">
        <w:rPr>
          <w:b w:val="0"/>
          <w:bCs w:val="0"/>
          <w:sz w:val="24"/>
          <w:szCs w:val="24"/>
        </w:rPr>
        <w:t xml:space="preserve">Послуги з відновлення працездатності комплексів автоматичної фото- та </w:t>
      </w:r>
      <w:proofErr w:type="spellStart"/>
      <w:r w:rsidR="00382B11" w:rsidRPr="00382B11">
        <w:rPr>
          <w:b w:val="0"/>
          <w:bCs w:val="0"/>
          <w:sz w:val="24"/>
          <w:szCs w:val="24"/>
        </w:rPr>
        <w:t>відеофіксації</w:t>
      </w:r>
      <w:proofErr w:type="spellEnd"/>
      <w:r w:rsidR="00382B11" w:rsidRPr="00382B11">
        <w:rPr>
          <w:b w:val="0"/>
          <w:bCs w:val="0"/>
          <w:sz w:val="24"/>
          <w:szCs w:val="24"/>
        </w:rPr>
        <w:t xml:space="preserve"> правопорушень у сфері забезпечення безпеки дорожнього руху «КАСКАД 3» із серійними номерами 046-1219, 053-1120, 115-1120, 126-1120, 141-1120, 147-1220, 154-1220, 165-1220, 167-1220, 169-1220, 192-1220, 208-1220, 211-1220, 249-1220, 250-1220, 270-1220, 285-1221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28A946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4123D">
        <w:rPr>
          <w:rFonts w:ascii="Times New Roman" w:hAnsi="Times New Roman" w:cs="Times New Roman"/>
          <w:sz w:val="24"/>
          <w:szCs w:val="24"/>
        </w:rPr>
        <w:t>6</w:t>
      </w:r>
      <w:r w:rsidR="001944C8">
        <w:rPr>
          <w:rFonts w:ascii="Times New Roman" w:hAnsi="Times New Roman" w:cs="Times New Roman"/>
          <w:sz w:val="24"/>
          <w:szCs w:val="24"/>
        </w:rPr>
        <w:t>-</w:t>
      </w:r>
      <w:r w:rsidR="0054123D">
        <w:rPr>
          <w:rFonts w:ascii="Times New Roman" w:hAnsi="Times New Roman" w:cs="Times New Roman"/>
          <w:sz w:val="24"/>
          <w:szCs w:val="24"/>
        </w:rPr>
        <w:t>18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382B11">
        <w:rPr>
          <w:rFonts w:ascii="Times New Roman" w:hAnsi="Times New Roman" w:cs="Times New Roman"/>
          <w:sz w:val="24"/>
          <w:szCs w:val="24"/>
        </w:rPr>
        <w:t>6505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38470D0" w:rsidR="0086417F" w:rsidRPr="0054123D"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382B11" w:rsidRPr="00382B11">
        <w:rPr>
          <w:b w:val="0"/>
          <w:bCs w:val="0"/>
          <w:sz w:val="24"/>
          <w:szCs w:val="24"/>
        </w:rPr>
        <w:t xml:space="preserve">Послуги з відновлення працездатності комплексів автоматичної фото- та </w:t>
      </w:r>
      <w:proofErr w:type="spellStart"/>
      <w:r w:rsidR="00382B11" w:rsidRPr="00382B11">
        <w:rPr>
          <w:b w:val="0"/>
          <w:bCs w:val="0"/>
          <w:sz w:val="24"/>
          <w:szCs w:val="24"/>
        </w:rPr>
        <w:t>відеофіксації</w:t>
      </w:r>
      <w:proofErr w:type="spellEnd"/>
      <w:r w:rsidR="00382B11" w:rsidRPr="00382B11">
        <w:rPr>
          <w:b w:val="0"/>
          <w:bCs w:val="0"/>
          <w:sz w:val="24"/>
          <w:szCs w:val="24"/>
        </w:rPr>
        <w:t xml:space="preserve"> правопорушень у сфері забезпечення безпеки дорожнього руху «КАСКАД 3» із серійними номерами 046-1219, 053-1120, 115-1120, 126-1120, 141-1120, 147-1220, 154-1220, 165-1220, 167-1220, 169-1220, 192-1220, 208-1220, 211-1220, 249-1220, 250-1220, 270-1220, 285-1221 за ДК 021:2015 : 50230000-6 Послуги з ремонту, технічного обслуговування дорожньої інфраструктури і пов’язаного обладнання та супутні послуги</w:t>
      </w:r>
    </w:p>
    <w:p w14:paraId="668129EE" w14:textId="77777777" w:rsidR="00382B11" w:rsidRDefault="00382B11" w:rsidP="0054123D">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p>
    <w:bookmarkEnd w:id="0"/>
    <w:bookmarkEnd w:id="1"/>
    <w:bookmarkEnd w:id="2"/>
    <w:p w14:paraId="2A4DEF37" w14:textId="77777777" w:rsidR="00382B11" w:rsidRPr="00382B11" w:rsidRDefault="00382B11" w:rsidP="00382B11">
      <w:pPr>
        <w:autoSpaceDN w:val="0"/>
        <w:spacing w:after="0" w:line="240" w:lineRule="auto"/>
        <w:ind w:left="567"/>
        <w:jc w:val="center"/>
        <w:rPr>
          <w:rFonts w:ascii="Times New Roman" w:hAnsi="Times New Roman" w:cs="Times New Roman"/>
          <w:b/>
          <w:sz w:val="24"/>
          <w:szCs w:val="24"/>
        </w:rPr>
      </w:pPr>
      <w:r w:rsidRPr="00382B11">
        <w:rPr>
          <w:rFonts w:ascii="Times New Roman" w:hAnsi="Times New Roman" w:cs="Times New Roman"/>
          <w:b/>
          <w:sz w:val="24"/>
          <w:szCs w:val="24"/>
        </w:rPr>
        <w:t xml:space="preserve">ІНФОРМАЦІЯ ПРО НЕОБХІДНІ ТЕХНІЧНІ, ЯКІСНІ ТА КІЛЬКІСНІ ХАРАКТЕРИСТИКИ </w:t>
      </w:r>
    </w:p>
    <w:p w14:paraId="0ADEDE16" w14:textId="77777777" w:rsidR="00382B11" w:rsidRPr="00382B11" w:rsidRDefault="00382B11" w:rsidP="00382B11">
      <w:pPr>
        <w:autoSpaceDN w:val="0"/>
        <w:spacing w:after="0" w:line="240" w:lineRule="auto"/>
        <w:ind w:left="567"/>
        <w:jc w:val="center"/>
        <w:rPr>
          <w:rFonts w:ascii="Times New Roman" w:hAnsi="Times New Roman" w:cs="Times New Roman"/>
          <w:b/>
          <w:sz w:val="24"/>
          <w:szCs w:val="24"/>
          <w:lang w:eastAsia="ar-SA"/>
        </w:rPr>
      </w:pPr>
    </w:p>
    <w:p w14:paraId="22FAA1F3" w14:textId="77777777" w:rsidR="00382B11" w:rsidRPr="00382B11" w:rsidRDefault="00382B11" w:rsidP="00382B11">
      <w:pPr>
        <w:spacing w:after="0" w:line="240" w:lineRule="auto"/>
        <w:jc w:val="center"/>
        <w:rPr>
          <w:rFonts w:ascii="Times New Roman" w:hAnsi="Times New Roman" w:cs="Times New Roman"/>
          <w:b/>
          <w:bCs/>
          <w:color w:val="000000"/>
          <w:sz w:val="24"/>
          <w:szCs w:val="24"/>
        </w:rPr>
      </w:pPr>
      <w:r w:rsidRPr="00382B11">
        <w:rPr>
          <w:rFonts w:ascii="Times New Roman" w:hAnsi="Times New Roman" w:cs="Times New Roman"/>
          <w:b/>
          <w:bCs/>
          <w:sz w:val="24"/>
          <w:szCs w:val="24"/>
        </w:rPr>
        <w:t xml:space="preserve">Послуги з відновлення працездатності комплексів автоматичної фото- та </w:t>
      </w:r>
      <w:proofErr w:type="spellStart"/>
      <w:r w:rsidRPr="00382B11">
        <w:rPr>
          <w:rFonts w:ascii="Times New Roman" w:hAnsi="Times New Roman" w:cs="Times New Roman"/>
          <w:b/>
          <w:bCs/>
          <w:sz w:val="24"/>
          <w:szCs w:val="24"/>
        </w:rPr>
        <w:t>відеофіксації</w:t>
      </w:r>
      <w:proofErr w:type="spellEnd"/>
      <w:r w:rsidRPr="00382B11">
        <w:rPr>
          <w:rFonts w:ascii="Times New Roman" w:hAnsi="Times New Roman" w:cs="Times New Roman"/>
          <w:b/>
          <w:bCs/>
          <w:sz w:val="24"/>
          <w:szCs w:val="24"/>
        </w:rPr>
        <w:t xml:space="preserve"> правопорушень у сфері забезпечення безпеки дорожнього руху «КАСКАД 3» із серійними номерами 046-1219, 053-1120, 115-1120, 126-1120, 141-1120, 147-1220, 154-1220, 165-1220, 167-1220, 169-1220, 192-1220, 208-1220, 211-1220, 249-1220, 250-1220, 270-1220, 285-1221 за ДК 021:2015 : 50230000-6 Послуги з ремонту, технічного обслуговування дорожньої інфраструктури і пов’язаного обладнання та супутні послуги</w:t>
      </w:r>
    </w:p>
    <w:p w14:paraId="0423A459" w14:textId="77777777" w:rsidR="00382B11" w:rsidRPr="00382B11" w:rsidRDefault="00382B11" w:rsidP="00382B11">
      <w:pPr>
        <w:spacing w:after="0" w:line="240" w:lineRule="auto"/>
        <w:contextualSpacing/>
        <w:jc w:val="center"/>
        <w:rPr>
          <w:rFonts w:ascii="Times New Roman" w:eastAsia="Calibri" w:hAnsi="Times New Roman" w:cs="Times New Roman"/>
          <w:b/>
          <w:sz w:val="24"/>
          <w:szCs w:val="24"/>
        </w:rPr>
      </w:pPr>
    </w:p>
    <w:p w14:paraId="66649F3B" w14:textId="77777777" w:rsidR="00382B11" w:rsidRPr="00382B11" w:rsidRDefault="00382B11" w:rsidP="00382B11">
      <w:pPr>
        <w:spacing w:after="0" w:line="240" w:lineRule="auto"/>
        <w:contextualSpacing/>
        <w:jc w:val="center"/>
        <w:rPr>
          <w:rFonts w:ascii="Times New Roman" w:eastAsia="Calibri" w:hAnsi="Times New Roman" w:cs="Times New Roman"/>
          <w:b/>
          <w:sz w:val="24"/>
          <w:szCs w:val="24"/>
        </w:rPr>
      </w:pPr>
      <w:r w:rsidRPr="00382B11">
        <w:rPr>
          <w:rFonts w:ascii="Times New Roman" w:eastAsia="Calibri" w:hAnsi="Times New Roman" w:cs="Times New Roman"/>
          <w:b/>
          <w:sz w:val="24"/>
          <w:szCs w:val="24"/>
        </w:rPr>
        <w:t>Загальна інформація</w:t>
      </w:r>
    </w:p>
    <w:p w14:paraId="3D3D7D6A" w14:textId="77777777" w:rsidR="00382B11" w:rsidRPr="00382B11" w:rsidRDefault="00382B11" w:rsidP="00382B11">
      <w:pPr>
        <w:spacing w:after="0" w:line="240" w:lineRule="auto"/>
        <w:ind w:left="720"/>
        <w:contextualSpacing/>
        <w:jc w:val="center"/>
        <w:rPr>
          <w:rFonts w:ascii="Times New Roman" w:eastAsia="Calibri" w:hAnsi="Times New Roman" w:cs="Times New Roman"/>
          <w:b/>
          <w:sz w:val="24"/>
          <w:szCs w:val="24"/>
        </w:rPr>
      </w:pPr>
    </w:p>
    <w:p w14:paraId="7B012352" w14:textId="77777777" w:rsidR="00382B11" w:rsidRPr="00382B11" w:rsidRDefault="00382B11" w:rsidP="00382B11">
      <w:pPr>
        <w:spacing w:after="0" w:line="240" w:lineRule="auto"/>
        <w:ind w:firstLine="709"/>
        <w:contextualSpacing/>
        <w:jc w:val="both"/>
        <w:rPr>
          <w:rFonts w:ascii="Times New Roman" w:eastAsia="Calibri" w:hAnsi="Times New Roman" w:cs="Times New Roman"/>
          <w:bCs/>
          <w:sz w:val="24"/>
          <w:szCs w:val="24"/>
        </w:rPr>
      </w:pPr>
      <w:r w:rsidRPr="00382B11">
        <w:rPr>
          <w:rFonts w:ascii="Times New Roman" w:eastAsia="Calibri" w:hAnsi="Times New Roman" w:cs="Times New Roman"/>
          <w:bCs/>
          <w:sz w:val="24"/>
          <w:szCs w:val="24"/>
        </w:rPr>
        <w:t xml:space="preserve">Предметом Договору є послуги організаційних та технічних заходів, пов'язаних із забезпеченням працездатного стану «Комплексів автоматичної фото- та </w:t>
      </w:r>
      <w:proofErr w:type="spellStart"/>
      <w:r w:rsidRPr="00382B11">
        <w:rPr>
          <w:rFonts w:ascii="Times New Roman" w:eastAsia="Calibri" w:hAnsi="Times New Roman" w:cs="Times New Roman"/>
          <w:bCs/>
          <w:sz w:val="24"/>
          <w:szCs w:val="24"/>
        </w:rPr>
        <w:t>відеофіксації</w:t>
      </w:r>
      <w:proofErr w:type="spellEnd"/>
      <w:r w:rsidRPr="00382B11">
        <w:rPr>
          <w:rFonts w:ascii="Times New Roman" w:eastAsia="Calibri" w:hAnsi="Times New Roman" w:cs="Times New Roman"/>
          <w:bCs/>
          <w:sz w:val="24"/>
          <w:szCs w:val="24"/>
        </w:rPr>
        <w:t xml:space="preserve">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75B4FC7E" w14:textId="77777777" w:rsidR="00382B11" w:rsidRPr="00382B11" w:rsidRDefault="00382B11" w:rsidP="00382B11">
      <w:pPr>
        <w:spacing w:after="0" w:line="240" w:lineRule="auto"/>
        <w:ind w:firstLine="720"/>
        <w:jc w:val="both"/>
        <w:rPr>
          <w:rFonts w:ascii="Times New Roman" w:hAnsi="Times New Roman" w:cs="Times New Roman"/>
          <w:sz w:val="24"/>
          <w:szCs w:val="24"/>
          <w:lang w:eastAsia="uk-UA"/>
        </w:rPr>
      </w:pPr>
      <w:r w:rsidRPr="00382B11">
        <w:rPr>
          <w:rFonts w:ascii="Times New Roman" w:hAnsi="Times New Roman" w:cs="Times New Roman"/>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w:t>
      </w:r>
      <w:r w:rsidRPr="00382B11">
        <w:rPr>
          <w:rFonts w:ascii="Times New Roman" w:hAnsi="Times New Roman" w:cs="Times New Roman"/>
          <w:sz w:val="24"/>
          <w:szCs w:val="24"/>
          <w:lang w:eastAsia="uk-UA"/>
        </w:rPr>
        <w:lastRenderedPageBreak/>
        <w:t xml:space="preserve">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3B4769C8" w14:textId="77777777" w:rsidR="00382B11" w:rsidRPr="00382B11" w:rsidRDefault="00382B11" w:rsidP="00382B11">
      <w:pPr>
        <w:spacing w:after="0" w:line="240" w:lineRule="auto"/>
        <w:jc w:val="both"/>
        <w:rPr>
          <w:rFonts w:ascii="Times New Roman" w:hAnsi="Times New Roman" w:cs="Times New Roman"/>
          <w:sz w:val="24"/>
          <w:szCs w:val="24"/>
          <w:lang w:eastAsia="uk-UA"/>
        </w:rPr>
      </w:pPr>
      <w:r w:rsidRPr="00382B11">
        <w:rPr>
          <w:rFonts w:ascii="Times New Roman" w:hAnsi="Times New Roman" w:cs="Times New Roman"/>
          <w:sz w:val="24"/>
          <w:szCs w:val="24"/>
          <w:lang w:eastAsia="uk-UA"/>
        </w:rPr>
        <w:t>Ремонт проводиться з метою підтримання працездатного стану Комплексів «КАСКАД 3».</w:t>
      </w:r>
    </w:p>
    <w:p w14:paraId="3DB1E8CF" w14:textId="77777777" w:rsidR="00382B11" w:rsidRPr="00382B11" w:rsidRDefault="00382B11" w:rsidP="00382B11">
      <w:pPr>
        <w:spacing w:after="0" w:line="240" w:lineRule="auto"/>
        <w:jc w:val="both"/>
        <w:rPr>
          <w:rFonts w:ascii="Times New Roman" w:hAnsi="Times New Roman" w:cs="Times New Roman"/>
          <w:sz w:val="24"/>
          <w:szCs w:val="24"/>
          <w:lang w:eastAsia="uk-UA"/>
        </w:rPr>
      </w:pPr>
      <w:r w:rsidRPr="00382B11">
        <w:rPr>
          <w:rFonts w:ascii="Times New Roman" w:eastAsia="Calibri" w:hAnsi="Times New Roman" w:cs="Times New Roman"/>
          <w:b/>
          <w:bCs/>
          <w:sz w:val="24"/>
          <w:szCs w:val="24"/>
          <w:u w:val="single"/>
        </w:rPr>
        <w:t>Умови виконання послуг:</w:t>
      </w:r>
      <w:r w:rsidRPr="00382B11">
        <w:rPr>
          <w:rFonts w:ascii="Times New Roman" w:eastAsia="Calibri" w:hAnsi="Times New Roman" w:cs="Times New Roman"/>
          <w:sz w:val="24"/>
          <w:szCs w:val="24"/>
        </w:rPr>
        <w:t xml:space="preserve"> в сервісному центрі та/або на місці встановлення комплексів «КАСКАД 3».</w:t>
      </w:r>
    </w:p>
    <w:p w14:paraId="6D3D2E27" w14:textId="77777777" w:rsidR="00382B11" w:rsidRPr="00382B11" w:rsidRDefault="00382B11" w:rsidP="00382B11">
      <w:pPr>
        <w:spacing w:after="0" w:line="240" w:lineRule="auto"/>
        <w:rPr>
          <w:rFonts w:ascii="Times New Roman" w:eastAsia="Calibri" w:hAnsi="Times New Roman" w:cs="Times New Roman"/>
          <w:sz w:val="24"/>
          <w:szCs w:val="24"/>
        </w:rPr>
      </w:pPr>
      <w:r w:rsidRPr="00382B11">
        <w:rPr>
          <w:rFonts w:ascii="Times New Roman" w:eastAsia="Calibri" w:hAnsi="Times New Roman" w:cs="Times New Roman"/>
          <w:b/>
          <w:bCs/>
          <w:sz w:val="24"/>
          <w:szCs w:val="24"/>
          <w:u w:val="single"/>
        </w:rPr>
        <w:t>Термін виконання послуг:</w:t>
      </w:r>
      <w:r w:rsidRPr="00382B11">
        <w:rPr>
          <w:rFonts w:ascii="Times New Roman" w:eastAsia="Calibri" w:hAnsi="Times New Roman" w:cs="Times New Roman"/>
          <w:sz w:val="24"/>
          <w:szCs w:val="24"/>
        </w:rPr>
        <w:t xml:space="preserve"> до 31.07.2026.</w:t>
      </w:r>
    </w:p>
    <w:p w14:paraId="5F209004" w14:textId="77777777" w:rsidR="00382B11" w:rsidRPr="00382B11" w:rsidRDefault="00382B11" w:rsidP="00382B11">
      <w:pPr>
        <w:spacing w:after="0" w:line="240" w:lineRule="auto"/>
        <w:rPr>
          <w:rFonts w:ascii="Times New Roman" w:eastAsia="Calibri" w:hAnsi="Times New Roman" w:cs="Times New Roman"/>
          <w:sz w:val="24"/>
          <w:szCs w:val="24"/>
          <w:u w:val="single"/>
        </w:rPr>
      </w:pPr>
    </w:p>
    <w:p w14:paraId="7F41E169" w14:textId="77777777" w:rsidR="00382B11" w:rsidRPr="00382B11" w:rsidRDefault="00382B11" w:rsidP="00382B11">
      <w:pPr>
        <w:spacing w:after="0" w:line="240" w:lineRule="auto"/>
        <w:jc w:val="center"/>
        <w:rPr>
          <w:rFonts w:ascii="Times New Roman" w:eastAsia="Calibri" w:hAnsi="Times New Roman" w:cs="Times New Roman"/>
          <w:b/>
          <w:bCs/>
          <w:sz w:val="24"/>
          <w:szCs w:val="24"/>
        </w:rPr>
      </w:pPr>
      <w:r w:rsidRPr="00382B11">
        <w:rPr>
          <w:rFonts w:ascii="Times New Roman" w:eastAsia="Calibri" w:hAnsi="Times New Roman" w:cs="Times New Roman"/>
          <w:b/>
          <w:bCs/>
          <w:sz w:val="24"/>
          <w:szCs w:val="24"/>
        </w:rPr>
        <w:t>Об’єм послуг для відновлення працездатності:</w:t>
      </w:r>
    </w:p>
    <w:p w14:paraId="1D7171EE" w14:textId="77777777" w:rsidR="00382B11" w:rsidRPr="00382B11" w:rsidRDefault="00382B11" w:rsidP="00382B11">
      <w:pPr>
        <w:spacing w:after="0" w:line="240" w:lineRule="auto"/>
        <w:jc w:val="center"/>
        <w:rPr>
          <w:rFonts w:ascii="Times New Roman" w:eastAsia="Calibri" w:hAnsi="Times New Roman" w:cs="Times New Roman"/>
          <w:b/>
          <w:bCs/>
          <w:sz w:val="24"/>
          <w:szCs w:val="24"/>
        </w:rPr>
      </w:pPr>
    </w:p>
    <w:tbl>
      <w:tblPr>
        <w:tblStyle w:val="a5"/>
        <w:tblW w:w="9634" w:type="dxa"/>
        <w:tblLook w:val="04A0" w:firstRow="1" w:lastRow="0" w:firstColumn="1" w:lastColumn="0" w:noHBand="0" w:noVBand="1"/>
      </w:tblPr>
      <w:tblGrid>
        <w:gridCol w:w="519"/>
        <w:gridCol w:w="636"/>
        <w:gridCol w:w="5928"/>
        <w:gridCol w:w="1276"/>
        <w:gridCol w:w="1275"/>
      </w:tblGrid>
      <w:tr w:rsidR="00382B11" w:rsidRPr="00382B11" w14:paraId="2F249931" w14:textId="77777777" w:rsidTr="00083B11">
        <w:tc>
          <w:tcPr>
            <w:tcW w:w="519" w:type="dxa"/>
            <w:vAlign w:val="center"/>
          </w:tcPr>
          <w:p w14:paraId="242C89CF" w14:textId="77777777" w:rsidR="00382B11" w:rsidRPr="00382B11" w:rsidRDefault="00382B11" w:rsidP="00382B11">
            <w:pP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w:t>
            </w:r>
          </w:p>
          <w:p w14:paraId="5BAF9593" w14:textId="77777777" w:rsidR="00382B11" w:rsidRPr="00382B11" w:rsidRDefault="00382B11" w:rsidP="00382B11">
            <w:pP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з/п</w:t>
            </w:r>
          </w:p>
        </w:tc>
        <w:tc>
          <w:tcPr>
            <w:tcW w:w="636" w:type="dxa"/>
            <w:vAlign w:val="center"/>
          </w:tcPr>
          <w:p w14:paraId="7A0A1E43"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 / -</w:t>
            </w:r>
          </w:p>
        </w:tc>
        <w:tc>
          <w:tcPr>
            <w:tcW w:w="5928" w:type="dxa"/>
            <w:vAlign w:val="center"/>
          </w:tcPr>
          <w:p w14:paraId="7137E5D3"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Назва послуги</w:t>
            </w:r>
          </w:p>
        </w:tc>
        <w:tc>
          <w:tcPr>
            <w:tcW w:w="1276" w:type="dxa"/>
            <w:vAlign w:val="center"/>
          </w:tcPr>
          <w:p w14:paraId="0878C8AA"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Кількість</w:t>
            </w:r>
          </w:p>
        </w:tc>
        <w:tc>
          <w:tcPr>
            <w:tcW w:w="1275" w:type="dxa"/>
            <w:vAlign w:val="center"/>
          </w:tcPr>
          <w:p w14:paraId="1CB6E2B9"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Одиниця виміру</w:t>
            </w:r>
          </w:p>
        </w:tc>
      </w:tr>
      <w:tr w:rsidR="00382B11" w:rsidRPr="00382B11" w14:paraId="29B1B6E9" w14:textId="77777777" w:rsidTr="00083B11">
        <w:tc>
          <w:tcPr>
            <w:tcW w:w="1155" w:type="dxa"/>
            <w:gridSpan w:val="2"/>
            <w:vAlign w:val="center"/>
          </w:tcPr>
          <w:p w14:paraId="2A15B94E"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5928" w:type="dxa"/>
            <w:vAlign w:val="center"/>
          </w:tcPr>
          <w:p w14:paraId="1E72AA46" w14:textId="77777777" w:rsidR="00382B11" w:rsidRPr="00382B11" w:rsidRDefault="00382B11" w:rsidP="00382B11">
            <w:pP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046-1219,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2FFAF71A"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49E678B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36CE6CE1" w14:textId="77777777" w:rsidTr="00083B11">
        <w:tc>
          <w:tcPr>
            <w:tcW w:w="519" w:type="dxa"/>
            <w:vAlign w:val="center"/>
          </w:tcPr>
          <w:p w14:paraId="21C2C57D"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636" w:type="dxa"/>
            <w:vAlign w:val="center"/>
          </w:tcPr>
          <w:p w14:paraId="481F12C5" w14:textId="77777777" w:rsidR="00382B11" w:rsidRPr="00382B11" w:rsidRDefault="00382B11" w:rsidP="00382B11">
            <w:pPr>
              <w:jc w:val="center"/>
              <w:rPr>
                <w:rFonts w:ascii="Times New Roman" w:hAnsi="Times New Roman" w:cs="Times New Roman"/>
                <w:sz w:val="24"/>
                <w:szCs w:val="24"/>
              </w:rPr>
            </w:pPr>
            <w:r w:rsidRPr="00382B11">
              <w:rPr>
                <w:rFonts w:ascii="Times New Roman" w:hAnsi="Times New Roman" w:cs="Times New Roman"/>
                <w:sz w:val="24"/>
                <w:szCs w:val="24"/>
              </w:rPr>
              <w:t>1.1</w:t>
            </w:r>
          </w:p>
        </w:tc>
        <w:tc>
          <w:tcPr>
            <w:tcW w:w="5928" w:type="dxa"/>
            <w:vAlign w:val="center"/>
          </w:tcPr>
          <w:p w14:paraId="6B1FD88B" w14:textId="77777777" w:rsidR="00382B11" w:rsidRPr="00382B11" w:rsidRDefault="00382B11" w:rsidP="00382B11">
            <w:pPr>
              <w:rPr>
                <w:rFonts w:ascii="Times New Roman" w:hAnsi="Times New Roman" w:cs="Times New Roman"/>
                <w:sz w:val="24"/>
                <w:szCs w:val="24"/>
                <w:lang w:val="en-US"/>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3FC3498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1E9863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3A20269" w14:textId="77777777" w:rsidTr="00083B11">
        <w:tc>
          <w:tcPr>
            <w:tcW w:w="519" w:type="dxa"/>
            <w:vAlign w:val="center"/>
          </w:tcPr>
          <w:p w14:paraId="2833D479"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w:t>
            </w:r>
          </w:p>
        </w:tc>
        <w:tc>
          <w:tcPr>
            <w:tcW w:w="636" w:type="dxa"/>
            <w:vAlign w:val="center"/>
          </w:tcPr>
          <w:p w14:paraId="676AEC8A" w14:textId="77777777" w:rsidR="00382B11" w:rsidRPr="00382B11" w:rsidRDefault="00382B11" w:rsidP="00382B11">
            <w:pPr>
              <w:jc w:val="center"/>
              <w:rPr>
                <w:rFonts w:ascii="Times New Roman" w:hAnsi="Times New Roman" w:cs="Times New Roman"/>
                <w:sz w:val="24"/>
                <w:szCs w:val="24"/>
              </w:rPr>
            </w:pPr>
            <w:r w:rsidRPr="00382B11">
              <w:rPr>
                <w:rFonts w:ascii="Times New Roman" w:hAnsi="Times New Roman" w:cs="Times New Roman"/>
                <w:sz w:val="24"/>
                <w:szCs w:val="24"/>
              </w:rPr>
              <w:t>1.2</w:t>
            </w:r>
          </w:p>
        </w:tc>
        <w:tc>
          <w:tcPr>
            <w:tcW w:w="5928" w:type="dxa"/>
            <w:vAlign w:val="center"/>
          </w:tcPr>
          <w:p w14:paraId="0C014805"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2834B22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8A3167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989564D" w14:textId="77777777" w:rsidTr="00083B11">
        <w:tc>
          <w:tcPr>
            <w:tcW w:w="519" w:type="dxa"/>
            <w:vAlign w:val="center"/>
          </w:tcPr>
          <w:p w14:paraId="294369E9"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w:t>
            </w:r>
          </w:p>
        </w:tc>
        <w:tc>
          <w:tcPr>
            <w:tcW w:w="636" w:type="dxa"/>
            <w:vAlign w:val="center"/>
          </w:tcPr>
          <w:p w14:paraId="1A42DB8D" w14:textId="77777777" w:rsidR="00382B11" w:rsidRPr="00382B11" w:rsidRDefault="00382B11" w:rsidP="00382B11">
            <w:pPr>
              <w:jc w:val="center"/>
              <w:rPr>
                <w:rFonts w:ascii="Times New Roman" w:hAnsi="Times New Roman" w:cs="Times New Roman"/>
                <w:sz w:val="24"/>
                <w:szCs w:val="24"/>
              </w:rPr>
            </w:pPr>
            <w:r w:rsidRPr="00382B11">
              <w:rPr>
                <w:rFonts w:ascii="Times New Roman" w:hAnsi="Times New Roman" w:cs="Times New Roman"/>
                <w:sz w:val="24"/>
                <w:szCs w:val="24"/>
              </w:rPr>
              <w:t>1.3</w:t>
            </w:r>
          </w:p>
        </w:tc>
        <w:tc>
          <w:tcPr>
            <w:tcW w:w="5928" w:type="dxa"/>
            <w:vAlign w:val="center"/>
          </w:tcPr>
          <w:p w14:paraId="11ED63C7"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Встановлення та налагодження реєстраційного блока (далі – РБ) на місці встановлення</w:t>
            </w:r>
          </w:p>
        </w:tc>
        <w:tc>
          <w:tcPr>
            <w:tcW w:w="1276" w:type="dxa"/>
            <w:vAlign w:val="center"/>
          </w:tcPr>
          <w:p w14:paraId="5B197B9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BA6654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5AE3D2A" w14:textId="77777777" w:rsidTr="00083B11">
        <w:tc>
          <w:tcPr>
            <w:tcW w:w="1155" w:type="dxa"/>
            <w:gridSpan w:val="2"/>
            <w:vAlign w:val="center"/>
          </w:tcPr>
          <w:p w14:paraId="64C09047"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w:t>
            </w:r>
          </w:p>
        </w:tc>
        <w:tc>
          <w:tcPr>
            <w:tcW w:w="5928" w:type="dxa"/>
            <w:vAlign w:val="center"/>
          </w:tcPr>
          <w:p w14:paraId="4A6BD87F"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053-1120,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265D5EC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709953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77CEBDB6" w14:textId="77777777" w:rsidTr="00083B11">
        <w:tc>
          <w:tcPr>
            <w:tcW w:w="519" w:type="dxa"/>
            <w:vAlign w:val="center"/>
          </w:tcPr>
          <w:p w14:paraId="386D5A7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w:t>
            </w:r>
          </w:p>
        </w:tc>
        <w:tc>
          <w:tcPr>
            <w:tcW w:w="636" w:type="dxa"/>
            <w:vAlign w:val="center"/>
          </w:tcPr>
          <w:p w14:paraId="5634316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2.1</w:t>
            </w:r>
          </w:p>
        </w:tc>
        <w:tc>
          <w:tcPr>
            <w:tcW w:w="5928" w:type="dxa"/>
            <w:vAlign w:val="center"/>
          </w:tcPr>
          <w:p w14:paraId="2B589377"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001DFB8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947EFF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5043BBD5" w14:textId="77777777" w:rsidTr="00083B11">
        <w:tc>
          <w:tcPr>
            <w:tcW w:w="519" w:type="dxa"/>
            <w:vAlign w:val="center"/>
          </w:tcPr>
          <w:p w14:paraId="5150E08A"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5</w:t>
            </w:r>
          </w:p>
        </w:tc>
        <w:tc>
          <w:tcPr>
            <w:tcW w:w="636" w:type="dxa"/>
            <w:vAlign w:val="center"/>
          </w:tcPr>
          <w:p w14:paraId="26C2F01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2.2</w:t>
            </w:r>
          </w:p>
        </w:tc>
        <w:tc>
          <w:tcPr>
            <w:tcW w:w="5928" w:type="dxa"/>
            <w:vAlign w:val="center"/>
          </w:tcPr>
          <w:p w14:paraId="1F807F2A"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1F9B309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FA3215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94757A2" w14:textId="77777777" w:rsidTr="00083B11">
        <w:tc>
          <w:tcPr>
            <w:tcW w:w="519" w:type="dxa"/>
            <w:vAlign w:val="center"/>
          </w:tcPr>
          <w:p w14:paraId="5189CC6B"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6</w:t>
            </w:r>
          </w:p>
        </w:tc>
        <w:tc>
          <w:tcPr>
            <w:tcW w:w="636" w:type="dxa"/>
            <w:vAlign w:val="center"/>
          </w:tcPr>
          <w:p w14:paraId="2E74103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2.3</w:t>
            </w:r>
          </w:p>
        </w:tc>
        <w:tc>
          <w:tcPr>
            <w:tcW w:w="5928" w:type="dxa"/>
            <w:vAlign w:val="center"/>
          </w:tcPr>
          <w:p w14:paraId="359FFF87"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561AB23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932B49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338AACB" w14:textId="77777777" w:rsidTr="00083B11">
        <w:tc>
          <w:tcPr>
            <w:tcW w:w="1155" w:type="dxa"/>
            <w:gridSpan w:val="2"/>
            <w:vAlign w:val="center"/>
          </w:tcPr>
          <w:p w14:paraId="10F9939B"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w:t>
            </w:r>
          </w:p>
        </w:tc>
        <w:tc>
          <w:tcPr>
            <w:tcW w:w="5928" w:type="dxa"/>
            <w:vAlign w:val="center"/>
          </w:tcPr>
          <w:p w14:paraId="51A06C29"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115-1120,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12624C5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017919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60877565" w14:textId="77777777" w:rsidTr="00083B11">
        <w:tc>
          <w:tcPr>
            <w:tcW w:w="519" w:type="dxa"/>
            <w:vAlign w:val="center"/>
          </w:tcPr>
          <w:p w14:paraId="2FFCE0EC"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7</w:t>
            </w:r>
          </w:p>
        </w:tc>
        <w:tc>
          <w:tcPr>
            <w:tcW w:w="636" w:type="dxa"/>
            <w:vAlign w:val="center"/>
          </w:tcPr>
          <w:p w14:paraId="134D99E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3.1</w:t>
            </w:r>
          </w:p>
        </w:tc>
        <w:tc>
          <w:tcPr>
            <w:tcW w:w="5928" w:type="dxa"/>
            <w:vAlign w:val="center"/>
          </w:tcPr>
          <w:p w14:paraId="2315E712"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color w:val="000000"/>
                <w:sz w:val="24"/>
                <w:szCs w:val="24"/>
                <w:bdr w:val="none" w:sz="0" w:space="0" w:color="auto" w:frame="1"/>
                <w:shd w:val="clear" w:color="auto" w:fill="FFFFFF"/>
              </w:rPr>
              <w:t>Ремонт системного монітора</w:t>
            </w:r>
          </w:p>
        </w:tc>
        <w:tc>
          <w:tcPr>
            <w:tcW w:w="1276" w:type="dxa"/>
            <w:vAlign w:val="center"/>
          </w:tcPr>
          <w:p w14:paraId="1A4E613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BF3BC3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426CFC45" w14:textId="77777777" w:rsidTr="00083B11">
        <w:tc>
          <w:tcPr>
            <w:tcW w:w="519" w:type="dxa"/>
            <w:vAlign w:val="center"/>
          </w:tcPr>
          <w:p w14:paraId="47AF9C7A"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8</w:t>
            </w:r>
          </w:p>
        </w:tc>
        <w:tc>
          <w:tcPr>
            <w:tcW w:w="636" w:type="dxa"/>
            <w:vAlign w:val="center"/>
          </w:tcPr>
          <w:p w14:paraId="3712C6A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3.2</w:t>
            </w:r>
          </w:p>
        </w:tc>
        <w:tc>
          <w:tcPr>
            <w:tcW w:w="5928" w:type="dxa"/>
            <w:vAlign w:val="center"/>
          </w:tcPr>
          <w:p w14:paraId="665C597F"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7FE252F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896F62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456DFE9" w14:textId="77777777" w:rsidTr="00083B11">
        <w:tc>
          <w:tcPr>
            <w:tcW w:w="519" w:type="dxa"/>
            <w:vAlign w:val="center"/>
          </w:tcPr>
          <w:p w14:paraId="6A16CA51"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9</w:t>
            </w:r>
          </w:p>
        </w:tc>
        <w:tc>
          <w:tcPr>
            <w:tcW w:w="636" w:type="dxa"/>
            <w:vAlign w:val="center"/>
          </w:tcPr>
          <w:p w14:paraId="075C6AC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3.3</w:t>
            </w:r>
          </w:p>
        </w:tc>
        <w:tc>
          <w:tcPr>
            <w:tcW w:w="5928" w:type="dxa"/>
            <w:vAlign w:val="center"/>
          </w:tcPr>
          <w:p w14:paraId="7F7A3175"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DC8406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65C773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1C472199" w14:textId="77777777" w:rsidTr="00083B11">
        <w:tc>
          <w:tcPr>
            <w:tcW w:w="519" w:type="dxa"/>
            <w:vAlign w:val="center"/>
          </w:tcPr>
          <w:p w14:paraId="03D8C072"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10</w:t>
            </w:r>
          </w:p>
        </w:tc>
        <w:tc>
          <w:tcPr>
            <w:tcW w:w="636" w:type="dxa"/>
            <w:vAlign w:val="center"/>
          </w:tcPr>
          <w:p w14:paraId="2D5B7DE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3.4</w:t>
            </w:r>
          </w:p>
        </w:tc>
        <w:tc>
          <w:tcPr>
            <w:tcW w:w="5928" w:type="dxa"/>
            <w:vAlign w:val="center"/>
          </w:tcPr>
          <w:p w14:paraId="29F8D783" w14:textId="77777777" w:rsidR="00382B11" w:rsidRPr="00382B11" w:rsidRDefault="00382B11" w:rsidP="00382B11">
            <w:pP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4A708DF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B02FA3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4339F5E6" w14:textId="77777777" w:rsidTr="00083B11">
        <w:tc>
          <w:tcPr>
            <w:tcW w:w="1155" w:type="dxa"/>
            <w:gridSpan w:val="2"/>
            <w:vAlign w:val="center"/>
          </w:tcPr>
          <w:p w14:paraId="6FE0B4D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w:t>
            </w:r>
          </w:p>
        </w:tc>
        <w:tc>
          <w:tcPr>
            <w:tcW w:w="5928" w:type="dxa"/>
            <w:vAlign w:val="center"/>
          </w:tcPr>
          <w:p w14:paraId="1A864FCF"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126-1120,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2DB0789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60E074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456AB966" w14:textId="77777777" w:rsidTr="00083B11">
        <w:tc>
          <w:tcPr>
            <w:tcW w:w="519" w:type="dxa"/>
            <w:vAlign w:val="center"/>
          </w:tcPr>
          <w:p w14:paraId="219B60DB"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lang w:val="en-US"/>
              </w:rPr>
            </w:pPr>
            <w:r w:rsidRPr="00382B11">
              <w:rPr>
                <w:rFonts w:ascii="Times New Roman" w:eastAsia="Aptos" w:hAnsi="Times New Roman" w:cs="Times New Roman"/>
                <w:b/>
                <w:bCs/>
                <w:color w:val="000000"/>
                <w:sz w:val="24"/>
                <w:szCs w:val="24"/>
                <w:bdr w:val="none" w:sz="0" w:space="0" w:color="auto" w:frame="1"/>
                <w:shd w:val="clear" w:color="auto" w:fill="FFFFFF"/>
                <w:lang w:val="en-US"/>
              </w:rPr>
              <w:t>11</w:t>
            </w:r>
          </w:p>
        </w:tc>
        <w:tc>
          <w:tcPr>
            <w:tcW w:w="636" w:type="dxa"/>
            <w:vAlign w:val="center"/>
          </w:tcPr>
          <w:p w14:paraId="60DF856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lang w:val="en-US"/>
              </w:rPr>
              <w:t>4</w:t>
            </w:r>
            <w:r w:rsidRPr="00382B11">
              <w:rPr>
                <w:rFonts w:ascii="Times New Roman" w:eastAsia="Aptos" w:hAnsi="Times New Roman" w:cs="Times New Roman"/>
                <w:color w:val="000000"/>
                <w:sz w:val="24"/>
                <w:szCs w:val="24"/>
                <w:bdr w:val="none" w:sz="0" w:space="0" w:color="auto" w:frame="1"/>
                <w:shd w:val="clear" w:color="auto" w:fill="FFFFFF"/>
              </w:rPr>
              <w:t>.1</w:t>
            </w:r>
          </w:p>
        </w:tc>
        <w:tc>
          <w:tcPr>
            <w:tcW w:w="5928" w:type="dxa"/>
            <w:vAlign w:val="center"/>
          </w:tcPr>
          <w:p w14:paraId="7A0DA412"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785C36B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4AB947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5ADABA30" w14:textId="77777777" w:rsidTr="00083B11">
        <w:tc>
          <w:tcPr>
            <w:tcW w:w="519" w:type="dxa"/>
            <w:vAlign w:val="center"/>
          </w:tcPr>
          <w:p w14:paraId="2A574BAF"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12</w:t>
            </w:r>
          </w:p>
        </w:tc>
        <w:tc>
          <w:tcPr>
            <w:tcW w:w="636" w:type="dxa"/>
            <w:vAlign w:val="center"/>
          </w:tcPr>
          <w:p w14:paraId="71FF32F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4.2</w:t>
            </w:r>
          </w:p>
        </w:tc>
        <w:tc>
          <w:tcPr>
            <w:tcW w:w="5928" w:type="dxa"/>
            <w:vAlign w:val="center"/>
          </w:tcPr>
          <w:p w14:paraId="6652347F"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7AB4CA2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4BCD24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52BFBA4" w14:textId="77777777" w:rsidTr="00083B11">
        <w:tc>
          <w:tcPr>
            <w:tcW w:w="519" w:type="dxa"/>
            <w:vAlign w:val="center"/>
          </w:tcPr>
          <w:p w14:paraId="1425B49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13</w:t>
            </w:r>
          </w:p>
        </w:tc>
        <w:tc>
          <w:tcPr>
            <w:tcW w:w="636" w:type="dxa"/>
            <w:vAlign w:val="center"/>
          </w:tcPr>
          <w:p w14:paraId="058D764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4.3</w:t>
            </w:r>
          </w:p>
        </w:tc>
        <w:tc>
          <w:tcPr>
            <w:tcW w:w="5928" w:type="dxa"/>
            <w:vAlign w:val="center"/>
          </w:tcPr>
          <w:p w14:paraId="1EFE189E"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1503350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716EA6C"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16E452DF" w14:textId="77777777" w:rsidTr="00083B11">
        <w:tc>
          <w:tcPr>
            <w:tcW w:w="1155" w:type="dxa"/>
            <w:gridSpan w:val="2"/>
            <w:vAlign w:val="center"/>
          </w:tcPr>
          <w:p w14:paraId="0361843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5</w:t>
            </w:r>
          </w:p>
        </w:tc>
        <w:tc>
          <w:tcPr>
            <w:tcW w:w="5928" w:type="dxa"/>
            <w:vAlign w:val="center"/>
          </w:tcPr>
          <w:p w14:paraId="4F1A1051"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141-1120,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35F0C13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7030B03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4DE4B6BD" w14:textId="77777777" w:rsidTr="00083B11">
        <w:tc>
          <w:tcPr>
            <w:tcW w:w="519" w:type="dxa"/>
            <w:vAlign w:val="center"/>
          </w:tcPr>
          <w:p w14:paraId="504BED4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14</w:t>
            </w:r>
          </w:p>
        </w:tc>
        <w:tc>
          <w:tcPr>
            <w:tcW w:w="636" w:type="dxa"/>
            <w:vAlign w:val="center"/>
          </w:tcPr>
          <w:p w14:paraId="0BDACCC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5.1</w:t>
            </w:r>
          </w:p>
        </w:tc>
        <w:tc>
          <w:tcPr>
            <w:tcW w:w="5928" w:type="dxa"/>
            <w:vAlign w:val="center"/>
          </w:tcPr>
          <w:p w14:paraId="63EFD905"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03657B0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72D3F5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2A7B38B9" w14:textId="77777777" w:rsidTr="00083B11">
        <w:tc>
          <w:tcPr>
            <w:tcW w:w="519" w:type="dxa"/>
            <w:vAlign w:val="center"/>
          </w:tcPr>
          <w:p w14:paraId="5A43565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15</w:t>
            </w:r>
          </w:p>
        </w:tc>
        <w:tc>
          <w:tcPr>
            <w:tcW w:w="636" w:type="dxa"/>
            <w:vAlign w:val="center"/>
          </w:tcPr>
          <w:p w14:paraId="64540DB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5.2</w:t>
            </w:r>
          </w:p>
        </w:tc>
        <w:tc>
          <w:tcPr>
            <w:tcW w:w="5928" w:type="dxa"/>
            <w:vAlign w:val="center"/>
          </w:tcPr>
          <w:p w14:paraId="079FE61A"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1C4B302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B828D8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2D3C7FA" w14:textId="77777777" w:rsidTr="00083B11">
        <w:tc>
          <w:tcPr>
            <w:tcW w:w="519" w:type="dxa"/>
            <w:vAlign w:val="center"/>
          </w:tcPr>
          <w:p w14:paraId="543BE72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16</w:t>
            </w:r>
          </w:p>
        </w:tc>
        <w:tc>
          <w:tcPr>
            <w:tcW w:w="636" w:type="dxa"/>
            <w:vAlign w:val="center"/>
          </w:tcPr>
          <w:p w14:paraId="191F83C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5.3</w:t>
            </w:r>
          </w:p>
        </w:tc>
        <w:tc>
          <w:tcPr>
            <w:tcW w:w="5928" w:type="dxa"/>
            <w:vAlign w:val="center"/>
          </w:tcPr>
          <w:p w14:paraId="690E72FB"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6A5DE84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FA5484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95152A3" w14:textId="77777777" w:rsidTr="00083B11">
        <w:tc>
          <w:tcPr>
            <w:tcW w:w="1155" w:type="dxa"/>
            <w:gridSpan w:val="2"/>
            <w:vAlign w:val="center"/>
          </w:tcPr>
          <w:p w14:paraId="41ABB463"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6</w:t>
            </w:r>
          </w:p>
        </w:tc>
        <w:tc>
          <w:tcPr>
            <w:tcW w:w="5928" w:type="dxa"/>
            <w:vAlign w:val="center"/>
          </w:tcPr>
          <w:p w14:paraId="73340976"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147-1220,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2E5BE95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17141AB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20E0B61A" w14:textId="77777777" w:rsidTr="00083B11">
        <w:tc>
          <w:tcPr>
            <w:tcW w:w="519" w:type="dxa"/>
            <w:vAlign w:val="center"/>
          </w:tcPr>
          <w:p w14:paraId="3FDC42F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17</w:t>
            </w:r>
          </w:p>
        </w:tc>
        <w:tc>
          <w:tcPr>
            <w:tcW w:w="636" w:type="dxa"/>
            <w:vAlign w:val="center"/>
          </w:tcPr>
          <w:p w14:paraId="000181B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6.1</w:t>
            </w:r>
          </w:p>
        </w:tc>
        <w:tc>
          <w:tcPr>
            <w:tcW w:w="5928" w:type="dxa"/>
            <w:vAlign w:val="center"/>
          </w:tcPr>
          <w:p w14:paraId="54D9A1EB"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3C2591C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85786F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C2BD175" w14:textId="77777777" w:rsidTr="00083B11">
        <w:tc>
          <w:tcPr>
            <w:tcW w:w="519" w:type="dxa"/>
            <w:vAlign w:val="center"/>
          </w:tcPr>
          <w:p w14:paraId="67B6C22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18</w:t>
            </w:r>
          </w:p>
        </w:tc>
        <w:tc>
          <w:tcPr>
            <w:tcW w:w="636" w:type="dxa"/>
            <w:vAlign w:val="center"/>
          </w:tcPr>
          <w:p w14:paraId="69437A0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6.2</w:t>
            </w:r>
          </w:p>
        </w:tc>
        <w:tc>
          <w:tcPr>
            <w:tcW w:w="5928" w:type="dxa"/>
            <w:vAlign w:val="center"/>
          </w:tcPr>
          <w:p w14:paraId="5CAC73C5"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5EE22C9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5D6CAB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7D2377F" w14:textId="77777777" w:rsidTr="00083B11">
        <w:tc>
          <w:tcPr>
            <w:tcW w:w="519" w:type="dxa"/>
            <w:vAlign w:val="center"/>
          </w:tcPr>
          <w:p w14:paraId="780F3C7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lastRenderedPageBreak/>
              <w:t>19</w:t>
            </w:r>
          </w:p>
        </w:tc>
        <w:tc>
          <w:tcPr>
            <w:tcW w:w="636" w:type="dxa"/>
            <w:vAlign w:val="center"/>
          </w:tcPr>
          <w:p w14:paraId="7B8F553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6.3</w:t>
            </w:r>
          </w:p>
        </w:tc>
        <w:tc>
          <w:tcPr>
            <w:tcW w:w="5928" w:type="dxa"/>
            <w:vAlign w:val="center"/>
          </w:tcPr>
          <w:p w14:paraId="44C594AC"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6AE5550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AFC303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24269616" w14:textId="77777777" w:rsidTr="00083B11">
        <w:tc>
          <w:tcPr>
            <w:tcW w:w="1155" w:type="dxa"/>
            <w:gridSpan w:val="2"/>
            <w:vAlign w:val="center"/>
          </w:tcPr>
          <w:p w14:paraId="16A7DFA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7</w:t>
            </w:r>
          </w:p>
        </w:tc>
        <w:tc>
          <w:tcPr>
            <w:tcW w:w="5928" w:type="dxa"/>
            <w:vAlign w:val="center"/>
          </w:tcPr>
          <w:p w14:paraId="413CAFD6"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154-1220,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5032833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3CE123C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6F330FCC" w14:textId="77777777" w:rsidTr="00083B11">
        <w:tc>
          <w:tcPr>
            <w:tcW w:w="519" w:type="dxa"/>
            <w:vAlign w:val="center"/>
          </w:tcPr>
          <w:p w14:paraId="77588914"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20</w:t>
            </w:r>
          </w:p>
        </w:tc>
        <w:tc>
          <w:tcPr>
            <w:tcW w:w="636" w:type="dxa"/>
            <w:vAlign w:val="center"/>
          </w:tcPr>
          <w:p w14:paraId="1A8FC23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7.1</w:t>
            </w:r>
          </w:p>
        </w:tc>
        <w:tc>
          <w:tcPr>
            <w:tcW w:w="5928" w:type="dxa"/>
            <w:vAlign w:val="center"/>
          </w:tcPr>
          <w:p w14:paraId="181AC539"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560CDE3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6B6D5C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AD0FDB7" w14:textId="77777777" w:rsidTr="00083B11">
        <w:tc>
          <w:tcPr>
            <w:tcW w:w="519" w:type="dxa"/>
            <w:vAlign w:val="center"/>
          </w:tcPr>
          <w:p w14:paraId="14F1F847"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21</w:t>
            </w:r>
          </w:p>
        </w:tc>
        <w:tc>
          <w:tcPr>
            <w:tcW w:w="636" w:type="dxa"/>
            <w:vAlign w:val="center"/>
          </w:tcPr>
          <w:p w14:paraId="21CE765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7.2</w:t>
            </w:r>
          </w:p>
        </w:tc>
        <w:tc>
          <w:tcPr>
            <w:tcW w:w="5928" w:type="dxa"/>
            <w:vAlign w:val="center"/>
          </w:tcPr>
          <w:p w14:paraId="089DAF96"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2465BCC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E07C30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F2675A0" w14:textId="77777777" w:rsidTr="00083B11">
        <w:tc>
          <w:tcPr>
            <w:tcW w:w="519" w:type="dxa"/>
            <w:vAlign w:val="center"/>
          </w:tcPr>
          <w:p w14:paraId="7EA23529"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22</w:t>
            </w:r>
          </w:p>
        </w:tc>
        <w:tc>
          <w:tcPr>
            <w:tcW w:w="636" w:type="dxa"/>
            <w:vAlign w:val="center"/>
          </w:tcPr>
          <w:p w14:paraId="2FDE646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7.3</w:t>
            </w:r>
          </w:p>
        </w:tc>
        <w:tc>
          <w:tcPr>
            <w:tcW w:w="5928" w:type="dxa"/>
            <w:vAlign w:val="center"/>
          </w:tcPr>
          <w:p w14:paraId="01BD81BC"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5E26A80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C088D6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B0AE43A" w14:textId="77777777" w:rsidTr="00083B11">
        <w:tc>
          <w:tcPr>
            <w:tcW w:w="1155" w:type="dxa"/>
            <w:gridSpan w:val="2"/>
            <w:vAlign w:val="center"/>
          </w:tcPr>
          <w:p w14:paraId="417B4B9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8</w:t>
            </w:r>
          </w:p>
        </w:tc>
        <w:tc>
          <w:tcPr>
            <w:tcW w:w="5928" w:type="dxa"/>
            <w:vAlign w:val="center"/>
          </w:tcPr>
          <w:p w14:paraId="32100992"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165-1220,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2C4BE97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7748B31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3A41A931" w14:textId="77777777" w:rsidTr="00083B11">
        <w:tc>
          <w:tcPr>
            <w:tcW w:w="519" w:type="dxa"/>
            <w:vAlign w:val="center"/>
          </w:tcPr>
          <w:p w14:paraId="2BE2568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23</w:t>
            </w:r>
          </w:p>
        </w:tc>
        <w:tc>
          <w:tcPr>
            <w:tcW w:w="636" w:type="dxa"/>
            <w:vAlign w:val="center"/>
          </w:tcPr>
          <w:p w14:paraId="251DF0C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8.1</w:t>
            </w:r>
          </w:p>
        </w:tc>
        <w:tc>
          <w:tcPr>
            <w:tcW w:w="5928" w:type="dxa"/>
            <w:vAlign w:val="center"/>
          </w:tcPr>
          <w:p w14:paraId="08ABC311"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4067077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B95509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161B292" w14:textId="77777777" w:rsidTr="00083B11">
        <w:tc>
          <w:tcPr>
            <w:tcW w:w="519" w:type="dxa"/>
            <w:vAlign w:val="center"/>
          </w:tcPr>
          <w:p w14:paraId="04048BB4"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24</w:t>
            </w:r>
          </w:p>
        </w:tc>
        <w:tc>
          <w:tcPr>
            <w:tcW w:w="636" w:type="dxa"/>
            <w:vAlign w:val="center"/>
          </w:tcPr>
          <w:p w14:paraId="3D70362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8.2</w:t>
            </w:r>
          </w:p>
        </w:tc>
        <w:tc>
          <w:tcPr>
            <w:tcW w:w="5928" w:type="dxa"/>
            <w:vAlign w:val="center"/>
          </w:tcPr>
          <w:p w14:paraId="14D9839B"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779A8F3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F7472B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50EA7DF" w14:textId="77777777" w:rsidTr="00083B11">
        <w:tc>
          <w:tcPr>
            <w:tcW w:w="519" w:type="dxa"/>
            <w:vAlign w:val="center"/>
          </w:tcPr>
          <w:p w14:paraId="0C0C47A9"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25</w:t>
            </w:r>
          </w:p>
        </w:tc>
        <w:tc>
          <w:tcPr>
            <w:tcW w:w="636" w:type="dxa"/>
            <w:vAlign w:val="center"/>
          </w:tcPr>
          <w:p w14:paraId="4E25CFD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8.3</w:t>
            </w:r>
          </w:p>
        </w:tc>
        <w:tc>
          <w:tcPr>
            <w:tcW w:w="5928" w:type="dxa"/>
            <w:vAlign w:val="center"/>
          </w:tcPr>
          <w:p w14:paraId="1BA38D2E"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6C6BCCE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EA1177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64DFC000" w14:textId="77777777" w:rsidTr="00083B11">
        <w:tc>
          <w:tcPr>
            <w:tcW w:w="1155" w:type="dxa"/>
            <w:gridSpan w:val="2"/>
            <w:vAlign w:val="center"/>
          </w:tcPr>
          <w:p w14:paraId="1E4AD5E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9</w:t>
            </w:r>
          </w:p>
        </w:tc>
        <w:tc>
          <w:tcPr>
            <w:tcW w:w="5928" w:type="dxa"/>
            <w:vAlign w:val="center"/>
          </w:tcPr>
          <w:p w14:paraId="37FDBC9D"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167-1220,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1C39B2D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C8FD4B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65C1F9EC" w14:textId="77777777" w:rsidTr="00083B11">
        <w:tc>
          <w:tcPr>
            <w:tcW w:w="519" w:type="dxa"/>
            <w:vAlign w:val="center"/>
          </w:tcPr>
          <w:p w14:paraId="76D5AC4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26</w:t>
            </w:r>
          </w:p>
        </w:tc>
        <w:tc>
          <w:tcPr>
            <w:tcW w:w="636" w:type="dxa"/>
            <w:vAlign w:val="center"/>
          </w:tcPr>
          <w:p w14:paraId="7E3EBEF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9.1</w:t>
            </w:r>
          </w:p>
        </w:tc>
        <w:tc>
          <w:tcPr>
            <w:tcW w:w="5928" w:type="dxa"/>
            <w:vAlign w:val="center"/>
          </w:tcPr>
          <w:p w14:paraId="4830D2C9"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141346C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28E3CD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23EC1E46" w14:textId="77777777" w:rsidTr="00083B11">
        <w:tc>
          <w:tcPr>
            <w:tcW w:w="519" w:type="dxa"/>
            <w:vAlign w:val="center"/>
          </w:tcPr>
          <w:p w14:paraId="5D9DB470"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27</w:t>
            </w:r>
          </w:p>
        </w:tc>
        <w:tc>
          <w:tcPr>
            <w:tcW w:w="636" w:type="dxa"/>
            <w:vAlign w:val="center"/>
          </w:tcPr>
          <w:p w14:paraId="0620278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9.2</w:t>
            </w:r>
          </w:p>
        </w:tc>
        <w:tc>
          <w:tcPr>
            <w:tcW w:w="5928" w:type="dxa"/>
            <w:vAlign w:val="center"/>
          </w:tcPr>
          <w:p w14:paraId="1A9801D0"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548A57C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5A55AD7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76117EA" w14:textId="77777777" w:rsidTr="00083B11">
        <w:tc>
          <w:tcPr>
            <w:tcW w:w="519" w:type="dxa"/>
            <w:vAlign w:val="center"/>
          </w:tcPr>
          <w:p w14:paraId="345222D2"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28</w:t>
            </w:r>
          </w:p>
        </w:tc>
        <w:tc>
          <w:tcPr>
            <w:tcW w:w="636" w:type="dxa"/>
            <w:vAlign w:val="center"/>
          </w:tcPr>
          <w:p w14:paraId="4E0E9F6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9.3</w:t>
            </w:r>
          </w:p>
        </w:tc>
        <w:tc>
          <w:tcPr>
            <w:tcW w:w="5928" w:type="dxa"/>
            <w:vAlign w:val="center"/>
          </w:tcPr>
          <w:p w14:paraId="220595A6"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4B4ABE5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D761DC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8B12FF9" w14:textId="77777777" w:rsidTr="00083B11">
        <w:tc>
          <w:tcPr>
            <w:tcW w:w="1155" w:type="dxa"/>
            <w:gridSpan w:val="2"/>
            <w:vAlign w:val="center"/>
          </w:tcPr>
          <w:p w14:paraId="32DF1D7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10</w:t>
            </w:r>
          </w:p>
        </w:tc>
        <w:tc>
          <w:tcPr>
            <w:tcW w:w="5928" w:type="dxa"/>
            <w:vAlign w:val="center"/>
          </w:tcPr>
          <w:p w14:paraId="347A0D36"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169-1220,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4959A62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0F49438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383F8588" w14:textId="77777777" w:rsidTr="00083B11">
        <w:tc>
          <w:tcPr>
            <w:tcW w:w="519" w:type="dxa"/>
            <w:vAlign w:val="center"/>
          </w:tcPr>
          <w:p w14:paraId="108A1C5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29</w:t>
            </w:r>
          </w:p>
        </w:tc>
        <w:tc>
          <w:tcPr>
            <w:tcW w:w="636" w:type="dxa"/>
            <w:vAlign w:val="center"/>
          </w:tcPr>
          <w:p w14:paraId="1D6D973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10.1</w:t>
            </w:r>
          </w:p>
        </w:tc>
        <w:tc>
          <w:tcPr>
            <w:tcW w:w="5928" w:type="dxa"/>
            <w:vAlign w:val="center"/>
          </w:tcPr>
          <w:p w14:paraId="104DC9A8"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133DF4D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AE7C36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4C33CFBD" w14:textId="77777777" w:rsidTr="00083B11">
        <w:tc>
          <w:tcPr>
            <w:tcW w:w="519" w:type="dxa"/>
            <w:vAlign w:val="center"/>
          </w:tcPr>
          <w:p w14:paraId="77F280B4"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30</w:t>
            </w:r>
          </w:p>
        </w:tc>
        <w:tc>
          <w:tcPr>
            <w:tcW w:w="636" w:type="dxa"/>
            <w:vAlign w:val="center"/>
          </w:tcPr>
          <w:p w14:paraId="2D40727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10.2</w:t>
            </w:r>
          </w:p>
        </w:tc>
        <w:tc>
          <w:tcPr>
            <w:tcW w:w="5928" w:type="dxa"/>
            <w:vAlign w:val="center"/>
          </w:tcPr>
          <w:p w14:paraId="1C747A2E"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3B7FF19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664984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44B0B13" w14:textId="77777777" w:rsidTr="00083B11">
        <w:tc>
          <w:tcPr>
            <w:tcW w:w="519" w:type="dxa"/>
            <w:vAlign w:val="center"/>
          </w:tcPr>
          <w:p w14:paraId="7AB5529C"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31</w:t>
            </w:r>
          </w:p>
        </w:tc>
        <w:tc>
          <w:tcPr>
            <w:tcW w:w="636" w:type="dxa"/>
            <w:vAlign w:val="center"/>
          </w:tcPr>
          <w:p w14:paraId="192F196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10.3</w:t>
            </w:r>
          </w:p>
        </w:tc>
        <w:tc>
          <w:tcPr>
            <w:tcW w:w="5928" w:type="dxa"/>
            <w:vAlign w:val="center"/>
          </w:tcPr>
          <w:p w14:paraId="3EEEE354"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6D93F5F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04FE68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1F94A1D3" w14:textId="77777777" w:rsidTr="00083B11">
        <w:tc>
          <w:tcPr>
            <w:tcW w:w="1155" w:type="dxa"/>
            <w:gridSpan w:val="2"/>
            <w:vAlign w:val="center"/>
          </w:tcPr>
          <w:p w14:paraId="7DF4CFC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11</w:t>
            </w:r>
          </w:p>
        </w:tc>
        <w:tc>
          <w:tcPr>
            <w:tcW w:w="5928" w:type="dxa"/>
            <w:vAlign w:val="center"/>
          </w:tcPr>
          <w:p w14:paraId="33D443D6"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192-1220,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713B3F4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08F7A57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1B7C5D57" w14:textId="77777777" w:rsidTr="00083B11">
        <w:tc>
          <w:tcPr>
            <w:tcW w:w="519" w:type="dxa"/>
            <w:vAlign w:val="center"/>
          </w:tcPr>
          <w:p w14:paraId="2410E75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32</w:t>
            </w:r>
          </w:p>
        </w:tc>
        <w:tc>
          <w:tcPr>
            <w:tcW w:w="636" w:type="dxa"/>
            <w:vAlign w:val="center"/>
          </w:tcPr>
          <w:p w14:paraId="37876CE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11.1</w:t>
            </w:r>
          </w:p>
        </w:tc>
        <w:tc>
          <w:tcPr>
            <w:tcW w:w="5928" w:type="dxa"/>
            <w:vAlign w:val="center"/>
          </w:tcPr>
          <w:p w14:paraId="61692577"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19CF40B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EF36BD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ED67F99" w14:textId="77777777" w:rsidTr="00083B11">
        <w:tc>
          <w:tcPr>
            <w:tcW w:w="519" w:type="dxa"/>
            <w:vAlign w:val="center"/>
          </w:tcPr>
          <w:p w14:paraId="0D15845C"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33</w:t>
            </w:r>
          </w:p>
        </w:tc>
        <w:tc>
          <w:tcPr>
            <w:tcW w:w="636" w:type="dxa"/>
            <w:vAlign w:val="center"/>
          </w:tcPr>
          <w:p w14:paraId="0D83884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11.2</w:t>
            </w:r>
          </w:p>
        </w:tc>
        <w:tc>
          <w:tcPr>
            <w:tcW w:w="5928" w:type="dxa"/>
            <w:vAlign w:val="center"/>
          </w:tcPr>
          <w:p w14:paraId="0A0FD0E1"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1BCD0D5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485DF5C"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64DB6516" w14:textId="77777777" w:rsidTr="00083B11">
        <w:tc>
          <w:tcPr>
            <w:tcW w:w="519" w:type="dxa"/>
            <w:vAlign w:val="center"/>
          </w:tcPr>
          <w:p w14:paraId="45E9ECBE"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34</w:t>
            </w:r>
          </w:p>
        </w:tc>
        <w:tc>
          <w:tcPr>
            <w:tcW w:w="636" w:type="dxa"/>
            <w:vAlign w:val="center"/>
          </w:tcPr>
          <w:p w14:paraId="3A2C1EE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11.3</w:t>
            </w:r>
          </w:p>
        </w:tc>
        <w:tc>
          <w:tcPr>
            <w:tcW w:w="5928" w:type="dxa"/>
            <w:vAlign w:val="center"/>
          </w:tcPr>
          <w:p w14:paraId="49AA2A48"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2024E5F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298394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670BC53" w14:textId="77777777" w:rsidTr="00083B11">
        <w:tc>
          <w:tcPr>
            <w:tcW w:w="1155" w:type="dxa"/>
            <w:gridSpan w:val="2"/>
            <w:vAlign w:val="center"/>
          </w:tcPr>
          <w:p w14:paraId="4FC1F19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12</w:t>
            </w:r>
          </w:p>
        </w:tc>
        <w:tc>
          <w:tcPr>
            <w:tcW w:w="5928" w:type="dxa"/>
            <w:vAlign w:val="center"/>
          </w:tcPr>
          <w:p w14:paraId="5E5DACE1"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208-1220,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4ABE261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7BC7AE2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7C6A2048" w14:textId="77777777" w:rsidTr="00083B11">
        <w:tc>
          <w:tcPr>
            <w:tcW w:w="519" w:type="dxa"/>
            <w:vAlign w:val="center"/>
          </w:tcPr>
          <w:p w14:paraId="1DF591CC"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35</w:t>
            </w:r>
          </w:p>
        </w:tc>
        <w:tc>
          <w:tcPr>
            <w:tcW w:w="636" w:type="dxa"/>
            <w:vAlign w:val="center"/>
          </w:tcPr>
          <w:p w14:paraId="70E70A2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12.1</w:t>
            </w:r>
          </w:p>
        </w:tc>
        <w:tc>
          <w:tcPr>
            <w:tcW w:w="5928" w:type="dxa"/>
            <w:vAlign w:val="center"/>
          </w:tcPr>
          <w:p w14:paraId="6A7EAD6D"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18D00E4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0C0B84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7FE25EA" w14:textId="77777777" w:rsidTr="00083B11">
        <w:tc>
          <w:tcPr>
            <w:tcW w:w="519" w:type="dxa"/>
            <w:vAlign w:val="center"/>
          </w:tcPr>
          <w:p w14:paraId="0E65559C"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36</w:t>
            </w:r>
          </w:p>
        </w:tc>
        <w:tc>
          <w:tcPr>
            <w:tcW w:w="636" w:type="dxa"/>
            <w:vAlign w:val="center"/>
          </w:tcPr>
          <w:p w14:paraId="6091EC74"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12.2</w:t>
            </w:r>
          </w:p>
        </w:tc>
        <w:tc>
          <w:tcPr>
            <w:tcW w:w="5928" w:type="dxa"/>
            <w:vAlign w:val="center"/>
          </w:tcPr>
          <w:p w14:paraId="5929137A"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17DD1A6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84A5DD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A135378" w14:textId="77777777" w:rsidTr="00083B11">
        <w:tc>
          <w:tcPr>
            <w:tcW w:w="519" w:type="dxa"/>
            <w:vAlign w:val="center"/>
          </w:tcPr>
          <w:p w14:paraId="6C018009"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37</w:t>
            </w:r>
          </w:p>
        </w:tc>
        <w:tc>
          <w:tcPr>
            <w:tcW w:w="636" w:type="dxa"/>
            <w:vAlign w:val="center"/>
          </w:tcPr>
          <w:p w14:paraId="1099C731"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12.3</w:t>
            </w:r>
          </w:p>
        </w:tc>
        <w:tc>
          <w:tcPr>
            <w:tcW w:w="5928" w:type="dxa"/>
            <w:vAlign w:val="center"/>
          </w:tcPr>
          <w:p w14:paraId="767B6842"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775B946C"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F59FB8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2FBE21C6" w14:textId="77777777" w:rsidTr="00083B11">
        <w:tc>
          <w:tcPr>
            <w:tcW w:w="1155" w:type="dxa"/>
            <w:gridSpan w:val="2"/>
            <w:vAlign w:val="center"/>
          </w:tcPr>
          <w:p w14:paraId="2275EBE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13</w:t>
            </w:r>
          </w:p>
        </w:tc>
        <w:tc>
          <w:tcPr>
            <w:tcW w:w="5928" w:type="dxa"/>
            <w:vAlign w:val="center"/>
          </w:tcPr>
          <w:p w14:paraId="20E6BC94"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211-1120,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4EDD493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1A4DA4F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61395B01" w14:textId="77777777" w:rsidTr="00083B11">
        <w:tc>
          <w:tcPr>
            <w:tcW w:w="519" w:type="dxa"/>
            <w:vAlign w:val="center"/>
          </w:tcPr>
          <w:p w14:paraId="2C226972"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38</w:t>
            </w:r>
          </w:p>
        </w:tc>
        <w:tc>
          <w:tcPr>
            <w:tcW w:w="636" w:type="dxa"/>
            <w:vAlign w:val="center"/>
          </w:tcPr>
          <w:p w14:paraId="3F33FCF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13.1</w:t>
            </w:r>
          </w:p>
        </w:tc>
        <w:tc>
          <w:tcPr>
            <w:tcW w:w="5928" w:type="dxa"/>
            <w:vAlign w:val="center"/>
          </w:tcPr>
          <w:p w14:paraId="487BDB81"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52A0CCE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DE1F9C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B5215D5" w14:textId="77777777" w:rsidTr="00083B11">
        <w:tc>
          <w:tcPr>
            <w:tcW w:w="519" w:type="dxa"/>
            <w:vAlign w:val="center"/>
          </w:tcPr>
          <w:p w14:paraId="7065294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39</w:t>
            </w:r>
          </w:p>
        </w:tc>
        <w:tc>
          <w:tcPr>
            <w:tcW w:w="636" w:type="dxa"/>
            <w:vAlign w:val="center"/>
          </w:tcPr>
          <w:p w14:paraId="73ED628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13.2</w:t>
            </w:r>
          </w:p>
        </w:tc>
        <w:tc>
          <w:tcPr>
            <w:tcW w:w="5928" w:type="dxa"/>
            <w:vAlign w:val="center"/>
          </w:tcPr>
          <w:p w14:paraId="74EAD2CD"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6FA5EDF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BA81C4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1AD6181B" w14:textId="77777777" w:rsidTr="00083B11">
        <w:tc>
          <w:tcPr>
            <w:tcW w:w="519" w:type="dxa"/>
            <w:vAlign w:val="center"/>
          </w:tcPr>
          <w:p w14:paraId="671C42C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40</w:t>
            </w:r>
          </w:p>
        </w:tc>
        <w:tc>
          <w:tcPr>
            <w:tcW w:w="636" w:type="dxa"/>
            <w:vAlign w:val="center"/>
          </w:tcPr>
          <w:p w14:paraId="423AA13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13.3</w:t>
            </w:r>
          </w:p>
        </w:tc>
        <w:tc>
          <w:tcPr>
            <w:tcW w:w="5928" w:type="dxa"/>
            <w:vAlign w:val="center"/>
          </w:tcPr>
          <w:p w14:paraId="5E46808F"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51BECAC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F765CE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67B6ABA4" w14:textId="77777777" w:rsidTr="00083B11">
        <w:tc>
          <w:tcPr>
            <w:tcW w:w="1155" w:type="dxa"/>
            <w:gridSpan w:val="2"/>
            <w:vAlign w:val="center"/>
          </w:tcPr>
          <w:p w14:paraId="22677AA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14</w:t>
            </w:r>
          </w:p>
        </w:tc>
        <w:tc>
          <w:tcPr>
            <w:tcW w:w="5928" w:type="dxa"/>
            <w:vAlign w:val="center"/>
          </w:tcPr>
          <w:p w14:paraId="76D9575E"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249-1220,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0AF9B74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28F8B14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2BCB81E7" w14:textId="77777777" w:rsidTr="00083B11">
        <w:tc>
          <w:tcPr>
            <w:tcW w:w="519" w:type="dxa"/>
            <w:vAlign w:val="center"/>
          </w:tcPr>
          <w:p w14:paraId="65E3962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41</w:t>
            </w:r>
          </w:p>
        </w:tc>
        <w:tc>
          <w:tcPr>
            <w:tcW w:w="636" w:type="dxa"/>
            <w:vAlign w:val="center"/>
          </w:tcPr>
          <w:p w14:paraId="670465B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14.1</w:t>
            </w:r>
          </w:p>
        </w:tc>
        <w:tc>
          <w:tcPr>
            <w:tcW w:w="5928" w:type="dxa"/>
            <w:vAlign w:val="center"/>
          </w:tcPr>
          <w:p w14:paraId="2EBF91AC"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06444C0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5265D0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50ED2B22" w14:textId="77777777" w:rsidTr="00083B11">
        <w:tc>
          <w:tcPr>
            <w:tcW w:w="519" w:type="dxa"/>
            <w:vAlign w:val="center"/>
          </w:tcPr>
          <w:p w14:paraId="394342C6"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lastRenderedPageBreak/>
              <w:t>42</w:t>
            </w:r>
          </w:p>
        </w:tc>
        <w:tc>
          <w:tcPr>
            <w:tcW w:w="636" w:type="dxa"/>
            <w:vAlign w:val="center"/>
          </w:tcPr>
          <w:p w14:paraId="6465872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14.2</w:t>
            </w:r>
          </w:p>
        </w:tc>
        <w:tc>
          <w:tcPr>
            <w:tcW w:w="5928" w:type="dxa"/>
            <w:vAlign w:val="center"/>
          </w:tcPr>
          <w:p w14:paraId="26000D70"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6B1042B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9DCA68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3674DD8D" w14:textId="77777777" w:rsidTr="00083B11">
        <w:tc>
          <w:tcPr>
            <w:tcW w:w="519" w:type="dxa"/>
            <w:vAlign w:val="center"/>
          </w:tcPr>
          <w:p w14:paraId="359CA9FE"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43</w:t>
            </w:r>
          </w:p>
        </w:tc>
        <w:tc>
          <w:tcPr>
            <w:tcW w:w="636" w:type="dxa"/>
            <w:vAlign w:val="center"/>
          </w:tcPr>
          <w:p w14:paraId="56324BA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14.3</w:t>
            </w:r>
          </w:p>
        </w:tc>
        <w:tc>
          <w:tcPr>
            <w:tcW w:w="5928" w:type="dxa"/>
            <w:vAlign w:val="center"/>
          </w:tcPr>
          <w:p w14:paraId="628DA327"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6EB90CAC"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C2805D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73F4F5C7" w14:textId="77777777" w:rsidTr="00083B11">
        <w:tc>
          <w:tcPr>
            <w:tcW w:w="1155" w:type="dxa"/>
            <w:gridSpan w:val="2"/>
            <w:vAlign w:val="center"/>
          </w:tcPr>
          <w:p w14:paraId="3C6438E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15</w:t>
            </w:r>
          </w:p>
        </w:tc>
        <w:tc>
          <w:tcPr>
            <w:tcW w:w="5928" w:type="dxa"/>
            <w:vAlign w:val="center"/>
          </w:tcPr>
          <w:p w14:paraId="6BE79EC0"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250-1220,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2FC22BB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471461B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610EE726" w14:textId="77777777" w:rsidTr="00083B11">
        <w:tc>
          <w:tcPr>
            <w:tcW w:w="519" w:type="dxa"/>
            <w:vAlign w:val="center"/>
          </w:tcPr>
          <w:p w14:paraId="1785C6C3"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44</w:t>
            </w:r>
          </w:p>
        </w:tc>
        <w:tc>
          <w:tcPr>
            <w:tcW w:w="636" w:type="dxa"/>
            <w:vAlign w:val="center"/>
          </w:tcPr>
          <w:p w14:paraId="0226D6D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15.1</w:t>
            </w:r>
          </w:p>
        </w:tc>
        <w:tc>
          <w:tcPr>
            <w:tcW w:w="5928" w:type="dxa"/>
            <w:vAlign w:val="center"/>
          </w:tcPr>
          <w:p w14:paraId="270DED0C"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5C4BBC8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608B74D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1F781A2C" w14:textId="77777777" w:rsidTr="00083B11">
        <w:tc>
          <w:tcPr>
            <w:tcW w:w="519" w:type="dxa"/>
            <w:vAlign w:val="center"/>
          </w:tcPr>
          <w:p w14:paraId="13C684BC"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45</w:t>
            </w:r>
          </w:p>
        </w:tc>
        <w:tc>
          <w:tcPr>
            <w:tcW w:w="636" w:type="dxa"/>
            <w:vAlign w:val="center"/>
          </w:tcPr>
          <w:p w14:paraId="41DED14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15.2</w:t>
            </w:r>
          </w:p>
        </w:tc>
        <w:tc>
          <w:tcPr>
            <w:tcW w:w="5928" w:type="dxa"/>
            <w:vAlign w:val="center"/>
          </w:tcPr>
          <w:p w14:paraId="1C1048DF"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37C85AF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1C55B7C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1E045F97" w14:textId="77777777" w:rsidTr="00083B11">
        <w:tc>
          <w:tcPr>
            <w:tcW w:w="519" w:type="dxa"/>
            <w:vAlign w:val="center"/>
          </w:tcPr>
          <w:p w14:paraId="5D90CB6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46</w:t>
            </w:r>
          </w:p>
        </w:tc>
        <w:tc>
          <w:tcPr>
            <w:tcW w:w="636" w:type="dxa"/>
            <w:vAlign w:val="center"/>
          </w:tcPr>
          <w:p w14:paraId="16D7D17D"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15.3</w:t>
            </w:r>
          </w:p>
        </w:tc>
        <w:tc>
          <w:tcPr>
            <w:tcW w:w="5928" w:type="dxa"/>
            <w:vAlign w:val="center"/>
          </w:tcPr>
          <w:p w14:paraId="708C5C2F"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53B9649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0A55F0D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6A602DAF" w14:textId="77777777" w:rsidTr="00083B11">
        <w:tc>
          <w:tcPr>
            <w:tcW w:w="1155" w:type="dxa"/>
            <w:gridSpan w:val="2"/>
            <w:vAlign w:val="center"/>
          </w:tcPr>
          <w:p w14:paraId="28D3D94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16</w:t>
            </w:r>
          </w:p>
        </w:tc>
        <w:tc>
          <w:tcPr>
            <w:tcW w:w="5928" w:type="dxa"/>
            <w:vAlign w:val="center"/>
          </w:tcPr>
          <w:p w14:paraId="62436630"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270-1220,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4EB420C5"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6F59FD8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120198D8" w14:textId="77777777" w:rsidTr="00083B11">
        <w:tc>
          <w:tcPr>
            <w:tcW w:w="519" w:type="dxa"/>
            <w:vAlign w:val="center"/>
          </w:tcPr>
          <w:p w14:paraId="06C5865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47</w:t>
            </w:r>
          </w:p>
        </w:tc>
        <w:tc>
          <w:tcPr>
            <w:tcW w:w="636" w:type="dxa"/>
            <w:vAlign w:val="center"/>
          </w:tcPr>
          <w:p w14:paraId="62BF836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16.1</w:t>
            </w:r>
          </w:p>
        </w:tc>
        <w:tc>
          <w:tcPr>
            <w:tcW w:w="5928" w:type="dxa"/>
            <w:vAlign w:val="center"/>
          </w:tcPr>
          <w:p w14:paraId="68220C45"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 xml:space="preserve">Заміна </w:t>
            </w:r>
            <w:r w:rsidRPr="00382B11">
              <w:rPr>
                <w:rFonts w:ascii="Times New Roman" w:hAnsi="Times New Roman" w:cs="Times New Roman"/>
                <w:sz w:val="24"/>
                <w:szCs w:val="24"/>
                <w:lang w:val="en-US"/>
              </w:rPr>
              <w:t>SSD</w:t>
            </w:r>
          </w:p>
        </w:tc>
        <w:tc>
          <w:tcPr>
            <w:tcW w:w="1276" w:type="dxa"/>
            <w:vAlign w:val="center"/>
          </w:tcPr>
          <w:p w14:paraId="7D3D8FD3"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DC38CE9"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6687E499" w14:textId="77777777" w:rsidTr="00083B11">
        <w:tc>
          <w:tcPr>
            <w:tcW w:w="519" w:type="dxa"/>
            <w:vAlign w:val="center"/>
          </w:tcPr>
          <w:p w14:paraId="625153E8"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48</w:t>
            </w:r>
          </w:p>
        </w:tc>
        <w:tc>
          <w:tcPr>
            <w:tcW w:w="636" w:type="dxa"/>
            <w:vAlign w:val="center"/>
          </w:tcPr>
          <w:p w14:paraId="650CE96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16.2</w:t>
            </w:r>
          </w:p>
        </w:tc>
        <w:tc>
          <w:tcPr>
            <w:tcW w:w="5928" w:type="dxa"/>
            <w:vAlign w:val="center"/>
          </w:tcPr>
          <w:p w14:paraId="3B624957"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44A4684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7241EF5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06DF1B6F" w14:textId="77777777" w:rsidTr="00083B11">
        <w:tc>
          <w:tcPr>
            <w:tcW w:w="519" w:type="dxa"/>
            <w:vAlign w:val="center"/>
          </w:tcPr>
          <w:p w14:paraId="0659B580"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49</w:t>
            </w:r>
          </w:p>
        </w:tc>
        <w:tc>
          <w:tcPr>
            <w:tcW w:w="636" w:type="dxa"/>
            <w:vAlign w:val="center"/>
          </w:tcPr>
          <w:p w14:paraId="3A94A2E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16.3</w:t>
            </w:r>
          </w:p>
        </w:tc>
        <w:tc>
          <w:tcPr>
            <w:tcW w:w="5928" w:type="dxa"/>
            <w:vAlign w:val="center"/>
          </w:tcPr>
          <w:p w14:paraId="733A429E"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1D1AAB46"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3296A4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4BD88C45" w14:textId="77777777" w:rsidTr="00083B11">
        <w:tc>
          <w:tcPr>
            <w:tcW w:w="1155" w:type="dxa"/>
            <w:gridSpan w:val="2"/>
            <w:vAlign w:val="center"/>
          </w:tcPr>
          <w:p w14:paraId="382C2B8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17</w:t>
            </w:r>
          </w:p>
        </w:tc>
        <w:tc>
          <w:tcPr>
            <w:tcW w:w="5928" w:type="dxa"/>
            <w:vAlign w:val="center"/>
          </w:tcPr>
          <w:p w14:paraId="118F5282" w14:textId="77777777" w:rsidR="00382B11" w:rsidRPr="00382B11" w:rsidRDefault="00382B11" w:rsidP="00382B11">
            <w:pPr>
              <w:rPr>
                <w:rFonts w:ascii="Times New Roman" w:hAnsi="Times New Roman" w:cs="Times New Roman"/>
                <w:sz w:val="24"/>
                <w:szCs w:val="24"/>
              </w:rPr>
            </w:pPr>
            <w:r w:rsidRPr="00382B11">
              <w:rPr>
                <w:rFonts w:ascii="Times New Roman" w:eastAsia="Aptos" w:hAnsi="Times New Roman" w:cs="Times New Roman"/>
                <w:b/>
                <w:bCs/>
                <w:color w:val="000000"/>
                <w:sz w:val="24"/>
                <w:szCs w:val="24"/>
                <w:bdr w:val="none" w:sz="0" w:space="0" w:color="auto" w:frame="1"/>
                <w:shd w:val="clear" w:color="auto" w:fill="FFFFFF"/>
              </w:rPr>
              <w:t xml:space="preserve">Послуга з відновлення працездатності комплексу «КАСКАД 3», с/№ 285-1221, </w:t>
            </w:r>
            <w:r w:rsidRPr="00382B11">
              <w:rPr>
                <w:rFonts w:ascii="Times New Roman" w:eastAsia="Aptos" w:hAnsi="Times New Roman" w:cs="Times New Roman"/>
                <w:i/>
                <w:iCs/>
                <w:color w:val="000000"/>
                <w:sz w:val="24"/>
                <w:szCs w:val="24"/>
                <w:bdr w:val="none" w:sz="0" w:space="0" w:color="auto" w:frame="1"/>
                <w:shd w:val="clear" w:color="auto" w:fill="FFFFFF"/>
              </w:rPr>
              <w:t>у складі:</w:t>
            </w:r>
          </w:p>
        </w:tc>
        <w:tc>
          <w:tcPr>
            <w:tcW w:w="1276" w:type="dxa"/>
            <w:vAlign w:val="center"/>
          </w:tcPr>
          <w:p w14:paraId="425D04FE"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1</w:t>
            </w:r>
          </w:p>
        </w:tc>
        <w:tc>
          <w:tcPr>
            <w:tcW w:w="1275" w:type="dxa"/>
            <w:vAlign w:val="center"/>
          </w:tcPr>
          <w:p w14:paraId="05954DD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шт.</w:t>
            </w:r>
          </w:p>
        </w:tc>
      </w:tr>
      <w:tr w:rsidR="00382B11" w:rsidRPr="00382B11" w14:paraId="7A724478" w14:textId="77777777" w:rsidTr="00083B11">
        <w:tc>
          <w:tcPr>
            <w:tcW w:w="519" w:type="dxa"/>
            <w:vAlign w:val="center"/>
          </w:tcPr>
          <w:p w14:paraId="4D8A185E"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50</w:t>
            </w:r>
          </w:p>
        </w:tc>
        <w:tc>
          <w:tcPr>
            <w:tcW w:w="636" w:type="dxa"/>
            <w:vAlign w:val="center"/>
          </w:tcPr>
          <w:p w14:paraId="45D5BE2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17.1</w:t>
            </w:r>
          </w:p>
        </w:tc>
        <w:tc>
          <w:tcPr>
            <w:tcW w:w="5928" w:type="dxa"/>
            <w:vAlign w:val="center"/>
          </w:tcPr>
          <w:p w14:paraId="33ED404D"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Заміна плати комутації (КЦПА)</w:t>
            </w:r>
          </w:p>
        </w:tc>
        <w:tc>
          <w:tcPr>
            <w:tcW w:w="1276" w:type="dxa"/>
            <w:vAlign w:val="center"/>
          </w:tcPr>
          <w:p w14:paraId="2FC8AB28"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405AE790"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4992F129" w14:textId="77777777" w:rsidTr="00083B11">
        <w:tc>
          <w:tcPr>
            <w:tcW w:w="519" w:type="dxa"/>
            <w:vAlign w:val="center"/>
          </w:tcPr>
          <w:p w14:paraId="0CB9A28A"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51</w:t>
            </w:r>
          </w:p>
        </w:tc>
        <w:tc>
          <w:tcPr>
            <w:tcW w:w="636" w:type="dxa"/>
            <w:vAlign w:val="center"/>
          </w:tcPr>
          <w:p w14:paraId="489D2DD2"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17.2</w:t>
            </w:r>
          </w:p>
        </w:tc>
        <w:tc>
          <w:tcPr>
            <w:tcW w:w="5928" w:type="dxa"/>
            <w:vAlign w:val="center"/>
          </w:tcPr>
          <w:p w14:paraId="50F3B924"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31126A7A"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2A8BA057"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r w:rsidR="00382B11" w:rsidRPr="00382B11" w14:paraId="206DD8B1" w14:textId="77777777" w:rsidTr="00083B11">
        <w:tc>
          <w:tcPr>
            <w:tcW w:w="519" w:type="dxa"/>
            <w:vAlign w:val="center"/>
          </w:tcPr>
          <w:p w14:paraId="253A9DA5" w14:textId="77777777" w:rsidR="00382B11" w:rsidRPr="00382B11" w:rsidRDefault="00382B11" w:rsidP="00382B11">
            <w:pPr>
              <w:jc w:val="center"/>
              <w:rPr>
                <w:rFonts w:ascii="Times New Roman" w:eastAsia="Aptos" w:hAnsi="Times New Roman" w:cs="Times New Roman"/>
                <w:b/>
                <w:bCs/>
                <w:color w:val="000000"/>
                <w:sz w:val="24"/>
                <w:szCs w:val="24"/>
                <w:bdr w:val="none" w:sz="0" w:space="0" w:color="auto" w:frame="1"/>
                <w:shd w:val="clear" w:color="auto" w:fill="FFFFFF"/>
              </w:rPr>
            </w:pPr>
            <w:r w:rsidRPr="00382B11">
              <w:rPr>
                <w:rFonts w:ascii="Times New Roman" w:eastAsia="Aptos" w:hAnsi="Times New Roman" w:cs="Times New Roman"/>
                <w:b/>
                <w:bCs/>
                <w:color w:val="000000"/>
                <w:sz w:val="24"/>
                <w:szCs w:val="24"/>
                <w:bdr w:val="none" w:sz="0" w:space="0" w:color="auto" w:frame="1"/>
                <w:shd w:val="clear" w:color="auto" w:fill="FFFFFF"/>
              </w:rPr>
              <w:t>52</w:t>
            </w:r>
          </w:p>
        </w:tc>
        <w:tc>
          <w:tcPr>
            <w:tcW w:w="636" w:type="dxa"/>
            <w:vAlign w:val="center"/>
          </w:tcPr>
          <w:p w14:paraId="54BE7E0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17.3</w:t>
            </w:r>
          </w:p>
        </w:tc>
        <w:tc>
          <w:tcPr>
            <w:tcW w:w="5928" w:type="dxa"/>
            <w:vAlign w:val="center"/>
          </w:tcPr>
          <w:p w14:paraId="2AF6EB5A" w14:textId="77777777" w:rsidR="00382B11" w:rsidRPr="00382B11" w:rsidRDefault="00382B11" w:rsidP="00382B11">
            <w:pPr>
              <w:rPr>
                <w:rFonts w:ascii="Times New Roman" w:hAnsi="Times New Roman" w:cs="Times New Roman"/>
                <w:sz w:val="24"/>
                <w:szCs w:val="24"/>
              </w:rPr>
            </w:pPr>
            <w:r w:rsidRPr="00382B11">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5DAFB6BB"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1</w:t>
            </w:r>
          </w:p>
        </w:tc>
        <w:tc>
          <w:tcPr>
            <w:tcW w:w="1275" w:type="dxa"/>
            <w:vAlign w:val="center"/>
          </w:tcPr>
          <w:p w14:paraId="3902185F" w14:textId="77777777" w:rsidR="00382B11" w:rsidRPr="00382B11" w:rsidRDefault="00382B11" w:rsidP="00382B11">
            <w:pPr>
              <w:jc w:val="center"/>
              <w:rPr>
                <w:rFonts w:ascii="Times New Roman" w:eastAsia="Aptos" w:hAnsi="Times New Roman" w:cs="Times New Roman"/>
                <w:color w:val="000000"/>
                <w:sz w:val="24"/>
                <w:szCs w:val="24"/>
                <w:bdr w:val="none" w:sz="0" w:space="0" w:color="auto" w:frame="1"/>
                <w:shd w:val="clear" w:color="auto" w:fill="FFFFFF"/>
              </w:rPr>
            </w:pPr>
            <w:r w:rsidRPr="00382B11">
              <w:rPr>
                <w:rFonts w:ascii="Times New Roman" w:eastAsia="Aptos" w:hAnsi="Times New Roman" w:cs="Times New Roman"/>
                <w:color w:val="000000"/>
                <w:sz w:val="24"/>
                <w:szCs w:val="24"/>
                <w:bdr w:val="none" w:sz="0" w:space="0" w:color="auto" w:frame="1"/>
                <w:shd w:val="clear" w:color="auto" w:fill="FFFFFF"/>
              </w:rPr>
              <w:t>послуга</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5FC481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82B11">
        <w:rPr>
          <w:rFonts w:ascii="Times New Roman" w:eastAsia="Times New Roman" w:hAnsi="Times New Roman" w:cs="Times New Roman"/>
          <w:sz w:val="24"/>
          <w:szCs w:val="24"/>
          <w:lang w:eastAsia="ru-RU"/>
        </w:rPr>
        <w:t>679 369,50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82B11">
        <w:rPr>
          <w:rFonts w:ascii="Times New Roman" w:eastAsia="Times New Roman" w:hAnsi="Times New Roman" w:cs="Times New Roman"/>
          <w:sz w:val="24"/>
          <w:szCs w:val="24"/>
          <w:lang w:eastAsia="ru-RU"/>
        </w:rPr>
        <w:t>шістсот сімдесят дев’ять тисяч триста шістдесят дев’ять гривень</w:t>
      </w:r>
      <w:r w:rsidR="00E1484E">
        <w:rPr>
          <w:rFonts w:ascii="Times New Roman" w:eastAsia="Times New Roman" w:hAnsi="Times New Roman" w:cs="Times New Roman"/>
          <w:sz w:val="24"/>
          <w:szCs w:val="24"/>
          <w:lang w:eastAsia="ru-RU"/>
        </w:rPr>
        <w:t xml:space="preserve"> </w:t>
      </w:r>
      <w:r w:rsidR="00382B11">
        <w:rPr>
          <w:rFonts w:ascii="Times New Roman" w:eastAsia="Times New Roman" w:hAnsi="Times New Roman" w:cs="Times New Roman"/>
          <w:sz w:val="24"/>
          <w:szCs w:val="24"/>
          <w:lang w:eastAsia="ru-RU"/>
        </w:rPr>
        <w:t>5</w:t>
      </w:r>
      <w:r w:rsidR="0054123D">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9F49" w14:textId="77777777" w:rsidR="005766FF" w:rsidRDefault="005766FF">
      <w:pPr>
        <w:spacing w:after="0" w:line="240" w:lineRule="auto"/>
      </w:pPr>
      <w:r>
        <w:separator/>
      </w:r>
    </w:p>
  </w:endnote>
  <w:endnote w:type="continuationSeparator" w:id="0">
    <w:p w14:paraId="44DB3999" w14:textId="77777777" w:rsidR="005766FF" w:rsidRDefault="0057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271A" w14:textId="77777777" w:rsidR="005766FF" w:rsidRDefault="005766FF">
      <w:pPr>
        <w:spacing w:after="0" w:line="240" w:lineRule="auto"/>
      </w:pPr>
      <w:r>
        <w:separator/>
      </w:r>
    </w:p>
  </w:footnote>
  <w:footnote w:type="continuationSeparator" w:id="0">
    <w:p w14:paraId="41D9E647" w14:textId="77777777" w:rsidR="005766FF" w:rsidRDefault="00576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65DC"/>
    <w:rsid w:val="00317AB4"/>
    <w:rsid w:val="00330018"/>
    <w:rsid w:val="003444E9"/>
    <w:rsid w:val="00362DEB"/>
    <w:rsid w:val="00372714"/>
    <w:rsid w:val="003819AD"/>
    <w:rsid w:val="00381FCE"/>
    <w:rsid w:val="00382B11"/>
    <w:rsid w:val="004037B3"/>
    <w:rsid w:val="00407472"/>
    <w:rsid w:val="00431467"/>
    <w:rsid w:val="00461C1C"/>
    <w:rsid w:val="004675A8"/>
    <w:rsid w:val="004A340F"/>
    <w:rsid w:val="004A4ED7"/>
    <w:rsid w:val="004B6452"/>
    <w:rsid w:val="004E72F1"/>
    <w:rsid w:val="005161ED"/>
    <w:rsid w:val="00517091"/>
    <w:rsid w:val="00526303"/>
    <w:rsid w:val="0054123D"/>
    <w:rsid w:val="00542901"/>
    <w:rsid w:val="00551800"/>
    <w:rsid w:val="00570D3B"/>
    <w:rsid w:val="005766FF"/>
    <w:rsid w:val="00590285"/>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44523"/>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5"/>
    <w:uiPriority w:val="39"/>
    <w:rsid w:val="0054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6358</Words>
  <Characters>3625</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2026-06-18T10:43:00Z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