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2D1A962" w14:textId="7ECD86D2" w:rsidR="0020564F" w:rsidRPr="00E40FD1" w:rsidRDefault="00245020" w:rsidP="0020564F">
      <w:pPr>
        <w:pStyle w:val="2"/>
        <w:shd w:val="clear" w:color="auto" w:fill="FFFFFF" w:themeFill="background1"/>
        <w:spacing w:before="0" w:beforeAutospacing="0" w:after="0" w:afterAutospacing="0"/>
        <w:jc w:val="both"/>
        <w:textAlignment w:val="baseline"/>
        <w:rPr>
          <w:rFonts w:eastAsia="Calibri"/>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334D5" w:rsidRPr="001334D5">
        <w:rPr>
          <w:rFonts w:eastAsia="Calibri"/>
          <w:b w:val="0"/>
          <w:bCs w:val="0"/>
          <w:sz w:val="24"/>
          <w:szCs w:val="24"/>
        </w:rPr>
        <w:t>Кабельний тестер за кодом CPV за ЄЗС ДК 021:2015: 38340000-0 Прилади для вимірювання величин</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67AE464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0564F">
        <w:rPr>
          <w:rFonts w:ascii="Times New Roman" w:hAnsi="Times New Roman" w:cs="Times New Roman"/>
          <w:sz w:val="24"/>
          <w:szCs w:val="24"/>
        </w:rPr>
        <w:t>6</w:t>
      </w:r>
      <w:r w:rsidR="001944C8">
        <w:rPr>
          <w:rFonts w:ascii="Times New Roman" w:hAnsi="Times New Roman" w:cs="Times New Roman"/>
          <w:sz w:val="24"/>
          <w:szCs w:val="24"/>
        </w:rPr>
        <w:t>-</w:t>
      </w:r>
      <w:r w:rsidR="00C71656">
        <w:rPr>
          <w:rFonts w:ascii="Times New Roman" w:hAnsi="Times New Roman" w:cs="Times New Roman"/>
          <w:sz w:val="24"/>
          <w:szCs w:val="24"/>
        </w:rPr>
        <w:t>2</w:t>
      </w:r>
      <w:r w:rsidR="006563DD">
        <w:rPr>
          <w:rFonts w:ascii="Times New Roman" w:hAnsi="Times New Roman" w:cs="Times New Roman"/>
          <w:sz w:val="24"/>
          <w:szCs w:val="24"/>
        </w:rPr>
        <w:t>5</w:t>
      </w:r>
      <w:r w:rsidR="00F60A0F" w:rsidRPr="00F90C90">
        <w:rPr>
          <w:rFonts w:ascii="Times New Roman" w:hAnsi="Times New Roman" w:cs="Times New Roman"/>
          <w:sz w:val="24"/>
          <w:szCs w:val="24"/>
        </w:rPr>
        <w:t>-</w:t>
      </w:r>
      <w:r w:rsidR="001334D5">
        <w:rPr>
          <w:rFonts w:ascii="Times New Roman" w:hAnsi="Times New Roman" w:cs="Times New Roman"/>
          <w:sz w:val="24"/>
          <w:szCs w:val="24"/>
        </w:rPr>
        <w:t>010863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24A8C705" w:rsidR="0086417F" w:rsidRPr="001334D5"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1334D5" w:rsidRPr="001334D5">
        <w:rPr>
          <w:rFonts w:eastAsia="Calibri"/>
          <w:b w:val="0"/>
          <w:bCs w:val="0"/>
          <w:sz w:val="24"/>
          <w:szCs w:val="24"/>
        </w:rPr>
        <w:t>Кабельний тестер за кодом CPV за ЄЗС ДК 021:2015: 38340000-0 Прилади для вимірювання величин</w:t>
      </w:r>
    </w:p>
    <w:p w14:paraId="5190A112" w14:textId="77777777" w:rsidR="00C71656" w:rsidRPr="007D1D95" w:rsidRDefault="00C71656" w:rsidP="001334D5">
      <w:pPr>
        <w:spacing w:after="0" w:line="240" w:lineRule="auto"/>
        <w:ind w:firstLine="357"/>
        <w:jc w:val="center"/>
        <w:rPr>
          <w:rFonts w:ascii="Times New Roman" w:hAnsi="Times New Roman" w:cs="Times New Roman"/>
          <w:b/>
          <w:color w:val="000000"/>
          <w:sz w:val="24"/>
          <w:szCs w:val="24"/>
        </w:rPr>
      </w:pPr>
    </w:p>
    <w:p w14:paraId="37D000D3" w14:textId="77777777" w:rsidR="006563DD" w:rsidRPr="00401FDB" w:rsidRDefault="006563DD" w:rsidP="001334D5">
      <w:pPr>
        <w:spacing w:after="0" w:line="240" w:lineRule="auto"/>
        <w:ind w:firstLine="357"/>
        <w:jc w:val="center"/>
        <w:rPr>
          <w:rFonts w:ascii="Times New Roman" w:hAnsi="Times New Roman" w:cs="Times New Roman"/>
          <w:bCs/>
          <w:color w:val="000000"/>
          <w:sz w:val="24"/>
          <w:szCs w:val="24"/>
        </w:rPr>
      </w:pPr>
      <w:r w:rsidRPr="00401FDB">
        <w:rPr>
          <w:rFonts w:ascii="Times New Roman" w:hAnsi="Times New Roman" w:cs="Times New Roman"/>
          <w:bCs/>
          <w:color w:val="000000"/>
          <w:sz w:val="24"/>
          <w:szCs w:val="24"/>
        </w:rPr>
        <w:t>ТЕХНІЧНІ ВИМОГИ</w:t>
      </w:r>
    </w:p>
    <w:p w14:paraId="34DD20A1" w14:textId="77777777" w:rsidR="001334D5" w:rsidRDefault="001334D5" w:rsidP="001334D5">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tbl>
      <w:tblPr>
        <w:tblStyle w:val="6"/>
        <w:tblW w:w="9638" w:type="dxa"/>
        <w:tblInd w:w="-5" w:type="dxa"/>
        <w:tblLook w:val="04A0" w:firstRow="1" w:lastRow="0" w:firstColumn="1" w:lastColumn="0" w:noHBand="0" w:noVBand="1"/>
      </w:tblPr>
      <w:tblGrid>
        <w:gridCol w:w="567"/>
        <w:gridCol w:w="5671"/>
        <w:gridCol w:w="1700"/>
        <w:gridCol w:w="1700"/>
      </w:tblGrid>
      <w:tr w:rsidR="001334D5" w:rsidRPr="00FC7616" w14:paraId="0BBD817D" w14:textId="77777777" w:rsidTr="00202879">
        <w:tc>
          <w:tcPr>
            <w:tcW w:w="567" w:type="dxa"/>
            <w:vAlign w:val="center"/>
          </w:tcPr>
          <w:p w14:paraId="22397EC1" w14:textId="77777777" w:rsidR="001334D5" w:rsidRPr="00FC7616" w:rsidRDefault="001334D5" w:rsidP="001334D5">
            <w:pPr>
              <w:jc w:val="center"/>
              <w:rPr>
                <w:rFonts w:ascii="Times New Roman" w:eastAsia="Times New Roman" w:hAnsi="Times New Roman" w:cs="Times New Roman"/>
                <w:b/>
                <w:bCs/>
                <w:color w:val="000000"/>
                <w:lang w:val="ru-RU" w:eastAsia="uk-UA"/>
              </w:rPr>
            </w:pPr>
            <w:r w:rsidRPr="00FC7616">
              <w:rPr>
                <w:rFonts w:ascii="Times New Roman" w:eastAsia="Times New Roman" w:hAnsi="Times New Roman" w:cs="Times New Roman"/>
                <w:b/>
                <w:bCs/>
                <w:color w:val="000000"/>
                <w:lang w:val="ru-RU" w:eastAsia="uk-UA"/>
              </w:rPr>
              <w:t>№ з/п</w:t>
            </w:r>
          </w:p>
        </w:tc>
        <w:tc>
          <w:tcPr>
            <w:tcW w:w="5671" w:type="dxa"/>
            <w:vAlign w:val="center"/>
          </w:tcPr>
          <w:p w14:paraId="12C089C8" w14:textId="77777777" w:rsidR="001334D5" w:rsidRPr="00FC7616" w:rsidRDefault="001334D5" w:rsidP="001334D5">
            <w:pPr>
              <w:jc w:val="center"/>
              <w:rPr>
                <w:rFonts w:ascii="Times New Roman" w:eastAsia="Times New Roman" w:hAnsi="Times New Roman" w:cs="Times New Roman"/>
                <w:b/>
                <w:bCs/>
                <w:color w:val="000000"/>
                <w:lang w:val="ru-RU" w:eastAsia="uk-UA"/>
              </w:rPr>
            </w:pPr>
            <w:proofErr w:type="spellStart"/>
            <w:r w:rsidRPr="00FC7616">
              <w:rPr>
                <w:rFonts w:ascii="Times New Roman" w:eastAsia="Times New Roman" w:hAnsi="Times New Roman" w:cs="Times New Roman"/>
                <w:b/>
                <w:bCs/>
                <w:color w:val="000000"/>
                <w:lang w:val="ru-RU" w:eastAsia="uk-UA"/>
              </w:rPr>
              <w:t>Назва</w:t>
            </w:r>
            <w:proofErr w:type="spellEnd"/>
            <w:r w:rsidRPr="00FC7616">
              <w:rPr>
                <w:rFonts w:ascii="Times New Roman" w:eastAsia="Times New Roman" w:hAnsi="Times New Roman" w:cs="Times New Roman"/>
                <w:b/>
                <w:bCs/>
                <w:color w:val="000000"/>
                <w:lang w:val="ru-RU" w:eastAsia="uk-UA"/>
              </w:rPr>
              <w:t xml:space="preserve"> товару</w:t>
            </w:r>
          </w:p>
        </w:tc>
        <w:tc>
          <w:tcPr>
            <w:tcW w:w="1700" w:type="dxa"/>
            <w:vAlign w:val="center"/>
          </w:tcPr>
          <w:p w14:paraId="7F72850F" w14:textId="77777777" w:rsidR="001334D5" w:rsidRPr="00FC7616" w:rsidRDefault="001334D5" w:rsidP="001334D5">
            <w:pPr>
              <w:jc w:val="center"/>
              <w:rPr>
                <w:rFonts w:ascii="Times New Roman" w:eastAsia="Times New Roman" w:hAnsi="Times New Roman" w:cs="Times New Roman"/>
                <w:b/>
                <w:bCs/>
                <w:color w:val="000000"/>
                <w:lang w:val="ru-RU" w:eastAsia="uk-UA"/>
              </w:rPr>
            </w:pPr>
            <w:proofErr w:type="spellStart"/>
            <w:r w:rsidRPr="00FC7616">
              <w:rPr>
                <w:rFonts w:ascii="Times New Roman" w:eastAsia="Times New Roman" w:hAnsi="Times New Roman" w:cs="Times New Roman"/>
                <w:b/>
                <w:bCs/>
                <w:color w:val="000000"/>
                <w:lang w:val="ru-RU" w:eastAsia="uk-UA"/>
              </w:rPr>
              <w:t>Одиниця</w:t>
            </w:r>
            <w:proofErr w:type="spellEnd"/>
            <w:r w:rsidRPr="00FC7616">
              <w:rPr>
                <w:rFonts w:ascii="Times New Roman" w:eastAsia="Times New Roman" w:hAnsi="Times New Roman" w:cs="Times New Roman"/>
                <w:b/>
                <w:bCs/>
                <w:color w:val="000000"/>
                <w:lang w:val="ru-RU" w:eastAsia="uk-UA"/>
              </w:rPr>
              <w:t xml:space="preserve"> </w:t>
            </w:r>
            <w:proofErr w:type="spellStart"/>
            <w:r w:rsidRPr="00FC7616">
              <w:rPr>
                <w:rFonts w:ascii="Times New Roman" w:eastAsia="Times New Roman" w:hAnsi="Times New Roman" w:cs="Times New Roman"/>
                <w:b/>
                <w:bCs/>
                <w:color w:val="000000"/>
                <w:lang w:val="ru-RU" w:eastAsia="uk-UA"/>
              </w:rPr>
              <w:t>виміру</w:t>
            </w:r>
            <w:proofErr w:type="spellEnd"/>
          </w:p>
        </w:tc>
        <w:tc>
          <w:tcPr>
            <w:tcW w:w="1700" w:type="dxa"/>
            <w:vAlign w:val="center"/>
          </w:tcPr>
          <w:p w14:paraId="6767949F" w14:textId="77777777" w:rsidR="001334D5" w:rsidRPr="00FC7616" w:rsidRDefault="001334D5" w:rsidP="001334D5">
            <w:pPr>
              <w:jc w:val="center"/>
              <w:rPr>
                <w:rFonts w:ascii="Times New Roman" w:eastAsia="Times New Roman" w:hAnsi="Times New Roman" w:cs="Times New Roman"/>
                <w:b/>
                <w:bCs/>
                <w:color w:val="000000"/>
                <w:lang w:val="ru-RU" w:eastAsia="uk-UA"/>
              </w:rPr>
            </w:pPr>
            <w:proofErr w:type="spellStart"/>
            <w:r w:rsidRPr="00FC7616">
              <w:rPr>
                <w:rFonts w:ascii="Times New Roman" w:eastAsia="Times New Roman" w:hAnsi="Times New Roman" w:cs="Times New Roman"/>
                <w:b/>
                <w:bCs/>
                <w:color w:val="000000"/>
                <w:lang w:val="ru-RU" w:eastAsia="uk-UA"/>
              </w:rPr>
              <w:t>Кількість</w:t>
            </w:r>
            <w:proofErr w:type="spellEnd"/>
          </w:p>
        </w:tc>
      </w:tr>
      <w:tr w:rsidR="001334D5" w:rsidRPr="00FC7616" w14:paraId="22AE096F" w14:textId="77777777" w:rsidTr="00202879">
        <w:tc>
          <w:tcPr>
            <w:tcW w:w="567" w:type="dxa"/>
            <w:vAlign w:val="center"/>
          </w:tcPr>
          <w:p w14:paraId="001D5734" w14:textId="77777777" w:rsidR="001334D5" w:rsidRPr="00FC7616" w:rsidRDefault="001334D5" w:rsidP="001334D5">
            <w:pPr>
              <w:jc w:val="center"/>
              <w:rPr>
                <w:rFonts w:ascii="Times New Roman" w:eastAsia="Times New Roman" w:hAnsi="Times New Roman" w:cs="Times New Roman"/>
                <w:b/>
                <w:bCs/>
                <w:color w:val="000000"/>
                <w:lang w:val="ru-RU" w:eastAsia="uk-UA"/>
              </w:rPr>
            </w:pPr>
            <w:r w:rsidRPr="00FC7616">
              <w:rPr>
                <w:rFonts w:ascii="Times New Roman" w:eastAsia="Times New Roman" w:hAnsi="Times New Roman" w:cs="Times New Roman"/>
                <w:b/>
                <w:bCs/>
                <w:color w:val="000000"/>
                <w:lang w:val="ru-RU" w:eastAsia="uk-UA"/>
              </w:rPr>
              <w:t>1</w:t>
            </w:r>
          </w:p>
        </w:tc>
        <w:tc>
          <w:tcPr>
            <w:tcW w:w="5671" w:type="dxa"/>
          </w:tcPr>
          <w:p w14:paraId="00A7219D" w14:textId="77777777" w:rsidR="001334D5" w:rsidRPr="0012347B" w:rsidRDefault="001334D5" w:rsidP="001334D5">
            <w:pPr>
              <w:jc w:val="both"/>
              <w:rPr>
                <w:rFonts w:ascii="Times New Roman" w:eastAsia="Times New Roman" w:hAnsi="Times New Roman" w:cs="Times New Roman"/>
                <w:kern w:val="0"/>
                <w:sz w:val="22"/>
                <w:szCs w:val="22"/>
                <w:lang w:val="ru-RU" w:eastAsia="ru-RU"/>
                <w14:ligatures w14:val="none"/>
              </w:rPr>
            </w:pPr>
            <w:proofErr w:type="spellStart"/>
            <w:r w:rsidRPr="0012347B">
              <w:rPr>
                <w:rFonts w:ascii="Times New Roman" w:eastAsia="Times New Roman" w:hAnsi="Times New Roman" w:cs="Times New Roman"/>
                <w:kern w:val="0"/>
                <w:sz w:val="22"/>
                <w:szCs w:val="22"/>
                <w:lang w:val="ru-RU" w:eastAsia="ru-RU"/>
                <w14:ligatures w14:val="none"/>
              </w:rPr>
              <w:t>Кабельний</w:t>
            </w:r>
            <w:proofErr w:type="spellEnd"/>
            <w:r w:rsidRPr="0012347B">
              <w:rPr>
                <w:rFonts w:ascii="Times New Roman" w:eastAsia="Times New Roman" w:hAnsi="Times New Roman" w:cs="Times New Roman"/>
                <w:kern w:val="0"/>
                <w:sz w:val="22"/>
                <w:szCs w:val="22"/>
                <w:lang w:val="ru-RU" w:eastAsia="ru-RU"/>
                <w14:ligatures w14:val="none"/>
              </w:rPr>
              <w:t xml:space="preserve"> тестер</w:t>
            </w:r>
          </w:p>
        </w:tc>
        <w:tc>
          <w:tcPr>
            <w:tcW w:w="1700" w:type="dxa"/>
          </w:tcPr>
          <w:p w14:paraId="26C12E99" w14:textId="77777777" w:rsidR="001334D5" w:rsidRPr="0012347B" w:rsidRDefault="001334D5" w:rsidP="001334D5">
            <w:pPr>
              <w:jc w:val="center"/>
              <w:rPr>
                <w:rFonts w:ascii="Times New Roman" w:eastAsia="Times New Roman" w:hAnsi="Times New Roman" w:cs="Times New Roman"/>
                <w:kern w:val="0"/>
                <w:sz w:val="22"/>
                <w:szCs w:val="22"/>
                <w:lang w:val="ru-RU" w:eastAsia="ru-RU"/>
                <w14:ligatures w14:val="none"/>
              </w:rPr>
            </w:pPr>
            <w:r w:rsidRPr="0012347B">
              <w:rPr>
                <w:rFonts w:ascii="Times New Roman" w:eastAsia="Times New Roman" w:hAnsi="Times New Roman" w:cs="Times New Roman"/>
                <w:kern w:val="0"/>
                <w:sz w:val="22"/>
                <w:szCs w:val="22"/>
                <w:lang w:val="ru-RU" w:eastAsia="ru-RU"/>
                <w14:ligatures w14:val="none"/>
              </w:rPr>
              <w:t>шт</w:t>
            </w:r>
            <w:r>
              <w:rPr>
                <w:rFonts w:ascii="Times New Roman" w:eastAsia="Times New Roman" w:hAnsi="Times New Roman" w:cs="Times New Roman"/>
                <w:kern w:val="0"/>
                <w:sz w:val="22"/>
                <w:szCs w:val="22"/>
                <w:lang w:val="ru-RU" w:eastAsia="ru-RU"/>
                <w14:ligatures w14:val="none"/>
              </w:rPr>
              <w:t>.</w:t>
            </w:r>
          </w:p>
        </w:tc>
        <w:tc>
          <w:tcPr>
            <w:tcW w:w="1700" w:type="dxa"/>
          </w:tcPr>
          <w:p w14:paraId="5C256C06" w14:textId="77777777" w:rsidR="001334D5" w:rsidRPr="0012347B" w:rsidRDefault="001334D5" w:rsidP="001334D5">
            <w:pPr>
              <w:jc w:val="center"/>
              <w:rPr>
                <w:rFonts w:ascii="Times New Roman" w:eastAsia="Times New Roman" w:hAnsi="Times New Roman" w:cs="Times New Roman"/>
                <w:kern w:val="0"/>
                <w:sz w:val="22"/>
                <w:szCs w:val="22"/>
                <w:lang w:val="ru-RU" w:eastAsia="ru-RU"/>
                <w14:ligatures w14:val="none"/>
              </w:rPr>
            </w:pPr>
            <w:r w:rsidRPr="0012347B">
              <w:rPr>
                <w:rFonts w:ascii="Times New Roman" w:eastAsia="Times New Roman" w:hAnsi="Times New Roman" w:cs="Times New Roman"/>
                <w:kern w:val="0"/>
                <w:sz w:val="22"/>
                <w:szCs w:val="22"/>
                <w:lang w:val="ru-RU" w:eastAsia="ru-RU"/>
                <w14:ligatures w14:val="none"/>
              </w:rPr>
              <w:t>1</w:t>
            </w:r>
          </w:p>
        </w:tc>
      </w:tr>
    </w:tbl>
    <w:p w14:paraId="09ACA658" w14:textId="77777777" w:rsidR="001334D5" w:rsidRPr="00E74B15" w:rsidRDefault="001334D5" w:rsidP="001334D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3F76283B" w14:textId="77777777" w:rsidR="001334D5" w:rsidRDefault="001334D5" w:rsidP="001334D5">
      <w:pPr>
        <w:spacing w:before="20" w:after="20" w:line="240" w:lineRule="auto"/>
        <w:ind w:right="-1" w:firstLine="737"/>
        <w:jc w:val="center"/>
        <w:rPr>
          <w:rFonts w:ascii="Times New Roman" w:eastAsia="Calibri" w:hAnsi="Times New Roman" w:cs="Times New Roman"/>
          <w:b/>
          <w:sz w:val="24"/>
          <w:szCs w:val="24"/>
          <w:lang w:eastAsia="ru-RU"/>
        </w:rPr>
      </w:pPr>
    </w:p>
    <w:p w14:paraId="32F223FE" w14:textId="77777777" w:rsidR="001334D5" w:rsidRDefault="001334D5" w:rsidP="001334D5">
      <w:pPr>
        <w:spacing w:before="20" w:after="20" w:line="240" w:lineRule="auto"/>
        <w:ind w:right="-1" w:firstLine="737"/>
        <w:jc w:val="center"/>
        <w:rPr>
          <w:rFonts w:ascii="Times New Roman" w:eastAsia="Calibri" w:hAnsi="Times New Roman" w:cs="Times New Roman"/>
          <w:b/>
          <w:sz w:val="24"/>
          <w:szCs w:val="24"/>
          <w:lang w:eastAsia="ru-RU"/>
        </w:rPr>
      </w:pPr>
    </w:p>
    <w:p w14:paraId="0E5BA8D5" w14:textId="77777777" w:rsidR="001334D5" w:rsidRDefault="001334D5" w:rsidP="001334D5">
      <w:pPr>
        <w:spacing w:before="20" w:after="20" w:line="240" w:lineRule="auto"/>
        <w:ind w:right="-1" w:firstLine="737"/>
        <w:jc w:val="center"/>
        <w:rPr>
          <w:rFonts w:ascii="Times New Roman" w:eastAsia="Calibri" w:hAnsi="Times New Roman" w:cs="Times New Roman"/>
          <w:b/>
          <w:sz w:val="24"/>
          <w:szCs w:val="24"/>
          <w:lang w:eastAsia="ru-RU"/>
        </w:rPr>
      </w:pPr>
    </w:p>
    <w:p w14:paraId="6D68B9E2" w14:textId="77777777" w:rsidR="001334D5" w:rsidRDefault="001334D5" w:rsidP="001334D5">
      <w:pPr>
        <w:spacing w:before="20" w:after="20" w:line="240" w:lineRule="auto"/>
        <w:ind w:right="-1" w:firstLine="73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ТЕХНІЧНА СПЕЦИФІКАЦІЯ ТОВАРУ</w:t>
      </w: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2126"/>
        <w:gridCol w:w="1134"/>
        <w:gridCol w:w="2127"/>
        <w:gridCol w:w="3685"/>
      </w:tblGrid>
      <w:tr w:rsidR="001334D5" w:rsidRPr="000416BF" w14:paraId="5B17A3FC" w14:textId="77777777" w:rsidTr="00202879">
        <w:trPr>
          <w:jc w:val="center"/>
        </w:trPr>
        <w:tc>
          <w:tcPr>
            <w:tcW w:w="421" w:type="dxa"/>
          </w:tcPr>
          <w:p w14:paraId="65B01061" w14:textId="77777777" w:rsidR="001334D5" w:rsidRPr="000416BF" w:rsidRDefault="001334D5" w:rsidP="001334D5">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b/>
                <w:bCs/>
                <w:sz w:val="24"/>
                <w:szCs w:val="24"/>
                <w:lang w:val="ru-RU" w:eastAsia="ru-RU"/>
              </w:rPr>
            </w:pPr>
            <w:r w:rsidRPr="000416BF">
              <w:rPr>
                <w:rFonts w:ascii="Times New Roman" w:eastAsia="Times New Roman" w:hAnsi="Times New Roman" w:cs="Times New Roman"/>
                <w:b/>
                <w:bCs/>
                <w:sz w:val="24"/>
                <w:szCs w:val="24"/>
                <w:lang w:val="ru-RU" w:eastAsia="ru-RU"/>
              </w:rPr>
              <w:t>№</w:t>
            </w:r>
          </w:p>
        </w:tc>
        <w:tc>
          <w:tcPr>
            <w:tcW w:w="2126" w:type="dxa"/>
          </w:tcPr>
          <w:p w14:paraId="2E714E0E" w14:textId="77777777" w:rsidR="001334D5" w:rsidRPr="000416BF" w:rsidRDefault="001334D5" w:rsidP="001334D5">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b/>
                <w:bCs/>
                <w:sz w:val="24"/>
                <w:szCs w:val="24"/>
                <w:lang w:val="ru-RU" w:eastAsia="ru-RU"/>
              </w:rPr>
            </w:pPr>
            <w:proofErr w:type="spellStart"/>
            <w:r w:rsidRPr="000416BF">
              <w:rPr>
                <w:rFonts w:ascii="Times New Roman" w:eastAsia="Times New Roman" w:hAnsi="Times New Roman" w:cs="Times New Roman"/>
                <w:b/>
                <w:bCs/>
                <w:sz w:val="24"/>
                <w:szCs w:val="24"/>
                <w:lang w:val="ru-RU" w:eastAsia="ru-RU"/>
              </w:rPr>
              <w:t>Найменування</w:t>
            </w:r>
            <w:proofErr w:type="spellEnd"/>
            <w:r w:rsidRPr="000416BF">
              <w:rPr>
                <w:rFonts w:ascii="Times New Roman" w:eastAsia="Times New Roman" w:hAnsi="Times New Roman" w:cs="Times New Roman"/>
                <w:b/>
                <w:bCs/>
                <w:sz w:val="24"/>
                <w:szCs w:val="24"/>
                <w:lang w:val="ru-RU" w:eastAsia="ru-RU"/>
              </w:rPr>
              <w:t xml:space="preserve"> товару</w:t>
            </w:r>
          </w:p>
        </w:tc>
        <w:tc>
          <w:tcPr>
            <w:tcW w:w="1134" w:type="dxa"/>
          </w:tcPr>
          <w:p w14:paraId="4BCC2961" w14:textId="77777777" w:rsidR="001334D5" w:rsidRPr="000416BF" w:rsidRDefault="001334D5" w:rsidP="001334D5">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b/>
                <w:bCs/>
                <w:sz w:val="24"/>
                <w:szCs w:val="24"/>
                <w:lang w:val="ru-RU" w:eastAsia="ru-RU"/>
              </w:rPr>
            </w:pPr>
            <w:proofErr w:type="spellStart"/>
            <w:r w:rsidRPr="000416BF">
              <w:rPr>
                <w:rFonts w:ascii="Times New Roman" w:eastAsia="Times New Roman" w:hAnsi="Times New Roman" w:cs="Times New Roman"/>
                <w:b/>
                <w:bCs/>
                <w:sz w:val="24"/>
                <w:szCs w:val="24"/>
                <w:lang w:val="ru-RU" w:eastAsia="ru-RU"/>
              </w:rPr>
              <w:t>Кількість</w:t>
            </w:r>
            <w:proofErr w:type="spellEnd"/>
            <w:r w:rsidRPr="000416BF">
              <w:rPr>
                <w:rFonts w:ascii="Times New Roman" w:eastAsia="Times New Roman" w:hAnsi="Times New Roman" w:cs="Times New Roman"/>
                <w:b/>
                <w:bCs/>
                <w:sz w:val="24"/>
                <w:szCs w:val="24"/>
                <w:lang w:val="ru-RU" w:eastAsia="ru-RU"/>
              </w:rPr>
              <w:t>, шт.</w:t>
            </w:r>
          </w:p>
        </w:tc>
        <w:tc>
          <w:tcPr>
            <w:tcW w:w="5812" w:type="dxa"/>
            <w:gridSpan w:val="2"/>
            <w:vAlign w:val="center"/>
          </w:tcPr>
          <w:p w14:paraId="725C5437" w14:textId="77777777" w:rsidR="001334D5" w:rsidRPr="000416BF" w:rsidRDefault="001334D5" w:rsidP="001334D5">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b/>
                <w:bCs/>
                <w:sz w:val="24"/>
                <w:szCs w:val="24"/>
                <w:lang w:val="ru-RU" w:eastAsia="ru-RU"/>
              </w:rPr>
            </w:pPr>
            <w:proofErr w:type="spellStart"/>
            <w:r w:rsidRPr="000416BF">
              <w:rPr>
                <w:rFonts w:ascii="Times New Roman" w:eastAsia="Times New Roman" w:hAnsi="Times New Roman" w:cs="Times New Roman"/>
                <w:b/>
                <w:bCs/>
                <w:sz w:val="24"/>
                <w:szCs w:val="24"/>
                <w:lang w:val="ru-RU" w:eastAsia="ru-RU"/>
              </w:rPr>
              <w:t>Технічні</w:t>
            </w:r>
            <w:proofErr w:type="spellEnd"/>
            <w:r w:rsidRPr="000416BF">
              <w:rPr>
                <w:rFonts w:ascii="Times New Roman" w:eastAsia="Times New Roman" w:hAnsi="Times New Roman" w:cs="Times New Roman"/>
                <w:b/>
                <w:bCs/>
                <w:sz w:val="24"/>
                <w:szCs w:val="24"/>
                <w:lang w:val="ru-RU" w:eastAsia="ru-RU"/>
              </w:rPr>
              <w:t xml:space="preserve"> характеристики предмету </w:t>
            </w:r>
            <w:proofErr w:type="spellStart"/>
            <w:r w:rsidRPr="000416BF">
              <w:rPr>
                <w:rFonts w:ascii="Times New Roman" w:eastAsia="Times New Roman" w:hAnsi="Times New Roman" w:cs="Times New Roman"/>
                <w:b/>
                <w:bCs/>
                <w:sz w:val="24"/>
                <w:szCs w:val="24"/>
                <w:lang w:val="ru-RU" w:eastAsia="ru-RU"/>
              </w:rPr>
              <w:t>закупівлі</w:t>
            </w:r>
            <w:proofErr w:type="spellEnd"/>
          </w:p>
        </w:tc>
      </w:tr>
      <w:tr w:rsidR="001334D5" w:rsidRPr="000416BF" w14:paraId="73ABB096" w14:textId="77777777" w:rsidTr="00202879">
        <w:trPr>
          <w:trHeight w:val="611"/>
          <w:jc w:val="center"/>
        </w:trPr>
        <w:tc>
          <w:tcPr>
            <w:tcW w:w="421" w:type="dxa"/>
            <w:vMerge w:val="restart"/>
            <w:vAlign w:val="center"/>
          </w:tcPr>
          <w:p w14:paraId="34FAEADE" w14:textId="77777777" w:rsidR="001334D5" w:rsidRPr="000416BF" w:rsidRDefault="001334D5" w:rsidP="001334D5">
            <w:pPr>
              <w:widowControl w:val="0"/>
              <w:tabs>
                <w:tab w:val="left" w:pos="180"/>
                <w:tab w:val="right" w:pos="8306"/>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0416BF">
              <w:rPr>
                <w:rFonts w:ascii="Times New Roman" w:eastAsia="Times New Roman" w:hAnsi="Times New Roman" w:cs="Times New Roman"/>
                <w:sz w:val="24"/>
                <w:szCs w:val="24"/>
                <w:lang w:val="ru-RU" w:eastAsia="ru-RU"/>
              </w:rPr>
              <w:t>1</w:t>
            </w:r>
          </w:p>
        </w:tc>
        <w:tc>
          <w:tcPr>
            <w:tcW w:w="2126" w:type="dxa"/>
            <w:vMerge w:val="restart"/>
            <w:vAlign w:val="center"/>
          </w:tcPr>
          <w:p w14:paraId="191104D7" w14:textId="77777777" w:rsidR="001334D5" w:rsidRPr="000416BF" w:rsidRDefault="001334D5" w:rsidP="001334D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roofErr w:type="spellStart"/>
            <w:r w:rsidRPr="000416BF">
              <w:rPr>
                <w:rFonts w:ascii="Times New Roman" w:eastAsia="Times New Roman" w:hAnsi="Times New Roman" w:cs="Times New Roman"/>
                <w:sz w:val="24"/>
                <w:szCs w:val="24"/>
                <w:lang w:val="ru-RU" w:eastAsia="ru-RU"/>
              </w:rPr>
              <w:t>Кабельний</w:t>
            </w:r>
            <w:proofErr w:type="spellEnd"/>
            <w:r w:rsidRPr="000416BF">
              <w:rPr>
                <w:rFonts w:ascii="Times New Roman" w:eastAsia="Times New Roman" w:hAnsi="Times New Roman" w:cs="Times New Roman"/>
                <w:sz w:val="24"/>
                <w:szCs w:val="24"/>
                <w:lang w:val="ru-RU" w:eastAsia="ru-RU"/>
              </w:rPr>
              <w:t xml:space="preserve"> тестер (Тестер для </w:t>
            </w:r>
            <w:proofErr w:type="spellStart"/>
            <w:r w:rsidRPr="000416BF">
              <w:rPr>
                <w:rFonts w:ascii="Times New Roman" w:eastAsia="Times New Roman" w:hAnsi="Times New Roman" w:cs="Times New Roman"/>
                <w:sz w:val="24"/>
                <w:szCs w:val="24"/>
                <w:lang w:val="ru-RU" w:eastAsia="ru-RU"/>
              </w:rPr>
              <w:t>мережевих</w:t>
            </w:r>
            <w:proofErr w:type="spellEnd"/>
            <w:r w:rsidRPr="000416BF">
              <w:rPr>
                <w:rFonts w:ascii="Times New Roman" w:eastAsia="Times New Roman" w:hAnsi="Times New Roman" w:cs="Times New Roman"/>
                <w:sz w:val="24"/>
                <w:szCs w:val="24"/>
                <w:lang w:val="ru-RU" w:eastAsia="ru-RU"/>
              </w:rPr>
              <w:t xml:space="preserve"> </w:t>
            </w:r>
            <w:proofErr w:type="spellStart"/>
            <w:r w:rsidRPr="000416BF">
              <w:rPr>
                <w:rFonts w:ascii="Times New Roman" w:eastAsia="Times New Roman" w:hAnsi="Times New Roman" w:cs="Times New Roman"/>
                <w:sz w:val="24"/>
                <w:szCs w:val="24"/>
                <w:lang w:val="ru-RU" w:eastAsia="ru-RU"/>
              </w:rPr>
              <w:t>кабелів</w:t>
            </w:r>
            <w:proofErr w:type="spellEnd"/>
          </w:p>
        </w:tc>
        <w:tc>
          <w:tcPr>
            <w:tcW w:w="1134" w:type="dxa"/>
            <w:vMerge w:val="restart"/>
            <w:vAlign w:val="center"/>
          </w:tcPr>
          <w:p w14:paraId="3CF37CCE" w14:textId="77777777" w:rsidR="001334D5" w:rsidRPr="000416BF" w:rsidRDefault="001334D5" w:rsidP="001334D5">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416BF">
              <w:rPr>
                <w:rFonts w:ascii="Times New Roman" w:eastAsia="Times New Roman" w:hAnsi="Times New Roman" w:cs="Times New Roman"/>
                <w:sz w:val="24"/>
                <w:szCs w:val="24"/>
                <w:lang w:val="ru-RU" w:eastAsia="ru-RU"/>
              </w:rPr>
              <w:t>4</w:t>
            </w:r>
          </w:p>
        </w:tc>
        <w:tc>
          <w:tcPr>
            <w:tcW w:w="2127" w:type="dxa"/>
            <w:tcBorders>
              <w:bottom w:val="single" w:sz="4" w:space="0" w:color="000000"/>
              <w:right w:val="single" w:sz="4" w:space="0" w:color="000000"/>
            </w:tcBorders>
            <w:vAlign w:val="center"/>
          </w:tcPr>
          <w:p w14:paraId="6407B65D" w14:textId="77777777" w:rsidR="001334D5" w:rsidRPr="000416BF" w:rsidRDefault="001334D5" w:rsidP="001334D5">
            <w:pPr>
              <w:spacing w:after="0" w:line="240" w:lineRule="auto"/>
              <w:rPr>
                <w:rFonts w:ascii="Times New Roman" w:eastAsia="Times New Roman" w:hAnsi="Times New Roman" w:cs="Times New Roman"/>
                <w:sz w:val="24"/>
                <w:szCs w:val="24"/>
                <w:lang w:eastAsia="ru-RU"/>
              </w:rPr>
            </w:pPr>
            <w:r w:rsidRPr="000416BF">
              <w:rPr>
                <w:rFonts w:ascii="Times New Roman" w:eastAsia="Aptos" w:hAnsi="Times New Roman" w:cs="Times New Roman"/>
                <w:lang w:val="ru-RU"/>
              </w:rPr>
              <w:t>Тип</w:t>
            </w:r>
          </w:p>
        </w:tc>
        <w:tc>
          <w:tcPr>
            <w:tcW w:w="3685" w:type="dxa"/>
            <w:tcBorders>
              <w:bottom w:val="single" w:sz="4" w:space="0" w:color="000000"/>
              <w:right w:val="single" w:sz="4" w:space="0" w:color="000000"/>
            </w:tcBorders>
            <w:vAlign w:val="center"/>
          </w:tcPr>
          <w:p w14:paraId="16EBEB39" w14:textId="77777777" w:rsidR="001334D5" w:rsidRPr="000416BF" w:rsidRDefault="001334D5" w:rsidP="001334D5">
            <w:pPr>
              <w:spacing w:after="0" w:line="240" w:lineRule="auto"/>
              <w:rPr>
                <w:rFonts w:ascii="Times New Roman" w:eastAsia="Times New Roman" w:hAnsi="Times New Roman" w:cs="Times New Roman"/>
                <w:sz w:val="24"/>
                <w:szCs w:val="24"/>
                <w:lang w:eastAsia="ru-RU"/>
              </w:rPr>
            </w:pPr>
            <w:proofErr w:type="spellStart"/>
            <w:r w:rsidRPr="000416BF">
              <w:rPr>
                <w:rFonts w:ascii="Times New Roman" w:eastAsia="Aptos" w:hAnsi="Times New Roman" w:cs="Times New Roman"/>
                <w:lang w:val="ru-RU"/>
              </w:rPr>
              <w:t>Кабельний</w:t>
            </w:r>
            <w:proofErr w:type="spellEnd"/>
            <w:r w:rsidRPr="000416BF">
              <w:rPr>
                <w:rFonts w:ascii="Times New Roman" w:eastAsia="Aptos" w:hAnsi="Times New Roman" w:cs="Times New Roman"/>
                <w:lang w:val="ru-RU"/>
              </w:rPr>
              <w:t xml:space="preserve"> тестер</w:t>
            </w:r>
          </w:p>
        </w:tc>
      </w:tr>
      <w:tr w:rsidR="001334D5" w:rsidRPr="000416BF" w14:paraId="1155D136" w14:textId="77777777" w:rsidTr="00202879">
        <w:trPr>
          <w:trHeight w:val="549"/>
          <w:jc w:val="center"/>
        </w:trPr>
        <w:tc>
          <w:tcPr>
            <w:tcW w:w="421" w:type="dxa"/>
            <w:vMerge/>
            <w:vAlign w:val="center"/>
          </w:tcPr>
          <w:p w14:paraId="1CA26441" w14:textId="77777777" w:rsidR="001334D5" w:rsidRPr="000416BF" w:rsidRDefault="001334D5" w:rsidP="001334D5">
            <w:pPr>
              <w:widowControl w:val="0"/>
              <w:tabs>
                <w:tab w:val="left" w:pos="180"/>
                <w:tab w:val="right" w:pos="8306"/>
              </w:tabs>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126" w:type="dxa"/>
            <w:vMerge/>
            <w:vAlign w:val="center"/>
          </w:tcPr>
          <w:p w14:paraId="1CECCB89" w14:textId="77777777" w:rsidR="001334D5" w:rsidRPr="000416BF" w:rsidRDefault="001334D5" w:rsidP="001334D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134" w:type="dxa"/>
            <w:vMerge/>
            <w:vAlign w:val="center"/>
          </w:tcPr>
          <w:p w14:paraId="434909E8" w14:textId="77777777" w:rsidR="001334D5" w:rsidRPr="000416BF" w:rsidRDefault="001334D5" w:rsidP="001334D5">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2127" w:type="dxa"/>
            <w:tcBorders>
              <w:bottom w:val="single" w:sz="4" w:space="0" w:color="000000"/>
              <w:right w:val="single" w:sz="4" w:space="0" w:color="000000"/>
            </w:tcBorders>
            <w:vAlign w:val="center"/>
          </w:tcPr>
          <w:p w14:paraId="640DD987" w14:textId="77777777" w:rsidR="001334D5" w:rsidRPr="000416BF" w:rsidRDefault="001334D5" w:rsidP="001334D5">
            <w:pPr>
              <w:spacing w:after="0" w:line="240" w:lineRule="auto"/>
              <w:rPr>
                <w:rFonts w:ascii="Times New Roman" w:eastAsia="Times New Roman" w:hAnsi="Times New Roman" w:cs="Times New Roman"/>
                <w:sz w:val="24"/>
                <w:szCs w:val="24"/>
                <w:lang w:eastAsia="ru-RU"/>
              </w:rPr>
            </w:pPr>
            <w:r w:rsidRPr="000416BF">
              <w:rPr>
                <w:rFonts w:ascii="Times New Roman" w:eastAsia="Aptos" w:hAnsi="Times New Roman" w:cs="Times New Roman"/>
                <w:color w:val="000000"/>
                <w:lang w:val="ru-RU"/>
              </w:rPr>
              <w:t>Порти</w:t>
            </w:r>
          </w:p>
        </w:tc>
        <w:tc>
          <w:tcPr>
            <w:tcW w:w="3685" w:type="dxa"/>
            <w:tcBorders>
              <w:bottom w:val="single" w:sz="4" w:space="0" w:color="000000"/>
              <w:right w:val="single" w:sz="4" w:space="0" w:color="000000"/>
            </w:tcBorders>
            <w:vAlign w:val="center"/>
          </w:tcPr>
          <w:p w14:paraId="025EFE7E" w14:textId="77777777" w:rsidR="001334D5" w:rsidRPr="000416BF" w:rsidRDefault="001334D5" w:rsidP="001334D5">
            <w:pPr>
              <w:spacing w:after="0" w:line="240" w:lineRule="auto"/>
              <w:rPr>
                <w:rFonts w:ascii="Times New Roman" w:eastAsia="Times New Roman" w:hAnsi="Times New Roman" w:cs="Times New Roman"/>
                <w:sz w:val="24"/>
                <w:szCs w:val="24"/>
                <w:lang w:eastAsia="ru-RU"/>
              </w:rPr>
            </w:pPr>
            <w:r w:rsidRPr="000416BF">
              <w:rPr>
                <w:rFonts w:ascii="Times New Roman" w:eastAsia="Aptos" w:hAnsi="Times New Roman" w:cs="Times New Roman"/>
                <w:lang w:val="ru-RU"/>
              </w:rPr>
              <w:t>RJ-45</w:t>
            </w:r>
          </w:p>
        </w:tc>
      </w:tr>
      <w:tr w:rsidR="001334D5" w:rsidRPr="000416BF" w14:paraId="7BE58CF8" w14:textId="77777777" w:rsidTr="00202879">
        <w:trPr>
          <w:trHeight w:val="549"/>
          <w:jc w:val="center"/>
        </w:trPr>
        <w:tc>
          <w:tcPr>
            <w:tcW w:w="421" w:type="dxa"/>
            <w:vMerge/>
            <w:vAlign w:val="center"/>
          </w:tcPr>
          <w:p w14:paraId="2447C942" w14:textId="77777777" w:rsidR="001334D5" w:rsidRPr="000416BF" w:rsidRDefault="001334D5" w:rsidP="001334D5">
            <w:pPr>
              <w:widowControl w:val="0"/>
              <w:tabs>
                <w:tab w:val="left" w:pos="180"/>
                <w:tab w:val="right" w:pos="8306"/>
              </w:tabs>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126" w:type="dxa"/>
            <w:vMerge/>
            <w:vAlign w:val="center"/>
          </w:tcPr>
          <w:p w14:paraId="71009BC6" w14:textId="77777777" w:rsidR="001334D5" w:rsidRPr="000416BF" w:rsidRDefault="001334D5" w:rsidP="001334D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134" w:type="dxa"/>
            <w:vMerge/>
            <w:vAlign w:val="center"/>
          </w:tcPr>
          <w:p w14:paraId="3F6500FA" w14:textId="77777777" w:rsidR="001334D5" w:rsidRPr="000416BF" w:rsidRDefault="001334D5" w:rsidP="001334D5">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2127" w:type="dxa"/>
            <w:tcBorders>
              <w:bottom w:val="single" w:sz="4" w:space="0" w:color="000000"/>
              <w:right w:val="single" w:sz="4" w:space="0" w:color="000000"/>
            </w:tcBorders>
            <w:vAlign w:val="center"/>
          </w:tcPr>
          <w:p w14:paraId="20E34F03" w14:textId="77777777" w:rsidR="001334D5" w:rsidRPr="000416BF" w:rsidRDefault="001334D5" w:rsidP="001334D5">
            <w:pPr>
              <w:spacing w:after="0" w:line="240" w:lineRule="auto"/>
              <w:rPr>
                <w:rFonts w:ascii="Times New Roman" w:eastAsia="Times New Roman" w:hAnsi="Times New Roman" w:cs="Times New Roman"/>
                <w:sz w:val="24"/>
                <w:szCs w:val="24"/>
                <w:lang w:eastAsia="ru-RU"/>
              </w:rPr>
            </w:pPr>
            <w:proofErr w:type="spellStart"/>
            <w:r w:rsidRPr="000416BF">
              <w:rPr>
                <w:rFonts w:ascii="Times New Roman" w:eastAsia="Aptos" w:hAnsi="Times New Roman" w:cs="Times New Roman"/>
                <w:color w:val="000000"/>
                <w:lang w:val="ru-RU"/>
              </w:rPr>
              <w:t>Особливості</w:t>
            </w:r>
            <w:proofErr w:type="spellEnd"/>
          </w:p>
        </w:tc>
        <w:tc>
          <w:tcPr>
            <w:tcW w:w="3685" w:type="dxa"/>
            <w:tcBorders>
              <w:bottom w:val="single" w:sz="4" w:space="0" w:color="000000"/>
              <w:right w:val="single" w:sz="4" w:space="0" w:color="000000"/>
            </w:tcBorders>
            <w:vAlign w:val="center"/>
          </w:tcPr>
          <w:p w14:paraId="4B5AF7E9" w14:textId="77777777" w:rsidR="001334D5" w:rsidRPr="000416BF" w:rsidRDefault="001334D5" w:rsidP="001334D5">
            <w:pPr>
              <w:spacing w:after="0" w:line="240" w:lineRule="auto"/>
              <w:rPr>
                <w:rFonts w:ascii="Times New Roman" w:eastAsia="Times New Roman" w:hAnsi="Times New Roman" w:cs="Times New Roman"/>
                <w:sz w:val="24"/>
                <w:szCs w:val="24"/>
                <w:lang w:eastAsia="ru-RU"/>
              </w:rPr>
            </w:pPr>
            <w:proofErr w:type="spellStart"/>
            <w:r w:rsidRPr="000416BF">
              <w:rPr>
                <w:rFonts w:ascii="Times New Roman" w:eastAsia="Aptos" w:hAnsi="Times New Roman" w:cs="Times New Roman"/>
                <w:lang w:val="ru-RU"/>
              </w:rPr>
              <w:t>Тестування</w:t>
            </w:r>
            <w:proofErr w:type="spellEnd"/>
            <w:r w:rsidRPr="000416BF">
              <w:rPr>
                <w:rFonts w:ascii="Times New Roman" w:eastAsia="Aptos" w:hAnsi="Times New Roman" w:cs="Times New Roman"/>
                <w:lang w:val="ru-RU"/>
              </w:rPr>
              <w:t xml:space="preserve"> </w:t>
            </w:r>
            <w:proofErr w:type="spellStart"/>
            <w:r w:rsidRPr="000416BF">
              <w:rPr>
                <w:rFonts w:ascii="Times New Roman" w:eastAsia="Aptos" w:hAnsi="Times New Roman" w:cs="Times New Roman"/>
                <w:lang w:val="ru-RU"/>
              </w:rPr>
              <w:t>PoE</w:t>
            </w:r>
            <w:proofErr w:type="spellEnd"/>
          </w:p>
        </w:tc>
      </w:tr>
      <w:tr w:rsidR="001334D5" w:rsidRPr="000416BF" w14:paraId="601605E5" w14:textId="77777777" w:rsidTr="00202879">
        <w:trPr>
          <w:trHeight w:val="549"/>
          <w:jc w:val="center"/>
        </w:trPr>
        <w:tc>
          <w:tcPr>
            <w:tcW w:w="421" w:type="dxa"/>
            <w:vMerge/>
            <w:vAlign w:val="center"/>
          </w:tcPr>
          <w:p w14:paraId="305DF271" w14:textId="77777777" w:rsidR="001334D5" w:rsidRPr="000416BF" w:rsidRDefault="001334D5" w:rsidP="001334D5">
            <w:pPr>
              <w:widowControl w:val="0"/>
              <w:tabs>
                <w:tab w:val="left" w:pos="180"/>
                <w:tab w:val="right" w:pos="8306"/>
              </w:tabs>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126" w:type="dxa"/>
            <w:vMerge/>
            <w:vAlign w:val="center"/>
          </w:tcPr>
          <w:p w14:paraId="1F2AA5B4" w14:textId="77777777" w:rsidR="001334D5" w:rsidRPr="000416BF" w:rsidRDefault="001334D5" w:rsidP="001334D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134" w:type="dxa"/>
            <w:vMerge/>
            <w:vAlign w:val="center"/>
          </w:tcPr>
          <w:p w14:paraId="4223BD43" w14:textId="77777777" w:rsidR="001334D5" w:rsidRPr="000416BF" w:rsidRDefault="001334D5" w:rsidP="001334D5">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2127" w:type="dxa"/>
            <w:tcBorders>
              <w:bottom w:val="single" w:sz="4" w:space="0" w:color="000000"/>
              <w:right w:val="single" w:sz="4" w:space="0" w:color="000000"/>
            </w:tcBorders>
            <w:vAlign w:val="center"/>
          </w:tcPr>
          <w:p w14:paraId="70208921" w14:textId="77777777" w:rsidR="001334D5" w:rsidRPr="000416BF" w:rsidRDefault="001334D5" w:rsidP="001334D5">
            <w:pPr>
              <w:spacing w:after="0" w:line="240" w:lineRule="auto"/>
              <w:rPr>
                <w:rFonts w:ascii="Times New Roman" w:eastAsia="Times New Roman" w:hAnsi="Times New Roman" w:cs="Times New Roman"/>
                <w:sz w:val="24"/>
                <w:szCs w:val="24"/>
                <w:lang w:eastAsia="ru-RU"/>
              </w:rPr>
            </w:pPr>
            <w:r w:rsidRPr="000416BF">
              <w:rPr>
                <w:rFonts w:ascii="Times New Roman" w:eastAsia="Aptos" w:hAnsi="Times New Roman" w:cs="Times New Roman"/>
                <w:color w:val="000000"/>
                <w:lang w:val="ru-RU"/>
              </w:rPr>
              <w:t xml:space="preserve">Тип </w:t>
            </w:r>
            <w:proofErr w:type="spellStart"/>
            <w:r w:rsidRPr="000416BF">
              <w:rPr>
                <w:rFonts w:ascii="Times New Roman" w:eastAsia="Aptos" w:hAnsi="Times New Roman" w:cs="Times New Roman"/>
                <w:color w:val="000000"/>
                <w:lang w:val="ru-RU"/>
              </w:rPr>
              <w:t>індикації</w:t>
            </w:r>
            <w:proofErr w:type="spellEnd"/>
          </w:p>
        </w:tc>
        <w:tc>
          <w:tcPr>
            <w:tcW w:w="3685" w:type="dxa"/>
            <w:tcBorders>
              <w:bottom w:val="single" w:sz="4" w:space="0" w:color="000000"/>
              <w:right w:val="single" w:sz="4" w:space="0" w:color="000000"/>
            </w:tcBorders>
            <w:vAlign w:val="center"/>
          </w:tcPr>
          <w:p w14:paraId="2B39B65E" w14:textId="77777777" w:rsidR="001334D5" w:rsidRPr="000416BF" w:rsidRDefault="001334D5" w:rsidP="001334D5">
            <w:pPr>
              <w:spacing w:after="0" w:line="240" w:lineRule="auto"/>
              <w:rPr>
                <w:rFonts w:ascii="Times New Roman" w:eastAsia="Times New Roman" w:hAnsi="Times New Roman" w:cs="Times New Roman"/>
                <w:sz w:val="24"/>
                <w:szCs w:val="24"/>
                <w:lang w:eastAsia="ru-RU"/>
              </w:rPr>
            </w:pPr>
            <w:proofErr w:type="spellStart"/>
            <w:r w:rsidRPr="000416BF">
              <w:rPr>
                <w:rFonts w:ascii="Times New Roman" w:eastAsia="Aptos" w:hAnsi="Times New Roman" w:cs="Times New Roman"/>
                <w:lang w:val="ru-RU"/>
              </w:rPr>
              <w:t>Світлодіоди</w:t>
            </w:r>
            <w:proofErr w:type="spellEnd"/>
            <w:r w:rsidRPr="000416BF">
              <w:rPr>
                <w:rFonts w:ascii="Times New Roman" w:eastAsia="Aptos" w:hAnsi="Times New Roman" w:cs="Times New Roman"/>
                <w:lang w:val="ru-RU"/>
              </w:rPr>
              <w:t xml:space="preserve"> </w:t>
            </w:r>
            <w:proofErr w:type="spellStart"/>
            <w:r w:rsidRPr="000416BF">
              <w:rPr>
                <w:rFonts w:ascii="Times New Roman" w:eastAsia="Aptos" w:hAnsi="Times New Roman" w:cs="Times New Roman"/>
                <w:lang w:val="ru-RU"/>
              </w:rPr>
              <w:t>або</w:t>
            </w:r>
            <w:proofErr w:type="spellEnd"/>
            <w:r w:rsidRPr="000416BF">
              <w:rPr>
                <w:rFonts w:ascii="Times New Roman" w:eastAsia="Aptos" w:hAnsi="Times New Roman" w:cs="Times New Roman"/>
                <w:lang w:val="ru-RU"/>
              </w:rPr>
              <w:t xml:space="preserve"> </w:t>
            </w:r>
            <w:proofErr w:type="spellStart"/>
            <w:r w:rsidRPr="000416BF">
              <w:rPr>
                <w:rFonts w:ascii="Times New Roman" w:eastAsia="Aptos" w:hAnsi="Times New Roman" w:cs="Times New Roman"/>
                <w:lang w:val="ru-RU"/>
              </w:rPr>
              <w:t>еквівалент</w:t>
            </w:r>
            <w:proofErr w:type="spellEnd"/>
          </w:p>
        </w:tc>
      </w:tr>
      <w:tr w:rsidR="001334D5" w:rsidRPr="000416BF" w14:paraId="6D0AC524" w14:textId="77777777" w:rsidTr="00202879">
        <w:trPr>
          <w:trHeight w:val="549"/>
          <w:jc w:val="center"/>
        </w:trPr>
        <w:tc>
          <w:tcPr>
            <w:tcW w:w="421" w:type="dxa"/>
            <w:vMerge/>
            <w:vAlign w:val="center"/>
          </w:tcPr>
          <w:p w14:paraId="47ED028D" w14:textId="77777777" w:rsidR="001334D5" w:rsidRPr="000416BF" w:rsidRDefault="001334D5" w:rsidP="001334D5">
            <w:pPr>
              <w:widowControl w:val="0"/>
              <w:tabs>
                <w:tab w:val="left" w:pos="180"/>
                <w:tab w:val="right" w:pos="8306"/>
              </w:tabs>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126" w:type="dxa"/>
            <w:vMerge/>
            <w:vAlign w:val="center"/>
          </w:tcPr>
          <w:p w14:paraId="6A87A553" w14:textId="77777777" w:rsidR="001334D5" w:rsidRPr="000416BF" w:rsidRDefault="001334D5" w:rsidP="001334D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134" w:type="dxa"/>
            <w:vMerge/>
            <w:vAlign w:val="center"/>
          </w:tcPr>
          <w:p w14:paraId="70DE53A4" w14:textId="77777777" w:rsidR="001334D5" w:rsidRPr="000416BF" w:rsidRDefault="001334D5" w:rsidP="001334D5">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2127" w:type="dxa"/>
            <w:tcBorders>
              <w:bottom w:val="single" w:sz="4" w:space="0" w:color="000000"/>
              <w:right w:val="single" w:sz="4" w:space="0" w:color="000000"/>
            </w:tcBorders>
            <w:vAlign w:val="center"/>
          </w:tcPr>
          <w:p w14:paraId="1C3BA966" w14:textId="77777777" w:rsidR="001334D5" w:rsidRPr="000416BF" w:rsidRDefault="001334D5" w:rsidP="001334D5">
            <w:pPr>
              <w:spacing w:after="0" w:line="240" w:lineRule="auto"/>
              <w:rPr>
                <w:rFonts w:ascii="Times New Roman" w:eastAsia="Aptos" w:hAnsi="Times New Roman" w:cs="Times New Roman"/>
                <w:lang w:val="ru-RU"/>
              </w:rPr>
            </w:pPr>
            <w:proofErr w:type="spellStart"/>
            <w:r w:rsidRPr="000416BF">
              <w:rPr>
                <w:rFonts w:ascii="Times New Roman" w:eastAsia="Aptos" w:hAnsi="Times New Roman" w:cs="Times New Roman"/>
                <w:color w:val="000000"/>
                <w:lang w:val="ru-RU"/>
              </w:rPr>
              <w:t>Додаткові</w:t>
            </w:r>
            <w:proofErr w:type="spellEnd"/>
            <w:r w:rsidRPr="000416BF">
              <w:rPr>
                <w:rFonts w:ascii="Times New Roman" w:eastAsia="Aptos" w:hAnsi="Times New Roman" w:cs="Times New Roman"/>
                <w:color w:val="000000"/>
                <w:lang w:val="ru-RU"/>
              </w:rPr>
              <w:t xml:space="preserve"> характеристики</w:t>
            </w:r>
          </w:p>
        </w:tc>
        <w:tc>
          <w:tcPr>
            <w:tcW w:w="3685" w:type="dxa"/>
            <w:tcBorders>
              <w:bottom w:val="single" w:sz="4" w:space="0" w:color="000000"/>
              <w:right w:val="single" w:sz="4" w:space="0" w:color="000000"/>
            </w:tcBorders>
            <w:vAlign w:val="center"/>
          </w:tcPr>
          <w:p w14:paraId="37DE7A68" w14:textId="77777777" w:rsidR="001334D5" w:rsidRPr="000416BF" w:rsidRDefault="001334D5" w:rsidP="001334D5">
            <w:pPr>
              <w:spacing w:after="0" w:line="240" w:lineRule="auto"/>
              <w:rPr>
                <w:rFonts w:ascii="Times New Roman" w:eastAsia="Aptos" w:hAnsi="Times New Roman" w:cs="Times New Roman"/>
                <w:lang w:val="ru-RU"/>
              </w:rPr>
            </w:pPr>
            <w:proofErr w:type="spellStart"/>
            <w:r w:rsidRPr="000416BF">
              <w:rPr>
                <w:rFonts w:ascii="Times New Roman" w:eastAsia="Aptos" w:hAnsi="Times New Roman" w:cs="Times New Roman"/>
                <w:color w:val="221F1F"/>
                <w:lang w:val="ru-RU"/>
              </w:rPr>
              <w:t>Дистанційний</w:t>
            </w:r>
            <w:proofErr w:type="spellEnd"/>
            <w:r w:rsidRPr="000416BF">
              <w:rPr>
                <w:rFonts w:ascii="Times New Roman" w:eastAsia="Aptos" w:hAnsi="Times New Roman" w:cs="Times New Roman"/>
                <w:color w:val="221F1F"/>
                <w:lang w:val="ru-RU"/>
              </w:rPr>
              <w:t xml:space="preserve"> тест</w:t>
            </w:r>
          </w:p>
        </w:tc>
      </w:tr>
      <w:tr w:rsidR="001334D5" w:rsidRPr="000416BF" w14:paraId="7A3C3F66" w14:textId="77777777" w:rsidTr="00202879">
        <w:trPr>
          <w:trHeight w:val="549"/>
          <w:jc w:val="center"/>
        </w:trPr>
        <w:tc>
          <w:tcPr>
            <w:tcW w:w="421" w:type="dxa"/>
            <w:vMerge/>
            <w:vAlign w:val="center"/>
          </w:tcPr>
          <w:p w14:paraId="5139DC5B" w14:textId="77777777" w:rsidR="001334D5" w:rsidRPr="000416BF" w:rsidRDefault="001334D5" w:rsidP="001334D5">
            <w:pPr>
              <w:widowControl w:val="0"/>
              <w:tabs>
                <w:tab w:val="left" w:pos="180"/>
                <w:tab w:val="right" w:pos="8306"/>
              </w:tabs>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126" w:type="dxa"/>
            <w:vMerge/>
            <w:vAlign w:val="center"/>
          </w:tcPr>
          <w:p w14:paraId="33C766A7" w14:textId="77777777" w:rsidR="001334D5" w:rsidRPr="000416BF" w:rsidRDefault="001334D5" w:rsidP="001334D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134" w:type="dxa"/>
            <w:vMerge/>
            <w:vAlign w:val="center"/>
          </w:tcPr>
          <w:p w14:paraId="03B9D51C" w14:textId="77777777" w:rsidR="001334D5" w:rsidRPr="000416BF" w:rsidRDefault="001334D5" w:rsidP="001334D5">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2127" w:type="dxa"/>
            <w:tcBorders>
              <w:bottom w:val="single" w:sz="4" w:space="0" w:color="000000"/>
              <w:right w:val="single" w:sz="4" w:space="0" w:color="000000"/>
            </w:tcBorders>
            <w:vAlign w:val="center"/>
          </w:tcPr>
          <w:p w14:paraId="0B314EBE" w14:textId="77777777" w:rsidR="001334D5" w:rsidRPr="000416BF" w:rsidRDefault="001334D5" w:rsidP="001334D5">
            <w:pPr>
              <w:spacing w:after="0" w:line="240" w:lineRule="auto"/>
              <w:rPr>
                <w:rFonts w:ascii="Times New Roman" w:eastAsia="Aptos" w:hAnsi="Times New Roman" w:cs="Times New Roman"/>
                <w:lang w:val="ru-RU"/>
              </w:rPr>
            </w:pPr>
            <w:proofErr w:type="spellStart"/>
            <w:r w:rsidRPr="000416BF">
              <w:rPr>
                <w:rFonts w:ascii="Times New Roman" w:eastAsia="Aptos" w:hAnsi="Times New Roman" w:cs="Times New Roman"/>
                <w:color w:val="000000"/>
                <w:lang w:val="ru-RU"/>
              </w:rPr>
              <w:t>Комплектація</w:t>
            </w:r>
            <w:proofErr w:type="spellEnd"/>
          </w:p>
        </w:tc>
        <w:tc>
          <w:tcPr>
            <w:tcW w:w="3685" w:type="dxa"/>
            <w:tcBorders>
              <w:bottom w:val="single" w:sz="4" w:space="0" w:color="000000"/>
              <w:right w:val="single" w:sz="4" w:space="0" w:color="000000"/>
            </w:tcBorders>
            <w:vAlign w:val="center"/>
          </w:tcPr>
          <w:p w14:paraId="7DA69202" w14:textId="77777777" w:rsidR="001334D5" w:rsidRPr="000416BF" w:rsidRDefault="001334D5" w:rsidP="001334D5">
            <w:pPr>
              <w:spacing w:after="0" w:line="240" w:lineRule="auto"/>
              <w:rPr>
                <w:rFonts w:ascii="Times New Roman" w:eastAsia="Aptos" w:hAnsi="Times New Roman" w:cs="Times New Roman"/>
                <w:lang w:val="ru-RU"/>
              </w:rPr>
            </w:pPr>
            <w:r w:rsidRPr="000416BF">
              <w:rPr>
                <w:rFonts w:ascii="Times New Roman" w:eastAsia="Aptos" w:hAnsi="Times New Roman" w:cs="Times New Roman"/>
                <w:color w:val="000000"/>
                <w:lang w:val="ru-RU"/>
              </w:rPr>
              <w:t xml:space="preserve">1 х </w:t>
            </w:r>
            <w:proofErr w:type="spellStart"/>
            <w:r w:rsidRPr="000416BF">
              <w:rPr>
                <w:rFonts w:ascii="Times New Roman" w:eastAsia="Aptos" w:hAnsi="Times New Roman" w:cs="Times New Roman"/>
                <w:color w:val="000000"/>
                <w:lang w:val="ru-RU"/>
              </w:rPr>
              <w:t>головний</w:t>
            </w:r>
            <w:proofErr w:type="spellEnd"/>
            <w:r w:rsidRPr="000416BF">
              <w:rPr>
                <w:rFonts w:ascii="Times New Roman" w:eastAsia="Aptos" w:hAnsi="Times New Roman" w:cs="Times New Roman"/>
                <w:color w:val="000000"/>
                <w:lang w:val="ru-RU"/>
              </w:rPr>
              <w:t xml:space="preserve"> </w:t>
            </w:r>
            <w:proofErr w:type="spellStart"/>
            <w:r w:rsidRPr="000416BF">
              <w:rPr>
                <w:rFonts w:ascii="Times New Roman" w:eastAsia="Aptos" w:hAnsi="Times New Roman" w:cs="Times New Roman"/>
                <w:color w:val="000000"/>
                <w:lang w:val="ru-RU"/>
              </w:rPr>
              <w:t>пристрій</w:t>
            </w:r>
            <w:proofErr w:type="spellEnd"/>
            <w:r w:rsidRPr="000416BF">
              <w:rPr>
                <w:rFonts w:ascii="Times New Roman" w:eastAsia="Aptos" w:hAnsi="Times New Roman" w:cs="Times New Roman"/>
                <w:color w:val="000000"/>
                <w:lang w:val="ru-RU"/>
              </w:rPr>
              <w:br/>
              <w:t xml:space="preserve">1 х </w:t>
            </w:r>
            <w:proofErr w:type="spellStart"/>
            <w:r w:rsidRPr="000416BF">
              <w:rPr>
                <w:rFonts w:ascii="Times New Roman" w:eastAsia="Aptos" w:hAnsi="Times New Roman" w:cs="Times New Roman"/>
                <w:color w:val="000000"/>
                <w:lang w:val="ru-RU"/>
              </w:rPr>
              <w:t>віддалений</w:t>
            </w:r>
            <w:proofErr w:type="spellEnd"/>
            <w:r w:rsidRPr="000416BF">
              <w:rPr>
                <w:rFonts w:ascii="Times New Roman" w:eastAsia="Aptos" w:hAnsi="Times New Roman" w:cs="Times New Roman"/>
                <w:color w:val="000000"/>
                <w:lang w:val="ru-RU"/>
              </w:rPr>
              <w:t xml:space="preserve"> </w:t>
            </w:r>
            <w:proofErr w:type="spellStart"/>
            <w:r w:rsidRPr="000416BF">
              <w:rPr>
                <w:rFonts w:ascii="Times New Roman" w:eastAsia="Aptos" w:hAnsi="Times New Roman" w:cs="Times New Roman"/>
                <w:color w:val="000000"/>
                <w:lang w:val="ru-RU"/>
              </w:rPr>
              <w:t>пристрій</w:t>
            </w:r>
            <w:proofErr w:type="spellEnd"/>
            <w:r w:rsidRPr="000416BF">
              <w:rPr>
                <w:rFonts w:ascii="Times New Roman" w:eastAsia="Aptos" w:hAnsi="Times New Roman" w:cs="Times New Roman"/>
                <w:color w:val="000000"/>
                <w:lang w:val="ru-RU"/>
              </w:rPr>
              <w:br/>
              <w:t xml:space="preserve">1 х </w:t>
            </w:r>
            <w:proofErr w:type="spellStart"/>
            <w:r w:rsidRPr="000416BF">
              <w:rPr>
                <w:rFonts w:ascii="Times New Roman" w:eastAsia="Aptos" w:hAnsi="Times New Roman" w:cs="Times New Roman"/>
                <w:color w:val="000000"/>
                <w:lang w:val="ru-RU"/>
              </w:rPr>
              <w:t>тестовий</w:t>
            </w:r>
            <w:proofErr w:type="spellEnd"/>
            <w:r w:rsidRPr="000416BF">
              <w:rPr>
                <w:rFonts w:ascii="Times New Roman" w:eastAsia="Aptos" w:hAnsi="Times New Roman" w:cs="Times New Roman"/>
                <w:color w:val="000000"/>
                <w:lang w:val="ru-RU"/>
              </w:rPr>
              <w:t xml:space="preserve"> </w:t>
            </w:r>
            <w:proofErr w:type="spellStart"/>
            <w:r w:rsidRPr="000416BF">
              <w:rPr>
                <w:rFonts w:ascii="Times New Roman" w:eastAsia="Aptos" w:hAnsi="Times New Roman" w:cs="Times New Roman"/>
                <w:color w:val="000000"/>
                <w:lang w:val="ru-RU"/>
              </w:rPr>
              <w:t>пристрій</w:t>
            </w:r>
            <w:proofErr w:type="spellEnd"/>
            <w:r w:rsidRPr="000416BF">
              <w:rPr>
                <w:rFonts w:ascii="Times New Roman" w:eastAsia="Aptos" w:hAnsi="Times New Roman" w:cs="Times New Roman"/>
                <w:color w:val="000000"/>
                <w:lang w:val="ru-RU"/>
              </w:rPr>
              <w:t xml:space="preserve"> </w:t>
            </w:r>
            <w:proofErr w:type="spellStart"/>
            <w:r w:rsidRPr="000416BF">
              <w:rPr>
                <w:rFonts w:ascii="Times New Roman" w:eastAsia="Aptos" w:hAnsi="Times New Roman" w:cs="Times New Roman"/>
                <w:color w:val="000000"/>
                <w:lang w:val="ru-RU"/>
              </w:rPr>
              <w:t>PoE</w:t>
            </w:r>
            <w:proofErr w:type="spellEnd"/>
            <w:r w:rsidRPr="000416BF">
              <w:rPr>
                <w:rFonts w:ascii="Times New Roman" w:eastAsia="Aptos" w:hAnsi="Times New Roman" w:cs="Times New Roman"/>
                <w:color w:val="000000"/>
                <w:lang w:val="ru-RU"/>
              </w:rPr>
              <w:br/>
              <w:t xml:space="preserve">2 х </w:t>
            </w:r>
            <w:proofErr w:type="spellStart"/>
            <w:r w:rsidRPr="000416BF">
              <w:rPr>
                <w:rFonts w:ascii="Times New Roman" w:eastAsia="Aptos" w:hAnsi="Times New Roman" w:cs="Times New Roman"/>
                <w:color w:val="000000"/>
                <w:lang w:val="ru-RU"/>
              </w:rPr>
              <w:t>адаптерний</w:t>
            </w:r>
            <w:proofErr w:type="spellEnd"/>
            <w:r w:rsidRPr="000416BF">
              <w:rPr>
                <w:rFonts w:ascii="Times New Roman" w:eastAsia="Aptos" w:hAnsi="Times New Roman" w:cs="Times New Roman"/>
                <w:color w:val="000000"/>
                <w:lang w:val="ru-RU"/>
              </w:rPr>
              <w:t xml:space="preserve"> кабель BNC</w:t>
            </w:r>
            <w:r w:rsidRPr="000416BF">
              <w:rPr>
                <w:rFonts w:ascii="Times New Roman" w:eastAsia="Aptos" w:hAnsi="Times New Roman" w:cs="Times New Roman"/>
                <w:color w:val="000000"/>
                <w:lang w:val="ru-RU"/>
              </w:rPr>
              <w:br/>
              <w:t>1 х штекер/</w:t>
            </w:r>
            <w:proofErr w:type="spellStart"/>
            <w:r w:rsidRPr="000416BF">
              <w:rPr>
                <w:rFonts w:ascii="Times New Roman" w:eastAsia="Aptos" w:hAnsi="Times New Roman" w:cs="Times New Roman"/>
                <w:color w:val="000000"/>
                <w:lang w:val="ru-RU"/>
              </w:rPr>
              <w:t>перехідник</w:t>
            </w:r>
            <w:proofErr w:type="spellEnd"/>
            <w:r w:rsidRPr="000416BF">
              <w:rPr>
                <w:rFonts w:ascii="Times New Roman" w:eastAsia="Aptos" w:hAnsi="Times New Roman" w:cs="Times New Roman"/>
                <w:color w:val="000000"/>
                <w:lang w:val="ru-RU"/>
              </w:rPr>
              <w:t xml:space="preserve"> BNC </w:t>
            </w:r>
            <w:proofErr w:type="spellStart"/>
            <w:r w:rsidRPr="000416BF">
              <w:rPr>
                <w:rFonts w:ascii="Times New Roman" w:eastAsia="Aptos" w:hAnsi="Times New Roman" w:cs="Times New Roman"/>
                <w:color w:val="000000"/>
                <w:lang w:val="ru-RU"/>
              </w:rPr>
              <w:t>Stecker</w:t>
            </w:r>
            <w:proofErr w:type="spellEnd"/>
            <w:r w:rsidRPr="000416BF">
              <w:rPr>
                <w:rFonts w:ascii="Times New Roman" w:eastAsia="Aptos" w:hAnsi="Times New Roman" w:cs="Times New Roman"/>
                <w:color w:val="000000"/>
                <w:lang w:val="ru-RU"/>
              </w:rPr>
              <w:br/>
              <w:t>3x адаптер RJ - 45 до RJ-11</w:t>
            </w:r>
            <w:r w:rsidRPr="000416BF">
              <w:rPr>
                <w:rFonts w:ascii="Times New Roman" w:eastAsia="Aptos" w:hAnsi="Times New Roman" w:cs="Times New Roman"/>
                <w:color w:val="000000"/>
                <w:lang w:val="ru-RU"/>
              </w:rPr>
              <w:br/>
              <w:t xml:space="preserve">1 x </w:t>
            </w:r>
            <w:proofErr w:type="spellStart"/>
            <w:r w:rsidRPr="000416BF">
              <w:rPr>
                <w:rFonts w:ascii="Times New Roman" w:eastAsia="Aptos" w:hAnsi="Times New Roman" w:cs="Times New Roman"/>
                <w:color w:val="000000"/>
                <w:lang w:val="ru-RU"/>
              </w:rPr>
              <w:t>Посібник</w:t>
            </w:r>
            <w:proofErr w:type="spellEnd"/>
            <w:r w:rsidRPr="000416BF">
              <w:rPr>
                <w:rFonts w:ascii="Times New Roman" w:eastAsia="Aptos" w:hAnsi="Times New Roman" w:cs="Times New Roman"/>
                <w:color w:val="000000"/>
                <w:lang w:val="ru-RU"/>
              </w:rPr>
              <w:t xml:space="preserve"> </w:t>
            </w:r>
            <w:proofErr w:type="spellStart"/>
            <w:r w:rsidRPr="000416BF">
              <w:rPr>
                <w:rFonts w:ascii="Times New Roman" w:eastAsia="Aptos" w:hAnsi="Times New Roman" w:cs="Times New Roman"/>
                <w:color w:val="000000"/>
                <w:lang w:val="ru-RU"/>
              </w:rPr>
              <w:t>користувача</w:t>
            </w:r>
            <w:proofErr w:type="spellEnd"/>
            <w:r w:rsidRPr="000416BF">
              <w:rPr>
                <w:rFonts w:ascii="Times New Roman" w:eastAsia="Aptos" w:hAnsi="Times New Roman" w:cs="Times New Roman"/>
                <w:color w:val="000000"/>
                <w:lang w:val="ru-RU"/>
              </w:rPr>
              <w:br/>
              <w:t>1 x Hard Shell Case</w:t>
            </w:r>
          </w:p>
        </w:tc>
      </w:tr>
      <w:tr w:rsidR="001334D5" w:rsidRPr="000416BF" w14:paraId="4EDE9F77" w14:textId="77777777" w:rsidTr="00202879">
        <w:trPr>
          <w:trHeight w:val="549"/>
          <w:jc w:val="center"/>
        </w:trPr>
        <w:tc>
          <w:tcPr>
            <w:tcW w:w="421" w:type="dxa"/>
            <w:vMerge/>
            <w:vAlign w:val="center"/>
          </w:tcPr>
          <w:p w14:paraId="745922D0" w14:textId="77777777" w:rsidR="001334D5" w:rsidRPr="000416BF" w:rsidRDefault="001334D5" w:rsidP="001334D5">
            <w:pPr>
              <w:widowControl w:val="0"/>
              <w:tabs>
                <w:tab w:val="left" w:pos="180"/>
                <w:tab w:val="right" w:pos="8306"/>
              </w:tabs>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126" w:type="dxa"/>
            <w:vMerge/>
            <w:vAlign w:val="center"/>
          </w:tcPr>
          <w:p w14:paraId="1A998205" w14:textId="77777777" w:rsidR="001334D5" w:rsidRPr="000416BF" w:rsidRDefault="001334D5" w:rsidP="001334D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134" w:type="dxa"/>
            <w:vMerge/>
            <w:vAlign w:val="center"/>
          </w:tcPr>
          <w:p w14:paraId="0E1DC86B" w14:textId="77777777" w:rsidR="001334D5" w:rsidRPr="000416BF" w:rsidRDefault="001334D5" w:rsidP="001334D5">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2127" w:type="dxa"/>
            <w:tcBorders>
              <w:bottom w:val="single" w:sz="4" w:space="0" w:color="000000"/>
              <w:right w:val="single" w:sz="4" w:space="0" w:color="000000"/>
            </w:tcBorders>
            <w:vAlign w:val="center"/>
          </w:tcPr>
          <w:p w14:paraId="279E791B" w14:textId="77777777" w:rsidR="001334D5" w:rsidRPr="000416BF" w:rsidRDefault="001334D5" w:rsidP="001334D5">
            <w:pPr>
              <w:spacing w:after="0" w:line="240" w:lineRule="auto"/>
              <w:rPr>
                <w:rFonts w:ascii="Times New Roman" w:eastAsia="Times New Roman" w:hAnsi="Times New Roman" w:cs="Times New Roman"/>
                <w:sz w:val="24"/>
                <w:szCs w:val="24"/>
                <w:lang w:eastAsia="ru-RU"/>
              </w:rPr>
            </w:pPr>
            <w:proofErr w:type="spellStart"/>
            <w:r w:rsidRPr="000416BF">
              <w:rPr>
                <w:rFonts w:ascii="Times New Roman" w:eastAsia="Aptos" w:hAnsi="Times New Roman" w:cs="Times New Roman"/>
                <w:lang w:val="ru-RU"/>
              </w:rPr>
              <w:t>Гарантія</w:t>
            </w:r>
            <w:proofErr w:type="spellEnd"/>
            <w:r w:rsidRPr="000416BF">
              <w:rPr>
                <w:rFonts w:ascii="Times New Roman" w:eastAsia="Aptos" w:hAnsi="Times New Roman" w:cs="Times New Roman"/>
                <w:lang w:val="ru-RU"/>
              </w:rPr>
              <w:t xml:space="preserve">, </w:t>
            </w:r>
            <w:proofErr w:type="spellStart"/>
            <w:r w:rsidRPr="000416BF">
              <w:rPr>
                <w:rFonts w:ascii="Times New Roman" w:eastAsia="Aptos" w:hAnsi="Times New Roman" w:cs="Times New Roman"/>
                <w:lang w:val="ru-RU"/>
              </w:rPr>
              <w:t>міс</w:t>
            </w:r>
            <w:proofErr w:type="spellEnd"/>
          </w:p>
        </w:tc>
        <w:tc>
          <w:tcPr>
            <w:tcW w:w="3685" w:type="dxa"/>
            <w:tcBorders>
              <w:bottom w:val="single" w:sz="4" w:space="0" w:color="000000"/>
              <w:right w:val="single" w:sz="4" w:space="0" w:color="000000"/>
            </w:tcBorders>
            <w:vAlign w:val="center"/>
          </w:tcPr>
          <w:p w14:paraId="0598B82F" w14:textId="77777777" w:rsidR="001334D5" w:rsidRPr="000416BF" w:rsidRDefault="001334D5" w:rsidP="001334D5">
            <w:pPr>
              <w:spacing w:after="0" w:line="240" w:lineRule="auto"/>
              <w:rPr>
                <w:rFonts w:ascii="Times New Roman" w:eastAsia="Times New Roman" w:hAnsi="Times New Roman" w:cs="Times New Roman"/>
                <w:sz w:val="24"/>
                <w:szCs w:val="24"/>
                <w:lang w:eastAsia="ru-RU"/>
              </w:rPr>
            </w:pPr>
            <w:r w:rsidRPr="000416BF">
              <w:rPr>
                <w:rFonts w:ascii="Times New Roman" w:eastAsia="Aptos" w:hAnsi="Times New Roman" w:cs="Times New Roman"/>
                <w:lang w:val="ru-RU"/>
              </w:rPr>
              <w:t xml:space="preserve">Не </w:t>
            </w:r>
            <w:proofErr w:type="spellStart"/>
            <w:r w:rsidRPr="000416BF">
              <w:rPr>
                <w:rFonts w:ascii="Times New Roman" w:eastAsia="Aptos" w:hAnsi="Times New Roman" w:cs="Times New Roman"/>
                <w:lang w:val="ru-RU"/>
              </w:rPr>
              <w:t>менше</w:t>
            </w:r>
            <w:proofErr w:type="spellEnd"/>
            <w:r w:rsidRPr="000416BF">
              <w:rPr>
                <w:rFonts w:ascii="Times New Roman" w:eastAsia="Aptos" w:hAnsi="Times New Roman" w:cs="Times New Roman"/>
                <w:lang w:val="ru-RU"/>
              </w:rPr>
              <w:t xml:space="preserve"> 12</w:t>
            </w:r>
          </w:p>
        </w:tc>
      </w:tr>
      <w:tr w:rsidR="001334D5" w:rsidRPr="000416BF" w14:paraId="4778681C" w14:textId="77777777" w:rsidTr="00202879">
        <w:trPr>
          <w:trHeight w:val="549"/>
          <w:jc w:val="center"/>
        </w:trPr>
        <w:tc>
          <w:tcPr>
            <w:tcW w:w="421" w:type="dxa"/>
            <w:vMerge/>
            <w:vAlign w:val="center"/>
          </w:tcPr>
          <w:p w14:paraId="4D988181" w14:textId="77777777" w:rsidR="001334D5" w:rsidRPr="000416BF" w:rsidRDefault="001334D5" w:rsidP="001334D5">
            <w:pPr>
              <w:widowControl w:val="0"/>
              <w:tabs>
                <w:tab w:val="left" w:pos="180"/>
                <w:tab w:val="right" w:pos="8306"/>
              </w:tabs>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126" w:type="dxa"/>
            <w:vMerge/>
            <w:vAlign w:val="center"/>
          </w:tcPr>
          <w:p w14:paraId="6EAD1391" w14:textId="77777777" w:rsidR="001334D5" w:rsidRPr="000416BF" w:rsidRDefault="001334D5" w:rsidP="001334D5">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134" w:type="dxa"/>
            <w:vMerge/>
            <w:vAlign w:val="center"/>
          </w:tcPr>
          <w:p w14:paraId="00D49C7D" w14:textId="77777777" w:rsidR="001334D5" w:rsidRPr="000416BF" w:rsidRDefault="001334D5" w:rsidP="001334D5">
            <w:pPr>
              <w:widowControl w:val="0"/>
              <w:tabs>
                <w:tab w:val="left" w:pos="180"/>
                <w:tab w:val="right" w:pos="8306"/>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2127" w:type="dxa"/>
            <w:vAlign w:val="center"/>
          </w:tcPr>
          <w:p w14:paraId="77840FCB" w14:textId="77777777" w:rsidR="001334D5" w:rsidRPr="000416BF" w:rsidRDefault="001334D5" w:rsidP="001334D5">
            <w:pPr>
              <w:widowControl w:val="0"/>
              <w:tabs>
                <w:tab w:val="left" w:pos="0"/>
                <w:tab w:val="right" w:pos="8306"/>
              </w:tabs>
              <w:autoSpaceDE w:val="0"/>
              <w:autoSpaceDN w:val="0"/>
              <w:adjustRightInd w:val="0"/>
              <w:spacing w:after="0" w:line="240" w:lineRule="auto"/>
              <w:rPr>
                <w:rFonts w:ascii="Times New Roman" w:eastAsia="Times New Roman" w:hAnsi="Times New Roman" w:cs="Times New Roman"/>
                <w:i/>
                <w:color w:val="5B9BD5"/>
                <w:szCs w:val="18"/>
                <w:lang w:eastAsia="ru-RU"/>
              </w:rPr>
            </w:pPr>
            <w:r w:rsidRPr="000416BF">
              <w:rPr>
                <w:rFonts w:ascii="Times New Roman" w:eastAsia="Times New Roman" w:hAnsi="Times New Roman" w:cs="Times New Roman"/>
                <w:sz w:val="24"/>
                <w:szCs w:val="24"/>
                <w:lang w:eastAsia="ru-RU"/>
              </w:rPr>
              <w:t>Виробник</w:t>
            </w:r>
          </w:p>
          <w:p w14:paraId="205EDB48" w14:textId="77777777" w:rsidR="001334D5" w:rsidRPr="000416BF" w:rsidRDefault="001334D5" w:rsidP="001334D5">
            <w:pPr>
              <w:widowControl w:val="0"/>
              <w:tabs>
                <w:tab w:val="left" w:pos="0"/>
                <w:tab w:val="right" w:pos="8306"/>
              </w:tabs>
              <w:autoSpaceDE w:val="0"/>
              <w:autoSpaceDN w:val="0"/>
              <w:adjustRightInd w:val="0"/>
              <w:spacing w:after="0" w:line="240" w:lineRule="auto"/>
              <w:ind w:firstLine="325"/>
              <w:rPr>
                <w:rFonts w:ascii="Times New Roman" w:eastAsia="Times New Roman" w:hAnsi="Times New Roman" w:cs="Times New Roman"/>
                <w:sz w:val="24"/>
                <w:szCs w:val="24"/>
                <w:lang w:eastAsia="ru-RU"/>
              </w:rPr>
            </w:pPr>
          </w:p>
        </w:tc>
        <w:tc>
          <w:tcPr>
            <w:tcW w:w="3685" w:type="dxa"/>
          </w:tcPr>
          <w:p w14:paraId="720F13D3" w14:textId="77777777" w:rsidR="001334D5" w:rsidRPr="000416BF" w:rsidRDefault="001334D5" w:rsidP="001334D5">
            <w:pPr>
              <w:widowControl w:val="0"/>
              <w:tabs>
                <w:tab w:val="left" w:pos="0"/>
                <w:tab w:val="right" w:pos="830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416BF">
              <w:rPr>
                <w:rFonts w:ascii="Times New Roman" w:eastAsia="Times New Roman" w:hAnsi="Times New Roman" w:cs="Times New Roman"/>
                <w:i/>
                <w:color w:val="5B9BD5"/>
                <w:szCs w:val="18"/>
                <w:lang w:eastAsia="ru-RU"/>
              </w:rPr>
              <w:t>Учасник вказує назву  виробника Товару</w:t>
            </w:r>
          </w:p>
        </w:tc>
      </w:tr>
    </w:tbl>
    <w:p w14:paraId="713EC7B8" w14:textId="77777777" w:rsidR="001334D5" w:rsidRDefault="001334D5" w:rsidP="001334D5">
      <w:pPr>
        <w:spacing w:before="20" w:after="20" w:line="240" w:lineRule="auto"/>
        <w:ind w:right="-1" w:firstLine="737"/>
        <w:jc w:val="center"/>
        <w:rPr>
          <w:rFonts w:ascii="Times New Roman" w:eastAsia="Calibri" w:hAnsi="Times New Roman" w:cs="Times New Roman"/>
          <w:b/>
          <w:sz w:val="24"/>
          <w:szCs w:val="24"/>
          <w:lang w:eastAsia="ru-RU"/>
        </w:rPr>
      </w:pPr>
    </w:p>
    <w:p w14:paraId="1080DDF9" w14:textId="77777777" w:rsidR="001334D5" w:rsidRDefault="001334D5" w:rsidP="001334D5">
      <w:pPr>
        <w:spacing w:before="20" w:after="20" w:line="240" w:lineRule="auto"/>
        <w:ind w:right="-1"/>
        <w:jc w:val="center"/>
        <w:rPr>
          <w:rFonts w:ascii="Times New Roman" w:eastAsia="Calibri" w:hAnsi="Times New Roman" w:cs="Times New Roman"/>
          <w:b/>
          <w:sz w:val="24"/>
          <w:szCs w:val="24"/>
          <w:lang w:eastAsia="ru-RU"/>
        </w:rPr>
      </w:pPr>
    </w:p>
    <w:p w14:paraId="3AD06450" w14:textId="77777777" w:rsidR="001334D5" w:rsidRDefault="001334D5" w:rsidP="001334D5">
      <w:pPr>
        <w:spacing w:before="20" w:after="20" w:line="240" w:lineRule="auto"/>
        <w:ind w:right="-1" w:firstLine="737"/>
        <w:jc w:val="center"/>
        <w:rPr>
          <w:rFonts w:ascii="Times New Roman" w:eastAsia="Calibri" w:hAnsi="Times New Roman" w:cs="Times New Roman"/>
          <w:b/>
          <w:sz w:val="24"/>
          <w:szCs w:val="24"/>
          <w:lang w:eastAsia="ru-RU"/>
        </w:rPr>
      </w:pPr>
    </w:p>
    <w:p w14:paraId="67A51625" w14:textId="77777777" w:rsidR="001334D5" w:rsidRPr="00FC4737" w:rsidRDefault="001334D5" w:rsidP="001334D5">
      <w:pPr>
        <w:spacing w:after="0" w:line="240" w:lineRule="auto"/>
        <w:ind w:firstLine="567"/>
        <w:jc w:val="both"/>
        <w:rPr>
          <w:rFonts w:eastAsia="Aptos"/>
          <w:i/>
          <w:color w:val="000000"/>
          <w:kern w:val="2"/>
          <w:sz w:val="24"/>
          <w:szCs w:val="24"/>
          <w14:ligatures w14:val="standardContextual"/>
        </w:rPr>
      </w:pPr>
      <w:r w:rsidRPr="00FC4737">
        <w:rPr>
          <w:rFonts w:eastAsia="Aptos"/>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434F756A" w14:textId="77777777" w:rsidR="001334D5" w:rsidRPr="00FC4737" w:rsidRDefault="001334D5" w:rsidP="001334D5">
      <w:pPr>
        <w:spacing w:after="0" w:line="240" w:lineRule="auto"/>
        <w:ind w:firstLine="567"/>
        <w:jc w:val="both"/>
        <w:rPr>
          <w:rFonts w:eastAsia="Aptos"/>
          <w:i/>
          <w:color w:val="000000"/>
          <w:kern w:val="2"/>
          <w:sz w:val="24"/>
          <w:szCs w:val="24"/>
          <w14:ligatures w14:val="standardContextual"/>
        </w:rPr>
      </w:pPr>
      <w:r w:rsidRPr="00FC4737">
        <w:rPr>
          <w:rFonts w:eastAsia="Aptos"/>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A583388" w14:textId="77777777" w:rsidR="001334D5" w:rsidRDefault="001334D5" w:rsidP="001334D5">
      <w:pPr>
        <w:spacing w:after="0" w:line="240" w:lineRule="auto"/>
        <w:ind w:firstLine="567"/>
        <w:jc w:val="both"/>
        <w:rPr>
          <w:rFonts w:eastAsia="Aptos"/>
          <w:i/>
          <w:color w:val="000000"/>
          <w:kern w:val="2"/>
          <w:sz w:val="24"/>
          <w:szCs w:val="24"/>
          <w14:ligatures w14:val="standardContextual"/>
        </w:rPr>
      </w:pPr>
      <w:r w:rsidRPr="00FC4737">
        <w:rPr>
          <w:rFonts w:eastAsia="Aptos"/>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4BDC1F3" w14:textId="77777777" w:rsidR="001334D5" w:rsidRPr="003D143C" w:rsidRDefault="001334D5" w:rsidP="001334D5">
      <w:pPr>
        <w:widowControl w:val="0"/>
        <w:spacing w:after="0" w:line="240" w:lineRule="auto"/>
        <w:ind w:right="-142" w:firstLine="567"/>
        <w:jc w:val="both"/>
        <w:rPr>
          <w:rFonts w:ascii="Times New Roman" w:eastAsia="Times New Roman" w:hAnsi="Times New Roman" w:cs="Times New Roman"/>
          <w:i/>
          <w:iCs/>
          <w:sz w:val="24"/>
          <w:szCs w:val="24"/>
          <w:lang w:eastAsia="ru-RU"/>
        </w:rPr>
      </w:pPr>
      <w:r w:rsidRPr="003D143C">
        <w:rPr>
          <w:rFonts w:ascii="Times New Roman" w:eastAsia="Times New Roman" w:hAnsi="Times New Roman" w:cs="Times New Roman"/>
          <w:i/>
          <w:iCs/>
          <w:sz w:val="24"/>
          <w:szCs w:val="24"/>
          <w:lang w:eastAsia="ru-RU"/>
        </w:rPr>
        <w:t>Якщо Постачальник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r>
        <w:rPr>
          <w:rFonts w:ascii="Times New Roman" w:eastAsia="Times New Roman" w:hAnsi="Times New Roman" w:cs="Times New Roman"/>
          <w:i/>
          <w:iCs/>
          <w:sz w:val="24"/>
          <w:szCs w:val="24"/>
          <w:lang w:eastAsia="ru-RU"/>
        </w:rPr>
        <w:t xml:space="preserve"> або бути кращим.</w:t>
      </w:r>
    </w:p>
    <w:p w14:paraId="7EC63D13" w14:textId="77777777" w:rsidR="001334D5" w:rsidRPr="00FC4737" w:rsidRDefault="001334D5" w:rsidP="001334D5">
      <w:pPr>
        <w:spacing w:after="0"/>
        <w:ind w:firstLine="567"/>
        <w:jc w:val="both"/>
        <w:rPr>
          <w:rFonts w:eastAsia="Aptos"/>
          <w:i/>
          <w:color w:val="000000"/>
          <w:kern w:val="2"/>
          <w:sz w:val="24"/>
          <w:szCs w:val="24"/>
          <w14:ligatures w14:val="standardContextual"/>
        </w:rPr>
      </w:pPr>
    </w:p>
    <w:p w14:paraId="35822D85" w14:textId="77777777" w:rsidR="00401FDB" w:rsidRPr="003D143C" w:rsidRDefault="00401FDB" w:rsidP="00401FDB">
      <w:pPr>
        <w:widowControl w:val="0"/>
        <w:spacing w:after="0" w:line="240" w:lineRule="auto"/>
        <w:ind w:right="-142" w:firstLine="567"/>
        <w:jc w:val="both"/>
        <w:rPr>
          <w:rFonts w:ascii="Times New Roman" w:eastAsia="Times New Roman" w:hAnsi="Times New Roman" w:cs="Times New Roman"/>
          <w:i/>
          <w:iCs/>
          <w:sz w:val="24"/>
          <w:szCs w:val="24"/>
          <w:lang w:eastAsia="ru-RU"/>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E45F7D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334D5">
        <w:rPr>
          <w:rFonts w:ascii="Times New Roman" w:eastAsia="Times New Roman" w:hAnsi="Times New Roman" w:cs="Times New Roman"/>
          <w:sz w:val="24"/>
          <w:szCs w:val="24"/>
          <w:lang w:eastAsia="ru-RU"/>
        </w:rPr>
        <w:t>1 463</w:t>
      </w:r>
      <w:r w:rsidR="00E40FD1">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1334D5">
        <w:rPr>
          <w:rFonts w:ascii="Times New Roman" w:eastAsia="Times New Roman" w:hAnsi="Times New Roman" w:cs="Times New Roman"/>
          <w:sz w:val="24"/>
          <w:szCs w:val="24"/>
          <w:lang w:eastAsia="ru-RU"/>
        </w:rPr>
        <w:t xml:space="preserve">один мільйон чотириста шістдесят три </w:t>
      </w:r>
      <w:r w:rsidR="006563DD">
        <w:rPr>
          <w:rFonts w:ascii="Times New Roman" w:eastAsia="Times New Roman" w:hAnsi="Times New Roman" w:cs="Times New Roman"/>
          <w:sz w:val="24"/>
          <w:szCs w:val="24"/>
          <w:lang w:eastAsia="ru-RU"/>
        </w:rPr>
        <w:t>грив</w:t>
      </w:r>
      <w:r w:rsidR="00C069ED">
        <w:rPr>
          <w:rFonts w:ascii="Times New Roman" w:eastAsia="Times New Roman" w:hAnsi="Times New Roman" w:cs="Times New Roman"/>
          <w:sz w:val="24"/>
          <w:szCs w:val="24"/>
          <w:lang w:eastAsia="ru-RU"/>
        </w:rPr>
        <w:t>ні</w:t>
      </w:r>
      <w:r w:rsidR="00E1484E">
        <w:rPr>
          <w:rFonts w:ascii="Times New Roman" w:eastAsia="Times New Roman" w:hAnsi="Times New Roman" w:cs="Times New Roman"/>
          <w:sz w:val="24"/>
          <w:szCs w:val="24"/>
          <w:lang w:eastAsia="ru-RU"/>
        </w:rPr>
        <w:t xml:space="preserve"> </w:t>
      </w:r>
      <w:r w:rsidR="00E40FD1">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15BE7" w14:textId="77777777" w:rsidR="00133EE6" w:rsidRDefault="00133EE6">
      <w:pPr>
        <w:spacing w:after="0" w:line="240" w:lineRule="auto"/>
      </w:pPr>
      <w:r>
        <w:separator/>
      </w:r>
    </w:p>
  </w:endnote>
  <w:endnote w:type="continuationSeparator" w:id="0">
    <w:p w14:paraId="32295836" w14:textId="77777777" w:rsidR="00133EE6" w:rsidRDefault="00133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AF24A" w14:textId="77777777" w:rsidR="00133EE6" w:rsidRDefault="00133EE6">
      <w:pPr>
        <w:spacing w:after="0" w:line="240" w:lineRule="auto"/>
      </w:pPr>
      <w:r>
        <w:separator/>
      </w:r>
    </w:p>
  </w:footnote>
  <w:footnote w:type="continuationSeparator" w:id="0">
    <w:p w14:paraId="737F0569" w14:textId="77777777" w:rsidR="00133EE6" w:rsidRDefault="00133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6F3679A"/>
    <w:multiLevelType w:val="multilevel"/>
    <w:tmpl w:val="7A6869B0"/>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862270"/>
    <w:multiLevelType w:val="multilevel"/>
    <w:tmpl w:val="9B5EF636"/>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33" w15:restartNumberingAfterBreak="0">
    <w:nsid w:val="631A2B63"/>
    <w:multiLevelType w:val="multilevel"/>
    <w:tmpl w:val="3BAA44C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7"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8"/>
  </w:num>
  <w:num w:numId="10" w16cid:durableId="713892545">
    <w:abstractNumId w:val="34"/>
  </w:num>
  <w:num w:numId="11" w16cid:durableId="2031645203">
    <w:abstractNumId w:val="11"/>
  </w:num>
  <w:num w:numId="12" w16cid:durableId="1392928292">
    <w:abstractNumId w:val="16"/>
  </w:num>
  <w:num w:numId="13" w16cid:durableId="502626488">
    <w:abstractNumId w:val="35"/>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6"/>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7"/>
  </w:num>
  <w:num w:numId="36" w16cid:durableId="1737513576">
    <w:abstractNumId w:val="26"/>
  </w:num>
  <w:num w:numId="37" w16cid:durableId="1201362699">
    <w:abstractNumId w:val="33"/>
  </w:num>
  <w:num w:numId="38" w16cid:durableId="1472871293">
    <w:abstractNumId w:val="15"/>
  </w:num>
  <w:num w:numId="39" w16cid:durableId="189494074">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66E2"/>
    <w:rsid w:val="000419A3"/>
    <w:rsid w:val="000435EB"/>
    <w:rsid w:val="00047336"/>
    <w:rsid w:val="00067AAD"/>
    <w:rsid w:val="00070350"/>
    <w:rsid w:val="00073CD2"/>
    <w:rsid w:val="00086212"/>
    <w:rsid w:val="000C6369"/>
    <w:rsid w:val="000E4B01"/>
    <w:rsid w:val="00104D19"/>
    <w:rsid w:val="00107450"/>
    <w:rsid w:val="00124D6E"/>
    <w:rsid w:val="001334D5"/>
    <w:rsid w:val="00133EE6"/>
    <w:rsid w:val="001368A9"/>
    <w:rsid w:val="00154B0F"/>
    <w:rsid w:val="001818CA"/>
    <w:rsid w:val="0018656A"/>
    <w:rsid w:val="001944C8"/>
    <w:rsid w:val="001A48BE"/>
    <w:rsid w:val="001A4A79"/>
    <w:rsid w:val="001B3AAD"/>
    <w:rsid w:val="001B3B40"/>
    <w:rsid w:val="001C6354"/>
    <w:rsid w:val="001D3B60"/>
    <w:rsid w:val="001D46A6"/>
    <w:rsid w:val="001F1E18"/>
    <w:rsid w:val="0020564F"/>
    <w:rsid w:val="002352AF"/>
    <w:rsid w:val="00245020"/>
    <w:rsid w:val="0025349B"/>
    <w:rsid w:val="002924C8"/>
    <w:rsid w:val="00295ECA"/>
    <w:rsid w:val="002B2419"/>
    <w:rsid w:val="002D01D5"/>
    <w:rsid w:val="002D1C70"/>
    <w:rsid w:val="002D4BAA"/>
    <w:rsid w:val="002F57C3"/>
    <w:rsid w:val="00317AB4"/>
    <w:rsid w:val="00330018"/>
    <w:rsid w:val="003444E9"/>
    <w:rsid w:val="00362DEB"/>
    <w:rsid w:val="00372714"/>
    <w:rsid w:val="003819AD"/>
    <w:rsid w:val="00381FCE"/>
    <w:rsid w:val="00401FDB"/>
    <w:rsid w:val="004037B3"/>
    <w:rsid w:val="00407472"/>
    <w:rsid w:val="00431467"/>
    <w:rsid w:val="0043174C"/>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563DD"/>
    <w:rsid w:val="00662596"/>
    <w:rsid w:val="00672B6A"/>
    <w:rsid w:val="00676539"/>
    <w:rsid w:val="006900D6"/>
    <w:rsid w:val="006A1D09"/>
    <w:rsid w:val="006A294A"/>
    <w:rsid w:val="006A43A6"/>
    <w:rsid w:val="006A59A3"/>
    <w:rsid w:val="006C285B"/>
    <w:rsid w:val="006C407C"/>
    <w:rsid w:val="006D4F36"/>
    <w:rsid w:val="006D6A0F"/>
    <w:rsid w:val="006E3BAE"/>
    <w:rsid w:val="00700467"/>
    <w:rsid w:val="007005BD"/>
    <w:rsid w:val="00710189"/>
    <w:rsid w:val="007136CE"/>
    <w:rsid w:val="00733EFC"/>
    <w:rsid w:val="00752081"/>
    <w:rsid w:val="00766AB0"/>
    <w:rsid w:val="007B112D"/>
    <w:rsid w:val="007C71D4"/>
    <w:rsid w:val="007D1D95"/>
    <w:rsid w:val="007E7B59"/>
    <w:rsid w:val="008016BE"/>
    <w:rsid w:val="00811CA9"/>
    <w:rsid w:val="008404B8"/>
    <w:rsid w:val="008471EC"/>
    <w:rsid w:val="0084770C"/>
    <w:rsid w:val="0086417F"/>
    <w:rsid w:val="00870764"/>
    <w:rsid w:val="00876CD7"/>
    <w:rsid w:val="008840C7"/>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AF4C3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069ED"/>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40FD1"/>
    <w:rsid w:val="00E62993"/>
    <w:rsid w:val="00E62C9F"/>
    <w:rsid w:val="00E6425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A58"/>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E40FD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D1D95"/>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Pages>
  <Words>2823</Words>
  <Characters>1610</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218</cp:revision>
  <dcterms:created xsi:type="dcterms:W3CDTF">2022-11-01T12:47:00Z</dcterms:created>
  <dcterms:modified xsi:type="dcterms:W3CDTF">2026-06-25T13:39:00Z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