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65A1479" w:rsidR="00E1484E" w:rsidRPr="00AC45A2"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C45A2" w:rsidRPr="00AC45A2">
        <w:rPr>
          <w:rFonts w:ascii="Times New Roman CYR" w:eastAsia="Calibri" w:hAnsi="Times New Roman CYR"/>
          <w:b w:val="0"/>
          <w:bCs w:val="0"/>
          <w:sz w:val="24"/>
          <w:szCs w:val="24"/>
          <w:lang w:eastAsia="en-US"/>
        </w:rPr>
        <w:t xml:space="preserve">Закупівля стелажів за кодом CPV за ЄЗС ДК 021:2015: 39150000-8 — Меблі та </w:t>
      </w:r>
      <w:proofErr w:type="spellStart"/>
      <w:r w:rsidR="00AC45A2" w:rsidRPr="00AC45A2">
        <w:rPr>
          <w:rFonts w:ascii="Times New Roman CYR" w:eastAsia="Calibri" w:hAnsi="Times New Roman CYR"/>
          <w:b w:val="0"/>
          <w:bCs w:val="0"/>
          <w:sz w:val="24"/>
          <w:szCs w:val="24"/>
          <w:lang w:eastAsia="en-US"/>
        </w:rPr>
        <w:t>приспособи</w:t>
      </w:r>
      <w:proofErr w:type="spellEnd"/>
      <w:r w:rsidR="00AC45A2" w:rsidRPr="00AC45A2">
        <w:rPr>
          <w:rFonts w:ascii="Times New Roman CYR" w:eastAsia="Calibri" w:hAnsi="Times New Roman CYR"/>
          <w:b w:val="0"/>
          <w:bCs w:val="0"/>
          <w:sz w:val="24"/>
          <w:szCs w:val="24"/>
          <w:lang w:eastAsia="en-US"/>
        </w:rPr>
        <w:t xml:space="preserve"> різні</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7A6CFA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AC45A2">
        <w:rPr>
          <w:rFonts w:ascii="Times New Roman" w:hAnsi="Times New Roman" w:cs="Times New Roman"/>
          <w:sz w:val="24"/>
          <w:szCs w:val="24"/>
        </w:rPr>
        <w:t>9</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AC45A2">
        <w:rPr>
          <w:rFonts w:ascii="Times New Roman" w:hAnsi="Times New Roman" w:cs="Times New Roman"/>
          <w:sz w:val="24"/>
          <w:szCs w:val="24"/>
        </w:rPr>
        <w:t>5172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A8DBFE4" w14:textId="77777777" w:rsidR="00AC45A2" w:rsidRPr="00AC45A2" w:rsidRDefault="009D1AE9" w:rsidP="00AC45A2">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AC45A2" w:rsidRPr="00AC45A2">
        <w:rPr>
          <w:rFonts w:ascii="Times New Roman CYR" w:eastAsia="Calibri" w:hAnsi="Times New Roman CYR"/>
          <w:b w:val="0"/>
          <w:bCs w:val="0"/>
          <w:sz w:val="24"/>
          <w:szCs w:val="24"/>
          <w:lang w:eastAsia="en-US"/>
        </w:rPr>
        <w:t xml:space="preserve">Закупівля стелажів за кодом CPV за ЄЗС ДК 021:2015: 39150000-8 — Меблі та </w:t>
      </w:r>
      <w:proofErr w:type="spellStart"/>
      <w:r w:rsidR="00AC45A2" w:rsidRPr="00AC45A2">
        <w:rPr>
          <w:rFonts w:ascii="Times New Roman CYR" w:eastAsia="Calibri" w:hAnsi="Times New Roman CYR"/>
          <w:b w:val="0"/>
          <w:bCs w:val="0"/>
          <w:sz w:val="24"/>
          <w:szCs w:val="24"/>
          <w:lang w:eastAsia="en-US"/>
        </w:rPr>
        <w:t>приспособи</w:t>
      </w:r>
      <w:proofErr w:type="spellEnd"/>
      <w:r w:rsidR="00AC45A2" w:rsidRPr="00AC45A2">
        <w:rPr>
          <w:rFonts w:ascii="Times New Roman CYR" w:eastAsia="Calibri" w:hAnsi="Times New Roman CYR"/>
          <w:b w:val="0"/>
          <w:bCs w:val="0"/>
          <w:sz w:val="24"/>
          <w:szCs w:val="24"/>
          <w:lang w:eastAsia="en-US"/>
        </w:rPr>
        <w:t xml:space="preserve"> різні</w:t>
      </w:r>
    </w:p>
    <w:p w14:paraId="08264DDE" w14:textId="77777777" w:rsidR="00AC45A2" w:rsidRDefault="00AC45A2" w:rsidP="00AC45A2">
      <w:pPr>
        <w:spacing w:after="0" w:line="240" w:lineRule="auto"/>
        <w:jc w:val="center"/>
        <w:rPr>
          <w:rFonts w:ascii="Times New Roman" w:eastAsia="Aptos" w:hAnsi="Times New Roman" w:cs="Times New Roman"/>
          <w:b/>
          <w:bCs/>
          <w:color w:val="000000"/>
          <w:kern w:val="2"/>
          <w:sz w:val="24"/>
          <w:szCs w:val="24"/>
          <w:lang w:val="en-US"/>
          <w14:ligatures w14:val="standardContextual"/>
        </w:rPr>
      </w:pPr>
    </w:p>
    <w:p w14:paraId="13BDAC08" w14:textId="470439B2" w:rsidR="00AC45A2" w:rsidRPr="00AC45A2" w:rsidRDefault="00AC45A2" w:rsidP="00AC45A2">
      <w:pPr>
        <w:spacing w:after="0" w:line="240" w:lineRule="auto"/>
        <w:jc w:val="center"/>
        <w:rPr>
          <w:rFonts w:ascii="Times New Roman" w:eastAsia="Aptos" w:hAnsi="Times New Roman" w:cs="Times New Roman"/>
          <w:b/>
          <w:bCs/>
          <w:color w:val="000000"/>
          <w:kern w:val="2"/>
          <w:sz w:val="24"/>
          <w:szCs w:val="24"/>
          <w14:ligatures w14:val="standardContextual"/>
        </w:rPr>
      </w:pPr>
      <w:r w:rsidRPr="00AC45A2">
        <w:rPr>
          <w:rFonts w:ascii="Times New Roman" w:eastAsia="Aptos" w:hAnsi="Times New Roman" w:cs="Times New Roman"/>
          <w:b/>
          <w:bCs/>
          <w:color w:val="000000"/>
          <w:kern w:val="2"/>
          <w:sz w:val="24"/>
          <w:szCs w:val="24"/>
          <w14:ligatures w14:val="standardContextual"/>
        </w:rPr>
        <w:t>ТЕХНІЧНІ ВИМОГИ</w:t>
      </w:r>
    </w:p>
    <w:p w14:paraId="6E7D648D" w14:textId="77777777" w:rsidR="00AC45A2" w:rsidRPr="00AC45A2" w:rsidRDefault="00AC45A2" w:rsidP="00AC45A2">
      <w:pPr>
        <w:spacing w:after="0" w:line="240" w:lineRule="auto"/>
        <w:jc w:val="center"/>
        <w:rPr>
          <w:rFonts w:ascii="Times New Roman" w:eastAsia="Aptos" w:hAnsi="Times New Roman" w:cs="Times New Roman"/>
          <w:color w:val="000000"/>
          <w:kern w:val="2"/>
          <w:sz w:val="24"/>
          <w:szCs w:val="24"/>
          <w14:ligatures w14:val="standardContextual"/>
        </w:rPr>
      </w:pPr>
      <w:r w:rsidRPr="00AC45A2">
        <w:rPr>
          <w:rFonts w:ascii="Times New Roman" w:eastAsia="Aptos" w:hAnsi="Times New Roman" w:cs="Times New Roman"/>
          <w:color w:val="000000"/>
          <w:kern w:val="2"/>
          <w:sz w:val="24"/>
          <w:szCs w:val="24"/>
          <w14:ligatures w14:val="standardContextual"/>
        </w:rPr>
        <w:t>до закупівлі товарів</w:t>
      </w:r>
    </w:p>
    <w:p w14:paraId="5B877786" w14:textId="77777777" w:rsidR="00AC45A2" w:rsidRPr="00AC45A2" w:rsidRDefault="00AC45A2" w:rsidP="00AC45A2">
      <w:pPr>
        <w:spacing w:after="0" w:line="240" w:lineRule="auto"/>
        <w:jc w:val="center"/>
        <w:rPr>
          <w:rFonts w:ascii="Times New Roman" w:eastAsia="Aptos" w:hAnsi="Times New Roman" w:cs="Times New Roman"/>
          <w:color w:val="000000"/>
          <w:kern w:val="2"/>
          <w:sz w:val="24"/>
          <w:szCs w:val="24"/>
          <w14:ligatures w14:val="standardContextual"/>
        </w:rPr>
      </w:pPr>
    </w:p>
    <w:tbl>
      <w:tblPr>
        <w:tblW w:w="14535" w:type="dxa"/>
        <w:tblInd w:w="-714" w:type="dxa"/>
        <w:tblLayout w:type="fixed"/>
        <w:tblLook w:val="0000" w:firstRow="0" w:lastRow="0" w:firstColumn="0" w:lastColumn="0" w:noHBand="0" w:noVBand="0"/>
      </w:tblPr>
      <w:tblGrid>
        <w:gridCol w:w="777"/>
        <w:gridCol w:w="6878"/>
        <w:gridCol w:w="1276"/>
        <w:gridCol w:w="1984"/>
        <w:gridCol w:w="3620"/>
      </w:tblGrid>
      <w:tr w:rsidR="00AC45A2" w:rsidRPr="00AC45A2" w14:paraId="5F72CA72" w14:textId="77777777" w:rsidTr="00AC45A2">
        <w:trPr>
          <w:gridAfter w:val="1"/>
          <w:wAfter w:w="3620" w:type="dxa"/>
          <w:trHeight w:val="434"/>
        </w:trPr>
        <w:tc>
          <w:tcPr>
            <w:tcW w:w="777" w:type="dxa"/>
            <w:tcBorders>
              <w:top w:val="single" w:sz="4" w:space="0" w:color="000000"/>
              <w:left w:val="single" w:sz="4" w:space="0" w:color="000000"/>
              <w:bottom w:val="single" w:sz="4" w:space="0" w:color="000000"/>
              <w:right w:val="single" w:sz="4" w:space="0" w:color="000000"/>
            </w:tcBorders>
            <w:vAlign w:val="center"/>
          </w:tcPr>
          <w:p w14:paraId="770124B8" w14:textId="77777777" w:rsidR="00AC45A2" w:rsidRPr="00AC45A2" w:rsidRDefault="00AC45A2" w:rsidP="00AC45A2">
            <w:pPr>
              <w:tabs>
                <w:tab w:val="left" w:pos="3915"/>
              </w:tabs>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 з/п</w:t>
            </w:r>
          </w:p>
        </w:tc>
        <w:tc>
          <w:tcPr>
            <w:tcW w:w="6878" w:type="dxa"/>
            <w:tcBorders>
              <w:top w:val="single" w:sz="4" w:space="0" w:color="000000"/>
              <w:left w:val="single" w:sz="4" w:space="0" w:color="000000"/>
              <w:bottom w:val="single" w:sz="4" w:space="0" w:color="000000"/>
              <w:right w:val="single" w:sz="4" w:space="0" w:color="000000"/>
            </w:tcBorders>
            <w:vAlign w:val="center"/>
          </w:tcPr>
          <w:p w14:paraId="01EAAD45" w14:textId="77777777" w:rsidR="00AC45A2" w:rsidRPr="00AC45A2" w:rsidRDefault="00AC45A2" w:rsidP="00AC45A2">
            <w:pPr>
              <w:tabs>
                <w:tab w:val="left" w:pos="3915"/>
              </w:tabs>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Найменування товару</w:t>
            </w:r>
          </w:p>
        </w:tc>
        <w:tc>
          <w:tcPr>
            <w:tcW w:w="1276" w:type="dxa"/>
            <w:tcBorders>
              <w:top w:val="single" w:sz="4" w:space="0" w:color="000000"/>
              <w:left w:val="single" w:sz="4" w:space="0" w:color="000000"/>
              <w:bottom w:val="single" w:sz="4" w:space="0" w:color="000000"/>
              <w:right w:val="single" w:sz="4" w:space="0" w:color="000000"/>
            </w:tcBorders>
            <w:vAlign w:val="center"/>
          </w:tcPr>
          <w:p w14:paraId="2305DE73" w14:textId="77777777" w:rsidR="00AC45A2" w:rsidRPr="00AC45A2" w:rsidRDefault="00AC45A2" w:rsidP="00AC45A2">
            <w:pPr>
              <w:tabs>
                <w:tab w:val="left" w:pos="3915"/>
              </w:tabs>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Кількість</w:t>
            </w:r>
          </w:p>
        </w:tc>
        <w:tc>
          <w:tcPr>
            <w:tcW w:w="1984" w:type="dxa"/>
            <w:tcBorders>
              <w:top w:val="single" w:sz="4" w:space="0" w:color="000000"/>
              <w:left w:val="single" w:sz="4" w:space="0" w:color="000000"/>
              <w:bottom w:val="single" w:sz="4" w:space="0" w:color="000000"/>
              <w:right w:val="single" w:sz="4" w:space="0" w:color="000000"/>
            </w:tcBorders>
            <w:vAlign w:val="center"/>
          </w:tcPr>
          <w:p w14:paraId="3333A5F7" w14:textId="77777777" w:rsidR="00AC45A2" w:rsidRPr="00AC45A2" w:rsidRDefault="00AC45A2" w:rsidP="00AC45A2">
            <w:pPr>
              <w:tabs>
                <w:tab w:val="left" w:pos="3915"/>
              </w:tabs>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Одиниці вимірювання</w:t>
            </w:r>
          </w:p>
        </w:tc>
      </w:tr>
      <w:tr w:rsidR="00AC45A2" w:rsidRPr="00AC45A2" w14:paraId="759C0A50" w14:textId="77777777" w:rsidTr="00AC45A2">
        <w:trPr>
          <w:gridAfter w:val="1"/>
          <w:wAfter w:w="3620" w:type="dxa"/>
          <w:trHeight w:val="493"/>
        </w:trPr>
        <w:tc>
          <w:tcPr>
            <w:tcW w:w="777" w:type="dxa"/>
            <w:tcBorders>
              <w:top w:val="single" w:sz="4" w:space="0" w:color="000000"/>
              <w:left w:val="single" w:sz="4" w:space="0" w:color="000000"/>
              <w:bottom w:val="single" w:sz="4" w:space="0" w:color="000000"/>
              <w:right w:val="single" w:sz="4" w:space="0" w:color="000000"/>
            </w:tcBorders>
            <w:vAlign w:val="center"/>
          </w:tcPr>
          <w:p w14:paraId="51CD6FD3" w14:textId="77777777" w:rsidR="00AC45A2" w:rsidRPr="00AC45A2" w:rsidRDefault="00AC45A2" w:rsidP="00AC45A2">
            <w:pPr>
              <w:tabs>
                <w:tab w:val="left" w:pos="3915"/>
              </w:tabs>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1</w:t>
            </w:r>
          </w:p>
        </w:tc>
        <w:tc>
          <w:tcPr>
            <w:tcW w:w="6878" w:type="dxa"/>
            <w:tcBorders>
              <w:top w:val="single" w:sz="4" w:space="0" w:color="000000"/>
              <w:left w:val="single" w:sz="4" w:space="0" w:color="000000"/>
              <w:bottom w:val="single" w:sz="4" w:space="0" w:color="000000"/>
              <w:right w:val="single" w:sz="4" w:space="0" w:color="000000"/>
            </w:tcBorders>
            <w:vAlign w:val="center"/>
          </w:tcPr>
          <w:p w14:paraId="5147C785" w14:textId="77777777" w:rsidR="00AC45A2" w:rsidRPr="00AC45A2" w:rsidRDefault="00AC45A2" w:rsidP="00AC45A2">
            <w:pPr>
              <w:tabs>
                <w:tab w:val="left" w:pos="3915"/>
              </w:tabs>
              <w:snapToGrid w:val="0"/>
              <w:spacing w:after="0" w:line="240" w:lineRule="auto"/>
              <w:jc w:val="both"/>
              <w:rPr>
                <w:rFonts w:ascii="Times New Roman" w:hAnsi="Times New Roman" w:cs="Times New Roman"/>
                <w:sz w:val="24"/>
                <w:szCs w:val="24"/>
              </w:rPr>
            </w:pPr>
            <w:r w:rsidRPr="00AC45A2">
              <w:rPr>
                <w:rFonts w:ascii="Times New Roman" w:hAnsi="Times New Roman" w:cs="Times New Roman"/>
                <w:sz w:val="24"/>
                <w:szCs w:val="24"/>
              </w:rPr>
              <w:t>Стелаж поличковий 3120х1400х600 мм, 5 полиць ДСП 10 мм.*</w:t>
            </w:r>
          </w:p>
        </w:tc>
        <w:tc>
          <w:tcPr>
            <w:tcW w:w="1276" w:type="dxa"/>
            <w:tcBorders>
              <w:top w:val="single" w:sz="4" w:space="0" w:color="000000"/>
              <w:left w:val="single" w:sz="4" w:space="0" w:color="000000"/>
              <w:bottom w:val="single" w:sz="4" w:space="0" w:color="000000"/>
              <w:right w:val="single" w:sz="4" w:space="0" w:color="000000"/>
            </w:tcBorders>
            <w:vAlign w:val="center"/>
          </w:tcPr>
          <w:p w14:paraId="49BE194D" w14:textId="77777777" w:rsidR="00AC45A2" w:rsidRPr="00AC45A2" w:rsidRDefault="00AC45A2" w:rsidP="00AC45A2">
            <w:pPr>
              <w:tabs>
                <w:tab w:val="left" w:pos="3915"/>
              </w:tabs>
              <w:snapToGrid w:val="0"/>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13</w:t>
            </w:r>
          </w:p>
        </w:tc>
        <w:tc>
          <w:tcPr>
            <w:tcW w:w="1984" w:type="dxa"/>
            <w:tcBorders>
              <w:top w:val="single" w:sz="4" w:space="0" w:color="000000"/>
              <w:left w:val="single" w:sz="4" w:space="0" w:color="000000"/>
              <w:bottom w:val="single" w:sz="4" w:space="0" w:color="000000"/>
              <w:right w:val="single" w:sz="4" w:space="0" w:color="000000"/>
            </w:tcBorders>
            <w:vAlign w:val="center"/>
          </w:tcPr>
          <w:p w14:paraId="1CDD6C9A" w14:textId="77777777" w:rsidR="00AC45A2" w:rsidRPr="00AC45A2" w:rsidRDefault="00AC45A2" w:rsidP="00AC45A2">
            <w:pPr>
              <w:tabs>
                <w:tab w:val="left" w:pos="3915"/>
              </w:tabs>
              <w:snapToGrid w:val="0"/>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Штука</w:t>
            </w:r>
          </w:p>
        </w:tc>
      </w:tr>
      <w:tr w:rsidR="00AC45A2" w:rsidRPr="00AC45A2" w14:paraId="0A5585AE" w14:textId="77777777" w:rsidTr="00AC45A2">
        <w:trPr>
          <w:gridAfter w:val="1"/>
          <w:wAfter w:w="3620" w:type="dxa"/>
          <w:trHeight w:val="493"/>
        </w:trPr>
        <w:tc>
          <w:tcPr>
            <w:tcW w:w="777" w:type="dxa"/>
            <w:tcBorders>
              <w:top w:val="single" w:sz="4" w:space="0" w:color="000000"/>
              <w:left w:val="single" w:sz="4" w:space="0" w:color="000000"/>
              <w:bottom w:val="single" w:sz="4" w:space="0" w:color="000000"/>
              <w:right w:val="single" w:sz="4" w:space="0" w:color="000000"/>
            </w:tcBorders>
            <w:vAlign w:val="center"/>
          </w:tcPr>
          <w:p w14:paraId="7E448C01" w14:textId="77777777" w:rsidR="00AC45A2" w:rsidRPr="00AC45A2" w:rsidRDefault="00AC45A2" w:rsidP="00AC45A2">
            <w:pPr>
              <w:tabs>
                <w:tab w:val="left" w:pos="3915"/>
              </w:tabs>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2</w:t>
            </w:r>
          </w:p>
        </w:tc>
        <w:tc>
          <w:tcPr>
            <w:tcW w:w="6878" w:type="dxa"/>
            <w:tcBorders>
              <w:top w:val="single" w:sz="4" w:space="0" w:color="000000"/>
              <w:left w:val="single" w:sz="4" w:space="0" w:color="000000"/>
              <w:bottom w:val="single" w:sz="4" w:space="0" w:color="000000"/>
              <w:right w:val="single" w:sz="4" w:space="0" w:color="000000"/>
            </w:tcBorders>
            <w:vAlign w:val="center"/>
          </w:tcPr>
          <w:p w14:paraId="26BC06C3" w14:textId="77777777" w:rsidR="00AC45A2" w:rsidRPr="00AC45A2" w:rsidRDefault="00AC45A2" w:rsidP="00AC45A2">
            <w:pPr>
              <w:tabs>
                <w:tab w:val="left" w:pos="3915"/>
              </w:tabs>
              <w:snapToGrid w:val="0"/>
              <w:spacing w:after="0" w:line="240" w:lineRule="auto"/>
              <w:jc w:val="both"/>
              <w:rPr>
                <w:rFonts w:ascii="Times New Roman" w:hAnsi="Times New Roman" w:cs="Times New Roman"/>
                <w:sz w:val="24"/>
                <w:szCs w:val="24"/>
              </w:rPr>
            </w:pPr>
            <w:r w:rsidRPr="00AC45A2">
              <w:rPr>
                <w:rFonts w:ascii="Times New Roman" w:hAnsi="Times New Roman" w:cs="Times New Roman"/>
                <w:sz w:val="24"/>
                <w:szCs w:val="24"/>
              </w:rPr>
              <w:t>Стелаж поличковий 3120х1600х600 мм, 5 полиць ДСП 10 мм.*</w:t>
            </w:r>
          </w:p>
        </w:tc>
        <w:tc>
          <w:tcPr>
            <w:tcW w:w="1276" w:type="dxa"/>
            <w:tcBorders>
              <w:top w:val="single" w:sz="4" w:space="0" w:color="000000"/>
              <w:left w:val="single" w:sz="4" w:space="0" w:color="000000"/>
              <w:bottom w:val="single" w:sz="4" w:space="0" w:color="000000"/>
              <w:right w:val="single" w:sz="4" w:space="0" w:color="000000"/>
            </w:tcBorders>
            <w:vAlign w:val="center"/>
          </w:tcPr>
          <w:p w14:paraId="165C3F2F" w14:textId="77777777" w:rsidR="00AC45A2" w:rsidRPr="00AC45A2" w:rsidRDefault="00AC45A2" w:rsidP="00AC45A2">
            <w:pPr>
              <w:tabs>
                <w:tab w:val="left" w:pos="3915"/>
              </w:tabs>
              <w:snapToGrid w:val="0"/>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15</w:t>
            </w:r>
          </w:p>
        </w:tc>
        <w:tc>
          <w:tcPr>
            <w:tcW w:w="1984" w:type="dxa"/>
            <w:tcBorders>
              <w:top w:val="single" w:sz="4" w:space="0" w:color="000000"/>
              <w:left w:val="single" w:sz="4" w:space="0" w:color="000000"/>
              <w:bottom w:val="single" w:sz="4" w:space="0" w:color="000000"/>
              <w:right w:val="single" w:sz="4" w:space="0" w:color="000000"/>
            </w:tcBorders>
            <w:vAlign w:val="center"/>
          </w:tcPr>
          <w:p w14:paraId="6BF0A778" w14:textId="77777777" w:rsidR="00AC45A2" w:rsidRPr="00AC45A2" w:rsidRDefault="00AC45A2" w:rsidP="00AC45A2">
            <w:pPr>
              <w:tabs>
                <w:tab w:val="left" w:pos="3915"/>
              </w:tabs>
              <w:snapToGrid w:val="0"/>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Штука</w:t>
            </w:r>
          </w:p>
        </w:tc>
      </w:tr>
      <w:tr w:rsidR="00AC45A2" w:rsidRPr="00AC45A2" w14:paraId="05DE8297" w14:textId="77777777" w:rsidTr="00AC45A2">
        <w:trPr>
          <w:gridAfter w:val="1"/>
          <w:wAfter w:w="3620" w:type="dxa"/>
          <w:trHeight w:val="493"/>
        </w:trPr>
        <w:tc>
          <w:tcPr>
            <w:tcW w:w="777" w:type="dxa"/>
            <w:tcBorders>
              <w:top w:val="single" w:sz="4" w:space="0" w:color="000000"/>
              <w:left w:val="single" w:sz="4" w:space="0" w:color="000000"/>
              <w:bottom w:val="single" w:sz="4" w:space="0" w:color="000000"/>
              <w:right w:val="single" w:sz="4" w:space="0" w:color="000000"/>
            </w:tcBorders>
            <w:vAlign w:val="center"/>
          </w:tcPr>
          <w:p w14:paraId="0DF62B06" w14:textId="77777777" w:rsidR="00AC45A2" w:rsidRPr="00AC45A2" w:rsidRDefault="00AC45A2" w:rsidP="00AC45A2">
            <w:pPr>
              <w:tabs>
                <w:tab w:val="left" w:pos="3915"/>
              </w:tabs>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3</w:t>
            </w:r>
          </w:p>
        </w:tc>
        <w:tc>
          <w:tcPr>
            <w:tcW w:w="6878" w:type="dxa"/>
            <w:tcBorders>
              <w:top w:val="single" w:sz="4" w:space="0" w:color="000000"/>
              <w:left w:val="single" w:sz="4" w:space="0" w:color="000000"/>
              <w:bottom w:val="single" w:sz="4" w:space="0" w:color="000000"/>
              <w:right w:val="single" w:sz="4" w:space="0" w:color="000000"/>
            </w:tcBorders>
            <w:vAlign w:val="center"/>
          </w:tcPr>
          <w:p w14:paraId="37DD2B3E" w14:textId="77777777" w:rsidR="00AC45A2" w:rsidRPr="00AC45A2" w:rsidRDefault="00AC45A2" w:rsidP="00AC45A2">
            <w:pPr>
              <w:tabs>
                <w:tab w:val="left" w:pos="3915"/>
              </w:tabs>
              <w:snapToGrid w:val="0"/>
              <w:spacing w:after="0" w:line="240" w:lineRule="auto"/>
              <w:jc w:val="both"/>
              <w:rPr>
                <w:rFonts w:ascii="Times New Roman" w:hAnsi="Times New Roman" w:cs="Times New Roman"/>
                <w:sz w:val="24"/>
                <w:szCs w:val="24"/>
              </w:rPr>
            </w:pPr>
            <w:r w:rsidRPr="00AC45A2">
              <w:rPr>
                <w:rFonts w:ascii="Times New Roman" w:hAnsi="Times New Roman" w:cs="Times New Roman"/>
                <w:sz w:val="24"/>
                <w:szCs w:val="24"/>
              </w:rPr>
              <w:t>Стелаж поличковий 3120х1800х600 мм, 5 полиць ДСП 10 мм.*</w:t>
            </w:r>
          </w:p>
        </w:tc>
        <w:tc>
          <w:tcPr>
            <w:tcW w:w="1276" w:type="dxa"/>
            <w:tcBorders>
              <w:top w:val="single" w:sz="4" w:space="0" w:color="000000"/>
              <w:left w:val="single" w:sz="4" w:space="0" w:color="000000"/>
              <w:bottom w:val="single" w:sz="4" w:space="0" w:color="000000"/>
              <w:right w:val="single" w:sz="4" w:space="0" w:color="000000"/>
            </w:tcBorders>
            <w:vAlign w:val="center"/>
          </w:tcPr>
          <w:p w14:paraId="3AD0CDDA" w14:textId="77777777" w:rsidR="00AC45A2" w:rsidRPr="00AC45A2" w:rsidRDefault="00AC45A2" w:rsidP="00AC45A2">
            <w:pPr>
              <w:tabs>
                <w:tab w:val="left" w:pos="3915"/>
              </w:tabs>
              <w:snapToGrid w:val="0"/>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vAlign w:val="center"/>
          </w:tcPr>
          <w:p w14:paraId="77760659" w14:textId="77777777" w:rsidR="00AC45A2" w:rsidRPr="00AC45A2" w:rsidRDefault="00AC45A2" w:rsidP="00AC45A2">
            <w:pPr>
              <w:tabs>
                <w:tab w:val="left" w:pos="3915"/>
              </w:tabs>
              <w:snapToGrid w:val="0"/>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Штука</w:t>
            </w:r>
          </w:p>
        </w:tc>
      </w:tr>
      <w:tr w:rsidR="00AC45A2" w:rsidRPr="00AC45A2" w14:paraId="400D4FA3" w14:textId="77777777" w:rsidTr="00AC45A2">
        <w:trPr>
          <w:gridAfter w:val="1"/>
          <w:wAfter w:w="3620" w:type="dxa"/>
          <w:trHeight w:val="493"/>
        </w:trPr>
        <w:tc>
          <w:tcPr>
            <w:tcW w:w="777" w:type="dxa"/>
            <w:tcBorders>
              <w:top w:val="single" w:sz="4" w:space="0" w:color="000000"/>
              <w:left w:val="single" w:sz="4" w:space="0" w:color="000000"/>
              <w:bottom w:val="single" w:sz="4" w:space="0" w:color="000000"/>
              <w:right w:val="single" w:sz="4" w:space="0" w:color="000000"/>
            </w:tcBorders>
            <w:vAlign w:val="center"/>
          </w:tcPr>
          <w:p w14:paraId="444490E1" w14:textId="77777777" w:rsidR="00AC45A2" w:rsidRPr="00AC45A2" w:rsidRDefault="00AC45A2" w:rsidP="00AC45A2">
            <w:pPr>
              <w:tabs>
                <w:tab w:val="left" w:pos="3915"/>
              </w:tabs>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4</w:t>
            </w:r>
          </w:p>
        </w:tc>
        <w:tc>
          <w:tcPr>
            <w:tcW w:w="6878" w:type="dxa"/>
            <w:tcBorders>
              <w:top w:val="single" w:sz="4" w:space="0" w:color="000000"/>
              <w:left w:val="single" w:sz="4" w:space="0" w:color="000000"/>
              <w:bottom w:val="single" w:sz="4" w:space="0" w:color="000000"/>
              <w:right w:val="single" w:sz="4" w:space="0" w:color="000000"/>
            </w:tcBorders>
            <w:vAlign w:val="center"/>
          </w:tcPr>
          <w:p w14:paraId="1576E028" w14:textId="77777777" w:rsidR="00AC45A2" w:rsidRPr="00AC45A2" w:rsidRDefault="00AC45A2" w:rsidP="00AC45A2">
            <w:pPr>
              <w:tabs>
                <w:tab w:val="left" w:pos="3915"/>
              </w:tabs>
              <w:snapToGrid w:val="0"/>
              <w:spacing w:after="0" w:line="240" w:lineRule="auto"/>
              <w:jc w:val="both"/>
              <w:rPr>
                <w:rFonts w:ascii="Times New Roman" w:hAnsi="Times New Roman" w:cs="Times New Roman"/>
                <w:sz w:val="24"/>
                <w:szCs w:val="24"/>
              </w:rPr>
            </w:pPr>
            <w:r w:rsidRPr="00AC45A2">
              <w:rPr>
                <w:rFonts w:ascii="Times New Roman" w:hAnsi="Times New Roman" w:cs="Times New Roman"/>
                <w:sz w:val="24"/>
                <w:szCs w:val="24"/>
                <w:lang w:eastAsia="uk-UA"/>
              </w:rPr>
              <w:t xml:space="preserve">Стелаж для зберігання автомобільних </w:t>
            </w:r>
            <w:proofErr w:type="spellStart"/>
            <w:r w:rsidRPr="00AC45A2">
              <w:rPr>
                <w:rFonts w:ascii="Times New Roman" w:hAnsi="Times New Roman" w:cs="Times New Roman"/>
                <w:sz w:val="24"/>
                <w:szCs w:val="24"/>
                <w:lang w:eastAsia="uk-UA"/>
              </w:rPr>
              <w:t>колес</w:t>
            </w:r>
            <w:proofErr w:type="spellEnd"/>
            <w:r w:rsidRPr="00AC45A2">
              <w:rPr>
                <w:rFonts w:ascii="Times New Roman" w:hAnsi="Times New Roman" w:cs="Times New Roman"/>
                <w:sz w:val="24"/>
                <w:szCs w:val="24"/>
                <w:lang w:eastAsia="uk-UA"/>
              </w:rPr>
              <w:t xml:space="preserve"> 1800х1500х500 мм, 3 яруси*</w:t>
            </w:r>
          </w:p>
        </w:tc>
        <w:tc>
          <w:tcPr>
            <w:tcW w:w="1276" w:type="dxa"/>
            <w:tcBorders>
              <w:top w:val="single" w:sz="4" w:space="0" w:color="000000"/>
              <w:left w:val="single" w:sz="4" w:space="0" w:color="000000"/>
              <w:bottom w:val="single" w:sz="4" w:space="0" w:color="000000"/>
              <w:right w:val="single" w:sz="4" w:space="0" w:color="000000"/>
            </w:tcBorders>
            <w:vAlign w:val="center"/>
          </w:tcPr>
          <w:p w14:paraId="0C821EE6" w14:textId="77777777" w:rsidR="00AC45A2" w:rsidRPr="00AC45A2" w:rsidRDefault="00AC45A2" w:rsidP="00AC45A2">
            <w:pPr>
              <w:tabs>
                <w:tab w:val="left" w:pos="3915"/>
              </w:tabs>
              <w:snapToGrid w:val="0"/>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9</w:t>
            </w:r>
          </w:p>
        </w:tc>
        <w:tc>
          <w:tcPr>
            <w:tcW w:w="1984" w:type="dxa"/>
            <w:tcBorders>
              <w:top w:val="single" w:sz="4" w:space="0" w:color="000000"/>
              <w:left w:val="single" w:sz="4" w:space="0" w:color="000000"/>
              <w:bottom w:val="single" w:sz="4" w:space="0" w:color="000000"/>
              <w:right w:val="single" w:sz="4" w:space="0" w:color="000000"/>
            </w:tcBorders>
            <w:vAlign w:val="center"/>
          </w:tcPr>
          <w:p w14:paraId="76E81227" w14:textId="77777777" w:rsidR="00AC45A2" w:rsidRPr="00AC45A2" w:rsidRDefault="00AC45A2" w:rsidP="00AC45A2">
            <w:pPr>
              <w:tabs>
                <w:tab w:val="left" w:pos="3915"/>
              </w:tabs>
              <w:snapToGrid w:val="0"/>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Штука</w:t>
            </w:r>
          </w:p>
        </w:tc>
      </w:tr>
      <w:tr w:rsidR="00AC45A2" w:rsidRPr="00AC45A2" w14:paraId="4C534BB6" w14:textId="77777777" w:rsidTr="00AC45A2">
        <w:trPr>
          <w:gridAfter w:val="1"/>
          <w:wAfter w:w="3620" w:type="dxa"/>
          <w:trHeight w:val="493"/>
        </w:trPr>
        <w:tc>
          <w:tcPr>
            <w:tcW w:w="777" w:type="dxa"/>
            <w:tcBorders>
              <w:top w:val="single" w:sz="4" w:space="0" w:color="000000"/>
              <w:left w:val="single" w:sz="4" w:space="0" w:color="000000"/>
              <w:bottom w:val="single" w:sz="4" w:space="0" w:color="000000"/>
              <w:right w:val="single" w:sz="4" w:space="0" w:color="000000"/>
            </w:tcBorders>
            <w:vAlign w:val="center"/>
          </w:tcPr>
          <w:p w14:paraId="59B50897" w14:textId="77777777" w:rsidR="00AC45A2" w:rsidRPr="00AC45A2" w:rsidRDefault="00AC45A2" w:rsidP="00AC45A2">
            <w:pPr>
              <w:tabs>
                <w:tab w:val="left" w:pos="3915"/>
              </w:tabs>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5</w:t>
            </w:r>
          </w:p>
        </w:tc>
        <w:tc>
          <w:tcPr>
            <w:tcW w:w="6878" w:type="dxa"/>
            <w:tcBorders>
              <w:top w:val="single" w:sz="4" w:space="0" w:color="000000"/>
              <w:left w:val="single" w:sz="4" w:space="0" w:color="000000"/>
              <w:bottom w:val="single" w:sz="4" w:space="0" w:color="000000"/>
              <w:right w:val="single" w:sz="4" w:space="0" w:color="000000"/>
            </w:tcBorders>
            <w:vAlign w:val="center"/>
          </w:tcPr>
          <w:p w14:paraId="111763AC" w14:textId="77777777" w:rsidR="00AC45A2" w:rsidRPr="00AC45A2" w:rsidRDefault="00AC45A2" w:rsidP="00AC45A2">
            <w:pPr>
              <w:tabs>
                <w:tab w:val="left" w:pos="3915"/>
              </w:tabs>
              <w:snapToGrid w:val="0"/>
              <w:spacing w:after="0" w:line="240" w:lineRule="auto"/>
              <w:jc w:val="both"/>
              <w:rPr>
                <w:rFonts w:ascii="Times New Roman" w:hAnsi="Times New Roman" w:cs="Times New Roman"/>
                <w:sz w:val="24"/>
                <w:szCs w:val="24"/>
              </w:rPr>
            </w:pPr>
            <w:r w:rsidRPr="00AC45A2">
              <w:rPr>
                <w:rFonts w:ascii="Times New Roman" w:hAnsi="Times New Roman" w:cs="Times New Roman"/>
                <w:sz w:val="24"/>
                <w:szCs w:val="24"/>
                <w:lang w:eastAsia="uk-UA"/>
              </w:rPr>
              <w:t xml:space="preserve">Комплект стелажів </w:t>
            </w:r>
            <w:proofErr w:type="spellStart"/>
            <w:r w:rsidRPr="00AC45A2">
              <w:rPr>
                <w:rFonts w:ascii="Times New Roman" w:hAnsi="Times New Roman" w:cs="Times New Roman"/>
                <w:sz w:val="24"/>
                <w:szCs w:val="24"/>
                <w:lang w:eastAsia="uk-UA"/>
              </w:rPr>
              <w:t>палетного</w:t>
            </w:r>
            <w:proofErr w:type="spellEnd"/>
            <w:r w:rsidRPr="00AC45A2">
              <w:rPr>
                <w:rFonts w:ascii="Times New Roman" w:hAnsi="Times New Roman" w:cs="Times New Roman"/>
                <w:sz w:val="24"/>
                <w:szCs w:val="24"/>
                <w:lang w:eastAsia="uk-UA"/>
              </w:rPr>
              <w:t xml:space="preserve"> типу *</w:t>
            </w:r>
          </w:p>
        </w:tc>
        <w:tc>
          <w:tcPr>
            <w:tcW w:w="1276" w:type="dxa"/>
            <w:tcBorders>
              <w:top w:val="single" w:sz="4" w:space="0" w:color="000000"/>
              <w:left w:val="single" w:sz="4" w:space="0" w:color="000000"/>
              <w:bottom w:val="single" w:sz="4" w:space="0" w:color="000000"/>
              <w:right w:val="single" w:sz="4" w:space="0" w:color="000000"/>
            </w:tcBorders>
            <w:vAlign w:val="center"/>
          </w:tcPr>
          <w:p w14:paraId="495776A8" w14:textId="77777777" w:rsidR="00AC45A2" w:rsidRPr="00AC45A2" w:rsidRDefault="00AC45A2" w:rsidP="00AC45A2">
            <w:pPr>
              <w:tabs>
                <w:tab w:val="left" w:pos="3915"/>
              </w:tabs>
              <w:snapToGrid w:val="0"/>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3B6FD536" w14:textId="77777777" w:rsidR="00AC45A2" w:rsidRPr="00AC45A2" w:rsidRDefault="00AC45A2" w:rsidP="00AC45A2">
            <w:pPr>
              <w:tabs>
                <w:tab w:val="left" w:pos="3915"/>
              </w:tabs>
              <w:snapToGrid w:val="0"/>
              <w:spacing w:after="0" w:line="240" w:lineRule="auto"/>
              <w:jc w:val="center"/>
              <w:rPr>
                <w:rFonts w:ascii="Times New Roman" w:hAnsi="Times New Roman" w:cs="Times New Roman"/>
                <w:sz w:val="24"/>
                <w:szCs w:val="24"/>
              </w:rPr>
            </w:pPr>
            <w:r w:rsidRPr="00AC45A2">
              <w:rPr>
                <w:rFonts w:ascii="Times New Roman" w:hAnsi="Times New Roman" w:cs="Times New Roman"/>
                <w:sz w:val="24"/>
                <w:szCs w:val="24"/>
              </w:rPr>
              <w:t>Комплект</w:t>
            </w:r>
          </w:p>
        </w:tc>
      </w:tr>
      <w:tr w:rsidR="00AC45A2" w:rsidRPr="00AC45A2" w14:paraId="50AA7194" w14:textId="77777777" w:rsidTr="00AC45A2">
        <w:trPr>
          <w:trHeight w:val="430"/>
        </w:trPr>
        <w:tc>
          <w:tcPr>
            <w:tcW w:w="14535" w:type="dxa"/>
            <w:gridSpan w:val="5"/>
            <w:tcMar>
              <w:left w:w="0" w:type="dxa"/>
              <w:right w:w="0" w:type="dxa"/>
            </w:tcMar>
          </w:tcPr>
          <w:p w14:paraId="328C6FD1" w14:textId="77777777" w:rsidR="00AC45A2" w:rsidRPr="00AC45A2" w:rsidRDefault="00AC45A2" w:rsidP="00AC45A2">
            <w:pPr>
              <w:snapToGrid w:val="0"/>
              <w:spacing w:after="0" w:line="240" w:lineRule="auto"/>
              <w:jc w:val="both"/>
              <w:rPr>
                <w:rFonts w:ascii="Times New Roman" w:hAnsi="Times New Roman" w:cs="Times New Roman"/>
                <w:sz w:val="24"/>
                <w:szCs w:val="24"/>
              </w:rPr>
            </w:pPr>
          </w:p>
        </w:tc>
      </w:tr>
    </w:tbl>
    <w:p w14:paraId="35D40DA3" w14:textId="77777777" w:rsidR="00AC45A2" w:rsidRPr="00AC45A2" w:rsidRDefault="00AC45A2" w:rsidP="00AC45A2">
      <w:pPr>
        <w:suppressAutoHyphens/>
        <w:spacing w:after="0" w:line="240" w:lineRule="auto"/>
        <w:jc w:val="both"/>
        <w:rPr>
          <w:rFonts w:ascii="Times New Roman" w:eastAsia="Aptos" w:hAnsi="Times New Roman" w:cs="Times New Roman"/>
          <w:b/>
          <w:bCs/>
          <w:color w:val="000000"/>
          <w:kern w:val="2"/>
          <w:sz w:val="24"/>
          <w:szCs w:val="24"/>
          <w14:ligatures w14:val="standardContextual"/>
        </w:rPr>
      </w:pPr>
      <w:bookmarkStart w:id="0" w:name="_Hlk204248034"/>
      <w:bookmarkStart w:id="1" w:name="_Hlk214374526"/>
      <w:bookmarkEnd w:id="0"/>
      <w:r w:rsidRPr="00AC45A2">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231BFC03" w14:textId="77777777" w:rsidR="00AC45A2" w:rsidRPr="00AC45A2" w:rsidRDefault="00AC45A2" w:rsidP="00AC45A2">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r w:rsidRPr="00AC45A2">
        <w:rPr>
          <w:rFonts w:ascii="Times New Roman" w:eastAsia="Aptos" w:hAnsi="Times New Roman" w:cs="Times New Roman"/>
          <w:b/>
          <w:bCs/>
          <w:color w:val="000000"/>
          <w:kern w:val="2"/>
          <w:sz w:val="24"/>
          <w:szCs w:val="24"/>
          <w14:ligatures w14:val="standardContextual"/>
        </w:rPr>
        <w:t xml:space="preserve">Специфікація товару </w:t>
      </w:r>
      <w:bookmarkEnd w:id="1"/>
    </w:p>
    <w:p w14:paraId="039FB1BF" w14:textId="77777777" w:rsidR="00AC45A2" w:rsidRPr="00AC45A2" w:rsidRDefault="00AC45A2" w:rsidP="00AC45A2">
      <w:pPr>
        <w:spacing w:after="0" w:line="240" w:lineRule="auto"/>
        <w:jc w:val="center"/>
        <w:rPr>
          <w:rFonts w:ascii="Times New Roman" w:eastAsia="Aptos" w:hAnsi="Times New Roman" w:cs="Times New Roman"/>
          <w:color w:val="000000"/>
          <w:kern w:val="2"/>
          <w:sz w:val="24"/>
          <w:szCs w:val="24"/>
          <w14:ligatures w14:val="standardContextual"/>
        </w:rPr>
      </w:pPr>
    </w:p>
    <w:tbl>
      <w:tblPr>
        <w:tblW w:w="10943" w:type="dxa"/>
        <w:tblInd w:w="-601" w:type="dxa"/>
        <w:tblLayout w:type="fixed"/>
        <w:tblLook w:val="0000" w:firstRow="0" w:lastRow="0" w:firstColumn="0" w:lastColumn="0" w:noHBand="0" w:noVBand="0"/>
      </w:tblPr>
      <w:tblGrid>
        <w:gridCol w:w="1589"/>
        <w:gridCol w:w="7512"/>
        <w:gridCol w:w="1842"/>
      </w:tblGrid>
      <w:tr w:rsidR="00AC45A2" w:rsidRPr="00AC45A2" w14:paraId="40442D05" w14:textId="77777777" w:rsidTr="00AC45A2">
        <w:trPr>
          <w:trHeight w:val="1040"/>
        </w:trPr>
        <w:tc>
          <w:tcPr>
            <w:tcW w:w="1589" w:type="dxa"/>
            <w:tcBorders>
              <w:top w:val="single" w:sz="4" w:space="0" w:color="000000"/>
              <w:left w:val="single" w:sz="4" w:space="0" w:color="000000"/>
              <w:bottom w:val="single" w:sz="4" w:space="0" w:color="000000"/>
            </w:tcBorders>
            <w:shd w:val="clear" w:color="auto" w:fill="E7E6E6"/>
            <w:vAlign w:val="center"/>
          </w:tcPr>
          <w:p w14:paraId="207297C6"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 xml:space="preserve">Найменування товару, зовнішній вигляд чи </w:t>
            </w:r>
            <w:r w:rsidRPr="00AC45A2">
              <w:rPr>
                <w:rFonts w:ascii="Times New Roman" w:hAnsi="Times New Roman" w:cs="Times New Roman"/>
                <w:sz w:val="24"/>
                <w:szCs w:val="24"/>
                <w:lang w:val="uk-UA"/>
              </w:rPr>
              <w:lastRenderedPageBreak/>
              <w:t>схематичне зображення</w:t>
            </w:r>
          </w:p>
        </w:tc>
        <w:tc>
          <w:tcPr>
            <w:tcW w:w="75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73540EC"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lastRenderedPageBreak/>
              <w:t>Характеристики товару</w:t>
            </w:r>
          </w:p>
        </w:tc>
        <w:tc>
          <w:tcPr>
            <w:tcW w:w="184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1088E35"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Кількість, шт.</w:t>
            </w:r>
          </w:p>
        </w:tc>
      </w:tr>
      <w:tr w:rsidR="00AC45A2" w:rsidRPr="00AC45A2" w14:paraId="70B83FA1" w14:textId="77777777" w:rsidTr="00AC45A2">
        <w:trPr>
          <w:trHeight w:val="3520"/>
        </w:trPr>
        <w:tc>
          <w:tcPr>
            <w:tcW w:w="1589" w:type="dxa"/>
            <w:tcBorders>
              <w:top w:val="single" w:sz="4" w:space="0" w:color="000000"/>
              <w:left w:val="single" w:sz="4" w:space="0" w:color="000000"/>
              <w:bottom w:val="single" w:sz="4" w:space="0" w:color="000000"/>
            </w:tcBorders>
            <w:vAlign w:val="center"/>
          </w:tcPr>
          <w:p w14:paraId="127FE147" w14:textId="77777777" w:rsidR="00AC45A2" w:rsidRPr="00AC45A2" w:rsidRDefault="00AC45A2" w:rsidP="00AC45A2">
            <w:pPr>
              <w:pStyle w:val="17"/>
              <w:spacing w:after="0"/>
              <w:jc w:val="center"/>
              <w:rPr>
                <w:lang w:eastAsia="uk-UA"/>
              </w:rPr>
            </w:pPr>
            <w:r w:rsidRPr="00AC45A2">
              <w:rPr>
                <w:noProof/>
              </w:rPr>
              <w:drawing>
                <wp:inline distT="0" distB="0" distL="0" distR="0" wp14:anchorId="7CDC22D0" wp14:editId="1631F8B5">
                  <wp:extent cx="704850" cy="3108960"/>
                  <wp:effectExtent l="0" t="0" r="0" b="0"/>
                  <wp:docPr id="1" name="Рисунок 1" descr="Зображення, що містить полиця, Стелаж, у приміщенні,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полиця, Стелаж, у приміщенні, дизайн&#10;&#10;Вміст на основі ШІ може бути неправильним."/>
                          <pic:cNvPicPr/>
                        </pic:nvPicPr>
                        <pic:blipFill>
                          <a:blip r:embed="rId8"/>
                          <a:stretch>
                            <a:fillRect/>
                          </a:stretch>
                        </pic:blipFill>
                        <pic:spPr>
                          <a:xfrm>
                            <a:off x="0" y="0"/>
                            <a:ext cx="704850" cy="3108960"/>
                          </a:xfrm>
                          <a:prstGeom prst="rect">
                            <a:avLst/>
                          </a:prstGeom>
                        </pic:spPr>
                      </pic:pic>
                    </a:graphicData>
                  </a:graphic>
                </wp:inline>
              </w:drawing>
            </w:r>
          </w:p>
          <w:p w14:paraId="4EF2122C"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eastAsia="uk-UA"/>
              </w:rPr>
              <w:t>Стелаж поличковий 3120х1400х600 мм, 5 полиць ДСП 10 мм.*</w:t>
            </w:r>
          </w:p>
        </w:tc>
        <w:tc>
          <w:tcPr>
            <w:tcW w:w="7512" w:type="dxa"/>
            <w:tcBorders>
              <w:top w:val="single" w:sz="4" w:space="0" w:color="000000"/>
              <w:left w:val="single" w:sz="4" w:space="0" w:color="000000"/>
              <w:bottom w:val="single" w:sz="4" w:space="0" w:color="000000"/>
              <w:right w:val="single" w:sz="4" w:space="0" w:color="000000"/>
            </w:tcBorders>
          </w:tcPr>
          <w:tbl>
            <w:tblPr>
              <w:tblW w:w="7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8" w:type="dxa"/>
              </w:tblCellMar>
              <w:tblLook w:val="0000" w:firstRow="0" w:lastRow="0" w:firstColumn="0" w:lastColumn="0" w:noHBand="0" w:noVBand="0"/>
            </w:tblPr>
            <w:tblGrid>
              <w:gridCol w:w="454"/>
              <w:gridCol w:w="3975"/>
              <w:gridCol w:w="2977"/>
            </w:tblGrid>
            <w:tr w:rsidR="00AC45A2" w:rsidRPr="00AC45A2" w14:paraId="63A70FB2" w14:textId="77777777" w:rsidTr="00AC45A2">
              <w:trPr>
                <w:trHeight w:val="22"/>
              </w:trPr>
              <w:tc>
                <w:tcPr>
                  <w:tcW w:w="454" w:type="dxa"/>
                  <w:shd w:val="clear" w:color="FFFFFF" w:fill="FFFFFF"/>
                  <w:tcMar>
                    <w:top w:w="0" w:type="dxa"/>
                    <w:left w:w="48" w:type="dxa"/>
                    <w:bottom w:w="0" w:type="dxa"/>
                    <w:right w:w="108" w:type="dxa"/>
                  </w:tcMar>
                </w:tcPr>
                <w:p w14:paraId="37AFF05C" w14:textId="77777777" w:rsidR="00AC45A2" w:rsidRPr="00AC45A2" w:rsidRDefault="00AC45A2" w:rsidP="00AC45A2">
                  <w:pPr>
                    <w:pStyle w:val="Standard"/>
                    <w:contextualSpacing/>
                    <w:jc w:val="center"/>
                    <w:rPr>
                      <w:b/>
                    </w:rPr>
                  </w:pPr>
                  <w:r w:rsidRPr="00AC45A2">
                    <w:t>№</w:t>
                  </w:r>
                </w:p>
              </w:tc>
              <w:tc>
                <w:tcPr>
                  <w:tcW w:w="3975" w:type="dxa"/>
                  <w:shd w:val="clear" w:color="FFFFFF" w:fill="FFFFFF"/>
                  <w:tcMar>
                    <w:top w:w="0" w:type="dxa"/>
                    <w:left w:w="48" w:type="dxa"/>
                    <w:bottom w:w="0" w:type="dxa"/>
                    <w:right w:w="108" w:type="dxa"/>
                  </w:tcMar>
                  <w:vAlign w:val="center"/>
                </w:tcPr>
                <w:p w14:paraId="73A4D31C" w14:textId="77777777" w:rsidR="00AC45A2" w:rsidRPr="00AC45A2" w:rsidRDefault="00AC45A2" w:rsidP="00AC45A2">
                  <w:pPr>
                    <w:pStyle w:val="Standard"/>
                    <w:contextualSpacing/>
                    <w:jc w:val="center"/>
                    <w:rPr>
                      <w:b/>
                    </w:rPr>
                  </w:pPr>
                  <w:r w:rsidRPr="00AC45A2">
                    <w:t>Вимоги</w:t>
                  </w:r>
                </w:p>
              </w:tc>
              <w:tc>
                <w:tcPr>
                  <w:tcW w:w="2977" w:type="dxa"/>
                  <w:shd w:val="clear" w:color="FFFFFF" w:fill="FFFFFF"/>
                  <w:tcMar>
                    <w:top w:w="0" w:type="dxa"/>
                    <w:left w:w="48" w:type="dxa"/>
                    <w:bottom w:w="0" w:type="dxa"/>
                    <w:right w:w="108" w:type="dxa"/>
                  </w:tcMar>
                  <w:vAlign w:val="center"/>
                </w:tcPr>
                <w:p w14:paraId="1543C346" w14:textId="77777777" w:rsidR="00AC45A2" w:rsidRPr="00AC45A2" w:rsidRDefault="00AC45A2" w:rsidP="00AC45A2">
                  <w:pPr>
                    <w:pStyle w:val="Standard"/>
                    <w:ind w:right="316"/>
                    <w:contextualSpacing/>
                    <w:jc w:val="center"/>
                    <w:rPr>
                      <w:b/>
                    </w:rPr>
                  </w:pPr>
                  <w:r w:rsidRPr="00AC45A2">
                    <w:t>Показник</w:t>
                  </w:r>
                </w:p>
              </w:tc>
            </w:tr>
            <w:tr w:rsidR="00AC45A2" w:rsidRPr="00AC45A2" w14:paraId="7A07D50E" w14:textId="77777777" w:rsidTr="00AC45A2">
              <w:trPr>
                <w:trHeight w:val="22"/>
              </w:trPr>
              <w:tc>
                <w:tcPr>
                  <w:tcW w:w="454" w:type="dxa"/>
                  <w:shd w:val="clear" w:color="FFFFFF" w:fill="FFFFFF"/>
                  <w:tcMar>
                    <w:top w:w="0" w:type="dxa"/>
                    <w:left w:w="48" w:type="dxa"/>
                    <w:bottom w:w="0" w:type="dxa"/>
                    <w:right w:w="108" w:type="dxa"/>
                  </w:tcMar>
                  <w:vAlign w:val="center"/>
                </w:tcPr>
                <w:p w14:paraId="1B121381" w14:textId="77777777" w:rsidR="00AC45A2" w:rsidRPr="00AC45A2" w:rsidRDefault="00AC45A2" w:rsidP="00AC45A2">
                  <w:pPr>
                    <w:pStyle w:val="Standard"/>
                    <w:contextualSpacing/>
                    <w:jc w:val="center"/>
                  </w:pPr>
                  <w:r w:rsidRPr="00AC45A2">
                    <w:t>1</w:t>
                  </w:r>
                </w:p>
              </w:tc>
              <w:tc>
                <w:tcPr>
                  <w:tcW w:w="3975" w:type="dxa"/>
                  <w:shd w:val="clear" w:color="FFFFFF" w:fill="FFFFFF"/>
                  <w:tcMar>
                    <w:top w:w="0" w:type="dxa"/>
                    <w:left w:w="48" w:type="dxa"/>
                    <w:bottom w:w="0" w:type="dxa"/>
                    <w:right w:w="108" w:type="dxa"/>
                  </w:tcMar>
                  <w:vAlign w:val="center"/>
                </w:tcPr>
                <w:p w14:paraId="1F830EA9" w14:textId="77777777" w:rsidR="00AC45A2" w:rsidRPr="00AC45A2" w:rsidRDefault="00AC45A2" w:rsidP="00AC45A2">
                  <w:pPr>
                    <w:spacing w:after="0" w:line="240" w:lineRule="auto"/>
                    <w:ind w:left="-416" w:firstLine="416"/>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Висота стелажу, мм</w:t>
                  </w:r>
                </w:p>
              </w:tc>
              <w:tc>
                <w:tcPr>
                  <w:tcW w:w="2977" w:type="dxa"/>
                  <w:shd w:val="clear" w:color="FFFFFF" w:fill="FFFFFF"/>
                  <w:tcMar>
                    <w:top w:w="0" w:type="dxa"/>
                    <w:left w:w="48" w:type="dxa"/>
                    <w:bottom w:w="0" w:type="dxa"/>
                    <w:right w:w="108" w:type="dxa"/>
                  </w:tcMar>
                  <w:vAlign w:val="center"/>
                </w:tcPr>
                <w:p w14:paraId="01D63839"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3110</w:t>
                  </w:r>
                </w:p>
                <w:p w14:paraId="1237997C"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та не більше 3120</w:t>
                  </w:r>
                </w:p>
              </w:tc>
            </w:tr>
            <w:tr w:rsidR="00AC45A2" w:rsidRPr="00AC45A2" w14:paraId="32252FEA" w14:textId="77777777" w:rsidTr="00AC45A2">
              <w:trPr>
                <w:trHeight w:val="22"/>
              </w:trPr>
              <w:tc>
                <w:tcPr>
                  <w:tcW w:w="454" w:type="dxa"/>
                  <w:shd w:val="clear" w:color="FFFFFF" w:fill="FFFFFF"/>
                  <w:tcMar>
                    <w:top w:w="0" w:type="dxa"/>
                    <w:left w:w="48" w:type="dxa"/>
                    <w:bottom w:w="0" w:type="dxa"/>
                    <w:right w:w="108" w:type="dxa"/>
                  </w:tcMar>
                  <w:vAlign w:val="center"/>
                </w:tcPr>
                <w:p w14:paraId="198574F9" w14:textId="77777777" w:rsidR="00AC45A2" w:rsidRPr="00AC45A2" w:rsidRDefault="00AC45A2" w:rsidP="00AC45A2">
                  <w:pPr>
                    <w:pStyle w:val="Standard"/>
                    <w:contextualSpacing/>
                    <w:jc w:val="center"/>
                  </w:pPr>
                  <w:r w:rsidRPr="00AC45A2">
                    <w:t>2</w:t>
                  </w:r>
                </w:p>
              </w:tc>
              <w:tc>
                <w:tcPr>
                  <w:tcW w:w="3975" w:type="dxa"/>
                  <w:shd w:val="clear" w:color="FFFFFF" w:fill="FFFFFF"/>
                  <w:tcMar>
                    <w:top w:w="0" w:type="dxa"/>
                    <w:left w:w="48" w:type="dxa"/>
                    <w:bottom w:w="0" w:type="dxa"/>
                    <w:right w:w="108" w:type="dxa"/>
                  </w:tcMar>
                  <w:vAlign w:val="center"/>
                </w:tcPr>
                <w:p w14:paraId="2FE523BD"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Ширина стелажу, мм</w:t>
                  </w:r>
                </w:p>
              </w:tc>
              <w:tc>
                <w:tcPr>
                  <w:tcW w:w="2977" w:type="dxa"/>
                  <w:shd w:val="clear" w:color="FFFFFF" w:fill="FFFFFF"/>
                  <w:tcMar>
                    <w:top w:w="0" w:type="dxa"/>
                    <w:left w:w="48" w:type="dxa"/>
                    <w:bottom w:w="0" w:type="dxa"/>
                    <w:right w:w="108" w:type="dxa"/>
                  </w:tcMar>
                  <w:vAlign w:val="center"/>
                </w:tcPr>
                <w:p w14:paraId="0498D4BE"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1400</w:t>
                  </w:r>
                </w:p>
                <w:p w14:paraId="762630A5"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та не більше 1410</w:t>
                  </w:r>
                </w:p>
              </w:tc>
            </w:tr>
            <w:tr w:rsidR="00AC45A2" w:rsidRPr="00AC45A2" w14:paraId="65A224EC" w14:textId="77777777" w:rsidTr="00AC45A2">
              <w:trPr>
                <w:trHeight w:val="22"/>
              </w:trPr>
              <w:tc>
                <w:tcPr>
                  <w:tcW w:w="454" w:type="dxa"/>
                  <w:shd w:val="clear" w:color="FFFFFF" w:fill="FFFFFF"/>
                  <w:tcMar>
                    <w:top w:w="0" w:type="dxa"/>
                    <w:left w:w="48" w:type="dxa"/>
                    <w:bottom w:w="0" w:type="dxa"/>
                    <w:right w:w="108" w:type="dxa"/>
                  </w:tcMar>
                  <w:vAlign w:val="center"/>
                </w:tcPr>
                <w:p w14:paraId="57ABF527" w14:textId="77777777" w:rsidR="00AC45A2" w:rsidRPr="00AC45A2" w:rsidRDefault="00AC45A2" w:rsidP="00AC45A2">
                  <w:pPr>
                    <w:pStyle w:val="Standard"/>
                    <w:contextualSpacing/>
                    <w:jc w:val="center"/>
                  </w:pPr>
                  <w:r w:rsidRPr="00AC45A2">
                    <w:t>3</w:t>
                  </w:r>
                </w:p>
              </w:tc>
              <w:tc>
                <w:tcPr>
                  <w:tcW w:w="3975" w:type="dxa"/>
                  <w:shd w:val="clear" w:color="FFFFFF" w:fill="FFFFFF"/>
                  <w:tcMar>
                    <w:top w:w="0" w:type="dxa"/>
                    <w:left w:w="48" w:type="dxa"/>
                    <w:bottom w:w="0" w:type="dxa"/>
                    <w:right w:w="108" w:type="dxa"/>
                  </w:tcMar>
                  <w:vAlign w:val="center"/>
                </w:tcPr>
                <w:p w14:paraId="7AE8CE81"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Глибина стелажу, мм</w:t>
                  </w:r>
                </w:p>
              </w:tc>
              <w:tc>
                <w:tcPr>
                  <w:tcW w:w="2977" w:type="dxa"/>
                  <w:shd w:val="clear" w:color="FFFFFF" w:fill="FFFFFF"/>
                  <w:tcMar>
                    <w:top w:w="0" w:type="dxa"/>
                    <w:left w:w="48" w:type="dxa"/>
                    <w:bottom w:w="0" w:type="dxa"/>
                    <w:right w:w="108" w:type="dxa"/>
                  </w:tcMar>
                  <w:vAlign w:val="center"/>
                </w:tcPr>
                <w:p w14:paraId="504715EF"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600</w:t>
                  </w:r>
                </w:p>
                <w:p w14:paraId="52216164"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та не більше 610</w:t>
                  </w:r>
                </w:p>
              </w:tc>
            </w:tr>
            <w:tr w:rsidR="00AC45A2" w:rsidRPr="00AC45A2" w14:paraId="7523A441" w14:textId="77777777" w:rsidTr="00AC45A2">
              <w:trPr>
                <w:trHeight w:val="22"/>
              </w:trPr>
              <w:tc>
                <w:tcPr>
                  <w:tcW w:w="454" w:type="dxa"/>
                  <w:shd w:val="clear" w:color="FFFFFF" w:fill="FFFFFF"/>
                  <w:tcMar>
                    <w:top w:w="0" w:type="dxa"/>
                    <w:left w:w="48" w:type="dxa"/>
                    <w:bottom w:w="0" w:type="dxa"/>
                    <w:right w:w="108" w:type="dxa"/>
                  </w:tcMar>
                  <w:vAlign w:val="center"/>
                </w:tcPr>
                <w:p w14:paraId="186F6BA5" w14:textId="77777777" w:rsidR="00AC45A2" w:rsidRPr="00AC45A2" w:rsidRDefault="00AC45A2" w:rsidP="00AC45A2">
                  <w:pPr>
                    <w:pStyle w:val="Standard"/>
                    <w:contextualSpacing/>
                    <w:jc w:val="center"/>
                  </w:pPr>
                  <w:r w:rsidRPr="00AC45A2">
                    <w:t>4</w:t>
                  </w:r>
                </w:p>
              </w:tc>
              <w:tc>
                <w:tcPr>
                  <w:tcW w:w="3975" w:type="dxa"/>
                  <w:shd w:val="clear" w:color="FFFFFF" w:fill="FFFFFF"/>
                  <w:tcMar>
                    <w:top w:w="0" w:type="dxa"/>
                    <w:left w:w="48" w:type="dxa"/>
                    <w:bottom w:w="0" w:type="dxa"/>
                    <w:right w:w="108" w:type="dxa"/>
                  </w:tcMar>
                  <w:vAlign w:val="center"/>
                </w:tcPr>
                <w:p w14:paraId="058160BA"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Тип установки</w:t>
                  </w:r>
                </w:p>
              </w:tc>
              <w:tc>
                <w:tcPr>
                  <w:tcW w:w="2977" w:type="dxa"/>
                  <w:shd w:val="clear" w:color="FFFFFF" w:fill="FFFFFF"/>
                  <w:tcMar>
                    <w:top w:w="0" w:type="dxa"/>
                    <w:left w:w="48" w:type="dxa"/>
                    <w:bottom w:w="0" w:type="dxa"/>
                    <w:right w:w="108" w:type="dxa"/>
                  </w:tcMar>
                  <w:vAlign w:val="center"/>
                </w:tcPr>
                <w:p w14:paraId="4F68737F"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підлоговий, вертикальний</w:t>
                  </w:r>
                </w:p>
              </w:tc>
            </w:tr>
            <w:tr w:rsidR="00AC45A2" w:rsidRPr="00AC45A2" w14:paraId="74622263" w14:textId="77777777" w:rsidTr="00AC45A2">
              <w:trPr>
                <w:trHeight w:val="22"/>
              </w:trPr>
              <w:tc>
                <w:tcPr>
                  <w:tcW w:w="454" w:type="dxa"/>
                  <w:shd w:val="clear" w:color="FFFFFF" w:fill="FFFFFF"/>
                  <w:tcMar>
                    <w:top w:w="0" w:type="dxa"/>
                    <w:left w:w="48" w:type="dxa"/>
                    <w:bottom w:w="0" w:type="dxa"/>
                    <w:right w:w="108" w:type="dxa"/>
                  </w:tcMar>
                  <w:vAlign w:val="center"/>
                </w:tcPr>
                <w:p w14:paraId="736138A3" w14:textId="77777777" w:rsidR="00AC45A2" w:rsidRPr="00AC45A2" w:rsidRDefault="00AC45A2" w:rsidP="00AC45A2">
                  <w:pPr>
                    <w:pStyle w:val="Standard"/>
                    <w:contextualSpacing/>
                    <w:jc w:val="center"/>
                  </w:pPr>
                  <w:r w:rsidRPr="00AC45A2">
                    <w:t>5</w:t>
                  </w:r>
                </w:p>
              </w:tc>
              <w:tc>
                <w:tcPr>
                  <w:tcW w:w="3975" w:type="dxa"/>
                  <w:shd w:val="clear" w:color="FFFFFF" w:fill="FFFFFF"/>
                  <w:tcMar>
                    <w:top w:w="0" w:type="dxa"/>
                    <w:left w:w="48" w:type="dxa"/>
                    <w:bottom w:w="0" w:type="dxa"/>
                    <w:right w:w="108" w:type="dxa"/>
                  </w:tcMar>
                  <w:vAlign w:val="center"/>
                </w:tcPr>
                <w:p w14:paraId="73C6BC20"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Кількість полиць, шт.</w:t>
                  </w:r>
                </w:p>
              </w:tc>
              <w:tc>
                <w:tcPr>
                  <w:tcW w:w="2977" w:type="dxa"/>
                  <w:shd w:val="clear" w:color="FFFFFF" w:fill="FFFFFF"/>
                  <w:tcMar>
                    <w:top w:w="0" w:type="dxa"/>
                    <w:left w:w="48" w:type="dxa"/>
                    <w:bottom w:w="0" w:type="dxa"/>
                    <w:right w:w="108" w:type="dxa"/>
                  </w:tcMar>
                  <w:vAlign w:val="center"/>
                </w:tcPr>
                <w:p w14:paraId="2A2BFBA8"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5</w:t>
                  </w:r>
                </w:p>
              </w:tc>
            </w:tr>
            <w:tr w:rsidR="00AC45A2" w:rsidRPr="00AC45A2" w14:paraId="5CC3FA78" w14:textId="77777777" w:rsidTr="00AC45A2">
              <w:trPr>
                <w:trHeight w:val="22"/>
              </w:trPr>
              <w:tc>
                <w:tcPr>
                  <w:tcW w:w="454" w:type="dxa"/>
                  <w:shd w:val="clear" w:color="FFFFFF" w:fill="FFFFFF"/>
                  <w:tcMar>
                    <w:top w:w="0" w:type="dxa"/>
                    <w:left w:w="48" w:type="dxa"/>
                    <w:bottom w:w="0" w:type="dxa"/>
                    <w:right w:w="108" w:type="dxa"/>
                  </w:tcMar>
                  <w:vAlign w:val="center"/>
                </w:tcPr>
                <w:p w14:paraId="73CE1F4E" w14:textId="77777777" w:rsidR="00AC45A2" w:rsidRPr="00AC45A2" w:rsidRDefault="00AC45A2" w:rsidP="00AC45A2">
                  <w:pPr>
                    <w:pStyle w:val="Standard"/>
                    <w:contextualSpacing/>
                    <w:jc w:val="center"/>
                  </w:pPr>
                  <w:r w:rsidRPr="00AC45A2">
                    <w:t>6</w:t>
                  </w:r>
                </w:p>
              </w:tc>
              <w:tc>
                <w:tcPr>
                  <w:tcW w:w="3975" w:type="dxa"/>
                  <w:shd w:val="clear" w:color="FFFFFF" w:fill="FFFFFF"/>
                  <w:tcMar>
                    <w:top w:w="0" w:type="dxa"/>
                    <w:left w:w="48" w:type="dxa"/>
                    <w:bottom w:w="0" w:type="dxa"/>
                    <w:right w:w="108" w:type="dxa"/>
                  </w:tcMar>
                  <w:vAlign w:val="center"/>
                </w:tcPr>
                <w:p w14:paraId="4593F08B"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Тип з’єднання</w:t>
                  </w:r>
                </w:p>
              </w:tc>
              <w:tc>
                <w:tcPr>
                  <w:tcW w:w="2977" w:type="dxa"/>
                  <w:shd w:val="clear" w:color="FFFFFF" w:fill="FFFFFF"/>
                  <w:tcMar>
                    <w:top w:w="0" w:type="dxa"/>
                    <w:left w:w="48" w:type="dxa"/>
                    <w:bottom w:w="0" w:type="dxa"/>
                    <w:right w:w="108" w:type="dxa"/>
                  </w:tcMar>
                  <w:vAlign w:val="center"/>
                </w:tcPr>
                <w:p w14:paraId="577FCC0D"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на зачепах</w:t>
                  </w:r>
                </w:p>
              </w:tc>
            </w:tr>
            <w:tr w:rsidR="00AC45A2" w:rsidRPr="00AC45A2" w14:paraId="39002D73" w14:textId="77777777" w:rsidTr="00AC45A2">
              <w:trPr>
                <w:trHeight w:val="22"/>
              </w:trPr>
              <w:tc>
                <w:tcPr>
                  <w:tcW w:w="454" w:type="dxa"/>
                  <w:shd w:val="clear" w:color="FFFFFF" w:fill="FFFFFF"/>
                  <w:tcMar>
                    <w:top w:w="0" w:type="dxa"/>
                    <w:left w:w="48" w:type="dxa"/>
                    <w:bottom w:w="0" w:type="dxa"/>
                    <w:right w:w="108" w:type="dxa"/>
                  </w:tcMar>
                  <w:vAlign w:val="center"/>
                </w:tcPr>
                <w:p w14:paraId="656CAF13" w14:textId="77777777" w:rsidR="00AC45A2" w:rsidRPr="00AC45A2" w:rsidRDefault="00AC45A2" w:rsidP="00AC45A2">
                  <w:pPr>
                    <w:pStyle w:val="Standard"/>
                    <w:contextualSpacing/>
                    <w:jc w:val="center"/>
                  </w:pPr>
                  <w:r w:rsidRPr="00AC45A2">
                    <w:t>7</w:t>
                  </w:r>
                </w:p>
              </w:tc>
              <w:tc>
                <w:tcPr>
                  <w:tcW w:w="3975" w:type="dxa"/>
                  <w:shd w:val="clear" w:color="FFFFFF" w:fill="FFFFFF"/>
                  <w:tcMar>
                    <w:top w:w="0" w:type="dxa"/>
                    <w:left w:w="48" w:type="dxa"/>
                    <w:bottom w:w="0" w:type="dxa"/>
                    <w:right w:w="108" w:type="dxa"/>
                  </w:tcMar>
                  <w:vAlign w:val="center"/>
                </w:tcPr>
                <w:p w14:paraId="158551CF"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Максимальне навантаження на стелаж, не менше, кг</w:t>
                  </w:r>
                </w:p>
              </w:tc>
              <w:tc>
                <w:tcPr>
                  <w:tcW w:w="2977" w:type="dxa"/>
                  <w:shd w:val="clear" w:color="FFFFFF" w:fill="FFFFFF"/>
                  <w:tcMar>
                    <w:top w:w="0" w:type="dxa"/>
                    <w:left w:w="48" w:type="dxa"/>
                    <w:bottom w:w="0" w:type="dxa"/>
                    <w:right w:w="108" w:type="dxa"/>
                  </w:tcMar>
                  <w:vAlign w:val="center"/>
                </w:tcPr>
                <w:p w14:paraId="36A026E0"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1500</w:t>
                  </w:r>
                </w:p>
              </w:tc>
            </w:tr>
            <w:tr w:rsidR="00AC45A2" w:rsidRPr="00AC45A2" w14:paraId="1A4410AC" w14:textId="77777777" w:rsidTr="00AC45A2">
              <w:trPr>
                <w:trHeight w:val="22"/>
              </w:trPr>
              <w:tc>
                <w:tcPr>
                  <w:tcW w:w="454" w:type="dxa"/>
                  <w:shd w:val="clear" w:color="FFFFFF" w:fill="FFFFFF"/>
                  <w:tcMar>
                    <w:top w:w="0" w:type="dxa"/>
                    <w:left w:w="48" w:type="dxa"/>
                    <w:bottom w:w="0" w:type="dxa"/>
                    <w:right w:w="108" w:type="dxa"/>
                  </w:tcMar>
                  <w:vAlign w:val="center"/>
                </w:tcPr>
                <w:p w14:paraId="56DC78F5" w14:textId="77777777" w:rsidR="00AC45A2" w:rsidRPr="00AC45A2" w:rsidRDefault="00AC45A2" w:rsidP="00AC45A2">
                  <w:pPr>
                    <w:pStyle w:val="Standard"/>
                    <w:contextualSpacing/>
                    <w:jc w:val="center"/>
                  </w:pPr>
                  <w:r w:rsidRPr="00AC45A2">
                    <w:t>8</w:t>
                  </w:r>
                </w:p>
              </w:tc>
              <w:tc>
                <w:tcPr>
                  <w:tcW w:w="3975" w:type="dxa"/>
                  <w:shd w:val="clear" w:color="FFFFFF" w:fill="FFFFFF"/>
                  <w:tcMar>
                    <w:top w:w="0" w:type="dxa"/>
                    <w:left w:w="48" w:type="dxa"/>
                    <w:bottom w:w="0" w:type="dxa"/>
                    <w:right w:w="108" w:type="dxa"/>
                  </w:tcMar>
                  <w:vAlign w:val="center"/>
                </w:tcPr>
                <w:p w14:paraId="63192339"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Максимальне навантаження на полицю, не менше, кг</w:t>
                  </w:r>
                </w:p>
              </w:tc>
              <w:tc>
                <w:tcPr>
                  <w:tcW w:w="2977" w:type="dxa"/>
                  <w:shd w:val="clear" w:color="FFFFFF" w:fill="FFFFFF"/>
                  <w:tcMar>
                    <w:top w:w="0" w:type="dxa"/>
                    <w:left w:w="48" w:type="dxa"/>
                    <w:bottom w:w="0" w:type="dxa"/>
                    <w:right w:w="108" w:type="dxa"/>
                  </w:tcMar>
                  <w:vAlign w:val="center"/>
                </w:tcPr>
                <w:p w14:paraId="566921D7"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300</w:t>
                  </w:r>
                </w:p>
              </w:tc>
            </w:tr>
            <w:tr w:rsidR="00AC45A2" w:rsidRPr="00AC45A2" w14:paraId="139B39D5" w14:textId="77777777" w:rsidTr="00AC45A2">
              <w:trPr>
                <w:trHeight w:val="22"/>
              </w:trPr>
              <w:tc>
                <w:tcPr>
                  <w:tcW w:w="454" w:type="dxa"/>
                  <w:shd w:val="clear" w:color="FFFFFF" w:fill="FFFFFF"/>
                  <w:tcMar>
                    <w:top w:w="0" w:type="dxa"/>
                    <w:left w:w="48" w:type="dxa"/>
                    <w:bottom w:w="0" w:type="dxa"/>
                    <w:right w:w="108" w:type="dxa"/>
                  </w:tcMar>
                  <w:vAlign w:val="center"/>
                </w:tcPr>
                <w:p w14:paraId="4040489D" w14:textId="77777777" w:rsidR="00AC45A2" w:rsidRPr="00AC45A2" w:rsidRDefault="00AC45A2" w:rsidP="00AC45A2">
                  <w:pPr>
                    <w:pStyle w:val="Standard"/>
                    <w:contextualSpacing/>
                    <w:jc w:val="center"/>
                  </w:pPr>
                  <w:r w:rsidRPr="00AC45A2">
                    <w:t>9</w:t>
                  </w:r>
                </w:p>
              </w:tc>
              <w:tc>
                <w:tcPr>
                  <w:tcW w:w="3975" w:type="dxa"/>
                  <w:shd w:val="clear" w:color="FFFFFF" w:fill="FFFFFF"/>
                  <w:tcMar>
                    <w:top w:w="0" w:type="dxa"/>
                    <w:left w:w="48" w:type="dxa"/>
                    <w:bottom w:w="0" w:type="dxa"/>
                    <w:right w:w="108" w:type="dxa"/>
                  </w:tcMar>
                  <w:vAlign w:val="center"/>
                </w:tcPr>
                <w:p w14:paraId="7D2E765D"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Стійка (вертикальна опора) суцільна по всій висоті, шт.</w:t>
                  </w:r>
                </w:p>
              </w:tc>
              <w:tc>
                <w:tcPr>
                  <w:tcW w:w="2977" w:type="dxa"/>
                  <w:shd w:val="clear" w:color="FFFFFF" w:fill="FFFFFF"/>
                  <w:tcMar>
                    <w:top w:w="0" w:type="dxa"/>
                    <w:left w:w="48" w:type="dxa"/>
                    <w:bottom w:w="0" w:type="dxa"/>
                    <w:right w:w="108" w:type="dxa"/>
                  </w:tcMar>
                  <w:vAlign w:val="center"/>
                </w:tcPr>
                <w:p w14:paraId="7A7FCAFD"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4</w:t>
                  </w:r>
                </w:p>
              </w:tc>
            </w:tr>
            <w:tr w:rsidR="00AC45A2" w:rsidRPr="00AC45A2" w14:paraId="2DE5CA0D" w14:textId="77777777" w:rsidTr="00AC45A2">
              <w:trPr>
                <w:trHeight w:val="22"/>
              </w:trPr>
              <w:tc>
                <w:tcPr>
                  <w:tcW w:w="454" w:type="dxa"/>
                  <w:shd w:val="clear" w:color="FFFFFF" w:fill="FFFFFF"/>
                  <w:tcMar>
                    <w:top w:w="0" w:type="dxa"/>
                    <w:left w:w="48" w:type="dxa"/>
                    <w:bottom w:w="0" w:type="dxa"/>
                    <w:right w:w="108" w:type="dxa"/>
                  </w:tcMar>
                  <w:vAlign w:val="center"/>
                </w:tcPr>
                <w:p w14:paraId="450665D6" w14:textId="77777777" w:rsidR="00AC45A2" w:rsidRPr="00AC45A2" w:rsidRDefault="00AC45A2" w:rsidP="00AC45A2">
                  <w:pPr>
                    <w:pStyle w:val="Standard"/>
                    <w:contextualSpacing/>
                    <w:jc w:val="center"/>
                  </w:pPr>
                  <w:r w:rsidRPr="00AC45A2">
                    <w:t>10</w:t>
                  </w:r>
                </w:p>
              </w:tc>
              <w:tc>
                <w:tcPr>
                  <w:tcW w:w="3975" w:type="dxa"/>
                  <w:shd w:val="clear" w:color="FFFFFF" w:fill="FFFFFF"/>
                  <w:tcMar>
                    <w:top w:w="0" w:type="dxa"/>
                    <w:left w:w="48" w:type="dxa"/>
                    <w:bottom w:w="0" w:type="dxa"/>
                    <w:right w:w="108" w:type="dxa"/>
                  </w:tcMar>
                  <w:vAlign w:val="center"/>
                </w:tcPr>
                <w:p w14:paraId="217DAB32"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Траверса, шт.</w:t>
                  </w:r>
                </w:p>
              </w:tc>
              <w:tc>
                <w:tcPr>
                  <w:tcW w:w="2977" w:type="dxa"/>
                  <w:shd w:val="clear" w:color="FFFFFF" w:fill="FFFFFF"/>
                  <w:tcMar>
                    <w:top w:w="0" w:type="dxa"/>
                    <w:left w:w="48" w:type="dxa"/>
                    <w:bottom w:w="0" w:type="dxa"/>
                    <w:right w:w="108" w:type="dxa"/>
                  </w:tcMar>
                  <w:vAlign w:val="center"/>
                </w:tcPr>
                <w:p w14:paraId="6D1D5894"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довга - 10</w:t>
                  </w:r>
                </w:p>
                <w:p w14:paraId="19DC278B"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коротка - 10</w:t>
                  </w:r>
                </w:p>
              </w:tc>
            </w:tr>
            <w:tr w:rsidR="00AC45A2" w:rsidRPr="00AC45A2" w14:paraId="3100B8A3" w14:textId="77777777" w:rsidTr="00AC45A2">
              <w:trPr>
                <w:trHeight w:val="22"/>
              </w:trPr>
              <w:tc>
                <w:tcPr>
                  <w:tcW w:w="454" w:type="dxa"/>
                  <w:shd w:val="clear" w:color="FFFFFF" w:fill="FFFFFF"/>
                  <w:tcMar>
                    <w:top w:w="0" w:type="dxa"/>
                    <w:left w:w="48" w:type="dxa"/>
                    <w:bottom w:w="0" w:type="dxa"/>
                    <w:right w:w="108" w:type="dxa"/>
                  </w:tcMar>
                  <w:vAlign w:val="center"/>
                </w:tcPr>
                <w:p w14:paraId="6385244B" w14:textId="77777777" w:rsidR="00AC45A2" w:rsidRPr="00AC45A2" w:rsidRDefault="00AC45A2" w:rsidP="00AC45A2">
                  <w:pPr>
                    <w:pStyle w:val="Standard"/>
                    <w:contextualSpacing/>
                    <w:jc w:val="center"/>
                  </w:pPr>
                  <w:r w:rsidRPr="00AC45A2">
                    <w:t>11</w:t>
                  </w:r>
                </w:p>
              </w:tc>
              <w:tc>
                <w:tcPr>
                  <w:tcW w:w="3975" w:type="dxa"/>
                  <w:shd w:val="clear" w:color="FFFFFF" w:fill="FFFFFF"/>
                  <w:tcMar>
                    <w:top w:w="0" w:type="dxa"/>
                    <w:left w:w="48" w:type="dxa"/>
                    <w:bottom w:w="0" w:type="dxa"/>
                    <w:right w:w="108" w:type="dxa"/>
                  </w:tcMar>
                  <w:vAlign w:val="center"/>
                </w:tcPr>
                <w:p w14:paraId="05CE4DB5"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Підсилювач полиць, шт.</w:t>
                  </w:r>
                </w:p>
              </w:tc>
              <w:tc>
                <w:tcPr>
                  <w:tcW w:w="2977" w:type="dxa"/>
                  <w:shd w:val="clear" w:color="FFFFFF" w:fill="FFFFFF"/>
                  <w:tcMar>
                    <w:top w:w="0" w:type="dxa"/>
                    <w:left w:w="48" w:type="dxa"/>
                    <w:bottom w:w="0" w:type="dxa"/>
                    <w:right w:w="108" w:type="dxa"/>
                  </w:tcMar>
                  <w:vAlign w:val="center"/>
                </w:tcPr>
                <w:p w14:paraId="5687C0EA"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10</w:t>
                  </w:r>
                </w:p>
              </w:tc>
            </w:tr>
            <w:tr w:rsidR="00AC45A2" w:rsidRPr="00AC45A2" w14:paraId="49D7E4C1" w14:textId="77777777" w:rsidTr="00AC45A2">
              <w:trPr>
                <w:trHeight w:val="22"/>
              </w:trPr>
              <w:tc>
                <w:tcPr>
                  <w:tcW w:w="454" w:type="dxa"/>
                  <w:shd w:val="clear" w:color="FFFFFF" w:fill="FFFFFF"/>
                  <w:tcMar>
                    <w:top w:w="0" w:type="dxa"/>
                    <w:left w:w="48" w:type="dxa"/>
                    <w:bottom w:w="0" w:type="dxa"/>
                    <w:right w:w="108" w:type="dxa"/>
                  </w:tcMar>
                  <w:vAlign w:val="center"/>
                </w:tcPr>
                <w:p w14:paraId="03B800B6" w14:textId="77777777" w:rsidR="00AC45A2" w:rsidRPr="00AC45A2" w:rsidRDefault="00AC45A2" w:rsidP="00AC45A2">
                  <w:pPr>
                    <w:pStyle w:val="Standard"/>
                    <w:contextualSpacing/>
                    <w:jc w:val="center"/>
                  </w:pPr>
                  <w:r w:rsidRPr="00AC45A2">
                    <w:t>12</w:t>
                  </w:r>
                </w:p>
              </w:tc>
              <w:tc>
                <w:tcPr>
                  <w:tcW w:w="3975" w:type="dxa"/>
                  <w:shd w:val="clear" w:color="FFFFFF" w:fill="FFFFFF"/>
                  <w:tcMar>
                    <w:top w:w="0" w:type="dxa"/>
                    <w:left w:w="48" w:type="dxa"/>
                    <w:bottom w:w="0" w:type="dxa"/>
                    <w:right w:w="108" w:type="dxa"/>
                  </w:tcMar>
                  <w:vAlign w:val="center"/>
                </w:tcPr>
                <w:p w14:paraId="45000223"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Пластикова накладка на стійку для захисту підлоги, шт.</w:t>
                  </w:r>
                </w:p>
              </w:tc>
              <w:tc>
                <w:tcPr>
                  <w:tcW w:w="2977" w:type="dxa"/>
                  <w:shd w:val="clear" w:color="FFFFFF" w:fill="FFFFFF"/>
                  <w:tcMar>
                    <w:top w:w="0" w:type="dxa"/>
                    <w:left w:w="48" w:type="dxa"/>
                    <w:bottom w:w="0" w:type="dxa"/>
                    <w:right w:w="108" w:type="dxa"/>
                  </w:tcMar>
                  <w:vAlign w:val="center"/>
                </w:tcPr>
                <w:p w14:paraId="2C5EBF26"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4</w:t>
                  </w:r>
                </w:p>
              </w:tc>
            </w:tr>
            <w:tr w:rsidR="00AC45A2" w:rsidRPr="00AC45A2" w14:paraId="7ED65991" w14:textId="77777777" w:rsidTr="00AC45A2">
              <w:trPr>
                <w:trHeight w:val="22"/>
              </w:trPr>
              <w:tc>
                <w:tcPr>
                  <w:tcW w:w="454" w:type="dxa"/>
                  <w:shd w:val="clear" w:color="FFFFFF" w:fill="FFFFFF"/>
                  <w:tcMar>
                    <w:top w:w="0" w:type="dxa"/>
                    <w:left w:w="48" w:type="dxa"/>
                    <w:bottom w:w="0" w:type="dxa"/>
                    <w:right w:w="108" w:type="dxa"/>
                  </w:tcMar>
                  <w:vAlign w:val="center"/>
                </w:tcPr>
                <w:p w14:paraId="7A6F92AE" w14:textId="77777777" w:rsidR="00AC45A2" w:rsidRPr="00AC45A2" w:rsidRDefault="00AC45A2" w:rsidP="00AC45A2">
                  <w:pPr>
                    <w:pStyle w:val="Standard"/>
                    <w:contextualSpacing/>
                    <w:jc w:val="center"/>
                  </w:pPr>
                  <w:r w:rsidRPr="00AC45A2">
                    <w:t>13</w:t>
                  </w:r>
                </w:p>
              </w:tc>
              <w:tc>
                <w:tcPr>
                  <w:tcW w:w="3975" w:type="dxa"/>
                  <w:shd w:val="clear" w:color="FFFFFF" w:fill="FFFFFF"/>
                  <w:tcMar>
                    <w:top w:w="0" w:type="dxa"/>
                    <w:left w:w="48" w:type="dxa"/>
                    <w:bottom w:w="0" w:type="dxa"/>
                    <w:right w:w="108" w:type="dxa"/>
                  </w:tcMar>
                  <w:vAlign w:val="center"/>
                </w:tcPr>
                <w:p w14:paraId="255B23DC"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Товщина полиці, не менше, мм</w:t>
                  </w:r>
                </w:p>
              </w:tc>
              <w:tc>
                <w:tcPr>
                  <w:tcW w:w="2977" w:type="dxa"/>
                  <w:shd w:val="clear" w:color="FFFFFF" w:fill="FFFFFF"/>
                  <w:tcMar>
                    <w:top w:w="0" w:type="dxa"/>
                    <w:left w:w="48" w:type="dxa"/>
                    <w:bottom w:w="0" w:type="dxa"/>
                    <w:right w:w="108" w:type="dxa"/>
                  </w:tcMar>
                  <w:vAlign w:val="center"/>
                </w:tcPr>
                <w:p w14:paraId="347B7222"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10</w:t>
                  </w:r>
                </w:p>
              </w:tc>
            </w:tr>
            <w:tr w:rsidR="00AC45A2" w:rsidRPr="00AC45A2" w14:paraId="29565011" w14:textId="77777777" w:rsidTr="00AC45A2">
              <w:trPr>
                <w:trHeight w:val="22"/>
              </w:trPr>
              <w:tc>
                <w:tcPr>
                  <w:tcW w:w="454" w:type="dxa"/>
                  <w:shd w:val="clear" w:color="FFFFFF" w:fill="FFFFFF"/>
                  <w:tcMar>
                    <w:top w:w="0" w:type="dxa"/>
                    <w:left w:w="48" w:type="dxa"/>
                    <w:bottom w:w="0" w:type="dxa"/>
                    <w:right w:w="108" w:type="dxa"/>
                  </w:tcMar>
                  <w:vAlign w:val="center"/>
                </w:tcPr>
                <w:p w14:paraId="0036FA01" w14:textId="77777777" w:rsidR="00AC45A2" w:rsidRPr="00AC45A2" w:rsidRDefault="00AC45A2" w:rsidP="00AC45A2">
                  <w:pPr>
                    <w:pStyle w:val="Standard"/>
                    <w:contextualSpacing/>
                    <w:jc w:val="center"/>
                  </w:pPr>
                  <w:r w:rsidRPr="00AC45A2">
                    <w:t>14</w:t>
                  </w:r>
                </w:p>
              </w:tc>
              <w:tc>
                <w:tcPr>
                  <w:tcW w:w="3975" w:type="dxa"/>
                  <w:shd w:val="clear" w:color="FFFFFF" w:fill="FFFFFF"/>
                  <w:tcMar>
                    <w:top w:w="0" w:type="dxa"/>
                    <w:left w:w="48" w:type="dxa"/>
                    <w:bottom w:w="0" w:type="dxa"/>
                    <w:right w:w="108" w:type="dxa"/>
                  </w:tcMar>
                  <w:vAlign w:val="center"/>
                </w:tcPr>
                <w:p w14:paraId="5821A23F"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Товщина металу </w:t>
                  </w:r>
                  <w:proofErr w:type="spellStart"/>
                  <w:r w:rsidRPr="00AC45A2">
                    <w:rPr>
                      <w:rFonts w:ascii="Times New Roman" w:hAnsi="Times New Roman" w:cs="Times New Roman"/>
                      <w:sz w:val="24"/>
                      <w:szCs w:val="24"/>
                      <w:highlight w:val="white"/>
                    </w:rPr>
                    <w:t>стійки</w:t>
                  </w:r>
                  <w:proofErr w:type="spellEnd"/>
                  <w:r w:rsidRPr="00AC45A2">
                    <w:rPr>
                      <w:rFonts w:ascii="Times New Roman" w:hAnsi="Times New Roman" w:cs="Times New Roman"/>
                      <w:sz w:val="24"/>
                      <w:szCs w:val="24"/>
                      <w:highlight w:val="white"/>
                    </w:rPr>
                    <w:t>, не менше, мм</w:t>
                  </w:r>
                </w:p>
              </w:tc>
              <w:tc>
                <w:tcPr>
                  <w:tcW w:w="2977" w:type="dxa"/>
                  <w:shd w:val="clear" w:color="FFFFFF" w:fill="FFFFFF"/>
                  <w:tcMar>
                    <w:top w:w="0" w:type="dxa"/>
                    <w:left w:w="48" w:type="dxa"/>
                    <w:bottom w:w="0" w:type="dxa"/>
                    <w:right w:w="108" w:type="dxa"/>
                  </w:tcMar>
                  <w:vAlign w:val="center"/>
                </w:tcPr>
                <w:p w14:paraId="1D5A3956"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0,9</w:t>
                  </w:r>
                </w:p>
              </w:tc>
            </w:tr>
            <w:tr w:rsidR="00AC45A2" w:rsidRPr="00AC45A2" w14:paraId="2BB2D331" w14:textId="77777777" w:rsidTr="00AC45A2">
              <w:trPr>
                <w:trHeight w:val="22"/>
              </w:trPr>
              <w:tc>
                <w:tcPr>
                  <w:tcW w:w="454" w:type="dxa"/>
                  <w:shd w:val="clear" w:color="FFFFFF" w:fill="FFFFFF"/>
                  <w:tcMar>
                    <w:top w:w="0" w:type="dxa"/>
                    <w:left w:w="48" w:type="dxa"/>
                    <w:bottom w:w="0" w:type="dxa"/>
                    <w:right w:w="108" w:type="dxa"/>
                  </w:tcMar>
                  <w:vAlign w:val="center"/>
                </w:tcPr>
                <w:p w14:paraId="6F4A5C03" w14:textId="77777777" w:rsidR="00AC45A2" w:rsidRPr="00AC45A2" w:rsidRDefault="00AC45A2" w:rsidP="00AC45A2">
                  <w:pPr>
                    <w:pStyle w:val="Standard"/>
                    <w:contextualSpacing/>
                    <w:jc w:val="center"/>
                  </w:pPr>
                  <w:r w:rsidRPr="00AC45A2">
                    <w:t>15</w:t>
                  </w:r>
                </w:p>
              </w:tc>
              <w:tc>
                <w:tcPr>
                  <w:tcW w:w="3975" w:type="dxa"/>
                  <w:shd w:val="clear" w:color="FFFFFF" w:fill="FFFFFF"/>
                  <w:tcMar>
                    <w:top w:w="0" w:type="dxa"/>
                    <w:left w:w="48" w:type="dxa"/>
                    <w:bottom w:w="0" w:type="dxa"/>
                    <w:right w:w="108" w:type="dxa"/>
                  </w:tcMar>
                  <w:vAlign w:val="center"/>
                </w:tcPr>
                <w:p w14:paraId="12B8D601" w14:textId="77777777" w:rsidR="00AC45A2" w:rsidRPr="00AC45A2" w:rsidRDefault="00AC45A2" w:rsidP="00AC45A2">
                  <w:pPr>
                    <w:spacing w:after="0" w:line="240" w:lineRule="auto"/>
                    <w:rPr>
                      <w:rFonts w:ascii="Times New Roman" w:hAnsi="Times New Roman" w:cs="Times New Roman"/>
                      <w:sz w:val="24"/>
                      <w:szCs w:val="24"/>
                      <w:highlight w:val="white"/>
                    </w:rPr>
                  </w:pPr>
                  <w:proofErr w:type="spellStart"/>
                  <w:r w:rsidRPr="00AC45A2">
                    <w:rPr>
                      <w:rFonts w:ascii="Times New Roman" w:hAnsi="Times New Roman" w:cs="Times New Roman"/>
                      <w:sz w:val="24"/>
                      <w:szCs w:val="24"/>
                      <w:highlight w:val="white"/>
                    </w:rPr>
                    <w:t>Стійки</w:t>
                  </w:r>
                  <w:proofErr w:type="spellEnd"/>
                  <w:r w:rsidRPr="00AC45A2">
                    <w:rPr>
                      <w:rFonts w:ascii="Times New Roman" w:hAnsi="Times New Roman" w:cs="Times New Roman"/>
                      <w:sz w:val="24"/>
                      <w:szCs w:val="24"/>
                      <w:highlight w:val="white"/>
                    </w:rPr>
                    <w:t xml:space="preserve"> і траверси стелажів</w:t>
                  </w:r>
                </w:p>
              </w:tc>
              <w:tc>
                <w:tcPr>
                  <w:tcW w:w="2977" w:type="dxa"/>
                  <w:shd w:val="clear" w:color="FFFFFF" w:fill="FFFFFF"/>
                  <w:tcMar>
                    <w:top w:w="0" w:type="dxa"/>
                    <w:left w:w="48" w:type="dxa"/>
                    <w:bottom w:w="0" w:type="dxa"/>
                    <w:right w:w="108" w:type="dxa"/>
                  </w:tcMar>
                  <w:vAlign w:val="center"/>
                </w:tcPr>
                <w:p w14:paraId="57F6A207"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корозостійкі</w:t>
                  </w:r>
                </w:p>
              </w:tc>
            </w:tr>
            <w:tr w:rsidR="00AC45A2" w:rsidRPr="00AC45A2" w14:paraId="259DF653" w14:textId="77777777" w:rsidTr="00AC45A2">
              <w:trPr>
                <w:trHeight w:val="22"/>
              </w:trPr>
              <w:tc>
                <w:tcPr>
                  <w:tcW w:w="454" w:type="dxa"/>
                  <w:shd w:val="clear" w:color="FFFFFF" w:fill="FFFFFF"/>
                  <w:tcMar>
                    <w:top w:w="0" w:type="dxa"/>
                    <w:left w:w="48" w:type="dxa"/>
                    <w:bottom w:w="0" w:type="dxa"/>
                    <w:right w:w="108" w:type="dxa"/>
                  </w:tcMar>
                  <w:vAlign w:val="center"/>
                </w:tcPr>
                <w:p w14:paraId="065CC0D1" w14:textId="77777777" w:rsidR="00AC45A2" w:rsidRPr="00AC45A2" w:rsidRDefault="00AC45A2" w:rsidP="00AC45A2">
                  <w:pPr>
                    <w:pStyle w:val="Standard"/>
                    <w:contextualSpacing/>
                    <w:jc w:val="center"/>
                  </w:pPr>
                  <w:r w:rsidRPr="00AC45A2">
                    <w:t>16</w:t>
                  </w:r>
                </w:p>
              </w:tc>
              <w:tc>
                <w:tcPr>
                  <w:tcW w:w="3975" w:type="dxa"/>
                  <w:shd w:val="clear" w:color="FFFFFF" w:fill="FFFFFF"/>
                  <w:tcMar>
                    <w:top w:w="0" w:type="dxa"/>
                    <w:left w:w="48" w:type="dxa"/>
                    <w:bottom w:w="0" w:type="dxa"/>
                    <w:right w:w="108" w:type="dxa"/>
                  </w:tcMar>
                  <w:vAlign w:val="center"/>
                </w:tcPr>
                <w:p w14:paraId="2F5DC660"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Матеріал полиць</w:t>
                  </w:r>
                </w:p>
              </w:tc>
              <w:tc>
                <w:tcPr>
                  <w:tcW w:w="2977" w:type="dxa"/>
                  <w:shd w:val="clear" w:color="FFFFFF" w:fill="FFFFFF"/>
                  <w:tcMar>
                    <w:top w:w="0" w:type="dxa"/>
                    <w:left w:w="48" w:type="dxa"/>
                    <w:bottom w:w="0" w:type="dxa"/>
                    <w:right w:w="108" w:type="dxa"/>
                  </w:tcMar>
                  <w:vAlign w:val="center"/>
                </w:tcPr>
                <w:p w14:paraId="3B903069"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ДСП</w:t>
                  </w:r>
                </w:p>
              </w:tc>
            </w:tr>
            <w:tr w:rsidR="00AC45A2" w:rsidRPr="00AC45A2" w14:paraId="5EEFC14F" w14:textId="77777777" w:rsidTr="00AC45A2">
              <w:trPr>
                <w:trHeight w:val="22"/>
              </w:trPr>
              <w:tc>
                <w:tcPr>
                  <w:tcW w:w="454" w:type="dxa"/>
                  <w:shd w:val="clear" w:color="FFFFFF" w:fill="FFFFFF"/>
                  <w:tcMar>
                    <w:top w:w="0" w:type="dxa"/>
                    <w:left w:w="48" w:type="dxa"/>
                    <w:bottom w:w="0" w:type="dxa"/>
                    <w:right w:w="108" w:type="dxa"/>
                  </w:tcMar>
                  <w:vAlign w:val="center"/>
                </w:tcPr>
                <w:p w14:paraId="37FFA140" w14:textId="77777777" w:rsidR="00AC45A2" w:rsidRPr="00AC45A2" w:rsidRDefault="00AC45A2" w:rsidP="00AC45A2">
                  <w:pPr>
                    <w:pStyle w:val="Standard"/>
                    <w:contextualSpacing/>
                    <w:jc w:val="center"/>
                  </w:pPr>
                  <w:r w:rsidRPr="00AC45A2">
                    <w:t>17</w:t>
                  </w:r>
                </w:p>
              </w:tc>
              <w:tc>
                <w:tcPr>
                  <w:tcW w:w="3975" w:type="dxa"/>
                  <w:shd w:val="clear" w:color="FFFFFF" w:fill="FFFFFF"/>
                  <w:tcMar>
                    <w:top w:w="0" w:type="dxa"/>
                    <w:left w:w="48" w:type="dxa"/>
                    <w:bottom w:w="0" w:type="dxa"/>
                    <w:right w:w="108" w:type="dxa"/>
                  </w:tcMar>
                  <w:vAlign w:val="center"/>
                </w:tcPr>
                <w:p w14:paraId="64D9D895"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Гарантія</w:t>
                  </w:r>
                </w:p>
              </w:tc>
              <w:tc>
                <w:tcPr>
                  <w:tcW w:w="2977" w:type="dxa"/>
                  <w:shd w:val="clear" w:color="FFFFFF" w:fill="FFFFFF"/>
                  <w:tcMar>
                    <w:top w:w="0" w:type="dxa"/>
                    <w:left w:w="48" w:type="dxa"/>
                    <w:bottom w:w="0" w:type="dxa"/>
                    <w:right w:w="108" w:type="dxa"/>
                  </w:tcMar>
                  <w:vAlign w:val="center"/>
                </w:tcPr>
                <w:p w14:paraId="1456BF26"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12 місяців</w:t>
                  </w:r>
                </w:p>
              </w:tc>
            </w:tr>
            <w:tr w:rsidR="00AC45A2" w:rsidRPr="00AC45A2" w14:paraId="203D8C2A" w14:textId="77777777" w:rsidTr="00AC45A2">
              <w:trPr>
                <w:trHeight w:val="227"/>
              </w:trPr>
              <w:tc>
                <w:tcPr>
                  <w:tcW w:w="454" w:type="dxa"/>
                  <w:shd w:val="clear" w:color="FFFFFF" w:fill="FFFFFF"/>
                  <w:tcMar>
                    <w:top w:w="0" w:type="dxa"/>
                    <w:left w:w="48" w:type="dxa"/>
                    <w:bottom w:w="0" w:type="dxa"/>
                    <w:right w:w="108" w:type="dxa"/>
                  </w:tcMar>
                  <w:vAlign w:val="center"/>
                </w:tcPr>
                <w:p w14:paraId="2ED7EFDB" w14:textId="77777777" w:rsidR="00AC45A2" w:rsidRPr="00AC45A2" w:rsidRDefault="00AC45A2" w:rsidP="00AC45A2">
                  <w:pPr>
                    <w:pStyle w:val="Standard"/>
                    <w:contextualSpacing/>
                    <w:jc w:val="center"/>
                  </w:pPr>
                  <w:r w:rsidRPr="00AC45A2">
                    <w:t>18</w:t>
                  </w:r>
                </w:p>
              </w:tc>
              <w:tc>
                <w:tcPr>
                  <w:tcW w:w="3975" w:type="dxa"/>
                  <w:shd w:val="clear" w:color="FFFFFF" w:fill="FFFFFF"/>
                  <w:tcMar>
                    <w:top w:w="0" w:type="dxa"/>
                    <w:left w:w="48" w:type="dxa"/>
                    <w:bottom w:w="0" w:type="dxa"/>
                    <w:right w:w="108" w:type="dxa"/>
                  </w:tcMar>
                  <w:vAlign w:val="center"/>
                </w:tcPr>
                <w:p w14:paraId="2D197D93"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Покриття</w:t>
                  </w:r>
                </w:p>
              </w:tc>
              <w:tc>
                <w:tcPr>
                  <w:tcW w:w="2977" w:type="dxa"/>
                  <w:shd w:val="clear" w:color="FFFFFF" w:fill="FFFFFF"/>
                  <w:tcMar>
                    <w:top w:w="0" w:type="dxa"/>
                    <w:left w:w="48" w:type="dxa"/>
                    <w:bottom w:w="0" w:type="dxa"/>
                    <w:right w:w="108" w:type="dxa"/>
                  </w:tcMar>
                  <w:vAlign w:val="center"/>
                </w:tcPr>
                <w:p w14:paraId="45F34226"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Порошкова фарба </w:t>
                  </w:r>
                  <w:r w:rsidRPr="00AC45A2">
                    <w:rPr>
                      <w:rFonts w:ascii="Times New Roman" w:hAnsi="Times New Roman" w:cs="Times New Roman"/>
                      <w:sz w:val="24"/>
                      <w:szCs w:val="24"/>
                    </w:rPr>
                    <w:t>RAL 9005</w:t>
                  </w:r>
                </w:p>
              </w:tc>
            </w:tr>
            <w:tr w:rsidR="00AC45A2" w:rsidRPr="00AC45A2" w14:paraId="731CFE94" w14:textId="77777777" w:rsidTr="00AC45A2">
              <w:trPr>
                <w:trHeight w:val="227"/>
              </w:trPr>
              <w:tc>
                <w:tcPr>
                  <w:tcW w:w="454" w:type="dxa"/>
                  <w:shd w:val="clear" w:color="FFFFFF" w:fill="FFFFFF"/>
                  <w:tcMar>
                    <w:top w:w="0" w:type="dxa"/>
                    <w:left w:w="48" w:type="dxa"/>
                    <w:bottom w:w="0" w:type="dxa"/>
                    <w:right w:w="108" w:type="dxa"/>
                  </w:tcMar>
                  <w:vAlign w:val="center"/>
                </w:tcPr>
                <w:p w14:paraId="7436F15C" w14:textId="77777777" w:rsidR="00AC45A2" w:rsidRPr="00AC45A2" w:rsidRDefault="00AC45A2" w:rsidP="00AC45A2">
                  <w:pPr>
                    <w:pStyle w:val="Standard"/>
                    <w:contextualSpacing/>
                    <w:jc w:val="center"/>
                  </w:pPr>
                  <w:r w:rsidRPr="00AC45A2">
                    <w:t>19</w:t>
                  </w:r>
                </w:p>
              </w:tc>
              <w:tc>
                <w:tcPr>
                  <w:tcW w:w="3975" w:type="dxa"/>
                  <w:shd w:val="clear" w:color="FFFFFF" w:fill="FFFFFF"/>
                  <w:tcMar>
                    <w:top w:w="0" w:type="dxa"/>
                    <w:left w:w="48" w:type="dxa"/>
                    <w:bottom w:w="0" w:type="dxa"/>
                    <w:right w:w="108" w:type="dxa"/>
                  </w:tcMar>
                  <w:vAlign w:val="center"/>
                </w:tcPr>
                <w:p w14:paraId="7AD648E9"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Крок перестановки ярусів </w:t>
                  </w:r>
                </w:p>
              </w:tc>
              <w:tc>
                <w:tcPr>
                  <w:tcW w:w="2977" w:type="dxa"/>
                  <w:shd w:val="clear" w:color="FFFFFF" w:fill="FFFFFF"/>
                  <w:tcMar>
                    <w:top w:w="0" w:type="dxa"/>
                    <w:left w:w="48" w:type="dxa"/>
                    <w:bottom w:w="0" w:type="dxa"/>
                    <w:right w:w="108" w:type="dxa"/>
                  </w:tcMar>
                  <w:vAlign w:val="center"/>
                </w:tcPr>
                <w:p w14:paraId="09B80178"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40 мм</w:t>
                  </w:r>
                </w:p>
              </w:tc>
            </w:tr>
            <w:tr w:rsidR="00AC45A2" w:rsidRPr="00AC45A2" w14:paraId="399BCCE8" w14:textId="77777777" w:rsidTr="00AC45A2">
              <w:trPr>
                <w:trHeight w:val="227"/>
              </w:trPr>
              <w:tc>
                <w:tcPr>
                  <w:tcW w:w="454" w:type="dxa"/>
                  <w:shd w:val="clear" w:color="FFFFFF" w:fill="FFFFFF"/>
                  <w:tcMar>
                    <w:top w:w="0" w:type="dxa"/>
                    <w:left w:w="48" w:type="dxa"/>
                    <w:bottom w:w="0" w:type="dxa"/>
                    <w:right w:w="108" w:type="dxa"/>
                  </w:tcMar>
                  <w:vAlign w:val="center"/>
                </w:tcPr>
                <w:p w14:paraId="3A5F777E" w14:textId="77777777" w:rsidR="00AC45A2" w:rsidRPr="00AC45A2" w:rsidRDefault="00AC45A2" w:rsidP="00AC45A2">
                  <w:pPr>
                    <w:pStyle w:val="Standard"/>
                    <w:contextualSpacing/>
                    <w:jc w:val="center"/>
                  </w:pPr>
                  <w:r w:rsidRPr="00AC45A2">
                    <w:t>20</w:t>
                  </w:r>
                </w:p>
              </w:tc>
              <w:tc>
                <w:tcPr>
                  <w:tcW w:w="3975" w:type="dxa"/>
                  <w:shd w:val="clear" w:color="FFFFFF" w:fill="FFFFFF"/>
                  <w:tcMar>
                    <w:top w:w="0" w:type="dxa"/>
                    <w:left w:w="48" w:type="dxa"/>
                    <w:bottom w:w="0" w:type="dxa"/>
                    <w:right w:w="108" w:type="dxa"/>
                  </w:tcMar>
                  <w:vAlign w:val="center"/>
                </w:tcPr>
                <w:p w14:paraId="7B77DCD5"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Виробник</w:t>
                  </w:r>
                </w:p>
              </w:tc>
              <w:tc>
                <w:tcPr>
                  <w:tcW w:w="2977" w:type="dxa"/>
                  <w:shd w:val="clear" w:color="FFFFFF" w:fill="FFFFFF"/>
                  <w:tcMar>
                    <w:top w:w="0" w:type="dxa"/>
                    <w:left w:w="48" w:type="dxa"/>
                    <w:bottom w:w="0" w:type="dxa"/>
                    <w:right w:w="108" w:type="dxa"/>
                  </w:tcMar>
                  <w:vAlign w:val="center"/>
                </w:tcPr>
                <w:p w14:paraId="405FE332" w14:textId="77777777" w:rsidR="00AC45A2" w:rsidRPr="00AC45A2" w:rsidRDefault="00AC45A2" w:rsidP="00AC45A2">
                  <w:pPr>
                    <w:spacing w:after="0" w:line="240" w:lineRule="auto"/>
                    <w:ind w:right="316"/>
                    <w:jc w:val="center"/>
                    <w:rPr>
                      <w:rFonts w:ascii="Times New Roman" w:hAnsi="Times New Roman" w:cs="Times New Roman"/>
                      <w:i/>
                      <w:iCs/>
                      <w:sz w:val="24"/>
                      <w:szCs w:val="24"/>
                      <w:highlight w:val="white"/>
                    </w:rPr>
                  </w:pPr>
                  <w:r w:rsidRPr="00AC45A2">
                    <w:rPr>
                      <w:rFonts w:ascii="Times New Roman" w:hAnsi="Times New Roman" w:cs="Times New Roman"/>
                      <w:i/>
                      <w:iCs/>
                      <w:color w:val="002060"/>
                      <w:sz w:val="24"/>
                      <w:szCs w:val="24"/>
                      <w:highlight w:val="white"/>
                    </w:rPr>
                    <w:t>заповнюється учасником</w:t>
                  </w:r>
                </w:p>
              </w:tc>
            </w:tr>
            <w:tr w:rsidR="00AC45A2" w:rsidRPr="00AC45A2" w14:paraId="17DA2730" w14:textId="77777777" w:rsidTr="00AC45A2">
              <w:trPr>
                <w:trHeight w:val="227"/>
              </w:trPr>
              <w:tc>
                <w:tcPr>
                  <w:tcW w:w="454" w:type="dxa"/>
                  <w:shd w:val="clear" w:color="FFFFFF" w:fill="FFFFFF"/>
                  <w:tcMar>
                    <w:top w:w="0" w:type="dxa"/>
                    <w:left w:w="48" w:type="dxa"/>
                    <w:bottom w:w="0" w:type="dxa"/>
                    <w:right w:w="108" w:type="dxa"/>
                  </w:tcMar>
                  <w:vAlign w:val="center"/>
                </w:tcPr>
                <w:p w14:paraId="2910AEA8" w14:textId="77777777" w:rsidR="00AC45A2" w:rsidRPr="00AC45A2" w:rsidRDefault="00AC45A2" w:rsidP="00AC45A2">
                  <w:pPr>
                    <w:pStyle w:val="Standard"/>
                    <w:contextualSpacing/>
                    <w:jc w:val="center"/>
                  </w:pPr>
                  <w:r w:rsidRPr="00AC45A2">
                    <w:t>21</w:t>
                  </w:r>
                </w:p>
              </w:tc>
              <w:tc>
                <w:tcPr>
                  <w:tcW w:w="3975" w:type="dxa"/>
                  <w:shd w:val="clear" w:color="FFFFFF" w:fill="FFFFFF"/>
                  <w:tcMar>
                    <w:top w:w="0" w:type="dxa"/>
                    <w:left w:w="48" w:type="dxa"/>
                    <w:bottom w:w="0" w:type="dxa"/>
                    <w:right w:w="108" w:type="dxa"/>
                  </w:tcMar>
                  <w:vAlign w:val="center"/>
                </w:tcPr>
                <w:p w14:paraId="00093CBA"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Країна походження</w:t>
                  </w:r>
                </w:p>
              </w:tc>
              <w:tc>
                <w:tcPr>
                  <w:tcW w:w="2977" w:type="dxa"/>
                  <w:shd w:val="clear" w:color="FFFFFF" w:fill="FFFFFF"/>
                  <w:tcMar>
                    <w:top w:w="0" w:type="dxa"/>
                    <w:left w:w="48" w:type="dxa"/>
                    <w:bottom w:w="0" w:type="dxa"/>
                    <w:right w:w="108" w:type="dxa"/>
                  </w:tcMar>
                  <w:vAlign w:val="center"/>
                </w:tcPr>
                <w:p w14:paraId="7D6B48F0" w14:textId="77777777" w:rsidR="00AC45A2" w:rsidRPr="00AC45A2" w:rsidRDefault="00AC45A2" w:rsidP="00AC45A2">
                  <w:pPr>
                    <w:spacing w:after="0" w:line="240" w:lineRule="auto"/>
                    <w:ind w:right="316"/>
                    <w:jc w:val="center"/>
                    <w:rPr>
                      <w:rFonts w:ascii="Times New Roman" w:hAnsi="Times New Roman" w:cs="Times New Roman"/>
                      <w:sz w:val="24"/>
                      <w:szCs w:val="24"/>
                      <w:highlight w:val="white"/>
                    </w:rPr>
                  </w:pPr>
                  <w:r w:rsidRPr="00AC45A2">
                    <w:rPr>
                      <w:rFonts w:ascii="Times New Roman" w:hAnsi="Times New Roman" w:cs="Times New Roman"/>
                      <w:i/>
                      <w:iCs/>
                      <w:color w:val="002060"/>
                      <w:sz w:val="24"/>
                      <w:szCs w:val="24"/>
                      <w:highlight w:val="white"/>
                    </w:rPr>
                    <w:t>заповнюється учасником</w:t>
                  </w:r>
                </w:p>
              </w:tc>
            </w:tr>
          </w:tbl>
          <w:p w14:paraId="271E1144" w14:textId="77777777" w:rsidR="00AC45A2" w:rsidRPr="00AC45A2" w:rsidRDefault="00AC45A2" w:rsidP="00AC45A2">
            <w:pPr>
              <w:pStyle w:val="Normal1"/>
              <w:spacing w:after="0" w:line="240" w:lineRule="auto"/>
            </w:pPr>
          </w:p>
        </w:tc>
        <w:tc>
          <w:tcPr>
            <w:tcW w:w="1842" w:type="dxa"/>
            <w:tcBorders>
              <w:top w:val="single" w:sz="4" w:space="0" w:color="000000"/>
              <w:left w:val="single" w:sz="4" w:space="0" w:color="000000"/>
              <w:bottom w:val="single" w:sz="4" w:space="0" w:color="000000"/>
              <w:right w:val="single" w:sz="4" w:space="0" w:color="000000"/>
            </w:tcBorders>
            <w:vAlign w:val="center"/>
          </w:tcPr>
          <w:p w14:paraId="4789135A"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13</w:t>
            </w:r>
          </w:p>
        </w:tc>
      </w:tr>
    </w:tbl>
    <w:p w14:paraId="676DFED1" w14:textId="77777777" w:rsidR="00AC45A2" w:rsidRPr="00AC45A2" w:rsidRDefault="00AC45A2" w:rsidP="00AC45A2">
      <w:pPr>
        <w:spacing w:after="0" w:line="240" w:lineRule="auto"/>
        <w:rPr>
          <w:rFonts w:ascii="Times New Roman" w:hAnsi="Times New Roman" w:cs="Times New Roman"/>
          <w:sz w:val="24"/>
          <w:szCs w:val="24"/>
        </w:rPr>
      </w:pPr>
    </w:p>
    <w:p w14:paraId="01D59788" w14:textId="77777777" w:rsidR="00AC45A2" w:rsidRPr="00AC45A2" w:rsidRDefault="00AC45A2" w:rsidP="00AC45A2">
      <w:pPr>
        <w:spacing w:after="0" w:line="240" w:lineRule="auto"/>
        <w:rPr>
          <w:rFonts w:ascii="Times New Roman" w:hAnsi="Times New Roman" w:cs="Times New Roman"/>
          <w:sz w:val="24"/>
          <w:szCs w:val="24"/>
        </w:rPr>
      </w:pPr>
    </w:p>
    <w:p w14:paraId="7A22FCB1" w14:textId="77777777" w:rsidR="00AC45A2" w:rsidRPr="00AC45A2" w:rsidRDefault="00AC45A2" w:rsidP="00AC45A2">
      <w:pPr>
        <w:spacing w:after="0" w:line="240" w:lineRule="auto"/>
        <w:rPr>
          <w:rFonts w:ascii="Times New Roman" w:hAnsi="Times New Roman" w:cs="Times New Roman"/>
          <w:sz w:val="24"/>
          <w:szCs w:val="24"/>
        </w:rPr>
      </w:pPr>
    </w:p>
    <w:tbl>
      <w:tblPr>
        <w:tblW w:w="10944" w:type="dxa"/>
        <w:tblInd w:w="-601" w:type="dxa"/>
        <w:tblLayout w:type="fixed"/>
        <w:tblLook w:val="0000" w:firstRow="0" w:lastRow="0" w:firstColumn="0" w:lastColumn="0" w:noHBand="0" w:noVBand="0"/>
      </w:tblPr>
      <w:tblGrid>
        <w:gridCol w:w="1589"/>
        <w:gridCol w:w="7654"/>
        <w:gridCol w:w="1701"/>
      </w:tblGrid>
      <w:tr w:rsidR="00AC45A2" w:rsidRPr="00AC45A2" w14:paraId="2E7EECBD" w14:textId="77777777" w:rsidTr="00AC45A2">
        <w:trPr>
          <w:trHeight w:val="1040"/>
        </w:trPr>
        <w:tc>
          <w:tcPr>
            <w:tcW w:w="1589" w:type="dxa"/>
            <w:tcBorders>
              <w:top w:val="single" w:sz="4" w:space="0" w:color="000000"/>
              <w:left w:val="single" w:sz="4" w:space="0" w:color="000000"/>
              <w:bottom w:val="single" w:sz="4" w:space="0" w:color="000000"/>
            </w:tcBorders>
            <w:shd w:val="clear" w:color="auto" w:fill="E7E6E6"/>
            <w:vAlign w:val="center"/>
          </w:tcPr>
          <w:p w14:paraId="2B450CAA"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Найменування товару, зовнішній вигляд чи схематичне зображення</w:t>
            </w:r>
          </w:p>
        </w:tc>
        <w:tc>
          <w:tcPr>
            <w:tcW w:w="765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30391A1"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Характеристики товару</w:t>
            </w: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AF685FD"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Кількість, шт.</w:t>
            </w:r>
          </w:p>
        </w:tc>
      </w:tr>
      <w:tr w:rsidR="00AC45A2" w:rsidRPr="00AC45A2" w14:paraId="5DD11426" w14:textId="77777777" w:rsidTr="00AC45A2">
        <w:trPr>
          <w:trHeight w:val="3520"/>
        </w:trPr>
        <w:tc>
          <w:tcPr>
            <w:tcW w:w="1589" w:type="dxa"/>
            <w:tcBorders>
              <w:top w:val="single" w:sz="4" w:space="0" w:color="000000"/>
              <w:left w:val="single" w:sz="4" w:space="0" w:color="000000"/>
              <w:bottom w:val="single" w:sz="4" w:space="0" w:color="000000"/>
            </w:tcBorders>
            <w:vAlign w:val="center"/>
          </w:tcPr>
          <w:p w14:paraId="564CE07B" w14:textId="77777777" w:rsidR="00AC45A2" w:rsidRPr="00AC45A2" w:rsidRDefault="00AC45A2" w:rsidP="00AC45A2">
            <w:pPr>
              <w:pStyle w:val="17"/>
              <w:spacing w:after="0"/>
              <w:jc w:val="center"/>
              <w:rPr>
                <w:lang w:eastAsia="uk-UA"/>
              </w:rPr>
            </w:pPr>
            <w:r w:rsidRPr="00AC45A2">
              <w:rPr>
                <w:noProof/>
              </w:rPr>
              <w:lastRenderedPageBreak/>
              <w:drawing>
                <wp:inline distT="0" distB="0" distL="0" distR="0" wp14:anchorId="743245D4" wp14:editId="4092EFBE">
                  <wp:extent cx="885825" cy="3108960"/>
                  <wp:effectExtent l="0" t="0" r="9525" b="0"/>
                  <wp:docPr id="2" name="Рисунок 2" descr="Зображення, що містить полиця, Стелаж, у приміщенні,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полиця, Стелаж, у приміщенні, дизайн&#10;&#10;Вміст на основі ШІ може бути неправильним."/>
                          <pic:cNvPicPr/>
                        </pic:nvPicPr>
                        <pic:blipFill>
                          <a:blip r:embed="rId8"/>
                          <a:stretch>
                            <a:fillRect/>
                          </a:stretch>
                        </pic:blipFill>
                        <pic:spPr>
                          <a:xfrm>
                            <a:off x="0" y="0"/>
                            <a:ext cx="885825" cy="3108960"/>
                          </a:xfrm>
                          <a:prstGeom prst="rect">
                            <a:avLst/>
                          </a:prstGeom>
                        </pic:spPr>
                      </pic:pic>
                    </a:graphicData>
                  </a:graphic>
                </wp:inline>
              </w:drawing>
            </w:r>
          </w:p>
          <w:p w14:paraId="5E4CB602"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eastAsia="uk-UA"/>
              </w:rPr>
              <w:t>Стелаж поличковий 3120х1600х600 мм, 5 полиць ДСП 10 мм.*</w:t>
            </w:r>
          </w:p>
        </w:tc>
        <w:tc>
          <w:tcPr>
            <w:tcW w:w="7654" w:type="dxa"/>
            <w:tcBorders>
              <w:top w:val="single" w:sz="4" w:space="0" w:color="000000"/>
              <w:left w:val="single" w:sz="4" w:space="0" w:color="000000"/>
              <w:bottom w:val="single" w:sz="4" w:space="0" w:color="000000"/>
              <w:right w:val="single" w:sz="4" w:space="0" w:color="000000"/>
            </w:tcBorders>
          </w:tcPr>
          <w:tbl>
            <w:tblPr>
              <w:tblW w:w="7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8" w:type="dxa"/>
              </w:tblCellMar>
              <w:tblLook w:val="0000" w:firstRow="0" w:lastRow="0" w:firstColumn="0" w:lastColumn="0" w:noHBand="0" w:noVBand="0"/>
            </w:tblPr>
            <w:tblGrid>
              <w:gridCol w:w="454"/>
              <w:gridCol w:w="4542"/>
              <w:gridCol w:w="2552"/>
            </w:tblGrid>
            <w:tr w:rsidR="00AC45A2" w:rsidRPr="00AC45A2" w14:paraId="018F3C85" w14:textId="77777777" w:rsidTr="00AC45A2">
              <w:trPr>
                <w:trHeight w:val="22"/>
              </w:trPr>
              <w:tc>
                <w:tcPr>
                  <w:tcW w:w="454" w:type="dxa"/>
                  <w:shd w:val="clear" w:color="FFFFFF" w:fill="FFFFFF"/>
                  <w:tcMar>
                    <w:top w:w="0" w:type="dxa"/>
                    <w:left w:w="48" w:type="dxa"/>
                    <w:bottom w:w="0" w:type="dxa"/>
                    <w:right w:w="108" w:type="dxa"/>
                  </w:tcMar>
                </w:tcPr>
                <w:p w14:paraId="3FEF5713" w14:textId="77777777" w:rsidR="00AC45A2" w:rsidRPr="00AC45A2" w:rsidRDefault="00AC45A2" w:rsidP="00AC45A2">
                  <w:pPr>
                    <w:pStyle w:val="Standard"/>
                    <w:contextualSpacing/>
                    <w:jc w:val="center"/>
                    <w:rPr>
                      <w:b/>
                    </w:rPr>
                  </w:pPr>
                  <w:r w:rsidRPr="00AC45A2">
                    <w:t>№</w:t>
                  </w:r>
                </w:p>
              </w:tc>
              <w:tc>
                <w:tcPr>
                  <w:tcW w:w="4542" w:type="dxa"/>
                  <w:shd w:val="clear" w:color="FFFFFF" w:fill="FFFFFF"/>
                  <w:tcMar>
                    <w:top w:w="0" w:type="dxa"/>
                    <w:left w:w="48" w:type="dxa"/>
                    <w:bottom w:w="0" w:type="dxa"/>
                    <w:right w:w="108" w:type="dxa"/>
                  </w:tcMar>
                  <w:vAlign w:val="center"/>
                </w:tcPr>
                <w:p w14:paraId="5BEC4067" w14:textId="77777777" w:rsidR="00AC45A2" w:rsidRPr="00AC45A2" w:rsidRDefault="00AC45A2" w:rsidP="00AC45A2">
                  <w:pPr>
                    <w:pStyle w:val="Standard"/>
                    <w:contextualSpacing/>
                    <w:jc w:val="center"/>
                    <w:rPr>
                      <w:b/>
                    </w:rPr>
                  </w:pPr>
                  <w:r w:rsidRPr="00AC45A2">
                    <w:t>Вимоги</w:t>
                  </w:r>
                </w:p>
              </w:tc>
              <w:tc>
                <w:tcPr>
                  <w:tcW w:w="2552" w:type="dxa"/>
                  <w:shd w:val="clear" w:color="FFFFFF" w:fill="FFFFFF"/>
                  <w:tcMar>
                    <w:top w:w="0" w:type="dxa"/>
                    <w:left w:w="48" w:type="dxa"/>
                    <w:bottom w:w="0" w:type="dxa"/>
                    <w:right w:w="108" w:type="dxa"/>
                  </w:tcMar>
                  <w:vAlign w:val="center"/>
                </w:tcPr>
                <w:p w14:paraId="116F9AB8" w14:textId="77777777" w:rsidR="00AC45A2" w:rsidRPr="00AC45A2" w:rsidRDefault="00AC45A2" w:rsidP="00AC45A2">
                  <w:pPr>
                    <w:pStyle w:val="Standard"/>
                    <w:contextualSpacing/>
                    <w:jc w:val="center"/>
                    <w:rPr>
                      <w:b/>
                    </w:rPr>
                  </w:pPr>
                  <w:r w:rsidRPr="00AC45A2">
                    <w:t>Показник</w:t>
                  </w:r>
                </w:p>
              </w:tc>
            </w:tr>
            <w:tr w:rsidR="00AC45A2" w:rsidRPr="00AC45A2" w14:paraId="310C10BC" w14:textId="77777777" w:rsidTr="00AC45A2">
              <w:trPr>
                <w:trHeight w:val="22"/>
              </w:trPr>
              <w:tc>
                <w:tcPr>
                  <w:tcW w:w="454" w:type="dxa"/>
                  <w:shd w:val="clear" w:color="FFFFFF" w:fill="FFFFFF"/>
                  <w:tcMar>
                    <w:top w:w="0" w:type="dxa"/>
                    <w:left w:w="48" w:type="dxa"/>
                    <w:bottom w:w="0" w:type="dxa"/>
                    <w:right w:w="108" w:type="dxa"/>
                  </w:tcMar>
                  <w:vAlign w:val="center"/>
                </w:tcPr>
                <w:p w14:paraId="6F116C37" w14:textId="77777777" w:rsidR="00AC45A2" w:rsidRPr="00AC45A2" w:rsidRDefault="00AC45A2" w:rsidP="00AC45A2">
                  <w:pPr>
                    <w:pStyle w:val="Standard"/>
                    <w:contextualSpacing/>
                    <w:jc w:val="center"/>
                  </w:pPr>
                  <w:r w:rsidRPr="00AC45A2">
                    <w:t>1</w:t>
                  </w:r>
                </w:p>
              </w:tc>
              <w:tc>
                <w:tcPr>
                  <w:tcW w:w="4542" w:type="dxa"/>
                  <w:shd w:val="clear" w:color="FFFFFF" w:fill="FFFFFF"/>
                  <w:tcMar>
                    <w:top w:w="0" w:type="dxa"/>
                    <w:left w:w="48" w:type="dxa"/>
                    <w:bottom w:w="0" w:type="dxa"/>
                    <w:right w:w="108" w:type="dxa"/>
                  </w:tcMar>
                  <w:vAlign w:val="center"/>
                </w:tcPr>
                <w:p w14:paraId="0A717923" w14:textId="77777777" w:rsidR="00AC45A2" w:rsidRPr="00AC45A2" w:rsidRDefault="00AC45A2" w:rsidP="00AC45A2">
                  <w:pPr>
                    <w:spacing w:after="0" w:line="240" w:lineRule="auto"/>
                    <w:ind w:left="-416" w:firstLine="416"/>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Висота стелажу, мм</w:t>
                  </w:r>
                </w:p>
              </w:tc>
              <w:tc>
                <w:tcPr>
                  <w:tcW w:w="2552" w:type="dxa"/>
                  <w:shd w:val="clear" w:color="FFFFFF" w:fill="FFFFFF"/>
                  <w:tcMar>
                    <w:top w:w="0" w:type="dxa"/>
                    <w:left w:w="48" w:type="dxa"/>
                    <w:bottom w:w="0" w:type="dxa"/>
                    <w:right w:w="108" w:type="dxa"/>
                  </w:tcMar>
                  <w:vAlign w:val="center"/>
                </w:tcPr>
                <w:p w14:paraId="3E40FC2C"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3110</w:t>
                  </w:r>
                </w:p>
                <w:p w14:paraId="5E16F043"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та не більше 3120</w:t>
                  </w:r>
                </w:p>
              </w:tc>
            </w:tr>
            <w:tr w:rsidR="00AC45A2" w:rsidRPr="00AC45A2" w14:paraId="074065F9" w14:textId="77777777" w:rsidTr="00AC45A2">
              <w:trPr>
                <w:trHeight w:val="22"/>
              </w:trPr>
              <w:tc>
                <w:tcPr>
                  <w:tcW w:w="454" w:type="dxa"/>
                  <w:shd w:val="clear" w:color="FFFFFF" w:fill="FFFFFF"/>
                  <w:tcMar>
                    <w:top w:w="0" w:type="dxa"/>
                    <w:left w:w="48" w:type="dxa"/>
                    <w:bottom w:w="0" w:type="dxa"/>
                    <w:right w:w="108" w:type="dxa"/>
                  </w:tcMar>
                  <w:vAlign w:val="center"/>
                </w:tcPr>
                <w:p w14:paraId="36EAC055" w14:textId="77777777" w:rsidR="00AC45A2" w:rsidRPr="00AC45A2" w:rsidRDefault="00AC45A2" w:rsidP="00AC45A2">
                  <w:pPr>
                    <w:pStyle w:val="Standard"/>
                    <w:contextualSpacing/>
                    <w:jc w:val="center"/>
                  </w:pPr>
                  <w:r w:rsidRPr="00AC45A2">
                    <w:t>2</w:t>
                  </w:r>
                </w:p>
              </w:tc>
              <w:tc>
                <w:tcPr>
                  <w:tcW w:w="4542" w:type="dxa"/>
                  <w:shd w:val="clear" w:color="FFFFFF" w:fill="FFFFFF"/>
                  <w:tcMar>
                    <w:top w:w="0" w:type="dxa"/>
                    <w:left w:w="48" w:type="dxa"/>
                    <w:bottom w:w="0" w:type="dxa"/>
                    <w:right w:w="108" w:type="dxa"/>
                  </w:tcMar>
                  <w:vAlign w:val="center"/>
                </w:tcPr>
                <w:p w14:paraId="66E15405"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Ширина стелажу, мм</w:t>
                  </w:r>
                </w:p>
              </w:tc>
              <w:tc>
                <w:tcPr>
                  <w:tcW w:w="2552" w:type="dxa"/>
                  <w:shd w:val="clear" w:color="FFFFFF" w:fill="FFFFFF"/>
                  <w:tcMar>
                    <w:top w:w="0" w:type="dxa"/>
                    <w:left w:w="48" w:type="dxa"/>
                    <w:bottom w:w="0" w:type="dxa"/>
                    <w:right w:w="108" w:type="dxa"/>
                  </w:tcMar>
                  <w:vAlign w:val="center"/>
                </w:tcPr>
                <w:p w14:paraId="6D61272B"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1600</w:t>
                  </w:r>
                </w:p>
                <w:p w14:paraId="43289747"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та не більше 1610</w:t>
                  </w:r>
                </w:p>
              </w:tc>
            </w:tr>
            <w:tr w:rsidR="00AC45A2" w:rsidRPr="00AC45A2" w14:paraId="0C3B8BD5" w14:textId="77777777" w:rsidTr="00AC45A2">
              <w:trPr>
                <w:trHeight w:val="22"/>
              </w:trPr>
              <w:tc>
                <w:tcPr>
                  <w:tcW w:w="454" w:type="dxa"/>
                  <w:shd w:val="clear" w:color="FFFFFF" w:fill="FFFFFF"/>
                  <w:tcMar>
                    <w:top w:w="0" w:type="dxa"/>
                    <w:left w:w="48" w:type="dxa"/>
                    <w:bottom w:w="0" w:type="dxa"/>
                    <w:right w:w="108" w:type="dxa"/>
                  </w:tcMar>
                  <w:vAlign w:val="center"/>
                </w:tcPr>
                <w:p w14:paraId="4C94B981" w14:textId="77777777" w:rsidR="00AC45A2" w:rsidRPr="00AC45A2" w:rsidRDefault="00AC45A2" w:rsidP="00AC45A2">
                  <w:pPr>
                    <w:pStyle w:val="Standard"/>
                    <w:contextualSpacing/>
                    <w:jc w:val="center"/>
                  </w:pPr>
                  <w:r w:rsidRPr="00AC45A2">
                    <w:t>3</w:t>
                  </w:r>
                </w:p>
              </w:tc>
              <w:tc>
                <w:tcPr>
                  <w:tcW w:w="4542" w:type="dxa"/>
                  <w:shd w:val="clear" w:color="FFFFFF" w:fill="FFFFFF"/>
                  <w:tcMar>
                    <w:top w:w="0" w:type="dxa"/>
                    <w:left w:w="48" w:type="dxa"/>
                    <w:bottom w:w="0" w:type="dxa"/>
                    <w:right w:w="108" w:type="dxa"/>
                  </w:tcMar>
                  <w:vAlign w:val="center"/>
                </w:tcPr>
                <w:p w14:paraId="009D5E9D"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Глибина стелажу, мм</w:t>
                  </w:r>
                </w:p>
              </w:tc>
              <w:tc>
                <w:tcPr>
                  <w:tcW w:w="2552" w:type="dxa"/>
                  <w:shd w:val="clear" w:color="FFFFFF" w:fill="FFFFFF"/>
                  <w:tcMar>
                    <w:top w:w="0" w:type="dxa"/>
                    <w:left w:w="48" w:type="dxa"/>
                    <w:bottom w:w="0" w:type="dxa"/>
                    <w:right w:w="108" w:type="dxa"/>
                  </w:tcMar>
                  <w:vAlign w:val="center"/>
                </w:tcPr>
                <w:p w14:paraId="30434ADC"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600</w:t>
                  </w:r>
                </w:p>
                <w:p w14:paraId="209B98A4"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та не більше 610</w:t>
                  </w:r>
                </w:p>
              </w:tc>
            </w:tr>
            <w:tr w:rsidR="00AC45A2" w:rsidRPr="00AC45A2" w14:paraId="2FE3AB9B" w14:textId="77777777" w:rsidTr="00AC45A2">
              <w:trPr>
                <w:trHeight w:val="22"/>
              </w:trPr>
              <w:tc>
                <w:tcPr>
                  <w:tcW w:w="454" w:type="dxa"/>
                  <w:shd w:val="clear" w:color="FFFFFF" w:fill="FFFFFF"/>
                  <w:tcMar>
                    <w:top w:w="0" w:type="dxa"/>
                    <w:left w:w="48" w:type="dxa"/>
                    <w:bottom w:w="0" w:type="dxa"/>
                    <w:right w:w="108" w:type="dxa"/>
                  </w:tcMar>
                  <w:vAlign w:val="center"/>
                </w:tcPr>
                <w:p w14:paraId="637027B5" w14:textId="77777777" w:rsidR="00AC45A2" w:rsidRPr="00AC45A2" w:rsidRDefault="00AC45A2" w:rsidP="00AC45A2">
                  <w:pPr>
                    <w:pStyle w:val="Standard"/>
                    <w:contextualSpacing/>
                    <w:jc w:val="center"/>
                  </w:pPr>
                  <w:r w:rsidRPr="00AC45A2">
                    <w:t>4</w:t>
                  </w:r>
                </w:p>
              </w:tc>
              <w:tc>
                <w:tcPr>
                  <w:tcW w:w="4542" w:type="dxa"/>
                  <w:shd w:val="clear" w:color="FFFFFF" w:fill="FFFFFF"/>
                  <w:tcMar>
                    <w:top w:w="0" w:type="dxa"/>
                    <w:left w:w="48" w:type="dxa"/>
                    <w:bottom w:w="0" w:type="dxa"/>
                    <w:right w:w="108" w:type="dxa"/>
                  </w:tcMar>
                  <w:vAlign w:val="center"/>
                </w:tcPr>
                <w:p w14:paraId="60B02B39"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Тип установки</w:t>
                  </w:r>
                </w:p>
              </w:tc>
              <w:tc>
                <w:tcPr>
                  <w:tcW w:w="2552" w:type="dxa"/>
                  <w:shd w:val="clear" w:color="FFFFFF" w:fill="FFFFFF"/>
                  <w:tcMar>
                    <w:top w:w="0" w:type="dxa"/>
                    <w:left w:w="48" w:type="dxa"/>
                    <w:bottom w:w="0" w:type="dxa"/>
                    <w:right w:w="108" w:type="dxa"/>
                  </w:tcMar>
                  <w:vAlign w:val="center"/>
                </w:tcPr>
                <w:p w14:paraId="61771168"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підлоговий, вертикальний</w:t>
                  </w:r>
                </w:p>
              </w:tc>
            </w:tr>
            <w:tr w:rsidR="00AC45A2" w:rsidRPr="00AC45A2" w14:paraId="4633674E" w14:textId="77777777" w:rsidTr="00AC45A2">
              <w:trPr>
                <w:trHeight w:val="22"/>
              </w:trPr>
              <w:tc>
                <w:tcPr>
                  <w:tcW w:w="454" w:type="dxa"/>
                  <w:shd w:val="clear" w:color="FFFFFF" w:fill="FFFFFF"/>
                  <w:tcMar>
                    <w:top w:w="0" w:type="dxa"/>
                    <w:left w:w="48" w:type="dxa"/>
                    <w:bottom w:w="0" w:type="dxa"/>
                    <w:right w:w="108" w:type="dxa"/>
                  </w:tcMar>
                  <w:vAlign w:val="center"/>
                </w:tcPr>
                <w:p w14:paraId="4C3B3791" w14:textId="77777777" w:rsidR="00AC45A2" w:rsidRPr="00AC45A2" w:rsidRDefault="00AC45A2" w:rsidP="00AC45A2">
                  <w:pPr>
                    <w:pStyle w:val="Standard"/>
                    <w:contextualSpacing/>
                    <w:jc w:val="center"/>
                  </w:pPr>
                  <w:r w:rsidRPr="00AC45A2">
                    <w:t>5</w:t>
                  </w:r>
                </w:p>
              </w:tc>
              <w:tc>
                <w:tcPr>
                  <w:tcW w:w="4542" w:type="dxa"/>
                  <w:shd w:val="clear" w:color="FFFFFF" w:fill="FFFFFF"/>
                  <w:tcMar>
                    <w:top w:w="0" w:type="dxa"/>
                    <w:left w:w="48" w:type="dxa"/>
                    <w:bottom w:w="0" w:type="dxa"/>
                    <w:right w:w="108" w:type="dxa"/>
                  </w:tcMar>
                  <w:vAlign w:val="center"/>
                </w:tcPr>
                <w:p w14:paraId="16CFA2D9"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Кількість полиць, шт.</w:t>
                  </w:r>
                </w:p>
              </w:tc>
              <w:tc>
                <w:tcPr>
                  <w:tcW w:w="2552" w:type="dxa"/>
                  <w:shd w:val="clear" w:color="FFFFFF" w:fill="FFFFFF"/>
                  <w:tcMar>
                    <w:top w:w="0" w:type="dxa"/>
                    <w:left w:w="48" w:type="dxa"/>
                    <w:bottom w:w="0" w:type="dxa"/>
                    <w:right w:w="108" w:type="dxa"/>
                  </w:tcMar>
                  <w:vAlign w:val="center"/>
                </w:tcPr>
                <w:p w14:paraId="36A72B43"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5</w:t>
                  </w:r>
                </w:p>
              </w:tc>
            </w:tr>
            <w:tr w:rsidR="00AC45A2" w:rsidRPr="00AC45A2" w14:paraId="5530F3FD" w14:textId="77777777" w:rsidTr="00AC45A2">
              <w:trPr>
                <w:trHeight w:val="22"/>
              </w:trPr>
              <w:tc>
                <w:tcPr>
                  <w:tcW w:w="454" w:type="dxa"/>
                  <w:shd w:val="clear" w:color="FFFFFF" w:fill="FFFFFF"/>
                  <w:tcMar>
                    <w:top w:w="0" w:type="dxa"/>
                    <w:left w:w="48" w:type="dxa"/>
                    <w:bottom w:w="0" w:type="dxa"/>
                    <w:right w:w="108" w:type="dxa"/>
                  </w:tcMar>
                  <w:vAlign w:val="center"/>
                </w:tcPr>
                <w:p w14:paraId="3D0EFD7E" w14:textId="77777777" w:rsidR="00AC45A2" w:rsidRPr="00AC45A2" w:rsidRDefault="00AC45A2" w:rsidP="00AC45A2">
                  <w:pPr>
                    <w:pStyle w:val="Standard"/>
                    <w:contextualSpacing/>
                    <w:jc w:val="center"/>
                  </w:pPr>
                  <w:r w:rsidRPr="00AC45A2">
                    <w:t>6</w:t>
                  </w:r>
                </w:p>
              </w:tc>
              <w:tc>
                <w:tcPr>
                  <w:tcW w:w="4542" w:type="dxa"/>
                  <w:shd w:val="clear" w:color="FFFFFF" w:fill="FFFFFF"/>
                  <w:tcMar>
                    <w:top w:w="0" w:type="dxa"/>
                    <w:left w:w="48" w:type="dxa"/>
                    <w:bottom w:w="0" w:type="dxa"/>
                    <w:right w:w="108" w:type="dxa"/>
                  </w:tcMar>
                  <w:vAlign w:val="center"/>
                </w:tcPr>
                <w:p w14:paraId="031FA2AB"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Тип з’єднання</w:t>
                  </w:r>
                </w:p>
              </w:tc>
              <w:tc>
                <w:tcPr>
                  <w:tcW w:w="2552" w:type="dxa"/>
                  <w:shd w:val="clear" w:color="FFFFFF" w:fill="FFFFFF"/>
                  <w:tcMar>
                    <w:top w:w="0" w:type="dxa"/>
                    <w:left w:w="48" w:type="dxa"/>
                    <w:bottom w:w="0" w:type="dxa"/>
                    <w:right w:w="108" w:type="dxa"/>
                  </w:tcMar>
                  <w:vAlign w:val="center"/>
                </w:tcPr>
                <w:p w14:paraId="6FB03011"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на зачепах</w:t>
                  </w:r>
                </w:p>
              </w:tc>
            </w:tr>
            <w:tr w:rsidR="00AC45A2" w:rsidRPr="00AC45A2" w14:paraId="45A355D0" w14:textId="77777777" w:rsidTr="00AC45A2">
              <w:trPr>
                <w:trHeight w:val="22"/>
              </w:trPr>
              <w:tc>
                <w:tcPr>
                  <w:tcW w:w="454" w:type="dxa"/>
                  <w:shd w:val="clear" w:color="FFFFFF" w:fill="FFFFFF"/>
                  <w:tcMar>
                    <w:top w:w="0" w:type="dxa"/>
                    <w:left w:w="48" w:type="dxa"/>
                    <w:bottom w:w="0" w:type="dxa"/>
                    <w:right w:w="108" w:type="dxa"/>
                  </w:tcMar>
                  <w:vAlign w:val="center"/>
                </w:tcPr>
                <w:p w14:paraId="520D0C66" w14:textId="77777777" w:rsidR="00AC45A2" w:rsidRPr="00AC45A2" w:rsidRDefault="00AC45A2" w:rsidP="00AC45A2">
                  <w:pPr>
                    <w:pStyle w:val="Standard"/>
                    <w:contextualSpacing/>
                    <w:jc w:val="center"/>
                  </w:pPr>
                  <w:r w:rsidRPr="00AC45A2">
                    <w:t>7</w:t>
                  </w:r>
                </w:p>
              </w:tc>
              <w:tc>
                <w:tcPr>
                  <w:tcW w:w="4542" w:type="dxa"/>
                  <w:shd w:val="clear" w:color="FFFFFF" w:fill="FFFFFF"/>
                  <w:tcMar>
                    <w:top w:w="0" w:type="dxa"/>
                    <w:left w:w="48" w:type="dxa"/>
                    <w:bottom w:w="0" w:type="dxa"/>
                    <w:right w:w="108" w:type="dxa"/>
                  </w:tcMar>
                  <w:vAlign w:val="center"/>
                </w:tcPr>
                <w:p w14:paraId="59A17693"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Максимальне навантаження на стелаж, не менше, кг</w:t>
                  </w:r>
                </w:p>
              </w:tc>
              <w:tc>
                <w:tcPr>
                  <w:tcW w:w="2552" w:type="dxa"/>
                  <w:shd w:val="clear" w:color="FFFFFF" w:fill="FFFFFF"/>
                  <w:tcMar>
                    <w:top w:w="0" w:type="dxa"/>
                    <w:left w:w="48" w:type="dxa"/>
                    <w:bottom w:w="0" w:type="dxa"/>
                    <w:right w:w="108" w:type="dxa"/>
                  </w:tcMar>
                  <w:vAlign w:val="center"/>
                </w:tcPr>
                <w:p w14:paraId="224ED738"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1500</w:t>
                  </w:r>
                </w:p>
              </w:tc>
            </w:tr>
            <w:tr w:rsidR="00AC45A2" w:rsidRPr="00AC45A2" w14:paraId="2EAC2B77" w14:textId="77777777" w:rsidTr="00AC45A2">
              <w:trPr>
                <w:trHeight w:val="22"/>
              </w:trPr>
              <w:tc>
                <w:tcPr>
                  <w:tcW w:w="454" w:type="dxa"/>
                  <w:shd w:val="clear" w:color="FFFFFF" w:fill="FFFFFF"/>
                  <w:tcMar>
                    <w:top w:w="0" w:type="dxa"/>
                    <w:left w:w="48" w:type="dxa"/>
                    <w:bottom w:w="0" w:type="dxa"/>
                    <w:right w:w="108" w:type="dxa"/>
                  </w:tcMar>
                  <w:vAlign w:val="center"/>
                </w:tcPr>
                <w:p w14:paraId="261FD791" w14:textId="77777777" w:rsidR="00AC45A2" w:rsidRPr="00AC45A2" w:rsidRDefault="00AC45A2" w:rsidP="00AC45A2">
                  <w:pPr>
                    <w:pStyle w:val="Standard"/>
                    <w:contextualSpacing/>
                    <w:jc w:val="center"/>
                  </w:pPr>
                  <w:r w:rsidRPr="00AC45A2">
                    <w:t>8</w:t>
                  </w:r>
                </w:p>
              </w:tc>
              <w:tc>
                <w:tcPr>
                  <w:tcW w:w="4542" w:type="dxa"/>
                  <w:shd w:val="clear" w:color="FFFFFF" w:fill="FFFFFF"/>
                  <w:tcMar>
                    <w:top w:w="0" w:type="dxa"/>
                    <w:left w:w="48" w:type="dxa"/>
                    <w:bottom w:w="0" w:type="dxa"/>
                    <w:right w:w="108" w:type="dxa"/>
                  </w:tcMar>
                  <w:vAlign w:val="center"/>
                </w:tcPr>
                <w:p w14:paraId="2E9DA8B3"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Максимальне навантаження на полицю, не менше, кг</w:t>
                  </w:r>
                </w:p>
              </w:tc>
              <w:tc>
                <w:tcPr>
                  <w:tcW w:w="2552" w:type="dxa"/>
                  <w:shd w:val="clear" w:color="FFFFFF" w:fill="FFFFFF"/>
                  <w:tcMar>
                    <w:top w:w="0" w:type="dxa"/>
                    <w:left w:w="48" w:type="dxa"/>
                    <w:bottom w:w="0" w:type="dxa"/>
                    <w:right w:w="108" w:type="dxa"/>
                  </w:tcMar>
                  <w:vAlign w:val="center"/>
                </w:tcPr>
                <w:p w14:paraId="715D9864"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300</w:t>
                  </w:r>
                </w:p>
              </w:tc>
            </w:tr>
            <w:tr w:rsidR="00AC45A2" w:rsidRPr="00AC45A2" w14:paraId="7DA0BE7C" w14:textId="77777777" w:rsidTr="00AC45A2">
              <w:trPr>
                <w:trHeight w:val="22"/>
              </w:trPr>
              <w:tc>
                <w:tcPr>
                  <w:tcW w:w="454" w:type="dxa"/>
                  <w:shd w:val="clear" w:color="FFFFFF" w:fill="FFFFFF"/>
                  <w:tcMar>
                    <w:top w:w="0" w:type="dxa"/>
                    <w:left w:w="48" w:type="dxa"/>
                    <w:bottom w:w="0" w:type="dxa"/>
                    <w:right w:w="108" w:type="dxa"/>
                  </w:tcMar>
                  <w:vAlign w:val="center"/>
                </w:tcPr>
                <w:p w14:paraId="1E0C46E1" w14:textId="77777777" w:rsidR="00AC45A2" w:rsidRPr="00AC45A2" w:rsidRDefault="00AC45A2" w:rsidP="00AC45A2">
                  <w:pPr>
                    <w:pStyle w:val="Standard"/>
                    <w:contextualSpacing/>
                    <w:jc w:val="center"/>
                  </w:pPr>
                  <w:r w:rsidRPr="00AC45A2">
                    <w:t>9</w:t>
                  </w:r>
                </w:p>
              </w:tc>
              <w:tc>
                <w:tcPr>
                  <w:tcW w:w="4542" w:type="dxa"/>
                  <w:shd w:val="clear" w:color="FFFFFF" w:fill="FFFFFF"/>
                  <w:tcMar>
                    <w:top w:w="0" w:type="dxa"/>
                    <w:left w:w="48" w:type="dxa"/>
                    <w:bottom w:w="0" w:type="dxa"/>
                    <w:right w:w="108" w:type="dxa"/>
                  </w:tcMar>
                  <w:vAlign w:val="center"/>
                </w:tcPr>
                <w:p w14:paraId="5807E6A0"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Стійка (вертикальна опора) суцільна по всій висоті, шт.</w:t>
                  </w:r>
                </w:p>
              </w:tc>
              <w:tc>
                <w:tcPr>
                  <w:tcW w:w="2552" w:type="dxa"/>
                  <w:shd w:val="clear" w:color="FFFFFF" w:fill="FFFFFF"/>
                  <w:tcMar>
                    <w:top w:w="0" w:type="dxa"/>
                    <w:left w:w="48" w:type="dxa"/>
                    <w:bottom w:w="0" w:type="dxa"/>
                    <w:right w:w="108" w:type="dxa"/>
                  </w:tcMar>
                  <w:vAlign w:val="center"/>
                </w:tcPr>
                <w:p w14:paraId="42276D81"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4</w:t>
                  </w:r>
                </w:p>
              </w:tc>
            </w:tr>
            <w:tr w:rsidR="00AC45A2" w:rsidRPr="00AC45A2" w14:paraId="685F315B" w14:textId="77777777" w:rsidTr="00AC45A2">
              <w:trPr>
                <w:trHeight w:val="22"/>
              </w:trPr>
              <w:tc>
                <w:tcPr>
                  <w:tcW w:w="454" w:type="dxa"/>
                  <w:shd w:val="clear" w:color="FFFFFF" w:fill="FFFFFF"/>
                  <w:tcMar>
                    <w:top w:w="0" w:type="dxa"/>
                    <w:left w:w="48" w:type="dxa"/>
                    <w:bottom w:w="0" w:type="dxa"/>
                    <w:right w:w="108" w:type="dxa"/>
                  </w:tcMar>
                  <w:vAlign w:val="center"/>
                </w:tcPr>
                <w:p w14:paraId="1AB885F9" w14:textId="77777777" w:rsidR="00AC45A2" w:rsidRPr="00AC45A2" w:rsidRDefault="00AC45A2" w:rsidP="00AC45A2">
                  <w:pPr>
                    <w:pStyle w:val="Standard"/>
                    <w:contextualSpacing/>
                    <w:jc w:val="center"/>
                  </w:pPr>
                  <w:r w:rsidRPr="00AC45A2">
                    <w:t>10</w:t>
                  </w:r>
                </w:p>
              </w:tc>
              <w:tc>
                <w:tcPr>
                  <w:tcW w:w="4542" w:type="dxa"/>
                  <w:shd w:val="clear" w:color="FFFFFF" w:fill="FFFFFF"/>
                  <w:tcMar>
                    <w:top w:w="0" w:type="dxa"/>
                    <w:left w:w="48" w:type="dxa"/>
                    <w:bottom w:w="0" w:type="dxa"/>
                    <w:right w:w="108" w:type="dxa"/>
                  </w:tcMar>
                  <w:vAlign w:val="center"/>
                </w:tcPr>
                <w:p w14:paraId="33F85CBA"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Траверса, шт.</w:t>
                  </w:r>
                </w:p>
              </w:tc>
              <w:tc>
                <w:tcPr>
                  <w:tcW w:w="2552" w:type="dxa"/>
                  <w:shd w:val="clear" w:color="FFFFFF" w:fill="FFFFFF"/>
                  <w:tcMar>
                    <w:top w:w="0" w:type="dxa"/>
                    <w:left w:w="48" w:type="dxa"/>
                    <w:bottom w:w="0" w:type="dxa"/>
                    <w:right w:w="108" w:type="dxa"/>
                  </w:tcMar>
                  <w:vAlign w:val="center"/>
                </w:tcPr>
                <w:p w14:paraId="5A0A190B"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довга - 10</w:t>
                  </w:r>
                </w:p>
                <w:p w14:paraId="506FB428"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коротка - 10</w:t>
                  </w:r>
                </w:p>
              </w:tc>
            </w:tr>
            <w:tr w:rsidR="00AC45A2" w:rsidRPr="00AC45A2" w14:paraId="7C632603" w14:textId="77777777" w:rsidTr="00AC45A2">
              <w:trPr>
                <w:trHeight w:val="22"/>
              </w:trPr>
              <w:tc>
                <w:tcPr>
                  <w:tcW w:w="454" w:type="dxa"/>
                  <w:shd w:val="clear" w:color="FFFFFF" w:fill="FFFFFF"/>
                  <w:tcMar>
                    <w:top w:w="0" w:type="dxa"/>
                    <w:left w:w="48" w:type="dxa"/>
                    <w:bottom w:w="0" w:type="dxa"/>
                    <w:right w:w="108" w:type="dxa"/>
                  </w:tcMar>
                  <w:vAlign w:val="center"/>
                </w:tcPr>
                <w:p w14:paraId="26F54D32" w14:textId="77777777" w:rsidR="00AC45A2" w:rsidRPr="00AC45A2" w:rsidRDefault="00AC45A2" w:rsidP="00AC45A2">
                  <w:pPr>
                    <w:pStyle w:val="Standard"/>
                    <w:contextualSpacing/>
                    <w:jc w:val="center"/>
                  </w:pPr>
                  <w:r w:rsidRPr="00AC45A2">
                    <w:t>11</w:t>
                  </w:r>
                </w:p>
              </w:tc>
              <w:tc>
                <w:tcPr>
                  <w:tcW w:w="4542" w:type="dxa"/>
                  <w:shd w:val="clear" w:color="FFFFFF" w:fill="FFFFFF"/>
                  <w:tcMar>
                    <w:top w:w="0" w:type="dxa"/>
                    <w:left w:w="48" w:type="dxa"/>
                    <w:bottom w:w="0" w:type="dxa"/>
                    <w:right w:w="108" w:type="dxa"/>
                  </w:tcMar>
                  <w:vAlign w:val="center"/>
                </w:tcPr>
                <w:p w14:paraId="2B9F488A"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Підсилювач полиць, шт.</w:t>
                  </w:r>
                </w:p>
              </w:tc>
              <w:tc>
                <w:tcPr>
                  <w:tcW w:w="2552" w:type="dxa"/>
                  <w:shd w:val="clear" w:color="FFFFFF" w:fill="FFFFFF"/>
                  <w:tcMar>
                    <w:top w:w="0" w:type="dxa"/>
                    <w:left w:w="48" w:type="dxa"/>
                    <w:bottom w:w="0" w:type="dxa"/>
                    <w:right w:w="108" w:type="dxa"/>
                  </w:tcMar>
                  <w:vAlign w:val="center"/>
                </w:tcPr>
                <w:p w14:paraId="18AE93A7"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10</w:t>
                  </w:r>
                </w:p>
              </w:tc>
            </w:tr>
            <w:tr w:rsidR="00AC45A2" w:rsidRPr="00AC45A2" w14:paraId="5BD570C8" w14:textId="77777777" w:rsidTr="00AC45A2">
              <w:trPr>
                <w:trHeight w:val="22"/>
              </w:trPr>
              <w:tc>
                <w:tcPr>
                  <w:tcW w:w="454" w:type="dxa"/>
                  <w:shd w:val="clear" w:color="FFFFFF" w:fill="FFFFFF"/>
                  <w:tcMar>
                    <w:top w:w="0" w:type="dxa"/>
                    <w:left w:w="48" w:type="dxa"/>
                    <w:bottom w:w="0" w:type="dxa"/>
                    <w:right w:w="108" w:type="dxa"/>
                  </w:tcMar>
                  <w:vAlign w:val="center"/>
                </w:tcPr>
                <w:p w14:paraId="02B631B6" w14:textId="77777777" w:rsidR="00AC45A2" w:rsidRPr="00AC45A2" w:rsidRDefault="00AC45A2" w:rsidP="00AC45A2">
                  <w:pPr>
                    <w:pStyle w:val="Standard"/>
                    <w:contextualSpacing/>
                    <w:jc w:val="center"/>
                  </w:pPr>
                  <w:r w:rsidRPr="00AC45A2">
                    <w:t>12</w:t>
                  </w:r>
                </w:p>
              </w:tc>
              <w:tc>
                <w:tcPr>
                  <w:tcW w:w="4542" w:type="dxa"/>
                  <w:shd w:val="clear" w:color="FFFFFF" w:fill="FFFFFF"/>
                  <w:tcMar>
                    <w:top w:w="0" w:type="dxa"/>
                    <w:left w:w="48" w:type="dxa"/>
                    <w:bottom w:w="0" w:type="dxa"/>
                    <w:right w:w="108" w:type="dxa"/>
                  </w:tcMar>
                  <w:vAlign w:val="center"/>
                </w:tcPr>
                <w:p w14:paraId="229DC6E5"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Пластикова накладка на стійку для захисту підлоги, шт.</w:t>
                  </w:r>
                </w:p>
              </w:tc>
              <w:tc>
                <w:tcPr>
                  <w:tcW w:w="2552" w:type="dxa"/>
                  <w:shd w:val="clear" w:color="FFFFFF" w:fill="FFFFFF"/>
                  <w:tcMar>
                    <w:top w:w="0" w:type="dxa"/>
                    <w:left w:w="48" w:type="dxa"/>
                    <w:bottom w:w="0" w:type="dxa"/>
                    <w:right w:w="108" w:type="dxa"/>
                  </w:tcMar>
                  <w:vAlign w:val="center"/>
                </w:tcPr>
                <w:p w14:paraId="19E40661"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4</w:t>
                  </w:r>
                </w:p>
              </w:tc>
            </w:tr>
            <w:tr w:rsidR="00AC45A2" w:rsidRPr="00AC45A2" w14:paraId="6AC433FD" w14:textId="77777777" w:rsidTr="00AC45A2">
              <w:trPr>
                <w:trHeight w:val="22"/>
              </w:trPr>
              <w:tc>
                <w:tcPr>
                  <w:tcW w:w="454" w:type="dxa"/>
                  <w:shd w:val="clear" w:color="FFFFFF" w:fill="FFFFFF"/>
                  <w:tcMar>
                    <w:top w:w="0" w:type="dxa"/>
                    <w:left w:w="48" w:type="dxa"/>
                    <w:bottom w:w="0" w:type="dxa"/>
                    <w:right w:w="108" w:type="dxa"/>
                  </w:tcMar>
                  <w:vAlign w:val="center"/>
                </w:tcPr>
                <w:p w14:paraId="265495AE" w14:textId="77777777" w:rsidR="00AC45A2" w:rsidRPr="00AC45A2" w:rsidRDefault="00AC45A2" w:rsidP="00AC45A2">
                  <w:pPr>
                    <w:pStyle w:val="Standard"/>
                    <w:contextualSpacing/>
                    <w:jc w:val="center"/>
                  </w:pPr>
                  <w:r w:rsidRPr="00AC45A2">
                    <w:t>13</w:t>
                  </w:r>
                </w:p>
              </w:tc>
              <w:tc>
                <w:tcPr>
                  <w:tcW w:w="4542" w:type="dxa"/>
                  <w:shd w:val="clear" w:color="FFFFFF" w:fill="FFFFFF"/>
                  <w:tcMar>
                    <w:top w:w="0" w:type="dxa"/>
                    <w:left w:w="48" w:type="dxa"/>
                    <w:bottom w:w="0" w:type="dxa"/>
                    <w:right w:w="108" w:type="dxa"/>
                  </w:tcMar>
                  <w:vAlign w:val="center"/>
                </w:tcPr>
                <w:p w14:paraId="15FEF2B4"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Товщина полиці, не менше, мм</w:t>
                  </w:r>
                </w:p>
              </w:tc>
              <w:tc>
                <w:tcPr>
                  <w:tcW w:w="2552" w:type="dxa"/>
                  <w:shd w:val="clear" w:color="FFFFFF" w:fill="FFFFFF"/>
                  <w:tcMar>
                    <w:top w:w="0" w:type="dxa"/>
                    <w:left w:w="48" w:type="dxa"/>
                    <w:bottom w:w="0" w:type="dxa"/>
                    <w:right w:w="108" w:type="dxa"/>
                  </w:tcMar>
                  <w:vAlign w:val="center"/>
                </w:tcPr>
                <w:p w14:paraId="70B1A999"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10</w:t>
                  </w:r>
                </w:p>
              </w:tc>
            </w:tr>
            <w:tr w:rsidR="00AC45A2" w:rsidRPr="00AC45A2" w14:paraId="27976908" w14:textId="77777777" w:rsidTr="00AC45A2">
              <w:trPr>
                <w:trHeight w:val="22"/>
              </w:trPr>
              <w:tc>
                <w:tcPr>
                  <w:tcW w:w="454" w:type="dxa"/>
                  <w:shd w:val="clear" w:color="FFFFFF" w:fill="FFFFFF"/>
                  <w:tcMar>
                    <w:top w:w="0" w:type="dxa"/>
                    <w:left w:w="48" w:type="dxa"/>
                    <w:bottom w:w="0" w:type="dxa"/>
                    <w:right w:w="108" w:type="dxa"/>
                  </w:tcMar>
                  <w:vAlign w:val="center"/>
                </w:tcPr>
                <w:p w14:paraId="040B4FD9" w14:textId="77777777" w:rsidR="00AC45A2" w:rsidRPr="00AC45A2" w:rsidRDefault="00AC45A2" w:rsidP="00AC45A2">
                  <w:pPr>
                    <w:pStyle w:val="Standard"/>
                    <w:contextualSpacing/>
                    <w:jc w:val="center"/>
                  </w:pPr>
                  <w:r w:rsidRPr="00AC45A2">
                    <w:t>14</w:t>
                  </w:r>
                </w:p>
              </w:tc>
              <w:tc>
                <w:tcPr>
                  <w:tcW w:w="4542" w:type="dxa"/>
                  <w:shd w:val="clear" w:color="FFFFFF" w:fill="FFFFFF"/>
                  <w:tcMar>
                    <w:top w:w="0" w:type="dxa"/>
                    <w:left w:w="48" w:type="dxa"/>
                    <w:bottom w:w="0" w:type="dxa"/>
                    <w:right w:w="108" w:type="dxa"/>
                  </w:tcMar>
                  <w:vAlign w:val="center"/>
                </w:tcPr>
                <w:p w14:paraId="4102F0B4"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Товщина металу </w:t>
                  </w:r>
                  <w:proofErr w:type="spellStart"/>
                  <w:r w:rsidRPr="00AC45A2">
                    <w:rPr>
                      <w:rFonts w:ascii="Times New Roman" w:hAnsi="Times New Roman" w:cs="Times New Roman"/>
                      <w:sz w:val="24"/>
                      <w:szCs w:val="24"/>
                      <w:highlight w:val="white"/>
                    </w:rPr>
                    <w:t>стійки</w:t>
                  </w:r>
                  <w:proofErr w:type="spellEnd"/>
                  <w:r w:rsidRPr="00AC45A2">
                    <w:rPr>
                      <w:rFonts w:ascii="Times New Roman" w:hAnsi="Times New Roman" w:cs="Times New Roman"/>
                      <w:sz w:val="24"/>
                      <w:szCs w:val="24"/>
                      <w:highlight w:val="white"/>
                    </w:rPr>
                    <w:t>, не менше, мм</w:t>
                  </w:r>
                </w:p>
              </w:tc>
              <w:tc>
                <w:tcPr>
                  <w:tcW w:w="2552" w:type="dxa"/>
                  <w:shd w:val="clear" w:color="FFFFFF" w:fill="FFFFFF"/>
                  <w:tcMar>
                    <w:top w:w="0" w:type="dxa"/>
                    <w:left w:w="48" w:type="dxa"/>
                    <w:bottom w:w="0" w:type="dxa"/>
                    <w:right w:w="108" w:type="dxa"/>
                  </w:tcMar>
                  <w:vAlign w:val="center"/>
                </w:tcPr>
                <w:p w14:paraId="28D8FE10"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0,9</w:t>
                  </w:r>
                </w:p>
              </w:tc>
            </w:tr>
            <w:tr w:rsidR="00AC45A2" w:rsidRPr="00AC45A2" w14:paraId="36301DF4" w14:textId="77777777" w:rsidTr="00AC45A2">
              <w:trPr>
                <w:trHeight w:val="22"/>
              </w:trPr>
              <w:tc>
                <w:tcPr>
                  <w:tcW w:w="454" w:type="dxa"/>
                  <w:shd w:val="clear" w:color="FFFFFF" w:fill="FFFFFF"/>
                  <w:tcMar>
                    <w:top w:w="0" w:type="dxa"/>
                    <w:left w:w="48" w:type="dxa"/>
                    <w:bottom w:w="0" w:type="dxa"/>
                    <w:right w:w="108" w:type="dxa"/>
                  </w:tcMar>
                  <w:vAlign w:val="center"/>
                </w:tcPr>
                <w:p w14:paraId="76A51ABD" w14:textId="77777777" w:rsidR="00AC45A2" w:rsidRPr="00AC45A2" w:rsidRDefault="00AC45A2" w:rsidP="00AC45A2">
                  <w:pPr>
                    <w:pStyle w:val="Standard"/>
                    <w:contextualSpacing/>
                    <w:jc w:val="center"/>
                  </w:pPr>
                  <w:r w:rsidRPr="00AC45A2">
                    <w:t>15</w:t>
                  </w:r>
                </w:p>
              </w:tc>
              <w:tc>
                <w:tcPr>
                  <w:tcW w:w="4542" w:type="dxa"/>
                  <w:shd w:val="clear" w:color="FFFFFF" w:fill="FFFFFF"/>
                  <w:tcMar>
                    <w:top w:w="0" w:type="dxa"/>
                    <w:left w:w="48" w:type="dxa"/>
                    <w:bottom w:w="0" w:type="dxa"/>
                    <w:right w:w="108" w:type="dxa"/>
                  </w:tcMar>
                  <w:vAlign w:val="center"/>
                </w:tcPr>
                <w:p w14:paraId="36FFC5C3" w14:textId="77777777" w:rsidR="00AC45A2" w:rsidRPr="00AC45A2" w:rsidRDefault="00AC45A2" w:rsidP="00AC45A2">
                  <w:pPr>
                    <w:spacing w:after="0" w:line="240" w:lineRule="auto"/>
                    <w:rPr>
                      <w:rFonts w:ascii="Times New Roman" w:hAnsi="Times New Roman" w:cs="Times New Roman"/>
                      <w:sz w:val="24"/>
                      <w:szCs w:val="24"/>
                      <w:highlight w:val="white"/>
                    </w:rPr>
                  </w:pPr>
                  <w:proofErr w:type="spellStart"/>
                  <w:r w:rsidRPr="00AC45A2">
                    <w:rPr>
                      <w:rFonts w:ascii="Times New Roman" w:hAnsi="Times New Roman" w:cs="Times New Roman"/>
                      <w:sz w:val="24"/>
                      <w:szCs w:val="24"/>
                      <w:highlight w:val="white"/>
                    </w:rPr>
                    <w:t>Стійки</w:t>
                  </w:r>
                  <w:proofErr w:type="spellEnd"/>
                  <w:r w:rsidRPr="00AC45A2">
                    <w:rPr>
                      <w:rFonts w:ascii="Times New Roman" w:hAnsi="Times New Roman" w:cs="Times New Roman"/>
                      <w:sz w:val="24"/>
                      <w:szCs w:val="24"/>
                      <w:highlight w:val="white"/>
                    </w:rPr>
                    <w:t xml:space="preserve"> і траверси стелажів</w:t>
                  </w:r>
                </w:p>
              </w:tc>
              <w:tc>
                <w:tcPr>
                  <w:tcW w:w="2552" w:type="dxa"/>
                  <w:shd w:val="clear" w:color="FFFFFF" w:fill="FFFFFF"/>
                  <w:tcMar>
                    <w:top w:w="0" w:type="dxa"/>
                    <w:left w:w="48" w:type="dxa"/>
                    <w:bottom w:w="0" w:type="dxa"/>
                    <w:right w:w="108" w:type="dxa"/>
                  </w:tcMar>
                  <w:vAlign w:val="center"/>
                </w:tcPr>
                <w:p w14:paraId="0D52A27C"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корозостійкі</w:t>
                  </w:r>
                </w:p>
              </w:tc>
            </w:tr>
            <w:tr w:rsidR="00AC45A2" w:rsidRPr="00AC45A2" w14:paraId="4AF11696" w14:textId="77777777" w:rsidTr="00AC45A2">
              <w:trPr>
                <w:trHeight w:val="22"/>
              </w:trPr>
              <w:tc>
                <w:tcPr>
                  <w:tcW w:w="454" w:type="dxa"/>
                  <w:shd w:val="clear" w:color="FFFFFF" w:fill="FFFFFF"/>
                  <w:tcMar>
                    <w:top w:w="0" w:type="dxa"/>
                    <w:left w:w="48" w:type="dxa"/>
                    <w:bottom w:w="0" w:type="dxa"/>
                    <w:right w:w="108" w:type="dxa"/>
                  </w:tcMar>
                  <w:vAlign w:val="center"/>
                </w:tcPr>
                <w:p w14:paraId="6EF9E83D" w14:textId="77777777" w:rsidR="00AC45A2" w:rsidRPr="00AC45A2" w:rsidRDefault="00AC45A2" w:rsidP="00AC45A2">
                  <w:pPr>
                    <w:pStyle w:val="Standard"/>
                    <w:contextualSpacing/>
                    <w:jc w:val="center"/>
                  </w:pPr>
                  <w:r w:rsidRPr="00AC45A2">
                    <w:t>16</w:t>
                  </w:r>
                </w:p>
              </w:tc>
              <w:tc>
                <w:tcPr>
                  <w:tcW w:w="4542" w:type="dxa"/>
                  <w:shd w:val="clear" w:color="FFFFFF" w:fill="FFFFFF"/>
                  <w:tcMar>
                    <w:top w:w="0" w:type="dxa"/>
                    <w:left w:w="48" w:type="dxa"/>
                    <w:bottom w:w="0" w:type="dxa"/>
                    <w:right w:w="108" w:type="dxa"/>
                  </w:tcMar>
                  <w:vAlign w:val="center"/>
                </w:tcPr>
                <w:p w14:paraId="044F5AC2"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Матеріал полиць</w:t>
                  </w:r>
                </w:p>
              </w:tc>
              <w:tc>
                <w:tcPr>
                  <w:tcW w:w="2552" w:type="dxa"/>
                  <w:shd w:val="clear" w:color="FFFFFF" w:fill="FFFFFF"/>
                  <w:tcMar>
                    <w:top w:w="0" w:type="dxa"/>
                    <w:left w:w="48" w:type="dxa"/>
                    <w:bottom w:w="0" w:type="dxa"/>
                    <w:right w:w="108" w:type="dxa"/>
                  </w:tcMar>
                  <w:vAlign w:val="center"/>
                </w:tcPr>
                <w:p w14:paraId="73597BD9"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ДСП</w:t>
                  </w:r>
                </w:p>
              </w:tc>
            </w:tr>
            <w:tr w:rsidR="00AC45A2" w:rsidRPr="00AC45A2" w14:paraId="127D6984" w14:textId="77777777" w:rsidTr="00AC45A2">
              <w:trPr>
                <w:trHeight w:val="22"/>
              </w:trPr>
              <w:tc>
                <w:tcPr>
                  <w:tcW w:w="454" w:type="dxa"/>
                  <w:shd w:val="clear" w:color="FFFFFF" w:fill="FFFFFF"/>
                  <w:tcMar>
                    <w:top w:w="0" w:type="dxa"/>
                    <w:left w:w="48" w:type="dxa"/>
                    <w:bottom w:w="0" w:type="dxa"/>
                    <w:right w:w="108" w:type="dxa"/>
                  </w:tcMar>
                  <w:vAlign w:val="center"/>
                </w:tcPr>
                <w:p w14:paraId="1DFC61EB" w14:textId="77777777" w:rsidR="00AC45A2" w:rsidRPr="00AC45A2" w:rsidRDefault="00AC45A2" w:rsidP="00AC45A2">
                  <w:pPr>
                    <w:pStyle w:val="Standard"/>
                    <w:contextualSpacing/>
                    <w:jc w:val="center"/>
                  </w:pPr>
                  <w:r w:rsidRPr="00AC45A2">
                    <w:t>17</w:t>
                  </w:r>
                </w:p>
              </w:tc>
              <w:tc>
                <w:tcPr>
                  <w:tcW w:w="4542" w:type="dxa"/>
                  <w:shd w:val="clear" w:color="FFFFFF" w:fill="FFFFFF"/>
                  <w:tcMar>
                    <w:top w:w="0" w:type="dxa"/>
                    <w:left w:w="48" w:type="dxa"/>
                    <w:bottom w:w="0" w:type="dxa"/>
                    <w:right w:w="108" w:type="dxa"/>
                  </w:tcMar>
                  <w:vAlign w:val="center"/>
                </w:tcPr>
                <w:p w14:paraId="76453DA6"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Гарантія</w:t>
                  </w:r>
                </w:p>
              </w:tc>
              <w:tc>
                <w:tcPr>
                  <w:tcW w:w="2552" w:type="dxa"/>
                  <w:shd w:val="clear" w:color="FFFFFF" w:fill="FFFFFF"/>
                  <w:tcMar>
                    <w:top w:w="0" w:type="dxa"/>
                    <w:left w:w="48" w:type="dxa"/>
                    <w:bottom w:w="0" w:type="dxa"/>
                    <w:right w:w="108" w:type="dxa"/>
                  </w:tcMar>
                  <w:vAlign w:val="center"/>
                </w:tcPr>
                <w:p w14:paraId="595AFBDE"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12 місяців</w:t>
                  </w:r>
                </w:p>
              </w:tc>
            </w:tr>
            <w:tr w:rsidR="00AC45A2" w:rsidRPr="00AC45A2" w14:paraId="77EB609F" w14:textId="77777777" w:rsidTr="00AC45A2">
              <w:trPr>
                <w:trHeight w:val="227"/>
              </w:trPr>
              <w:tc>
                <w:tcPr>
                  <w:tcW w:w="454" w:type="dxa"/>
                  <w:shd w:val="clear" w:color="FFFFFF" w:fill="FFFFFF"/>
                  <w:tcMar>
                    <w:top w:w="0" w:type="dxa"/>
                    <w:left w:w="48" w:type="dxa"/>
                    <w:bottom w:w="0" w:type="dxa"/>
                    <w:right w:w="108" w:type="dxa"/>
                  </w:tcMar>
                  <w:vAlign w:val="center"/>
                </w:tcPr>
                <w:p w14:paraId="704595B6" w14:textId="77777777" w:rsidR="00AC45A2" w:rsidRPr="00AC45A2" w:rsidRDefault="00AC45A2" w:rsidP="00AC45A2">
                  <w:pPr>
                    <w:pStyle w:val="Standard"/>
                    <w:contextualSpacing/>
                    <w:jc w:val="center"/>
                  </w:pPr>
                  <w:r w:rsidRPr="00AC45A2">
                    <w:t>18</w:t>
                  </w:r>
                </w:p>
              </w:tc>
              <w:tc>
                <w:tcPr>
                  <w:tcW w:w="4542" w:type="dxa"/>
                  <w:shd w:val="clear" w:color="FFFFFF" w:fill="FFFFFF"/>
                  <w:tcMar>
                    <w:top w:w="0" w:type="dxa"/>
                    <w:left w:w="48" w:type="dxa"/>
                    <w:bottom w:w="0" w:type="dxa"/>
                    <w:right w:w="108" w:type="dxa"/>
                  </w:tcMar>
                  <w:vAlign w:val="center"/>
                </w:tcPr>
                <w:p w14:paraId="388D6021"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Покриття</w:t>
                  </w:r>
                </w:p>
              </w:tc>
              <w:tc>
                <w:tcPr>
                  <w:tcW w:w="2552" w:type="dxa"/>
                  <w:shd w:val="clear" w:color="FFFFFF" w:fill="FFFFFF"/>
                  <w:tcMar>
                    <w:top w:w="0" w:type="dxa"/>
                    <w:left w:w="48" w:type="dxa"/>
                    <w:bottom w:w="0" w:type="dxa"/>
                    <w:right w:w="108" w:type="dxa"/>
                  </w:tcMar>
                  <w:vAlign w:val="center"/>
                </w:tcPr>
                <w:p w14:paraId="22AD92F4"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Порошкова фарба </w:t>
                  </w:r>
                  <w:r w:rsidRPr="00AC45A2">
                    <w:rPr>
                      <w:rFonts w:ascii="Times New Roman" w:hAnsi="Times New Roman" w:cs="Times New Roman"/>
                      <w:sz w:val="24"/>
                      <w:szCs w:val="24"/>
                    </w:rPr>
                    <w:t>RAL 9005</w:t>
                  </w:r>
                </w:p>
              </w:tc>
            </w:tr>
            <w:tr w:rsidR="00AC45A2" w:rsidRPr="00AC45A2" w14:paraId="2A135D39" w14:textId="77777777" w:rsidTr="00AC45A2">
              <w:trPr>
                <w:trHeight w:val="227"/>
              </w:trPr>
              <w:tc>
                <w:tcPr>
                  <w:tcW w:w="454" w:type="dxa"/>
                  <w:shd w:val="clear" w:color="FFFFFF" w:fill="FFFFFF"/>
                  <w:tcMar>
                    <w:top w:w="0" w:type="dxa"/>
                    <w:left w:w="48" w:type="dxa"/>
                    <w:bottom w:w="0" w:type="dxa"/>
                    <w:right w:w="108" w:type="dxa"/>
                  </w:tcMar>
                  <w:vAlign w:val="center"/>
                </w:tcPr>
                <w:p w14:paraId="1BE6A6A1" w14:textId="77777777" w:rsidR="00AC45A2" w:rsidRPr="00AC45A2" w:rsidRDefault="00AC45A2" w:rsidP="00AC45A2">
                  <w:pPr>
                    <w:pStyle w:val="Standard"/>
                    <w:contextualSpacing/>
                    <w:jc w:val="center"/>
                  </w:pPr>
                  <w:r w:rsidRPr="00AC45A2">
                    <w:t>19</w:t>
                  </w:r>
                </w:p>
              </w:tc>
              <w:tc>
                <w:tcPr>
                  <w:tcW w:w="4542" w:type="dxa"/>
                  <w:shd w:val="clear" w:color="FFFFFF" w:fill="FFFFFF"/>
                  <w:tcMar>
                    <w:top w:w="0" w:type="dxa"/>
                    <w:left w:w="48" w:type="dxa"/>
                    <w:bottom w:w="0" w:type="dxa"/>
                    <w:right w:w="108" w:type="dxa"/>
                  </w:tcMar>
                  <w:vAlign w:val="center"/>
                </w:tcPr>
                <w:p w14:paraId="7A93337E"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Крок перестановки ярусів </w:t>
                  </w:r>
                </w:p>
              </w:tc>
              <w:tc>
                <w:tcPr>
                  <w:tcW w:w="2552" w:type="dxa"/>
                  <w:shd w:val="clear" w:color="FFFFFF" w:fill="FFFFFF"/>
                  <w:tcMar>
                    <w:top w:w="0" w:type="dxa"/>
                    <w:left w:w="48" w:type="dxa"/>
                    <w:bottom w:w="0" w:type="dxa"/>
                    <w:right w:w="108" w:type="dxa"/>
                  </w:tcMar>
                  <w:vAlign w:val="center"/>
                </w:tcPr>
                <w:p w14:paraId="7C2B7423"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40 мм</w:t>
                  </w:r>
                </w:p>
              </w:tc>
            </w:tr>
            <w:tr w:rsidR="00AC45A2" w:rsidRPr="00AC45A2" w14:paraId="2D60FDB7" w14:textId="77777777" w:rsidTr="00AC45A2">
              <w:trPr>
                <w:trHeight w:val="227"/>
              </w:trPr>
              <w:tc>
                <w:tcPr>
                  <w:tcW w:w="454" w:type="dxa"/>
                  <w:shd w:val="clear" w:color="FFFFFF" w:fill="FFFFFF"/>
                  <w:tcMar>
                    <w:top w:w="0" w:type="dxa"/>
                    <w:left w:w="48" w:type="dxa"/>
                    <w:bottom w:w="0" w:type="dxa"/>
                    <w:right w:w="108" w:type="dxa"/>
                  </w:tcMar>
                  <w:vAlign w:val="center"/>
                </w:tcPr>
                <w:p w14:paraId="43EC2CF2" w14:textId="77777777" w:rsidR="00AC45A2" w:rsidRPr="00AC45A2" w:rsidRDefault="00AC45A2" w:rsidP="00AC45A2">
                  <w:pPr>
                    <w:pStyle w:val="Standard"/>
                    <w:contextualSpacing/>
                    <w:jc w:val="center"/>
                  </w:pPr>
                  <w:r w:rsidRPr="00AC45A2">
                    <w:t>20</w:t>
                  </w:r>
                </w:p>
              </w:tc>
              <w:tc>
                <w:tcPr>
                  <w:tcW w:w="4542" w:type="dxa"/>
                  <w:shd w:val="clear" w:color="FFFFFF" w:fill="FFFFFF"/>
                  <w:tcMar>
                    <w:top w:w="0" w:type="dxa"/>
                    <w:left w:w="48" w:type="dxa"/>
                    <w:bottom w:w="0" w:type="dxa"/>
                    <w:right w:w="108" w:type="dxa"/>
                  </w:tcMar>
                  <w:vAlign w:val="center"/>
                </w:tcPr>
                <w:p w14:paraId="56852691"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Виробник</w:t>
                  </w:r>
                </w:p>
              </w:tc>
              <w:tc>
                <w:tcPr>
                  <w:tcW w:w="2552" w:type="dxa"/>
                  <w:shd w:val="clear" w:color="FFFFFF" w:fill="FFFFFF"/>
                  <w:tcMar>
                    <w:top w:w="0" w:type="dxa"/>
                    <w:left w:w="48" w:type="dxa"/>
                    <w:bottom w:w="0" w:type="dxa"/>
                    <w:right w:w="108" w:type="dxa"/>
                  </w:tcMar>
                  <w:vAlign w:val="center"/>
                </w:tcPr>
                <w:p w14:paraId="4D255CAB"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i/>
                      <w:iCs/>
                      <w:color w:val="002060"/>
                      <w:sz w:val="24"/>
                      <w:szCs w:val="24"/>
                      <w:highlight w:val="white"/>
                    </w:rPr>
                    <w:t>заповнюється учасником</w:t>
                  </w:r>
                </w:p>
              </w:tc>
            </w:tr>
            <w:tr w:rsidR="00AC45A2" w:rsidRPr="00AC45A2" w14:paraId="27E67653" w14:textId="77777777" w:rsidTr="00AC45A2">
              <w:trPr>
                <w:trHeight w:val="227"/>
              </w:trPr>
              <w:tc>
                <w:tcPr>
                  <w:tcW w:w="454" w:type="dxa"/>
                  <w:shd w:val="clear" w:color="FFFFFF" w:fill="FFFFFF"/>
                  <w:tcMar>
                    <w:top w:w="0" w:type="dxa"/>
                    <w:left w:w="48" w:type="dxa"/>
                    <w:bottom w:w="0" w:type="dxa"/>
                    <w:right w:w="108" w:type="dxa"/>
                  </w:tcMar>
                  <w:vAlign w:val="center"/>
                </w:tcPr>
                <w:p w14:paraId="7CF2170A" w14:textId="77777777" w:rsidR="00AC45A2" w:rsidRPr="00AC45A2" w:rsidRDefault="00AC45A2" w:rsidP="00AC45A2">
                  <w:pPr>
                    <w:pStyle w:val="Standard"/>
                    <w:contextualSpacing/>
                    <w:jc w:val="center"/>
                  </w:pPr>
                  <w:r w:rsidRPr="00AC45A2">
                    <w:t>21</w:t>
                  </w:r>
                </w:p>
              </w:tc>
              <w:tc>
                <w:tcPr>
                  <w:tcW w:w="4542" w:type="dxa"/>
                  <w:shd w:val="clear" w:color="FFFFFF" w:fill="FFFFFF"/>
                  <w:tcMar>
                    <w:top w:w="0" w:type="dxa"/>
                    <w:left w:w="48" w:type="dxa"/>
                    <w:bottom w:w="0" w:type="dxa"/>
                    <w:right w:w="108" w:type="dxa"/>
                  </w:tcMar>
                  <w:vAlign w:val="center"/>
                </w:tcPr>
                <w:p w14:paraId="6E6AD85C"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Країна походження</w:t>
                  </w:r>
                </w:p>
              </w:tc>
              <w:tc>
                <w:tcPr>
                  <w:tcW w:w="2552" w:type="dxa"/>
                  <w:shd w:val="clear" w:color="FFFFFF" w:fill="FFFFFF"/>
                  <w:tcMar>
                    <w:top w:w="0" w:type="dxa"/>
                    <w:left w:w="48" w:type="dxa"/>
                    <w:bottom w:w="0" w:type="dxa"/>
                    <w:right w:w="108" w:type="dxa"/>
                  </w:tcMar>
                  <w:vAlign w:val="center"/>
                </w:tcPr>
                <w:p w14:paraId="13FB39D6"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i/>
                      <w:iCs/>
                      <w:color w:val="002060"/>
                      <w:sz w:val="24"/>
                      <w:szCs w:val="24"/>
                      <w:highlight w:val="white"/>
                    </w:rPr>
                    <w:t>заповнюється учасником</w:t>
                  </w:r>
                </w:p>
              </w:tc>
            </w:tr>
          </w:tbl>
          <w:p w14:paraId="4F560EBD" w14:textId="77777777" w:rsidR="00AC45A2" w:rsidRPr="00AC45A2" w:rsidRDefault="00AC45A2" w:rsidP="00AC45A2">
            <w:pPr>
              <w:pStyle w:val="Normal1"/>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vAlign w:val="center"/>
          </w:tcPr>
          <w:p w14:paraId="33805887"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15</w:t>
            </w:r>
          </w:p>
        </w:tc>
      </w:tr>
    </w:tbl>
    <w:p w14:paraId="38FEDF3B" w14:textId="77777777" w:rsidR="00AC45A2" w:rsidRPr="00AC45A2" w:rsidRDefault="00AC45A2" w:rsidP="00AC45A2">
      <w:pPr>
        <w:spacing w:after="0" w:line="240" w:lineRule="auto"/>
        <w:rPr>
          <w:rFonts w:ascii="Times New Roman" w:hAnsi="Times New Roman" w:cs="Times New Roman"/>
          <w:sz w:val="24"/>
          <w:szCs w:val="24"/>
        </w:rPr>
      </w:pPr>
    </w:p>
    <w:p w14:paraId="24C6A3B7" w14:textId="77777777" w:rsidR="00AC45A2" w:rsidRPr="00AC45A2" w:rsidRDefault="00AC45A2" w:rsidP="00AC45A2">
      <w:pPr>
        <w:spacing w:after="0" w:line="240" w:lineRule="auto"/>
        <w:rPr>
          <w:rFonts w:ascii="Times New Roman" w:hAnsi="Times New Roman" w:cs="Times New Roman"/>
          <w:sz w:val="24"/>
          <w:szCs w:val="24"/>
        </w:rPr>
      </w:pPr>
    </w:p>
    <w:p w14:paraId="73836FAE" w14:textId="77777777" w:rsidR="00AC45A2" w:rsidRPr="00AC45A2" w:rsidRDefault="00AC45A2" w:rsidP="00AC45A2">
      <w:pPr>
        <w:spacing w:after="0" w:line="240" w:lineRule="auto"/>
        <w:rPr>
          <w:rFonts w:ascii="Times New Roman" w:hAnsi="Times New Roman" w:cs="Times New Roman"/>
          <w:sz w:val="24"/>
          <w:szCs w:val="24"/>
        </w:rPr>
      </w:pPr>
    </w:p>
    <w:p w14:paraId="14605C00" w14:textId="77777777" w:rsidR="00AC45A2" w:rsidRPr="00AC45A2" w:rsidRDefault="00AC45A2" w:rsidP="00AC45A2">
      <w:pPr>
        <w:spacing w:after="0" w:line="240" w:lineRule="auto"/>
        <w:rPr>
          <w:rFonts w:ascii="Times New Roman" w:hAnsi="Times New Roman" w:cs="Times New Roman"/>
          <w:sz w:val="24"/>
          <w:szCs w:val="24"/>
        </w:rPr>
      </w:pPr>
    </w:p>
    <w:tbl>
      <w:tblPr>
        <w:tblW w:w="10944" w:type="dxa"/>
        <w:tblInd w:w="-601" w:type="dxa"/>
        <w:tblLayout w:type="fixed"/>
        <w:tblLook w:val="0000" w:firstRow="0" w:lastRow="0" w:firstColumn="0" w:lastColumn="0" w:noHBand="0" w:noVBand="0"/>
      </w:tblPr>
      <w:tblGrid>
        <w:gridCol w:w="1447"/>
        <w:gridCol w:w="8363"/>
        <w:gridCol w:w="1134"/>
      </w:tblGrid>
      <w:tr w:rsidR="00AC45A2" w:rsidRPr="00AC45A2" w14:paraId="6527A0F2" w14:textId="77777777" w:rsidTr="00AC45A2">
        <w:trPr>
          <w:trHeight w:val="1040"/>
        </w:trPr>
        <w:tc>
          <w:tcPr>
            <w:tcW w:w="1447" w:type="dxa"/>
            <w:tcBorders>
              <w:top w:val="single" w:sz="4" w:space="0" w:color="000000"/>
              <w:left w:val="single" w:sz="4" w:space="0" w:color="000000"/>
              <w:bottom w:val="single" w:sz="4" w:space="0" w:color="000000"/>
            </w:tcBorders>
            <w:shd w:val="clear" w:color="auto" w:fill="E7E6E6"/>
            <w:vAlign w:val="center"/>
          </w:tcPr>
          <w:p w14:paraId="4FB63428"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Найменування товару, зовнішній вигляд чи схематичне зображення</w:t>
            </w:r>
          </w:p>
        </w:tc>
        <w:tc>
          <w:tcPr>
            <w:tcW w:w="836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BFBB94D"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Характеристики товару</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007F7D"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Кількість, шт.</w:t>
            </w:r>
          </w:p>
        </w:tc>
      </w:tr>
      <w:tr w:rsidR="00AC45A2" w:rsidRPr="00AC45A2" w14:paraId="5322C0BC" w14:textId="77777777" w:rsidTr="00AC45A2">
        <w:trPr>
          <w:trHeight w:val="3520"/>
        </w:trPr>
        <w:tc>
          <w:tcPr>
            <w:tcW w:w="1447" w:type="dxa"/>
            <w:tcBorders>
              <w:top w:val="single" w:sz="4" w:space="0" w:color="000000"/>
              <w:left w:val="single" w:sz="4" w:space="0" w:color="000000"/>
              <w:bottom w:val="single" w:sz="4" w:space="0" w:color="000000"/>
            </w:tcBorders>
            <w:vAlign w:val="center"/>
          </w:tcPr>
          <w:p w14:paraId="3C564925" w14:textId="77777777" w:rsidR="00AC45A2" w:rsidRPr="00AC45A2" w:rsidRDefault="00AC45A2" w:rsidP="00AC45A2">
            <w:pPr>
              <w:pStyle w:val="17"/>
              <w:spacing w:after="0"/>
              <w:jc w:val="center"/>
              <w:rPr>
                <w:lang w:eastAsia="uk-UA"/>
              </w:rPr>
            </w:pPr>
            <w:r w:rsidRPr="00AC45A2">
              <w:rPr>
                <w:noProof/>
              </w:rPr>
              <w:lastRenderedPageBreak/>
              <w:drawing>
                <wp:inline distT="0" distB="0" distL="0" distR="0" wp14:anchorId="6F81FC3C" wp14:editId="5ECAAC34">
                  <wp:extent cx="800100" cy="3108960"/>
                  <wp:effectExtent l="0" t="0" r="0" b="0"/>
                  <wp:docPr id="3" name="Рисунок 3" descr="Зображення, що містить полиця, Стелаж, у приміщенні,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Зображення, що містить полиця, Стелаж, у приміщенні, дизайн&#10;&#10;Вміст на основі ШІ може бути неправильним."/>
                          <pic:cNvPicPr/>
                        </pic:nvPicPr>
                        <pic:blipFill>
                          <a:blip r:embed="rId8"/>
                          <a:stretch>
                            <a:fillRect/>
                          </a:stretch>
                        </pic:blipFill>
                        <pic:spPr>
                          <a:xfrm>
                            <a:off x="0" y="0"/>
                            <a:ext cx="800100" cy="3108960"/>
                          </a:xfrm>
                          <a:prstGeom prst="rect">
                            <a:avLst/>
                          </a:prstGeom>
                        </pic:spPr>
                      </pic:pic>
                    </a:graphicData>
                  </a:graphic>
                </wp:inline>
              </w:drawing>
            </w:r>
          </w:p>
          <w:p w14:paraId="5540D320"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eastAsia="uk-UA"/>
              </w:rPr>
              <w:t>Стелаж поличковий 3120х1800х600 мм, 5 полиць ДСП 10 мм.*</w:t>
            </w:r>
          </w:p>
        </w:tc>
        <w:tc>
          <w:tcPr>
            <w:tcW w:w="8363" w:type="dxa"/>
            <w:tcBorders>
              <w:top w:val="single" w:sz="4" w:space="0" w:color="000000"/>
              <w:left w:val="single" w:sz="4" w:space="0" w:color="000000"/>
              <w:bottom w:val="single" w:sz="4" w:space="0" w:color="000000"/>
              <w:right w:val="single" w:sz="4" w:space="0" w:color="000000"/>
            </w:tcBorders>
          </w:tcPr>
          <w:tbl>
            <w:tblPr>
              <w:tblW w:w="8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8" w:type="dxa"/>
              </w:tblCellMar>
              <w:tblLook w:val="0000" w:firstRow="0" w:lastRow="0" w:firstColumn="0" w:lastColumn="0" w:noHBand="0" w:noVBand="0"/>
            </w:tblPr>
            <w:tblGrid>
              <w:gridCol w:w="454"/>
              <w:gridCol w:w="4960"/>
              <w:gridCol w:w="2694"/>
            </w:tblGrid>
            <w:tr w:rsidR="00AC45A2" w:rsidRPr="00AC45A2" w14:paraId="05729677" w14:textId="77777777" w:rsidTr="00AC45A2">
              <w:trPr>
                <w:trHeight w:val="22"/>
              </w:trPr>
              <w:tc>
                <w:tcPr>
                  <w:tcW w:w="454" w:type="dxa"/>
                  <w:shd w:val="clear" w:color="FFFFFF" w:fill="FFFFFF"/>
                  <w:tcMar>
                    <w:top w:w="0" w:type="dxa"/>
                    <w:left w:w="48" w:type="dxa"/>
                    <w:bottom w:w="0" w:type="dxa"/>
                    <w:right w:w="108" w:type="dxa"/>
                  </w:tcMar>
                </w:tcPr>
                <w:p w14:paraId="32F065CA" w14:textId="77777777" w:rsidR="00AC45A2" w:rsidRPr="00AC45A2" w:rsidRDefault="00AC45A2" w:rsidP="00AC45A2">
                  <w:pPr>
                    <w:pStyle w:val="Standard"/>
                    <w:contextualSpacing/>
                    <w:jc w:val="center"/>
                    <w:rPr>
                      <w:b/>
                    </w:rPr>
                  </w:pPr>
                  <w:r w:rsidRPr="00AC45A2">
                    <w:t>№</w:t>
                  </w:r>
                </w:p>
              </w:tc>
              <w:tc>
                <w:tcPr>
                  <w:tcW w:w="4960" w:type="dxa"/>
                  <w:shd w:val="clear" w:color="FFFFFF" w:fill="FFFFFF"/>
                  <w:tcMar>
                    <w:top w:w="0" w:type="dxa"/>
                    <w:left w:w="48" w:type="dxa"/>
                    <w:bottom w:w="0" w:type="dxa"/>
                    <w:right w:w="108" w:type="dxa"/>
                  </w:tcMar>
                  <w:vAlign w:val="center"/>
                </w:tcPr>
                <w:p w14:paraId="4B7DD731" w14:textId="77777777" w:rsidR="00AC45A2" w:rsidRPr="00AC45A2" w:rsidRDefault="00AC45A2" w:rsidP="00AC45A2">
                  <w:pPr>
                    <w:pStyle w:val="Standard"/>
                    <w:contextualSpacing/>
                    <w:jc w:val="center"/>
                    <w:rPr>
                      <w:b/>
                    </w:rPr>
                  </w:pPr>
                  <w:r w:rsidRPr="00AC45A2">
                    <w:t>Вимоги</w:t>
                  </w:r>
                </w:p>
              </w:tc>
              <w:tc>
                <w:tcPr>
                  <w:tcW w:w="2694" w:type="dxa"/>
                  <w:shd w:val="clear" w:color="FFFFFF" w:fill="FFFFFF"/>
                  <w:tcMar>
                    <w:top w:w="0" w:type="dxa"/>
                    <w:left w:w="48" w:type="dxa"/>
                    <w:bottom w:w="0" w:type="dxa"/>
                    <w:right w:w="108" w:type="dxa"/>
                  </w:tcMar>
                  <w:vAlign w:val="center"/>
                </w:tcPr>
                <w:p w14:paraId="35B5405A" w14:textId="77777777" w:rsidR="00AC45A2" w:rsidRPr="00AC45A2" w:rsidRDefault="00AC45A2" w:rsidP="00AC45A2">
                  <w:pPr>
                    <w:pStyle w:val="Standard"/>
                    <w:contextualSpacing/>
                    <w:jc w:val="center"/>
                    <w:rPr>
                      <w:b/>
                    </w:rPr>
                  </w:pPr>
                  <w:r w:rsidRPr="00AC45A2">
                    <w:t>Показник</w:t>
                  </w:r>
                </w:p>
              </w:tc>
            </w:tr>
            <w:tr w:rsidR="00AC45A2" w:rsidRPr="00AC45A2" w14:paraId="60B5AB14" w14:textId="77777777" w:rsidTr="00AC45A2">
              <w:trPr>
                <w:trHeight w:val="22"/>
              </w:trPr>
              <w:tc>
                <w:tcPr>
                  <w:tcW w:w="454" w:type="dxa"/>
                  <w:shd w:val="clear" w:color="FFFFFF" w:fill="FFFFFF"/>
                  <w:tcMar>
                    <w:top w:w="0" w:type="dxa"/>
                    <w:left w:w="48" w:type="dxa"/>
                    <w:bottom w:w="0" w:type="dxa"/>
                    <w:right w:w="108" w:type="dxa"/>
                  </w:tcMar>
                  <w:vAlign w:val="center"/>
                </w:tcPr>
                <w:p w14:paraId="1802F793" w14:textId="77777777" w:rsidR="00AC45A2" w:rsidRPr="00AC45A2" w:rsidRDefault="00AC45A2" w:rsidP="00AC45A2">
                  <w:pPr>
                    <w:pStyle w:val="Standard"/>
                    <w:contextualSpacing/>
                    <w:jc w:val="center"/>
                  </w:pPr>
                  <w:r w:rsidRPr="00AC45A2">
                    <w:t>1</w:t>
                  </w:r>
                </w:p>
              </w:tc>
              <w:tc>
                <w:tcPr>
                  <w:tcW w:w="4960" w:type="dxa"/>
                  <w:shd w:val="clear" w:color="FFFFFF" w:fill="FFFFFF"/>
                  <w:tcMar>
                    <w:top w:w="0" w:type="dxa"/>
                    <w:left w:w="48" w:type="dxa"/>
                    <w:bottom w:w="0" w:type="dxa"/>
                    <w:right w:w="108" w:type="dxa"/>
                  </w:tcMar>
                  <w:vAlign w:val="center"/>
                </w:tcPr>
                <w:p w14:paraId="44E0798D" w14:textId="77777777" w:rsidR="00AC45A2" w:rsidRPr="00AC45A2" w:rsidRDefault="00AC45A2" w:rsidP="00AC45A2">
                  <w:pPr>
                    <w:spacing w:after="0" w:line="240" w:lineRule="auto"/>
                    <w:ind w:left="-416" w:firstLine="416"/>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Висота стелажу, мм</w:t>
                  </w:r>
                </w:p>
              </w:tc>
              <w:tc>
                <w:tcPr>
                  <w:tcW w:w="2694" w:type="dxa"/>
                  <w:shd w:val="clear" w:color="FFFFFF" w:fill="FFFFFF"/>
                  <w:tcMar>
                    <w:top w:w="0" w:type="dxa"/>
                    <w:left w:w="48" w:type="dxa"/>
                    <w:bottom w:w="0" w:type="dxa"/>
                    <w:right w:w="108" w:type="dxa"/>
                  </w:tcMar>
                  <w:vAlign w:val="center"/>
                </w:tcPr>
                <w:p w14:paraId="72A3E412"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3110</w:t>
                  </w:r>
                </w:p>
                <w:p w14:paraId="14717C2E"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та не більше 3120</w:t>
                  </w:r>
                </w:p>
              </w:tc>
            </w:tr>
            <w:tr w:rsidR="00AC45A2" w:rsidRPr="00AC45A2" w14:paraId="177840D6" w14:textId="77777777" w:rsidTr="00AC45A2">
              <w:trPr>
                <w:trHeight w:val="22"/>
              </w:trPr>
              <w:tc>
                <w:tcPr>
                  <w:tcW w:w="454" w:type="dxa"/>
                  <w:shd w:val="clear" w:color="FFFFFF" w:fill="FFFFFF"/>
                  <w:tcMar>
                    <w:top w:w="0" w:type="dxa"/>
                    <w:left w:w="48" w:type="dxa"/>
                    <w:bottom w:w="0" w:type="dxa"/>
                    <w:right w:w="108" w:type="dxa"/>
                  </w:tcMar>
                  <w:vAlign w:val="center"/>
                </w:tcPr>
                <w:p w14:paraId="34710B36" w14:textId="77777777" w:rsidR="00AC45A2" w:rsidRPr="00AC45A2" w:rsidRDefault="00AC45A2" w:rsidP="00AC45A2">
                  <w:pPr>
                    <w:pStyle w:val="Standard"/>
                    <w:contextualSpacing/>
                    <w:jc w:val="center"/>
                  </w:pPr>
                  <w:r w:rsidRPr="00AC45A2">
                    <w:t>2</w:t>
                  </w:r>
                </w:p>
              </w:tc>
              <w:tc>
                <w:tcPr>
                  <w:tcW w:w="4960" w:type="dxa"/>
                  <w:shd w:val="clear" w:color="FFFFFF" w:fill="FFFFFF"/>
                  <w:tcMar>
                    <w:top w:w="0" w:type="dxa"/>
                    <w:left w:w="48" w:type="dxa"/>
                    <w:bottom w:w="0" w:type="dxa"/>
                    <w:right w:w="108" w:type="dxa"/>
                  </w:tcMar>
                  <w:vAlign w:val="center"/>
                </w:tcPr>
                <w:p w14:paraId="6FC7F480"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Ширина стелажу, мм</w:t>
                  </w:r>
                </w:p>
              </w:tc>
              <w:tc>
                <w:tcPr>
                  <w:tcW w:w="2694" w:type="dxa"/>
                  <w:shd w:val="clear" w:color="FFFFFF" w:fill="FFFFFF"/>
                  <w:tcMar>
                    <w:top w:w="0" w:type="dxa"/>
                    <w:left w:w="48" w:type="dxa"/>
                    <w:bottom w:w="0" w:type="dxa"/>
                    <w:right w:w="108" w:type="dxa"/>
                  </w:tcMar>
                  <w:vAlign w:val="center"/>
                </w:tcPr>
                <w:p w14:paraId="64FBC331"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1800</w:t>
                  </w:r>
                </w:p>
                <w:p w14:paraId="297C0FD6"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та не більше 1810</w:t>
                  </w:r>
                </w:p>
              </w:tc>
            </w:tr>
            <w:tr w:rsidR="00AC45A2" w:rsidRPr="00AC45A2" w14:paraId="54F12F17" w14:textId="77777777" w:rsidTr="00AC45A2">
              <w:trPr>
                <w:trHeight w:val="22"/>
              </w:trPr>
              <w:tc>
                <w:tcPr>
                  <w:tcW w:w="454" w:type="dxa"/>
                  <w:shd w:val="clear" w:color="FFFFFF" w:fill="FFFFFF"/>
                  <w:tcMar>
                    <w:top w:w="0" w:type="dxa"/>
                    <w:left w:w="48" w:type="dxa"/>
                    <w:bottom w:w="0" w:type="dxa"/>
                    <w:right w:w="108" w:type="dxa"/>
                  </w:tcMar>
                  <w:vAlign w:val="center"/>
                </w:tcPr>
                <w:p w14:paraId="7B5C1F24" w14:textId="77777777" w:rsidR="00AC45A2" w:rsidRPr="00AC45A2" w:rsidRDefault="00AC45A2" w:rsidP="00AC45A2">
                  <w:pPr>
                    <w:pStyle w:val="Standard"/>
                    <w:contextualSpacing/>
                    <w:jc w:val="center"/>
                  </w:pPr>
                  <w:r w:rsidRPr="00AC45A2">
                    <w:t>3</w:t>
                  </w:r>
                </w:p>
              </w:tc>
              <w:tc>
                <w:tcPr>
                  <w:tcW w:w="4960" w:type="dxa"/>
                  <w:shd w:val="clear" w:color="FFFFFF" w:fill="FFFFFF"/>
                  <w:tcMar>
                    <w:top w:w="0" w:type="dxa"/>
                    <w:left w:w="48" w:type="dxa"/>
                    <w:bottom w:w="0" w:type="dxa"/>
                    <w:right w:w="108" w:type="dxa"/>
                  </w:tcMar>
                  <w:vAlign w:val="center"/>
                </w:tcPr>
                <w:p w14:paraId="18239A46"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Глибина стелажу, мм</w:t>
                  </w:r>
                </w:p>
              </w:tc>
              <w:tc>
                <w:tcPr>
                  <w:tcW w:w="2694" w:type="dxa"/>
                  <w:shd w:val="clear" w:color="FFFFFF" w:fill="FFFFFF"/>
                  <w:tcMar>
                    <w:top w:w="0" w:type="dxa"/>
                    <w:left w:w="48" w:type="dxa"/>
                    <w:bottom w:w="0" w:type="dxa"/>
                    <w:right w:w="108" w:type="dxa"/>
                  </w:tcMar>
                  <w:vAlign w:val="center"/>
                </w:tcPr>
                <w:p w14:paraId="28E21C04"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600</w:t>
                  </w:r>
                </w:p>
                <w:p w14:paraId="05597BDB"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та не більше 610</w:t>
                  </w:r>
                </w:p>
              </w:tc>
            </w:tr>
            <w:tr w:rsidR="00AC45A2" w:rsidRPr="00AC45A2" w14:paraId="2D57E2B1" w14:textId="77777777" w:rsidTr="00AC45A2">
              <w:trPr>
                <w:trHeight w:val="22"/>
              </w:trPr>
              <w:tc>
                <w:tcPr>
                  <w:tcW w:w="454" w:type="dxa"/>
                  <w:shd w:val="clear" w:color="FFFFFF" w:fill="FFFFFF"/>
                  <w:tcMar>
                    <w:top w:w="0" w:type="dxa"/>
                    <w:left w:w="48" w:type="dxa"/>
                    <w:bottom w:w="0" w:type="dxa"/>
                    <w:right w:w="108" w:type="dxa"/>
                  </w:tcMar>
                  <w:vAlign w:val="center"/>
                </w:tcPr>
                <w:p w14:paraId="43A8577A" w14:textId="77777777" w:rsidR="00AC45A2" w:rsidRPr="00AC45A2" w:rsidRDefault="00AC45A2" w:rsidP="00AC45A2">
                  <w:pPr>
                    <w:pStyle w:val="Standard"/>
                    <w:contextualSpacing/>
                    <w:jc w:val="center"/>
                  </w:pPr>
                  <w:r w:rsidRPr="00AC45A2">
                    <w:t>4</w:t>
                  </w:r>
                </w:p>
              </w:tc>
              <w:tc>
                <w:tcPr>
                  <w:tcW w:w="4960" w:type="dxa"/>
                  <w:shd w:val="clear" w:color="FFFFFF" w:fill="FFFFFF"/>
                  <w:tcMar>
                    <w:top w:w="0" w:type="dxa"/>
                    <w:left w:w="48" w:type="dxa"/>
                    <w:bottom w:w="0" w:type="dxa"/>
                    <w:right w:w="108" w:type="dxa"/>
                  </w:tcMar>
                  <w:vAlign w:val="center"/>
                </w:tcPr>
                <w:p w14:paraId="2C30C028"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Тип установки</w:t>
                  </w:r>
                </w:p>
              </w:tc>
              <w:tc>
                <w:tcPr>
                  <w:tcW w:w="2694" w:type="dxa"/>
                  <w:shd w:val="clear" w:color="FFFFFF" w:fill="FFFFFF"/>
                  <w:tcMar>
                    <w:top w:w="0" w:type="dxa"/>
                    <w:left w:w="48" w:type="dxa"/>
                    <w:bottom w:w="0" w:type="dxa"/>
                    <w:right w:w="108" w:type="dxa"/>
                  </w:tcMar>
                  <w:vAlign w:val="center"/>
                </w:tcPr>
                <w:p w14:paraId="65489A64"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підлоговий, вертикальний</w:t>
                  </w:r>
                </w:p>
              </w:tc>
            </w:tr>
            <w:tr w:rsidR="00AC45A2" w:rsidRPr="00AC45A2" w14:paraId="43D1D794" w14:textId="77777777" w:rsidTr="00AC45A2">
              <w:trPr>
                <w:trHeight w:val="22"/>
              </w:trPr>
              <w:tc>
                <w:tcPr>
                  <w:tcW w:w="454" w:type="dxa"/>
                  <w:shd w:val="clear" w:color="FFFFFF" w:fill="FFFFFF"/>
                  <w:tcMar>
                    <w:top w:w="0" w:type="dxa"/>
                    <w:left w:w="48" w:type="dxa"/>
                    <w:bottom w:w="0" w:type="dxa"/>
                    <w:right w:w="108" w:type="dxa"/>
                  </w:tcMar>
                  <w:vAlign w:val="center"/>
                </w:tcPr>
                <w:p w14:paraId="1FA07D84" w14:textId="77777777" w:rsidR="00AC45A2" w:rsidRPr="00AC45A2" w:rsidRDefault="00AC45A2" w:rsidP="00AC45A2">
                  <w:pPr>
                    <w:pStyle w:val="Standard"/>
                    <w:contextualSpacing/>
                    <w:jc w:val="center"/>
                  </w:pPr>
                  <w:r w:rsidRPr="00AC45A2">
                    <w:t>5</w:t>
                  </w:r>
                </w:p>
              </w:tc>
              <w:tc>
                <w:tcPr>
                  <w:tcW w:w="4960" w:type="dxa"/>
                  <w:shd w:val="clear" w:color="FFFFFF" w:fill="FFFFFF"/>
                  <w:tcMar>
                    <w:top w:w="0" w:type="dxa"/>
                    <w:left w:w="48" w:type="dxa"/>
                    <w:bottom w:w="0" w:type="dxa"/>
                    <w:right w:w="108" w:type="dxa"/>
                  </w:tcMar>
                  <w:vAlign w:val="center"/>
                </w:tcPr>
                <w:p w14:paraId="6AFBE2EE"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Кількість полиць, шт.</w:t>
                  </w:r>
                </w:p>
              </w:tc>
              <w:tc>
                <w:tcPr>
                  <w:tcW w:w="2694" w:type="dxa"/>
                  <w:shd w:val="clear" w:color="FFFFFF" w:fill="FFFFFF"/>
                  <w:tcMar>
                    <w:top w:w="0" w:type="dxa"/>
                    <w:left w:w="48" w:type="dxa"/>
                    <w:bottom w:w="0" w:type="dxa"/>
                    <w:right w:w="108" w:type="dxa"/>
                  </w:tcMar>
                  <w:vAlign w:val="center"/>
                </w:tcPr>
                <w:p w14:paraId="5C3DA438"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5</w:t>
                  </w:r>
                </w:p>
              </w:tc>
            </w:tr>
            <w:tr w:rsidR="00AC45A2" w:rsidRPr="00AC45A2" w14:paraId="0CCE62A4" w14:textId="77777777" w:rsidTr="00AC45A2">
              <w:trPr>
                <w:trHeight w:val="22"/>
              </w:trPr>
              <w:tc>
                <w:tcPr>
                  <w:tcW w:w="454" w:type="dxa"/>
                  <w:shd w:val="clear" w:color="FFFFFF" w:fill="FFFFFF"/>
                  <w:tcMar>
                    <w:top w:w="0" w:type="dxa"/>
                    <w:left w:w="48" w:type="dxa"/>
                    <w:bottom w:w="0" w:type="dxa"/>
                    <w:right w:w="108" w:type="dxa"/>
                  </w:tcMar>
                  <w:vAlign w:val="center"/>
                </w:tcPr>
                <w:p w14:paraId="64481D6F" w14:textId="77777777" w:rsidR="00AC45A2" w:rsidRPr="00AC45A2" w:rsidRDefault="00AC45A2" w:rsidP="00AC45A2">
                  <w:pPr>
                    <w:pStyle w:val="Standard"/>
                    <w:contextualSpacing/>
                    <w:jc w:val="center"/>
                  </w:pPr>
                  <w:r w:rsidRPr="00AC45A2">
                    <w:t>6</w:t>
                  </w:r>
                </w:p>
              </w:tc>
              <w:tc>
                <w:tcPr>
                  <w:tcW w:w="4960" w:type="dxa"/>
                  <w:shd w:val="clear" w:color="FFFFFF" w:fill="FFFFFF"/>
                  <w:tcMar>
                    <w:top w:w="0" w:type="dxa"/>
                    <w:left w:w="48" w:type="dxa"/>
                    <w:bottom w:w="0" w:type="dxa"/>
                    <w:right w:w="108" w:type="dxa"/>
                  </w:tcMar>
                  <w:vAlign w:val="center"/>
                </w:tcPr>
                <w:p w14:paraId="3D9E0EE8"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Тип з’єднання</w:t>
                  </w:r>
                </w:p>
              </w:tc>
              <w:tc>
                <w:tcPr>
                  <w:tcW w:w="2694" w:type="dxa"/>
                  <w:shd w:val="clear" w:color="FFFFFF" w:fill="FFFFFF"/>
                  <w:tcMar>
                    <w:top w:w="0" w:type="dxa"/>
                    <w:left w:w="48" w:type="dxa"/>
                    <w:bottom w:w="0" w:type="dxa"/>
                    <w:right w:w="108" w:type="dxa"/>
                  </w:tcMar>
                  <w:vAlign w:val="center"/>
                </w:tcPr>
                <w:p w14:paraId="73AE9D1D"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на зачепах</w:t>
                  </w:r>
                </w:p>
              </w:tc>
            </w:tr>
            <w:tr w:rsidR="00AC45A2" w:rsidRPr="00AC45A2" w14:paraId="3F1B8DA1" w14:textId="77777777" w:rsidTr="00AC45A2">
              <w:trPr>
                <w:trHeight w:val="22"/>
              </w:trPr>
              <w:tc>
                <w:tcPr>
                  <w:tcW w:w="454" w:type="dxa"/>
                  <w:shd w:val="clear" w:color="FFFFFF" w:fill="FFFFFF"/>
                  <w:tcMar>
                    <w:top w:w="0" w:type="dxa"/>
                    <w:left w:w="48" w:type="dxa"/>
                    <w:bottom w:w="0" w:type="dxa"/>
                    <w:right w:w="108" w:type="dxa"/>
                  </w:tcMar>
                  <w:vAlign w:val="center"/>
                </w:tcPr>
                <w:p w14:paraId="64AADFDA" w14:textId="77777777" w:rsidR="00AC45A2" w:rsidRPr="00AC45A2" w:rsidRDefault="00AC45A2" w:rsidP="00AC45A2">
                  <w:pPr>
                    <w:pStyle w:val="Standard"/>
                    <w:contextualSpacing/>
                    <w:jc w:val="center"/>
                  </w:pPr>
                  <w:r w:rsidRPr="00AC45A2">
                    <w:t>7</w:t>
                  </w:r>
                </w:p>
              </w:tc>
              <w:tc>
                <w:tcPr>
                  <w:tcW w:w="4960" w:type="dxa"/>
                  <w:shd w:val="clear" w:color="FFFFFF" w:fill="FFFFFF"/>
                  <w:tcMar>
                    <w:top w:w="0" w:type="dxa"/>
                    <w:left w:w="48" w:type="dxa"/>
                    <w:bottom w:w="0" w:type="dxa"/>
                    <w:right w:w="108" w:type="dxa"/>
                  </w:tcMar>
                  <w:vAlign w:val="center"/>
                </w:tcPr>
                <w:p w14:paraId="0A5AA9D5"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Максимальне навантаження на стелаж, не менше, кг</w:t>
                  </w:r>
                </w:p>
              </w:tc>
              <w:tc>
                <w:tcPr>
                  <w:tcW w:w="2694" w:type="dxa"/>
                  <w:shd w:val="clear" w:color="FFFFFF" w:fill="FFFFFF"/>
                  <w:tcMar>
                    <w:top w:w="0" w:type="dxa"/>
                    <w:left w:w="48" w:type="dxa"/>
                    <w:bottom w:w="0" w:type="dxa"/>
                    <w:right w:w="108" w:type="dxa"/>
                  </w:tcMar>
                  <w:vAlign w:val="center"/>
                </w:tcPr>
                <w:p w14:paraId="5331F89D"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1000</w:t>
                  </w:r>
                </w:p>
              </w:tc>
            </w:tr>
            <w:tr w:rsidR="00AC45A2" w:rsidRPr="00AC45A2" w14:paraId="6B6D26C8" w14:textId="77777777" w:rsidTr="00AC45A2">
              <w:trPr>
                <w:trHeight w:val="22"/>
              </w:trPr>
              <w:tc>
                <w:tcPr>
                  <w:tcW w:w="454" w:type="dxa"/>
                  <w:shd w:val="clear" w:color="FFFFFF" w:fill="FFFFFF"/>
                  <w:tcMar>
                    <w:top w:w="0" w:type="dxa"/>
                    <w:left w:w="48" w:type="dxa"/>
                    <w:bottom w:w="0" w:type="dxa"/>
                    <w:right w:w="108" w:type="dxa"/>
                  </w:tcMar>
                  <w:vAlign w:val="center"/>
                </w:tcPr>
                <w:p w14:paraId="1F15373A" w14:textId="77777777" w:rsidR="00AC45A2" w:rsidRPr="00AC45A2" w:rsidRDefault="00AC45A2" w:rsidP="00AC45A2">
                  <w:pPr>
                    <w:pStyle w:val="Standard"/>
                    <w:contextualSpacing/>
                    <w:jc w:val="center"/>
                  </w:pPr>
                  <w:r w:rsidRPr="00AC45A2">
                    <w:t>8</w:t>
                  </w:r>
                </w:p>
              </w:tc>
              <w:tc>
                <w:tcPr>
                  <w:tcW w:w="4960" w:type="dxa"/>
                  <w:shd w:val="clear" w:color="FFFFFF" w:fill="FFFFFF"/>
                  <w:tcMar>
                    <w:top w:w="0" w:type="dxa"/>
                    <w:left w:w="48" w:type="dxa"/>
                    <w:bottom w:w="0" w:type="dxa"/>
                    <w:right w:w="108" w:type="dxa"/>
                  </w:tcMar>
                  <w:vAlign w:val="center"/>
                </w:tcPr>
                <w:p w14:paraId="0BF46877"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Максимальне навантаження на полицю, не менше, кг</w:t>
                  </w:r>
                </w:p>
              </w:tc>
              <w:tc>
                <w:tcPr>
                  <w:tcW w:w="2694" w:type="dxa"/>
                  <w:shd w:val="clear" w:color="FFFFFF" w:fill="FFFFFF"/>
                  <w:tcMar>
                    <w:top w:w="0" w:type="dxa"/>
                    <w:left w:w="48" w:type="dxa"/>
                    <w:bottom w:w="0" w:type="dxa"/>
                    <w:right w:w="108" w:type="dxa"/>
                  </w:tcMar>
                  <w:vAlign w:val="center"/>
                </w:tcPr>
                <w:p w14:paraId="3A586024"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200</w:t>
                  </w:r>
                </w:p>
              </w:tc>
            </w:tr>
            <w:tr w:rsidR="00AC45A2" w:rsidRPr="00AC45A2" w14:paraId="3CF9D930" w14:textId="77777777" w:rsidTr="00AC45A2">
              <w:trPr>
                <w:trHeight w:val="22"/>
              </w:trPr>
              <w:tc>
                <w:tcPr>
                  <w:tcW w:w="454" w:type="dxa"/>
                  <w:shd w:val="clear" w:color="FFFFFF" w:fill="FFFFFF"/>
                  <w:tcMar>
                    <w:top w:w="0" w:type="dxa"/>
                    <w:left w:w="48" w:type="dxa"/>
                    <w:bottom w:w="0" w:type="dxa"/>
                    <w:right w:w="108" w:type="dxa"/>
                  </w:tcMar>
                  <w:vAlign w:val="center"/>
                </w:tcPr>
                <w:p w14:paraId="5575C176" w14:textId="77777777" w:rsidR="00AC45A2" w:rsidRPr="00AC45A2" w:rsidRDefault="00AC45A2" w:rsidP="00AC45A2">
                  <w:pPr>
                    <w:pStyle w:val="Standard"/>
                    <w:contextualSpacing/>
                    <w:jc w:val="center"/>
                  </w:pPr>
                  <w:r w:rsidRPr="00AC45A2">
                    <w:t>9</w:t>
                  </w:r>
                </w:p>
              </w:tc>
              <w:tc>
                <w:tcPr>
                  <w:tcW w:w="4960" w:type="dxa"/>
                  <w:shd w:val="clear" w:color="FFFFFF" w:fill="FFFFFF"/>
                  <w:tcMar>
                    <w:top w:w="0" w:type="dxa"/>
                    <w:left w:w="48" w:type="dxa"/>
                    <w:bottom w:w="0" w:type="dxa"/>
                    <w:right w:w="108" w:type="dxa"/>
                  </w:tcMar>
                  <w:vAlign w:val="center"/>
                </w:tcPr>
                <w:p w14:paraId="218BC0FB"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Стійка (вертикальна опора) суцільна по всій висоті, шт.</w:t>
                  </w:r>
                </w:p>
              </w:tc>
              <w:tc>
                <w:tcPr>
                  <w:tcW w:w="2694" w:type="dxa"/>
                  <w:shd w:val="clear" w:color="FFFFFF" w:fill="FFFFFF"/>
                  <w:tcMar>
                    <w:top w:w="0" w:type="dxa"/>
                    <w:left w:w="48" w:type="dxa"/>
                    <w:bottom w:w="0" w:type="dxa"/>
                    <w:right w:w="108" w:type="dxa"/>
                  </w:tcMar>
                  <w:vAlign w:val="center"/>
                </w:tcPr>
                <w:p w14:paraId="0977335B"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4</w:t>
                  </w:r>
                </w:p>
              </w:tc>
            </w:tr>
            <w:tr w:rsidR="00AC45A2" w:rsidRPr="00AC45A2" w14:paraId="44518044" w14:textId="77777777" w:rsidTr="00AC45A2">
              <w:trPr>
                <w:trHeight w:val="22"/>
              </w:trPr>
              <w:tc>
                <w:tcPr>
                  <w:tcW w:w="454" w:type="dxa"/>
                  <w:shd w:val="clear" w:color="FFFFFF" w:fill="FFFFFF"/>
                  <w:tcMar>
                    <w:top w:w="0" w:type="dxa"/>
                    <w:left w:w="48" w:type="dxa"/>
                    <w:bottom w:w="0" w:type="dxa"/>
                    <w:right w:w="108" w:type="dxa"/>
                  </w:tcMar>
                  <w:vAlign w:val="center"/>
                </w:tcPr>
                <w:p w14:paraId="580DE9F1" w14:textId="77777777" w:rsidR="00AC45A2" w:rsidRPr="00AC45A2" w:rsidRDefault="00AC45A2" w:rsidP="00AC45A2">
                  <w:pPr>
                    <w:pStyle w:val="Standard"/>
                    <w:contextualSpacing/>
                    <w:jc w:val="center"/>
                  </w:pPr>
                  <w:r w:rsidRPr="00AC45A2">
                    <w:t>10</w:t>
                  </w:r>
                </w:p>
              </w:tc>
              <w:tc>
                <w:tcPr>
                  <w:tcW w:w="4960" w:type="dxa"/>
                  <w:shd w:val="clear" w:color="FFFFFF" w:fill="FFFFFF"/>
                  <w:tcMar>
                    <w:top w:w="0" w:type="dxa"/>
                    <w:left w:w="48" w:type="dxa"/>
                    <w:bottom w:w="0" w:type="dxa"/>
                    <w:right w:w="108" w:type="dxa"/>
                  </w:tcMar>
                  <w:vAlign w:val="center"/>
                </w:tcPr>
                <w:p w14:paraId="28D4A4C9"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Траверса, шт.</w:t>
                  </w:r>
                </w:p>
              </w:tc>
              <w:tc>
                <w:tcPr>
                  <w:tcW w:w="2694" w:type="dxa"/>
                  <w:shd w:val="clear" w:color="FFFFFF" w:fill="FFFFFF"/>
                  <w:tcMar>
                    <w:top w:w="0" w:type="dxa"/>
                    <w:left w:w="48" w:type="dxa"/>
                    <w:bottom w:w="0" w:type="dxa"/>
                    <w:right w:w="108" w:type="dxa"/>
                  </w:tcMar>
                  <w:vAlign w:val="center"/>
                </w:tcPr>
                <w:p w14:paraId="00C26B85"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довга - 10</w:t>
                  </w:r>
                </w:p>
                <w:p w14:paraId="3DA37F25"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коротка - 10</w:t>
                  </w:r>
                </w:p>
              </w:tc>
            </w:tr>
            <w:tr w:rsidR="00AC45A2" w:rsidRPr="00AC45A2" w14:paraId="551B7405" w14:textId="77777777" w:rsidTr="00AC45A2">
              <w:trPr>
                <w:trHeight w:val="22"/>
              </w:trPr>
              <w:tc>
                <w:tcPr>
                  <w:tcW w:w="454" w:type="dxa"/>
                  <w:shd w:val="clear" w:color="FFFFFF" w:fill="FFFFFF"/>
                  <w:tcMar>
                    <w:top w:w="0" w:type="dxa"/>
                    <w:left w:w="48" w:type="dxa"/>
                    <w:bottom w:w="0" w:type="dxa"/>
                    <w:right w:w="108" w:type="dxa"/>
                  </w:tcMar>
                  <w:vAlign w:val="center"/>
                </w:tcPr>
                <w:p w14:paraId="05B27D22" w14:textId="77777777" w:rsidR="00AC45A2" w:rsidRPr="00AC45A2" w:rsidRDefault="00AC45A2" w:rsidP="00AC45A2">
                  <w:pPr>
                    <w:pStyle w:val="Standard"/>
                    <w:contextualSpacing/>
                    <w:jc w:val="center"/>
                  </w:pPr>
                  <w:r w:rsidRPr="00AC45A2">
                    <w:t>11</w:t>
                  </w:r>
                </w:p>
              </w:tc>
              <w:tc>
                <w:tcPr>
                  <w:tcW w:w="4960" w:type="dxa"/>
                  <w:shd w:val="clear" w:color="FFFFFF" w:fill="FFFFFF"/>
                  <w:tcMar>
                    <w:top w:w="0" w:type="dxa"/>
                    <w:left w:w="48" w:type="dxa"/>
                    <w:bottom w:w="0" w:type="dxa"/>
                    <w:right w:w="108" w:type="dxa"/>
                  </w:tcMar>
                  <w:vAlign w:val="center"/>
                </w:tcPr>
                <w:p w14:paraId="2B773F52"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Підсилювач полиць, шт.</w:t>
                  </w:r>
                </w:p>
              </w:tc>
              <w:tc>
                <w:tcPr>
                  <w:tcW w:w="2694" w:type="dxa"/>
                  <w:shd w:val="clear" w:color="FFFFFF" w:fill="FFFFFF"/>
                  <w:tcMar>
                    <w:top w:w="0" w:type="dxa"/>
                    <w:left w:w="48" w:type="dxa"/>
                    <w:bottom w:w="0" w:type="dxa"/>
                    <w:right w:w="108" w:type="dxa"/>
                  </w:tcMar>
                  <w:vAlign w:val="center"/>
                </w:tcPr>
                <w:p w14:paraId="18C4E896"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10</w:t>
                  </w:r>
                </w:p>
              </w:tc>
            </w:tr>
            <w:tr w:rsidR="00AC45A2" w:rsidRPr="00AC45A2" w14:paraId="76E08692" w14:textId="77777777" w:rsidTr="00AC45A2">
              <w:trPr>
                <w:trHeight w:val="22"/>
              </w:trPr>
              <w:tc>
                <w:tcPr>
                  <w:tcW w:w="454" w:type="dxa"/>
                  <w:shd w:val="clear" w:color="FFFFFF" w:fill="FFFFFF"/>
                  <w:tcMar>
                    <w:top w:w="0" w:type="dxa"/>
                    <w:left w:w="48" w:type="dxa"/>
                    <w:bottom w:w="0" w:type="dxa"/>
                    <w:right w:w="108" w:type="dxa"/>
                  </w:tcMar>
                  <w:vAlign w:val="center"/>
                </w:tcPr>
                <w:p w14:paraId="193EC021" w14:textId="77777777" w:rsidR="00AC45A2" w:rsidRPr="00AC45A2" w:rsidRDefault="00AC45A2" w:rsidP="00AC45A2">
                  <w:pPr>
                    <w:pStyle w:val="Standard"/>
                    <w:contextualSpacing/>
                    <w:jc w:val="center"/>
                  </w:pPr>
                  <w:r w:rsidRPr="00AC45A2">
                    <w:t>12</w:t>
                  </w:r>
                </w:p>
              </w:tc>
              <w:tc>
                <w:tcPr>
                  <w:tcW w:w="4960" w:type="dxa"/>
                  <w:shd w:val="clear" w:color="FFFFFF" w:fill="FFFFFF"/>
                  <w:tcMar>
                    <w:top w:w="0" w:type="dxa"/>
                    <w:left w:w="48" w:type="dxa"/>
                    <w:bottom w:w="0" w:type="dxa"/>
                    <w:right w:w="108" w:type="dxa"/>
                  </w:tcMar>
                  <w:vAlign w:val="center"/>
                </w:tcPr>
                <w:p w14:paraId="175D8370"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Пластикова накладка на стійку для захисту підлоги, шт.</w:t>
                  </w:r>
                </w:p>
              </w:tc>
              <w:tc>
                <w:tcPr>
                  <w:tcW w:w="2694" w:type="dxa"/>
                  <w:shd w:val="clear" w:color="FFFFFF" w:fill="FFFFFF"/>
                  <w:tcMar>
                    <w:top w:w="0" w:type="dxa"/>
                    <w:left w:w="48" w:type="dxa"/>
                    <w:bottom w:w="0" w:type="dxa"/>
                    <w:right w:w="108" w:type="dxa"/>
                  </w:tcMar>
                  <w:vAlign w:val="center"/>
                </w:tcPr>
                <w:p w14:paraId="7988242B"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4</w:t>
                  </w:r>
                </w:p>
              </w:tc>
            </w:tr>
            <w:tr w:rsidR="00AC45A2" w:rsidRPr="00AC45A2" w14:paraId="233498BF" w14:textId="77777777" w:rsidTr="00AC45A2">
              <w:trPr>
                <w:trHeight w:val="22"/>
              </w:trPr>
              <w:tc>
                <w:tcPr>
                  <w:tcW w:w="454" w:type="dxa"/>
                  <w:shd w:val="clear" w:color="FFFFFF" w:fill="FFFFFF"/>
                  <w:tcMar>
                    <w:top w:w="0" w:type="dxa"/>
                    <w:left w:w="48" w:type="dxa"/>
                    <w:bottom w:w="0" w:type="dxa"/>
                    <w:right w:w="108" w:type="dxa"/>
                  </w:tcMar>
                  <w:vAlign w:val="center"/>
                </w:tcPr>
                <w:p w14:paraId="1E97801C" w14:textId="77777777" w:rsidR="00AC45A2" w:rsidRPr="00AC45A2" w:rsidRDefault="00AC45A2" w:rsidP="00AC45A2">
                  <w:pPr>
                    <w:pStyle w:val="Standard"/>
                    <w:contextualSpacing/>
                    <w:jc w:val="center"/>
                  </w:pPr>
                  <w:r w:rsidRPr="00AC45A2">
                    <w:t>13</w:t>
                  </w:r>
                </w:p>
              </w:tc>
              <w:tc>
                <w:tcPr>
                  <w:tcW w:w="4960" w:type="dxa"/>
                  <w:shd w:val="clear" w:color="FFFFFF" w:fill="FFFFFF"/>
                  <w:tcMar>
                    <w:top w:w="0" w:type="dxa"/>
                    <w:left w:w="48" w:type="dxa"/>
                    <w:bottom w:w="0" w:type="dxa"/>
                    <w:right w:w="108" w:type="dxa"/>
                  </w:tcMar>
                  <w:vAlign w:val="center"/>
                </w:tcPr>
                <w:p w14:paraId="351A6965"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Товщина полиці, не менше, мм</w:t>
                  </w:r>
                </w:p>
              </w:tc>
              <w:tc>
                <w:tcPr>
                  <w:tcW w:w="2694" w:type="dxa"/>
                  <w:shd w:val="clear" w:color="FFFFFF" w:fill="FFFFFF"/>
                  <w:tcMar>
                    <w:top w:w="0" w:type="dxa"/>
                    <w:left w:w="48" w:type="dxa"/>
                    <w:bottom w:w="0" w:type="dxa"/>
                    <w:right w:w="108" w:type="dxa"/>
                  </w:tcMar>
                  <w:vAlign w:val="center"/>
                </w:tcPr>
                <w:p w14:paraId="514A1C82"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10</w:t>
                  </w:r>
                </w:p>
              </w:tc>
            </w:tr>
            <w:tr w:rsidR="00AC45A2" w:rsidRPr="00AC45A2" w14:paraId="6F495D2D" w14:textId="77777777" w:rsidTr="00AC45A2">
              <w:trPr>
                <w:trHeight w:val="22"/>
              </w:trPr>
              <w:tc>
                <w:tcPr>
                  <w:tcW w:w="454" w:type="dxa"/>
                  <w:shd w:val="clear" w:color="FFFFFF" w:fill="FFFFFF"/>
                  <w:tcMar>
                    <w:top w:w="0" w:type="dxa"/>
                    <w:left w:w="48" w:type="dxa"/>
                    <w:bottom w:w="0" w:type="dxa"/>
                    <w:right w:w="108" w:type="dxa"/>
                  </w:tcMar>
                  <w:vAlign w:val="center"/>
                </w:tcPr>
                <w:p w14:paraId="33D491FB" w14:textId="77777777" w:rsidR="00AC45A2" w:rsidRPr="00AC45A2" w:rsidRDefault="00AC45A2" w:rsidP="00AC45A2">
                  <w:pPr>
                    <w:pStyle w:val="Standard"/>
                    <w:contextualSpacing/>
                    <w:jc w:val="center"/>
                  </w:pPr>
                  <w:r w:rsidRPr="00AC45A2">
                    <w:t>14</w:t>
                  </w:r>
                </w:p>
              </w:tc>
              <w:tc>
                <w:tcPr>
                  <w:tcW w:w="4960" w:type="dxa"/>
                  <w:shd w:val="clear" w:color="FFFFFF" w:fill="FFFFFF"/>
                  <w:tcMar>
                    <w:top w:w="0" w:type="dxa"/>
                    <w:left w:w="48" w:type="dxa"/>
                    <w:bottom w:w="0" w:type="dxa"/>
                    <w:right w:w="108" w:type="dxa"/>
                  </w:tcMar>
                  <w:vAlign w:val="center"/>
                </w:tcPr>
                <w:p w14:paraId="7CF125AB"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Товщина металу </w:t>
                  </w:r>
                  <w:proofErr w:type="spellStart"/>
                  <w:r w:rsidRPr="00AC45A2">
                    <w:rPr>
                      <w:rFonts w:ascii="Times New Roman" w:hAnsi="Times New Roman" w:cs="Times New Roman"/>
                      <w:sz w:val="24"/>
                      <w:szCs w:val="24"/>
                      <w:highlight w:val="white"/>
                    </w:rPr>
                    <w:t>стійки</w:t>
                  </w:r>
                  <w:proofErr w:type="spellEnd"/>
                  <w:r w:rsidRPr="00AC45A2">
                    <w:rPr>
                      <w:rFonts w:ascii="Times New Roman" w:hAnsi="Times New Roman" w:cs="Times New Roman"/>
                      <w:sz w:val="24"/>
                      <w:szCs w:val="24"/>
                      <w:highlight w:val="white"/>
                    </w:rPr>
                    <w:t>, не менше, мм</w:t>
                  </w:r>
                </w:p>
              </w:tc>
              <w:tc>
                <w:tcPr>
                  <w:tcW w:w="2694" w:type="dxa"/>
                  <w:shd w:val="clear" w:color="FFFFFF" w:fill="FFFFFF"/>
                  <w:tcMar>
                    <w:top w:w="0" w:type="dxa"/>
                    <w:left w:w="48" w:type="dxa"/>
                    <w:bottom w:w="0" w:type="dxa"/>
                    <w:right w:w="108" w:type="dxa"/>
                  </w:tcMar>
                  <w:vAlign w:val="center"/>
                </w:tcPr>
                <w:p w14:paraId="4A3F0902"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0,9</w:t>
                  </w:r>
                </w:p>
              </w:tc>
            </w:tr>
            <w:tr w:rsidR="00AC45A2" w:rsidRPr="00AC45A2" w14:paraId="3C1AA3E2" w14:textId="77777777" w:rsidTr="00AC45A2">
              <w:trPr>
                <w:trHeight w:val="22"/>
              </w:trPr>
              <w:tc>
                <w:tcPr>
                  <w:tcW w:w="454" w:type="dxa"/>
                  <w:shd w:val="clear" w:color="FFFFFF" w:fill="FFFFFF"/>
                  <w:tcMar>
                    <w:top w:w="0" w:type="dxa"/>
                    <w:left w:w="48" w:type="dxa"/>
                    <w:bottom w:w="0" w:type="dxa"/>
                    <w:right w:w="108" w:type="dxa"/>
                  </w:tcMar>
                  <w:vAlign w:val="center"/>
                </w:tcPr>
                <w:p w14:paraId="6C88842D" w14:textId="77777777" w:rsidR="00AC45A2" w:rsidRPr="00AC45A2" w:rsidRDefault="00AC45A2" w:rsidP="00AC45A2">
                  <w:pPr>
                    <w:pStyle w:val="Standard"/>
                    <w:contextualSpacing/>
                    <w:jc w:val="center"/>
                  </w:pPr>
                  <w:r w:rsidRPr="00AC45A2">
                    <w:t>15</w:t>
                  </w:r>
                </w:p>
              </w:tc>
              <w:tc>
                <w:tcPr>
                  <w:tcW w:w="4960" w:type="dxa"/>
                  <w:shd w:val="clear" w:color="FFFFFF" w:fill="FFFFFF"/>
                  <w:tcMar>
                    <w:top w:w="0" w:type="dxa"/>
                    <w:left w:w="48" w:type="dxa"/>
                    <w:bottom w:w="0" w:type="dxa"/>
                    <w:right w:w="108" w:type="dxa"/>
                  </w:tcMar>
                  <w:vAlign w:val="center"/>
                </w:tcPr>
                <w:p w14:paraId="4C43A3DD" w14:textId="77777777" w:rsidR="00AC45A2" w:rsidRPr="00AC45A2" w:rsidRDefault="00AC45A2" w:rsidP="00AC45A2">
                  <w:pPr>
                    <w:spacing w:after="0" w:line="240" w:lineRule="auto"/>
                    <w:rPr>
                      <w:rFonts w:ascii="Times New Roman" w:hAnsi="Times New Roman" w:cs="Times New Roman"/>
                      <w:sz w:val="24"/>
                      <w:szCs w:val="24"/>
                      <w:highlight w:val="white"/>
                    </w:rPr>
                  </w:pPr>
                  <w:proofErr w:type="spellStart"/>
                  <w:r w:rsidRPr="00AC45A2">
                    <w:rPr>
                      <w:rFonts w:ascii="Times New Roman" w:hAnsi="Times New Roman" w:cs="Times New Roman"/>
                      <w:sz w:val="24"/>
                      <w:szCs w:val="24"/>
                      <w:highlight w:val="white"/>
                    </w:rPr>
                    <w:t>Стійки</w:t>
                  </w:r>
                  <w:proofErr w:type="spellEnd"/>
                  <w:r w:rsidRPr="00AC45A2">
                    <w:rPr>
                      <w:rFonts w:ascii="Times New Roman" w:hAnsi="Times New Roman" w:cs="Times New Roman"/>
                      <w:sz w:val="24"/>
                      <w:szCs w:val="24"/>
                      <w:highlight w:val="white"/>
                    </w:rPr>
                    <w:t xml:space="preserve"> і траверси стелажів</w:t>
                  </w:r>
                </w:p>
              </w:tc>
              <w:tc>
                <w:tcPr>
                  <w:tcW w:w="2694" w:type="dxa"/>
                  <w:shd w:val="clear" w:color="FFFFFF" w:fill="FFFFFF"/>
                  <w:tcMar>
                    <w:top w:w="0" w:type="dxa"/>
                    <w:left w:w="48" w:type="dxa"/>
                    <w:bottom w:w="0" w:type="dxa"/>
                    <w:right w:w="108" w:type="dxa"/>
                  </w:tcMar>
                  <w:vAlign w:val="center"/>
                </w:tcPr>
                <w:p w14:paraId="59F23651"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корозостійкі</w:t>
                  </w:r>
                </w:p>
              </w:tc>
            </w:tr>
            <w:tr w:rsidR="00AC45A2" w:rsidRPr="00AC45A2" w14:paraId="4B462CA6" w14:textId="77777777" w:rsidTr="00AC45A2">
              <w:trPr>
                <w:trHeight w:val="22"/>
              </w:trPr>
              <w:tc>
                <w:tcPr>
                  <w:tcW w:w="454" w:type="dxa"/>
                  <w:shd w:val="clear" w:color="FFFFFF" w:fill="FFFFFF"/>
                  <w:tcMar>
                    <w:top w:w="0" w:type="dxa"/>
                    <w:left w:w="48" w:type="dxa"/>
                    <w:bottom w:w="0" w:type="dxa"/>
                    <w:right w:w="108" w:type="dxa"/>
                  </w:tcMar>
                  <w:vAlign w:val="center"/>
                </w:tcPr>
                <w:p w14:paraId="650DE280" w14:textId="77777777" w:rsidR="00AC45A2" w:rsidRPr="00AC45A2" w:rsidRDefault="00AC45A2" w:rsidP="00AC45A2">
                  <w:pPr>
                    <w:pStyle w:val="Standard"/>
                    <w:contextualSpacing/>
                    <w:jc w:val="center"/>
                  </w:pPr>
                  <w:r w:rsidRPr="00AC45A2">
                    <w:t>16</w:t>
                  </w:r>
                </w:p>
              </w:tc>
              <w:tc>
                <w:tcPr>
                  <w:tcW w:w="4960" w:type="dxa"/>
                  <w:shd w:val="clear" w:color="FFFFFF" w:fill="FFFFFF"/>
                  <w:tcMar>
                    <w:top w:w="0" w:type="dxa"/>
                    <w:left w:w="48" w:type="dxa"/>
                    <w:bottom w:w="0" w:type="dxa"/>
                    <w:right w:w="108" w:type="dxa"/>
                  </w:tcMar>
                  <w:vAlign w:val="center"/>
                </w:tcPr>
                <w:p w14:paraId="60B73AB0"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Матеріал полиць</w:t>
                  </w:r>
                </w:p>
              </w:tc>
              <w:tc>
                <w:tcPr>
                  <w:tcW w:w="2694" w:type="dxa"/>
                  <w:shd w:val="clear" w:color="FFFFFF" w:fill="FFFFFF"/>
                  <w:tcMar>
                    <w:top w:w="0" w:type="dxa"/>
                    <w:left w:w="48" w:type="dxa"/>
                    <w:bottom w:w="0" w:type="dxa"/>
                    <w:right w:w="108" w:type="dxa"/>
                  </w:tcMar>
                  <w:vAlign w:val="center"/>
                </w:tcPr>
                <w:p w14:paraId="70536B3E"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ДСП</w:t>
                  </w:r>
                </w:p>
              </w:tc>
            </w:tr>
            <w:tr w:rsidR="00AC45A2" w:rsidRPr="00AC45A2" w14:paraId="5CBFA558" w14:textId="77777777" w:rsidTr="00AC45A2">
              <w:trPr>
                <w:trHeight w:val="22"/>
              </w:trPr>
              <w:tc>
                <w:tcPr>
                  <w:tcW w:w="454" w:type="dxa"/>
                  <w:shd w:val="clear" w:color="FFFFFF" w:fill="FFFFFF"/>
                  <w:tcMar>
                    <w:top w:w="0" w:type="dxa"/>
                    <w:left w:w="48" w:type="dxa"/>
                    <w:bottom w:w="0" w:type="dxa"/>
                    <w:right w:w="108" w:type="dxa"/>
                  </w:tcMar>
                  <w:vAlign w:val="center"/>
                </w:tcPr>
                <w:p w14:paraId="5E2BB159" w14:textId="77777777" w:rsidR="00AC45A2" w:rsidRPr="00AC45A2" w:rsidRDefault="00AC45A2" w:rsidP="00AC45A2">
                  <w:pPr>
                    <w:pStyle w:val="Standard"/>
                    <w:contextualSpacing/>
                    <w:jc w:val="center"/>
                  </w:pPr>
                  <w:r w:rsidRPr="00AC45A2">
                    <w:t>17</w:t>
                  </w:r>
                </w:p>
              </w:tc>
              <w:tc>
                <w:tcPr>
                  <w:tcW w:w="4960" w:type="dxa"/>
                  <w:shd w:val="clear" w:color="FFFFFF" w:fill="FFFFFF"/>
                  <w:tcMar>
                    <w:top w:w="0" w:type="dxa"/>
                    <w:left w:w="48" w:type="dxa"/>
                    <w:bottom w:w="0" w:type="dxa"/>
                    <w:right w:w="108" w:type="dxa"/>
                  </w:tcMar>
                  <w:vAlign w:val="center"/>
                </w:tcPr>
                <w:p w14:paraId="4D3F8364"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Гарантія</w:t>
                  </w:r>
                </w:p>
              </w:tc>
              <w:tc>
                <w:tcPr>
                  <w:tcW w:w="2694" w:type="dxa"/>
                  <w:shd w:val="clear" w:color="FFFFFF" w:fill="FFFFFF"/>
                  <w:tcMar>
                    <w:top w:w="0" w:type="dxa"/>
                    <w:left w:w="48" w:type="dxa"/>
                    <w:bottom w:w="0" w:type="dxa"/>
                    <w:right w:w="108" w:type="dxa"/>
                  </w:tcMar>
                  <w:vAlign w:val="center"/>
                </w:tcPr>
                <w:p w14:paraId="18A067ED"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12 місяців</w:t>
                  </w:r>
                </w:p>
              </w:tc>
            </w:tr>
            <w:tr w:rsidR="00AC45A2" w:rsidRPr="00AC45A2" w14:paraId="4C504E5D" w14:textId="77777777" w:rsidTr="00AC45A2">
              <w:trPr>
                <w:trHeight w:val="227"/>
              </w:trPr>
              <w:tc>
                <w:tcPr>
                  <w:tcW w:w="454" w:type="dxa"/>
                  <w:shd w:val="clear" w:color="FFFFFF" w:fill="FFFFFF"/>
                  <w:tcMar>
                    <w:top w:w="0" w:type="dxa"/>
                    <w:left w:w="48" w:type="dxa"/>
                    <w:bottom w:w="0" w:type="dxa"/>
                    <w:right w:w="108" w:type="dxa"/>
                  </w:tcMar>
                  <w:vAlign w:val="center"/>
                </w:tcPr>
                <w:p w14:paraId="3F370E4A" w14:textId="77777777" w:rsidR="00AC45A2" w:rsidRPr="00AC45A2" w:rsidRDefault="00AC45A2" w:rsidP="00AC45A2">
                  <w:pPr>
                    <w:pStyle w:val="Standard"/>
                    <w:contextualSpacing/>
                    <w:jc w:val="center"/>
                  </w:pPr>
                  <w:r w:rsidRPr="00AC45A2">
                    <w:t>18</w:t>
                  </w:r>
                </w:p>
              </w:tc>
              <w:tc>
                <w:tcPr>
                  <w:tcW w:w="4960" w:type="dxa"/>
                  <w:shd w:val="clear" w:color="FFFFFF" w:fill="FFFFFF"/>
                  <w:tcMar>
                    <w:top w:w="0" w:type="dxa"/>
                    <w:left w:w="48" w:type="dxa"/>
                    <w:bottom w:w="0" w:type="dxa"/>
                    <w:right w:w="108" w:type="dxa"/>
                  </w:tcMar>
                  <w:vAlign w:val="center"/>
                </w:tcPr>
                <w:p w14:paraId="3E2C073F"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Покриття</w:t>
                  </w:r>
                </w:p>
              </w:tc>
              <w:tc>
                <w:tcPr>
                  <w:tcW w:w="2694" w:type="dxa"/>
                  <w:shd w:val="clear" w:color="FFFFFF" w:fill="FFFFFF"/>
                  <w:tcMar>
                    <w:top w:w="0" w:type="dxa"/>
                    <w:left w:w="48" w:type="dxa"/>
                    <w:bottom w:w="0" w:type="dxa"/>
                    <w:right w:w="108" w:type="dxa"/>
                  </w:tcMar>
                  <w:vAlign w:val="center"/>
                </w:tcPr>
                <w:p w14:paraId="3A1ED7F9"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Порошкова фарба </w:t>
                  </w:r>
                  <w:r w:rsidRPr="00AC45A2">
                    <w:rPr>
                      <w:rFonts w:ascii="Times New Roman" w:hAnsi="Times New Roman" w:cs="Times New Roman"/>
                      <w:sz w:val="24"/>
                      <w:szCs w:val="24"/>
                    </w:rPr>
                    <w:t>RAL 9005</w:t>
                  </w:r>
                </w:p>
              </w:tc>
            </w:tr>
            <w:tr w:rsidR="00AC45A2" w:rsidRPr="00AC45A2" w14:paraId="4B444165" w14:textId="77777777" w:rsidTr="00AC45A2">
              <w:trPr>
                <w:trHeight w:val="227"/>
              </w:trPr>
              <w:tc>
                <w:tcPr>
                  <w:tcW w:w="454" w:type="dxa"/>
                  <w:shd w:val="clear" w:color="FFFFFF" w:fill="FFFFFF"/>
                  <w:tcMar>
                    <w:top w:w="0" w:type="dxa"/>
                    <w:left w:w="48" w:type="dxa"/>
                    <w:bottom w:w="0" w:type="dxa"/>
                    <w:right w:w="108" w:type="dxa"/>
                  </w:tcMar>
                  <w:vAlign w:val="center"/>
                </w:tcPr>
                <w:p w14:paraId="3FDB16A2" w14:textId="77777777" w:rsidR="00AC45A2" w:rsidRPr="00AC45A2" w:rsidRDefault="00AC45A2" w:rsidP="00AC45A2">
                  <w:pPr>
                    <w:pStyle w:val="Standard"/>
                    <w:contextualSpacing/>
                    <w:jc w:val="center"/>
                  </w:pPr>
                  <w:r w:rsidRPr="00AC45A2">
                    <w:t>19</w:t>
                  </w:r>
                </w:p>
              </w:tc>
              <w:tc>
                <w:tcPr>
                  <w:tcW w:w="4960" w:type="dxa"/>
                  <w:shd w:val="clear" w:color="FFFFFF" w:fill="FFFFFF"/>
                  <w:tcMar>
                    <w:top w:w="0" w:type="dxa"/>
                    <w:left w:w="48" w:type="dxa"/>
                    <w:bottom w:w="0" w:type="dxa"/>
                    <w:right w:w="108" w:type="dxa"/>
                  </w:tcMar>
                  <w:vAlign w:val="center"/>
                </w:tcPr>
                <w:p w14:paraId="53001E51"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Крок перестановки ярусів </w:t>
                  </w:r>
                </w:p>
              </w:tc>
              <w:tc>
                <w:tcPr>
                  <w:tcW w:w="2694" w:type="dxa"/>
                  <w:shd w:val="clear" w:color="FFFFFF" w:fill="FFFFFF"/>
                  <w:tcMar>
                    <w:top w:w="0" w:type="dxa"/>
                    <w:left w:w="48" w:type="dxa"/>
                    <w:bottom w:w="0" w:type="dxa"/>
                    <w:right w:w="108" w:type="dxa"/>
                  </w:tcMar>
                  <w:vAlign w:val="center"/>
                </w:tcPr>
                <w:p w14:paraId="4697DE9F"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40 мм</w:t>
                  </w:r>
                </w:p>
              </w:tc>
            </w:tr>
            <w:tr w:rsidR="00AC45A2" w:rsidRPr="00AC45A2" w14:paraId="765316C1" w14:textId="77777777" w:rsidTr="00AC45A2">
              <w:trPr>
                <w:trHeight w:val="227"/>
              </w:trPr>
              <w:tc>
                <w:tcPr>
                  <w:tcW w:w="454" w:type="dxa"/>
                  <w:shd w:val="clear" w:color="FFFFFF" w:fill="FFFFFF"/>
                  <w:tcMar>
                    <w:top w:w="0" w:type="dxa"/>
                    <w:left w:w="48" w:type="dxa"/>
                    <w:bottom w:w="0" w:type="dxa"/>
                    <w:right w:w="108" w:type="dxa"/>
                  </w:tcMar>
                  <w:vAlign w:val="center"/>
                </w:tcPr>
                <w:p w14:paraId="148D8C0C" w14:textId="77777777" w:rsidR="00AC45A2" w:rsidRPr="00AC45A2" w:rsidRDefault="00AC45A2" w:rsidP="00AC45A2">
                  <w:pPr>
                    <w:pStyle w:val="Standard"/>
                    <w:contextualSpacing/>
                    <w:jc w:val="center"/>
                  </w:pPr>
                  <w:r w:rsidRPr="00AC45A2">
                    <w:t>20</w:t>
                  </w:r>
                </w:p>
              </w:tc>
              <w:tc>
                <w:tcPr>
                  <w:tcW w:w="4960" w:type="dxa"/>
                  <w:shd w:val="clear" w:color="FFFFFF" w:fill="FFFFFF"/>
                  <w:tcMar>
                    <w:top w:w="0" w:type="dxa"/>
                    <w:left w:w="48" w:type="dxa"/>
                    <w:bottom w:w="0" w:type="dxa"/>
                    <w:right w:w="108" w:type="dxa"/>
                  </w:tcMar>
                  <w:vAlign w:val="center"/>
                </w:tcPr>
                <w:p w14:paraId="15425F5C"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Виробник</w:t>
                  </w:r>
                </w:p>
              </w:tc>
              <w:tc>
                <w:tcPr>
                  <w:tcW w:w="2694" w:type="dxa"/>
                  <w:shd w:val="clear" w:color="FFFFFF" w:fill="FFFFFF"/>
                  <w:tcMar>
                    <w:top w:w="0" w:type="dxa"/>
                    <w:left w:w="48" w:type="dxa"/>
                    <w:bottom w:w="0" w:type="dxa"/>
                    <w:right w:w="108" w:type="dxa"/>
                  </w:tcMar>
                  <w:vAlign w:val="center"/>
                </w:tcPr>
                <w:p w14:paraId="2E510C56"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i/>
                      <w:iCs/>
                      <w:color w:val="002060"/>
                      <w:sz w:val="24"/>
                      <w:szCs w:val="24"/>
                      <w:highlight w:val="white"/>
                    </w:rPr>
                    <w:t>заповнюється учасником</w:t>
                  </w:r>
                </w:p>
              </w:tc>
            </w:tr>
            <w:tr w:rsidR="00AC45A2" w:rsidRPr="00AC45A2" w14:paraId="6F32712A" w14:textId="77777777" w:rsidTr="00AC45A2">
              <w:trPr>
                <w:trHeight w:val="227"/>
              </w:trPr>
              <w:tc>
                <w:tcPr>
                  <w:tcW w:w="454" w:type="dxa"/>
                  <w:shd w:val="clear" w:color="FFFFFF" w:fill="FFFFFF"/>
                  <w:tcMar>
                    <w:top w:w="0" w:type="dxa"/>
                    <w:left w:w="48" w:type="dxa"/>
                    <w:bottom w:w="0" w:type="dxa"/>
                    <w:right w:w="108" w:type="dxa"/>
                  </w:tcMar>
                  <w:vAlign w:val="center"/>
                </w:tcPr>
                <w:p w14:paraId="6C9CF04F" w14:textId="77777777" w:rsidR="00AC45A2" w:rsidRPr="00AC45A2" w:rsidRDefault="00AC45A2" w:rsidP="00AC45A2">
                  <w:pPr>
                    <w:pStyle w:val="Standard"/>
                    <w:contextualSpacing/>
                    <w:jc w:val="center"/>
                  </w:pPr>
                  <w:r w:rsidRPr="00AC45A2">
                    <w:t>21</w:t>
                  </w:r>
                </w:p>
              </w:tc>
              <w:tc>
                <w:tcPr>
                  <w:tcW w:w="4960" w:type="dxa"/>
                  <w:shd w:val="clear" w:color="FFFFFF" w:fill="FFFFFF"/>
                  <w:tcMar>
                    <w:top w:w="0" w:type="dxa"/>
                    <w:left w:w="48" w:type="dxa"/>
                    <w:bottom w:w="0" w:type="dxa"/>
                    <w:right w:w="108" w:type="dxa"/>
                  </w:tcMar>
                  <w:vAlign w:val="center"/>
                </w:tcPr>
                <w:p w14:paraId="5BBBECD3"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Країна походження</w:t>
                  </w:r>
                </w:p>
              </w:tc>
              <w:tc>
                <w:tcPr>
                  <w:tcW w:w="2694" w:type="dxa"/>
                  <w:shd w:val="clear" w:color="FFFFFF" w:fill="FFFFFF"/>
                  <w:tcMar>
                    <w:top w:w="0" w:type="dxa"/>
                    <w:left w:w="48" w:type="dxa"/>
                    <w:bottom w:w="0" w:type="dxa"/>
                    <w:right w:w="108" w:type="dxa"/>
                  </w:tcMar>
                  <w:vAlign w:val="center"/>
                </w:tcPr>
                <w:p w14:paraId="53794AAB"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i/>
                      <w:iCs/>
                      <w:color w:val="002060"/>
                      <w:sz w:val="24"/>
                      <w:szCs w:val="24"/>
                      <w:highlight w:val="white"/>
                    </w:rPr>
                    <w:t>заповнюється учасником</w:t>
                  </w:r>
                </w:p>
              </w:tc>
            </w:tr>
          </w:tbl>
          <w:p w14:paraId="7D2C3970" w14:textId="77777777" w:rsidR="00AC45A2" w:rsidRPr="00AC45A2" w:rsidRDefault="00AC45A2" w:rsidP="00AC45A2">
            <w:pPr>
              <w:pStyle w:val="Normal1"/>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vAlign w:val="center"/>
          </w:tcPr>
          <w:p w14:paraId="24A46E28"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6</w:t>
            </w:r>
          </w:p>
        </w:tc>
      </w:tr>
    </w:tbl>
    <w:p w14:paraId="7748BBB8" w14:textId="77777777" w:rsidR="00AC45A2" w:rsidRPr="00AC45A2" w:rsidRDefault="00AC45A2" w:rsidP="00AC45A2">
      <w:pPr>
        <w:spacing w:after="0" w:line="240" w:lineRule="auto"/>
        <w:rPr>
          <w:rFonts w:ascii="Times New Roman" w:hAnsi="Times New Roman" w:cs="Times New Roman"/>
          <w:sz w:val="24"/>
          <w:szCs w:val="24"/>
        </w:rPr>
      </w:pPr>
    </w:p>
    <w:p w14:paraId="3C56705D" w14:textId="77777777" w:rsidR="00AC45A2" w:rsidRPr="00AC45A2" w:rsidRDefault="00AC45A2" w:rsidP="00AC45A2">
      <w:pPr>
        <w:spacing w:after="0" w:line="240" w:lineRule="auto"/>
        <w:rPr>
          <w:rFonts w:ascii="Times New Roman" w:hAnsi="Times New Roman" w:cs="Times New Roman"/>
          <w:sz w:val="24"/>
          <w:szCs w:val="24"/>
        </w:rPr>
      </w:pPr>
    </w:p>
    <w:p w14:paraId="5B2176A0" w14:textId="77777777" w:rsidR="00AC45A2" w:rsidRPr="00AC45A2" w:rsidRDefault="00AC45A2" w:rsidP="00AC45A2">
      <w:pPr>
        <w:spacing w:after="0" w:line="240" w:lineRule="auto"/>
        <w:rPr>
          <w:rFonts w:ascii="Times New Roman" w:hAnsi="Times New Roman" w:cs="Times New Roman"/>
          <w:sz w:val="24"/>
          <w:szCs w:val="24"/>
        </w:rPr>
      </w:pPr>
    </w:p>
    <w:p w14:paraId="2DD0C5F9" w14:textId="77777777" w:rsidR="00AC45A2" w:rsidRPr="00AC45A2" w:rsidRDefault="00AC45A2" w:rsidP="00AC45A2">
      <w:pPr>
        <w:spacing w:after="0" w:line="240" w:lineRule="auto"/>
        <w:rPr>
          <w:rFonts w:ascii="Times New Roman" w:hAnsi="Times New Roman" w:cs="Times New Roman"/>
          <w:sz w:val="24"/>
          <w:szCs w:val="24"/>
        </w:rPr>
      </w:pPr>
    </w:p>
    <w:tbl>
      <w:tblPr>
        <w:tblW w:w="10944" w:type="dxa"/>
        <w:tblInd w:w="-601" w:type="dxa"/>
        <w:tblLayout w:type="fixed"/>
        <w:tblLook w:val="0000" w:firstRow="0" w:lastRow="0" w:firstColumn="0" w:lastColumn="0" w:noHBand="0" w:noVBand="0"/>
      </w:tblPr>
      <w:tblGrid>
        <w:gridCol w:w="1447"/>
        <w:gridCol w:w="8363"/>
        <w:gridCol w:w="1134"/>
      </w:tblGrid>
      <w:tr w:rsidR="00AC45A2" w:rsidRPr="00AC45A2" w14:paraId="4B7099F2" w14:textId="77777777" w:rsidTr="00AC45A2">
        <w:trPr>
          <w:trHeight w:val="1040"/>
        </w:trPr>
        <w:tc>
          <w:tcPr>
            <w:tcW w:w="1447" w:type="dxa"/>
            <w:tcBorders>
              <w:top w:val="single" w:sz="4" w:space="0" w:color="000000"/>
              <w:left w:val="single" w:sz="4" w:space="0" w:color="000000"/>
              <w:bottom w:val="single" w:sz="4" w:space="0" w:color="000000"/>
            </w:tcBorders>
            <w:shd w:val="clear" w:color="auto" w:fill="E7E6E6"/>
            <w:vAlign w:val="center"/>
          </w:tcPr>
          <w:p w14:paraId="3D479FDF"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Найменування товару, зовнішній вигляд чи схематичне зображення</w:t>
            </w:r>
          </w:p>
        </w:tc>
        <w:tc>
          <w:tcPr>
            <w:tcW w:w="836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FCD139C"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Характеристики товару</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976538F"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Кількість, шт.</w:t>
            </w:r>
          </w:p>
        </w:tc>
      </w:tr>
      <w:tr w:rsidR="00AC45A2" w:rsidRPr="00AC45A2" w14:paraId="620AFC01" w14:textId="77777777" w:rsidTr="00AC45A2">
        <w:trPr>
          <w:trHeight w:val="3520"/>
        </w:trPr>
        <w:tc>
          <w:tcPr>
            <w:tcW w:w="1447" w:type="dxa"/>
            <w:tcBorders>
              <w:top w:val="single" w:sz="4" w:space="0" w:color="000000"/>
              <w:left w:val="single" w:sz="4" w:space="0" w:color="000000"/>
              <w:bottom w:val="single" w:sz="4" w:space="0" w:color="000000"/>
            </w:tcBorders>
            <w:vAlign w:val="center"/>
          </w:tcPr>
          <w:p w14:paraId="39CEC2A3" w14:textId="77777777" w:rsidR="00AC45A2" w:rsidRPr="00AC45A2" w:rsidRDefault="00AC45A2" w:rsidP="00AC45A2">
            <w:pPr>
              <w:pStyle w:val="17"/>
              <w:spacing w:after="0"/>
              <w:jc w:val="center"/>
              <w:rPr>
                <w:lang w:eastAsia="uk-UA"/>
              </w:rPr>
            </w:pPr>
            <w:r w:rsidRPr="00AC45A2">
              <w:rPr>
                <w:noProof/>
              </w:rPr>
              <w:lastRenderedPageBreak/>
              <w:drawing>
                <wp:inline distT="0" distB="0" distL="0" distR="0" wp14:anchorId="3A60BBC9" wp14:editId="33DF92EE">
                  <wp:extent cx="819150" cy="3383280"/>
                  <wp:effectExtent l="0" t="0" r="0" b="7620"/>
                  <wp:docPr id="7" name="Рисунок 7" descr="Зображення, що містить у приміщенні, стійка, полиця&#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Зображення, що містить у приміщенні, стійка, полиця&#10;&#10;Вміст на основі ШІ може бути неправильним."/>
                          <pic:cNvPicPr/>
                        </pic:nvPicPr>
                        <pic:blipFill>
                          <a:blip r:embed="rId9"/>
                          <a:stretch>
                            <a:fillRect/>
                          </a:stretch>
                        </pic:blipFill>
                        <pic:spPr>
                          <a:xfrm>
                            <a:off x="0" y="0"/>
                            <a:ext cx="819150" cy="3383280"/>
                          </a:xfrm>
                          <a:prstGeom prst="rect">
                            <a:avLst/>
                          </a:prstGeom>
                        </pic:spPr>
                      </pic:pic>
                    </a:graphicData>
                  </a:graphic>
                </wp:inline>
              </w:drawing>
            </w:r>
          </w:p>
          <w:p w14:paraId="4C0DCC5E"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eastAsia="uk-UA"/>
              </w:rPr>
              <w:t xml:space="preserve">Стелаж для зберігання автомобільних </w:t>
            </w:r>
            <w:proofErr w:type="spellStart"/>
            <w:r w:rsidRPr="00AC45A2">
              <w:rPr>
                <w:rFonts w:ascii="Times New Roman" w:hAnsi="Times New Roman" w:cs="Times New Roman"/>
                <w:sz w:val="24"/>
                <w:szCs w:val="24"/>
                <w:lang w:val="uk-UA" w:eastAsia="uk-UA"/>
              </w:rPr>
              <w:t>колес</w:t>
            </w:r>
            <w:proofErr w:type="spellEnd"/>
            <w:r w:rsidRPr="00AC45A2">
              <w:rPr>
                <w:rFonts w:ascii="Times New Roman" w:hAnsi="Times New Roman" w:cs="Times New Roman"/>
                <w:sz w:val="24"/>
                <w:szCs w:val="24"/>
                <w:lang w:val="uk-UA" w:eastAsia="uk-UA"/>
              </w:rPr>
              <w:t xml:space="preserve"> 1800х1500х500 мм, 3 яруси*</w:t>
            </w:r>
          </w:p>
        </w:tc>
        <w:tc>
          <w:tcPr>
            <w:tcW w:w="8363" w:type="dxa"/>
            <w:tcBorders>
              <w:top w:val="single" w:sz="4" w:space="0" w:color="000000"/>
              <w:left w:val="single" w:sz="4" w:space="0" w:color="000000"/>
              <w:bottom w:val="single" w:sz="4" w:space="0" w:color="000000"/>
              <w:right w:val="single" w:sz="4" w:space="0" w:color="000000"/>
            </w:tcBorders>
          </w:tcPr>
          <w:tbl>
            <w:tblPr>
              <w:tblW w:w="8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8" w:type="dxa"/>
              </w:tblCellMar>
              <w:tblLook w:val="0000" w:firstRow="0" w:lastRow="0" w:firstColumn="0" w:lastColumn="0" w:noHBand="0" w:noVBand="0"/>
            </w:tblPr>
            <w:tblGrid>
              <w:gridCol w:w="454"/>
              <w:gridCol w:w="5102"/>
              <w:gridCol w:w="2694"/>
            </w:tblGrid>
            <w:tr w:rsidR="00AC45A2" w:rsidRPr="00AC45A2" w14:paraId="21DA95D9" w14:textId="77777777" w:rsidTr="00AC45A2">
              <w:trPr>
                <w:trHeight w:val="22"/>
              </w:trPr>
              <w:tc>
                <w:tcPr>
                  <w:tcW w:w="454" w:type="dxa"/>
                  <w:shd w:val="clear" w:color="FFFFFF" w:fill="FFFFFF"/>
                  <w:tcMar>
                    <w:top w:w="0" w:type="dxa"/>
                    <w:left w:w="48" w:type="dxa"/>
                    <w:bottom w:w="0" w:type="dxa"/>
                    <w:right w:w="108" w:type="dxa"/>
                  </w:tcMar>
                </w:tcPr>
                <w:p w14:paraId="4866143B" w14:textId="77777777" w:rsidR="00AC45A2" w:rsidRPr="00AC45A2" w:rsidRDefault="00AC45A2" w:rsidP="00AC45A2">
                  <w:pPr>
                    <w:pStyle w:val="Standard"/>
                    <w:contextualSpacing/>
                    <w:jc w:val="center"/>
                    <w:rPr>
                      <w:b/>
                    </w:rPr>
                  </w:pPr>
                  <w:r w:rsidRPr="00AC45A2">
                    <w:t>№</w:t>
                  </w:r>
                </w:p>
              </w:tc>
              <w:tc>
                <w:tcPr>
                  <w:tcW w:w="5102" w:type="dxa"/>
                  <w:shd w:val="clear" w:color="FFFFFF" w:fill="FFFFFF"/>
                  <w:tcMar>
                    <w:top w:w="0" w:type="dxa"/>
                    <w:left w:w="48" w:type="dxa"/>
                    <w:bottom w:w="0" w:type="dxa"/>
                    <w:right w:w="108" w:type="dxa"/>
                  </w:tcMar>
                  <w:vAlign w:val="center"/>
                </w:tcPr>
                <w:p w14:paraId="0F22EC5C" w14:textId="77777777" w:rsidR="00AC45A2" w:rsidRPr="00AC45A2" w:rsidRDefault="00AC45A2" w:rsidP="00AC45A2">
                  <w:pPr>
                    <w:pStyle w:val="Standard"/>
                    <w:contextualSpacing/>
                    <w:jc w:val="center"/>
                    <w:rPr>
                      <w:b/>
                    </w:rPr>
                  </w:pPr>
                  <w:r w:rsidRPr="00AC45A2">
                    <w:t>Вимоги</w:t>
                  </w:r>
                </w:p>
              </w:tc>
              <w:tc>
                <w:tcPr>
                  <w:tcW w:w="2694" w:type="dxa"/>
                  <w:shd w:val="clear" w:color="FFFFFF" w:fill="FFFFFF"/>
                  <w:tcMar>
                    <w:top w:w="0" w:type="dxa"/>
                    <w:left w:w="48" w:type="dxa"/>
                    <w:bottom w:w="0" w:type="dxa"/>
                    <w:right w:w="108" w:type="dxa"/>
                  </w:tcMar>
                  <w:vAlign w:val="center"/>
                </w:tcPr>
                <w:p w14:paraId="49D23F7E" w14:textId="77777777" w:rsidR="00AC45A2" w:rsidRPr="00AC45A2" w:rsidRDefault="00AC45A2" w:rsidP="00AC45A2">
                  <w:pPr>
                    <w:pStyle w:val="Standard"/>
                    <w:contextualSpacing/>
                    <w:jc w:val="center"/>
                    <w:rPr>
                      <w:b/>
                    </w:rPr>
                  </w:pPr>
                  <w:r w:rsidRPr="00AC45A2">
                    <w:t>Показник</w:t>
                  </w:r>
                </w:p>
              </w:tc>
            </w:tr>
            <w:tr w:rsidR="00AC45A2" w:rsidRPr="00AC45A2" w14:paraId="5635844C" w14:textId="77777777" w:rsidTr="00AC45A2">
              <w:trPr>
                <w:trHeight w:val="22"/>
              </w:trPr>
              <w:tc>
                <w:tcPr>
                  <w:tcW w:w="454" w:type="dxa"/>
                  <w:shd w:val="clear" w:color="FFFFFF" w:fill="FFFFFF"/>
                  <w:tcMar>
                    <w:top w:w="0" w:type="dxa"/>
                    <w:left w:w="48" w:type="dxa"/>
                    <w:bottom w:w="0" w:type="dxa"/>
                    <w:right w:w="108" w:type="dxa"/>
                  </w:tcMar>
                  <w:vAlign w:val="center"/>
                </w:tcPr>
                <w:p w14:paraId="59B36DD6" w14:textId="77777777" w:rsidR="00AC45A2" w:rsidRPr="00AC45A2" w:rsidRDefault="00AC45A2" w:rsidP="00AC45A2">
                  <w:pPr>
                    <w:pStyle w:val="Standard"/>
                    <w:contextualSpacing/>
                    <w:jc w:val="center"/>
                  </w:pPr>
                  <w:r w:rsidRPr="00AC45A2">
                    <w:t>1</w:t>
                  </w:r>
                </w:p>
              </w:tc>
              <w:tc>
                <w:tcPr>
                  <w:tcW w:w="5102" w:type="dxa"/>
                  <w:shd w:val="clear" w:color="FFFFFF" w:fill="FFFFFF"/>
                  <w:tcMar>
                    <w:top w:w="0" w:type="dxa"/>
                    <w:left w:w="48" w:type="dxa"/>
                    <w:bottom w:w="0" w:type="dxa"/>
                    <w:right w:w="108" w:type="dxa"/>
                  </w:tcMar>
                  <w:vAlign w:val="center"/>
                </w:tcPr>
                <w:p w14:paraId="538999EF" w14:textId="77777777" w:rsidR="00AC45A2" w:rsidRPr="00AC45A2" w:rsidRDefault="00AC45A2" w:rsidP="00AC45A2">
                  <w:pPr>
                    <w:spacing w:after="0" w:line="240" w:lineRule="auto"/>
                    <w:ind w:left="-416" w:firstLine="416"/>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Висота стелажу, мм</w:t>
                  </w:r>
                </w:p>
              </w:tc>
              <w:tc>
                <w:tcPr>
                  <w:tcW w:w="2694" w:type="dxa"/>
                  <w:shd w:val="clear" w:color="FFFFFF" w:fill="FFFFFF"/>
                  <w:tcMar>
                    <w:top w:w="0" w:type="dxa"/>
                    <w:left w:w="48" w:type="dxa"/>
                    <w:bottom w:w="0" w:type="dxa"/>
                    <w:right w:w="108" w:type="dxa"/>
                  </w:tcMar>
                  <w:vAlign w:val="center"/>
                </w:tcPr>
                <w:p w14:paraId="60E354F1"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1800</w:t>
                  </w:r>
                </w:p>
                <w:p w14:paraId="0C3E89B4"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та не більше 1810</w:t>
                  </w:r>
                </w:p>
              </w:tc>
            </w:tr>
            <w:tr w:rsidR="00AC45A2" w:rsidRPr="00AC45A2" w14:paraId="419DB283" w14:textId="77777777" w:rsidTr="00AC45A2">
              <w:trPr>
                <w:trHeight w:val="22"/>
              </w:trPr>
              <w:tc>
                <w:tcPr>
                  <w:tcW w:w="454" w:type="dxa"/>
                  <w:shd w:val="clear" w:color="FFFFFF" w:fill="FFFFFF"/>
                  <w:tcMar>
                    <w:top w:w="0" w:type="dxa"/>
                    <w:left w:w="48" w:type="dxa"/>
                    <w:bottom w:w="0" w:type="dxa"/>
                    <w:right w:w="108" w:type="dxa"/>
                  </w:tcMar>
                  <w:vAlign w:val="center"/>
                </w:tcPr>
                <w:p w14:paraId="5E214381" w14:textId="77777777" w:rsidR="00AC45A2" w:rsidRPr="00AC45A2" w:rsidRDefault="00AC45A2" w:rsidP="00AC45A2">
                  <w:pPr>
                    <w:pStyle w:val="Standard"/>
                    <w:contextualSpacing/>
                    <w:jc w:val="center"/>
                  </w:pPr>
                  <w:r w:rsidRPr="00AC45A2">
                    <w:t>2</w:t>
                  </w:r>
                </w:p>
              </w:tc>
              <w:tc>
                <w:tcPr>
                  <w:tcW w:w="5102" w:type="dxa"/>
                  <w:shd w:val="clear" w:color="FFFFFF" w:fill="FFFFFF"/>
                  <w:tcMar>
                    <w:top w:w="0" w:type="dxa"/>
                    <w:left w:w="48" w:type="dxa"/>
                    <w:bottom w:w="0" w:type="dxa"/>
                    <w:right w:w="108" w:type="dxa"/>
                  </w:tcMar>
                  <w:vAlign w:val="center"/>
                </w:tcPr>
                <w:p w14:paraId="3D279B48"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Ширина стелажу, мм</w:t>
                  </w:r>
                </w:p>
              </w:tc>
              <w:tc>
                <w:tcPr>
                  <w:tcW w:w="2694" w:type="dxa"/>
                  <w:shd w:val="clear" w:color="FFFFFF" w:fill="FFFFFF"/>
                  <w:tcMar>
                    <w:top w:w="0" w:type="dxa"/>
                    <w:left w:w="48" w:type="dxa"/>
                    <w:bottom w:w="0" w:type="dxa"/>
                    <w:right w:w="108" w:type="dxa"/>
                  </w:tcMar>
                  <w:vAlign w:val="center"/>
                </w:tcPr>
                <w:p w14:paraId="337CF6D1"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1500</w:t>
                  </w:r>
                </w:p>
                <w:p w14:paraId="5C158BB6"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та не більше 1510</w:t>
                  </w:r>
                </w:p>
              </w:tc>
            </w:tr>
            <w:tr w:rsidR="00AC45A2" w:rsidRPr="00AC45A2" w14:paraId="6CCC4066" w14:textId="77777777" w:rsidTr="00AC45A2">
              <w:trPr>
                <w:trHeight w:val="22"/>
              </w:trPr>
              <w:tc>
                <w:tcPr>
                  <w:tcW w:w="454" w:type="dxa"/>
                  <w:shd w:val="clear" w:color="FFFFFF" w:fill="FFFFFF"/>
                  <w:tcMar>
                    <w:top w:w="0" w:type="dxa"/>
                    <w:left w:w="48" w:type="dxa"/>
                    <w:bottom w:w="0" w:type="dxa"/>
                    <w:right w:w="108" w:type="dxa"/>
                  </w:tcMar>
                  <w:vAlign w:val="center"/>
                </w:tcPr>
                <w:p w14:paraId="59D62CEC" w14:textId="77777777" w:rsidR="00AC45A2" w:rsidRPr="00AC45A2" w:rsidRDefault="00AC45A2" w:rsidP="00AC45A2">
                  <w:pPr>
                    <w:pStyle w:val="Standard"/>
                    <w:contextualSpacing/>
                    <w:jc w:val="center"/>
                  </w:pPr>
                  <w:r w:rsidRPr="00AC45A2">
                    <w:t>3</w:t>
                  </w:r>
                </w:p>
              </w:tc>
              <w:tc>
                <w:tcPr>
                  <w:tcW w:w="5102" w:type="dxa"/>
                  <w:shd w:val="clear" w:color="FFFFFF" w:fill="FFFFFF"/>
                  <w:tcMar>
                    <w:top w:w="0" w:type="dxa"/>
                    <w:left w:w="48" w:type="dxa"/>
                    <w:bottom w:w="0" w:type="dxa"/>
                    <w:right w:w="108" w:type="dxa"/>
                  </w:tcMar>
                  <w:vAlign w:val="center"/>
                </w:tcPr>
                <w:p w14:paraId="088631B4"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Глибина стелажу, мм</w:t>
                  </w:r>
                </w:p>
              </w:tc>
              <w:tc>
                <w:tcPr>
                  <w:tcW w:w="2694" w:type="dxa"/>
                  <w:shd w:val="clear" w:color="FFFFFF" w:fill="FFFFFF"/>
                  <w:tcMar>
                    <w:top w:w="0" w:type="dxa"/>
                    <w:left w:w="48" w:type="dxa"/>
                    <w:bottom w:w="0" w:type="dxa"/>
                    <w:right w:w="108" w:type="dxa"/>
                  </w:tcMar>
                  <w:vAlign w:val="center"/>
                </w:tcPr>
                <w:p w14:paraId="1F2D834F"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500</w:t>
                  </w:r>
                </w:p>
                <w:p w14:paraId="30133B07"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та не більше 510</w:t>
                  </w:r>
                </w:p>
              </w:tc>
            </w:tr>
            <w:tr w:rsidR="00AC45A2" w:rsidRPr="00AC45A2" w14:paraId="5364960A" w14:textId="77777777" w:rsidTr="00AC45A2">
              <w:trPr>
                <w:trHeight w:val="22"/>
              </w:trPr>
              <w:tc>
                <w:tcPr>
                  <w:tcW w:w="454" w:type="dxa"/>
                  <w:shd w:val="clear" w:color="FFFFFF" w:fill="FFFFFF"/>
                  <w:tcMar>
                    <w:top w:w="0" w:type="dxa"/>
                    <w:left w:w="48" w:type="dxa"/>
                    <w:bottom w:w="0" w:type="dxa"/>
                    <w:right w:w="108" w:type="dxa"/>
                  </w:tcMar>
                  <w:vAlign w:val="center"/>
                </w:tcPr>
                <w:p w14:paraId="72CF867B" w14:textId="77777777" w:rsidR="00AC45A2" w:rsidRPr="00AC45A2" w:rsidRDefault="00AC45A2" w:rsidP="00AC45A2">
                  <w:pPr>
                    <w:pStyle w:val="Standard"/>
                    <w:contextualSpacing/>
                    <w:jc w:val="center"/>
                  </w:pPr>
                  <w:r w:rsidRPr="00AC45A2">
                    <w:t>4</w:t>
                  </w:r>
                </w:p>
              </w:tc>
              <w:tc>
                <w:tcPr>
                  <w:tcW w:w="5102" w:type="dxa"/>
                  <w:shd w:val="clear" w:color="FFFFFF" w:fill="FFFFFF"/>
                  <w:tcMar>
                    <w:top w:w="0" w:type="dxa"/>
                    <w:left w:w="48" w:type="dxa"/>
                    <w:bottom w:w="0" w:type="dxa"/>
                    <w:right w:w="108" w:type="dxa"/>
                  </w:tcMar>
                  <w:vAlign w:val="center"/>
                </w:tcPr>
                <w:p w14:paraId="1E671F96"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Тип установки</w:t>
                  </w:r>
                </w:p>
              </w:tc>
              <w:tc>
                <w:tcPr>
                  <w:tcW w:w="2694" w:type="dxa"/>
                  <w:shd w:val="clear" w:color="FFFFFF" w:fill="FFFFFF"/>
                  <w:tcMar>
                    <w:top w:w="0" w:type="dxa"/>
                    <w:left w:w="48" w:type="dxa"/>
                    <w:bottom w:w="0" w:type="dxa"/>
                    <w:right w:w="108" w:type="dxa"/>
                  </w:tcMar>
                  <w:vAlign w:val="center"/>
                </w:tcPr>
                <w:p w14:paraId="75337D8E"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підлоговий, вертикальний</w:t>
                  </w:r>
                </w:p>
              </w:tc>
            </w:tr>
            <w:tr w:rsidR="00AC45A2" w:rsidRPr="00AC45A2" w14:paraId="6F363349" w14:textId="77777777" w:rsidTr="00AC45A2">
              <w:trPr>
                <w:trHeight w:val="22"/>
              </w:trPr>
              <w:tc>
                <w:tcPr>
                  <w:tcW w:w="454" w:type="dxa"/>
                  <w:shd w:val="clear" w:color="FFFFFF" w:fill="FFFFFF"/>
                  <w:tcMar>
                    <w:top w:w="0" w:type="dxa"/>
                    <w:left w:w="48" w:type="dxa"/>
                    <w:bottom w:w="0" w:type="dxa"/>
                    <w:right w:w="108" w:type="dxa"/>
                  </w:tcMar>
                  <w:vAlign w:val="center"/>
                </w:tcPr>
                <w:p w14:paraId="54DCD55F" w14:textId="77777777" w:rsidR="00AC45A2" w:rsidRPr="00AC45A2" w:rsidRDefault="00AC45A2" w:rsidP="00AC45A2">
                  <w:pPr>
                    <w:pStyle w:val="Standard"/>
                    <w:contextualSpacing/>
                    <w:jc w:val="center"/>
                  </w:pPr>
                  <w:r w:rsidRPr="00AC45A2">
                    <w:t>5</w:t>
                  </w:r>
                </w:p>
              </w:tc>
              <w:tc>
                <w:tcPr>
                  <w:tcW w:w="5102" w:type="dxa"/>
                  <w:shd w:val="clear" w:color="FFFFFF" w:fill="FFFFFF"/>
                  <w:tcMar>
                    <w:top w:w="0" w:type="dxa"/>
                    <w:left w:w="48" w:type="dxa"/>
                    <w:bottom w:w="0" w:type="dxa"/>
                    <w:right w:w="108" w:type="dxa"/>
                  </w:tcMar>
                  <w:vAlign w:val="center"/>
                </w:tcPr>
                <w:p w14:paraId="36F29240"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Кількість полиць, шт.</w:t>
                  </w:r>
                </w:p>
              </w:tc>
              <w:tc>
                <w:tcPr>
                  <w:tcW w:w="2694" w:type="dxa"/>
                  <w:shd w:val="clear" w:color="FFFFFF" w:fill="FFFFFF"/>
                  <w:tcMar>
                    <w:top w:w="0" w:type="dxa"/>
                    <w:left w:w="48" w:type="dxa"/>
                    <w:bottom w:w="0" w:type="dxa"/>
                    <w:right w:w="108" w:type="dxa"/>
                  </w:tcMar>
                  <w:vAlign w:val="center"/>
                </w:tcPr>
                <w:p w14:paraId="12E17AF1"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1</w:t>
                  </w:r>
                </w:p>
              </w:tc>
            </w:tr>
            <w:tr w:rsidR="00AC45A2" w:rsidRPr="00AC45A2" w14:paraId="4C9BB160" w14:textId="77777777" w:rsidTr="00AC45A2">
              <w:trPr>
                <w:trHeight w:val="22"/>
              </w:trPr>
              <w:tc>
                <w:tcPr>
                  <w:tcW w:w="454" w:type="dxa"/>
                  <w:shd w:val="clear" w:color="FFFFFF" w:fill="FFFFFF"/>
                  <w:tcMar>
                    <w:top w:w="0" w:type="dxa"/>
                    <w:left w:w="48" w:type="dxa"/>
                    <w:bottom w:w="0" w:type="dxa"/>
                    <w:right w:w="108" w:type="dxa"/>
                  </w:tcMar>
                  <w:vAlign w:val="center"/>
                </w:tcPr>
                <w:p w14:paraId="0D5A5928" w14:textId="77777777" w:rsidR="00AC45A2" w:rsidRPr="00AC45A2" w:rsidRDefault="00AC45A2" w:rsidP="00AC45A2">
                  <w:pPr>
                    <w:pStyle w:val="Standard"/>
                    <w:contextualSpacing/>
                    <w:jc w:val="center"/>
                  </w:pPr>
                  <w:r w:rsidRPr="00AC45A2">
                    <w:t>6</w:t>
                  </w:r>
                </w:p>
              </w:tc>
              <w:tc>
                <w:tcPr>
                  <w:tcW w:w="5102" w:type="dxa"/>
                  <w:shd w:val="clear" w:color="FFFFFF" w:fill="FFFFFF"/>
                  <w:tcMar>
                    <w:top w:w="0" w:type="dxa"/>
                    <w:left w:w="48" w:type="dxa"/>
                    <w:bottom w:w="0" w:type="dxa"/>
                    <w:right w:w="108" w:type="dxa"/>
                  </w:tcMar>
                  <w:vAlign w:val="center"/>
                </w:tcPr>
                <w:p w14:paraId="5E1AFAB8"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Кількість рівнів зберігання для </w:t>
                  </w:r>
                  <w:proofErr w:type="spellStart"/>
                  <w:r w:rsidRPr="00AC45A2">
                    <w:rPr>
                      <w:rFonts w:ascii="Times New Roman" w:hAnsi="Times New Roman" w:cs="Times New Roman"/>
                      <w:sz w:val="24"/>
                      <w:szCs w:val="24"/>
                      <w:highlight w:val="white"/>
                    </w:rPr>
                    <w:t>колес</w:t>
                  </w:r>
                  <w:proofErr w:type="spellEnd"/>
                </w:p>
              </w:tc>
              <w:tc>
                <w:tcPr>
                  <w:tcW w:w="2694" w:type="dxa"/>
                  <w:shd w:val="clear" w:color="FFFFFF" w:fill="FFFFFF"/>
                  <w:tcMar>
                    <w:top w:w="0" w:type="dxa"/>
                    <w:left w:w="48" w:type="dxa"/>
                    <w:bottom w:w="0" w:type="dxa"/>
                    <w:right w:w="108" w:type="dxa"/>
                  </w:tcMar>
                  <w:vAlign w:val="center"/>
                </w:tcPr>
                <w:p w14:paraId="4C113E9C"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2</w:t>
                  </w:r>
                </w:p>
              </w:tc>
            </w:tr>
            <w:tr w:rsidR="00AC45A2" w:rsidRPr="00AC45A2" w14:paraId="34E73E1C" w14:textId="77777777" w:rsidTr="00AC45A2">
              <w:trPr>
                <w:trHeight w:val="22"/>
              </w:trPr>
              <w:tc>
                <w:tcPr>
                  <w:tcW w:w="454" w:type="dxa"/>
                  <w:shd w:val="clear" w:color="FFFFFF" w:fill="FFFFFF"/>
                  <w:tcMar>
                    <w:top w:w="0" w:type="dxa"/>
                    <w:left w:w="48" w:type="dxa"/>
                    <w:bottom w:w="0" w:type="dxa"/>
                    <w:right w:w="108" w:type="dxa"/>
                  </w:tcMar>
                  <w:vAlign w:val="center"/>
                </w:tcPr>
                <w:p w14:paraId="0BF08D64" w14:textId="77777777" w:rsidR="00AC45A2" w:rsidRPr="00AC45A2" w:rsidRDefault="00AC45A2" w:rsidP="00AC45A2">
                  <w:pPr>
                    <w:pStyle w:val="Standard"/>
                    <w:contextualSpacing/>
                    <w:jc w:val="center"/>
                  </w:pPr>
                  <w:r w:rsidRPr="00AC45A2">
                    <w:t>7</w:t>
                  </w:r>
                </w:p>
              </w:tc>
              <w:tc>
                <w:tcPr>
                  <w:tcW w:w="5102" w:type="dxa"/>
                  <w:shd w:val="clear" w:color="FFFFFF" w:fill="FFFFFF"/>
                  <w:tcMar>
                    <w:top w:w="0" w:type="dxa"/>
                    <w:left w:w="48" w:type="dxa"/>
                    <w:bottom w:w="0" w:type="dxa"/>
                    <w:right w:w="108" w:type="dxa"/>
                  </w:tcMar>
                  <w:vAlign w:val="center"/>
                </w:tcPr>
                <w:p w14:paraId="266CDCD1"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Тип з’єднання</w:t>
                  </w:r>
                </w:p>
              </w:tc>
              <w:tc>
                <w:tcPr>
                  <w:tcW w:w="2694" w:type="dxa"/>
                  <w:shd w:val="clear" w:color="FFFFFF" w:fill="FFFFFF"/>
                  <w:tcMar>
                    <w:top w:w="0" w:type="dxa"/>
                    <w:left w:w="48" w:type="dxa"/>
                    <w:bottom w:w="0" w:type="dxa"/>
                    <w:right w:w="108" w:type="dxa"/>
                  </w:tcMar>
                  <w:vAlign w:val="center"/>
                </w:tcPr>
                <w:p w14:paraId="39600D33"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на зачепах</w:t>
                  </w:r>
                </w:p>
              </w:tc>
            </w:tr>
            <w:tr w:rsidR="00AC45A2" w:rsidRPr="00AC45A2" w14:paraId="17AB0BCD" w14:textId="77777777" w:rsidTr="00AC45A2">
              <w:trPr>
                <w:trHeight w:val="22"/>
              </w:trPr>
              <w:tc>
                <w:tcPr>
                  <w:tcW w:w="454" w:type="dxa"/>
                  <w:shd w:val="clear" w:color="FFFFFF" w:fill="FFFFFF"/>
                  <w:tcMar>
                    <w:top w:w="0" w:type="dxa"/>
                    <w:left w:w="48" w:type="dxa"/>
                    <w:bottom w:w="0" w:type="dxa"/>
                    <w:right w:w="108" w:type="dxa"/>
                  </w:tcMar>
                  <w:vAlign w:val="center"/>
                </w:tcPr>
                <w:p w14:paraId="2646972F" w14:textId="77777777" w:rsidR="00AC45A2" w:rsidRPr="00AC45A2" w:rsidRDefault="00AC45A2" w:rsidP="00AC45A2">
                  <w:pPr>
                    <w:pStyle w:val="Standard"/>
                    <w:contextualSpacing/>
                    <w:jc w:val="center"/>
                  </w:pPr>
                  <w:r w:rsidRPr="00AC45A2">
                    <w:t>8</w:t>
                  </w:r>
                </w:p>
              </w:tc>
              <w:tc>
                <w:tcPr>
                  <w:tcW w:w="5102" w:type="dxa"/>
                  <w:shd w:val="clear" w:color="FFFFFF" w:fill="FFFFFF"/>
                  <w:tcMar>
                    <w:top w:w="0" w:type="dxa"/>
                    <w:left w:w="48" w:type="dxa"/>
                    <w:bottom w:w="0" w:type="dxa"/>
                    <w:right w:w="108" w:type="dxa"/>
                  </w:tcMar>
                  <w:vAlign w:val="center"/>
                </w:tcPr>
                <w:p w14:paraId="7D22A5D6"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Максимальне навантаження на стелаж, не менше, кг</w:t>
                  </w:r>
                </w:p>
              </w:tc>
              <w:tc>
                <w:tcPr>
                  <w:tcW w:w="2694" w:type="dxa"/>
                  <w:shd w:val="clear" w:color="FFFFFF" w:fill="FFFFFF"/>
                  <w:tcMar>
                    <w:top w:w="0" w:type="dxa"/>
                    <w:left w:w="48" w:type="dxa"/>
                    <w:bottom w:w="0" w:type="dxa"/>
                    <w:right w:w="108" w:type="dxa"/>
                  </w:tcMar>
                  <w:vAlign w:val="center"/>
                </w:tcPr>
                <w:p w14:paraId="3540F2B0"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600</w:t>
                  </w:r>
                </w:p>
              </w:tc>
            </w:tr>
            <w:tr w:rsidR="00AC45A2" w:rsidRPr="00AC45A2" w14:paraId="09C45F17" w14:textId="77777777" w:rsidTr="00AC45A2">
              <w:trPr>
                <w:trHeight w:val="22"/>
              </w:trPr>
              <w:tc>
                <w:tcPr>
                  <w:tcW w:w="454" w:type="dxa"/>
                  <w:shd w:val="clear" w:color="FFFFFF" w:fill="FFFFFF"/>
                  <w:tcMar>
                    <w:top w:w="0" w:type="dxa"/>
                    <w:left w:w="48" w:type="dxa"/>
                    <w:bottom w:w="0" w:type="dxa"/>
                    <w:right w:w="108" w:type="dxa"/>
                  </w:tcMar>
                  <w:vAlign w:val="center"/>
                </w:tcPr>
                <w:p w14:paraId="17F0845A" w14:textId="77777777" w:rsidR="00AC45A2" w:rsidRPr="00AC45A2" w:rsidRDefault="00AC45A2" w:rsidP="00AC45A2">
                  <w:pPr>
                    <w:pStyle w:val="Standard"/>
                    <w:contextualSpacing/>
                    <w:jc w:val="center"/>
                  </w:pPr>
                  <w:r w:rsidRPr="00AC45A2">
                    <w:t>9</w:t>
                  </w:r>
                </w:p>
              </w:tc>
              <w:tc>
                <w:tcPr>
                  <w:tcW w:w="5102" w:type="dxa"/>
                  <w:shd w:val="clear" w:color="FFFFFF" w:fill="FFFFFF"/>
                  <w:tcMar>
                    <w:top w:w="0" w:type="dxa"/>
                    <w:left w:w="48" w:type="dxa"/>
                    <w:bottom w:w="0" w:type="dxa"/>
                    <w:right w:w="108" w:type="dxa"/>
                  </w:tcMar>
                  <w:vAlign w:val="center"/>
                </w:tcPr>
                <w:p w14:paraId="0112321D"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Максимальне навантаження на полицю, не менше, кг</w:t>
                  </w:r>
                </w:p>
              </w:tc>
              <w:tc>
                <w:tcPr>
                  <w:tcW w:w="2694" w:type="dxa"/>
                  <w:shd w:val="clear" w:color="FFFFFF" w:fill="FFFFFF"/>
                  <w:tcMar>
                    <w:top w:w="0" w:type="dxa"/>
                    <w:left w:w="48" w:type="dxa"/>
                    <w:bottom w:w="0" w:type="dxa"/>
                    <w:right w:w="108" w:type="dxa"/>
                  </w:tcMar>
                  <w:vAlign w:val="center"/>
                </w:tcPr>
                <w:p w14:paraId="3219259A"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200</w:t>
                  </w:r>
                </w:p>
              </w:tc>
            </w:tr>
            <w:tr w:rsidR="00AC45A2" w:rsidRPr="00AC45A2" w14:paraId="062F7456" w14:textId="77777777" w:rsidTr="00AC45A2">
              <w:trPr>
                <w:trHeight w:val="22"/>
              </w:trPr>
              <w:tc>
                <w:tcPr>
                  <w:tcW w:w="454" w:type="dxa"/>
                  <w:shd w:val="clear" w:color="FFFFFF" w:fill="FFFFFF"/>
                  <w:tcMar>
                    <w:top w:w="0" w:type="dxa"/>
                    <w:left w:w="48" w:type="dxa"/>
                    <w:bottom w:w="0" w:type="dxa"/>
                    <w:right w:w="108" w:type="dxa"/>
                  </w:tcMar>
                  <w:vAlign w:val="center"/>
                </w:tcPr>
                <w:p w14:paraId="4D80A1AD" w14:textId="77777777" w:rsidR="00AC45A2" w:rsidRPr="00AC45A2" w:rsidRDefault="00AC45A2" w:rsidP="00AC45A2">
                  <w:pPr>
                    <w:pStyle w:val="Standard"/>
                    <w:contextualSpacing/>
                    <w:jc w:val="center"/>
                  </w:pPr>
                  <w:r w:rsidRPr="00AC45A2">
                    <w:t>10</w:t>
                  </w:r>
                </w:p>
              </w:tc>
              <w:tc>
                <w:tcPr>
                  <w:tcW w:w="5102" w:type="dxa"/>
                  <w:shd w:val="clear" w:color="FFFFFF" w:fill="FFFFFF"/>
                  <w:tcMar>
                    <w:top w:w="0" w:type="dxa"/>
                    <w:left w:w="48" w:type="dxa"/>
                    <w:bottom w:w="0" w:type="dxa"/>
                    <w:right w:w="108" w:type="dxa"/>
                  </w:tcMar>
                  <w:vAlign w:val="center"/>
                </w:tcPr>
                <w:p w14:paraId="5AC74166"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Стійка (вертикальна опора) суцільна по всій висоті, шт.</w:t>
                  </w:r>
                </w:p>
              </w:tc>
              <w:tc>
                <w:tcPr>
                  <w:tcW w:w="2694" w:type="dxa"/>
                  <w:shd w:val="clear" w:color="FFFFFF" w:fill="FFFFFF"/>
                  <w:tcMar>
                    <w:top w:w="0" w:type="dxa"/>
                    <w:left w:w="48" w:type="dxa"/>
                    <w:bottom w:w="0" w:type="dxa"/>
                    <w:right w:w="108" w:type="dxa"/>
                  </w:tcMar>
                  <w:vAlign w:val="center"/>
                </w:tcPr>
                <w:p w14:paraId="2924DC98"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4</w:t>
                  </w:r>
                </w:p>
              </w:tc>
            </w:tr>
            <w:tr w:rsidR="00AC45A2" w:rsidRPr="00AC45A2" w14:paraId="5E5850C4" w14:textId="77777777" w:rsidTr="00AC45A2">
              <w:trPr>
                <w:trHeight w:val="22"/>
              </w:trPr>
              <w:tc>
                <w:tcPr>
                  <w:tcW w:w="454" w:type="dxa"/>
                  <w:shd w:val="clear" w:color="FFFFFF" w:fill="FFFFFF"/>
                  <w:tcMar>
                    <w:top w:w="0" w:type="dxa"/>
                    <w:left w:w="48" w:type="dxa"/>
                    <w:bottom w:w="0" w:type="dxa"/>
                    <w:right w:w="108" w:type="dxa"/>
                  </w:tcMar>
                  <w:vAlign w:val="center"/>
                </w:tcPr>
                <w:p w14:paraId="658EB4CC" w14:textId="77777777" w:rsidR="00AC45A2" w:rsidRPr="00AC45A2" w:rsidRDefault="00AC45A2" w:rsidP="00AC45A2">
                  <w:pPr>
                    <w:pStyle w:val="Standard"/>
                    <w:contextualSpacing/>
                    <w:jc w:val="center"/>
                  </w:pPr>
                  <w:r w:rsidRPr="00AC45A2">
                    <w:t>11</w:t>
                  </w:r>
                </w:p>
              </w:tc>
              <w:tc>
                <w:tcPr>
                  <w:tcW w:w="5102" w:type="dxa"/>
                  <w:shd w:val="clear" w:color="FFFFFF" w:fill="FFFFFF"/>
                  <w:tcMar>
                    <w:top w:w="0" w:type="dxa"/>
                    <w:left w:w="48" w:type="dxa"/>
                    <w:bottom w:w="0" w:type="dxa"/>
                    <w:right w:w="108" w:type="dxa"/>
                  </w:tcMar>
                  <w:vAlign w:val="center"/>
                </w:tcPr>
                <w:p w14:paraId="2EBAE0BC"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Траверса, шт.</w:t>
                  </w:r>
                </w:p>
              </w:tc>
              <w:tc>
                <w:tcPr>
                  <w:tcW w:w="2694" w:type="dxa"/>
                  <w:shd w:val="clear" w:color="FFFFFF" w:fill="FFFFFF"/>
                  <w:tcMar>
                    <w:top w:w="0" w:type="dxa"/>
                    <w:left w:w="48" w:type="dxa"/>
                    <w:bottom w:w="0" w:type="dxa"/>
                    <w:right w:w="108" w:type="dxa"/>
                  </w:tcMar>
                  <w:vAlign w:val="center"/>
                </w:tcPr>
                <w:p w14:paraId="524C51FB"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довга - 6</w:t>
                  </w:r>
                </w:p>
                <w:p w14:paraId="54F1E12D"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коротка - 6</w:t>
                  </w:r>
                </w:p>
              </w:tc>
            </w:tr>
            <w:tr w:rsidR="00AC45A2" w:rsidRPr="00AC45A2" w14:paraId="67AC47DB" w14:textId="77777777" w:rsidTr="00AC45A2">
              <w:trPr>
                <w:trHeight w:val="22"/>
              </w:trPr>
              <w:tc>
                <w:tcPr>
                  <w:tcW w:w="454" w:type="dxa"/>
                  <w:shd w:val="clear" w:color="FFFFFF" w:fill="FFFFFF"/>
                  <w:tcMar>
                    <w:top w:w="0" w:type="dxa"/>
                    <w:left w:w="48" w:type="dxa"/>
                    <w:bottom w:w="0" w:type="dxa"/>
                    <w:right w:w="108" w:type="dxa"/>
                  </w:tcMar>
                  <w:vAlign w:val="center"/>
                </w:tcPr>
                <w:p w14:paraId="7D1F4BBC" w14:textId="77777777" w:rsidR="00AC45A2" w:rsidRPr="00AC45A2" w:rsidRDefault="00AC45A2" w:rsidP="00AC45A2">
                  <w:pPr>
                    <w:pStyle w:val="Standard"/>
                    <w:contextualSpacing/>
                    <w:jc w:val="center"/>
                  </w:pPr>
                  <w:r w:rsidRPr="00AC45A2">
                    <w:t>12</w:t>
                  </w:r>
                </w:p>
              </w:tc>
              <w:tc>
                <w:tcPr>
                  <w:tcW w:w="5102" w:type="dxa"/>
                  <w:shd w:val="clear" w:color="FFFFFF" w:fill="FFFFFF"/>
                  <w:tcMar>
                    <w:top w:w="0" w:type="dxa"/>
                    <w:left w:w="48" w:type="dxa"/>
                    <w:bottom w:w="0" w:type="dxa"/>
                    <w:right w:w="108" w:type="dxa"/>
                  </w:tcMar>
                  <w:vAlign w:val="center"/>
                </w:tcPr>
                <w:p w14:paraId="34A97803"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Підсилювач полиць, шт.</w:t>
                  </w:r>
                </w:p>
              </w:tc>
              <w:tc>
                <w:tcPr>
                  <w:tcW w:w="2694" w:type="dxa"/>
                  <w:shd w:val="clear" w:color="FFFFFF" w:fill="FFFFFF"/>
                  <w:tcMar>
                    <w:top w:w="0" w:type="dxa"/>
                    <w:left w:w="48" w:type="dxa"/>
                    <w:bottom w:w="0" w:type="dxa"/>
                    <w:right w:w="108" w:type="dxa"/>
                  </w:tcMar>
                  <w:vAlign w:val="center"/>
                </w:tcPr>
                <w:p w14:paraId="646DE9B9"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2</w:t>
                  </w:r>
                </w:p>
              </w:tc>
            </w:tr>
            <w:tr w:rsidR="00AC45A2" w:rsidRPr="00AC45A2" w14:paraId="2C8C675B" w14:textId="77777777" w:rsidTr="00AC45A2">
              <w:trPr>
                <w:trHeight w:val="22"/>
              </w:trPr>
              <w:tc>
                <w:tcPr>
                  <w:tcW w:w="454" w:type="dxa"/>
                  <w:shd w:val="clear" w:color="FFFFFF" w:fill="FFFFFF"/>
                  <w:tcMar>
                    <w:top w:w="0" w:type="dxa"/>
                    <w:left w:w="48" w:type="dxa"/>
                    <w:bottom w:w="0" w:type="dxa"/>
                    <w:right w:w="108" w:type="dxa"/>
                  </w:tcMar>
                  <w:vAlign w:val="center"/>
                </w:tcPr>
                <w:p w14:paraId="574D7ABE" w14:textId="77777777" w:rsidR="00AC45A2" w:rsidRPr="00AC45A2" w:rsidRDefault="00AC45A2" w:rsidP="00AC45A2">
                  <w:pPr>
                    <w:pStyle w:val="Standard"/>
                    <w:contextualSpacing/>
                    <w:jc w:val="center"/>
                  </w:pPr>
                  <w:r w:rsidRPr="00AC45A2">
                    <w:t>13</w:t>
                  </w:r>
                </w:p>
              </w:tc>
              <w:tc>
                <w:tcPr>
                  <w:tcW w:w="5102" w:type="dxa"/>
                  <w:shd w:val="clear" w:color="FFFFFF" w:fill="FFFFFF"/>
                  <w:tcMar>
                    <w:top w:w="0" w:type="dxa"/>
                    <w:left w:w="48" w:type="dxa"/>
                    <w:bottom w:w="0" w:type="dxa"/>
                    <w:right w:w="108" w:type="dxa"/>
                  </w:tcMar>
                  <w:vAlign w:val="center"/>
                </w:tcPr>
                <w:p w14:paraId="526AB13A"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Пластикова накладка на стійку для захисту підлоги, шт.</w:t>
                  </w:r>
                </w:p>
              </w:tc>
              <w:tc>
                <w:tcPr>
                  <w:tcW w:w="2694" w:type="dxa"/>
                  <w:shd w:val="clear" w:color="FFFFFF" w:fill="FFFFFF"/>
                  <w:tcMar>
                    <w:top w:w="0" w:type="dxa"/>
                    <w:left w:w="48" w:type="dxa"/>
                    <w:bottom w:w="0" w:type="dxa"/>
                    <w:right w:w="108" w:type="dxa"/>
                  </w:tcMar>
                  <w:vAlign w:val="center"/>
                </w:tcPr>
                <w:p w14:paraId="621DCE9E"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4</w:t>
                  </w:r>
                </w:p>
              </w:tc>
            </w:tr>
            <w:tr w:rsidR="00AC45A2" w:rsidRPr="00AC45A2" w14:paraId="75618B4F" w14:textId="77777777" w:rsidTr="00AC45A2">
              <w:trPr>
                <w:trHeight w:val="22"/>
              </w:trPr>
              <w:tc>
                <w:tcPr>
                  <w:tcW w:w="454" w:type="dxa"/>
                  <w:shd w:val="clear" w:color="FFFFFF" w:fill="FFFFFF"/>
                  <w:tcMar>
                    <w:top w:w="0" w:type="dxa"/>
                    <w:left w:w="48" w:type="dxa"/>
                    <w:bottom w:w="0" w:type="dxa"/>
                    <w:right w:w="108" w:type="dxa"/>
                  </w:tcMar>
                  <w:vAlign w:val="center"/>
                </w:tcPr>
                <w:p w14:paraId="2165CD60" w14:textId="77777777" w:rsidR="00AC45A2" w:rsidRPr="00AC45A2" w:rsidRDefault="00AC45A2" w:rsidP="00AC45A2">
                  <w:pPr>
                    <w:pStyle w:val="Standard"/>
                    <w:contextualSpacing/>
                    <w:jc w:val="center"/>
                  </w:pPr>
                  <w:r w:rsidRPr="00AC45A2">
                    <w:t>14</w:t>
                  </w:r>
                </w:p>
              </w:tc>
              <w:tc>
                <w:tcPr>
                  <w:tcW w:w="5102" w:type="dxa"/>
                  <w:shd w:val="clear" w:color="FFFFFF" w:fill="FFFFFF"/>
                  <w:tcMar>
                    <w:top w:w="0" w:type="dxa"/>
                    <w:left w:w="48" w:type="dxa"/>
                    <w:bottom w:w="0" w:type="dxa"/>
                    <w:right w:w="108" w:type="dxa"/>
                  </w:tcMar>
                  <w:vAlign w:val="center"/>
                </w:tcPr>
                <w:p w14:paraId="5984A202"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Товщина полиці, не менше, мм</w:t>
                  </w:r>
                </w:p>
              </w:tc>
              <w:tc>
                <w:tcPr>
                  <w:tcW w:w="2694" w:type="dxa"/>
                  <w:shd w:val="clear" w:color="FFFFFF" w:fill="FFFFFF"/>
                  <w:tcMar>
                    <w:top w:w="0" w:type="dxa"/>
                    <w:left w:w="48" w:type="dxa"/>
                    <w:bottom w:w="0" w:type="dxa"/>
                    <w:right w:w="108" w:type="dxa"/>
                  </w:tcMar>
                  <w:vAlign w:val="center"/>
                </w:tcPr>
                <w:p w14:paraId="5048012A"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10</w:t>
                  </w:r>
                </w:p>
              </w:tc>
            </w:tr>
            <w:tr w:rsidR="00AC45A2" w:rsidRPr="00AC45A2" w14:paraId="75757862" w14:textId="77777777" w:rsidTr="00AC45A2">
              <w:trPr>
                <w:trHeight w:val="22"/>
              </w:trPr>
              <w:tc>
                <w:tcPr>
                  <w:tcW w:w="454" w:type="dxa"/>
                  <w:shd w:val="clear" w:color="FFFFFF" w:fill="FFFFFF"/>
                  <w:tcMar>
                    <w:top w:w="0" w:type="dxa"/>
                    <w:left w:w="48" w:type="dxa"/>
                    <w:bottom w:w="0" w:type="dxa"/>
                    <w:right w:w="108" w:type="dxa"/>
                  </w:tcMar>
                  <w:vAlign w:val="center"/>
                </w:tcPr>
                <w:p w14:paraId="3A2A5AD9" w14:textId="77777777" w:rsidR="00AC45A2" w:rsidRPr="00AC45A2" w:rsidRDefault="00AC45A2" w:rsidP="00AC45A2">
                  <w:pPr>
                    <w:pStyle w:val="Standard"/>
                    <w:contextualSpacing/>
                    <w:jc w:val="center"/>
                  </w:pPr>
                  <w:r w:rsidRPr="00AC45A2">
                    <w:t>15</w:t>
                  </w:r>
                </w:p>
              </w:tc>
              <w:tc>
                <w:tcPr>
                  <w:tcW w:w="5102" w:type="dxa"/>
                  <w:shd w:val="clear" w:color="FFFFFF" w:fill="FFFFFF"/>
                  <w:tcMar>
                    <w:top w:w="0" w:type="dxa"/>
                    <w:left w:w="48" w:type="dxa"/>
                    <w:bottom w:w="0" w:type="dxa"/>
                    <w:right w:w="108" w:type="dxa"/>
                  </w:tcMar>
                  <w:vAlign w:val="center"/>
                </w:tcPr>
                <w:p w14:paraId="05EC0822"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Товщина металу </w:t>
                  </w:r>
                  <w:proofErr w:type="spellStart"/>
                  <w:r w:rsidRPr="00AC45A2">
                    <w:rPr>
                      <w:rFonts w:ascii="Times New Roman" w:hAnsi="Times New Roman" w:cs="Times New Roman"/>
                      <w:sz w:val="24"/>
                      <w:szCs w:val="24"/>
                      <w:highlight w:val="white"/>
                    </w:rPr>
                    <w:t>стійки</w:t>
                  </w:r>
                  <w:proofErr w:type="spellEnd"/>
                  <w:r w:rsidRPr="00AC45A2">
                    <w:rPr>
                      <w:rFonts w:ascii="Times New Roman" w:hAnsi="Times New Roman" w:cs="Times New Roman"/>
                      <w:sz w:val="24"/>
                      <w:szCs w:val="24"/>
                      <w:highlight w:val="white"/>
                    </w:rPr>
                    <w:t>, не менше, мм</w:t>
                  </w:r>
                </w:p>
              </w:tc>
              <w:tc>
                <w:tcPr>
                  <w:tcW w:w="2694" w:type="dxa"/>
                  <w:shd w:val="clear" w:color="FFFFFF" w:fill="FFFFFF"/>
                  <w:tcMar>
                    <w:top w:w="0" w:type="dxa"/>
                    <w:left w:w="48" w:type="dxa"/>
                    <w:bottom w:w="0" w:type="dxa"/>
                    <w:right w:w="108" w:type="dxa"/>
                  </w:tcMar>
                  <w:vAlign w:val="center"/>
                </w:tcPr>
                <w:p w14:paraId="4B00B6E6"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0,9</w:t>
                  </w:r>
                </w:p>
              </w:tc>
            </w:tr>
            <w:tr w:rsidR="00AC45A2" w:rsidRPr="00AC45A2" w14:paraId="5417AB37" w14:textId="77777777" w:rsidTr="00AC45A2">
              <w:trPr>
                <w:trHeight w:val="22"/>
              </w:trPr>
              <w:tc>
                <w:tcPr>
                  <w:tcW w:w="454" w:type="dxa"/>
                  <w:shd w:val="clear" w:color="FFFFFF" w:fill="FFFFFF"/>
                  <w:tcMar>
                    <w:top w:w="0" w:type="dxa"/>
                    <w:left w:w="48" w:type="dxa"/>
                    <w:bottom w:w="0" w:type="dxa"/>
                    <w:right w:w="108" w:type="dxa"/>
                  </w:tcMar>
                  <w:vAlign w:val="center"/>
                </w:tcPr>
                <w:p w14:paraId="369837D8" w14:textId="77777777" w:rsidR="00AC45A2" w:rsidRPr="00AC45A2" w:rsidRDefault="00AC45A2" w:rsidP="00AC45A2">
                  <w:pPr>
                    <w:pStyle w:val="Standard"/>
                    <w:contextualSpacing/>
                    <w:jc w:val="center"/>
                  </w:pPr>
                  <w:r w:rsidRPr="00AC45A2">
                    <w:t>16</w:t>
                  </w:r>
                </w:p>
              </w:tc>
              <w:tc>
                <w:tcPr>
                  <w:tcW w:w="5102" w:type="dxa"/>
                  <w:shd w:val="clear" w:color="FFFFFF" w:fill="FFFFFF"/>
                  <w:tcMar>
                    <w:top w:w="0" w:type="dxa"/>
                    <w:left w:w="48" w:type="dxa"/>
                    <w:bottom w:w="0" w:type="dxa"/>
                    <w:right w:w="108" w:type="dxa"/>
                  </w:tcMar>
                  <w:vAlign w:val="center"/>
                </w:tcPr>
                <w:p w14:paraId="08A33735" w14:textId="77777777" w:rsidR="00AC45A2" w:rsidRPr="00AC45A2" w:rsidRDefault="00AC45A2" w:rsidP="00AC45A2">
                  <w:pPr>
                    <w:spacing w:after="0" w:line="240" w:lineRule="auto"/>
                    <w:rPr>
                      <w:rFonts w:ascii="Times New Roman" w:hAnsi="Times New Roman" w:cs="Times New Roman"/>
                      <w:sz w:val="24"/>
                      <w:szCs w:val="24"/>
                      <w:highlight w:val="white"/>
                    </w:rPr>
                  </w:pPr>
                  <w:proofErr w:type="spellStart"/>
                  <w:r w:rsidRPr="00AC45A2">
                    <w:rPr>
                      <w:rFonts w:ascii="Times New Roman" w:hAnsi="Times New Roman" w:cs="Times New Roman"/>
                      <w:sz w:val="24"/>
                      <w:szCs w:val="24"/>
                      <w:highlight w:val="white"/>
                    </w:rPr>
                    <w:t>Стійки</w:t>
                  </w:r>
                  <w:proofErr w:type="spellEnd"/>
                  <w:r w:rsidRPr="00AC45A2">
                    <w:rPr>
                      <w:rFonts w:ascii="Times New Roman" w:hAnsi="Times New Roman" w:cs="Times New Roman"/>
                      <w:sz w:val="24"/>
                      <w:szCs w:val="24"/>
                      <w:highlight w:val="white"/>
                    </w:rPr>
                    <w:t xml:space="preserve"> і траверси стелажів</w:t>
                  </w:r>
                </w:p>
              </w:tc>
              <w:tc>
                <w:tcPr>
                  <w:tcW w:w="2694" w:type="dxa"/>
                  <w:shd w:val="clear" w:color="FFFFFF" w:fill="FFFFFF"/>
                  <w:tcMar>
                    <w:top w:w="0" w:type="dxa"/>
                    <w:left w:w="48" w:type="dxa"/>
                    <w:bottom w:w="0" w:type="dxa"/>
                    <w:right w:w="108" w:type="dxa"/>
                  </w:tcMar>
                  <w:vAlign w:val="center"/>
                </w:tcPr>
                <w:p w14:paraId="7889A8A5"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корозостійкі</w:t>
                  </w:r>
                </w:p>
              </w:tc>
            </w:tr>
            <w:tr w:rsidR="00AC45A2" w:rsidRPr="00AC45A2" w14:paraId="3D019332" w14:textId="77777777" w:rsidTr="00AC45A2">
              <w:trPr>
                <w:trHeight w:val="22"/>
              </w:trPr>
              <w:tc>
                <w:tcPr>
                  <w:tcW w:w="454" w:type="dxa"/>
                  <w:shd w:val="clear" w:color="FFFFFF" w:fill="FFFFFF"/>
                  <w:tcMar>
                    <w:top w:w="0" w:type="dxa"/>
                    <w:left w:w="48" w:type="dxa"/>
                    <w:bottom w:w="0" w:type="dxa"/>
                    <w:right w:w="108" w:type="dxa"/>
                  </w:tcMar>
                  <w:vAlign w:val="center"/>
                </w:tcPr>
                <w:p w14:paraId="2B103EC3" w14:textId="77777777" w:rsidR="00AC45A2" w:rsidRPr="00AC45A2" w:rsidRDefault="00AC45A2" w:rsidP="00AC45A2">
                  <w:pPr>
                    <w:pStyle w:val="Standard"/>
                    <w:contextualSpacing/>
                    <w:jc w:val="center"/>
                  </w:pPr>
                  <w:r w:rsidRPr="00AC45A2">
                    <w:t>17</w:t>
                  </w:r>
                </w:p>
              </w:tc>
              <w:tc>
                <w:tcPr>
                  <w:tcW w:w="5102" w:type="dxa"/>
                  <w:shd w:val="clear" w:color="FFFFFF" w:fill="FFFFFF"/>
                  <w:tcMar>
                    <w:top w:w="0" w:type="dxa"/>
                    <w:left w:w="48" w:type="dxa"/>
                    <w:bottom w:w="0" w:type="dxa"/>
                    <w:right w:w="108" w:type="dxa"/>
                  </w:tcMar>
                  <w:vAlign w:val="center"/>
                </w:tcPr>
                <w:p w14:paraId="29449A41"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Матеріал полиць</w:t>
                  </w:r>
                </w:p>
              </w:tc>
              <w:tc>
                <w:tcPr>
                  <w:tcW w:w="2694" w:type="dxa"/>
                  <w:shd w:val="clear" w:color="FFFFFF" w:fill="FFFFFF"/>
                  <w:tcMar>
                    <w:top w:w="0" w:type="dxa"/>
                    <w:left w:w="48" w:type="dxa"/>
                    <w:bottom w:w="0" w:type="dxa"/>
                    <w:right w:w="108" w:type="dxa"/>
                  </w:tcMar>
                  <w:vAlign w:val="center"/>
                </w:tcPr>
                <w:p w14:paraId="47DE7A2B"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ДСП</w:t>
                  </w:r>
                </w:p>
              </w:tc>
            </w:tr>
            <w:tr w:rsidR="00AC45A2" w:rsidRPr="00AC45A2" w14:paraId="02AD1FFD" w14:textId="77777777" w:rsidTr="00AC45A2">
              <w:trPr>
                <w:trHeight w:val="22"/>
              </w:trPr>
              <w:tc>
                <w:tcPr>
                  <w:tcW w:w="454" w:type="dxa"/>
                  <w:shd w:val="clear" w:color="FFFFFF" w:fill="FFFFFF"/>
                  <w:tcMar>
                    <w:top w:w="0" w:type="dxa"/>
                    <w:left w:w="48" w:type="dxa"/>
                    <w:bottom w:w="0" w:type="dxa"/>
                    <w:right w:w="108" w:type="dxa"/>
                  </w:tcMar>
                  <w:vAlign w:val="center"/>
                </w:tcPr>
                <w:p w14:paraId="0078BB43" w14:textId="77777777" w:rsidR="00AC45A2" w:rsidRPr="00AC45A2" w:rsidRDefault="00AC45A2" w:rsidP="00AC45A2">
                  <w:pPr>
                    <w:pStyle w:val="Standard"/>
                    <w:contextualSpacing/>
                    <w:jc w:val="center"/>
                  </w:pPr>
                  <w:r w:rsidRPr="00AC45A2">
                    <w:t>18</w:t>
                  </w:r>
                </w:p>
              </w:tc>
              <w:tc>
                <w:tcPr>
                  <w:tcW w:w="5102" w:type="dxa"/>
                  <w:shd w:val="clear" w:color="FFFFFF" w:fill="FFFFFF"/>
                  <w:tcMar>
                    <w:top w:w="0" w:type="dxa"/>
                    <w:left w:w="48" w:type="dxa"/>
                    <w:bottom w:w="0" w:type="dxa"/>
                    <w:right w:w="108" w:type="dxa"/>
                  </w:tcMar>
                  <w:vAlign w:val="center"/>
                </w:tcPr>
                <w:p w14:paraId="32B4A181"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Гарантія</w:t>
                  </w:r>
                </w:p>
              </w:tc>
              <w:tc>
                <w:tcPr>
                  <w:tcW w:w="2694" w:type="dxa"/>
                  <w:shd w:val="clear" w:color="FFFFFF" w:fill="FFFFFF"/>
                  <w:tcMar>
                    <w:top w:w="0" w:type="dxa"/>
                    <w:left w:w="48" w:type="dxa"/>
                    <w:bottom w:w="0" w:type="dxa"/>
                    <w:right w:w="108" w:type="dxa"/>
                  </w:tcMar>
                  <w:vAlign w:val="center"/>
                </w:tcPr>
                <w:p w14:paraId="56A49320"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не менше 12 місяців</w:t>
                  </w:r>
                </w:p>
              </w:tc>
            </w:tr>
            <w:tr w:rsidR="00AC45A2" w:rsidRPr="00AC45A2" w14:paraId="6276D4AB" w14:textId="77777777" w:rsidTr="00AC45A2">
              <w:trPr>
                <w:trHeight w:val="227"/>
              </w:trPr>
              <w:tc>
                <w:tcPr>
                  <w:tcW w:w="454" w:type="dxa"/>
                  <w:shd w:val="clear" w:color="FFFFFF" w:fill="FFFFFF"/>
                  <w:tcMar>
                    <w:top w:w="0" w:type="dxa"/>
                    <w:left w:w="48" w:type="dxa"/>
                    <w:bottom w:w="0" w:type="dxa"/>
                    <w:right w:w="108" w:type="dxa"/>
                  </w:tcMar>
                  <w:vAlign w:val="center"/>
                </w:tcPr>
                <w:p w14:paraId="46B0D12D" w14:textId="77777777" w:rsidR="00AC45A2" w:rsidRPr="00AC45A2" w:rsidRDefault="00AC45A2" w:rsidP="00AC45A2">
                  <w:pPr>
                    <w:pStyle w:val="Standard"/>
                    <w:contextualSpacing/>
                    <w:jc w:val="center"/>
                  </w:pPr>
                  <w:r w:rsidRPr="00AC45A2">
                    <w:t>19</w:t>
                  </w:r>
                </w:p>
              </w:tc>
              <w:tc>
                <w:tcPr>
                  <w:tcW w:w="5102" w:type="dxa"/>
                  <w:shd w:val="clear" w:color="FFFFFF" w:fill="FFFFFF"/>
                  <w:tcMar>
                    <w:top w:w="0" w:type="dxa"/>
                    <w:left w:w="48" w:type="dxa"/>
                    <w:bottom w:w="0" w:type="dxa"/>
                    <w:right w:w="108" w:type="dxa"/>
                  </w:tcMar>
                  <w:vAlign w:val="center"/>
                </w:tcPr>
                <w:p w14:paraId="085581E5"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Покриття</w:t>
                  </w:r>
                </w:p>
              </w:tc>
              <w:tc>
                <w:tcPr>
                  <w:tcW w:w="2694" w:type="dxa"/>
                  <w:shd w:val="clear" w:color="FFFFFF" w:fill="FFFFFF"/>
                  <w:tcMar>
                    <w:top w:w="0" w:type="dxa"/>
                    <w:left w:w="48" w:type="dxa"/>
                    <w:bottom w:w="0" w:type="dxa"/>
                    <w:right w:w="108" w:type="dxa"/>
                  </w:tcMar>
                  <w:vAlign w:val="center"/>
                </w:tcPr>
                <w:p w14:paraId="5364F0CD"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Порошкова фарба </w:t>
                  </w:r>
                  <w:r w:rsidRPr="00AC45A2">
                    <w:rPr>
                      <w:rFonts w:ascii="Times New Roman" w:hAnsi="Times New Roman" w:cs="Times New Roman"/>
                      <w:sz w:val="24"/>
                      <w:szCs w:val="24"/>
                    </w:rPr>
                    <w:t>RAL 9005</w:t>
                  </w:r>
                </w:p>
              </w:tc>
            </w:tr>
            <w:tr w:rsidR="00AC45A2" w:rsidRPr="00AC45A2" w14:paraId="15653F6B" w14:textId="77777777" w:rsidTr="00AC45A2">
              <w:trPr>
                <w:trHeight w:val="227"/>
              </w:trPr>
              <w:tc>
                <w:tcPr>
                  <w:tcW w:w="454" w:type="dxa"/>
                  <w:shd w:val="clear" w:color="FFFFFF" w:fill="FFFFFF"/>
                  <w:tcMar>
                    <w:top w:w="0" w:type="dxa"/>
                    <w:left w:w="48" w:type="dxa"/>
                    <w:bottom w:w="0" w:type="dxa"/>
                    <w:right w:w="108" w:type="dxa"/>
                  </w:tcMar>
                  <w:vAlign w:val="center"/>
                </w:tcPr>
                <w:p w14:paraId="03C9890E" w14:textId="77777777" w:rsidR="00AC45A2" w:rsidRPr="00AC45A2" w:rsidRDefault="00AC45A2" w:rsidP="00AC45A2">
                  <w:pPr>
                    <w:pStyle w:val="Standard"/>
                    <w:contextualSpacing/>
                    <w:jc w:val="center"/>
                  </w:pPr>
                  <w:r w:rsidRPr="00AC45A2">
                    <w:t>20</w:t>
                  </w:r>
                </w:p>
              </w:tc>
              <w:tc>
                <w:tcPr>
                  <w:tcW w:w="5102" w:type="dxa"/>
                  <w:shd w:val="clear" w:color="FFFFFF" w:fill="FFFFFF"/>
                  <w:tcMar>
                    <w:top w:w="0" w:type="dxa"/>
                    <w:left w:w="48" w:type="dxa"/>
                    <w:bottom w:w="0" w:type="dxa"/>
                    <w:right w:w="108" w:type="dxa"/>
                  </w:tcMar>
                  <w:vAlign w:val="center"/>
                </w:tcPr>
                <w:p w14:paraId="659B84E6"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 xml:space="preserve">Крок перестановки ярусів </w:t>
                  </w:r>
                </w:p>
              </w:tc>
              <w:tc>
                <w:tcPr>
                  <w:tcW w:w="2694" w:type="dxa"/>
                  <w:shd w:val="clear" w:color="FFFFFF" w:fill="FFFFFF"/>
                  <w:tcMar>
                    <w:top w:w="0" w:type="dxa"/>
                    <w:left w:w="48" w:type="dxa"/>
                    <w:bottom w:w="0" w:type="dxa"/>
                    <w:right w:w="108" w:type="dxa"/>
                  </w:tcMar>
                  <w:vAlign w:val="center"/>
                </w:tcPr>
                <w:p w14:paraId="1A4648D8"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40 мм</w:t>
                  </w:r>
                </w:p>
              </w:tc>
            </w:tr>
            <w:tr w:rsidR="00AC45A2" w:rsidRPr="00AC45A2" w14:paraId="1D666535" w14:textId="77777777" w:rsidTr="00AC45A2">
              <w:trPr>
                <w:trHeight w:val="227"/>
              </w:trPr>
              <w:tc>
                <w:tcPr>
                  <w:tcW w:w="454" w:type="dxa"/>
                  <w:shd w:val="clear" w:color="FFFFFF" w:fill="FFFFFF"/>
                  <w:tcMar>
                    <w:top w:w="0" w:type="dxa"/>
                    <w:left w:w="48" w:type="dxa"/>
                    <w:bottom w:w="0" w:type="dxa"/>
                    <w:right w:w="108" w:type="dxa"/>
                  </w:tcMar>
                  <w:vAlign w:val="center"/>
                </w:tcPr>
                <w:p w14:paraId="683EA125" w14:textId="77777777" w:rsidR="00AC45A2" w:rsidRPr="00AC45A2" w:rsidRDefault="00AC45A2" w:rsidP="00AC45A2">
                  <w:pPr>
                    <w:pStyle w:val="Standard"/>
                    <w:contextualSpacing/>
                    <w:jc w:val="center"/>
                  </w:pPr>
                  <w:r w:rsidRPr="00AC45A2">
                    <w:t>21</w:t>
                  </w:r>
                </w:p>
              </w:tc>
              <w:tc>
                <w:tcPr>
                  <w:tcW w:w="5102" w:type="dxa"/>
                  <w:shd w:val="clear" w:color="FFFFFF" w:fill="FFFFFF"/>
                  <w:tcMar>
                    <w:top w:w="0" w:type="dxa"/>
                    <w:left w:w="48" w:type="dxa"/>
                    <w:bottom w:w="0" w:type="dxa"/>
                    <w:right w:w="108" w:type="dxa"/>
                  </w:tcMar>
                  <w:vAlign w:val="center"/>
                </w:tcPr>
                <w:p w14:paraId="45B8E7E6"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Виробник</w:t>
                  </w:r>
                </w:p>
              </w:tc>
              <w:tc>
                <w:tcPr>
                  <w:tcW w:w="2694" w:type="dxa"/>
                  <w:shd w:val="clear" w:color="FFFFFF" w:fill="FFFFFF"/>
                  <w:tcMar>
                    <w:top w:w="0" w:type="dxa"/>
                    <w:left w:w="48" w:type="dxa"/>
                    <w:bottom w:w="0" w:type="dxa"/>
                    <w:right w:w="108" w:type="dxa"/>
                  </w:tcMar>
                  <w:vAlign w:val="center"/>
                </w:tcPr>
                <w:p w14:paraId="61A54C20"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i/>
                      <w:iCs/>
                      <w:color w:val="002060"/>
                      <w:sz w:val="24"/>
                      <w:szCs w:val="24"/>
                      <w:highlight w:val="white"/>
                    </w:rPr>
                    <w:t>заповнюється учасником</w:t>
                  </w:r>
                </w:p>
              </w:tc>
            </w:tr>
            <w:tr w:rsidR="00AC45A2" w:rsidRPr="00AC45A2" w14:paraId="313DAC9B" w14:textId="77777777" w:rsidTr="00AC45A2">
              <w:trPr>
                <w:trHeight w:val="227"/>
              </w:trPr>
              <w:tc>
                <w:tcPr>
                  <w:tcW w:w="454" w:type="dxa"/>
                  <w:shd w:val="clear" w:color="FFFFFF" w:fill="FFFFFF"/>
                  <w:tcMar>
                    <w:top w:w="0" w:type="dxa"/>
                    <w:left w:w="48" w:type="dxa"/>
                    <w:bottom w:w="0" w:type="dxa"/>
                    <w:right w:w="108" w:type="dxa"/>
                  </w:tcMar>
                  <w:vAlign w:val="center"/>
                </w:tcPr>
                <w:p w14:paraId="7C456636" w14:textId="77777777" w:rsidR="00AC45A2" w:rsidRPr="00AC45A2" w:rsidRDefault="00AC45A2" w:rsidP="00AC45A2">
                  <w:pPr>
                    <w:pStyle w:val="Standard"/>
                    <w:contextualSpacing/>
                    <w:jc w:val="center"/>
                  </w:pPr>
                  <w:r w:rsidRPr="00AC45A2">
                    <w:t>22</w:t>
                  </w:r>
                </w:p>
              </w:tc>
              <w:tc>
                <w:tcPr>
                  <w:tcW w:w="5102" w:type="dxa"/>
                  <w:shd w:val="clear" w:color="FFFFFF" w:fill="FFFFFF"/>
                  <w:tcMar>
                    <w:top w:w="0" w:type="dxa"/>
                    <w:left w:w="48" w:type="dxa"/>
                    <w:bottom w:w="0" w:type="dxa"/>
                    <w:right w:w="108" w:type="dxa"/>
                  </w:tcMar>
                  <w:vAlign w:val="center"/>
                </w:tcPr>
                <w:p w14:paraId="0D6F1C28" w14:textId="77777777" w:rsidR="00AC45A2" w:rsidRPr="00AC45A2" w:rsidRDefault="00AC45A2" w:rsidP="00AC45A2">
                  <w:pPr>
                    <w:spacing w:after="0" w:line="240" w:lineRule="auto"/>
                    <w:rPr>
                      <w:rFonts w:ascii="Times New Roman" w:hAnsi="Times New Roman" w:cs="Times New Roman"/>
                      <w:sz w:val="24"/>
                      <w:szCs w:val="24"/>
                      <w:highlight w:val="white"/>
                    </w:rPr>
                  </w:pPr>
                  <w:r w:rsidRPr="00AC45A2">
                    <w:rPr>
                      <w:rFonts w:ascii="Times New Roman" w:hAnsi="Times New Roman" w:cs="Times New Roman"/>
                      <w:sz w:val="24"/>
                      <w:szCs w:val="24"/>
                      <w:highlight w:val="white"/>
                    </w:rPr>
                    <w:t>Країна походження</w:t>
                  </w:r>
                </w:p>
              </w:tc>
              <w:tc>
                <w:tcPr>
                  <w:tcW w:w="2694" w:type="dxa"/>
                  <w:shd w:val="clear" w:color="FFFFFF" w:fill="FFFFFF"/>
                  <w:tcMar>
                    <w:top w:w="0" w:type="dxa"/>
                    <w:left w:w="48" w:type="dxa"/>
                    <w:bottom w:w="0" w:type="dxa"/>
                    <w:right w:w="108" w:type="dxa"/>
                  </w:tcMar>
                  <w:vAlign w:val="center"/>
                </w:tcPr>
                <w:p w14:paraId="7A97EBCA" w14:textId="77777777" w:rsidR="00AC45A2" w:rsidRPr="00AC45A2" w:rsidRDefault="00AC45A2" w:rsidP="00AC45A2">
                  <w:pPr>
                    <w:spacing w:after="0" w:line="240" w:lineRule="auto"/>
                    <w:jc w:val="center"/>
                    <w:rPr>
                      <w:rFonts w:ascii="Times New Roman" w:hAnsi="Times New Roman" w:cs="Times New Roman"/>
                      <w:sz w:val="24"/>
                      <w:szCs w:val="24"/>
                      <w:highlight w:val="white"/>
                    </w:rPr>
                  </w:pPr>
                  <w:r w:rsidRPr="00AC45A2">
                    <w:rPr>
                      <w:rFonts w:ascii="Times New Roman" w:hAnsi="Times New Roman" w:cs="Times New Roman"/>
                      <w:i/>
                      <w:iCs/>
                      <w:color w:val="002060"/>
                      <w:sz w:val="24"/>
                      <w:szCs w:val="24"/>
                      <w:highlight w:val="white"/>
                    </w:rPr>
                    <w:t>заповнюється учасником</w:t>
                  </w:r>
                </w:p>
              </w:tc>
            </w:tr>
          </w:tbl>
          <w:p w14:paraId="2613727A" w14:textId="77777777" w:rsidR="00AC45A2" w:rsidRPr="00AC45A2" w:rsidRDefault="00AC45A2" w:rsidP="00AC45A2">
            <w:pPr>
              <w:pStyle w:val="Normal1"/>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vAlign w:val="center"/>
          </w:tcPr>
          <w:p w14:paraId="531B86B0"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9</w:t>
            </w:r>
          </w:p>
        </w:tc>
      </w:tr>
    </w:tbl>
    <w:p w14:paraId="5A72AC0C" w14:textId="77777777" w:rsidR="00AC45A2" w:rsidRPr="00AC45A2" w:rsidRDefault="00AC45A2" w:rsidP="00AC45A2">
      <w:pPr>
        <w:spacing w:after="0" w:line="240" w:lineRule="auto"/>
        <w:rPr>
          <w:rFonts w:ascii="Times New Roman" w:hAnsi="Times New Roman" w:cs="Times New Roman"/>
          <w:sz w:val="24"/>
          <w:szCs w:val="24"/>
        </w:rPr>
      </w:pPr>
    </w:p>
    <w:p w14:paraId="7C3F2198" w14:textId="77777777" w:rsidR="00AC45A2" w:rsidRPr="00AC45A2" w:rsidRDefault="00AC45A2" w:rsidP="00AC45A2">
      <w:pPr>
        <w:spacing w:after="0" w:line="240" w:lineRule="auto"/>
        <w:rPr>
          <w:rFonts w:ascii="Times New Roman" w:hAnsi="Times New Roman" w:cs="Times New Roman"/>
          <w:sz w:val="24"/>
          <w:szCs w:val="24"/>
        </w:rPr>
      </w:pPr>
    </w:p>
    <w:tbl>
      <w:tblPr>
        <w:tblW w:w="10944" w:type="dxa"/>
        <w:tblInd w:w="-601" w:type="dxa"/>
        <w:tblLayout w:type="fixed"/>
        <w:tblLook w:val="0000" w:firstRow="0" w:lastRow="0" w:firstColumn="0" w:lastColumn="0" w:noHBand="0" w:noVBand="0"/>
      </w:tblPr>
      <w:tblGrid>
        <w:gridCol w:w="1305"/>
        <w:gridCol w:w="7938"/>
        <w:gridCol w:w="1701"/>
      </w:tblGrid>
      <w:tr w:rsidR="00AC45A2" w:rsidRPr="00AC45A2" w14:paraId="4607D82A" w14:textId="77777777" w:rsidTr="00AC45A2">
        <w:trPr>
          <w:trHeight w:val="1040"/>
        </w:trPr>
        <w:tc>
          <w:tcPr>
            <w:tcW w:w="1305" w:type="dxa"/>
            <w:tcBorders>
              <w:top w:val="single" w:sz="4" w:space="0" w:color="000000"/>
              <w:left w:val="single" w:sz="4" w:space="0" w:color="000000"/>
              <w:bottom w:val="single" w:sz="4" w:space="0" w:color="000000"/>
            </w:tcBorders>
            <w:shd w:val="clear" w:color="auto" w:fill="E7E6E6"/>
            <w:vAlign w:val="center"/>
          </w:tcPr>
          <w:p w14:paraId="1CF8D13C"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Найменування товару, зовнішній вигляд чи схематичне зображення</w:t>
            </w:r>
          </w:p>
        </w:tc>
        <w:tc>
          <w:tcPr>
            <w:tcW w:w="793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07FBEF2"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Характеристики товару</w:t>
            </w: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CCFCB8"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 xml:space="preserve">Кількість, </w:t>
            </w:r>
            <w:proofErr w:type="spellStart"/>
            <w:r w:rsidRPr="00AC45A2">
              <w:rPr>
                <w:rFonts w:ascii="Times New Roman" w:hAnsi="Times New Roman" w:cs="Times New Roman"/>
                <w:sz w:val="24"/>
                <w:szCs w:val="24"/>
                <w:lang w:val="uk-UA"/>
              </w:rPr>
              <w:t>компл</w:t>
            </w:r>
            <w:proofErr w:type="spellEnd"/>
            <w:r w:rsidRPr="00AC45A2">
              <w:rPr>
                <w:rFonts w:ascii="Times New Roman" w:hAnsi="Times New Roman" w:cs="Times New Roman"/>
                <w:sz w:val="24"/>
                <w:szCs w:val="24"/>
                <w:lang w:val="uk-UA"/>
              </w:rPr>
              <w:t>.</w:t>
            </w:r>
          </w:p>
        </w:tc>
      </w:tr>
      <w:tr w:rsidR="00AC45A2" w:rsidRPr="00AC45A2" w14:paraId="24FF80AA" w14:textId="77777777" w:rsidTr="00AC45A2">
        <w:trPr>
          <w:trHeight w:val="3520"/>
        </w:trPr>
        <w:tc>
          <w:tcPr>
            <w:tcW w:w="1305" w:type="dxa"/>
            <w:tcBorders>
              <w:top w:val="single" w:sz="4" w:space="0" w:color="000000"/>
              <w:left w:val="single" w:sz="4" w:space="0" w:color="000000"/>
              <w:bottom w:val="single" w:sz="4" w:space="0" w:color="000000"/>
            </w:tcBorders>
            <w:vAlign w:val="center"/>
          </w:tcPr>
          <w:p w14:paraId="35FC9B60" w14:textId="77777777" w:rsidR="00AC45A2" w:rsidRPr="00AC45A2" w:rsidRDefault="00AC45A2" w:rsidP="00AC45A2">
            <w:pPr>
              <w:pStyle w:val="17"/>
              <w:spacing w:after="0"/>
              <w:jc w:val="center"/>
              <w:rPr>
                <w:lang w:eastAsia="uk-UA"/>
              </w:rPr>
            </w:pPr>
            <w:r w:rsidRPr="00AC45A2">
              <w:rPr>
                <w:noProof/>
              </w:rPr>
              <w:lastRenderedPageBreak/>
              <w:drawing>
                <wp:inline distT="0" distB="0" distL="0" distR="0" wp14:anchorId="1CFDF2BB" wp14:editId="74AE7960">
                  <wp:extent cx="685800" cy="4190525"/>
                  <wp:effectExtent l="0" t="0" r="0" b="635"/>
                  <wp:docPr id="9" name="Рисунок 9" descr="Зображення, що містить текст, Прямокутник, контейнер&#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Зображення, що містить текст, Прямокутник, контейнер&#10;&#10;Вміст на основі ШІ може бути неправильним."/>
                          <pic:cNvPicPr/>
                        </pic:nvPicPr>
                        <pic:blipFill>
                          <a:blip r:embed="rId10"/>
                          <a:stretch>
                            <a:fillRect/>
                          </a:stretch>
                        </pic:blipFill>
                        <pic:spPr>
                          <a:xfrm>
                            <a:off x="0" y="0"/>
                            <a:ext cx="686995" cy="4197829"/>
                          </a:xfrm>
                          <a:prstGeom prst="rect">
                            <a:avLst/>
                          </a:prstGeom>
                        </pic:spPr>
                      </pic:pic>
                    </a:graphicData>
                  </a:graphic>
                </wp:inline>
              </w:drawing>
            </w:r>
          </w:p>
          <w:p w14:paraId="36E17CBB"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eastAsia="uk-UA"/>
              </w:rPr>
              <w:t xml:space="preserve">Комплект стелажів </w:t>
            </w:r>
            <w:proofErr w:type="spellStart"/>
            <w:r w:rsidRPr="00AC45A2">
              <w:rPr>
                <w:rFonts w:ascii="Times New Roman" w:hAnsi="Times New Roman" w:cs="Times New Roman"/>
                <w:sz w:val="24"/>
                <w:szCs w:val="24"/>
                <w:lang w:val="uk-UA" w:eastAsia="uk-UA"/>
              </w:rPr>
              <w:t>палетного</w:t>
            </w:r>
            <w:proofErr w:type="spellEnd"/>
            <w:r w:rsidRPr="00AC45A2">
              <w:rPr>
                <w:rFonts w:ascii="Times New Roman" w:hAnsi="Times New Roman" w:cs="Times New Roman"/>
                <w:sz w:val="24"/>
                <w:szCs w:val="24"/>
                <w:lang w:val="uk-UA" w:eastAsia="uk-UA"/>
              </w:rPr>
              <w:t xml:space="preserve"> типу  </w:t>
            </w:r>
          </w:p>
        </w:tc>
        <w:tc>
          <w:tcPr>
            <w:tcW w:w="7938" w:type="dxa"/>
            <w:tcBorders>
              <w:top w:val="single" w:sz="4" w:space="0" w:color="000000"/>
              <w:left w:val="single" w:sz="4" w:space="0" w:color="000000"/>
              <w:bottom w:val="single" w:sz="4" w:space="0" w:color="000000"/>
              <w:right w:val="single" w:sz="4" w:space="0" w:color="000000"/>
            </w:tcBorders>
          </w:tcPr>
          <w:p w14:paraId="037AD706" w14:textId="77777777" w:rsidR="00AC45A2" w:rsidRPr="00AC45A2" w:rsidRDefault="00AC45A2" w:rsidP="00AC45A2">
            <w:pPr>
              <w:spacing w:after="0" w:line="240" w:lineRule="auto"/>
              <w:rPr>
                <w:rFonts w:ascii="Times New Roman" w:hAnsi="Times New Roman" w:cs="Times New Roman"/>
                <w:sz w:val="24"/>
                <w:szCs w:val="24"/>
              </w:rPr>
            </w:pPr>
          </w:p>
          <w:tbl>
            <w:tblPr>
              <w:tblW w:w="75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23"/>
              <w:gridCol w:w="708"/>
              <w:gridCol w:w="851"/>
            </w:tblGrid>
            <w:tr w:rsidR="00AC45A2" w:rsidRPr="00AC45A2" w14:paraId="2C426C23" w14:textId="77777777" w:rsidTr="00AC45A2">
              <w:trPr>
                <w:trHeight w:val="63"/>
              </w:trPr>
              <w:tc>
                <w:tcPr>
                  <w:tcW w:w="6023" w:type="dxa"/>
                  <w:tcBorders>
                    <w:top w:val="single" w:sz="4" w:space="0" w:color="auto"/>
                    <w:right w:val="single" w:sz="4" w:space="0" w:color="auto"/>
                  </w:tcBorders>
                </w:tcPr>
                <w:p w14:paraId="1A97A06D" w14:textId="77777777" w:rsidR="00AC45A2" w:rsidRPr="00AC45A2" w:rsidRDefault="00AC45A2" w:rsidP="00AC45A2">
                  <w:pPr>
                    <w:widowControl w:val="0"/>
                    <w:autoSpaceDE w:val="0"/>
                    <w:autoSpaceDN w:val="0"/>
                    <w:adjustRightInd w:val="0"/>
                    <w:spacing w:after="0" w:line="240" w:lineRule="auto"/>
                    <w:rPr>
                      <w:rFonts w:ascii="Times New Roman" w:hAnsi="Times New Roman" w:cs="Times New Roman"/>
                      <w:color w:val="000000"/>
                      <w:sz w:val="24"/>
                      <w:szCs w:val="24"/>
                    </w:rPr>
                  </w:pPr>
                  <w:r w:rsidRPr="00AC45A2">
                    <w:rPr>
                      <w:rFonts w:ascii="Times New Roman" w:hAnsi="Times New Roman" w:cs="Times New Roman"/>
                      <w:color w:val="000000"/>
                      <w:sz w:val="24"/>
                      <w:szCs w:val="24"/>
                    </w:rPr>
                    <w:t>Комплектація:</w:t>
                  </w:r>
                </w:p>
              </w:tc>
              <w:tc>
                <w:tcPr>
                  <w:tcW w:w="708" w:type="dxa"/>
                  <w:tcBorders>
                    <w:left w:val="single" w:sz="4" w:space="0" w:color="auto"/>
                    <w:right w:val="single" w:sz="4" w:space="0" w:color="auto"/>
                  </w:tcBorders>
                </w:tcPr>
                <w:p w14:paraId="45F2459F" w14:textId="77777777" w:rsidR="00AC45A2" w:rsidRPr="00AC45A2" w:rsidRDefault="00AC45A2" w:rsidP="00AC45A2">
                  <w:pPr>
                    <w:spacing w:after="0" w:line="240" w:lineRule="auto"/>
                    <w:rPr>
                      <w:rFonts w:ascii="Times New Roman" w:hAnsi="Times New Roman" w:cs="Times New Roman"/>
                      <w:color w:val="000000"/>
                      <w:sz w:val="24"/>
                      <w:szCs w:val="24"/>
                    </w:rPr>
                  </w:pPr>
                </w:p>
              </w:tc>
              <w:tc>
                <w:tcPr>
                  <w:tcW w:w="851" w:type="dxa"/>
                  <w:tcBorders>
                    <w:left w:val="single" w:sz="4" w:space="0" w:color="auto"/>
                    <w:right w:val="single" w:sz="4" w:space="0" w:color="auto"/>
                  </w:tcBorders>
                </w:tcPr>
                <w:p w14:paraId="7A65BE4C" w14:textId="77777777" w:rsidR="00AC45A2" w:rsidRPr="00AC45A2" w:rsidRDefault="00AC45A2" w:rsidP="00AC45A2">
                  <w:pPr>
                    <w:spacing w:after="0" w:line="240" w:lineRule="auto"/>
                    <w:rPr>
                      <w:rFonts w:ascii="Times New Roman" w:hAnsi="Times New Roman" w:cs="Times New Roman"/>
                      <w:color w:val="000000"/>
                      <w:sz w:val="24"/>
                      <w:szCs w:val="24"/>
                    </w:rPr>
                  </w:pPr>
                  <w:r w:rsidRPr="00AC45A2">
                    <w:rPr>
                      <w:rFonts w:ascii="Times New Roman" w:hAnsi="Times New Roman" w:cs="Times New Roman"/>
                      <w:color w:val="000000"/>
                      <w:sz w:val="24"/>
                      <w:szCs w:val="24"/>
                    </w:rPr>
                    <w:t>К-сть</w:t>
                  </w:r>
                </w:p>
              </w:tc>
            </w:tr>
            <w:tr w:rsidR="00AC45A2" w:rsidRPr="00AC45A2" w14:paraId="420D507A" w14:textId="77777777" w:rsidTr="00AC45A2">
              <w:trPr>
                <w:trHeight w:val="63"/>
              </w:trPr>
              <w:tc>
                <w:tcPr>
                  <w:tcW w:w="6023" w:type="dxa"/>
                  <w:tcBorders>
                    <w:top w:val="single" w:sz="4" w:space="0" w:color="auto"/>
                    <w:right w:val="single" w:sz="4" w:space="0" w:color="auto"/>
                  </w:tcBorders>
                </w:tcPr>
                <w:p w14:paraId="0B3B3E61" w14:textId="77777777" w:rsidR="00AC45A2" w:rsidRPr="00AC45A2" w:rsidRDefault="00AC45A2" w:rsidP="00AC45A2">
                  <w:pPr>
                    <w:widowControl w:val="0"/>
                    <w:autoSpaceDE w:val="0"/>
                    <w:autoSpaceDN w:val="0"/>
                    <w:adjustRightInd w:val="0"/>
                    <w:spacing w:after="0" w:line="240" w:lineRule="auto"/>
                    <w:ind w:right="-113"/>
                    <w:rPr>
                      <w:rFonts w:ascii="Times New Roman" w:hAnsi="Times New Roman" w:cs="Times New Roman"/>
                      <w:color w:val="000000"/>
                      <w:sz w:val="24"/>
                      <w:szCs w:val="24"/>
                    </w:rPr>
                  </w:pPr>
                  <w:r w:rsidRPr="00AC45A2">
                    <w:rPr>
                      <w:rFonts w:ascii="Times New Roman" w:hAnsi="Times New Roman" w:cs="Times New Roman"/>
                      <w:color w:val="000000"/>
                      <w:sz w:val="24"/>
                      <w:szCs w:val="24"/>
                      <w:u w:val="single"/>
                    </w:rPr>
                    <w:t>Рама стелажа</w:t>
                  </w:r>
                  <w:r w:rsidRPr="00AC45A2">
                    <w:rPr>
                      <w:rFonts w:ascii="Times New Roman" w:hAnsi="Times New Roman" w:cs="Times New Roman"/>
                      <w:color w:val="000000"/>
                      <w:sz w:val="24"/>
                      <w:szCs w:val="24"/>
                    </w:rPr>
                    <w:t xml:space="preserve"> (основою для кріплення до підлоги анкерними болтами):</w:t>
                  </w:r>
                </w:p>
                <w:p w14:paraId="7AD4C389" w14:textId="77777777" w:rsidR="00AC45A2" w:rsidRPr="00AC45A2" w:rsidRDefault="00AC45A2" w:rsidP="00AC45A2">
                  <w:pPr>
                    <w:widowControl w:val="0"/>
                    <w:autoSpaceDE w:val="0"/>
                    <w:autoSpaceDN w:val="0"/>
                    <w:adjustRightInd w:val="0"/>
                    <w:spacing w:after="0" w:line="240" w:lineRule="auto"/>
                    <w:ind w:right="-113"/>
                    <w:rPr>
                      <w:rFonts w:ascii="Times New Roman" w:hAnsi="Times New Roman" w:cs="Times New Roman"/>
                      <w:color w:val="000000"/>
                      <w:sz w:val="24"/>
                      <w:szCs w:val="24"/>
                    </w:rPr>
                  </w:pPr>
                  <w:r w:rsidRPr="00AC45A2">
                    <w:rPr>
                      <w:rFonts w:ascii="Times New Roman" w:hAnsi="Times New Roman" w:cs="Times New Roman"/>
                      <w:color w:val="000000"/>
                      <w:sz w:val="24"/>
                      <w:szCs w:val="24"/>
                    </w:rPr>
                    <w:t xml:space="preserve">розмір рами: висота 3041 мм, глибина – 1100 мм; </w:t>
                  </w:r>
                </w:p>
                <w:p w14:paraId="4F5E56BB" w14:textId="77777777" w:rsidR="00AC45A2" w:rsidRPr="00AC45A2" w:rsidRDefault="00AC45A2" w:rsidP="00AC45A2">
                  <w:pPr>
                    <w:widowControl w:val="0"/>
                    <w:autoSpaceDE w:val="0"/>
                    <w:autoSpaceDN w:val="0"/>
                    <w:adjustRightInd w:val="0"/>
                    <w:spacing w:after="0" w:line="240" w:lineRule="auto"/>
                    <w:ind w:right="-113"/>
                    <w:rPr>
                      <w:rFonts w:ascii="Times New Roman" w:hAnsi="Times New Roman" w:cs="Times New Roman"/>
                      <w:sz w:val="24"/>
                      <w:szCs w:val="24"/>
                    </w:rPr>
                  </w:pPr>
                  <w:r w:rsidRPr="00AC45A2">
                    <w:rPr>
                      <w:rFonts w:ascii="Times New Roman" w:hAnsi="Times New Roman" w:cs="Times New Roman"/>
                      <w:color w:val="000000"/>
                      <w:sz w:val="24"/>
                      <w:szCs w:val="24"/>
                    </w:rPr>
                    <w:t>матеріал:</w:t>
                  </w:r>
                  <w:r w:rsidRPr="00AC45A2">
                    <w:rPr>
                      <w:rFonts w:ascii="Times New Roman" w:hAnsi="Times New Roman" w:cs="Times New Roman"/>
                      <w:sz w:val="24"/>
                      <w:szCs w:val="24"/>
                    </w:rPr>
                    <w:t xml:space="preserve"> вуглецева сталь, марка сталі не гірше «S275MC», профіль рами складно катаний вальцьований </w:t>
                  </w:r>
                  <w:r w:rsidRPr="00AC45A2">
                    <w:rPr>
                      <w:rFonts w:ascii="Times New Roman" w:hAnsi="Times New Roman" w:cs="Times New Roman"/>
                      <w:spacing w:val="-2"/>
                      <w:sz w:val="24"/>
                      <w:szCs w:val="24"/>
                    </w:rPr>
                    <w:t xml:space="preserve">не менше 80х80х1,2 мм, </w:t>
                  </w:r>
                  <w:r w:rsidRPr="00AC45A2">
                    <w:rPr>
                      <w:rFonts w:ascii="Times New Roman" w:hAnsi="Times New Roman" w:cs="Times New Roman"/>
                      <w:color w:val="000000"/>
                      <w:spacing w:val="-2"/>
                      <w:sz w:val="24"/>
                      <w:szCs w:val="24"/>
                    </w:rPr>
                    <w:t>крок перфорації не більше 76 мм;</w:t>
                  </w:r>
                </w:p>
                <w:p w14:paraId="7132166D" w14:textId="77777777" w:rsidR="00AC45A2" w:rsidRPr="00AC45A2" w:rsidRDefault="00AC45A2" w:rsidP="00AC45A2">
                  <w:pPr>
                    <w:widowControl w:val="0"/>
                    <w:autoSpaceDE w:val="0"/>
                    <w:autoSpaceDN w:val="0"/>
                    <w:adjustRightInd w:val="0"/>
                    <w:spacing w:after="0" w:line="240" w:lineRule="auto"/>
                    <w:ind w:right="-113"/>
                    <w:rPr>
                      <w:rFonts w:ascii="Times New Roman" w:hAnsi="Times New Roman" w:cs="Times New Roman"/>
                      <w:color w:val="000000"/>
                      <w:sz w:val="24"/>
                      <w:szCs w:val="24"/>
                    </w:rPr>
                  </w:pPr>
                  <w:r w:rsidRPr="00AC45A2">
                    <w:rPr>
                      <w:rFonts w:ascii="Times New Roman" w:hAnsi="Times New Roman" w:cs="Times New Roman"/>
                      <w:color w:val="000000"/>
                      <w:sz w:val="24"/>
                      <w:szCs w:val="24"/>
                    </w:rPr>
                    <w:t xml:space="preserve">покриття: </w:t>
                  </w:r>
                  <w:r w:rsidRPr="00AC45A2">
                    <w:rPr>
                      <w:rFonts w:ascii="Times New Roman" w:hAnsi="Times New Roman" w:cs="Times New Roman"/>
                      <w:sz w:val="24"/>
                      <w:szCs w:val="24"/>
                    </w:rPr>
                    <w:t>полімерна порошкова фарба RAL 7016 (графіт).</w:t>
                  </w:r>
                  <w:r w:rsidRPr="00AC45A2">
                    <w:rPr>
                      <w:rFonts w:ascii="Times New Roman" w:hAnsi="Times New Roman" w:cs="Times New Roman"/>
                      <w:sz w:val="24"/>
                      <w:szCs w:val="24"/>
                    </w:rPr>
                    <w:br/>
                    <w:t xml:space="preserve">Максимальне навантаження на раму не менше 4500 кг. </w:t>
                  </w:r>
                </w:p>
              </w:tc>
              <w:tc>
                <w:tcPr>
                  <w:tcW w:w="708" w:type="dxa"/>
                  <w:tcBorders>
                    <w:left w:val="single" w:sz="4" w:space="0" w:color="auto"/>
                    <w:right w:val="single" w:sz="4" w:space="0" w:color="auto"/>
                  </w:tcBorders>
                  <w:vAlign w:val="center"/>
                </w:tcPr>
                <w:p w14:paraId="29935347" w14:textId="77777777" w:rsidR="00AC45A2" w:rsidRPr="00AC45A2" w:rsidRDefault="00AC45A2" w:rsidP="00AC45A2">
                  <w:pPr>
                    <w:spacing w:after="0" w:line="240" w:lineRule="auto"/>
                    <w:ind w:right="-109"/>
                    <w:rPr>
                      <w:rFonts w:ascii="Times New Roman" w:hAnsi="Times New Roman" w:cs="Times New Roman"/>
                      <w:color w:val="000000"/>
                      <w:sz w:val="24"/>
                      <w:szCs w:val="24"/>
                    </w:rPr>
                  </w:pPr>
                </w:p>
                <w:p w14:paraId="13EE920E" w14:textId="77777777" w:rsidR="00AC45A2" w:rsidRPr="00AC45A2" w:rsidRDefault="00AC45A2" w:rsidP="00AC45A2">
                  <w:pPr>
                    <w:spacing w:after="0" w:line="240" w:lineRule="auto"/>
                    <w:ind w:right="-109"/>
                    <w:rPr>
                      <w:rFonts w:ascii="Times New Roman" w:hAnsi="Times New Roman" w:cs="Times New Roman"/>
                      <w:color w:val="000000"/>
                      <w:sz w:val="24"/>
                      <w:szCs w:val="24"/>
                    </w:rPr>
                  </w:pPr>
                  <w:r w:rsidRPr="00AC45A2">
                    <w:rPr>
                      <w:rFonts w:ascii="Times New Roman" w:hAnsi="Times New Roman" w:cs="Times New Roman"/>
                      <w:color w:val="000000"/>
                      <w:sz w:val="24"/>
                      <w:szCs w:val="24"/>
                    </w:rPr>
                    <w:t>шт.</w:t>
                  </w:r>
                </w:p>
                <w:p w14:paraId="4265CC99" w14:textId="77777777" w:rsidR="00AC45A2" w:rsidRPr="00AC45A2" w:rsidRDefault="00AC45A2" w:rsidP="00AC45A2">
                  <w:pPr>
                    <w:widowControl w:val="0"/>
                    <w:autoSpaceDE w:val="0"/>
                    <w:autoSpaceDN w:val="0"/>
                    <w:adjustRightInd w:val="0"/>
                    <w:spacing w:after="0" w:line="240" w:lineRule="auto"/>
                    <w:ind w:right="-109"/>
                    <w:rPr>
                      <w:rFonts w:ascii="Times New Roman" w:hAnsi="Times New Roman" w:cs="Times New Roman"/>
                      <w:color w:val="000000"/>
                      <w:sz w:val="24"/>
                      <w:szCs w:val="24"/>
                    </w:rPr>
                  </w:pPr>
                </w:p>
              </w:tc>
              <w:tc>
                <w:tcPr>
                  <w:tcW w:w="851" w:type="dxa"/>
                  <w:tcBorders>
                    <w:left w:val="single" w:sz="4" w:space="0" w:color="auto"/>
                    <w:right w:val="single" w:sz="4" w:space="0" w:color="auto"/>
                  </w:tcBorders>
                  <w:vAlign w:val="center"/>
                </w:tcPr>
                <w:p w14:paraId="5666D52F" w14:textId="77777777" w:rsidR="00AC45A2" w:rsidRPr="00AC45A2" w:rsidRDefault="00AC45A2" w:rsidP="00AC45A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AC45A2">
                    <w:rPr>
                      <w:rFonts w:ascii="Times New Roman" w:hAnsi="Times New Roman" w:cs="Times New Roman"/>
                      <w:color w:val="000000"/>
                      <w:sz w:val="24"/>
                      <w:szCs w:val="24"/>
                    </w:rPr>
                    <w:t>24</w:t>
                  </w:r>
                </w:p>
              </w:tc>
            </w:tr>
            <w:tr w:rsidR="00AC45A2" w:rsidRPr="00AC45A2" w14:paraId="6326099D" w14:textId="77777777" w:rsidTr="00AC45A2">
              <w:trPr>
                <w:trHeight w:val="1249"/>
              </w:trPr>
              <w:tc>
                <w:tcPr>
                  <w:tcW w:w="6023" w:type="dxa"/>
                  <w:tcBorders>
                    <w:top w:val="single" w:sz="4" w:space="0" w:color="auto"/>
                    <w:bottom w:val="single" w:sz="4" w:space="0" w:color="auto"/>
                    <w:right w:val="single" w:sz="4" w:space="0" w:color="auto"/>
                  </w:tcBorders>
                </w:tcPr>
                <w:p w14:paraId="13D54173" w14:textId="77777777" w:rsidR="00AC45A2" w:rsidRPr="00AC45A2" w:rsidRDefault="00AC45A2" w:rsidP="00AC45A2">
                  <w:pPr>
                    <w:widowControl w:val="0"/>
                    <w:autoSpaceDE w:val="0"/>
                    <w:autoSpaceDN w:val="0"/>
                    <w:adjustRightInd w:val="0"/>
                    <w:spacing w:after="0" w:line="240" w:lineRule="auto"/>
                    <w:ind w:right="-113"/>
                    <w:rPr>
                      <w:rFonts w:ascii="Times New Roman" w:hAnsi="Times New Roman" w:cs="Times New Roman"/>
                      <w:sz w:val="24"/>
                      <w:szCs w:val="24"/>
                      <w:u w:val="single"/>
                    </w:rPr>
                  </w:pPr>
                  <w:r w:rsidRPr="00AC45A2">
                    <w:rPr>
                      <w:rFonts w:ascii="Times New Roman" w:hAnsi="Times New Roman" w:cs="Times New Roman"/>
                      <w:sz w:val="24"/>
                      <w:szCs w:val="24"/>
                      <w:u w:val="single"/>
                    </w:rPr>
                    <w:t>Траверса прямокутного профілю 2 700 мм:</w:t>
                  </w:r>
                </w:p>
                <w:p w14:paraId="773C862E" w14:textId="77777777" w:rsidR="00AC45A2" w:rsidRPr="00AC45A2" w:rsidRDefault="00AC45A2" w:rsidP="00AC45A2">
                  <w:pPr>
                    <w:widowControl w:val="0"/>
                    <w:autoSpaceDE w:val="0"/>
                    <w:autoSpaceDN w:val="0"/>
                    <w:adjustRightInd w:val="0"/>
                    <w:spacing w:after="0" w:line="240" w:lineRule="auto"/>
                    <w:ind w:right="-113"/>
                    <w:rPr>
                      <w:rFonts w:ascii="Times New Roman" w:hAnsi="Times New Roman" w:cs="Times New Roman"/>
                      <w:sz w:val="24"/>
                      <w:szCs w:val="24"/>
                    </w:rPr>
                  </w:pPr>
                  <w:r w:rsidRPr="00AC45A2">
                    <w:rPr>
                      <w:rFonts w:ascii="Times New Roman" w:hAnsi="Times New Roman" w:cs="Times New Roman"/>
                      <w:sz w:val="24"/>
                      <w:szCs w:val="24"/>
                    </w:rPr>
                    <w:t xml:space="preserve">розмір: довжина – 2 700 мм; </w:t>
                  </w:r>
                </w:p>
                <w:p w14:paraId="67F495C2" w14:textId="77777777" w:rsidR="00AC45A2" w:rsidRPr="00AC45A2" w:rsidRDefault="00AC45A2" w:rsidP="00AC45A2">
                  <w:pPr>
                    <w:widowControl w:val="0"/>
                    <w:autoSpaceDE w:val="0"/>
                    <w:autoSpaceDN w:val="0"/>
                    <w:adjustRightInd w:val="0"/>
                    <w:spacing w:after="0" w:line="240" w:lineRule="auto"/>
                    <w:ind w:right="-113"/>
                    <w:rPr>
                      <w:rFonts w:ascii="Times New Roman" w:hAnsi="Times New Roman" w:cs="Times New Roman"/>
                      <w:sz w:val="24"/>
                      <w:szCs w:val="24"/>
                    </w:rPr>
                  </w:pPr>
                  <w:r w:rsidRPr="00AC45A2">
                    <w:rPr>
                      <w:rFonts w:ascii="Times New Roman" w:hAnsi="Times New Roman" w:cs="Times New Roman"/>
                      <w:sz w:val="24"/>
                      <w:szCs w:val="24"/>
                    </w:rPr>
                    <w:t>матеріал: профіль траверси 2 С-подібних профіля, зварених розміром не менше 100х40х1,2 мм;</w:t>
                  </w:r>
                </w:p>
                <w:p w14:paraId="2D2227D7" w14:textId="77777777" w:rsidR="00AC45A2" w:rsidRPr="00AC45A2" w:rsidRDefault="00AC45A2" w:rsidP="00AC45A2">
                  <w:pPr>
                    <w:widowControl w:val="0"/>
                    <w:autoSpaceDE w:val="0"/>
                    <w:autoSpaceDN w:val="0"/>
                    <w:adjustRightInd w:val="0"/>
                    <w:spacing w:after="0" w:line="240" w:lineRule="auto"/>
                    <w:ind w:right="-113"/>
                    <w:rPr>
                      <w:rFonts w:ascii="Times New Roman" w:hAnsi="Times New Roman" w:cs="Times New Roman"/>
                      <w:sz w:val="24"/>
                      <w:szCs w:val="24"/>
                    </w:rPr>
                  </w:pPr>
                  <w:r w:rsidRPr="00AC45A2">
                    <w:rPr>
                      <w:rFonts w:ascii="Times New Roman" w:hAnsi="Times New Roman" w:cs="Times New Roman"/>
                      <w:sz w:val="24"/>
                      <w:szCs w:val="24"/>
                    </w:rPr>
                    <w:t xml:space="preserve">покриття – полімерна порошкова фарба; </w:t>
                  </w:r>
                </w:p>
                <w:p w14:paraId="125F4052" w14:textId="77777777" w:rsidR="00AC45A2" w:rsidRPr="00AC45A2" w:rsidRDefault="00AC45A2" w:rsidP="00AC45A2">
                  <w:pPr>
                    <w:widowControl w:val="0"/>
                    <w:autoSpaceDE w:val="0"/>
                    <w:autoSpaceDN w:val="0"/>
                    <w:adjustRightInd w:val="0"/>
                    <w:spacing w:after="0" w:line="240" w:lineRule="auto"/>
                    <w:ind w:right="-113"/>
                    <w:rPr>
                      <w:rFonts w:ascii="Times New Roman" w:hAnsi="Times New Roman" w:cs="Times New Roman"/>
                      <w:sz w:val="24"/>
                      <w:szCs w:val="24"/>
                    </w:rPr>
                  </w:pPr>
                  <w:r w:rsidRPr="00AC45A2">
                    <w:rPr>
                      <w:rFonts w:ascii="Times New Roman" w:hAnsi="Times New Roman" w:cs="Times New Roman"/>
                      <w:sz w:val="24"/>
                      <w:szCs w:val="24"/>
                    </w:rPr>
                    <w:t xml:space="preserve">колір - синій (RAL 5017); </w:t>
                  </w:r>
                </w:p>
                <w:p w14:paraId="6B333BC4" w14:textId="77777777" w:rsidR="00AC45A2" w:rsidRPr="00AC45A2" w:rsidRDefault="00AC45A2" w:rsidP="00AC45A2">
                  <w:pPr>
                    <w:widowControl w:val="0"/>
                    <w:autoSpaceDE w:val="0"/>
                    <w:autoSpaceDN w:val="0"/>
                    <w:adjustRightInd w:val="0"/>
                    <w:spacing w:after="0" w:line="240" w:lineRule="auto"/>
                    <w:ind w:right="-113"/>
                    <w:rPr>
                      <w:rFonts w:ascii="Times New Roman" w:hAnsi="Times New Roman" w:cs="Times New Roman"/>
                      <w:color w:val="000000"/>
                      <w:sz w:val="24"/>
                      <w:szCs w:val="24"/>
                    </w:rPr>
                  </w:pPr>
                  <w:r w:rsidRPr="00AC45A2">
                    <w:rPr>
                      <w:rFonts w:ascii="Times New Roman" w:hAnsi="Times New Roman" w:cs="Times New Roman"/>
                      <w:sz w:val="24"/>
                      <w:szCs w:val="24"/>
                    </w:rPr>
                    <w:t>розподілене максимальне навантаження на ярус – 1500 кг.</w:t>
                  </w:r>
                </w:p>
              </w:tc>
              <w:tc>
                <w:tcPr>
                  <w:tcW w:w="708" w:type="dxa"/>
                  <w:tcBorders>
                    <w:top w:val="single" w:sz="4" w:space="0" w:color="auto"/>
                    <w:left w:val="single" w:sz="4" w:space="0" w:color="auto"/>
                    <w:bottom w:val="single" w:sz="4" w:space="0" w:color="auto"/>
                    <w:right w:val="single" w:sz="4" w:space="0" w:color="auto"/>
                  </w:tcBorders>
                  <w:vAlign w:val="center"/>
                </w:tcPr>
                <w:p w14:paraId="2788ADF7" w14:textId="77777777" w:rsidR="00AC45A2" w:rsidRPr="00AC45A2" w:rsidRDefault="00AC45A2" w:rsidP="00AC45A2">
                  <w:pPr>
                    <w:spacing w:after="0" w:line="240" w:lineRule="auto"/>
                    <w:ind w:right="-109"/>
                    <w:rPr>
                      <w:rFonts w:ascii="Times New Roman" w:hAnsi="Times New Roman" w:cs="Times New Roman"/>
                      <w:color w:val="000000"/>
                      <w:sz w:val="24"/>
                      <w:szCs w:val="24"/>
                    </w:rPr>
                  </w:pPr>
                  <w:r w:rsidRPr="00AC45A2">
                    <w:rPr>
                      <w:rFonts w:ascii="Times New Roman" w:hAnsi="Times New Roman" w:cs="Times New Roman"/>
                      <w:color w:val="000000"/>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4186959A" w14:textId="77777777" w:rsidR="00AC45A2" w:rsidRPr="00AC45A2" w:rsidRDefault="00AC45A2" w:rsidP="00AC45A2">
                  <w:pPr>
                    <w:widowControl w:val="0"/>
                    <w:autoSpaceDE w:val="0"/>
                    <w:autoSpaceDN w:val="0"/>
                    <w:adjustRightInd w:val="0"/>
                    <w:spacing w:after="0" w:line="240" w:lineRule="auto"/>
                    <w:ind w:right="-142" w:hanging="114"/>
                    <w:jc w:val="center"/>
                    <w:rPr>
                      <w:rFonts w:ascii="Times New Roman" w:hAnsi="Times New Roman" w:cs="Times New Roman"/>
                      <w:color w:val="000000"/>
                      <w:sz w:val="24"/>
                      <w:szCs w:val="24"/>
                    </w:rPr>
                  </w:pPr>
                  <w:r w:rsidRPr="00AC45A2">
                    <w:rPr>
                      <w:rFonts w:ascii="Times New Roman" w:hAnsi="Times New Roman" w:cs="Times New Roman"/>
                      <w:color w:val="000000"/>
                      <w:sz w:val="24"/>
                      <w:szCs w:val="24"/>
                    </w:rPr>
                    <w:t>126</w:t>
                  </w:r>
                </w:p>
              </w:tc>
            </w:tr>
            <w:tr w:rsidR="00AC45A2" w:rsidRPr="00AC45A2" w14:paraId="2E9F3356" w14:textId="77777777" w:rsidTr="00AC45A2">
              <w:trPr>
                <w:trHeight w:val="313"/>
              </w:trPr>
              <w:tc>
                <w:tcPr>
                  <w:tcW w:w="6023" w:type="dxa"/>
                  <w:tcBorders>
                    <w:top w:val="single" w:sz="4" w:space="0" w:color="auto"/>
                    <w:bottom w:val="single" w:sz="4" w:space="0" w:color="auto"/>
                    <w:right w:val="single" w:sz="4" w:space="0" w:color="auto"/>
                  </w:tcBorders>
                </w:tcPr>
                <w:p w14:paraId="454BAF9D" w14:textId="77777777" w:rsidR="00AC45A2" w:rsidRPr="00AC45A2" w:rsidRDefault="00AC45A2" w:rsidP="00AC45A2">
                  <w:pPr>
                    <w:widowControl w:val="0"/>
                    <w:autoSpaceDE w:val="0"/>
                    <w:autoSpaceDN w:val="0"/>
                    <w:adjustRightInd w:val="0"/>
                    <w:spacing w:after="0" w:line="240" w:lineRule="auto"/>
                    <w:ind w:right="-113"/>
                    <w:rPr>
                      <w:rFonts w:ascii="Times New Roman" w:hAnsi="Times New Roman" w:cs="Times New Roman"/>
                      <w:sz w:val="24"/>
                      <w:szCs w:val="24"/>
                      <w:u w:val="single"/>
                    </w:rPr>
                  </w:pPr>
                  <w:r w:rsidRPr="00AC45A2">
                    <w:rPr>
                      <w:rFonts w:ascii="Times New Roman" w:hAnsi="Times New Roman" w:cs="Times New Roman"/>
                      <w:sz w:val="24"/>
                      <w:szCs w:val="24"/>
                      <w:u w:val="single"/>
                    </w:rPr>
                    <w:t>ДСП 16 мм. 2690х1100 мм. (шліфоване)</w:t>
                  </w:r>
                </w:p>
              </w:tc>
              <w:tc>
                <w:tcPr>
                  <w:tcW w:w="708" w:type="dxa"/>
                  <w:tcBorders>
                    <w:top w:val="single" w:sz="4" w:space="0" w:color="auto"/>
                    <w:left w:val="single" w:sz="4" w:space="0" w:color="auto"/>
                    <w:bottom w:val="single" w:sz="4" w:space="0" w:color="auto"/>
                    <w:right w:val="single" w:sz="4" w:space="0" w:color="auto"/>
                  </w:tcBorders>
                  <w:vAlign w:val="center"/>
                </w:tcPr>
                <w:p w14:paraId="039D033D" w14:textId="77777777" w:rsidR="00AC45A2" w:rsidRPr="00AC45A2" w:rsidRDefault="00AC45A2" w:rsidP="00AC45A2">
                  <w:pPr>
                    <w:spacing w:after="0" w:line="240" w:lineRule="auto"/>
                    <w:ind w:right="-109"/>
                    <w:rPr>
                      <w:rFonts w:ascii="Times New Roman" w:hAnsi="Times New Roman" w:cs="Times New Roman"/>
                      <w:color w:val="000000"/>
                      <w:sz w:val="24"/>
                      <w:szCs w:val="24"/>
                    </w:rPr>
                  </w:pPr>
                  <w:r w:rsidRPr="00AC45A2">
                    <w:rPr>
                      <w:rFonts w:ascii="Times New Roman" w:hAnsi="Times New Roman" w:cs="Times New Roman"/>
                      <w:color w:val="000000"/>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3991EF89" w14:textId="77777777" w:rsidR="00AC45A2" w:rsidRPr="00AC45A2" w:rsidRDefault="00AC45A2" w:rsidP="00AC45A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AC45A2">
                    <w:rPr>
                      <w:rFonts w:ascii="Times New Roman" w:hAnsi="Times New Roman" w:cs="Times New Roman"/>
                      <w:color w:val="000000"/>
                      <w:sz w:val="24"/>
                      <w:szCs w:val="24"/>
                    </w:rPr>
                    <w:t>63</w:t>
                  </w:r>
                </w:p>
              </w:tc>
            </w:tr>
            <w:tr w:rsidR="00AC45A2" w:rsidRPr="00AC45A2" w14:paraId="7B0F92BE" w14:textId="77777777" w:rsidTr="00AC45A2">
              <w:trPr>
                <w:trHeight w:val="977"/>
              </w:trPr>
              <w:tc>
                <w:tcPr>
                  <w:tcW w:w="6023" w:type="dxa"/>
                  <w:tcBorders>
                    <w:top w:val="single" w:sz="4" w:space="0" w:color="auto"/>
                    <w:bottom w:val="single" w:sz="4" w:space="0" w:color="auto"/>
                    <w:right w:val="single" w:sz="4" w:space="0" w:color="auto"/>
                  </w:tcBorders>
                </w:tcPr>
                <w:p w14:paraId="2C81388B" w14:textId="77777777" w:rsidR="00AC45A2" w:rsidRPr="00AC45A2" w:rsidRDefault="00AC45A2" w:rsidP="00AC45A2">
                  <w:pPr>
                    <w:widowControl w:val="0"/>
                    <w:autoSpaceDE w:val="0"/>
                    <w:autoSpaceDN w:val="0"/>
                    <w:adjustRightInd w:val="0"/>
                    <w:spacing w:after="0" w:line="240" w:lineRule="auto"/>
                    <w:rPr>
                      <w:rFonts w:ascii="Times New Roman" w:hAnsi="Times New Roman" w:cs="Times New Roman"/>
                      <w:sz w:val="24"/>
                      <w:szCs w:val="24"/>
                      <w:u w:val="single"/>
                    </w:rPr>
                  </w:pPr>
                  <w:r w:rsidRPr="00AC45A2">
                    <w:rPr>
                      <w:rFonts w:ascii="Times New Roman" w:hAnsi="Times New Roman" w:cs="Times New Roman"/>
                      <w:sz w:val="24"/>
                      <w:szCs w:val="24"/>
                      <w:u w:val="single"/>
                    </w:rPr>
                    <w:t xml:space="preserve">Перемички під ДСП довжиною 1100 мм: </w:t>
                  </w:r>
                </w:p>
                <w:p w14:paraId="7462FF37" w14:textId="77777777" w:rsidR="00AC45A2" w:rsidRPr="00AC45A2" w:rsidRDefault="00AC45A2" w:rsidP="00AC45A2">
                  <w:pPr>
                    <w:widowControl w:val="0"/>
                    <w:autoSpaceDE w:val="0"/>
                    <w:autoSpaceDN w:val="0"/>
                    <w:adjustRightInd w:val="0"/>
                    <w:spacing w:after="0" w:line="240" w:lineRule="auto"/>
                    <w:rPr>
                      <w:rFonts w:ascii="Times New Roman" w:hAnsi="Times New Roman" w:cs="Times New Roman"/>
                      <w:sz w:val="24"/>
                      <w:szCs w:val="24"/>
                    </w:rPr>
                  </w:pPr>
                  <w:r w:rsidRPr="00AC45A2">
                    <w:rPr>
                      <w:rFonts w:ascii="Times New Roman" w:hAnsi="Times New Roman" w:cs="Times New Roman"/>
                      <w:sz w:val="24"/>
                      <w:szCs w:val="24"/>
                    </w:rPr>
                    <w:t>складний катаний профіль 60х30х1,5 мм;</w:t>
                  </w:r>
                  <w:r w:rsidRPr="00AC45A2">
                    <w:rPr>
                      <w:rFonts w:ascii="Times New Roman" w:hAnsi="Times New Roman" w:cs="Times New Roman"/>
                      <w:sz w:val="24"/>
                      <w:szCs w:val="24"/>
                      <w:u w:val="single"/>
                    </w:rPr>
                    <w:t xml:space="preserve"> </w:t>
                  </w:r>
                  <w:r w:rsidRPr="00AC45A2">
                    <w:rPr>
                      <w:rFonts w:ascii="Times New Roman" w:hAnsi="Times New Roman" w:cs="Times New Roman"/>
                      <w:sz w:val="24"/>
                      <w:szCs w:val="24"/>
                      <w:u w:val="single"/>
                    </w:rPr>
                    <w:br/>
                  </w:r>
                  <w:r w:rsidRPr="00AC45A2">
                    <w:rPr>
                      <w:rFonts w:ascii="Times New Roman" w:hAnsi="Times New Roman" w:cs="Times New Roman"/>
                      <w:sz w:val="24"/>
                      <w:szCs w:val="24"/>
                    </w:rPr>
                    <w:t xml:space="preserve">покриття – полімерна порошкова фарба; </w:t>
                  </w:r>
                </w:p>
                <w:p w14:paraId="14E5CF34" w14:textId="77777777" w:rsidR="00AC45A2" w:rsidRPr="00AC45A2" w:rsidRDefault="00AC45A2" w:rsidP="00AC45A2">
                  <w:pPr>
                    <w:widowControl w:val="0"/>
                    <w:autoSpaceDE w:val="0"/>
                    <w:autoSpaceDN w:val="0"/>
                    <w:adjustRightInd w:val="0"/>
                    <w:spacing w:after="0" w:line="240" w:lineRule="auto"/>
                    <w:rPr>
                      <w:rFonts w:ascii="Times New Roman" w:hAnsi="Times New Roman" w:cs="Times New Roman"/>
                      <w:sz w:val="24"/>
                      <w:szCs w:val="24"/>
                      <w:u w:val="single"/>
                    </w:rPr>
                  </w:pPr>
                  <w:r w:rsidRPr="00AC45A2">
                    <w:rPr>
                      <w:rFonts w:ascii="Times New Roman" w:hAnsi="Times New Roman" w:cs="Times New Roman"/>
                      <w:sz w:val="24"/>
                      <w:szCs w:val="24"/>
                    </w:rPr>
                    <w:t>колір – бежевий (RAL 9001)</w:t>
                  </w:r>
                </w:p>
              </w:tc>
              <w:tc>
                <w:tcPr>
                  <w:tcW w:w="708" w:type="dxa"/>
                  <w:tcBorders>
                    <w:top w:val="single" w:sz="4" w:space="0" w:color="auto"/>
                    <w:left w:val="single" w:sz="4" w:space="0" w:color="auto"/>
                    <w:bottom w:val="single" w:sz="4" w:space="0" w:color="auto"/>
                    <w:right w:val="single" w:sz="4" w:space="0" w:color="auto"/>
                  </w:tcBorders>
                  <w:vAlign w:val="center"/>
                </w:tcPr>
                <w:p w14:paraId="4F4AB8DC" w14:textId="77777777" w:rsidR="00AC45A2" w:rsidRPr="00AC45A2" w:rsidRDefault="00AC45A2" w:rsidP="00AC45A2">
                  <w:pPr>
                    <w:spacing w:after="0" w:line="240" w:lineRule="auto"/>
                    <w:ind w:right="-24"/>
                    <w:jc w:val="center"/>
                    <w:rPr>
                      <w:rFonts w:ascii="Times New Roman" w:hAnsi="Times New Roman" w:cs="Times New Roman"/>
                      <w:color w:val="000000"/>
                      <w:sz w:val="24"/>
                      <w:szCs w:val="24"/>
                    </w:rPr>
                  </w:pPr>
                  <w:r w:rsidRPr="00AC45A2">
                    <w:rPr>
                      <w:rFonts w:ascii="Times New Roman" w:hAnsi="Times New Roman" w:cs="Times New Roman"/>
                      <w:color w:val="000000"/>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00A2A7E4" w14:textId="77777777" w:rsidR="00AC45A2" w:rsidRPr="00AC45A2" w:rsidRDefault="00AC45A2" w:rsidP="00AC45A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AC45A2">
                    <w:rPr>
                      <w:rFonts w:ascii="Times New Roman" w:hAnsi="Times New Roman" w:cs="Times New Roman"/>
                      <w:color w:val="000000"/>
                      <w:sz w:val="24"/>
                      <w:szCs w:val="24"/>
                    </w:rPr>
                    <w:t>315</w:t>
                  </w:r>
                </w:p>
              </w:tc>
            </w:tr>
            <w:tr w:rsidR="00AC45A2" w:rsidRPr="00AC45A2" w14:paraId="72D487A6" w14:textId="77777777" w:rsidTr="00AC45A2">
              <w:trPr>
                <w:trHeight w:val="977"/>
              </w:trPr>
              <w:tc>
                <w:tcPr>
                  <w:tcW w:w="6023" w:type="dxa"/>
                  <w:tcBorders>
                    <w:top w:val="single" w:sz="4" w:space="0" w:color="auto"/>
                    <w:bottom w:val="single" w:sz="4" w:space="0" w:color="auto"/>
                    <w:right w:val="single" w:sz="4" w:space="0" w:color="auto"/>
                  </w:tcBorders>
                </w:tcPr>
                <w:p w14:paraId="1F7D76B7" w14:textId="77777777" w:rsidR="00AC45A2" w:rsidRPr="00AC45A2" w:rsidRDefault="00AC45A2" w:rsidP="00AC45A2">
                  <w:pPr>
                    <w:widowControl w:val="0"/>
                    <w:autoSpaceDE w:val="0"/>
                    <w:autoSpaceDN w:val="0"/>
                    <w:adjustRightInd w:val="0"/>
                    <w:spacing w:after="0" w:line="240" w:lineRule="auto"/>
                    <w:rPr>
                      <w:rFonts w:ascii="Times New Roman" w:hAnsi="Times New Roman" w:cs="Times New Roman"/>
                      <w:sz w:val="24"/>
                      <w:szCs w:val="24"/>
                      <w:u w:val="single"/>
                    </w:rPr>
                  </w:pPr>
                  <w:r w:rsidRPr="00AC45A2">
                    <w:rPr>
                      <w:rFonts w:ascii="Times New Roman" w:hAnsi="Times New Roman" w:cs="Times New Roman"/>
                      <w:sz w:val="24"/>
                      <w:szCs w:val="24"/>
                      <w:u w:val="single"/>
                    </w:rPr>
                    <w:t>Виробник:</w:t>
                  </w:r>
                  <w:r w:rsidRPr="00AC45A2">
                    <w:rPr>
                      <w:rFonts w:ascii="Times New Roman" w:hAnsi="Times New Roman" w:cs="Times New Roman"/>
                      <w:i/>
                      <w:iCs/>
                      <w:color w:val="002060"/>
                      <w:sz w:val="24"/>
                      <w:szCs w:val="24"/>
                      <w:highlight w:val="white"/>
                    </w:rPr>
                    <w:t xml:space="preserve"> заповнюється учасником</w:t>
                  </w:r>
                </w:p>
                <w:p w14:paraId="2B401AE1" w14:textId="77777777" w:rsidR="00AC45A2" w:rsidRPr="00AC45A2" w:rsidRDefault="00AC45A2" w:rsidP="00AC45A2">
                  <w:pPr>
                    <w:widowControl w:val="0"/>
                    <w:autoSpaceDE w:val="0"/>
                    <w:autoSpaceDN w:val="0"/>
                    <w:adjustRightInd w:val="0"/>
                    <w:spacing w:after="0" w:line="240" w:lineRule="auto"/>
                    <w:rPr>
                      <w:rFonts w:ascii="Times New Roman" w:hAnsi="Times New Roman" w:cs="Times New Roman"/>
                      <w:sz w:val="24"/>
                      <w:szCs w:val="24"/>
                      <w:u w:val="single"/>
                    </w:rPr>
                  </w:pPr>
                  <w:r w:rsidRPr="00AC45A2">
                    <w:rPr>
                      <w:rFonts w:ascii="Times New Roman" w:hAnsi="Times New Roman" w:cs="Times New Roman"/>
                      <w:sz w:val="24"/>
                      <w:szCs w:val="24"/>
                      <w:u w:val="single"/>
                    </w:rPr>
                    <w:t xml:space="preserve">Країна походження: </w:t>
                  </w:r>
                  <w:r w:rsidRPr="00AC45A2">
                    <w:rPr>
                      <w:rFonts w:ascii="Times New Roman" w:hAnsi="Times New Roman" w:cs="Times New Roman"/>
                      <w:i/>
                      <w:iCs/>
                      <w:color w:val="002060"/>
                      <w:sz w:val="24"/>
                      <w:szCs w:val="24"/>
                      <w:highlight w:val="white"/>
                    </w:rPr>
                    <w:t>заповнюється учасником</w:t>
                  </w:r>
                </w:p>
              </w:tc>
              <w:tc>
                <w:tcPr>
                  <w:tcW w:w="708" w:type="dxa"/>
                  <w:tcBorders>
                    <w:top w:val="single" w:sz="4" w:space="0" w:color="auto"/>
                    <w:left w:val="single" w:sz="4" w:space="0" w:color="auto"/>
                    <w:bottom w:val="single" w:sz="4" w:space="0" w:color="auto"/>
                    <w:right w:val="single" w:sz="4" w:space="0" w:color="auto"/>
                  </w:tcBorders>
                  <w:vAlign w:val="center"/>
                </w:tcPr>
                <w:p w14:paraId="5553FFC1" w14:textId="77777777" w:rsidR="00AC45A2" w:rsidRPr="00AC45A2" w:rsidRDefault="00AC45A2" w:rsidP="00AC45A2">
                  <w:pPr>
                    <w:spacing w:after="0" w:line="240" w:lineRule="auto"/>
                    <w:ind w:right="-24"/>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877D09" w14:textId="77777777" w:rsidR="00AC45A2" w:rsidRPr="00AC45A2" w:rsidRDefault="00AC45A2" w:rsidP="00AC45A2">
                  <w:pPr>
                    <w:widowControl w:val="0"/>
                    <w:autoSpaceDE w:val="0"/>
                    <w:autoSpaceDN w:val="0"/>
                    <w:adjustRightInd w:val="0"/>
                    <w:spacing w:after="0" w:line="240" w:lineRule="auto"/>
                    <w:jc w:val="center"/>
                    <w:rPr>
                      <w:rFonts w:ascii="Times New Roman" w:hAnsi="Times New Roman" w:cs="Times New Roman"/>
                      <w:color w:val="000000"/>
                      <w:sz w:val="24"/>
                      <w:szCs w:val="24"/>
                    </w:rPr>
                  </w:pPr>
                </w:p>
              </w:tc>
            </w:tr>
          </w:tbl>
          <w:p w14:paraId="5E64F326" w14:textId="77777777" w:rsidR="00AC45A2" w:rsidRPr="00AC45A2" w:rsidRDefault="00AC45A2" w:rsidP="00AC45A2">
            <w:pPr>
              <w:pStyle w:val="Normal1"/>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vAlign w:val="center"/>
          </w:tcPr>
          <w:p w14:paraId="61D0DEC8" w14:textId="77777777" w:rsidR="00AC45A2" w:rsidRPr="00AC45A2" w:rsidRDefault="00AC45A2" w:rsidP="00AC45A2">
            <w:pPr>
              <w:pStyle w:val="LO-normal"/>
              <w:spacing w:line="240" w:lineRule="auto"/>
              <w:jc w:val="center"/>
              <w:rPr>
                <w:rFonts w:ascii="Times New Roman" w:hAnsi="Times New Roman" w:cs="Times New Roman"/>
                <w:sz w:val="24"/>
                <w:szCs w:val="24"/>
                <w:lang w:val="uk-UA"/>
              </w:rPr>
            </w:pPr>
            <w:r w:rsidRPr="00AC45A2">
              <w:rPr>
                <w:rFonts w:ascii="Times New Roman" w:hAnsi="Times New Roman" w:cs="Times New Roman"/>
                <w:sz w:val="24"/>
                <w:szCs w:val="24"/>
                <w:lang w:val="uk-UA"/>
              </w:rPr>
              <w:t>1</w:t>
            </w:r>
          </w:p>
        </w:tc>
      </w:tr>
    </w:tbl>
    <w:p w14:paraId="78F7C3B5" w14:textId="77777777" w:rsidR="00AC45A2" w:rsidRPr="00AC45A2" w:rsidRDefault="00AC45A2" w:rsidP="00AC45A2">
      <w:pPr>
        <w:spacing w:after="0" w:line="240" w:lineRule="auto"/>
        <w:rPr>
          <w:rFonts w:ascii="Times New Roman" w:hAnsi="Times New Roman" w:cs="Times New Roman"/>
          <w:sz w:val="24"/>
          <w:szCs w:val="24"/>
        </w:rPr>
      </w:pPr>
    </w:p>
    <w:p w14:paraId="541C01AC" w14:textId="77777777" w:rsidR="00AC45A2" w:rsidRPr="00AC45A2" w:rsidRDefault="00AC45A2" w:rsidP="00AC45A2">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AC45A2">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p>
    <w:p w14:paraId="5178F455" w14:textId="77777777" w:rsidR="00AC45A2" w:rsidRPr="00AC45A2" w:rsidRDefault="00AC45A2" w:rsidP="00AC45A2">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28423A58" w14:textId="77777777" w:rsidR="00AC45A2" w:rsidRPr="00AC45A2" w:rsidRDefault="00AC45A2" w:rsidP="00AC45A2">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2" w:name="_Hlk204248043"/>
      <w:r w:rsidRPr="00AC45A2">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FC5172A" w14:textId="77777777" w:rsidR="00AC45A2" w:rsidRPr="00AC45A2" w:rsidRDefault="00AC45A2" w:rsidP="00AC45A2">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AC45A2">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7166DE4" w14:textId="77777777" w:rsidR="00AC45A2" w:rsidRPr="00AC45A2" w:rsidRDefault="00AC45A2" w:rsidP="00AC45A2">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AC45A2">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p>
    <w:p w14:paraId="5282902E" w14:textId="77777777" w:rsidR="00AC45A2" w:rsidRPr="00AC45A2" w:rsidRDefault="00AC45A2" w:rsidP="00AC45A2">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p>
    <w:p w14:paraId="75E21212" w14:textId="77777777" w:rsidR="00AC45A2" w:rsidRPr="00AC45A2" w:rsidRDefault="00AC45A2" w:rsidP="00AC45A2">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r w:rsidRPr="00AC45A2">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6AAF0460" w:rsidR="00245020" w:rsidRPr="00F90C90" w:rsidRDefault="00245020" w:rsidP="006F18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w:t>
      </w:r>
      <w:r w:rsidR="00632F6D">
        <w:rPr>
          <w:rFonts w:ascii="Times New Roman" w:eastAsia="Times New Roman" w:hAnsi="Times New Roman" w:cs="Times New Roman"/>
          <w:sz w:val="24"/>
          <w:szCs w:val="24"/>
          <w:lang w:eastAsia="ru-RU"/>
        </w:rPr>
        <w:lastRenderedPageBreak/>
        <w:t>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D098EF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C45A2">
        <w:rPr>
          <w:rFonts w:ascii="Times New Roman" w:eastAsia="Times New Roman" w:hAnsi="Times New Roman" w:cs="Times New Roman"/>
          <w:sz w:val="24"/>
          <w:szCs w:val="24"/>
          <w:lang w:eastAsia="ru-RU"/>
        </w:rPr>
        <w:t>887 243,90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C45A2">
        <w:rPr>
          <w:rFonts w:ascii="Times New Roman" w:eastAsia="Times New Roman" w:hAnsi="Times New Roman" w:cs="Times New Roman"/>
          <w:sz w:val="24"/>
          <w:szCs w:val="24"/>
          <w:lang w:eastAsia="ru-RU"/>
        </w:rPr>
        <w:t>вісімсот вісімдесят сім тисяч двісті сорок три</w:t>
      </w:r>
      <w:r w:rsidR="00E1484E">
        <w:rPr>
          <w:rFonts w:ascii="Times New Roman" w:eastAsia="Times New Roman" w:hAnsi="Times New Roman" w:cs="Times New Roman"/>
          <w:sz w:val="24"/>
          <w:szCs w:val="24"/>
          <w:lang w:eastAsia="ru-RU"/>
        </w:rPr>
        <w:t xml:space="preserve"> </w:t>
      </w:r>
      <w:r w:rsidR="00AC45A2">
        <w:rPr>
          <w:rFonts w:ascii="Times New Roman" w:eastAsia="Times New Roman" w:hAnsi="Times New Roman" w:cs="Times New Roman"/>
          <w:sz w:val="24"/>
          <w:szCs w:val="24"/>
          <w:lang w:eastAsia="ru-RU"/>
        </w:rPr>
        <w:t>гривні</w:t>
      </w:r>
      <w:r w:rsidR="002B2419">
        <w:rPr>
          <w:rFonts w:ascii="Times New Roman" w:eastAsia="Times New Roman" w:hAnsi="Times New Roman" w:cs="Times New Roman"/>
          <w:sz w:val="24"/>
          <w:szCs w:val="24"/>
          <w:lang w:eastAsia="ru-RU"/>
        </w:rPr>
        <w:t xml:space="preserve"> </w:t>
      </w:r>
      <w:r w:rsidR="00AC45A2">
        <w:rPr>
          <w:rFonts w:ascii="Times New Roman" w:eastAsia="Times New Roman" w:hAnsi="Times New Roman" w:cs="Times New Roman"/>
          <w:sz w:val="24"/>
          <w:szCs w:val="24"/>
          <w:lang w:eastAsia="ru-RU"/>
        </w:rPr>
        <w:t>9</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6F1820"/>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04765"/>
    <w:rsid w:val="00920A2E"/>
    <w:rsid w:val="00937995"/>
    <w:rsid w:val="0094712E"/>
    <w:rsid w:val="009656F2"/>
    <w:rsid w:val="009A3150"/>
    <w:rsid w:val="009D1AE9"/>
    <w:rsid w:val="009D2593"/>
    <w:rsid w:val="00A15F47"/>
    <w:rsid w:val="00A20E61"/>
    <w:rsid w:val="00A52138"/>
    <w:rsid w:val="00AC0933"/>
    <w:rsid w:val="00AC45A2"/>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52935"/>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C45A2"/>
    <w:pPr>
      <w:spacing w:after="0" w:line="240" w:lineRule="auto"/>
    </w:pPr>
    <w:rPr>
      <w:rFonts w:ascii="Times New Roman" w:eastAsia="Times New Roman" w:hAnsi="Times New Roman" w:cs="Times New Roman"/>
      <w:sz w:val="24"/>
      <w:szCs w:val="24"/>
      <w:lang w:val="uk-UA" w:eastAsia="ru-RU"/>
    </w:rPr>
  </w:style>
  <w:style w:type="paragraph" w:customStyle="1" w:styleId="Normal1">
    <w:name w:val="Normal1"/>
    <w:rsid w:val="00AC45A2"/>
    <w:pPr>
      <w:suppressAutoHyphens/>
      <w:spacing w:after="200" w:line="276" w:lineRule="auto"/>
    </w:pPr>
    <w:rPr>
      <w:rFonts w:ascii="Times New Roman" w:eastAsia="Times New Roman" w:hAnsi="Times New Roman" w:cs="Times New Roman"/>
      <w:sz w:val="24"/>
      <w:szCs w:val="24"/>
      <w:lang w:val="uk-UA" w:eastAsia="zh-CN"/>
    </w:rPr>
  </w:style>
  <w:style w:type="paragraph" w:customStyle="1" w:styleId="LO-normal">
    <w:name w:val="LO-normal"/>
    <w:rsid w:val="00AC45A2"/>
    <w:pPr>
      <w:suppressAutoHyphens/>
      <w:spacing w:after="0" w:line="276" w:lineRule="auto"/>
      <w:ind w:left="-1" w:hanging="1"/>
      <w:textAlignment w:val="top"/>
      <w:outlineLvl w:val="0"/>
    </w:pPr>
    <w:rPr>
      <w:rFonts w:ascii="Arial" w:eastAsia="Times New Roman" w:hAnsi="Arial" w:cs="Arial"/>
      <w:color w:val="000000"/>
      <w:lang w:eastAsia="zh-CN"/>
    </w:rPr>
  </w:style>
  <w:style w:type="paragraph" w:customStyle="1" w:styleId="17">
    <w:name w:val="Звичайний (веб)1"/>
    <w:basedOn w:val="a"/>
    <w:rsid w:val="00AC45A2"/>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1625</Words>
  <Characters>9183</Characters>
  <Application>Microsoft Office Word</Application>
  <DocSecurity>0</DocSecurity>
  <Lines>612</Lines>
  <Paragraphs>568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2025-12-19T09:32:00Z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