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413D544" w:rsidR="00E1484E" w:rsidRPr="0086417F"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915C5" w:rsidRPr="00B915C5">
        <w:rPr>
          <w:b w:val="0"/>
          <w:bCs w:val="0"/>
          <w:sz w:val="24"/>
          <w:szCs w:val="24"/>
        </w:rPr>
        <w:t>Послуги з обов’язкового страхування цивільно-правової відповідальності власників наземних транспортних засобів за кодом ДК 021:2015: 66510000-8 «Страхові послуги»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461F257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0F3F75">
        <w:rPr>
          <w:rFonts w:ascii="Times New Roman" w:hAnsi="Times New Roman" w:cs="Times New Roman"/>
          <w:sz w:val="24"/>
          <w:szCs w:val="24"/>
        </w:rPr>
        <w:t>6</w:t>
      </w:r>
      <w:r w:rsidR="00F60A0F" w:rsidRPr="00F90C90">
        <w:rPr>
          <w:rFonts w:ascii="Times New Roman" w:hAnsi="Times New Roman" w:cs="Times New Roman"/>
          <w:sz w:val="24"/>
          <w:szCs w:val="24"/>
        </w:rPr>
        <w:t>-</w:t>
      </w:r>
      <w:r w:rsidR="000F3F75">
        <w:rPr>
          <w:rFonts w:ascii="Times New Roman" w:hAnsi="Times New Roman" w:cs="Times New Roman"/>
          <w:sz w:val="24"/>
          <w:szCs w:val="24"/>
        </w:rPr>
        <w:t>02</w:t>
      </w:r>
      <w:r w:rsidR="001944C8">
        <w:rPr>
          <w:rFonts w:ascii="Times New Roman" w:hAnsi="Times New Roman" w:cs="Times New Roman"/>
          <w:sz w:val="24"/>
          <w:szCs w:val="24"/>
        </w:rPr>
        <w:t>-</w:t>
      </w:r>
      <w:r w:rsidR="000F3F75">
        <w:rPr>
          <w:rFonts w:ascii="Times New Roman" w:hAnsi="Times New Roman" w:cs="Times New Roman"/>
          <w:sz w:val="24"/>
          <w:szCs w:val="24"/>
        </w:rPr>
        <w:t>09</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w:t>
      </w:r>
      <w:r w:rsidR="00B915C5">
        <w:rPr>
          <w:rFonts w:ascii="Times New Roman" w:hAnsi="Times New Roman" w:cs="Times New Roman"/>
          <w:sz w:val="24"/>
          <w:szCs w:val="24"/>
        </w:rPr>
        <w:t>12830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235BE9C2" w:rsidR="0086417F" w:rsidRPr="0086417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B915C5" w:rsidRPr="00B915C5">
        <w:rPr>
          <w:b w:val="0"/>
          <w:bCs w:val="0"/>
          <w:sz w:val="24"/>
          <w:szCs w:val="24"/>
        </w:rPr>
        <w:t>Послуги з обов’язкового страхування цивільно-правової відповідальності власників наземних транспортних засобів за кодом ДК 021:2015: 66510000-8 «Страхові послуги»</w:t>
      </w:r>
    </w:p>
    <w:p w14:paraId="484BAF75" w14:textId="77777777" w:rsidR="00B915C5" w:rsidRDefault="00B915C5" w:rsidP="00B915C5">
      <w:pPr>
        <w:suppressAutoHyphens/>
        <w:spacing w:after="0" w:line="240" w:lineRule="auto"/>
        <w:ind w:firstLine="709"/>
        <w:jc w:val="center"/>
        <w:rPr>
          <w:rFonts w:ascii="Times New Roman" w:hAnsi="Times New Roman" w:cs="Times New Roman"/>
          <w:b/>
          <w:bCs/>
          <w:sz w:val="24"/>
          <w:szCs w:val="24"/>
          <w:lang w:eastAsia="zh-CN"/>
        </w:rPr>
      </w:pPr>
    </w:p>
    <w:p w14:paraId="4C379DE4" w14:textId="45F44D71" w:rsidR="00B915C5" w:rsidRPr="00B915C5" w:rsidRDefault="00B915C5" w:rsidP="00B915C5">
      <w:pPr>
        <w:suppressAutoHyphens/>
        <w:spacing w:after="0" w:line="240" w:lineRule="auto"/>
        <w:ind w:firstLine="709"/>
        <w:jc w:val="center"/>
        <w:rPr>
          <w:rFonts w:ascii="Times New Roman" w:hAnsi="Times New Roman" w:cs="Times New Roman"/>
          <w:b/>
          <w:bCs/>
          <w:sz w:val="24"/>
          <w:szCs w:val="24"/>
          <w:lang w:eastAsia="zh-CN"/>
        </w:rPr>
      </w:pPr>
      <w:r w:rsidRPr="00B915C5">
        <w:rPr>
          <w:rFonts w:ascii="Times New Roman" w:hAnsi="Times New Roman" w:cs="Times New Roman"/>
          <w:b/>
          <w:bCs/>
          <w:sz w:val="24"/>
          <w:szCs w:val="24"/>
          <w:lang w:eastAsia="zh-CN"/>
        </w:rPr>
        <w:t>ТЕХНІЧНІ ВИМОГИ (ТЕХНІЧНЕ ЗАВДАННЯ)</w:t>
      </w:r>
    </w:p>
    <w:p w14:paraId="0CB1073A" w14:textId="77777777" w:rsidR="00B915C5" w:rsidRPr="00B915C5" w:rsidRDefault="00B915C5" w:rsidP="00B915C5">
      <w:pPr>
        <w:suppressAutoHyphens/>
        <w:spacing w:after="0" w:line="240" w:lineRule="auto"/>
        <w:ind w:firstLine="709"/>
        <w:jc w:val="center"/>
        <w:rPr>
          <w:rFonts w:ascii="Times New Roman" w:hAnsi="Times New Roman" w:cs="Times New Roman"/>
          <w:b/>
          <w:bCs/>
          <w:sz w:val="24"/>
          <w:szCs w:val="24"/>
          <w:lang w:eastAsia="zh-CN"/>
        </w:rPr>
      </w:pPr>
    </w:p>
    <w:tbl>
      <w:tblPr>
        <w:tblW w:w="9534" w:type="dxa"/>
        <w:tblInd w:w="108" w:type="dxa"/>
        <w:tblLayout w:type="fixed"/>
        <w:tblLook w:val="04A0" w:firstRow="1" w:lastRow="0" w:firstColumn="1" w:lastColumn="0" w:noHBand="0" w:noVBand="1"/>
      </w:tblPr>
      <w:tblGrid>
        <w:gridCol w:w="567"/>
        <w:gridCol w:w="5983"/>
        <w:gridCol w:w="1588"/>
        <w:gridCol w:w="1396"/>
      </w:tblGrid>
      <w:tr w:rsidR="00B915C5" w:rsidRPr="00B915C5" w14:paraId="4FD58929" w14:textId="77777777" w:rsidTr="00FD0FA5">
        <w:tc>
          <w:tcPr>
            <w:tcW w:w="567" w:type="dxa"/>
            <w:tcBorders>
              <w:top w:val="single" w:sz="4" w:space="0" w:color="000000"/>
              <w:left w:val="single" w:sz="4" w:space="0" w:color="000000"/>
              <w:bottom w:val="single" w:sz="4" w:space="0" w:color="000000"/>
              <w:right w:val="single" w:sz="4" w:space="0" w:color="000000"/>
            </w:tcBorders>
            <w:vAlign w:val="center"/>
          </w:tcPr>
          <w:p w14:paraId="7E6EF5E9" w14:textId="77777777" w:rsidR="00B915C5" w:rsidRPr="00B915C5" w:rsidRDefault="00B915C5" w:rsidP="00B915C5">
            <w:pPr>
              <w:suppressAutoHyphens/>
              <w:spacing w:after="0" w:line="240" w:lineRule="auto"/>
              <w:jc w:val="center"/>
              <w:rPr>
                <w:rFonts w:ascii="Times New Roman" w:hAnsi="Times New Roman" w:cs="Times New Roman"/>
                <w:b/>
                <w:sz w:val="24"/>
                <w:szCs w:val="24"/>
                <w:lang w:eastAsia="zh-CN"/>
              </w:rPr>
            </w:pPr>
            <w:r w:rsidRPr="00B915C5">
              <w:rPr>
                <w:rFonts w:ascii="Times New Roman" w:hAnsi="Times New Roman" w:cs="Times New Roman"/>
                <w:b/>
                <w:sz w:val="24"/>
                <w:szCs w:val="24"/>
                <w:lang w:eastAsia="zh-CN"/>
              </w:rPr>
              <w:t>№</w:t>
            </w:r>
          </w:p>
          <w:p w14:paraId="01DCF48B" w14:textId="77777777" w:rsidR="00B915C5" w:rsidRPr="00B915C5" w:rsidRDefault="00B915C5" w:rsidP="00B915C5">
            <w:pPr>
              <w:suppressAutoHyphens/>
              <w:spacing w:after="0" w:line="240" w:lineRule="auto"/>
              <w:jc w:val="center"/>
              <w:rPr>
                <w:rFonts w:ascii="Times New Roman" w:hAnsi="Times New Roman" w:cs="Times New Roman"/>
                <w:b/>
                <w:sz w:val="24"/>
                <w:szCs w:val="24"/>
                <w:lang w:eastAsia="zh-CN"/>
              </w:rPr>
            </w:pPr>
            <w:r w:rsidRPr="00B915C5">
              <w:rPr>
                <w:rFonts w:ascii="Times New Roman" w:hAnsi="Times New Roman" w:cs="Times New Roman"/>
                <w:b/>
                <w:sz w:val="24"/>
                <w:szCs w:val="24"/>
                <w:lang w:eastAsia="zh-CN"/>
              </w:rPr>
              <w:t>з/п</w:t>
            </w:r>
          </w:p>
        </w:tc>
        <w:tc>
          <w:tcPr>
            <w:tcW w:w="5983" w:type="dxa"/>
            <w:tcBorders>
              <w:top w:val="single" w:sz="4" w:space="0" w:color="000000"/>
              <w:left w:val="single" w:sz="4" w:space="0" w:color="000000"/>
              <w:bottom w:val="single" w:sz="4" w:space="0" w:color="000000"/>
              <w:right w:val="single" w:sz="4" w:space="0" w:color="000000"/>
            </w:tcBorders>
            <w:vAlign w:val="center"/>
          </w:tcPr>
          <w:p w14:paraId="149E2694" w14:textId="77777777" w:rsidR="00B915C5" w:rsidRPr="00B915C5" w:rsidRDefault="00B915C5" w:rsidP="00B915C5">
            <w:pPr>
              <w:suppressAutoHyphens/>
              <w:spacing w:after="0" w:line="240" w:lineRule="auto"/>
              <w:jc w:val="center"/>
              <w:rPr>
                <w:rFonts w:ascii="Times New Roman" w:hAnsi="Times New Roman" w:cs="Times New Roman"/>
                <w:b/>
                <w:sz w:val="24"/>
                <w:szCs w:val="24"/>
                <w:lang w:eastAsia="zh-CN"/>
              </w:rPr>
            </w:pPr>
            <w:r w:rsidRPr="00B915C5">
              <w:rPr>
                <w:rFonts w:ascii="Times New Roman" w:hAnsi="Times New Roman" w:cs="Times New Roman"/>
                <w:b/>
                <w:sz w:val="24"/>
                <w:szCs w:val="24"/>
                <w:lang w:eastAsia="zh-CN"/>
              </w:rPr>
              <w:t>Назва послуги</w:t>
            </w:r>
          </w:p>
        </w:tc>
        <w:tc>
          <w:tcPr>
            <w:tcW w:w="1588" w:type="dxa"/>
            <w:tcBorders>
              <w:top w:val="single" w:sz="4" w:space="0" w:color="000000"/>
              <w:left w:val="single" w:sz="4" w:space="0" w:color="000000"/>
              <w:bottom w:val="single" w:sz="4" w:space="0" w:color="000000"/>
              <w:right w:val="single" w:sz="4" w:space="0" w:color="000000"/>
            </w:tcBorders>
            <w:vAlign w:val="center"/>
          </w:tcPr>
          <w:p w14:paraId="123ACA72" w14:textId="77777777" w:rsidR="00B915C5" w:rsidRPr="00B915C5" w:rsidRDefault="00B915C5" w:rsidP="00B915C5">
            <w:pPr>
              <w:suppressAutoHyphens/>
              <w:spacing w:after="0" w:line="240" w:lineRule="auto"/>
              <w:jc w:val="center"/>
              <w:rPr>
                <w:rFonts w:ascii="Times New Roman" w:hAnsi="Times New Roman" w:cs="Times New Roman"/>
                <w:b/>
                <w:sz w:val="24"/>
                <w:szCs w:val="24"/>
                <w:lang w:eastAsia="zh-CN"/>
              </w:rPr>
            </w:pPr>
            <w:r w:rsidRPr="00B915C5">
              <w:rPr>
                <w:rFonts w:ascii="Times New Roman" w:hAnsi="Times New Roman" w:cs="Times New Roman"/>
                <w:b/>
                <w:sz w:val="24"/>
                <w:szCs w:val="24"/>
                <w:lang w:eastAsia="zh-CN"/>
              </w:rPr>
              <w:t>кількість</w:t>
            </w:r>
          </w:p>
        </w:tc>
        <w:tc>
          <w:tcPr>
            <w:tcW w:w="1396" w:type="dxa"/>
            <w:tcBorders>
              <w:top w:val="single" w:sz="4" w:space="0" w:color="000000"/>
              <w:left w:val="single" w:sz="4" w:space="0" w:color="000000"/>
              <w:bottom w:val="single" w:sz="4" w:space="0" w:color="000000"/>
              <w:right w:val="single" w:sz="4" w:space="0" w:color="000000"/>
            </w:tcBorders>
            <w:vAlign w:val="center"/>
          </w:tcPr>
          <w:p w14:paraId="74753740" w14:textId="77777777" w:rsidR="00B915C5" w:rsidRPr="00B915C5" w:rsidRDefault="00B915C5" w:rsidP="00B915C5">
            <w:pPr>
              <w:suppressAutoHyphens/>
              <w:spacing w:after="0" w:line="240" w:lineRule="auto"/>
              <w:jc w:val="center"/>
              <w:rPr>
                <w:rFonts w:ascii="Times New Roman" w:hAnsi="Times New Roman" w:cs="Times New Roman"/>
                <w:b/>
                <w:sz w:val="24"/>
                <w:szCs w:val="24"/>
                <w:lang w:eastAsia="zh-CN"/>
              </w:rPr>
            </w:pPr>
            <w:r w:rsidRPr="00B915C5">
              <w:rPr>
                <w:rFonts w:ascii="Times New Roman" w:hAnsi="Times New Roman" w:cs="Times New Roman"/>
                <w:b/>
                <w:sz w:val="24"/>
                <w:szCs w:val="24"/>
                <w:lang w:eastAsia="zh-CN"/>
              </w:rPr>
              <w:t>Одиниця виміру</w:t>
            </w:r>
          </w:p>
        </w:tc>
      </w:tr>
      <w:tr w:rsidR="00B915C5" w:rsidRPr="00B915C5" w14:paraId="1192295E" w14:textId="77777777" w:rsidTr="00FD0FA5">
        <w:tc>
          <w:tcPr>
            <w:tcW w:w="567" w:type="dxa"/>
            <w:tcBorders>
              <w:top w:val="single" w:sz="4" w:space="0" w:color="000000"/>
              <w:left w:val="single" w:sz="4" w:space="0" w:color="000000"/>
              <w:bottom w:val="single" w:sz="4" w:space="0" w:color="000000"/>
              <w:right w:val="single" w:sz="4" w:space="0" w:color="000000"/>
            </w:tcBorders>
            <w:vAlign w:val="center"/>
          </w:tcPr>
          <w:p w14:paraId="4DFBCDEC"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w:t>
            </w:r>
          </w:p>
        </w:tc>
        <w:tc>
          <w:tcPr>
            <w:tcW w:w="5983" w:type="dxa"/>
            <w:tcBorders>
              <w:top w:val="single" w:sz="4" w:space="0" w:color="000000"/>
              <w:left w:val="single" w:sz="4" w:space="0" w:color="000000"/>
              <w:bottom w:val="single" w:sz="4" w:space="0" w:color="000000"/>
              <w:right w:val="single" w:sz="4" w:space="0" w:color="000000"/>
            </w:tcBorders>
            <w:vAlign w:val="center"/>
          </w:tcPr>
          <w:p w14:paraId="5017C361" w14:textId="77777777" w:rsidR="00B915C5" w:rsidRPr="00B915C5" w:rsidRDefault="00B915C5" w:rsidP="00B915C5">
            <w:pPr>
              <w:suppressAutoHyphens/>
              <w:spacing w:after="0" w:line="240" w:lineRule="auto"/>
              <w:rPr>
                <w:rFonts w:ascii="Times New Roman" w:hAnsi="Times New Roman" w:cs="Times New Roman"/>
                <w:sz w:val="24"/>
                <w:szCs w:val="24"/>
                <w:lang w:eastAsia="zh-CN"/>
              </w:rPr>
            </w:pPr>
            <w:r w:rsidRPr="00B915C5">
              <w:rPr>
                <w:rFonts w:ascii="Times New Roman" w:hAnsi="Times New Roman" w:cs="Times New Roman"/>
                <w:sz w:val="24"/>
                <w:szCs w:val="24"/>
                <w:lang w:eastAsia="zh-CN"/>
              </w:rPr>
              <w:t>Обов’язкове страхування цивільно-правової відповідальності власників наземних транспортних засобів</w:t>
            </w:r>
          </w:p>
        </w:tc>
        <w:tc>
          <w:tcPr>
            <w:tcW w:w="1588" w:type="dxa"/>
            <w:tcBorders>
              <w:top w:val="single" w:sz="4" w:space="0" w:color="000000"/>
              <w:left w:val="single" w:sz="4" w:space="0" w:color="000000"/>
              <w:bottom w:val="single" w:sz="4" w:space="0" w:color="000000"/>
              <w:right w:val="single" w:sz="4" w:space="0" w:color="000000"/>
            </w:tcBorders>
            <w:vAlign w:val="center"/>
          </w:tcPr>
          <w:p w14:paraId="3AAF489D" w14:textId="77777777" w:rsidR="00B915C5" w:rsidRPr="00B915C5" w:rsidRDefault="00B915C5" w:rsidP="00B915C5">
            <w:pPr>
              <w:suppressAutoHyphens/>
              <w:spacing w:after="0" w:line="240" w:lineRule="auto"/>
              <w:ind w:left="-108"/>
              <w:jc w:val="center"/>
              <w:rPr>
                <w:rFonts w:ascii="Times New Roman" w:hAnsi="Times New Roman" w:cs="Times New Roman"/>
                <w:color w:val="000000"/>
                <w:sz w:val="24"/>
                <w:szCs w:val="24"/>
                <w:lang w:eastAsia="zh-CN"/>
              </w:rPr>
            </w:pPr>
            <w:r w:rsidRPr="00B915C5">
              <w:rPr>
                <w:rFonts w:ascii="Times New Roman" w:hAnsi="Times New Roman" w:cs="Times New Roman"/>
                <w:color w:val="000000"/>
                <w:sz w:val="24"/>
                <w:szCs w:val="24"/>
                <w:lang w:eastAsia="zh-CN"/>
              </w:rPr>
              <w:t>18</w:t>
            </w:r>
          </w:p>
        </w:tc>
        <w:tc>
          <w:tcPr>
            <w:tcW w:w="1396" w:type="dxa"/>
            <w:tcBorders>
              <w:top w:val="single" w:sz="4" w:space="0" w:color="000000"/>
              <w:left w:val="single" w:sz="4" w:space="0" w:color="000000"/>
              <w:bottom w:val="single" w:sz="4" w:space="0" w:color="000000"/>
              <w:right w:val="single" w:sz="4" w:space="0" w:color="000000"/>
            </w:tcBorders>
            <w:vAlign w:val="center"/>
          </w:tcPr>
          <w:p w14:paraId="718189D8"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послуга</w:t>
            </w:r>
          </w:p>
        </w:tc>
      </w:tr>
    </w:tbl>
    <w:p w14:paraId="2F49C567" w14:textId="77777777" w:rsidR="00B915C5" w:rsidRPr="00B915C5" w:rsidRDefault="00B915C5" w:rsidP="00B915C5">
      <w:pPr>
        <w:suppressAutoHyphens/>
        <w:spacing w:after="0" w:line="240" w:lineRule="auto"/>
        <w:ind w:firstLine="709"/>
        <w:jc w:val="center"/>
        <w:rPr>
          <w:rFonts w:ascii="Times New Roman" w:hAnsi="Times New Roman" w:cs="Times New Roman"/>
          <w:b/>
          <w:bCs/>
          <w:sz w:val="24"/>
          <w:szCs w:val="24"/>
          <w:lang w:eastAsia="zh-CN"/>
        </w:rPr>
      </w:pPr>
    </w:p>
    <w:p w14:paraId="3C26DA7B" w14:textId="77777777" w:rsidR="00B915C5" w:rsidRPr="00B915C5" w:rsidRDefault="00B915C5" w:rsidP="00B915C5">
      <w:pPr>
        <w:suppressAutoHyphens/>
        <w:spacing w:after="0" w:line="240" w:lineRule="auto"/>
        <w:ind w:firstLine="709"/>
        <w:jc w:val="both"/>
        <w:rPr>
          <w:rFonts w:ascii="Times New Roman" w:hAnsi="Times New Roman" w:cs="Times New Roman"/>
          <w:sz w:val="24"/>
          <w:szCs w:val="24"/>
          <w:lang w:eastAsia="zh-CN"/>
        </w:rPr>
      </w:pPr>
      <w:r w:rsidRPr="00B915C5">
        <w:rPr>
          <w:rFonts w:ascii="Times New Roman" w:hAnsi="Times New Roman" w:cs="Times New Roman"/>
          <w:b/>
          <w:bCs/>
          <w:sz w:val="24"/>
          <w:szCs w:val="24"/>
          <w:lang w:eastAsia="zh-CN"/>
        </w:rPr>
        <w:t>ПЕРЕЛІК ТРАНСПОРТНИХ ЗАСОБІВ</w:t>
      </w:r>
      <w:r w:rsidRPr="00B915C5">
        <w:rPr>
          <w:rFonts w:ascii="Times New Roman" w:hAnsi="Times New Roman" w:cs="Times New Roman"/>
          <w:sz w:val="24"/>
          <w:szCs w:val="24"/>
          <w:lang w:eastAsia="zh-CN"/>
        </w:rPr>
        <w:t>, що підлягають обов’язковому страхуванню цивільно-правової відповідальності:</w:t>
      </w:r>
    </w:p>
    <w:tbl>
      <w:tblPr>
        <w:tblW w:w="9527" w:type="dxa"/>
        <w:tblInd w:w="108" w:type="dxa"/>
        <w:tblLayout w:type="fixed"/>
        <w:tblLook w:val="04A0" w:firstRow="1" w:lastRow="0" w:firstColumn="1" w:lastColumn="0" w:noHBand="0" w:noVBand="1"/>
      </w:tblPr>
      <w:tblGrid>
        <w:gridCol w:w="534"/>
        <w:gridCol w:w="2047"/>
        <w:gridCol w:w="1275"/>
        <w:gridCol w:w="2410"/>
        <w:gridCol w:w="992"/>
        <w:gridCol w:w="1133"/>
        <w:gridCol w:w="1136"/>
      </w:tblGrid>
      <w:tr w:rsidR="00B915C5" w:rsidRPr="00B915C5" w14:paraId="5C429AA7" w14:textId="77777777" w:rsidTr="00FD0FA5">
        <w:tc>
          <w:tcPr>
            <w:tcW w:w="534" w:type="dxa"/>
            <w:tcBorders>
              <w:top w:val="single" w:sz="4" w:space="0" w:color="000000"/>
              <w:left w:val="single" w:sz="4" w:space="0" w:color="000000"/>
              <w:bottom w:val="single" w:sz="4" w:space="0" w:color="000000"/>
              <w:right w:val="single" w:sz="4" w:space="0" w:color="000000"/>
            </w:tcBorders>
            <w:vAlign w:val="center"/>
          </w:tcPr>
          <w:p w14:paraId="39988743" w14:textId="77777777" w:rsidR="00B915C5" w:rsidRPr="00B915C5" w:rsidRDefault="00B915C5" w:rsidP="00B915C5">
            <w:pPr>
              <w:suppressAutoHyphens/>
              <w:spacing w:after="0" w:line="240" w:lineRule="auto"/>
              <w:jc w:val="center"/>
              <w:rPr>
                <w:rFonts w:ascii="Times New Roman" w:hAnsi="Times New Roman" w:cs="Times New Roman"/>
                <w:b/>
                <w:sz w:val="24"/>
                <w:szCs w:val="24"/>
                <w:lang w:eastAsia="zh-CN"/>
              </w:rPr>
            </w:pPr>
            <w:r w:rsidRPr="00B915C5">
              <w:rPr>
                <w:rFonts w:ascii="Times New Roman" w:hAnsi="Times New Roman" w:cs="Times New Roman"/>
                <w:b/>
                <w:sz w:val="24"/>
                <w:szCs w:val="24"/>
                <w:lang w:eastAsia="zh-CN"/>
              </w:rPr>
              <w:t>№</w:t>
            </w:r>
          </w:p>
          <w:p w14:paraId="2B89E25E" w14:textId="77777777" w:rsidR="00B915C5" w:rsidRPr="00B915C5" w:rsidRDefault="00B915C5" w:rsidP="00B915C5">
            <w:pPr>
              <w:suppressAutoHyphens/>
              <w:spacing w:after="0" w:line="240" w:lineRule="auto"/>
              <w:jc w:val="center"/>
              <w:rPr>
                <w:rFonts w:ascii="Times New Roman" w:hAnsi="Times New Roman" w:cs="Times New Roman"/>
                <w:b/>
                <w:sz w:val="24"/>
                <w:szCs w:val="24"/>
                <w:lang w:eastAsia="zh-CN"/>
              </w:rPr>
            </w:pPr>
            <w:r w:rsidRPr="00B915C5">
              <w:rPr>
                <w:rFonts w:ascii="Times New Roman" w:hAnsi="Times New Roman" w:cs="Times New Roman"/>
                <w:b/>
                <w:sz w:val="24"/>
                <w:szCs w:val="24"/>
                <w:lang w:eastAsia="zh-CN"/>
              </w:rPr>
              <w:t>з/п</w:t>
            </w:r>
          </w:p>
        </w:tc>
        <w:tc>
          <w:tcPr>
            <w:tcW w:w="2047" w:type="dxa"/>
            <w:tcBorders>
              <w:top w:val="single" w:sz="4" w:space="0" w:color="000000"/>
              <w:left w:val="single" w:sz="4" w:space="0" w:color="000000"/>
              <w:bottom w:val="single" w:sz="4" w:space="0" w:color="000000"/>
              <w:right w:val="single" w:sz="4" w:space="0" w:color="000000"/>
            </w:tcBorders>
            <w:vAlign w:val="center"/>
          </w:tcPr>
          <w:p w14:paraId="63BDFF7F" w14:textId="77777777" w:rsidR="00B915C5" w:rsidRPr="00B915C5" w:rsidRDefault="00B915C5" w:rsidP="00B915C5">
            <w:pPr>
              <w:suppressAutoHyphens/>
              <w:spacing w:after="0" w:line="240" w:lineRule="auto"/>
              <w:jc w:val="center"/>
              <w:rPr>
                <w:rFonts w:ascii="Times New Roman" w:hAnsi="Times New Roman" w:cs="Times New Roman"/>
                <w:b/>
                <w:sz w:val="24"/>
                <w:szCs w:val="24"/>
                <w:lang w:eastAsia="zh-CN"/>
              </w:rPr>
            </w:pPr>
            <w:r w:rsidRPr="00B915C5">
              <w:rPr>
                <w:rFonts w:ascii="Times New Roman" w:hAnsi="Times New Roman" w:cs="Times New Roman"/>
                <w:b/>
                <w:sz w:val="24"/>
                <w:szCs w:val="24"/>
                <w:lang w:eastAsia="zh-CN"/>
              </w:rPr>
              <w:t>Модель</w:t>
            </w:r>
          </w:p>
        </w:tc>
        <w:tc>
          <w:tcPr>
            <w:tcW w:w="1275" w:type="dxa"/>
            <w:tcBorders>
              <w:top w:val="single" w:sz="4" w:space="0" w:color="000000"/>
              <w:left w:val="single" w:sz="4" w:space="0" w:color="000000"/>
              <w:bottom w:val="single" w:sz="4" w:space="0" w:color="000000"/>
              <w:right w:val="single" w:sz="4" w:space="0" w:color="000000"/>
            </w:tcBorders>
            <w:vAlign w:val="center"/>
          </w:tcPr>
          <w:p w14:paraId="0AFF92B1" w14:textId="77777777" w:rsidR="00B915C5" w:rsidRPr="00B915C5" w:rsidRDefault="00B915C5" w:rsidP="00B915C5">
            <w:pPr>
              <w:suppressAutoHyphens/>
              <w:spacing w:after="0" w:line="240" w:lineRule="auto"/>
              <w:jc w:val="center"/>
              <w:rPr>
                <w:rFonts w:ascii="Times New Roman" w:hAnsi="Times New Roman" w:cs="Times New Roman"/>
                <w:b/>
                <w:sz w:val="24"/>
                <w:szCs w:val="24"/>
                <w:lang w:eastAsia="zh-CN"/>
              </w:rPr>
            </w:pPr>
            <w:r w:rsidRPr="00B915C5">
              <w:rPr>
                <w:rFonts w:ascii="Times New Roman" w:hAnsi="Times New Roman" w:cs="Times New Roman"/>
                <w:b/>
                <w:sz w:val="24"/>
                <w:szCs w:val="24"/>
                <w:lang w:eastAsia="zh-CN"/>
              </w:rPr>
              <w:t>Номерний</w:t>
            </w:r>
          </w:p>
          <w:p w14:paraId="09AB44D4" w14:textId="77777777" w:rsidR="00B915C5" w:rsidRPr="00B915C5" w:rsidRDefault="00B915C5" w:rsidP="00B915C5">
            <w:pPr>
              <w:suppressAutoHyphens/>
              <w:spacing w:after="0" w:line="240" w:lineRule="auto"/>
              <w:jc w:val="center"/>
              <w:rPr>
                <w:rFonts w:ascii="Times New Roman" w:hAnsi="Times New Roman" w:cs="Times New Roman"/>
                <w:b/>
                <w:sz w:val="24"/>
                <w:szCs w:val="24"/>
                <w:lang w:eastAsia="zh-CN"/>
              </w:rPr>
            </w:pPr>
            <w:r w:rsidRPr="00B915C5">
              <w:rPr>
                <w:rFonts w:ascii="Times New Roman" w:hAnsi="Times New Roman" w:cs="Times New Roman"/>
                <w:b/>
                <w:sz w:val="24"/>
                <w:szCs w:val="24"/>
                <w:lang w:eastAsia="zh-CN"/>
              </w:rPr>
              <w:t>знак</w:t>
            </w:r>
          </w:p>
        </w:tc>
        <w:tc>
          <w:tcPr>
            <w:tcW w:w="2410" w:type="dxa"/>
            <w:tcBorders>
              <w:top w:val="single" w:sz="4" w:space="0" w:color="000000"/>
              <w:left w:val="single" w:sz="4" w:space="0" w:color="000000"/>
              <w:bottom w:val="single" w:sz="4" w:space="0" w:color="000000"/>
              <w:right w:val="single" w:sz="4" w:space="0" w:color="000000"/>
            </w:tcBorders>
            <w:vAlign w:val="center"/>
          </w:tcPr>
          <w:p w14:paraId="0A7C3928" w14:textId="77777777" w:rsidR="00B915C5" w:rsidRPr="00B915C5" w:rsidRDefault="00B915C5" w:rsidP="00B915C5">
            <w:pPr>
              <w:suppressAutoHyphens/>
              <w:spacing w:after="0" w:line="240" w:lineRule="auto"/>
              <w:jc w:val="center"/>
              <w:rPr>
                <w:rFonts w:ascii="Times New Roman" w:hAnsi="Times New Roman" w:cs="Times New Roman"/>
                <w:b/>
                <w:sz w:val="24"/>
                <w:szCs w:val="24"/>
                <w:lang w:eastAsia="zh-CN"/>
              </w:rPr>
            </w:pPr>
            <w:r w:rsidRPr="00B915C5">
              <w:rPr>
                <w:rFonts w:ascii="Times New Roman" w:hAnsi="Times New Roman" w:cs="Times New Roman"/>
                <w:b/>
                <w:sz w:val="24"/>
                <w:szCs w:val="24"/>
                <w:lang w:eastAsia="zh-CN"/>
              </w:rPr>
              <w:t>№ кузова (шасі) / VIN</w:t>
            </w:r>
          </w:p>
        </w:tc>
        <w:tc>
          <w:tcPr>
            <w:tcW w:w="992" w:type="dxa"/>
            <w:tcBorders>
              <w:top w:val="single" w:sz="4" w:space="0" w:color="000000"/>
              <w:left w:val="single" w:sz="4" w:space="0" w:color="000000"/>
              <w:bottom w:val="single" w:sz="4" w:space="0" w:color="000000"/>
              <w:right w:val="single" w:sz="4" w:space="0" w:color="000000"/>
            </w:tcBorders>
            <w:vAlign w:val="center"/>
          </w:tcPr>
          <w:p w14:paraId="5AA97997" w14:textId="77777777" w:rsidR="00B915C5" w:rsidRPr="00B915C5" w:rsidRDefault="00B915C5" w:rsidP="00B915C5">
            <w:pPr>
              <w:suppressAutoHyphens/>
              <w:spacing w:after="0" w:line="240" w:lineRule="auto"/>
              <w:ind w:left="-108"/>
              <w:jc w:val="center"/>
              <w:rPr>
                <w:rFonts w:ascii="Times New Roman" w:hAnsi="Times New Roman" w:cs="Times New Roman"/>
                <w:b/>
                <w:sz w:val="24"/>
                <w:szCs w:val="24"/>
                <w:lang w:eastAsia="zh-CN"/>
              </w:rPr>
            </w:pPr>
            <w:r w:rsidRPr="00B915C5">
              <w:rPr>
                <w:rFonts w:ascii="Times New Roman" w:hAnsi="Times New Roman" w:cs="Times New Roman"/>
                <w:b/>
                <w:sz w:val="24"/>
                <w:szCs w:val="24"/>
                <w:lang w:eastAsia="zh-CN"/>
              </w:rPr>
              <w:t>Об’єм</w:t>
            </w:r>
          </w:p>
          <w:p w14:paraId="32AA6954" w14:textId="77777777" w:rsidR="00B915C5" w:rsidRPr="00B915C5" w:rsidRDefault="00B915C5" w:rsidP="00B915C5">
            <w:pPr>
              <w:suppressAutoHyphens/>
              <w:spacing w:after="0" w:line="240" w:lineRule="auto"/>
              <w:ind w:left="-108"/>
              <w:jc w:val="center"/>
              <w:rPr>
                <w:rFonts w:ascii="Times New Roman" w:hAnsi="Times New Roman" w:cs="Times New Roman"/>
                <w:b/>
                <w:sz w:val="24"/>
                <w:szCs w:val="24"/>
                <w:lang w:eastAsia="zh-CN"/>
              </w:rPr>
            </w:pPr>
            <w:r w:rsidRPr="00B915C5">
              <w:rPr>
                <w:rFonts w:ascii="Times New Roman" w:hAnsi="Times New Roman" w:cs="Times New Roman"/>
                <w:b/>
                <w:sz w:val="24"/>
                <w:szCs w:val="24"/>
                <w:lang w:eastAsia="zh-CN"/>
              </w:rPr>
              <w:t>двигуна</w:t>
            </w:r>
          </w:p>
          <w:p w14:paraId="4E977C54" w14:textId="77777777" w:rsidR="00B915C5" w:rsidRPr="00B915C5" w:rsidRDefault="00B915C5" w:rsidP="00B915C5">
            <w:pPr>
              <w:suppressAutoHyphens/>
              <w:spacing w:after="0" w:line="240" w:lineRule="auto"/>
              <w:ind w:left="-108"/>
              <w:jc w:val="center"/>
              <w:rPr>
                <w:rFonts w:ascii="Times New Roman" w:hAnsi="Times New Roman" w:cs="Times New Roman"/>
                <w:b/>
                <w:sz w:val="24"/>
                <w:szCs w:val="24"/>
                <w:lang w:eastAsia="zh-CN"/>
              </w:rPr>
            </w:pPr>
            <w:proofErr w:type="spellStart"/>
            <w:r w:rsidRPr="00B915C5">
              <w:rPr>
                <w:rFonts w:ascii="Times New Roman" w:hAnsi="Times New Roman" w:cs="Times New Roman"/>
                <w:b/>
                <w:sz w:val="24"/>
                <w:szCs w:val="24"/>
                <w:lang w:eastAsia="zh-CN"/>
              </w:rPr>
              <w:t>куб.см</w:t>
            </w:r>
            <w:proofErr w:type="spellEnd"/>
          </w:p>
        </w:tc>
        <w:tc>
          <w:tcPr>
            <w:tcW w:w="1133" w:type="dxa"/>
            <w:tcBorders>
              <w:top w:val="single" w:sz="4" w:space="0" w:color="000000"/>
              <w:left w:val="single" w:sz="4" w:space="0" w:color="000000"/>
              <w:bottom w:val="single" w:sz="4" w:space="0" w:color="000000"/>
              <w:right w:val="single" w:sz="4" w:space="0" w:color="000000"/>
            </w:tcBorders>
            <w:vAlign w:val="center"/>
          </w:tcPr>
          <w:p w14:paraId="248980ED" w14:textId="77777777" w:rsidR="00B915C5" w:rsidRPr="00B915C5" w:rsidRDefault="00B915C5" w:rsidP="00B915C5">
            <w:pPr>
              <w:suppressAutoHyphens/>
              <w:spacing w:after="0" w:line="240" w:lineRule="auto"/>
              <w:ind w:left="-108"/>
              <w:jc w:val="center"/>
              <w:rPr>
                <w:rFonts w:ascii="Times New Roman" w:hAnsi="Times New Roman" w:cs="Times New Roman"/>
                <w:b/>
                <w:sz w:val="24"/>
                <w:szCs w:val="24"/>
                <w:lang w:eastAsia="zh-CN"/>
              </w:rPr>
            </w:pPr>
            <w:r w:rsidRPr="00B915C5">
              <w:rPr>
                <w:rFonts w:ascii="Times New Roman" w:hAnsi="Times New Roman" w:cs="Times New Roman"/>
                <w:b/>
                <w:sz w:val="24"/>
                <w:szCs w:val="24"/>
                <w:lang w:eastAsia="zh-CN"/>
              </w:rPr>
              <w:t>Місце реєстрації ТЗ</w:t>
            </w:r>
          </w:p>
        </w:tc>
        <w:tc>
          <w:tcPr>
            <w:tcW w:w="1136" w:type="dxa"/>
            <w:tcBorders>
              <w:top w:val="single" w:sz="4" w:space="0" w:color="000000"/>
              <w:left w:val="single" w:sz="4" w:space="0" w:color="000000"/>
              <w:bottom w:val="single" w:sz="4" w:space="0" w:color="000000"/>
              <w:right w:val="single" w:sz="4" w:space="0" w:color="000000"/>
            </w:tcBorders>
            <w:vAlign w:val="center"/>
          </w:tcPr>
          <w:p w14:paraId="4A23D8D7" w14:textId="77777777" w:rsidR="00B915C5" w:rsidRPr="00B915C5" w:rsidRDefault="00B915C5" w:rsidP="00B915C5">
            <w:pPr>
              <w:suppressAutoHyphens/>
              <w:spacing w:after="0" w:line="240" w:lineRule="auto"/>
              <w:ind w:left="-107"/>
              <w:jc w:val="center"/>
              <w:rPr>
                <w:rFonts w:ascii="Times New Roman" w:hAnsi="Times New Roman" w:cs="Times New Roman"/>
                <w:b/>
                <w:bCs/>
                <w:sz w:val="24"/>
                <w:szCs w:val="24"/>
                <w:lang w:eastAsia="zh-CN"/>
              </w:rPr>
            </w:pPr>
            <w:r w:rsidRPr="00B915C5">
              <w:rPr>
                <w:rFonts w:ascii="Times New Roman" w:eastAsia="Calibri" w:hAnsi="Times New Roman" w:cs="Times New Roman"/>
                <w:b/>
                <w:bCs/>
                <w:sz w:val="24"/>
                <w:szCs w:val="24"/>
              </w:rPr>
              <w:t>Строк дії страхового полюса</w:t>
            </w:r>
          </w:p>
        </w:tc>
      </w:tr>
      <w:tr w:rsidR="00B915C5" w:rsidRPr="00B915C5" w14:paraId="073B08B1" w14:textId="77777777" w:rsidTr="00FD0FA5">
        <w:tc>
          <w:tcPr>
            <w:tcW w:w="534" w:type="dxa"/>
            <w:tcBorders>
              <w:top w:val="single" w:sz="4" w:space="0" w:color="000000"/>
              <w:left w:val="single" w:sz="4" w:space="0" w:color="000000"/>
              <w:bottom w:val="single" w:sz="4" w:space="0" w:color="000000"/>
              <w:right w:val="single" w:sz="4" w:space="0" w:color="000000"/>
            </w:tcBorders>
            <w:vAlign w:val="center"/>
          </w:tcPr>
          <w:p w14:paraId="0233DDC0"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w:t>
            </w:r>
          </w:p>
        </w:tc>
        <w:tc>
          <w:tcPr>
            <w:tcW w:w="2047" w:type="dxa"/>
            <w:tcBorders>
              <w:top w:val="single" w:sz="4" w:space="0" w:color="000000"/>
              <w:left w:val="single" w:sz="4" w:space="0" w:color="000000"/>
              <w:bottom w:val="single" w:sz="4" w:space="0" w:color="000000"/>
              <w:right w:val="single" w:sz="4" w:space="0" w:color="000000"/>
            </w:tcBorders>
          </w:tcPr>
          <w:p w14:paraId="1ACEC381" w14:textId="77777777" w:rsidR="00B915C5" w:rsidRPr="00B915C5" w:rsidRDefault="00B915C5" w:rsidP="00B915C5">
            <w:pPr>
              <w:suppressAutoHyphens/>
              <w:spacing w:after="0" w:line="240" w:lineRule="auto"/>
              <w:rPr>
                <w:rFonts w:ascii="Times New Roman" w:hAnsi="Times New Roman" w:cs="Times New Roman"/>
                <w:sz w:val="24"/>
                <w:szCs w:val="24"/>
                <w:lang w:val="en-US" w:eastAsia="zh-CN"/>
              </w:rPr>
            </w:pPr>
            <w:r w:rsidRPr="00B915C5">
              <w:rPr>
                <w:rFonts w:ascii="Times New Roman" w:hAnsi="Times New Roman" w:cs="Times New Roman"/>
                <w:sz w:val="24"/>
                <w:szCs w:val="24"/>
                <w:lang w:val="en-US" w:eastAsia="zh-CN"/>
              </w:rPr>
              <w:t>Volkswagen Passat</w:t>
            </w:r>
          </w:p>
        </w:tc>
        <w:tc>
          <w:tcPr>
            <w:tcW w:w="1275" w:type="dxa"/>
            <w:tcBorders>
              <w:top w:val="single" w:sz="4" w:space="0" w:color="000000"/>
              <w:left w:val="single" w:sz="4" w:space="0" w:color="000000"/>
              <w:bottom w:val="single" w:sz="4" w:space="0" w:color="000000"/>
              <w:right w:val="single" w:sz="4" w:space="0" w:color="000000"/>
            </w:tcBorders>
            <w:vAlign w:val="center"/>
          </w:tcPr>
          <w:p w14:paraId="092EDA8D"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color w:val="000000"/>
                <w:sz w:val="24"/>
                <w:szCs w:val="24"/>
                <w:lang w:eastAsia="zh-CN"/>
              </w:rPr>
              <w:t>11 0501</w:t>
            </w:r>
          </w:p>
        </w:tc>
        <w:tc>
          <w:tcPr>
            <w:tcW w:w="2410" w:type="dxa"/>
            <w:tcBorders>
              <w:top w:val="single" w:sz="4" w:space="0" w:color="000000"/>
              <w:left w:val="single" w:sz="4" w:space="0" w:color="000000"/>
              <w:bottom w:val="single" w:sz="4" w:space="0" w:color="000000"/>
              <w:right w:val="single" w:sz="4" w:space="0" w:color="000000"/>
            </w:tcBorders>
            <w:vAlign w:val="center"/>
          </w:tcPr>
          <w:p w14:paraId="6582FD8E"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sz w:val="24"/>
                <w:szCs w:val="24"/>
                <w:lang w:val="en-US" w:eastAsia="zh-CN"/>
              </w:rPr>
              <w:t>WVWZZZ3BZ5P035524</w:t>
            </w:r>
          </w:p>
        </w:tc>
        <w:tc>
          <w:tcPr>
            <w:tcW w:w="992" w:type="dxa"/>
            <w:tcBorders>
              <w:top w:val="single" w:sz="4" w:space="0" w:color="000000"/>
              <w:left w:val="single" w:sz="4" w:space="0" w:color="000000"/>
              <w:bottom w:val="single" w:sz="4" w:space="0" w:color="000000"/>
              <w:right w:val="single" w:sz="4" w:space="0" w:color="000000"/>
            </w:tcBorders>
            <w:vAlign w:val="center"/>
          </w:tcPr>
          <w:p w14:paraId="6D462279"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2771</w:t>
            </w:r>
          </w:p>
        </w:tc>
        <w:tc>
          <w:tcPr>
            <w:tcW w:w="1133" w:type="dxa"/>
            <w:tcBorders>
              <w:top w:val="single" w:sz="4" w:space="0" w:color="000000"/>
              <w:left w:val="single" w:sz="4" w:space="0" w:color="000000"/>
              <w:bottom w:val="single" w:sz="4" w:space="0" w:color="000000"/>
              <w:right w:val="single" w:sz="4" w:space="0" w:color="000000"/>
            </w:tcBorders>
          </w:tcPr>
          <w:p w14:paraId="36A57FC2"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Київ</w:t>
            </w:r>
          </w:p>
        </w:tc>
        <w:tc>
          <w:tcPr>
            <w:tcW w:w="1136" w:type="dxa"/>
            <w:tcBorders>
              <w:top w:val="single" w:sz="4" w:space="0" w:color="000000"/>
              <w:left w:val="single" w:sz="4" w:space="0" w:color="000000"/>
              <w:bottom w:val="single" w:sz="4" w:space="0" w:color="000000"/>
              <w:right w:val="single" w:sz="4" w:space="0" w:color="000000"/>
            </w:tcBorders>
          </w:tcPr>
          <w:p w14:paraId="0622FC70"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 рік</w:t>
            </w:r>
          </w:p>
        </w:tc>
      </w:tr>
      <w:tr w:rsidR="00B915C5" w:rsidRPr="00B915C5" w14:paraId="61EBDB9B" w14:textId="77777777" w:rsidTr="00FD0FA5">
        <w:tc>
          <w:tcPr>
            <w:tcW w:w="534" w:type="dxa"/>
            <w:tcBorders>
              <w:top w:val="single" w:sz="4" w:space="0" w:color="000000"/>
              <w:left w:val="single" w:sz="4" w:space="0" w:color="000000"/>
              <w:bottom w:val="single" w:sz="4" w:space="0" w:color="000000"/>
              <w:right w:val="single" w:sz="4" w:space="0" w:color="000000"/>
            </w:tcBorders>
            <w:vAlign w:val="center"/>
          </w:tcPr>
          <w:p w14:paraId="7EC92405"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2</w:t>
            </w:r>
          </w:p>
        </w:tc>
        <w:tc>
          <w:tcPr>
            <w:tcW w:w="2047" w:type="dxa"/>
            <w:tcBorders>
              <w:top w:val="single" w:sz="4" w:space="0" w:color="000000"/>
              <w:left w:val="single" w:sz="4" w:space="0" w:color="000000"/>
              <w:bottom w:val="single" w:sz="4" w:space="0" w:color="000000"/>
              <w:right w:val="single" w:sz="4" w:space="0" w:color="000000"/>
            </w:tcBorders>
          </w:tcPr>
          <w:p w14:paraId="0577DD17" w14:textId="77777777" w:rsidR="00B915C5" w:rsidRPr="00B915C5" w:rsidRDefault="00B915C5" w:rsidP="00B915C5">
            <w:pPr>
              <w:suppressAutoHyphens/>
              <w:spacing w:after="0" w:line="240" w:lineRule="auto"/>
              <w:rPr>
                <w:rFonts w:ascii="Times New Roman" w:hAnsi="Times New Roman" w:cs="Times New Roman"/>
                <w:sz w:val="24"/>
                <w:szCs w:val="24"/>
                <w:lang w:eastAsia="zh-CN"/>
              </w:rPr>
            </w:pPr>
            <w:r w:rsidRPr="00B915C5">
              <w:rPr>
                <w:rFonts w:ascii="Times New Roman" w:hAnsi="Times New Roman" w:cs="Times New Roman"/>
                <w:sz w:val="24"/>
                <w:szCs w:val="24"/>
                <w:lang w:val="en-US" w:eastAsia="zh-CN"/>
              </w:rPr>
              <w:t>Volkswagen Passat</w:t>
            </w:r>
          </w:p>
        </w:tc>
        <w:tc>
          <w:tcPr>
            <w:tcW w:w="1275" w:type="dxa"/>
            <w:tcBorders>
              <w:top w:val="single" w:sz="4" w:space="0" w:color="000000"/>
              <w:left w:val="single" w:sz="4" w:space="0" w:color="000000"/>
              <w:bottom w:val="single" w:sz="4" w:space="0" w:color="000000"/>
              <w:right w:val="single" w:sz="4" w:space="0" w:color="000000"/>
            </w:tcBorders>
            <w:vAlign w:val="center"/>
          </w:tcPr>
          <w:p w14:paraId="626965D7"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color w:val="000000"/>
                <w:sz w:val="24"/>
                <w:szCs w:val="24"/>
                <w:lang w:eastAsia="zh-CN"/>
              </w:rPr>
              <w:t>11 0095</w:t>
            </w:r>
          </w:p>
        </w:tc>
        <w:tc>
          <w:tcPr>
            <w:tcW w:w="2410" w:type="dxa"/>
            <w:tcBorders>
              <w:top w:val="single" w:sz="4" w:space="0" w:color="000000"/>
              <w:left w:val="single" w:sz="4" w:space="0" w:color="000000"/>
              <w:bottom w:val="single" w:sz="4" w:space="0" w:color="000000"/>
              <w:right w:val="single" w:sz="4" w:space="0" w:color="000000"/>
            </w:tcBorders>
            <w:vAlign w:val="center"/>
          </w:tcPr>
          <w:p w14:paraId="0074C293"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sz w:val="24"/>
                <w:szCs w:val="24"/>
                <w:lang w:val="en-US" w:eastAsia="zh-CN"/>
              </w:rPr>
              <w:t>WVWZZZ3BZ2P128855</w:t>
            </w:r>
          </w:p>
        </w:tc>
        <w:tc>
          <w:tcPr>
            <w:tcW w:w="992" w:type="dxa"/>
            <w:tcBorders>
              <w:top w:val="single" w:sz="4" w:space="0" w:color="000000"/>
              <w:left w:val="single" w:sz="4" w:space="0" w:color="000000"/>
              <w:bottom w:val="single" w:sz="4" w:space="0" w:color="000000"/>
              <w:right w:val="single" w:sz="4" w:space="0" w:color="000000"/>
            </w:tcBorders>
            <w:vAlign w:val="center"/>
          </w:tcPr>
          <w:p w14:paraId="1A59303C"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1800</w:t>
            </w:r>
          </w:p>
        </w:tc>
        <w:tc>
          <w:tcPr>
            <w:tcW w:w="1133" w:type="dxa"/>
            <w:tcBorders>
              <w:top w:val="single" w:sz="4" w:space="0" w:color="000000"/>
              <w:left w:val="single" w:sz="4" w:space="0" w:color="000000"/>
              <w:bottom w:val="single" w:sz="4" w:space="0" w:color="000000"/>
              <w:right w:val="single" w:sz="4" w:space="0" w:color="000000"/>
            </w:tcBorders>
          </w:tcPr>
          <w:p w14:paraId="6A9C356D"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Київ</w:t>
            </w:r>
          </w:p>
        </w:tc>
        <w:tc>
          <w:tcPr>
            <w:tcW w:w="1136" w:type="dxa"/>
            <w:tcBorders>
              <w:top w:val="single" w:sz="4" w:space="0" w:color="000000"/>
              <w:left w:val="single" w:sz="4" w:space="0" w:color="000000"/>
              <w:bottom w:val="single" w:sz="4" w:space="0" w:color="000000"/>
              <w:right w:val="single" w:sz="4" w:space="0" w:color="000000"/>
            </w:tcBorders>
          </w:tcPr>
          <w:p w14:paraId="05BA94D1"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 рік</w:t>
            </w:r>
          </w:p>
        </w:tc>
      </w:tr>
      <w:tr w:rsidR="00B915C5" w:rsidRPr="00B915C5" w14:paraId="13407714" w14:textId="77777777" w:rsidTr="00FD0FA5">
        <w:tc>
          <w:tcPr>
            <w:tcW w:w="534" w:type="dxa"/>
            <w:tcBorders>
              <w:top w:val="single" w:sz="4" w:space="0" w:color="000000"/>
              <w:left w:val="single" w:sz="4" w:space="0" w:color="000000"/>
              <w:bottom w:val="single" w:sz="4" w:space="0" w:color="000000"/>
              <w:right w:val="single" w:sz="4" w:space="0" w:color="000000"/>
            </w:tcBorders>
            <w:vAlign w:val="center"/>
          </w:tcPr>
          <w:p w14:paraId="3054C6AA"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3</w:t>
            </w:r>
          </w:p>
        </w:tc>
        <w:tc>
          <w:tcPr>
            <w:tcW w:w="2047" w:type="dxa"/>
            <w:tcBorders>
              <w:top w:val="single" w:sz="4" w:space="0" w:color="000000"/>
              <w:left w:val="single" w:sz="4" w:space="0" w:color="000000"/>
              <w:bottom w:val="single" w:sz="4" w:space="0" w:color="000000"/>
              <w:right w:val="single" w:sz="4" w:space="0" w:color="000000"/>
            </w:tcBorders>
          </w:tcPr>
          <w:p w14:paraId="3F563D2D" w14:textId="77777777" w:rsidR="00B915C5" w:rsidRPr="00B915C5" w:rsidRDefault="00B915C5" w:rsidP="00B915C5">
            <w:pPr>
              <w:suppressAutoHyphens/>
              <w:spacing w:after="0" w:line="240" w:lineRule="auto"/>
              <w:rPr>
                <w:rFonts w:ascii="Times New Roman" w:hAnsi="Times New Roman" w:cs="Times New Roman"/>
                <w:sz w:val="24"/>
                <w:szCs w:val="24"/>
                <w:lang w:val="en-US" w:eastAsia="zh-CN"/>
              </w:rPr>
            </w:pPr>
            <w:r w:rsidRPr="00B915C5">
              <w:rPr>
                <w:rFonts w:ascii="Times New Roman" w:hAnsi="Times New Roman" w:cs="Times New Roman"/>
                <w:sz w:val="24"/>
                <w:szCs w:val="24"/>
                <w:lang w:val="en-US" w:eastAsia="zh-CN"/>
              </w:rPr>
              <w:t xml:space="preserve">Skoda </w:t>
            </w:r>
            <w:r w:rsidRPr="00B915C5">
              <w:rPr>
                <w:rFonts w:ascii="Times New Roman" w:hAnsi="Times New Roman" w:cs="Times New Roman"/>
                <w:sz w:val="24"/>
                <w:szCs w:val="24"/>
                <w:lang w:eastAsia="zh-CN"/>
              </w:rPr>
              <w:t>“</w:t>
            </w:r>
            <w:r w:rsidRPr="00B915C5">
              <w:rPr>
                <w:rFonts w:ascii="Times New Roman" w:hAnsi="Times New Roman" w:cs="Times New Roman"/>
                <w:sz w:val="24"/>
                <w:szCs w:val="24"/>
                <w:lang w:val="en-US" w:eastAsia="zh-CN"/>
              </w:rPr>
              <w:t>Octavia</w:t>
            </w:r>
            <w:r w:rsidRPr="00B915C5">
              <w:rPr>
                <w:rFonts w:ascii="Times New Roman" w:hAnsi="Times New Roman" w:cs="Times New Roman"/>
                <w:sz w:val="24"/>
                <w:szCs w:val="24"/>
                <w:lang w:eastAsia="zh-CN"/>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6A75C3E2" w14:textId="77777777" w:rsidR="00B915C5" w:rsidRPr="00B915C5" w:rsidRDefault="00B915C5" w:rsidP="00B915C5">
            <w:pPr>
              <w:suppressAutoHyphens/>
              <w:spacing w:after="0" w:line="240" w:lineRule="auto"/>
              <w:ind w:left="-108"/>
              <w:jc w:val="center"/>
              <w:rPr>
                <w:rFonts w:ascii="Times New Roman" w:hAnsi="Times New Roman" w:cs="Times New Roman"/>
                <w:color w:val="000000"/>
                <w:sz w:val="24"/>
                <w:szCs w:val="24"/>
                <w:lang w:eastAsia="zh-CN"/>
              </w:rPr>
            </w:pPr>
            <w:r w:rsidRPr="00B915C5">
              <w:rPr>
                <w:rFonts w:ascii="Times New Roman" w:hAnsi="Times New Roman" w:cs="Times New Roman"/>
                <w:color w:val="000000"/>
                <w:sz w:val="24"/>
                <w:szCs w:val="24"/>
                <w:lang w:eastAsia="zh-CN"/>
              </w:rPr>
              <w:t>АА7594РС</w:t>
            </w:r>
          </w:p>
        </w:tc>
        <w:tc>
          <w:tcPr>
            <w:tcW w:w="2410" w:type="dxa"/>
            <w:tcBorders>
              <w:top w:val="single" w:sz="4" w:space="0" w:color="000000"/>
              <w:left w:val="single" w:sz="4" w:space="0" w:color="000000"/>
              <w:bottom w:val="single" w:sz="4" w:space="0" w:color="000000"/>
              <w:right w:val="single" w:sz="4" w:space="0" w:color="000000"/>
            </w:tcBorders>
            <w:vAlign w:val="center"/>
          </w:tcPr>
          <w:p w14:paraId="42E89B74"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sz w:val="24"/>
                <w:szCs w:val="24"/>
                <w:lang w:val="en-US" w:eastAsia="zh-CN"/>
              </w:rPr>
              <w:t>TMBBG41U148759521</w:t>
            </w:r>
          </w:p>
        </w:tc>
        <w:tc>
          <w:tcPr>
            <w:tcW w:w="992" w:type="dxa"/>
            <w:tcBorders>
              <w:top w:val="single" w:sz="4" w:space="0" w:color="000000"/>
              <w:left w:val="single" w:sz="4" w:space="0" w:color="000000"/>
              <w:bottom w:val="single" w:sz="4" w:space="0" w:color="000000"/>
              <w:right w:val="single" w:sz="4" w:space="0" w:color="000000"/>
            </w:tcBorders>
            <w:vAlign w:val="center"/>
          </w:tcPr>
          <w:p w14:paraId="70A08F9F"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1896</w:t>
            </w:r>
          </w:p>
        </w:tc>
        <w:tc>
          <w:tcPr>
            <w:tcW w:w="1133" w:type="dxa"/>
            <w:tcBorders>
              <w:top w:val="single" w:sz="4" w:space="0" w:color="000000"/>
              <w:left w:val="single" w:sz="4" w:space="0" w:color="000000"/>
              <w:bottom w:val="single" w:sz="4" w:space="0" w:color="000000"/>
              <w:right w:val="single" w:sz="4" w:space="0" w:color="000000"/>
            </w:tcBorders>
          </w:tcPr>
          <w:p w14:paraId="5AB2C8D6"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Київ</w:t>
            </w:r>
          </w:p>
        </w:tc>
        <w:tc>
          <w:tcPr>
            <w:tcW w:w="1136" w:type="dxa"/>
            <w:tcBorders>
              <w:top w:val="single" w:sz="4" w:space="0" w:color="000000"/>
              <w:left w:val="single" w:sz="4" w:space="0" w:color="000000"/>
              <w:bottom w:val="single" w:sz="4" w:space="0" w:color="000000"/>
              <w:right w:val="single" w:sz="4" w:space="0" w:color="000000"/>
            </w:tcBorders>
          </w:tcPr>
          <w:p w14:paraId="17CFA02C"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 рік</w:t>
            </w:r>
          </w:p>
        </w:tc>
      </w:tr>
      <w:tr w:rsidR="00B915C5" w:rsidRPr="00B915C5" w14:paraId="4CA6F378" w14:textId="77777777" w:rsidTr="00FD0FA5">
        <w:tc>
          <w:tcPr>
            <w:tcW w:w="534" w:type="dxa"/>
            <w:tcBorders>
              <w:top w:val="single" w:sz="4" w:space="0" w:color="000000"/>
              <w:left w:val="single" w:sz="4" w:space="0" w:color="000000"/>
              <w:bottom w:val="single" w:sz="4" w:space="0" w:color="000000"/>
              <w:right w:val="single" w:sz="4" w:space="0" w:color="000000"/>
            </w:tcBorders>
            <w:vAlign w:val="center"/>
          </w:tcPr>
          <w:p w14:paraId="2B24EB7F"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4</w:t>
            </w:r>
          </w:p>
        </w:tc>
        <w:tc>
          <w:tcPr>
            <w:tcW w:w="2047" w:type="dxa"/>
            <w:tcBorders>
              <w:top w:val="single" w:sz="4" w:space="0" w:color="000000"/>
              <w:left w:val="single" w:sz="4" w:space="0" w:color="000000"/>
              <w:bottom w:val="single" w:sz="4" w:space="0" w:color="000000"/>
              <w:right w:val="single" w:sz="4" w:space="0" w:color="000000"/>
            </w:tcBorders>
          </w:tcPr>
          <w:p w14:paraId="426B2793" w14:textId="77777777" w:rsidR="00B915C5" w:rsidRPr="00B915C5" w:rsidRDefault="00B915C5" w:rsidP="00B915C5">
            <w:pPr>
              <w:suppressAutoHyphens/>
              <w:spacing w:after="0" w:line="240" w:lineRule="auto"/>
              <w:rPr>
                <w:rFonts w:ascii="Times New Roman" w:hAnsi="Times New Roman" w:cs="Times New Roman"/>
                <w:sz w:val="24"/>
                <w:szCs w:val="24"/>
                <w:lang w:eastAsia="zh-CN"/>
              </w:rPr>
            </w:pPr>
            <w:r w:rsidRPr="00B915C5">
              <w:rPr>
                <w:rFonts w:ascii="Times New Roman" w:hAnsi="Times New Roman" w:cs="Times New Roman"/>
                <w:sz w:val="24"/>
                <w:szCs w:val="24"/>
                <w:lang w:eastAsia="zh-CN"/>
              </w:rPr>
              <w:t>ГАЗ-2752-114</w:t>
            </w:r>
          </w:p>
        </w:tc>
        <w:tc>
          <w:tcPr>
            <w:tcW w:w="1275" w:type="dxa"/>
            <w:tcBorders>
              <w:top w:val="single" w:sz="4" w:space="0" w:color="000000"/>
              <w:left w:val="single" w:sz="4" w:space="0" w:color="000000"/>
              <w:bottom w:val="single" w:sz="4" w:space="0" w:color="000000"/>
              <w:right w:val="single" w:sz="4" w:space="0" w:color="000000"/>
            </w:tcBorders>
            <w:vAlign w:val="center"/>
          </w:tcPr>
          <w:p w14:paraId="23DA1456"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color w:val="000000"/>
                <w:sz w:val="24"/>
                <w:szCs w:val="24"/>
                <w:lang w:eastAsia="zh-CN"/>
              </w:rPr>
              <w:t>11 0510</w:t>
            </w:r>
          </w:p>
        </w:tc>
        <w:tc>
          <w:tcPr>
            <w:tcW w:w="2410" w:type="dxa"/>
            <w:tcBorders>
              <w:top w:val="single" w:sz="4" w:space="0" w:color="000000"/>
              <w:left w:val="single" w:sz="4" w:space="0" w:color="000000"/>
              <w:bottom w:val="single" w:sz="4" w:space="0" w:color="000000"/>
              <w:right w:val="single" w:sz="4" w:space="0" w:color="000000"/>
            </w:tcBorders>
            <w:vAlign w:val="center"/>
          </w:tcPr>
          <w:p w14:paraId="004AEA3B"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sz w:val="24"/>
                <w:szCs w:val="24"/>
                <w:lang w:val="en-US" w:eastAsia="zh-CN"/>
              </w:rPr>
              <w:t>27520040102790</w:t>
            </w:r>
          </w:p>
        </w:tc>
        <w:tc>
          <w:tcPr>
            <w:tcW w:w="992" w:type="dxa"/>
            <w:tcBorders>
              <w:top w:val="single" w:sz="4" w:space="0" w:color="000000"/>
              <w:left w:val="single" w:sz="4" w:space="0" w:color="000000"/>
              <w:bottom w:val="single" w:sz="4" w:space="0" w:color="000000"/>
              <w:right w:val="single" w:sz="4" w:space="0" w:color="000000"/>
            </w:tcBorders>
            <w:vAlign w:val="center"/>
          </w:tcPr>
          <w:p w14:paraId="55089BBF"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2300</w:t>
            </w:r>
          </w:p>
        </w:tc>
        <w:tc>
          <w:tcPr>
            <w:tcW w:w="1133" w:type="dxa"/>
            <w:tcBorders>
              <w:top w:val="single" w:sz="4" w:space="0" w:color="000000"/>
              <w:left w:val="single" w:sz="4" w:space="0" w:color="000000"/>
              <w:bottom w:val="single" w:sz="4" w:space="0" w:color="000000"/>
              <w:right w:val="single" w:sz="4" w:space="0" w:color="000000"/>
            </w:tcBorders>
          </w:tcPr>
          <w:p w14:paraId="464BBEB6"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Київ</w:t>
            </w:r>
          </w:p>
        </w:tc>
        <w:tc>
          <w:tcPr>
            <w:tcW w:w="1136" w:type="dxa"/>
            <w:tcBorders>
              <w:top w:val="single" w:sz="4" w:space="0" w:color="000000"/>
              <w:left w:val="single" w:sz="4" w:space="0" w:color="000000"/>
              <w:bottom w:val="single" w:sz="4" w:space="0" w:color="000000"/>
              <w:right w:val="single" w:sz="4" w:space="0" w:color="000000"/>
            </w:tcBorders>
          </w:tcPr>
          <w:p w14:paraId="62E0298D"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 рік</w:t>
            </w:r>
          </w:p>
        </w:tc>
      </w:tr>
      <w:tr w:rsidR="00B915C5" w:rsidRPr="00B915C5" w14:paraId="72360C58" w14:textId="77777777" w:rsidTr="00FD0FA5">
        <w:tc>
          <w:tcPr>
            <w:tcW w:w="534" w:type="dxa"/>
            <w:tcBorders>
              <w:top w:val="single" w:sz="4" w:space="0" w:color="000000"/>
              <w:left w:val="single" w:sz="4" w:space="0" w:color="000000"/>
              <w:bottom w:val="single" w:sz="4" w:space="0" w:color="000000"/>
              <w:right w:val="single" w:sz="4" w:space="0" w:color="000000"/>
            </w:tcBorders>
            <w:vAlign w:val="center"/>
          </w:tcPr>
          <w:p w14:paraId="3BD715FD"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5</w:t>
            </w:r>
          </w:p>
        </w:tc>
        <w:tc>
          <w:tcPr>
            <w:tcW w:w="2047" w:type="dxa"/>
            <w:tcBorders>
              <w:top w:val="single" w:sz="4" w:space="0" w:color="000000"/>
              <w:left w:val="single" w:sz="4" w:space="0" w:color="000000"/>
              <w:bottom w:val="single" w:sz="4" w:space="0" w:color="000000"/>
              <w:right w:val="single" w:sz="4" w:space="0" w:color="000000"/>
            </w:tcBorders>
          </w:tcPr>
          <w:p w14:paraId="45736B1E" w14:textId="77777777" w:rsidR="00B915C5" w:rsidRPr="00B915C5" w:rsidRDefault="00B915C5" w:rsidP="00B915C5">
            <w:pPr>
              <w:suppressAutoHyphens/>
              <w:spacing w:after="0" w:line="240" w:lineRule="auto"/>
              <w:rPr>
                <w:rFonts w:ascii="Times New Roman" w:hAnsi="Times New Roman" w:cs="Times New Roman"/>
                <w:sz w:val="24"/>
                <w:szCs w:val="24"/>
                <w:lang w:eastAsia="zh-CN"/>
              </w:rPr>
            </w:pPr>
            <w:r w:rsidRPr="00B915C5">
              <w:rPr>
                <w:rFonts w:ascii="Times New Roman" w:hAnsi="Times New Roman" w:cs="Times New Roman"/>
                <w:sz w:val="24"/>
                <w:szCs w:val="24"/>
                <w:lang w:eastAsia="zh-CN"/>
              </w:rPr>
              <w:t>ГАЗ-33023</w:t>
            </w:r>
          </w:p>
        </w:tc>
        <w:tc>
          <w:tcPr>
            <w:tcW w:w="1275" w:type="dxa"/>
            <w:tcBorders>
              <w:top w:val="single" w:sz="4" w:space="0" w:color="000000"/>
              <w:left w:val="single" w:sz="4" w:space="0" w:color="000000"/>
              <w:bottom w:val="single" w:sz="4" w:space="0" w:color="000000"/>
              <w:right w:val="single" w:sz="4" w:space="0" w:color="000000"/>
            </w:tcBorders>
            <w:vAlign w:val="center"/>
          </w:tcPr>
          <w:p w14:paraId="77E1406D"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color w:val="000000"/>
                <w:sz w:val="24"/>
                <w:szCs w:val="24"/>
                <w:lang w:eastAsia="zh-CN"/>
              </w:rPr>
              <w:t>11 0589</w:t>
            </w:r>
          </w:p>
        </w:tc>
        <w:tc>
          <w:tcPr>
            <w:tcW w:w="2410" w:type="dxa"/>
            <w:tcBorders>
              <w:top w:val="single" w:sz="4" w:space="0" w:color="000000"/>
              <w:left w:val="single" w:sz="4" w:space="0" w:color="000000"/>
              <w:bottom w:val="single" w:sz="4" w:space="0" w:color="000000"/>
              <w:right w:val="single" w:sz="4" w:space="0" w:color="000000"/>
            </w:tcBorders>
            <w:vAlign w:val="center"/>
          </w:tcPr>
          <w:p w14:paraId="17719055"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sz w:val="24"/>
                <w:szCs w:val="24"/>
                <w:lang w:val="en-US" w:eastAsia="zh-CN"/>
              </w:rPr>
              <w:t>330230C147755</w:t>
            </w:r>
          </w:p>
        </w:tc>
        <w:tc>
          <w:tcPr>
            <w:tcW w:w="992" w:type="dxa"/>
            <w:tcBorders>
              <w:top w:val="single" w:sz="4" w:space="0" w:color="000000"/>
              <w:left w:val="single" w:sz="4" w:space="0" w:color="000000"/>
              <w:bottom w:val="single" w:sz="4" w:space="0" w:color="000000"/>
              <w:right w:val="single" w:sz="4" w:space="0" w:color="000000"/>
            </w:tcBorders>
            <w:vAlign w:val="center"/>
          </w:tcPr>
          <w:p w14:paraId="7ABAD4BB"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2890</w:t>
            </w:r>
          </w:p>
        </w:tc>
        <w:tc>
          <w:tcPr>
            <w:tcW w:w="1133" w:type="dxa"/>
            <w:tcBorders>
              <w:top w:val="single" w:sz="4" w:space="0" w:color="000000"/>
              <w:left w:val="single" w:sz="4" w:space="0" w:color="000000"/>
              <w:bottom w:val="single" w:sz="4" w:space="0" w:color="000000"/>
              <w:right w:val="single" w:sz="4" w:space="0" w:color="000000"/>
            </w:tcBorders>
          </w:tcPr>
          <w:p w14:paraId="6C80118D"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Київ</w:t>
            </w:r>
          </w:p>
        </w:tc>
        <w:tc>
          <w:tcPr>
            <w:tcW w:w="1136" w:type="dxa"/>
            <w:tcBorders>
              <w:top w:val="single" w:sz="4" w:space="0" w:color="000000"/>
              <w:left w:val="single" w:sz="4" w:space="0" w:color="000000"/>
              <w:bottom w:val="single" w:sz="4" w:space="0" w:color="000000"/>
              <w:right w:val="single" w:sz="4" w:space="0" w:color="000000"/>
            </w:tcBorders>
          </w:tcPr>
          <w:p w14:paraId="082E45BD"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 рік</w:t>
            </w:r>
          </w:p>
        </w:tc>
      </w:tr>
      <w:tr w:rsidR="00B915C5" w:rsidRPr="00B915C5" w14:paraId="731A8F27" w14:textId="77777777" w:rsidTr="00FD0FA5">
        <w:tc>
          <w:tcPr>
            <w:tcW w:w="534" w:type="dxa"/>
            <w:tcBorders>
              <w:top w:val="single" w:sz="4" w:space="0" w:color="000000"/>
              <w:left w:val="single" w:sz="4" w:space="0" w:color="000000"/>
              <w:bottom w:val="single" w:sz="4" w:space="0" w:color="000000"/>
              <w:right w:val="single" w:sz="4" w:space="0" w:color="000000"/>
            </w:tcBorders>
            <w:vAlign w:val="center"/>
          </w:tcPr>
          <w:p w14:paraId="1E847E03"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6</w:t>
            </w:r>
          </w:p>
        </w:tc>
        <w:tc>
          <w:tcPr>
            <w:tcW w:w="2047" w:type="dxa"/>
            <w:tcBorders>
              <w:top w:val="single" w:sz="4" w:space="0" w:color="000000"/>
              <w:left w:val="single" w:sz="4" w:space="0" w:color="000000"/>
              <w:bottom w:val="single" w:sz="4" w:space="0" w:color="000000"/>
              <w:right w:val="single" w:sz="4" w:space="0" w:color="000000"/>
            </w:tcBorders>
          </w:tcPr>
          <w:p w14:paraId="5BE2FE3F" w14:textId="77777777" w:rsidR="00B915C5" w:rsidRPr="00B915C5" w:rsidRDefault="00B915C5" w:rsidP="00B915C5">
            <w:pPr>
              <w:suppressAutoHyphens/>
              <w:spacing w:after="0" w:line="240" w:lineRule="auto"/>
              <w:rPr>
                <w:rFonts w:ascii="Times New Roman" w:hAnsi="Times New Roman" w:cs="Times New Roman"/>
                <w:sz w:val="24"/>
                <w:szCs w:val="24"/>
                <w:lang w:eastAsia="zh-CN"/>
              </w:rPr>
            </w:pPr>
            <w:r w:rsidRPr="00B915C5">
              <w:rPr>
                <w:rFonts w:ascii="Times New Roman" w:hAnsi="Times New Roman" w:cs="Times New Roman"/>
                <w:sz w:val="24"/>
                <w:szCs w:val="24"/>
                <w:lang w:eastAsia="zh-CN"/>
              </w:rPr>
              <w:t>ГАЗ-322132-288</w:t>
            </w:r>
          </w:p>
        </w:tc>
        <w:tc>
          <w:tcPr>
            <w:tcW w:w="1275" w:type="dxa"/>
            <w:tcBorders>
              <w:top w:val="single" w:sz="4" w:space="0" w:color="000000"/>
              <w:left w:val="single" w:sz="4" w:space="0" w:color="000000"/>
              <w:bottom w:val="single" w:sz="4" w:space="0" w:color="000000"/>
              <w:right w:val="single" w:sz="4" w:space="0" w:color="000000"/>
            </w:tcBorders>
            <w:vAlign w:val="center"/>
          </w:tcPr>
          <w:p w14:paraId="2E40A9D4"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color w:val="000000"/>
                <w:sz w:val="24"/>
                <w:szCs w:val="24"/>
                <w:lang w:eastAsia="zh-CN"/>
              </w:rPr>
              <w:t>11 0572</w:t>
            </w:r>
          </w:p>
        </w:tc>
        <w:tc>
          <w:tcPr>
            <w:tcW w:w="2410" w:type="dxa"/>
            <w:tcBorders>
              <w:top w:val="single" w:sz="4" w:space="0" w:color="000000"/>
              <w:left w:val="single" w:sz="4" w:space="0" w:color="000000"/>
              <w:bottom w:val="single" w:sz="4" w:space="0" w:color="000000"/>
              <w:right w:val="single" w:sz="4" w:space="0" w:color="000000"/>
            </w:tcBorders>
            <w:vAlign w:val="center"/>
          </w:tcPr>
          <w:p w14:paraId="01BFF5EC"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Х96322132А0676493</w:t>
            </w:r>
          </w:p>
        </w:tc>
        <w:tc>
          <w:tcPr>
            <w:tcW w:w="992" w:type="dxa"/>
            <w:tcBorders>
              <w:top w:val="single" w:sz="4" w:space="0" w:color="000000"/>
              <w:left w:val="single" w:sz="4" w:space="0" w:color="000000"/>
              <w:bottom w:val="single" w:sz="4" w:space="0" w:color="000000"/>
              <w:right w:val="single" w:sz="4" w:space="0" w:color="000000"/>
            </w:tcBorders>
            <w:vAlign w:val="center"/>
          </w:tcPr>
          <w:p w14:paraId="3C4A1249"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2890</w:t>
            </w:r>
          </w:p>
        </w:tc>
        <w:tc>
          <w:tcPr>
            <w:tcW w:w="1133" w:type="dxa"/>
            <w:tcBorders>
              <w:top w:val="single" w:sz="4" w:space="0" w:color="000000"/>
              <w:left w:val="single" w:sz="4" w:space="0" w:color="000000"/>
              <w:bottom w:val="single" w:sz="4" w:space="0" w:color="000000"/>
              <w:right w:val="single" w:sz="4" w:space="0" w:color="000000"/>
            </w:tcBorders>
          </w:tcPr>
          <w:p w14:paraId="00AC532B"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Київ</w:t>
            </w:r>
          </w:p>
        </w:tc>
        <w:tc>
          <w:tcPr>
            <w:tcW w:w="1136" w:type="dxa"/>
            <w:tcBorders>
              <w:top w:val="single" w:sz="4" w:space="0" w:color="000000"/>
              <w:left w:val="single" w:sz="4" w:space="0" w:color="000000"/>
              <w:bottom w:val="single" w:sz="4" w:space="0" w:color="000000"/>
              <w:right w:val="single" w:sz="4" w:space="0" w:color="000000"/>
            </w:tcBorders>
          </w:tcPr>
          <w:p w14:paraId="6DFF382A"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 рік</w:t>
            </w:r>
          </w:p>
        </w:tc>
      </w:tr>
      <w:tr w:rsidR="00B915C5" w:rsidRPr="00B915C5" w14:paraId="76B80FBE" w14:textId="77777777" w:rsidTr="00FD0FA5">
        <w:tc>
          <w:tcPr>
            <w:tcW w:w="534" w:type="dxa"/>
            <w:tcBorders>
              <w:top w:val="single" w:sz="4" w:space="0" w:color="000000"/>
              <w:left w:val="single" w:sz="4" w:space="0" w:color="000000"/>
              <w:bottom w:val="single" w:sz="4" w:space="0" w:color="000000"/>
              <w:right w:val="single" w:sz="4" w:space="0" w:color="000000"/>
            </w:tcBorders>
            <w:vAlign w:val="center"/>
          </w:tcPr>
          <w:p w14:paraId="5CF2C620"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7</w:t>
            </w:r>
          </w:p>
        </w:tc>
        <w:tc>
          <w:tcPr>
            <w:tcW w:w="2047" w:type="dxa"/>
            <w:tcBorders>
              <w:top w:val="single" w:sz="4" w:space="0" w:color="000000"/>
              <w:left w:val="single" w:sz="4" w:space="0" w:color="000000"/>
              <w:bottom w:val="single" w:sz="4" w:space="0" w:color="000000"/>
              <w:right w:val="single" w:sz="4" w:space="0" w:color="000000"/>
            </w:tcBorders>
          </w:tcPr>
          <w:p w14:paraId="68A7964F" w14:textId="77777777" w:rsidR="00B915C5" w:rsidRPr="00B915C5" w:rsidRDefault="00B915C5" w:rsidP="00B915C5">
            <w:pPr>
              <w:suppressAutoHyphens/>
              <w:spacing w:after="0" w:line="240" w:lineRule="auto"/>
              <w:rPr>
                <w:rFonts w:ascii="Times New Roman" w:hAnsi="Times New Roman" w:cs="Times New Roman"/>
                <w:sz w:val="24"/>
                <w:szCs w:val="24"/>
                <w:lang w:eastAsia="zh-CN"/>
              </w:rPr>
            </w:pPr>
            <w:r w:rsidRPr="00B915C5">
              <w:rPr>
                <w:rFonts w:ascii="Times New Roman" w:hAnsi="Times New Roman" w:cs="Times New Roman"/>
                <w:sz w:val="24"/>
                <w:szCs w:val="24"/>
                <w:lang w:eastAsia="zh-CN"/>
              </w:rPr>
              <w:t>ЗІЛ-5301</w:t>
            </w:r>
          </w:p>
        </w:tc>
        <w:tc>
          <w:tcPr>
            <w:tcW w:w="1275" w:type="dxa"/>
            <w:tcBorders>
              <w:top w:val="single" w:sz="4" w:space="0" w:color="000000"/>
              <w:left w:val="single" w:sz="4" w:space="0" w:color="000000"/>
              <w:bottom w:val="single" w:sz="4" w:space="0" w:color="000000"/>
              <w:right w:val="single" w:sz="4" w:space="0" w:color="000000"/>
            </w:tcBorders>
            <w:vAlign w:val="center"/>
          </w:tcPr>
          <w:p w14:paraId="003E48FE"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color w:val="000000"/>
                <w:sz w:val="24"/>
                <w:szCs w:val="24"/>
                <w:lang w:eastAsia="zh-CN"/>
              </w:rPr>
              <w:t>11 0513</w:t>
            </w:r>
          </w:p>
        </w:tc>
        <w:tc>
          <w:tcPr>
            <w:tcW w:w="2410" w:type="dxa"/>
            <w:tcBorders>
              <w:top w:val="single" w:sz="4" w:space="0" w:color="000000"/>
              <w:left w:val="single" w:sz="4" w:space="0" w:color="000000"/>
              <w:bottom w:val="single" w:sz="4" w:space="0" w:color="000000"/>
              <w:right w:val="single" w:sz="4" w:space="0" w:color="000000"/>
            </w:tcBorders>
            <w:vAlign w:val="center"/>
          </w:tcPr>
          <w:p w14:paraId="7082E826"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val="en-US" w:eastAsia="zh-CN"/>
              </w:rPr>
              <w:t>5301</w:t>
            </w:r>
            <w:r w:rsidRPr="00B915C5">
              <w:rPr>
                <w:rFonts w:ascii="Times New Roman" w:hAnsi="Times New Roman" w:cs="Times New Roman"/>
                <w:sz w:val="24"/>
                <w:szCs w:val="24"/>
                <w:lang w:eastAsia="zh-CN"/>
              </w:rPr>
              <w:t>БО20063503</w:t>
            </w:r>
          </w:p>
        </w:tc>
        <w:tc>
          <w:tcPr>
            <w:tcW w:w="992" w:type="dxa"/>
            <w:tcBorders>
              <w:top w:val="single" w:sz="4" w:space="0" w:color="000000"/>
              <w:left w:val="single" w:sz="4" w:space="0" w:color="000000"/>
              <w:bottom w:val="single" w:sz="4" w:space="0" w:color="000000"/>
              <w:right w:val="single" w:sz="4" w:space="0" w:color="000000"/>
            </w:tcBorders>
            <w:vAlign w:val="center"/>
          </w:tcPr>
          <w:p w14:paraId="6910FCA1"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4750</w:t>
            </w:r>
          </w:p>
        </w:tc>
        <w:tc>
          <w:tcPr>
            <w:tcW w:w="1133" w:type="dxa"/>
            <w:tcBorders>
              <w:top w:val="single" w:sz="4" w:space="0" w:color="000000"/>
              <w:left w:val="single" w:sz="4" w:space="0" w:color="000000"/>
              <w:bottom w:val="single" w:sz="4" w:space="0" w:color="000000"/>
              <w:right w:val="single" w:sz="4" w:space="0" w:color="000000"/>
            </w:tcBorders>
          </w:tcPr>
          <w:p w14:paraId="4BB89A42"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Київ</w:t>
            </w:r>
          </w:p>
        </w:tc>
        <w:tc>
          <w:tcPr>
            <w:tcW w:w="1136" w:type="dxa"/>
            <w:tcBorders>
              <w:top w:val="single" w:sz="4" w:space="0" w:color="000000"/>
              <w:left w:val="single" w:sz="4" w:space="0" w:color="000000"/>
              <w:bottom w:val="single" w:sz="4" w:space="0" w:color="000000"/>
              <w:right w:val="single" w:sz="4" w:space="0" w:color="000000"/>
            </w:tcBorders>
          </w:tcPr>
          <w:p w14:paraId="0402B3CA"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 рік</w:t>
            </w:r>
          </w:p>
        </w:tc>
      </w:tr>
      <w:tr w:rsidR="00B915C5" w:rsidRPr="00B915C5" w14:paraId="12381B63" w14:textId="77777777" w:rsidTr="00FD0FA5">
        <w:tc>
          <w:tcPr>
            <w:tcW w:w="534" w:type="dxa"/>
            <w:tcBorders>
              <w:top w:val="single" w:sz="4" w:space="0" w:color="000000"/>
              <w:left w:val="single" w:sz="4" w:space="0" w:color="000000"/>
              <w:bottom w:val="single" w:sz="4" w:space="0" w:color="000000"/>
              <w:right w:val="single" w:sz="4" w:space="0" w:color="000000"/>
            </w:tcBorders>
            <w:vAlign w:val="center"/>
          </w:tcPr>
          <w:p w14:paraId="0E40D12E"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8</w:t>
            </w:r>
          </w:p>
        </w:tc>
        <w:tc>
          <w:tcPr>
            <w:tcW w:w="2047" w:type="dxa"/>
            <w:tcBorders>
              <w:top w:val="single" w:sz="4" w:space="0" w:color="000000"/>
              <w:left w:val="single" w:sz="4" w:space="0" w:color="000000"/>
              <w:bottom w:val="single" w:sz="4" w:space="0" w:color="000000"/>
              <w:right w:val="single" w:sz="4" w:space="0" w:color="000000"/>
            </w:tcBorders>
          </w:tcPr>
          <w:p w14:paraId="67A58D94" w14:textId="77777777" w:rsidR="00B915C5" w:rsidRPr="00B915C5" w:rsidRDefault="00B915C5" w:rsidP="00B915C5">
            <w:pPr>
              <w:suppressAutoHyphens/>
              <w:spacing w:after="0" w:line="240" w:lineRule="auto"/>
              <w:rPr>
                <w:rFonts w:ascii="Times New Roman" w:hAnsi="Times New Roman" w:cs="Times New Roman"/>
                <w:sz w:val="24"/>
                <w:szCs w:val="24"/>
                <w:lang w:eastAsia="zh-CN"/>
              </w:rPr>
            </w:pPr>
            <w:r w:rsidRPr="00B915C5">
              <w:rPr>
                <w:rFonts w:ascii="Times New Roman" w:hAnsi="Times New Roman" w:cs="Times New Roman"/>
                <w:sz w:val="24"/>
                <w:szCs w:val="24"/>
                <w:lang w:eastAsia="zh-CN"/>
              </w:rPr>
              <w:t>ГАЗ-3307</w:t>
            </w:r>
          </w:p>
        </w:tc>
        <w:tc>
          <w:tcPr>
            <w:tcW w:w="1275" w:type="dxa"/>
            <w:tcBorders>
              <w:top w:val="single" w:sz="4" w:space="0" w:color="000000"/>
              <w:left w:val="single" w:sz="4" w:space="0" w:color="000000"/>
              <w:bottom w:val="single" w:sz="4" w:space="0" w:color="000000"/>
              <w:right w:val="single" w:sz="4" w:space="0" w:color="000000"/>
            </w:tcBorders>
            <w:vAlign w:val="center"/>
          </w:tcPr>
          <w:p w14:paraId="553545A0"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color w:val="000000"/>
                <w:sz w:val="24"/>
                <w:szCs w:val="24"/>
                <w:lang w:eastAsia="zh-CN"/>
              </w:rPr>
              <w:t>11 2540</w:t>
            </w:r>
          </w:p>
        </w:tc>
        <w:tc>
          <w:tcPr>
            <w:tcW w:w="2410" w:type="dxa"/>
            <w:tcBorders>
              <w:top w:val="single" w:sz="4" w:space="0" w:color="000000"/>
              <w:left w:val="single" w:sz="4" w:space="0" w:color="000000"/>
              <w:bottom w:val="single" w:sz="4" w:space="0" w:color="000000"/>
              <w:right w:val="single" w:sz="4" w:space="0" w:color="000000"/>
            </w:tcBorders>
            <w:vAlign w:val="center"/>
          </w:tcPr>
          <w:p w14:paraId="77BCE350"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33070020828650</w:t>
            </w:r>
          </w:p>
        </w:tc>
        <w:tc>
          <w:tcPr>
            <w:tcW w:w="992" w:type="dxa"/>
            <w:tcBorders>
              <w:top w:val="single" w:sz="4" w:space="0" w:color="000000"/>
              <w:left w:val="single" w:sz="4" w:space="0" w:color="000000"/>
              <w:bottom w:val="single" w:sz="4" w:space="0" w:color="000000"/>
              <w:right w:val="single" w:sz="4" w:space="0" w:color="000000"/>
            </w:tcBorders>
            <w:vAlign w:val="center"/>
          </w:tcPr>
          <w:p w14:paraId="24696C40"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4300</w:t>
            </w:r>
          </w:p>
        </w:tc>
        <w:tc>
          <w:tcPr>
            <w:tcW w:w="1133" w:type="dxa"/>
            <w:tcBorders>
              <w:top w:val="single" w:sz="4" w:space="0" w:color="000000"/>
              <w:left w:val="single" w:sz="4" w:space="0" w:color="000000"/>
              <w:bottom w:val="single" w:sz="4" w:space="0" w:color="000000"/>
              <w:right w:val="single" w:sz="4" w:space="0" w:color="000000"/>
            </w:tcBorders>
          </w:tcPr>
          <w:p w14:paraId="7B6A9436"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Київ</w:t>
            </w:r>
          </w:p>
        </w:tc>
        <w:tc>
          <w:tcPr>
            <w:tcW w:w="1136" w:type="dxa"/>
            <w:tcBorders>
              <w:top w:val="single" w:sz="4" w:space="0" w:color="000000"/>
              <w:left w:val="single" w:sz="4" w:space="0" w:color="000000"/>
              <w:bottom w:val="single" w:sz="4" w:space="0" w:color="000000"/>
              <w:right w:val="single" w:sz="4" w:space="0" w:color="000000"/>
            </w:tcBorders>
          </w:tcPr>
          <w:p w14:paraId="42C4C7F7"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 рік</w:t>
            </w:r>
          </w:p>
        </w:tc>
      </w:tr>
      <w:tr w:rsidR="00B915C5" w:rsidRPr="00B915C5" w14:paraId="4E7B7BD4" w14:textId="77777777" w:rsidTr="00FD0FA5">
        <w:tc>
          <w:tcPr>
            <w:tcW w:w="534" w:type="dxa"/>
            <w:tcBorders>
              <w:top w:val="single" w:sz="4" w:space="0" w:color="000000"/>
              <w:left w:val="single" w:sz="4" w:space="0" w:color="000000"/>
              <w:bottom w:val="single" w:sz="4" w:space="0" w:color="000000"/>
              <w:right w:val="single" w:sz="4" w:space="0" w:color="000000"/>
            </w:tcBorders>
            <w:vAlign w:val="center"/>
          </w:tcPr>
          <w:p w14:paraId="0D7F517A"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9</w:t>
            </w:r>
          </w:p>
        </w:tc>
        <w:tc>
          <w:tcPr>
            <w:tcW w:w="2047" w:type="dxa"/>
            <w:tcBorders>
              <w:top w:val="single" w:sz="4" w:space="0" w:color="000000"/>
              <w:left w:val="single" w:sz="4" w:space="0" w:color="000000"/>
              <w:bottom w:val="single" w:sz="4" w:space="0" w:color="000000"/>
              <w:right w:val="single" w:sz="4" w:space="0" w:color="000000"/>
            </w:tcBorders>
          </w:tcPr>
          <w:p w14:paraId="686564BF" w14:textId="77777777" w:rsidR="00B915C5" w:rsidRPr="00B915C5" w:rsidRDefault="00B915C5" w:rsidP="00B915C5">
            <w:pPr>
              <w:suppressAutoHyphens/>
              <w:spacing w:after="0" w:line="240" w:lineRule="auto"/>
              <w:rPr>
                <w:rFonts w:ascii="Times New Roman" w:hAnsi="Times New Roman" w:cs="Times New Roman"/>
                <w:sz w:val="24"/>
                <w:szCs w:val="24"/>
                <w:lang w:eastAsia="zh-CN"/>
              </w:rPr>
            </w:pPr>
            <w:r w:rsidRPr="00B915C5">
              <w:rPr>
                <w:rFonts w:ascii="Times New Roman" w:hAnsi="Times New Roman" w:cs="Times New Roman"/>
                <w:sz w:val="24"/>
                <w:szCs w:val="24"/>
                <w:lang w:eastAsia="zh-CN"/>
              </w:rPr>
              <w:t>МАЗ-5551-02-220</w:t>
            </w:r>
          </w:p>
        </w:tc>
        <w:tc>
          <w:tcPr>
            <w:tcW w:w="1275" w:type="dxa"/>
            <w:tcBorders>
              <w:top w:val="single" w:sz="4" w:space="0" w:color="000000"/>
              <w:left w:val="single" w:sz="4" w:space="0" w:color="000000"/>
              <w:bottom w:val="single" w:sz="4" w:space="0" w:color="000000"/>
              <w:right w:val="single" w:sz="4" w:space="0" w:color="000000"/>
            </w:tcBorders>
            <w:vAlign w:val="center"/>
          </w:tcPr>
          <w:p w14:paraId="14D6F2C5" w14:textId="77777777" w:rsidR="00B915C5" w:rsidRPr="00B915C5" w:rsidRDefault="00B915C5" w:rsidP="00B915C5">
            <w:pPr>
              <w:suppressAutoHyphens/>
              <w:spacing w:after="0" w:line="240" w:lineRule="auto"/>
              <w:ind w:left="-108"/>
              <w:jc w:val="center"/>
              <w:rPr>
                <w:rFonts w:ascii="Times New Roman" w:hAnsi="Times New Roman" w:cs="Times New Roman"/>
                <w:color w:val="000000"/>
                <w:sz w:val="24"/>
                <w:szCs w:val="24"/>
                <w:lang w:eastAsia="zh-CN"/>
              </w:rPr>
            </w:pPr>
            <w:r w:rsidRPr="00B915C5">
              <w:rPr>
                <w:rFonts w:ascii="Times New Roman" w:hAnsi="Times New Roman" w:cs="Times New Roman"/>
                <w:color w:val="000000"/>
                <w:sz w:val="24"/>
                <w:szCs w:val="24"/>
                <w:lang w:eastAsia="zh-CN"/>
              </w:rPr>
              <w:t>АА0599АО</w:t>
            </w:r>
          </w:p>
        </w:tc>
        <w:tc>
          <w:tcPr>
            <w:tcW w:w="2410" w:type="dxa"/>
            <w:tcBorders>
              <w:top w:val="single" w:sz="4" w:space="0" w:color="000000"/>
              <w:left w:val="single" w:sz="4" w:space="0" w:color="000000"/>
              <w:bottom w:val="single" w:sz="4" w:space="0" w:color="000000"/>
              <w:right w:val="single" w:sz="4" w:space="0" w:color="000000"/>
            </w:tcBorders>
            <w:vAlign w:val="center"/>
          </w:tcPr>
          <w:p w14:paraId="152C1AF4"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val="en-US" w:eastAsia="zh-CN"/>
              </w:rPr>
              <w:t>Y</w:t>
            </w:r>
            <w:r w:rsidRPr="00B915C5">
              <w:rPr>
                <w:rFonts w:ascii="Times New Roman" w:hAnsi="Times New Roman" w:cs="Times New Roman"/>
                <w:sz w:val="24"/>
                <w:szCs w:val="24"/>
                <w:lang w:eastAsia="zh-CN"/>
              </w:rPr>
              <w:t>ЗМ55510250000848</w:t>
            </w:r>
          </w:p>
        </w:tc>
        <w:tc>
          <w:tcPr>
            <w:tcW w:w="992" w:type="dxa"/>
            <w:tcBorders>
              <w:top w:val="single" w:sz="4" w:space="0" w:color="000000"/>
              <w:left w:val="single" w:sz="4" w:space="0" w:color="000000"/>
              <w:bottom w:val="single" w:sz="4" w:space="0" w:color="000000"/>
              <w:right w:val="single" w:sz="4" w:space="0" w:color="000000"/>
            </w:tcBorders>
            <w:vAlign w:val="center"/>
          </w:tcPr>
          <w:p w14:paraId="5812BCA2"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11200</w:t>
            </w:r>
          </w:p>
        </w:tc>
        <w:tc>
          <w:tcPr>
            <w:tcW w:w="1133" w:type="dxa"/>
            <w:tcBorders>
              <w:top w:val="single" w:sz="4" w:space="0" w:color="000000"/>
              <w:left w:val="single" w:sz="4" w:space="0" w:color="000000"/>
              <w:bottom w:val="single" w:sz="4" w:space="0" w:color="000000"/>
              <w:right w:val="single" w:sz="4" w:space="0" w:color="000000"/>
            </w:tcBorders>
          </w:tcPr>
          <w:p w14:paraId="61DB8351"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Київ</w:t>
            </w:r>
          </w:p>
        </w:tc>
        <w:tc>
          <w:tcPr>
            <w:tcW w:w="1136" w:type="dxa"/>
            <w:tcBorders>
              <w:top w:val="single" w:sz="4" w:space="0" w:color="000000"/>
              <w:left w:val="single" w:sz="4" w:space="0" w:color="000000"/>
              <w:bottom w:val="single" w:sz="4" w:space="0" w:color="000000"/>
              <w:right w:val="single" w:sz="4" w:space="0" w:color="000000"/>
            </w:tcBorders>
          </w:tcPr>
          <w:p w14:paraId="3D49ACEB"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 рік</w:t>
            </w:r>
          </w:p>
        </w:tc>
      </w:tr>
      <w:tr w:rsidR="00B915C5" w:rsidRPr="00B915C5" w14:paraId="5EE02532" w14:textId="77777777" w:rsidTr="00FD0FA5">
        <w:tc>
          <w:tcPr>
            <w:tcW w:w="534" w:type="dxa"/>
            <w:tcBorders>
              <w:top w:val="single" w:sz="4" w:space="0" w:color="000000"/>
              <w:left w:val="single" w:sz="4" w:space="0" w:color="000000"/>
              <w:bottom w:val="single" w:sz="4" w:space="0" w:color="000000"/>
              <w:right w:val="single" w:sz="4" w:space="0" w:color="000000"/>
            </w:tcBorders>
            <w:vAlign w:val="center"/>
          </w:tcPr>
          <w:p w14:paraId="724A404A"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sz w:val="24"/>
                <w:szCs w:val="24"/>
                <w:lang w:val="en-US" w:eastAsia="zh-CN"/>
              </w:rPr>
              <w:lastRenderedPageBreak/>
              <w:t>10</w:t>
            </w:r>
          </w:p>
        </w:tc>
        <w:tc>
          <w:tcPr>
            <w:tcW w:w="2047" w:type="dxa"/>
            <w:tcBorders>
              <w:top w:val="single" w:sz="4" w:space="0" w:color="000000"/>
              <w:left w:val="single" w:sz="4" w:space="0" w:color="000000"/>
              <w:bottom w:val="single" w:sz="4" w:space="0" w:color="000000"/>
              <w:right w:val="single" w:sz="4" w:space="0" w:color="000000"/>
            </w:tcBorders>
            <w:vAlign w:val="center"/>
          </w:tcPr>
          <w:p w14:paraId="259153A4" w14:textId="77777777" w:rsidR="00B915C5" w:rsidRPr="00B915C5" w:rsidRDefault="00B915C5" w:rsidP="00B915C5">
            <w:pPr>
              <w:suppressAutoHyphens/>
              <w:spacing w:after="0" w:line="240" w:lineRule="auto"/>
              <w:rPr>
                <w:rFonts w:ascii="Times New Roman" w:hAnsi="Times New Roman" w:cs="Times New Roman"/>
                <w:sz w:val="24"/>
                <w:szCs w:val="24"/>
                <w:lang w:val="en-US" w:eastAsia="zh-CN"/>
              </w:rPr>
            </w:pPr>
            <w:r w:rsidRPr="00B915C5">
              <w:rPr>
                <w:rFonts w:ascii="Times New Roman" w:hAnsi="Times New Roman" w:cs="Times New Roman"/>
                <w:bCs/>
                <w:sz w:val="24"/>
                <w:szCs w:val="24"/>
                <w:lang w:val="en-US" w:eastAsia="zh-CN"/>
              </w:rPr>
              <w:t>MG</w:t>
            </w:r>
            <w:r w:rsidRPr="00B915C5">
              <w:rPr>
                <w:rFonts w:ascii="Times New Roman" w:hAnsi="Times New Roman" w:cs="Times New Roman"/>
                <w:bCs/>
                <w:sz w:val="24"/>
                <w:szCs w:val="24"/>
                <w:lang w:eastAsia="zh-CN"/>
              </w:rPr>
              <w:t xml:space="preserve"> 5</w:t>
            </w:r>
            <w:r w:rsidRPr="00B915C5">
              <w:rPr>
                <w:rFonts w:ascii="Times New Roman" w:hAnsi="Times New Roman" w:cs="Times New Roman"/>
                <w:bCs/>
                <w:sz w:val="24"/>
                <w:szCs w:val="24"/>
                <w:lang w:val="en-US" w:eastAsia="zh-CN"/>
              </w:rPr>
              <w:t xml:space="preserve"> </w:t>
            </w:r>
            <w:r w:rsidRPr="00B915C5">
              <w:rPr>
                <w:rFonts w:ascii="Times New Roman" w:hAnsi="Times New Roman" w:cs="Times New Roman"/>
                <w:bCs/>
                <w:sz w:val="24"/>
                <w:szCs w:val="24"/>
                <w:lang w:eastAsia="zh-CN"/>
              </w:rPr>
              <w:t>АР31</w:t>
            </w:r>
            <w:r w:rsidRPr="00B915C5">
              <w:rPr>
                <w:rFonts w:ascii="Times New Roman" w:hAnsi="Times New Roman" w:cs="Times New Roman"/>
                <w:bCs/>
                <w:sz w:val="24"/>
                <w:szCs w:val="24"/>
                <w:lang w:val="en-US" w:eastAsia="zh-CN"/>
              </w:rPr>
              <w:t>/1AA1PA</w:t>
            </w:r>
          </w:p>
        </w:tc>
        <w:tc>
          <w:tcPr>
            <w:tcW w:w="1275" w:type="dxa"/>
            <w:tcBorders>
              <w:top w:val="single" w:sz="4" w:space="0" w:color="000000"/>
              <w:left w:val="single" w:sz="4" w:space="0" w:color="000000"/>
              <w:bottom w:val="single" w:sz="4" w:space="0" w:color="000000"/>
              <w:right w:val="single" w:sz="4" w:space="0" w:color="000000"/>
            </w:tcBorders>
            <w:vAlign w:val="center"/>
          </w:tcPr>
          <w:p w14:paraId="53427EB0" w14:textId="77777777" w:rsidR="00B915C5" w:rsidRPr="00B915C5" w:rsidRDefault="00B915C5" w:rsidP="00B915C5">
            <w:pPr>
              <w:suppressAutoHyphens/>
              <w:spacing w:after="0" w:line="240" w:lineRule="auto"/>
              <w:ind w:left="-108"/>
              <w:jc w:val="center"/>
              <w:rPr>
                <w:rFonts w:ascii="Times New Roman" w:hAnsi="Times New Roman" w:cs="Times New Roman"/>
                <w:color w:val="000000"/>
                <w:sz w:val="24"/>
                <w:szCs w:val="24"/>
                <w:lang w:eastAsia="zh-CN"/>
              </w:rPr>
            </w:pPr>
            <w:r w:rsidRPr="00B915C5">
              <w:rPr>
                <w:rFonts w:ascii="Times New Roman" w:hAnsi="Times New Roman" w:cs="Times New Roman"/>
                <w:bCs/>
                <w:sz w:val="24"/>
                <w:szCs w:val="24"/>
                <w:lang w:val="en-US" w:eastAsia="zh-CN"/>
              </w:rPr>
              <w:t>KA 5638 KB</w:t>
            </w:r>
          </w:p>
        </w:tc>
        <w:tc>
          <w:tcPr>
            <w:tcW w:w="2410" w:type="dxa"/>
            <w:tcBorders>
              <w:top w:val="single" w:sz="4" w:space="0" w:color="000000"/>
              <w:left w:val="single" w:sz="4" w:space="0" w:color="000000"/>
              <w:bottom w:val="single" w:sz="4" w:space="0" w:color="000000"/>
              <w:right w:val="single" w:sz="4" w:space="0" w:color="000000"/>
            </w:tcBorders>
            <w:vAlign w:val="center"/>
          </w:tcPr>
          <w:p w14:paraId="3903040C"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bCs/>
                <w:sz w:val="24"/>
                <w:szCs w:val="24"/>
                <w:lang w:val="en-US" w:eastAsia="zh-CN"/>
              </w:rPr>
              <w:t>LSJA36E34NZ087663</w:t>
            </w:r>
          </w:p>
        </w:tc>
        <w:tc>
          <w:tcPr>
            <w:tcW w:w="992" w:type="dxa"/>
            <w:tcBorders>
              <w:top w:val="single" w:sz="4" w:space="0" w:color="000000"/>
              <w:left w:val="single" w:sz="4" w:space="0" w:color="000000"/>
              <w:bottom w:val="single" w:sz="4" w:space="0" w:color="000000"/>
              <w:right w:val="single" w:sz="4" w:space="0" w:color="000000"/>
            </w:tcBorders>
            <w:vAlign w:val="center"/>
          </w:tcPr>
          <w:p w14:paraId="43BF1F98" w14:textId="77777777" w:rsidR="00B915C5" w:rsidRPr="00B915C5" w:rsidRDefault="00B915C5" w:rsidP="00B915C5">
            <w:pPr>
              <w:suppressAutoHyphens/>
              <w:spacing w:after="0" w:line="240" w:lineRule="auto"/>
              <w:jc w:val="center"/>
              <w:rPr>
                <w:rFonts w:ascii="Times New Roman" w:hAnsi="Times New Roman" w:cs="Times New Roman"/>
                <w:bCs/>
                <w:sz w:val="24"/>
                <w:szCs w:val="24"/>
                <w:lang w:eastAsia="zh-CN"/>
              </w:rPr>
            </w:pPr>
            <w:r w:rsidRPr="00B915C5">
              <w:rPr>
                <w:rFonts w:ascii="Times New Roman" w:hAnsi="Times New Roman" w:cs="Times New Roman"/>
                <w:bCs/>
                <w:sz w:val="24"/>
                <w:szCs w:val="24"/>
                <w:lang w:eastAsia="zh-CN"/>
              </w:rPr>
              <w:t>1498</w:t>
            </w:r>
          </w:p>
        </w:tc>
        <w:tc>
          <w:tcPr>
            <w:tcW w:w="1133" w:type="dxa"/>
            <w:tcBorders>
              <w:top w:val="single" w:sz="4" w:space="0" w:color="000000"/>
              <w:left w:val="single" w:sz="4" w:space="0" w:color="000000"/>
              <w:bottom w:val="single" w:sz="4" w:space="0" w:color="000000"/>
              <w:right w:val="single" w:sz="4" w:space="0" w:color="000000"/>
            </w:tcBorders>
          </w:tcPr>
          <w:p w14:paraId="162BDEE4"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Київ</w:t>
            </w:r>
          </w:p>
        </w:tc>
        <w:tc>
          <w:tcPr>
            <w:tcW w:w="1136" w:type="dxa"/>
            <w:tcBorders>
              <w:top w:val="single" w:sz="4" w:space="0" w:color="000000"/>
              <w:left w:val="single" w:sz="4" w:space="0" w:color="000000"/>
              <w:bottom w:val="single" w:sz="4" w:space="0" w:color="000000"/>
              <w:right w:val="single" w:sz="4" w:space="0" w:color="000000"/>
            </w:tcBorders>
          </w:tcPr>
          <w:p w14:paraId="2C128E0C"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 рік</w:t>
            </w:r>
          </w:p>
        </w:tc>
      </w:tr>
      <w:tr w:rsidR="00B915C5" w:rsidRPr="00B915C5" w14:paraId="2F2F14A4" w14:textId="77777777" w:rsidTr="00FD0FA5">
        <w:tc>
          <w:tcPr>
            <w:tcW w:w="534" w:type="dxa"/>
            <w:tcBorders>
              <w:top w:val="single" w:sz="4" w:space="0" w:color="000000"/>
              <w:left w:val="single" w:sz="4" w:space="0" w:color="000000"/>
              <w:bottom w:val="single" w:sz="4" w:space="0" w:color="000000"/>
              <w:right w:val="single" w:sz="4" w:space="0" w:color="000000"/>
            </w:tcBorders>
            <w:vAlign w:val="center"/>
          </w:tcPr>
          <w:p w14:paraId="57FFC9E7"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sz w:val="24"/>
                <w:szCs w:val="24"/>
                <w:lang w:val="en-US" w:eastAsia="zh-CN"/>
              </w:rPr>
              <w:t>11</w:t>
            </w:r>
          </w:p>
        </w:tc>
        <w:tc>
          <w:tcPr>
            <w:tcW w:w="2047" w:type="dxa"/>
            <w:tcBorders>
              <w:top w:val="single" w:sz="4" w:space="0" w:color="000000"/>
              <w:left w:val="single" w:sz="4" w:space="0" w:color="000000"/>
              <w:bottom w:val="single" w:sz="4" w:space="0" w:color="000000"/>
              <w:right w:val="single" w:sz="4" w:space="0" w:color="000000"/>
            </w:tcBorders>
          </w:tcPr>
          <w:p w14:paraId="0AF17B7D" w14:textId="77777777" w:rsidR="00B915C5" w:rsidRPr="00B915C5" w:rsidRDefault="00B915C5" w:rsidP="00B915C5">
            <w:pPr>
              <w:suppressAutoHyphens/>
              <w:spacing w:after="0" w:line="240" w:lineRule="auto"/>
              <w:rPr>
                <w:rFonts w:ascii="Times New Roman" w:hAnsi="Times New Roman" w:cs="Times New Roman"/>
                <w:sz w:val="24"/>
                <w:szCs w:val="24"/>
                <w:lang w:eastAsia="zh-CN"/>
              </w:rPr>
            </w:pPr>
            <w:r w:rsidRPr="00B915C5">
              <w:rPr>
                <w:rFonts w:ascii="Times New Roman" w:hAnsi="Times New Roman" w:cs="Times New Roman"/>
                <w:bCs/>
                <w:sz w:val="24"/>
                <w:szCs w:val="24"/>
                <w:lang w:val="en-US" w:eastAsia="zh-CN"/>
              </w:rPr>
              <w:t>MG</w:t>
            </w:r>
            <w:r w:rsidRPr="00B915C5">
              <w:rPr>
                <w:rFonts w:ascii="Times New Roman" w:hAnsi="Times New Roman" w:cs="Times New Roman"/>
                <w:bCs/>
                <w:sz w:val="24"/>
                <w:szCs w:val="24"/>
                <w:lang w:eastAsia="zh-CN"/>
              </w:rPr>
              <w:t xml:space="preserve"> 5</w:t>
            </w:r>
            <w:r w:rsidRPr="00B915C5">
              <w:rPr>
                <w:rFonts w:ascii="Times New Roman" w:hAnsi="Times New Roman" w:cs="Times New Roman"/>
                <w:bCs/>
                <w:sz w:val="24"/>
                <w:szCs w:val="24"/>
                <w:lang w:val="en-US" w:eastAsia="zh-CN"/>
              </w:rPr>
              <w:t xml:space="preserve"> </w:t>
            </w:r>
            <w:r w:rsidRPr="00B915C5">
              <w:rPr>
                <w:rFonts w:ascii="Times New Roman" w:hAnsi="Times New Roman" w:cs="Times New Roman"/>
                <w:bCs/>
                <w:sz w:val="24"/>
                <w:szCs w:val="24"/>
                <w:lang w:eastAsia="zh-CN"/>
              </w:rPr>
              <w:t>АР31</w:t>
            </w:r>
            <w:r w:rsidRPr="00B915C5">
              <w:rPr>
                <w:rFonts w:ascii="Times New Roman" w:hAnsi="Times New Roman" w:cs="Times New Roman"/>
                <w:bCs/>
                <w:sz w:val="24"/>
                <w:szCs w:val="24"/>
                <w:lang w:val="en-US" w:eastAsia="zh-CN"/>
              </w:rPr>
              <w:t>/1AA1PA</w:t>
            </w:r>
          </w:p>
        </w:tc>
        <w:tc>
          <w:tcPr>
            <w:tcW w:w="1275" w:type="dxa"/>
            <w:tcBorders>
              <w:top w:val="single" w:sz="4" w:space="0" w:color="000000"/>
              <w:left w:val="single" w:sz="4" w:space="0" w:color="000000"/>
              <w:bottom w:val="single" w:sz="4" w:space="0" w:color="000000"/>
              <w:right w:val="single" w:sz="4" w:space="0" w:color="000000"/>
            </w:tcBorders>
            <w:vAlign w:val="center"/>
          </w:tcPr>
          <w:p w14:paraId="6D1B1258" w14:textId="77777777" w:rsidR="00B915C5" w:rsidRPr="00B915C5" w:rsidRDefault="00B915C5" w:rsidP="00B915C5">
            <w:pPr>
              <w:suppressAutoHyphens/>
              <w:spacing w:after="0" w:line="240" w:lineRule="auto"/>
              <w:ind w:left="-108"/>
              <w:jc w:val="center"/>
              <w:rPr>
                <w:rFonts w:ascii="Times New Roman" w:hAnsi="Times New Roman" w:cs="Times New Roman"/>
                <w:color w:val="000000"/>
                <w:sz w:val="24"/>
                <w:szCs w:val="24"/>
                <w:lang w:eastAsia="zh-CN"/>
              </w:rPr>
            </w:pPr>
            <w:r w:rsidRPr="00B915C5">
              <w:rPr>
                <w:rFonts w:ascii="Times New Roman" w:hAnsi="Times New Roman" w:cs="Times New Roman"/>
                <w:bCs/>
                <w:sz w:val="24"/>
                <w:szCs w:val="24"/>
                <w:lang w:val="en-US" w:eastAsia="zh-CN"/>
              </w:rPr>
              <w:t>KA 5639 KB</w:t>
            </w:r>
          </w:p>
        </w:tc>
        <w:tc>
          <w:tcPr>
            <w:tcW w:w="2410" w:type="dxa"/>
            <w:tcBorders>
              <w:top w:val="single" w:sz="4" w:space="0" w:color="000000"/>
              <w:left w:val="single" w:sz="4" w:space="0" w:color="000000"/>
              <w:bottom w:val="single" w:sz="4" w:space="0" w:color="000000"/>
              <w:right w:val="single" w:sz="4" w:space="0" w:color="000000"/>
            </w:tcBorders>
            <w:vAlign w:val="center"/>
          </w:tcPr>
          <w:p w14:paraId="429BB30E"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bCs/>
                <w:sz w:val="24"/>
                <w:szCs w:val="24"/>
                <w:lang w:val="en-US" w:eastAsia="zh-CN"/>
              </w:rPr>
              <w:t>LSJA36E31NZ089886</w:t>
            </w:r>
          </w:p>
        </w:tc>
        <w:tc>
          <w:tcPr>
            <w:tcW w:w="992" w:type="dxa"/>
            <w:tcBorders>
              <w:top w:val="single" w:sz="4" w:space="0" w:color="000000"/>
              <w:left w:val="single" w:sz="4" w:space="0" w:color="000000"/>
              <w:bottom w:val="single" w:sz="4" w:space="0" w:color="000000"/>
              <w:right w:val="single" w:sz="4" w:space="0" w:color="000000"/>
            </w:tcBorders>
            <w:vAlign w:val="center"/>
          </w:tcPr>
          <w:p w14:paraId="6A30E7F1" w14:textId="77777777" w:rsidR="00B915C5" w:rsidRPr="00B915C5" w:rsidRDefault="00B915C5" w:rsidP="00B915C5">
            <w:pPr>
              <w:suppressAutoHyphens/>
              <w:spacing w:after="0" w:line="240" w:lineRule="auto"/>
              <w:jc w:val="center"/>
              <w:rPr>
                <w:rFonts w:ascii="Times New Roman" w:hAnsi="Times New Roman" w:cs="Times New Roman"/>
                <w:bCs/>
                <w:sz w:val="24"/>
                <w:szCs w:val="24"/>
                <w:lang w:eastAsia="zh-CN"/>
              </w:rPr>
            </w:pPr>
            <w:r w:rsidRPr="00B915C5">
              <w:rPr>
                <w:rFonts w:ascii="Times New Roman" w:hAnsi="Times New Roman" w:cs="Times New Roman"/>
                <w:bCs/>
                <w:sz w:val="24"/>
                <w:szCs w:val="24"/>
                <w:lang w:eastAsia="zh-CN"/>
              </w:rPr>
              <w:t>1498</w:t>
            </w:r>
          </w:p>
        </w:tc>
        <w:tc>
          <w:tcPr>
            <w:tcW w:w="1133" w:type="dxa"/>
            <w:tcBorders>
              <w:top w:val="single" w:sz="4" w:space="0" w:color="000000"/>
              <w:left w:val="single" w:sz="4" w:space="0" w:color="000000"/>
              <w:bottom w:val="single" w:sz="4" w:space="0" w:color="000000"/>
              <w:right w:val="single" w:sz="4" w:space="0" w:color="000000"/>
            </w:tcBorders>
          </w:tcPr>
          <w:p w14:paraId="713EE9CE"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Київ</w:t>
            </w:r>
          </w:p>
        </w:tc>
        <w:tc>
          <w:tcPr>
            <w:tcW w:w="1136" w:type="dxa"/>
            <w:tcBorders>
              <w:top w:val="single" w:sz="4" w:space="0" w:color="000000"/>
              <w:left w:val="single" w:sz="4" w:space="0" w:color="000000"/>
              <w:bottom w:val="single" w:sz="4" w:space="0" w:color="000000"/>
              <w:right w:val="single" w:sz="4" w:space="0" w:color="000000"/>
            </w:tcBorders>
          </w:tcPr>
          <w:p w14:paraId="159C7B33"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 рік</w:t>
            </w:r>
          </w:p>
        </w:tc>
      </w:tr>
      <w:tr w:rsidR="00B915C5" w:rsidRPr="00B915C5" w14:paraId="28EB6369" w14:textId="77777777" w:rsidTr="00FD0FA5">
        <w:tc>
          <w:tcPr>
            <w:tcW w:w="534" w:type="dxa"/>
            <w:tcBorders>
              <w:top w:val="single" w:sz="4" w:space="0" w:color="000000"/>
              <w:left w:val="single" w:sz="4" w:space="0" w:color="000000"/>
              <w:bottom w:val="single" w:sz="4" w:space="0" w:color="000000"/>
              <w:right w:val="single" w:sz="4" w:space="0" w:color="000000"/>
            </w:tcBorders>
            <w:vAlign w:val="center"/>
          </w:tcPr>
          <w:p w14:paraId="3C37AB80"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sz w:val="24"/>
                <w:szCs w:val="24"/>
                <w:lang w:val="en-US" w:eastAsia="zh-CN"/>
              </w:rPr>
              <w:t>12</w:t>
            </w:r>
          </w:p>
        </w:tc>
        <w:tc>
          <w:tcPr>
            <w:tcW w:w="2047" w:type="dxa"/>
            <w:tcBorders>
              <w:top w:val="single" w:sz="4" w:space="0" w:color="000000"/>
              <w:left w:val="single" w:sz="4" w:space="0" w:color="000000"/>
              <w:bottom w:val="single" w:sz="4" w:space="0" w:color="000000"/>
              <w:right w:val="single" w:sz="4" w:space="0" w:color="000000"/>
            </w:tcBorders>
          </w:tcPr>
          <w:p w14:paraId="3EBB11C3" w14:textId="77777777" w:rsidR="00B915C5" w:rsidRPr="00B915C5" w:rsidRDefault="00B915C5" w:rsidP="00B915C5">
            <w:pPr>
              <w:suppressAutoHyphens/>
              <w:spacing w:after="0" w:line="240" w:lineRule="auto"/>
              <w:rPr>
                <w:rFonts w:ascii="Times New Roman" w:hAnsi="Times New Roman" w:cs="Times New Roman"/>
                <w:sz w:val="24"/>
                <w:szCs w:val="24"/>
                <w:lang w:eastAsia="zh-CN"/>
              </w:rPr>
            </w:pPr>
            <w:r w:rsidRPr="00B915C5">
              <w:rPr>
                <w:rFonts w:ascii="Times New Roman" w:hAnsi="Times New Roman" w:cs="Times New Roman"/>
                <w:bCs/>
                <w:sz w:val="24"/>
                <w:szCs w:val="24"/>
                <w:lang w:val="en-US" w:eastAsia="zh-CN"/>
              </w:rPr>
              <w:t>MG</w:t>
            </w:r>
            <w:r w:rsidRPr="00B915C5">
              <w:rPr>
                <w:rFonts w:ascii="Times New Roman" w:hAnsi="Times New Roman" w:cs="Times New Roman"/>
                <w:bCs/>
                <w:sz w:val="24"/>
                <w:szCs w:val="24"/>
                <w:lang w:eastAsia="zh-CN"/>
              </w:rPr>
              <w:t xml:space="preserve"> 5</w:t>
            </w:r>
            <w:r w:rsidRPr="00B915C5">
              <w:rPr>
                <w:rFonts w:ascii="Times New Roman" w:hAnsi="Times New Roman" w:cs="Times New Roman"/>
                <w:bCs/>
                <w:sz w:val="24"/>
                <w:szCs w:val="24"/>
                <w:lang w:val="en-US" w:eastAsia="zh-CN"/>
              </w:rPr>
              <w:t xml:space="preserve"> </w:t>
            </w:r>
            <w:r w:rsidRPr="00B915C5">
              <w:rPr>
                <w:rFonts w:ascii="Times New Roman" w:hAnsi="Times New Roman" w:cs="Times New Roman"/>
                <w:bCs/>
                <w:sz w:val="24"/>
                <w:szCs w:val="24"/>
                <w:lang w:eastAsia="zh-CN"/>
              </w:rPr>
              <w:t>АР31</w:t>
            </w:r>
            <w:r w:rsidRPr="00B915C5">
              <w:rPr>
                <w:rFonts w:ascii="Times New Roman" w:hAnsi="Times New Roman" w:cs="Times New Roman"/>
                <w:bCs/>
                <w:sz w:val="24"/>
                <w:szCs w:val="24"/>
                <w:lang w:val="en-US" w:eastAsia="zh-CN"/>
              </w:rPr>
              <w:t>/1AA1PA</w:t>
            </w:r>
          </w:p>
        </w:tc>
        <w:tc>
          <w:tcPr>
            <w:tcW w:w="1275" w:type="dxa"/>
            <w:tcBorders>
              <w:top w:val="single" w:sz="4" w:space="0" w:color="000000"/>
              <w:left w:val="single" w:sz="4" w:space="0" w:color="000000"/>
              <w:bottom w:val="single" w:sz="4" w:space="0" w:color="000000"/>
              <w:right w:val="single" w:sz="4" w:space="0" w:color="000000"/>
            </w:tcBorders>
          </w:tcPr>
          <w:p w14:paraId="29A52B86" w14:textId="77777777" w:rsidR="00B915C5" w:rsidRPr="00B915C5" w:rsidRDefault="00B915C5" w:rsidP="00B915C5">
            <w:pPr>
              <w:suppressAutoHyphens/>
              <w:spacing w:after="0" w:line="240" w:lineRule="auto"/>
              <w:ind w:left="-108"/>
              <w:jc w:val="center"/>
              <w:rPr>
                <w:rFonts w:ascii="Times New Roman" w:hAnsi="Times New Roman" w:cs="Times New Roman"/>
                <w:color w:val="000000"/>
                <w:sz w:val="24"/>
                <w:szCs w:val="24"/>
                <w:lang w:eastAsia="zh-CN"/>
              </w:rPr>
            </w:pPr>
            <w:proofErr w:type="gramStart"/>
            <w:r w:rsidRPr="00B915C5">
              <w:rPr>
                <w:rFonts w:ascii="Times New Roman" w:hAnsi="Times New Roman" w:cs="Times New Roman"/>
                <w:bCs/>
                <w:sz w:val="24"/>
                <w:szCs w:val="24"/>
                <w:lang w:val="en-US" w:eastAsia="zh-CN"/>
              </w:rPr>
              <w:t>31  1112</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tcPr>
          <w:p w14:paraId="40838AAC"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bCs/>
                <w:sz w:val="24"/>
                <w:szCs w:val="24"/>
                <w:lang w:val="en-US" w:eastAsia="zh-CN"/>
              </w:rPr>
              <w:t>LSJA36E31NZ087751</w:t>
            </w:r>
          </w:p>
        </w:tc>
        <w:tc>
          <w:tcPr>
            <w:tcW w:w="992" w:type="dxa"/>
            <w:tcBorders>
              <w:top w:val="single" w:sz="4" w:space="0" w:color="000000"/>
              <w:left w:val="single" w:sz="4" w:space="0" w:color="000000"/>
              <w:bottom w:val="single" w:sz="4" w:space="0" w:color="000000"/>
              <w:right w:val="single" w:sz="4" w:space="0" w:color="000000"/>
            </w:tcBorders>
            <w:vAlign w:val="center"/>
          </w:tcPr>
          <w:p w14:paraId="116BBDE8" w14:textId="77777777" w:rsidR="00B915C5" w:rsidRPr="00B915C5" w:rsidRDefault="00B915C5" w:rsidP="00B915C5">
            <w:pPr>
              <w:suppressAutoHyphens/>
              <w:spacing w:after="0" w:line="240" w:lineRule="auto"/>
              <w:jc w:val="center"/>
              <w:rPr>
                <w:rFonts w:ascii="Times New Roman" w:hAnsi="Times New Roman" w:cs="Times New Roman"/>
                <w:bCs/>
                <w:sz w:val="24"/>
                <w:szCs w:val="24"/>
                <w:lang w:eastAsia="zh-CN"/>
              </w:rPr>
            </w:pPr>
            <w:r w:rsidRPr="00B915C5">
              <w:rPr>
                <w:rFonts w:ascii="Times New Roman" w:hAnsi="Times New Roman" w:cs="Times New Roman"/>
                <w:bCs/>
                <w:sz w:val="24"/>
                <w:szCs w:val="24"/>
                <w:lang w:eastAsia="zh-CN"/>
              </w:rPr>
              <w:t>1498</w:t>
            </w:r>
          </w:p>
        </w:tc>
        <w:tc>
          <w:tcPr>
            <w:tcW w:w="1133" w:type="dxa"/>
            <w:tcBorders>
              <w:top w:val="single" w:sz="4" w:space="0" w:color="000000"/>
              <w:left w:val="single" w:sz="4" w:space="0" w:color="000000"/>
              <w:bottom w:val="single" w:sz="4" w:space="0" w:color="000000"/>
              <w:right w:val="single" w:sz="4" w:space="0" w:color="000000"/>
            </w:tcBorders>
          </w:tcPr>
          <w:p w14:paraId="6D612374"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Київ</w:t>
            </w:r>
          </w:p>
        </w:tc>
        <w:tc>
          <w:tcPr>
            <w:tcW w:w="1136" w:type="dxa"/>
            <w:tcBorders>
              <w:top w:val="single" w:sz="4" w:space="0" w:color="000000"/>
              <w:left w:val="single" w:sz="4" w:space="0" w:color="000000"/>
              <w:bottom w:val="single" w:sz="4" w:space="0" w:color="000000"/>
              <w:right w:val="single" w:sz="4" w:space="0" w:color="000000"/>
            </w:tcBorders>
          </w:tcPr>
          <w:p w14:paraId="4299FF7E"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 рік</w:t>
            </w:r>
          </w:p>
        </w:tc>
      </w:tr>
      <w:tr w:rsidR="00B915C5" w:rsidRPr="00B915C5" w14:paraId="40B43039" w14:textId="77777777" w:rsidTr="00FD0FA5">
        <w:tc>
          <w:tcPr>
            <w:tcW w:w="534" w:type="dxa"/>
            <w:tcBorders>
              <w:top w:val="single" w:sz="4" w:space="0" w:color="000000"/>
              <w:left w:val="single" w:sz="4" w:space="0" w:color="000000"/>
              <w:bottom w:val="single" w:sz="4" w:space="0" w:color="000000"/>
              <w:right w:val="single" w:sz="4" w:space="0" w:color="000000"/>
            </w:tcBorders>
            <w:vAlign w:val="center"/>
          </w:tcPr>
          <w:p w14:paraId="6951766E"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sz w:val="24"/>
                <w:szCs w:val="24"/>
                <w:lang w:val="en-US" w:eastAsia="zh-CN"/>
              </w:rPr>
              <w:t>13</w:t>
            </w:r>
          </w:p>
        </w:tc>
        <w:tc>
          <w:tcPr>
            <w:tcW w:w="2047" w:type="dxa"/>
            <w:tcBorders>
              <w:top w:val="single" w:sz="4" w:space="0" w:color="000000"/>
              <w:left w:val="single" w:sz="4" w:space="0" w:color="000000"/>
              <w:bottom w:val="single" w:sz="4" w:space="0" w:color="000000"/>
              <w:right w:val="single" w:sz="4" w:space="0" w:color="000000"/>
            </w:tcBorders>
          </w:tcPr>
          <w:p w14:paraId="75393825" w14:textId="77777777" w:rsidR="00B915C5" w:rsidRPr="00B915C5" w:rsidRDefault="00B915C5" w:rsidP="00B915C5">
            <w:pPr>
              <w:suppressAutoHyphens/>
              <w:spacing w:after="0" w:line="240" w:lineRule="auto"/>
              <w:rPr>
                <w:rFonts w:ascii="Times New Roman" w:hAnsi="Times New Roman" w:cs="Times New Roman"/>
                <w:sz w:val="24"/>
                <w:szCs w:val="24"/>
                <w:lang w:eastAsia="zh-CN"/>
              </w:rPr>
            </w:pPr>
            <w:r w:rsidRPr="00B915C5">
              <w:rPr>
                <w:rFonts w:ascii="Times New Roman" w:hAnsi="Times New Roman" w:cs="Times New Roman"/>
                <w:bCs/>
                <w:sz w:val="24"/>
                <w:szCs w:val="24"/>
                <w:lang w:val="en-US" w:eastAsia="zh-CN"/>
              </w:rPr>
              <w:t>MG</w:t>
            </w:r>
            <w:r w:rsidRPr="00B915C5">
              <w:rPr>
                <w:rFonts w:ascii="Times New Roman" w:hAnsi="Times New Roman" w:cs="Times New Roman"/>
                <w:bCs/>
                <w:sz w:val="24"/>
                <w:szCs w:val="24"/>
                <w:lang w:eastAsia="zh-CN"/>
              </w:rPr>
              <w:t xml:space="preserve"> 5</w:t>
            </w:r>
            <w:r w:rsidRPr="00B915C5">
              <w:rPr>
                <w:rFonts w:ascii="Times New Roman" w:hAnsi="Times New Roman" w:cs="Times New Roman"/>
                <w:bCs/>
                <w:sz w:val="24"/>
                <w:szCs w:val="24"/>
                <w:lang w:val="en-US" w:eastAsia="zh-CN"/>
              </w:rPr>
              <w:t xml:space="preserve"> </w:t>
            </w:r>
            <w:r w:rsidRPr="00B915C5">
              <w:rPr>
                <w:rFonts w:ascii="Times New Roman" w:hAnsi="Times New Roman" w:cs="Times New Roman"/>
                <w:bCs/>
                <w:sz w:val="24"/>
                <w:szCs w:val="24"/>
                <w:lang w:eastAsia="zh-CN"/>
              </w:rPr>
              <w:t>АР31</w:t>
            </w:r>
            <w:r w:rsidRPr="00B915C5">
              <w:rPr>
                <w:rFonts w:ascii="Times New Roman" w:hAnsi="Times New Roman" w:cs="Times New Roman"/>
                <w:bCs/>
                <w:sz w:val="24"/>
                <w:szCs w:val="24"/>
                <w:lang w:val="en-US" w:eastAsia="zh-CN"/>
              </w:rPr>
              <w:t>/1AA1PA</w:t>
            </w:r>
          </w:p>
        </w:tc>
        <w:tc>
          <w:tcPr>
            <w:tcW w:w="1275" w:type="dxa"/>
            <w:tcBorders>
              <w:top w:val="single" w:sz="4" w:space="0" w:color="000000"/>
              <w:left w:val="single" w:sz="4" w:space="0" w:color="000000"/>
              <w:bottom w:val="single" w:sz="4" w:space="0" w:color="000000"/>
              <w:right w:val="single" w:sz="4" w:space="0" w:color="000000"/>
            </w:tcBorders>
          </w:tcPr>
          <w:p w14:paraId="2F2BC9A5" w14:textId="77777777" w:rsidR="00B915C5" w:rsidRPr="00B915C5" w:rsidRDefault="00B915C5" w:rsidP="00B915C5">
            <w:pPr>
              <w:suppressAutoHyphens/>
              <w:spacing w:after="0" w:line="240" w:lineRule="auto"/>
              <w:ind w:left="-108"/>
              <w:jc w:val="center"/>
              <w:rPr>
                <w:rFonts w:ascii="Times New Roman" w:hAnsi="Times New Roman" w:cs="Times New Roman"/>
                <w:color w:val="000000"/>
                <w:sz w:val="24"/>
                <w:szCs w:val="24"/>
                <w:lang w:eastAsia="zh-CN"/>
              </w:rPr>
            </w:pPr>
            <w:proofErr w:type="gramStart"/>
            <w:r w:rsidRPr="00B915C5">
              <w:rPr>
                <w:rFonts w:ascii="Times New Roman" w:hAnsi="Times New Roman" w:cs="Times New Roman"/>
                <w:bCs/>
                <w:sz w:val="24"/>
                <w:szCs w:val="24"/>
                <w:lang w:val="en-US" w:eastAsia="zh-CN"/>
              </w:rPr>
              <w:t>31  1110</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tcPr>
          <w:p w14:paraId="3DE38F7D"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bCs/>
                <w:sz w:val="24"/>
                <w:szCs w:val="24"/>
                <w:lang w:val="en-US" w:eastAsia="zh-CN"/>
              </w:rPr>
              <w:t>LSJA36E3XNZ089885</w:t>
            </w:r>
          </w:p>
        </w:tc>
        <w:tc>
          <w:tcPr>
            <w:tcW w:w="992" w:type="dxa"/>
            <w:tcBorders>
              <w:top w:val="single" w:sz="4" w:space="0" w:color="000000"/>
              <w:left w:val="single" w:sz="4" w:space="0" w:color="000000"/>
              <w:bottom w:val="single" w:sz="4" w:space="0" w:color="000000"/>
              <w:right w:val="single" w:sz="4" w:space="0" w:color="000000"/>
            </w:tcBorders>
            <w:vAlign w:val="center"/>
          </w:tcPr>
          <w:p w14:paraId="5E04925D" w14:textId="77777777" w:rsidR="00B915C5" w:rsidRPr="00B915C5" w:rsidRDefault="00B915C5" w:rsidP="00B915C5">
            <w:pPr>
              <w:suppressAutoHyphens/>
              <w:spacing w:after="0" w:line="240" w:lineRule="auto"/>
              <w:jc w:val="center"/>
              <w:rPr>
                <w:rFonts w:ascii="Times New Roman" w:hAnsi="Times New Roman" w:cs="Times New Roman"/>
                <w:bCs/>
                <w:sz w:val="24"/>
                <w:szCs w:val="24"/>
                <w:lang w:eastAsia="zh-CN"/>
              </w:rPr>
            </w:pPr>
            <w:r w:rsidRPr="00B915C5">
              <w:rPr>
                <w:rFonts w:ascii="Times New Roman" w:hAnsi="Times New Roman" w:cs="Times New Roman"/>
                <w:bCs/>
                <w:sz w:val="24"/>
                <w:szCs w:val="24"/>
                <w:lang w:eastAsia="zh-CN"/>
              </w:rPr>
              <w:t>1498</w:t>
            </w:r>
          </w:p>
        </w:tc>
        <w:tc>
          <w:tcPr>
            <w:tcW w:w="1133" w:type="dxa"/>
            <w:tcBorders>
              <w:top w:val="single" w:sz="4" w:space="0" w:color="000000"/>
              <w:left w:val="single" w:sz="4" w:space="0" w:color="000000"/>
              <w:bottom w:val="single" w:sz="4" w:space="0" w:color="000000"/>
              <w:right w:val="single" w:sz="4" w:space="0" w:color="000000"/>
            </w:tcBorders>
          </w:tcPr>
          <w:p w14:paraId="706FDF76"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Київ</w:t>
            </w:r>
          </w:p>
        </w:tc>
        <w:tc>
          <w:tcPr>
            <w:tcW w:w="1136" w:type="dxa"/>
            <w:tcBorders>
              <w:top w:val="single" w:sz="4" w:space="0" w:color="000000"/>
              <w:left w:val="single" w:sz="4" w:space="0" w:color="000000"/>
              <w:bottom w:val="single" w:sz="4" w:space="0" w:color="000000"/>
              <w:right w:val="single" w:sz="4" w:space="0" w:color="000000"/>
            </w:tcBorders>
          </w:tcPr>
          <w:p w14:paraId="0EDC9E5E"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 рік</w:t>
            </w:r>
          </w:p>
        </w:tc>
      </w:tr>
      <w:tr w:rsidR="00B915C5" w:rsidRPr="00B915C5" w14:paraId="359FBA5D" w14:textId="77777777" w:rsidTr="00FD0FA5">
        <w:tc>
          <w:tcPr>
            <w:tcW w:w="534" w:type="dxa"/>
            <w:tcBorders>
              <w:top w:val="single" w:sz="4" w:space="0" w:color="000000"/>
              <w:left w:val="single" w:sz="4" w:space="0" w:color="000000"/>
              <w:bottom w:val="single" w:sz="4" w:space="0" w:color="000000"/>
              <w:right w:val="single" w:sz="4" w:space="0" w:color="000000"/>
            </w:tcBorders>
            <w:vAlign w:val="center"/>
          </w:tcPr>
          <w:p w14:paraId="5BAADDC3"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sz w:val="24"/>
                <w:szCs w:val="24"/>
                <w:lang w:val="en-US" w:eastAsia="zh-CN"/>
              </w:rPr>
              <w:t>14</w:t>
            </w:r>
          </w:p>
        </w:tc>
        <w:tc>
          <w:tcPr>
            <w:tcW w:w="2047" w:type="dxa"/>
            <w:tcBorders>
              <w:top w:val="single" w:sz="4" w:space="0" w:color="000000"/>
              <w:left w:val="single" w:sz="4" w:space="0" w:color="000000"/>
              <w:bottom w:val="single" w:sz="4" w:space="0" w:color="000000"/>
              <w:right w:val="single" w:sz="4" w:space="0" w:color="000000"/>
            </w:tcBorders>
          </w:tcPr>
          <w:p w14:paraId="450A60A0" w14:textId="77777777" w:rsidR="00B915C5" w:rsidRPr="00B915C5" w:rsidRDefault="00B915C5" w:rsidP="00B915C5">
            <w:pPr>
              <w:suppressAutoHyphens/>
              <w:spacing w:after="0" w:line="240" w:lineRule="auto"/>
              <w:rPr>
                <w:rFonts w:ascii="Times New Roman" w:hAnsi="Times New Roman" w:cs="Times New Roman"/>
                <w:sz w:val="24"/>
                <w:szCs w:val="24"/>
                <w:lang w:eastAsia="zh-CN"/>
              </w:rPr>
            </w:pPr>
            <w:r w:rsidRPr="00B915C5">
              <w:rPr>
                <w:rFonts w:ascii="Times New Roman" w:hAnsi="Times New Roman" w:cs="Times New Roman"/>
                <w:bCs/>
                <w:sz w:val="24"/>
                <w:szCs w:val="24"/>
                <w:lang w:val="en-US" w:eastAsia="zh-CN"/>
              </w:rPr>
              <w:t>MG</w:t>
            </w:r>
            <w:r w:rsidRPr="00B915C5">
              <w:rPr>
                <w:rFonts w:ascii="Times New Roman" w:hAnsi="Times New Roman" w:cs="Times New Roman"/>
                <w:bCs/>
                <w:sz w:val="24"/>
                <w:szCs w:val="24"/>
                <w:lang w:eastAsia="zh-CN"/>
              </w:rPr>
              <w:t xml:space="preserve"> 5</w:t>
            </w:r>
            <w:r w:rsidRPr="00B915C5">
              <w:rPr>
                <w:rFonts w:ascii="Times New Roman" w:hAnsi="Times New Roman" w:cs="Times New Roman"/>
                <w:bCs/>
                <w:sz w:val="24"/>
                <w:szCs w:val="24"/>
                <w:lang w:val="en-US" w:eastAsia="zh-CN"/>
              </w:rPr>
              <w:t xml:space="preserve"> </w:t>
            </w:r>
            <w:r w:rsidRPr="00B915C5">
              <w:rPr>
                <w:rFonts w:ascii="Times New Roman" w:hAnsi="Times New Roman" w:cs="Times New Roman"/>
                <w:bCs/>
                <w:sz w:val="24"/>
                <w:szCs w:val="24"/>
                <w:lang w:eastAsia="zh-CN"/>
              </w:rPr>
              <w:t>АР31</w:t>
            </w:r>
            <w:r w:rsidRPr="00B915C5">
              <w:rPr>
                <w:rFonts w:ascii="Times New Roman" w:hAnsi="Times New Roman" w:cs="Times New Roman"/>
                <w:bCs/>
                <w:sz w:val="24"/>
                <w:szCs w:val="24"/>
                <w:lang w:val="en-US" w:eastAsia="zh-CN"/>
              </w:rPr>
              <w:t>/1AA1PA</w:t>
            </w:r>
          </w:p>
        </w:tc>
        <w:tc>
          <w:tcPr>
            <w:tcW w:w="1275" w:type="dxa"/>
            <w:tcBorders>
              <w:top w:val="single" w:sz="4" w:space="0" w:color="000000"/>
              <w:left w:val="single" w:sz="4" w:space="0" w:color="000000"/>
              <w:bottom w:val="single" w:sz="4" w:space="0" w:color="000000"/>
              <w:right w:val="single" w:sz="4" w:space="0" w:color="000000"/>
            </w:tcBorders>
          </w:tcPr>
          <w:p w14:paraId="3A29AB59" w14:textId="77777777" w:rsidR="00B915C5" w:rsidRPr="00B915C5" w:rsidRDefault="00B915C5" w:rsidP="00B915C5">
            <w:pPr>
              <w:suppressAutoHyphens/>
              <w:spacing w:after="0" w:line="240" w:lineRule="auto"/>
              <w:ind w:left="-108"/>
              <w:jc w:val="center"/>
              <w:rPr>
                <w:rFonts w:ascii="Times New Roman" w:hAnsi="Times New Roman" w:cs="Times New Roman"/>
                <w:color w:val="000000"/>
                <w:sz w:val="24"/>
                <w:szCs w:val="24"/>
                <w:lang w:eastAsia="zh-CN"/>
              </w:rPr>
            </w:pPr>
            <w:r w:rsidRPr="00B915C5">
              <w:rPr>
                <w:rFonts w:ascii="Times New Roman" w:hAnsi="Times New Roman" w:cs="Times New Roman"/>
                <w:bCs/>
                <w:sz w:val="24"/>
                <w:szCs w:val="24"/>
                <w:lang w:val="en-US" w:eastAsia="zh-CN"/>
              </w:rPr>
              <w:t>KA 5634 KB</w:t>
            </w:r>
          </w:p>
        </w:tc>
        <w:tc>
          <w:tcPr>
            <w:tcW w:w="2410" w:type="dxa"/>
            <w:tcBorders>
              <w:top w:val="single" w:sz="4" w:space="0" w:color="000000"/>
              <w:left w:val="single" w:sz="4" w:space="0" w:color="000000"/>
              <w:bottom w:val="single" w:sz="4" w:space="0" w:color="000000"/>
              <w:right w:val="single" w:sz="4" w:space="0" w:color="000000"/>
            </w:tcBorders>
            <w:vAlign w:val="center"/>
          </w:tcPr>
          <w:p w14:paraId="6B9F4B46"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bCs/>
                <w:sz w:val="24"/>
                <w:szCs w:val="24"/>
                <w:lang w:val="en-US" w:eastAsia="zh-CN"/>
              </w:rPr>
              <w:t>LSJA36E39NZ050091</w:t>
            </w:r>
          </w:p>
        </w:tc>
        <w:tc>
          <w:tcPr>
            <w:tcW w:w="992" w:type="dxa"/>
            <w:tcBorders>
              <w:top w:val="single" w:sz="4" w:space="0" w:color="000000"/>
              <w:left w:val="single" w:sz="4" w:space="0" w:color="000000"/>
              <w:bottom w:val="single" w:sz="4" w:space="0" w:color="000000"/>
              <w:right w:val="single" w:sz="4" w:space="0" w:color="000000"/>
            </w:tcBorders>
            <w:vAlign w:val="center"/>
          </w:tcPr>
          <w:p w14:paraId="5917A361" w14:textId="77777777" w:rsidR="00B915C5" w:rsidRPr="00B915C5" w:rsidRDefault="00B915C5" w:rsidP="00B915C5">
            <w:pPr>
              <w:suppressAutoHyphens/>
              <w:spacing w:after="0" w:line="240" w:lineRule="auto"/>
              <w:jc w:val="center"/>
              <w:rPr>
                <w:rFonts w:ascii="Times New Roman" w:hAnsi="Times New Roman" w:cs="Times New Roman"/>
                <w:bCs/>
                <w:sz w:val="24"/>
                <w:szCs w:val="24"/>
                <w:lang w:eastAsia="zh-CN"/>
              </w:rPr>
            </w:pPr>
            <w:r w:rsidRPr="00B915C5">
              <w:rPr>
                <w:rFonts w:ascii="Times New Roman" w:hAnsi="Times New Roman" w:cs="Times New Roman"/>
                <w:bCs/>
                <w:sz w:val="24"/>
                <w:szCs w:val="24"/>
                <w:lang w:eastAsia="zh-CN"/>
              </w:rPr>
              <w:t>1498</w:t>
            </w:r>
          </w:p>
        </w:tc>
        <w:tc>
          <w:tcPr>
            <w:tcW w:w="1133" w:type="dxa"/>
            <w:tcBorders>
              <w:top w:val="single" w:sz="4" w:space="0" w:color="000000"/>
              <w:left w:val="single" w:sz="4" w:space="0" w:color="000000"/>
              <w:bottom w:val="single" w:sz="4" w:space="0" w:color="000000"/>
              <w:right w:val="single" w:sz="4" w:space="0" w:color="000000"/>
            </w:tcBorders>
          </w:tcPr>
          <w:p w14:paraId="7AE3B041"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Київ</w:t>
            </w:r>
          </w:p>
        </w:tc>
        <w:tc>
          <w:tcPr>
            <w:tcW w:w="1136" w:type="dxa"/>
            <w:tcBorders>
              <w:top w:val="single" w:sz="4" w:space="0" w:color="000000"/>
              <w:left w:val="single" w:sz="4" w:space="0" w:color="000000"/>
              <w:bottom w:val="single" w:sz="4" w:space="0" w:color="000000"/>
              <w:right w:val="single" w:sz="4" w:space="0" w:color="000000"/>
            </w:tcBorders>
          </w:tcPr>
          <w:p w14:paraId="0BED9CA9"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 рік</w:t>
            </w:r>
          </w:p>
        </w:tc>
      </w:tr>
      <w:tr w:rsidR="00B915C5" w:rsidRPr="00B915C5" w14:paraId="77C4023B" w14:textId="77777777" w:rsidTr="00FD0FA5">
        <w:tc>
          <w:tcPr>
            <w:tcW w:w="534" w:type="dxa"/>
            <w:tcBorders>
              <w:top w:val="single" w:sz="4" w:space="0" w:color="000000"/>
              <w:left w:val="single" w:sz="4" w:space="0" w:color="000000"/>
              <w:bottom w:val="single" w:sz="4" w:space="0" w:color="000000"/>
              <w:right w:val="single" w:sz="4" w:space="0" w:color="000000"/>
            </w:tcBorders>
            <w:vAlign w:val="center"/>
          </w:tcPr>
          <w:p w14:paraId="4BBD59C0"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sz w:val="24"/>
                <w:szCs w:val="24"/>
                <w:lang w:val="en-US" w:eastAsia="zh-CN"/>
              </w:rPr>
              <w:t>15</w:t>
            </w:r>
          </w:p>
        </w:tc>
        <w:tc>
          <w:tcPr>
            <w:tcW w:w="2047" w:type="dxa"/>
            <w:tcBorders>
              <w:top w:val="single" w:sz="4" w:space="0" w:color="000000"/>
              <w:left w:val="single" w:sz="4" w:space="0" w:color="000000"/>
              <w:bottom w:val="single" w:sz="4" w:space="0" w:color="000000"/>
              <w:right w:val="single" w:sz="4" w:space="0" w:color="000000"/>
            </w:tcBorders>
          </w:tcPr>
          <w:p w14:paraId="3A28FE08" w14:textId="77777777" w:rsidR="00B915C5" w:rsidRPr="00B915C5" w:rsidRDefault="00B915C5" w:rsidP="00B915C5">
            <w:pPr>
              <w:suppressAutoHyphens/>
              <w:spacing w:after="0" w:line="240" w:lineRule="auto"/>
              <w:rPr>
                <w:rFonts w:ascii="Times New Roman" w:hAnsi="Times New Roman" w:cs="Times New Roman"/>
                <w:sz w:val="24"/>
                <w:szCs w:val="24"/>
                <w:lang w:eastAsia="zh-CN"/>
              </w:rPr>
            </w:pPr>
            <w:r w:rsidRPr="00B915C5">
              <w:rPr>
                <w:rFonts w:ascii="Times New Roman" w:hAnsi="Times New Roman" w:cs="Times New Roman"/>
                <w:bCs/>
                <w:sz w:val="24"/>
                <w:szCs w:val="24"/>
                <w:lang w:val="en-US" w:eastAsia="zh-CN"/>
              </w:rPr>
              <w:t>MG</w:t>
            </w:r>
            <w:r w:rsidRPr="00B915C5">
              <w:rPr>
                <w:rFonts w:ascii="Times New Roman" w:hAnsi="Times New Roman" w:cs="Times New Roman"/>
                <w:bCs/>
                <w:sz w:val="24"/>
                <w:szCs w:val="24"/>
                <w:lang w:eastAsia="zh-CN"/>
              </w:rPr>
              <w:t xml:space="preserve"> 5</w:t>
            </w:r>
            <w:r w:rsidRPr="00B915C5">
              <w:rPr>
                <w:rFonts w:ascii="Times New Roman" w:hAnsi="Times New Roman" w:cs="Times New Roman"/>
                <w:bCs/>
                <w:sz w:val="24"/>
                <w:szCs w:val="24"/>
                <w:lang w:val="en-US" w:eastAsia="zh-CN"/>
              </w:rPr>
              <w:t xml:space="preserve"> </w:t>
            </w:r>
            <w:r w:rsidRPr="00B915C5">
              <w:rPr>
                <w:rFonts w:ascii="Times New Roman" w:hAnsi="Times New Roman" w:cs="Times New Roman"/>
                <w:bCs/>
                <w:sz w:val="24"/>
                <w:szCs w:val="24"/>
                <w:lang w:eastAsia="zh-CN"/>
              </w:rPr>
              <w:t>АР31</w:t>
            </w:r>
            <w:r w:rsidRPr="00B915C5">
              <w:rPr>
                <w:rFonts w:ascii="Times New Roman" w:hAnsi="Times New Roman" w:cs="Times New Roman"/>
                <w:bCs/>
                <w:sz w:val="24"/>
                <w:szCs w:val="24"/>
                <w:lang w:val="en-US" w:eastAsia="zh-CN"/>
              </w:rPr>
              <w:t>/1AA1PA</w:t>
            </w:r>
          </w:p>
        </w:tc>
        <w:tc>
          <w:tcPr>
            <w:tcW w:w="1275" w:type="dxa"/>
            <w:tcBorders>
              <w:top w:val="single" w:sz="4" w:space="0" w:color="000000"/>
              <w:left w:val="single" w:sz="4" w:space="0" w:color="000000"/>
              <w:bottom w:val="single" w:sz="4" w:space="0" w:color="000000"/>
              <w:right w:val="single" w:sz="4" w:space="0" w:color="000000"/>
            </w:tcBorders>
          </w:tcPr>
          <w:p w14:paraId="51A6463B" w14:textId="77777777" w:rsidR="00B915C5" w:rsidRPr="00B915C5" w:rsidRDefault="00B915C5" w:rsidP="00B915C5">
            <w:pPr>
              <w:suppressAutoHyphens/>
              <w:spacing w:after="0" w:line="240" w:lineRule="auto"/>
              <w:ind w:left="-108"/>
              <w:jc w:val="center"/>
              <w:rPr>
                <w:rFonts w:ascii="Times New Roman" w:hAnsi="Times New Roman" w:cs="Times New Roman"/>
                <w:color w:val="000000"/>
                <w:sz w:val="24"/>
                <w:szCs w:val="24"/>
                <w:lang w:eastAsia="zh-CN"/>
              </w:rPr>
            </w:pPr>
            <w:r w:rsidRPr="00B915C5">
              <w:rPr>
                <w:rFonts w:ascii="Times New Roman" w:hAnsi="Times New Roman" w:cs="Times New Roman"/>
                <w:bCs/>
                <w:sz w:val="24"/>
                <w:szCs w:val="24"/>
                <w:lang w:val="en-US" w:eastAsia="zh-CN"/>
              </w:rPr>
              <w:t>KA 5641 KB</w:t>
            </w:r>
          </w:p>
        </w:tc>
        <w:tc>
          <w:tcPr>
            <w:tcW w:w="2410" w:type="dxa"/>
            <w:tcBorders>
              <w:top w:val="single" w:sz="4" w:space="0" w:color="000000"/>
              <w:left w:val="single" w:sz="4" w:space="0" w:color="000000"/>
              <w:bottom w:val="single" w:sz="4" w:space="0" w:color="000000"/>
              <w:right w:val="single" w:sz="4" w:space="0" w:color="000000"/>
            </w:tcBorders>
            <w:vAlign w:val="center"/>
          </w:tcPr>
          <w:p w14:paraId="72E130A7"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bCs/>
                <w:sz w:val="24"/>
                <w:szCs w:val="24"/>
                <w:lang w:val="en-US" w:eastAsia="zh-CN"/>
              </w:rPr>
              <w:t>LSJA36E30NZ087689</w:t>
            </w:r>
          </w:p>
        </w:tc>
        <w:tc>
          <w:tcPr>
            <w:tcW w:w="992" w:type="dxa"/>
            <w:tcBorders>
              <w:top w:val="single" w:sz="4" w:space="0" w:color="000000"/>
              <w:left w:val="single" w:sz="4" w:space="0" w:color="000000"/>
              <w:bottom w:val="single" w:sz="4" w:space="0" w:color="000000"/>
              <w:right w:val="single" w:sz="4" w:space="0" w:color="000000"/>
            </w:tcBorders>
            <w:vAlign w:val="center"/>
          </w:tcPr>
          <w:p w14:paraId="44147419" w14:textId="77777777" w:rsidR="00B915C5" w:rsidRPr="00B915C5" w:rsidRDefault="00B915C5" w:rsidP="00B915C5">
            <w:pPr>
              <w:suppressAutoHyphens/>
              <w:spacing w:after="0" w:line="240" w:lineRule="auto"/>
              <w:jc w:val="center"/>
              <w:rPr>
                <w:rFonts w:ascii="Times New Roman" w:hAnsi="Times New Roman" w:cs="Times New Roman"/>
                <w:bCs/>
                <w:sz w:val="24"/>
                <w:szCs w:val="24"/>
                <w:lang w:eastAsia="zh-CN"/>
              </w:rPr>
            </w:pPr>
            <w:r w:rsidRPr="00B915C5">
              <w:rPr>
                <w:rFonts w:ascii="Times New Roman" w:hAnsi="Times New Roman" w:cs="Times New Roman"/>
                <w:bCs/>
                <w:sz w:val="24"/>
                <w:szCs w:val="24"/>
                <w:lang w:eastAsia="zh-CN"/>
              </w:rPr>
              <w:t>1498</w:t>
            </w:r>
          </w:p>
        </w:tc>
        <w:tc>
          <w:tcPr>
            <w:tcW w:w="1133" w:type="dxa"/>
            <w:tcBorders>
              <w:top w:val="single" w:sz="4" w:space="0" w:color="000000"/>
              <w:left w:val="single" w:sz="4" w:space="0" w:color="000000"/>
              <w:bottom w:val="single" w:sz="4" w:space="0" w:color="000000"/>
              <w:right w:val="single" w:sz="4" w:space="0" w:color="000000"/>
            </w:tcBorders>
          </w:tcPr>
          <w:p w14:paraId="5FB6BF9E"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Київ</w:t>
            </w:r>
          </w:p>
        </w:tc>
        <w:tc>
          <w:tcPr>
            <w:tcW w:w="1136" w:type="dxa"/>
            <w:tcBorders>
              <w:top w:val="single" w:sz="4" w:space="0" w:color="000000"/>
              <w:left w:val="single" w:sz="4" w:space="0" w:color="000000"/>
              <w:bottom w:val="single" w:sz="4" w:space="0" w:color="000000"/>
              <w:right w:val="single" w:sz="4" w:space="0" w:color="000000"/>
            </w:tcBorders>
          </w:tcPr>
          <w:p w14:paraId="00E1F6C1"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 рік</w:t>
            </w:r>
          </w:p>
        </w:tc>
      </w:tr>
      <w:tr w:rsidR="00B915C5" w:rsidRPr="00B915C5" w14:paraId="01BEE7A5" w14:textId="77777777" w:rsidTr="00FD0FA5">
        <w:tc>
          <w:tcPr>
            <w:tcW w:w="534" w:type="dxa"/>
            <w:tcBorders>
              <w:top w:val="single" w:sz="4" w:space="0" w:color="000000"/>
              <w:left w:val="single" w:sz="4" w:space="0" w:color="000000"/>
              <w:bottom w:val="single" w:sz="4" w:space="0" w:color="000000"/>
              <w:right w:val="single" w:sz="4" w:space="0" w:color="000000"/>
            </w:tcBorders>
            <w:vAlign w:val="center"/>
          </w:tcPr>
          <w:p w14:paraId="35969383"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sz w:val="24"/>
                <w:szCs w:val="24"/>
                <w:lang w:val="en-US" w:eastAsia="zh-CN"/>
              </w:rPr>
              <w:t>16</w:t>
            </w:r>
          </w:p>
        </w:tc>
        <w:tc>
          <w:tcPr>
            <w:tcW w:w="2047" w:type="dxa"/>
            <w:tcBorders>
              <w:top w:val="single" w:sz="4" w:space="0" w:color="000000"/>
              <w:left w:val="single" w:sz="4" w:space="0" w:color="000000"/>
              <w:bottom w:val="single" w:sz="4" w:space="0" w:color="000000"/>
              <w:right w:val="single" w:sz="4" w:space="0" w:color="000000"/>
            </w:tcBorders>
          </w:tcPr>
          <w:p w14:paraId="6CA5D431" w14:textId="77777777" w:rsidR="00B915C5" w:rsidRPr="00B915C5" w:rsidRDefault="00B915C5" w:rsidP="00B915C5">
            <w:pPr>
              <w:suppressAutoHyphens/>
              <w:spacing w:after="0" w:line="240" w:lineRule="auto"/>
              <w:rPr>
                <w:rFonts w:ascii="Times New Roman" w:hAnsi="Times New Roman" w:cs="Times New Roman"/>
                <w:sz w:val="24"/>
                <w:szCs w:val="24"/>
                <w:lang w:eastAsia="zh-CN"/>
              </w:rPr>
            </w:pPr>
            <w:r w:rsidRPr="00B915C5">
              <w:rPr>
                <w:rFonts w:ascii="Times New Roman" w:hAnsi="Times New Roman" w:cs="Times New Roman"/>
                <w:bCs/>
                <w:sz w:val="24"/>
                <w:szCs w:val="24"/>
                <w:lang w:val="en-US" w:eastAsia="zh-CN"/>
              </w:rPr>
              <w:t>MG</w:t>
            </w:r>
            <w:r w:rsidRPr="00B915C5">
              <w:rPr>
                <w:rFonts w:ascii="Times New Roman" w:hAnsi="Times New Roman" w:cs="Times New Roman"/>
                <w:bCs/>
                <w:sz w:val="24"/>
                <w:szCs w:val="24"/>
                <w:lang w:eastAsia="zh-CN"/>
              </w:rPr>
              <w:t xml:space="preserve"> 5</w:t>
            </w:r>
            <w:r w:rsidRPr="00B915C5">
              <w:rPr>
                <w:rFonts w:ascii="Times New Roman" w:hAnsi="Times New Roman" w:cs="Times New Roman"/>
                <w:bCs/>
                <w:sz w:val="24"/>
                <w:szCs w:val="24"/>
                <w:lang w:val="en-US" w:eastAsia="zh-CN"/>
              </w:rPr>
              <w:t xml:space="preserve"> </w:t>
            </w:r>
            <w:r w:rsidRPr="00B915C5">
              <w:rPr>
                <w:rFonts w:ascii="Times New Roman" w:hAnsi="Times New Roman" w:cs="Times New Roman"/>
                <w:bCs/>
                <w:sz w:val="24"/>
                <w:szCs w:val="24"/>
                <w:lang w:eastAsia="zh-CN"/>
              </w:rPr>
              <w:t>АР31</w:t>
            </w:r>
            <w:r w:rsidRPr="00B915C5">
              <w:rPr>
                <w:rFonts w:ascii="Times New Roman" w:hAnsi="Times New Roman" w:cs="Times New Roman"/>
                <w:bCs/>
                <w:sz w:val="24"/>
                <w:szCs w:val="24"/>
                <w:lang w:val="en-US" w:eastAsia="zh-CN"/>
              </w:rPr>
              <w:t>/1AA1PA</w:t>
            </w:r>
          </w:p>
        </w:tc>
        <w:tc>
          <w:tcPr>
            <w:tcW w:w="1275" w:type="dxa"/>
            <w:tcBorders>
              <w:top w:val="single" w:sz="4" w:space="0" w:color="000000"/>
              <w:left w:val="single" w:sz="4" w:space="0" w:color="000000"/>
              <w:bottom w:val="single" w:sz="4" w:space="0" w:color="000000"/>
              <w:right w:val="single" w:sz="4" w:space="0" w:color="000000"/>
            </w:tcBorders>
          </w:tcPr>
          <w:p w14:paraId="30CA4035" w14:textId="77777777" w:rsidR="00B915C5" w:rsidRPr="00B915C5" w:rsidRDefault="00B915C5" w:rsidP="00B915C5">
            <w:pPr>
              <w:suppressAutoHyphens/>
              <w:spacing w:after="0" w:line="240" w:lineRule="auto"/>
              <w:ind w:left="-108"/>
              <w:jc w:val="center"/>
              <w:rPr>
                <w:rFonts w:ascii="Times New Roman" w:hAnsi="Times New Roman" w:cs="Times New Roman"/>
                <w:color w:val="000000"/>
                <w:sz w:val="24"/>
                <w:szCs w:val="24"/>
                <w:lang w:eastAsia="zh-CN"/>
              </w:rPr>
            </w:pPr>
            <w:r w:rsidRPr="00B915C5">
              <w:rPr>
                <w:rFonts w:ascii="Times New Roman" w:hAnsi="Times New Roman" w:cs="Times New Roman"/>
                <w:bCs/>
                <w:sz w:val="24"/>
                <w:szCs w:val="24"/>
                <w:lang w:val="en-US" w:eastAsia="zh-CN"/>
              </w:rPr>
              <w:t>KA 5642 KB</w:t>
            </w:r>
          </w:p>
        </w:tc>
        <w:tc>
          <w:tcPr>
            <w:tcW w:w="2410" w:type="dxa"/>
            <w:tcBorders>
              <w:top w:val="single" w:sz="4" w:space="0" w:color="000000"/>
              <w:left w:val="single" w:sz="4" w:space="0" w:color="000000"/>
              <w:bottom w:val="single" w:sz="4" w:space="0" w:color="000000"/>
              <w:right w:val="single" w:sz="4" w:space="0" w:color="000000"/>
            </w:tcBorders>
            <w:vAlign w:val="center"/>
          </w:tcPr>
          <w:p w14:paraId="5A0DF404"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bCs/>
                <w:sz w:val="24"/>
                <w:szCs w:val="24"/>
                <w:lang w:val="en-US" w:eastAsia="zh-CN"/>
              </w:rPr>
              <w:t>LSJA36E38NZ087679</w:t>
            </w:r>
          </w:p>
        </w:tc>
        <w:tc>
          <w:tcPr>
            <w:tcW w:w="992" w:type="dxa"/>
            <w:tcBorders>
              <w:top w:val="single" w:sz="4" w:space="0" w:color="000000"/>
              <w:left w:val="single" w:sz="4" w:space="0" w:color="000000"/>
              <w:bottom w:val="single" w:sz="4" w:space="0" w:color="000000"/>
              <w:right w:val="single" w:sz="4" w:space="0" w:color="000000"/>
            </w:tcBorders>
            <w:vAlign w:val="center"/>
          </w:tcPr>
          <w:p w14:paraId="64571139" w14:textId="77777777" w:rsidR="00B915C5" w:rsidRPr="00B915C5" w:rsidRDefault="00B915C5" w:rsidP="00B915C5">
            <w:pPr>
              <w:suppressAutoHyphens/>
              <w:spacing w:after="0" w:line="240" w:lineRule="auto"/>
              <w:jc w:val="center"/>
              <w:rPr>
                <w:rFonts w:ascii="Times New Roman" w:hAnsi="Times New Roman" w:cs="Times New Roman"/>
                <w:bCs/>
                <w:sz w:val="24"/>
                <w:szCs w:val="24"/>
                <w:lang w:eastAsia="zh-CN"/>
              </w:rPr>
            </w:pPr>
            <w:r w:rsidRPr="00B915C5">
              <w:rPr>
                <w:rFonts w:ascii="Times New Roman" w:hAnsi="Times New Roman" w:cs="Times New Roman"/>
                <w:bCs/>
                <w:sz w:val="24"/>
                <w:szCs w:val="24"/>
                <w:lang w:eastAsia="zh-CN"/>
              </w:rPr>
              <w:t>1498</w:t>
            </w:r>
          </w:p>
        </w:tc>
        <w:tc>
          <w:tcPr>
            <w:tcW w:w="1133" w:type="dxa"/>
            <w:tcBorders>
              <w:top w:val="single" w:sz="4" w:space="0" w:color="000000"/>
              <w:left w:val="single" w:sz="4" w:space="0" w:color="000000"/>
              <w:bottom w:val="single" w:sz="4" w:space="0" w:color="000000"/>
              <w:right w:val="single" w:sz="4" w:space="0" w:color="000000"/>
            </w:tcBorders>
          </w:tcPr>
          <w:p w14:paraId="7B3C9464"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Київ</w:t>
            </w:r>
          </w:p>
        </w:tc>
        <w:tc>
          <w:tcPr>
            <w:tcW w:w="1136" w:type="dxa"/>
            <w:tcBorders>
              <w:top w:val="single" w:sz="4" w:space="0" w:color="000000"/>
              <w:left w:val="single" w:sz="4" w:space="0" w:color="000000"/>
              <w:bottom w:val="single" w:sz="4" w:space="0" w:color="000000"/>
              <w:right w:val="single" w:sz="4" w:space="0" w:color="000000"/>
            </w:tcBorders>
          </w:tcPr>
          <w:p w14:paraId="5E15B49E"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 рік</w:t>
            </w:r>
          </w:p>
        </w:tc>
      </w:tr>
      <w:tr w:rsidR="00B915C5" w:rsidRPr="00B915C5" w14:paraId="0A0453C6" w14:textId="77777777" w:rsidTr="00FD0FA5">
        <w:tc>
          <w:tcPr>
            <w:tcW w:w="534" w:type="dxa"/>
            <w:tcBorders>
              <w:top w:val="single" w:sz="4" w:space="0" w:color="000000"/>
              <w:left w:val="single" w:sz="4" w:space="0" w:color="000000"/>
              <w:bottom w:val="single" w:sz="4" w:space="0" w:color="000000"/>
              <w:right w:val="single" w:sz="4" w:space="0" w:color="000000"/>
            </w:tcBorders>
            <w:vAlign w:val="center"/>
          </w:tcPr>
          <w:p w14:paraId="13C95B0B"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sz w:val="24"/>
                <w:szCs w:val="24"/>
                <w:lang w:val="en-US" w:eastAsia="zh-CN"/>
              </w:rPr>
              <w:t>17</w:t>
            </w:r>
          </w:p>
        </w:tc>
        <w:tc>
          <w:tcPr>
            <w:tcW w:w="2047" w:type="dxa"/>
            <w:tcBorders>
              <w:top w:val="single" w:sz="4" w:space="0" w:color="000000"/>
              <w:left w:val="single" w:sz="4" w:space="0" w:color="000000"/>
              <w:bottom w:val="single" w:sz="4" w:space="0" w:color="000000"/>
              <w:right w:val="single" w:sz="4" w:space="0" w:color="000000"/>
            </w:tcBorders>
            <w:vAlign w:val="center"/>
          </w:tcPr>
          <w:p w14:paraId="2EB66E05" w14:textId="77777777" w:rsidR="00B915C5" w:rsidRPr="00B915C5" w:rsidRDefault="00B915C5" w:rsidP="00B915C5">
            <w:pPr>
              <w:suppressAutoHyphens/>
              <w:spacing w:after="0" w:line="240" w:lineRule="auto"/>
              <w:rPr>
                <w:rFonts w:ascii="Times New Roman" w:hAnsi="Times New Roman" w:cs="Times New Roman"/>
                <w:sz w:val="24"/>
                <w:szCs w:val="24"/>
                <w:lang w:val="en-US" w:eastAsia="zh-CN"/>
              </w:rPr>
            </w:pPr>
            <w:r w:rsidRPr="00B915C5">
              <w:rPr>
                <w:rFonts w:ascii="Times New Roman" w:hAnsi="Times New Roman" w:cs="Times New Roman"/>
                <w:bCs/>
                <w:sz w:val="24"/>
                <w:szCs w:val="24"/>
                <w:lang w:val="en-US" w:eastAsia="zh-CN"/>
              </w:rPr>
              <w:t>MG</w:t>
            </w:r>
            <w:r w:rsidRPr="00B915C5">
              <w:rPr>
                <w:rFonts w:ascii="Times New Roman" w:hAnsi="Times New Roman" w:cs="Times New Roman"/>
                <w:bCs/>
                <w:sz w:val="24"/>
                <w:szCs w:val="24"/>
                <w:lang w:eastAsia="zh-CN"/>
              </w:rPr>
              <w:t xml:space="preserve"> 5</w:t>
            </w:r>
            <w:r w:rsidRPr="00B915C5">
              <w:rPr>
                <w:rFonts w:ascii="Times New Roman" w:hAnsi="Times New Roman" w:cs="Times New Roman"/>
                <w:bCs/>
                <w:sz w:val="24"/>
                <w:szCs w:val="24"/>
                <w:lang w:val="en-US" w:eastAsia="zh-CN"/>
              </w:rPr>
              <w:t xml:space="preserve"> </w:t>
            </w:r>
            <w:r w:rsidRPr="00B915C5">
              <w:rPr>
                <w:rFonts w:ascii="Times New Roman" w:hAnsi="Times New Roman" w:cs="Times New Roman"/>
                <w:bCs/>
                <w:sz w:val="24"/>
                <w:szCs w:val="24"/>
                <w:lang w:eastAsia="zh-CN"/>
              </w:rPr>
              <w:t>АР31</w:t>
            </w:r>
            <w:r w:rsidRPr="00B915C5">
              <w:rPr>
                <w:rFonts w:ascii="Times New Roman" w:hAnsi="Times New Roman" w:cs="Times New Roman"/>
                <w:bCs/>
                <w:sz w:val="24"/>
                <w:szCs w:val="24"/>
                <w:lang w:val="en-US" w:eastAsia="zh-CN"/>
              </w:rPr>
              <w:t>/1AA1PA</w:t>
            </w:r>
          </w:p>
        </w:tc>
        <w:tc>
          <w:tcPr>
            <w:tcW w:w="1275" w:type="dxa"/>
            <w:tcBorders>
              <w:top w:val="single" w:sz="4" w:space="0" w:color="000000"/>
              <w:left w:val="single" w:sz="4" w:space="0" w:color="000000"/>
              <w:bottom w:val="single" w:sz="4" w:space="0" w:color="000000"/>
              <w:right w:val="single" w:sz="4" w:space="0" w:color="000000"/>
            </w:tcBorders>
            <w:vAlign w:val="center"/>
          </w:tcPr>
          <w:p w14:paraId="27A78910" w14:textId="77777777" w:rsidR="00B915C5" w:rsidRPr="00B915C5" w:rsidRDefault="00B915C5" w:rsidP="00B915C5">
            <w:pPr>
              <w:suppressAutoHyphens/>
              <w:spacing w:after="0" w:line="240" w:lineRule="auto"/>
              <w:ind w:left="-108"/>
              <w:jc w:val="center"/>
              <w:rPr>
                <w:rFonts w:ascii="Times New Roman" w:hAnsi="Times New Roman" w:cs="Times New Roman"/>
                <w:color w:val="000000"/>
                <w:sz w:val="24"/>
                <w:szCs w:val="24"/>
                <w:lang w:eastAsia="zh-CN"/>
              </w:rPr>
            </w:pPr>
            <w:proofErr w:type="gramStart"/>
            <w:r w:rsidRPr="00B915C5">
              <w:rPr>
                <w:rFonts w:ascii="Times New Roman" w:hAnsi="Times New Roman" w:cs="Times New Roman"/>
                <w:bCs/>
                <w:sz w:val="24"/>
                <w:szCs w:val="24"/>
                <w:lang w:val="en-US" w:eastAsia="zh-CN"/>
              </w:rPr>
              <w:t>31  0533</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tcPr>
          <w:p w14:paraId="6141FD15"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bCs/>
                <w:sz w:val="24"/>
                <w:szCs w:val="24"/>
                <w:lang w:val="en-US" w:eastAsia="zh-CN"/>
              </w:rPr>
              <w:t>LSJA36E32NZ102578</w:t>
            </w:r>
          </w:p>
        </w:tc>
        <w:tc>
          <w:tcPr>
            <w:tcW w:w="992" w:type="dxa"/>
            <w:tcBorders>
              <w:top w:val="single" w:sz="4" w:space="0" w:color="000000"/>
              <w:left w:val="single" w:sz="4" w:space="0" w:color="000000"/>
              <w:bottom w:val="single" w:sz="4" w:space="0" w:color="000000"/>
              <w:right w:val="single" w:sz="4" w:space="0" w:color="000000"/>
            </w:tcBorders>
            <w:vAlign w:val="center"/>
          </w:tcPr>
          <w:p w14:paraId="3B96F967" w14:textId="77777777" w:rsidR="00B915C5" w:rsidRPr="00B915C5" w:rsidRDefault="00B915C5" w:rsidP="00B915C5">
            <w:pPr>
              <w:suppressAutoHyphens/>
              <w:spacing w:after="0" w:line="240" w:lineRule="auto"/>
              <w:jc w:val="center"/>
              <w:rPr>
                <w:rFonts w:ascii="Times New Roman" w:hAnsi="Times New Roman" w:cs="Times New Roman"/>
                <w:bCs/>
                <w:sz w:val="24"/>
                <w:szCs w:val="24"/>
                <w:lang w:eastAsia="zh-CN"/>
              </w:rPr>
            </w:pPr>
            <w:r w:rsidRPr="00B915C5">
              <w:rPr>
                <w:rFonts w:ascii="Times New Roman" w:hAnsi="Times New Roman" w:cs="Times New Roman"/>
                <w:bCs/>
                <w:sz w:val="24"/>
                <w:szCs w:val="24"/>
                <w:lang w:eastAsia="zh-CN"/>
              </w:rPr>
              <w:t>1498</w:t>
            </w:r>
          </w:p>
        </w:tc>
        <w:tc>
          <w:tcPr>
            <w:tcW w:w="1133" w:type="dxa"/>
            <w:tcBorders>
              <w:top w:val="single" w:sz="4" w:space="0" w:color="000000"/>
              <w:left w:val="single" w:sz="4" w:space="0" w:color="000000"/>
              <w:bottom w:val="single" w:sz="4" w:space="0" w:color="000000"/>
              <w:right w:val="single" w:sz="4" w:space="0" w:color="000000"/>
            </w:tcBorders>
          </w:tcPr>
          <w:p w14:paraId="29EAB80A"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Київ</w:t>
            </w:r>
          </w:p>
        </w:tc>
        <w:tc>
          <w:tcPr>
            <w:tcW w:w="1136" w:type="dxa"/>
            <w:tcBorders>
              <w:top w:val="single" w:sz="4" w:space="0" w:color="000000"/>
              <w:left w:val="single" w:sz="4" w:space="0" w:color="000000"/>
              <w:bottom w:val="single" w:sz="4" w:space="0" w:color="000000"/>
              <w:right w:val="single" w:sz="4" w:space="0" w:color="000000"/>
            </w:tcBorders>
          </w:tcPr>
          <w:p w14:paraId="2CA32662"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 рік</w:t>
            </w:r>
          </w:p>
        </w:tc>
      </w:tr>
      <w:tr w:rsidR="00B915C5" w:rsidRPr="00B915C5" w14:paraId="500E1E65" w14:textId="77777777" w:rsidTr="00FD0FA5">
        <w:tc>
          <w:tcPr>
            <w:tcW w:w="534" w:type="dxa"/>
            <w:tcBorders>
              <w:top w:val="single" w:sz="4" w:space="0" w:color="000000"/>
              <w:left w:val="single" w:sz="4" w:space="0" w:color="000000"/>
              <w:bottom w:val="single" w:sz="4" w:space="0" w:color="000000"/>
              <w:right w:val="single" w:sz="4" w:space="0" w:color="000000"/>
            </w:tcBorders>
            <w:vAlign w:val="center"/>
          </w:tcPr>
          <w:p w14:paraId="630E820F" w14:textId="77777777" w:rsidR="00B915C5" w:rsidRPr="00B915C5" w:rsidRDefault="00B915C5" w:rsidP="00B915C5">
            <w:pPr>
              <w:suppressAutoHyphens/>
              <w:spacing w:after="0" w:line="240" w:lineRule="auto"/>
              <w:jc w:val="center"/>
              <w:rPr>
                <w:rFonts w:ascii="Times New Roman" w:hAnsi="Times New Roman" w:cs="Times New Roman"/>
                <w:sz w:val="24"/>
                <w:szCs w:val="24"/>
                <w:lang w:val="en-US" w:eastAsia="zh-CN"/>
              </w:rPr>
            </w:pPr>
            <w:r w:rsidRPr="00B915C5">
              <w:rPr>
                <w:rFonts w:ascii="Times New Roman" w:hAnsi="Times New Roman" w:cs="Times New Roman"/>
                <w:sz w:val="24"/>
                <w:szCs w:val="24"/>
                <w:lang w:val="en-US" w:eastAsia="zh-CN"/>
              </w:rPr>
              <w:t>18</w:t>
            </w:r>
          </w:p>
        </w:tc>
        <w:tc>
          <w:tcPr>
            <w:tcW w:w="2047" w:type="dxa"/>
            <w:tcBorders>
              <w:top w:val="single" w:sz="4" w:space="0" w:color="000000"/>
              <w:left w:val="single" w:sz="4" w:space="0" w:color="000000"/>
              <w:bottom w:val="single" w:sz="4" w:space="0" w:color="000000"/>
              <w:right w:val="single" w:sz="4" w:space="0" w:color="000000"/>
            </w:tcBorders>
            <w:vAlign w:val="center"/>
          </w:tcPr>
          <w:p w14:paraId="3EA05CF4" w14:textId="77777777" w:rsidR="00B915C5" w:rsidRPr="00B915C5" w:rsidRDefault="00B915C5" w:rsidP="00B915C5">
            <w:pPr>
              <w:suppressAutoHyphens/>
              <w:spacing w:after="0" w:line="240" w:lineRule="auto"/>
              <w:rPr>
                <w:rFonts w:ascii="Times New Roman" w:hAnsi="Times New Roman" w:cs="Times New Roman"/>
                <w:bCs/>
                <w:sz w:val="24"/>
                <w:szCs w:val="24"/>
                <w:lang w:val="en-US" w:eastAsia="zh-CN"/>
              </w:rPr>
            </w:pPr>
            <w:r w:rsidRPr="00B915C5">
              <w:rPr>
                <w:rFonts w:ascii="Times New Roman" w:hAnsi="Times New Roman" w:cs="Times New Roman"/>
                <w:bCs/>
                <w:sz w:val="24"/>
                <w:szCs w:val="24"/>
                <w:lang w:val="en-US" w:eastAsia="zh-CN"/>
              </w:rPr>
              <w:t xml:space="preserve">Opel </w:t>
            </w:r>
            <w:proofErr w:type="spellStart"/>
            <w:r w:rsidRPr="00B915C5">
              <w:rPr>
                <w:rFonts w:ascii="Times New Roman" w:hAnsi="Times New Roman" w:cs="Times New Roman"/>
                <w:bCs/>
                <w:sz w:val="24"/>
                <w:szCs w:val="24"/>
                <w:lang w:val="en-US" w:eastAsia="zh-CN"/>
              </w:rPr>
              <w:t>Movano</w:t>
            </w:r>
            <w:proofErr w:type="spellEnd"/>
            <w:r w:rsidRPr="00B915C5">
              <w:rPr>
                <w:rFonts w:ascii="Times New Roman" w:hAnsi="Times New Roman" w:cs="Times New Roman"/>
                <w:bCs/>
                <w:sz w:val="24"/>
                <w:szCs w:val="24"/>
                <w:lang w:val="en-US" w:eastAsia="zh-CN"/>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291ADEE0" w14:textId="77777777" w:rsidR="00B915C5" w:rsidRPr="00B915C5" w:rsidRDefault="00B915C5" w:rsidP="00B915C5">
            <w:pPr>
              <w:suppressAutoHyphens/>
              <w:spacing w:after="0" w:line="240" w:lineRule="auto"/>
              <w:ind w:left="-108"/>
              <w:jc w:val="center"/>
              <w:rPr>
                <w:rFonts w:ascii="Times New Roman" w:hAnsi="Times New Roman" w:cs="Times New Roman"/>
                <w:bCs/>
                <w:sz w:val="24"/>
                <w:szCs w:val="24"/>
                <w:lang w:eastAsia="zh-CN"/>
              </w:rPr>
            </w:pPr>
            <w:r w:rsidRPr="00B915C5">
              <w:rPr>
                <w:rFonts w:ascii="Times New Roman" w:hAnsi="Times New Roman" w:cs="Times New Roman"/>
                <w:bCs/>
                <w:sz w:val="24"/>
                <w:szCs w:val="24"/>
                <w:lang w:eastAsia="zh-CN"/>
              </w:rPr>
              <w:t>КА 8549 ОТ</w:t>
            </w:r>
          </w:p>
        </w:tc>
        <w:tc>
          <w:tcPr>
            <w:tcW w:w="2410" w:type="dxa"/>
            <w:tcBorders>
              <w:top w:val="single" w:sz="4" w:space="0" w:color="000000"/>
              <w:left w:val="single" w:sz="4" w:space="0" w:color="000000"/>
              <w:bottom w:val="single" w:sz="4" w:space="0" w:color="000000"/>
              <w:right w:val="single" w:sz="4" w:space="0" w:color="000000"/>
            </w:tcBorders>
            <w:vAlign w:val="center"/>
          </w:tcPr>
          <w:p w14:paraId="06E4EFE0" w14:textId="77777777" w:rsidR="00B915C5" w:rsidRPr="00B915C5" w:rsidRDefault="00B915C5" w:rsidP="00B915C5">
            <w:pPr>
              <w:suppressAutoHyphens/>
              <w:spacing w:after="0" w:line="240" w:lineRule="auto"/>
              <w:jc w:val="center"/>
              <w:rPr>
                <w:rFonts w:ascii="Times New Roman" w:hAnsi="Times New Roman" w:cs="Times New Roman"/>
                <w:bCs/>
                <w:sz w:val="24"/>
                <w:szCs w:val="24"/>
                <w:lang w:val="en-US" w:eastAsia="zh-CN"/>
              </w:rPr>
            </w:pPr>
            <w:r w:rsidRPr="00B915C5">
              <w:rPr>
                <w:rFonts w:ascii="Times New Roman" w:hAnsi="Times New Roman" w:cs="Times New Roman"/>
                <w:bCs/>
                <w:sz w:val="24"/>
                <w:szCs w:val="24"/>
                <w:lang w:val="en-US" w:eastAsia="zh-CN"/>
              </w:rPr>
              <w:t>Y690071C6R1C89417</w:t>
            </w:r>
          </w:p>
        </w:tc>
        <w:tc>
          <w:tcPr>
            <w:tcW w:w="992" w:type="dxa"/>
            <w:tcBorders>
              <w:top w:val="single" w:sz="4" w:space="0" w:color="000000"/>
              <w:left w:val="single" w:sz="4" w:space="0" w:color="000000"/>
              <w:bottom w:val="single" w:sz="4" w:space="0" w:color="000000"/>
              <w:right w:val="single" w:sz="4" w:space="0" w:color="000000"/>
            </w:tcBorders>
            <w:vAlign w:val="center"/>
          </w:tcPr>
          <w:p w14:paraId="17D31635" w14:textId="77777777" w:rsidR="00B915C5" w:rsidRPr="00B915C5" w:rsidRDefault="00B915C5" w:rsidP="00B915C5">
            <w:pPr>
              <w:suppressAutoHyphens/>
              <w:spacing w:after="0" w:line="240" w:lineRule="auto"/>
              <w:jc w:val="center"/>
              <w:rPr>
                <w:rFonts w:ascii="Times New Roman" w:hAnsi="Times New Roman" w:cs="Times New Roman"/>
                <w:bCs/>
                <w:sz w:val="24"/>
                <w:szCs w:val="24"/>
                <w:lang w:val="en-US" w:eastAsia="zh-CN"/>
              </w:rPr>
            </w:pPr>
            <w:r w:rsidRPr="00B915C5">
              <w:rPr>
                <w:rFonts w:ascii="Times New Roman" w:hAnsi="Times New Roman" w:cs="Times New Roman"/>
                <w:bCs/>
                <w:sz w:val="24"/>
                <w:szCs w:val="24"/>
                <w:lang w:val="en-US" w:eastAsia="zh-CN"/>
              </w:rPr>
              <w:t>2179</w:t>
            </w:r>
          </w:p>
        </w:tc>
        <w:tc>
          <w:tcPr>
            <w:tcW w:w="1133" w:type="dxa"/>
            <w:tcBorders>
              <w:top w:val="single" w:sz="4" w:space="0" w:color="000000"/>
              <w:left w:val="single" w:sz="4" w:space="0" w:color="000000"/>
              <w:bottom w:val="single" w:sz="4" w:space="0" w:color="000000"/>
              <w:right w:val="single" w:sz="4" w:space="0" w:color="000000"/>
            </w:tcBorders>
          </w:tcPr>
          <w:p w14:paraId="18079AB7" w14:textId="77777777" w:rsidR="00B915C5" w:rsidRPr="00B915C5" w:rsidRDefault="00B915C5" w:rsidP="00B915C5">
            <w:pPr>
              <w:suppressAutoHyphens/>
              <w:spacing w:after="0" w:line="240" w:lineRule="auto"/>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Київ</w:t>
            </w:r>
          </w:p>
        </w:tc>
        <w:tc>
          <w:tcPr>
            <w:tcW w:w="1136" w:type="dxa"/>
            <w:tcBorders>
              <w:top w:val="single" w:sz="4" w:space="0" w:color="000000"/>
              <w:left w:val="single" w:sz="4" w:space="0" w:color="000000"/>
              <w:bottom w:val="single" w:sz="4" w:space="0" w:color="000000"/>
              <w:right w:val="single" w:sz="4" w:space="0" w:color="000000"/>
            </w:tcBorders>
          </w:tcPr>
          <w:p w14:paraId="76C71F71" w14:textId="77777777" w:rsidR="00B915C5" w:rsidRPr="00B915C5" w:rsidRDefault="00B915C5" w:rsidP="00B915C5">
            <w:pPr>
              <w:suppressAutoHyphens/>
              <w:spacing w:after="0" w:line="240" w:lineRule="auto"/>
              <w:ind w:left="-108"/>
              <w:jc w:val="center"/>
              <w:rPr>
                <w:rFonts w:ascii="Times New Roman" w:hAnsi="Times New Roman" w:cs="Times New Roman"/>
                <w:sz w:val="24"/>
                <w:szCs w:val="24"/>
                <w:lang w:eastAsia="zh-CN"/>
              </w:rPr>
            </w:pPr>
            <w:r w:rsidRPr="00B915C5">
              <w:rPr>
                <w:rFonts w:ascii="Times New Roman" w:hAnsi="Times New Roman" w:cs="Times New Roman"/>
                <w:sz w:val="24"/>
                <w:szCs w:val="24"/>
                <w:lang w:eastAsia="zh-CN"/>
              </w:rPr>
              <w:t>1 рік</w:t>
            </w:r>
          </w:p>
        </w:tc>
      </w:tr>
    </w:tbl>
    <w:p w14:paraId="48B0FBB5" w14:textId="77777777" w:rsidR="00B915C5" w:rsidRPr="00B915C5" w:rsidRDefault="00B915C5" w:rsidP="00B915C5">
      <w:pPr>
        <w:suppressAutoHyphens/>
        <w:spacing w:after="0" w:line="240" w:lineRule="auto"/>
        <w:ind w:right="-142"/>
        <w:jc w:val="both"/>
        <w:rPr>
          <w:rFonts w:ascii="Times New Roman" w:hAnsi="Times New Roman" w:cs="Times New Roman"/>
          <w:bCs/>
          <w:sz w:val="24"/>
          <w:szCs w:val="24"/>
          <w:lang w:eastAsia="zh-CN"/>
        </w:rPr>
      </w:pPr>
    </w:p>
    <w:p w14:paraId="48B521A0" w14:textId="77777777" w:rsidR="00B915C5" w:rsidRPr="00B915C5" w:rsidRDefault="00B915C5" w:rsidP="00B915C5">
      <w:pPr>
        <w:suppressAutoHyphens/>
        <w:spacing w:after="0" w:line="240" w:lineRule="auto"/>
        <w:ind w:right="-142" w:firstLine="709"/>
        <w:jc w:val="both"/>
        <w:rPr>
          <w:rFonts w:ascii="Times New Roman" w:hAnsi="Times New Roman" w:cs="Times New Roman"/>
          <w:b/>
          <w:sz w:val="24"/>
          <w:szCs w:val="24"/>
          <w:lang w:eastAsia="zh-CN"/>
        </w:rPr>
      </w:pPr>
      <w:r w:rsidRPr="00B915C5">
        <w:rPr>
          <w:rFonts w:ascii="Times New Roman" w:hAnsi="Times New Roman" w:cs="Times New Roman"/>
          <w:b/>
          <w:sz w:val="24"/>
          <w:szCs w:val="24"/>
          <w:lang w:eastAsia="zh-CN"/>
        </w:rPr>
        <w:t xml:space="preserve">Вимоги до якості послуг: </w:t>
      </w:r>
    </w:p>
    <w:p w14:paraId="67D7CCEA" w14:textId="77777777" w:rsidR="00B915C5" w:rsidRPr="00B915C5" w:rsidRDefault="00B915C5" w:rsidP="00B915C5">
      <w:pPr>
        <w:suppressAutoHyphens/>
        <w:spacing w:after="0" w:line="240" w:lineRule="auto"/>
        <w:ind w:right="-142" w:firstLine="709"/>
        <w:jc w:val="both"/>
        <w:rPr>
          <w:rFonts w:ascii="Times New Roman" w:hAnsi="Times New Roman" w:cs="Times New Roman"/>
          <w:iCs/>
          <w:sz w:val="24"/>
          <w:szCs w:val="24"/>
          <w:lang w:eastAsia="zh-CN"/>
        </w:rPr>
      </w:pPr>
      <w:r w:rsidRPr="00B915C5">
        <w:rPr>
          <w:rFonts w:ascii="Times New Roman" w:hAnsi="Times New Roman" w:cs="Times New Roman"/>
          <w:sz w:val="24"/>
          <w:szCs w:val="24"/>
          <w:shd w:val="clear" w:color="auto" w:fill="FFFFFF"/>
          <w:lang w:eastAsia="zh-CN"/>
        </w:rPr>
        <w:t xml:space="preserve">- Оформлення полісів </w:t>
      </w:r>
      <w:r w:rsidRPr="00B915C5">
        <w:rPr>
          <w:rFonts w:ascii="Times New Roman" w:hAnsi="Times New Roman" w:cs="Times New Roman"/>
          <w:sz w:val="24"/>
          <w:szCs w:val="24"/>
          <w:lang w:eastAsia="zh-CN"/>
        </w:rPr>
        <w:t xml:space="preserve">обов’язкового страхування </w:t>
      </w:r>
      <w:r w:rsidRPr="00B915C5">
        <w:rPr>
          <w:rFonts w:ascii="Times New Roman" w:hAnsi="Times New Roman" w:cs="Times New Roman"/>
          <w:sz w:val="24"/>
          <w:szCs w:val="24"/>
          <w:shd w:val="clear" w:color="auto" w:fill="FFFFFF"/>
          <w:lang w:eastAsia="zh-CN"/>
        </w:rPr>
        <w:t>з франшизою 0 (нуль) гривень.</w:t>
      </w:r>
    </w:p>
    <w:p w14:paraId="5CDD2C62" w14:textId="77777777" w:rsidR="00B915C5" w:rsidRPr="00B915C5" w:rsidRDefault="00B915C5" w:rsidP="00B915C5">
      <w:pPr>
        <w:suppressAutoHyphens/>
        <w:spacing w:after="0" w:line="240" w:lineRule="auto"/>
        <w:ind w:right="-142" w:firstLine="709"/>
        <w:jc w:val="both"/>
        <w:rPr>
          <w:rFonts w:ascii="Times New Roman" w:hAnsi="Times New Roman" w:cs="Times New Roman"/>
          <w:sz w:val="24"/>
          <w:szCs w:val="24"/>
          <w:lang w:eastAsia="zh-CN"/>
        </w:rPr>
      </w:pPr>
      <w:r w:rsidRPr="00B915C5">
        <w:rPr>
          <w:rFonts w:ascii="Times New Roman" w:hAnsi="Times New Roman" w:cs="Times New Roman"/>
          <w:iCs/>
          <w:sz w:val="24"/>
          <w:szCs w:val="24"/>
          <w:lang w:eastAsia="zh-CN"/>
        </w:rPr>
        <w:t>- Обов’язкове представництво страховика у м. Києві.</w:t>
      </w:r>
    </w:p>
    <w:p w14:paraId="2BFCA3B7" w14:textId="77777777" w:rsidR="00B915C5" w:rsidRPr="00B915C5" w:rsidRDefault="00B915C5" w:rsidP="00B91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42" w:firstLine="709"/>
        <w:rPr>
          <w:rFonts w:ascii="Times New Roman" w:hAnsi="Times New Roman" w:cs="Times New Roman"/>
          <w:sz w:val="24"/>
          <w:szCs w:val="24"/>
          <w:lang w:eastAsia="zh-CN"/>
        </w:rPr>
      </w:pPr>
      <w:r w:rsidRPr="00B915C5">
        <w:rPr>
          <w:rFonts w:ascii="Times New Roman" w:hAnsi="Times New Roman" w:cs="Times New Roman"/>
          <w:b/>
          <w:bCs/>
          <w:color w:val="000000"/>
          <w:sz w:val="24"/>
          <w:szCs w:val="24"/>
          <w:lang w:eastAsia="zh-CN"/>
        </w:rPr>
        <w:t>Вимоги до виконавця послуг:</w:t>
      </w:r>
    </w:p>
    <w:p w14:paraId="60C5C174" w14:textId="16215D7A" w:rsidR="0086417F" w:rsidRPr="00B915C5" w:rsidRDefault="00B915C5" w:rsidP="00B915C5">
      <w:pPr>
        <w:widowControl w:val="0"/>
        <w:spacing w:after="0" w:line="240" w:lineRule="auto"/>
        <w:ind w:right="-1"/>
        <w:jc w:val="both"/>
        <w:rPr>
          <w:rFonts w:ascii="Times New Roman" w:hAnsi="Times New Roman" w:cs="Times New Roman"/>
          <w:sz w:val="24"/>
          <w:szCs w:val="24"/>
        </w:rPr>
      </w:pPr>
      <w:r w:rsidRPr="00B915C5">
        <w:rPr>
          <w:rFonts w:ascii="Times New Roman" w:hAnsi="Times New Roman" w:cs="Times New Roman"/>
          <w:color w:val="000000"/>
          <w:sz w:val="24"/>
          <w:szCs w:val="24"/>
          <w:lang w:eastAsia="zh-CN"/>
        </w:rPr>
        <w:t>1.1 Входження в ТОП 10 страхових компаній України за показниками: «Страхові платежі» та «Страхові виплати»  по ОСЦПВВНТЗ.</w:t>
      </w:r>
    </w:p>
    <w:p w14:paraId="28B83EFB" w14:textId="7F134FCC"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0F3F75">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0F3F75">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BB685A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915C5">
        <w:rPr>
          <w:rFonts w:ascii="Times New Roman" w:eastAsia="Times New Roman" w:hAnsi="Times New Roman" w:cs="Times New Roman"/>
          <w:sz w:val="24"/>
          <w:szCs w:val="24"/>
          <w:lang w:eastAsia="ru-RU"/>
        </w:rPr>
        <w:t>118 143</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0F3F75">
        <w:rPr>
          <w:rFonts w:ascii="Times New Roman" w:eastAsia="Times New Roman" w:hAnsi="Times New Roman" w:cs="Times New Roman"/>
          <w:sz w:val="24"/>
          <w:szCs w:val="24"/>
          <w:lang w:eastAsia="ru-RU"/>
        </w:rPr>
        <w:t xml:space="preserve">сто </w:t>
      </w:r>
      <w:r w:rsidR="00B915C5">
        <w:rPr>
          <w:rFonts w:ascii="Times New Roman" w:eastAsia="Times New Roman" w:hAnsi="Times New Roman" w:cs="Times New Roman"/>
          <w:sz w:val="24"/>
          <w:szCs w:val="24"/>
          <w:lang w:eastAsia="ru-RU"/>
        </w:rPr>
        <w:t>вісімнадцять тисяч сто сорок три гривні</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264CC" w14:textId="77777777" w:rsidR="002B5942" w:rsidRDefault="002B5942">
      <w:pPr>
        <w:spacing w:after="0" w:line="240" w:lineRule="auto"/>
      </w:pPr>
      <w:r>
        <w:separator/>
      </w:r>
    </w:p>
  </w:endnote>
  <w:endnote w:type="continuationSeparator" w:id="0">
    <w:p w14:paraId="4E3EFF48" w14:textId="77777777" w:rsidR="002B5942" w:rsidRDefault="002B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31D0E" w14:textId="77777777" w:rsidR="002B5942" w:rsidRDefault="002B5942">
      <w:pPr>
        <w:spacing w:after="0" w:line="240" w:lineRule="auto"/>
      </w:pPr>
      <w:r>
        <w:separator/>
      </w:r>
    </w:p>
  </w:footnote>
  <w:footnote w:type="continuationSeparator" w:id="0">
    <w:p w14:paraId="333F1FAC" w14:textId="77777777" w:rsidR="002B5942" w:rsidRDefault="002B5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A568D"/>
    <w:rsid w:val="000C6369"/>
    <w:rsid w:val="000E4B01"/>
    <w:rsid w:val="000F3F7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42CE"/>
    <w:rsid w:val="00245020"/>
    <w:rsid w:val="0025349B"/>
    <w:rsid w:val="002924C8"/>
    <w:rsid w:val="00295ECA"/>
    <w:rsid w:val="002B2419"/>
    <w:rsid w:val="002B5942"/>
    <w:rsid w:val="002D01D5"/>
    <w:rsid w:val="002D4BAA"/>
    <w:rsid w:val="002F57C3"/>
    <w:rsid w:val="00317AB4"/>
    <w:rsid w:val="00330018"/>
    <w:rsid w:val="003444E9"/>
    <w:rsid w:val="00362DEB"/>
    <w:rsid w:val="00372714"/>
    <w:rsid w:val="003819AD"/>
    <w:rsid w:val="00381FCE"/>
    <w:rsid w:val="003A7AAF"/>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915C5"/>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688</Words>
  <Characters>3929</Characters>
  <Application>Microsoft Office Word</Application>
  <DocSecurity>0</DocSecurity>
  <Lines>392</Lines>
  <Paragraphs>384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2026-02-09T14:56:00Z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