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900BD0F" w:rsidR="00E1484E" w:rsidRPr="009967A5"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967A5" w:rsidRPr="009967A5">
        <w:rPr>
          <w:b w:val="0"/>
          <w:bCs w:val="0"/>
          <w:spacing w:val="1"/>
          <w:sz w:val="24"/>
          <w:szCs w:val="24"/>
        </w:rPr>
        <w:t>Закупівля мережевого обладнання (</w:t>
      </w:r>
      <w:proofErr w:type="spellStart"/>
      <w:r w:rsidR="009967A5" w:rsidRPr="009967A5">
        <w:rPr>
          <w:b w:val="0"/>
          <w:bCs w:val="0"/>
          <w:spacing w:val="1"/>
          <w:sz w:val="24"/>
          <w:szCs w:val="24"/>
        </w:rPr>
        <w:t>міжмережевий</w:t>
      </w:r>
      <w:proofErr w:type="spellEnd"/>
      <w:r w:rsidR="009967A5" w:rsidRPr="009967A5">
        <w:rPr>
          <w:b w:val="0"/>
          <w:bCs w:val="0"/>
          <w:spacing w:val="1"/>
          <w:sz w:val="24"/>
          <w:szCs w:val="24"/>
        </w:rPr>
        <w:t xml:space="preserve"> екран в комплекті) за кодом CPV за ЄЗС ДК 021:2015 – 32420000-3 «Мережеве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E3D227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4B7FBB">
        <w:rPr>
          <w:rFonts w:ascii="Times New Roman" w:hAnsi="Times New Roman" w:cs="Times New Roman"/>
          <w:sz w:val="24"/>
          <w:szCs w:val="24"/>
        </w:rPr>
        <w:t>4</w:t>
      </w:r>
      <w:r w:rsidR="001944C8">
        <w:rPr>
          <w:rFonts w:ascii="Times New Roman" w:hAnsi="Times New Roman" w:cs="Times New Roman"/>
          <w:sz w:val="24"/>
          <w:szCs w:val="24"/>
        </w:rPr>
        <w:t>-</w:t>
      </w:r>
      <w:r w:rsidR="004B7FBB">
        <w:rPr>
          <w:rFonts w:ascii="Times New Roman" w:hAnsi="Times New Roman" w:cs="Times New Roman"/>
          <w:sz w:val="24"/>
          <w:szCs w:val="24"/>
        </w:rPr>
        <w:t>10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4B7FBB">
        <w:rPr>
          <w:rFonts w:ascii="Times New Roman" w:hAnsi="Times New Roman" w:cs="Times New Roman"/>
          <w:sz w:val="24"/>
          <w:szCs w:val="24"/>
        </w:rPr>
        <w:t>8</w:t>
      </w:r>
      <w:r w:rsidR="009967A5">
        <w:rPr>
          <w:rFonts w:ascii="Times New Roman" w:hAnsi="Times New Roman" w:cs="Times New Roman"/>
          <w:sz w:val="24"/>
          <w:szCs w:val="24"/>
        </w:rPr>
        <w:t>588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033FAF9"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9967A5" w:rsidRPr="009967A5">
        <w:rPr>
          <w:b w:val="0"/>
          <w:bCs w:val="0"/>
          <w:spacing w:val="1"/>
          <w:sz w:val="24"/>
          <w:szCs w:val="24"/>
        </w:rPr>
        <w:t>Закупівля мережевого обладнання (</w:t>
      </w:r>
      <w:proofErr w:type="spellStart"/>
      <w:r w:rsidR="009967A5" w:rsidRPr="009967A5">
        <w:rPr>
          <w:b w:val="0"/>
          <w:bCs w:val="0"/>
          <w:spacing w:val="1"/>
          <w:sz w:val="24"/>
          <w:szCs w:val="24"/>
        </w:rPr>
        <w:t>міжмережевий</w:t>
      </w:r>
      <w:proofErr w:type="spellEnd"/>
      <w:r w:rsidR="009967A5" w:rsidRPr="009967A5">
        <w:rPr>
          <w:b w:val="0"/>
          <w:bCs w:val="0"/>
          <w:spacing w:val="1"/>
          <w:sz w:val="24"/>
          <w:szCs w:val="24"/>
        </w:rPr>
        <w:t xml:space="preserve"> екран в комплекті) за кодом CPV за ЄЗС ДК 021:2015 – 32420000-3 «Мережеве обладнання»</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37DE87E0" w14:textId="77777777" w:rsidR="009967A5" w:rsidRDefault="009967A5" w:rsidP="009967A5">
      <w:pPr>
        <w:spacing w:before="20" w:after="20" w:line="240" w:lineRule="auto"/>
        <w:ind w:right="-1"/>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ТЕХНІЧНІ ХАРАКТЕРИСТИКИ</w:t>
      </w:r>
    </w:p>
    <w:p w14:paraId="6F0F5ED5" w14:textId="77777777" w:rsidR="009967A5" w:rsidRDefault="009967A5" w:rsidP="009967A5">
      <w:pPr>
        <w:spacing w:before="20" w:after="20" w:line="240" w:lineRule="auto"/>
        <w:ind w:right="-1" w:firstLine="737"/>
        <w:jc w:val="center"/>
        <w:rPr>
          <w:rFonts w:ascii="Times New Roman" w:eastAsia="Calibri" w:hAnsi="Times New Roman" w:cs="Times New Roman"/>
          <w:b/>
          <w:sz w:val="24"/>
          <w:szCs w:val="24"/>
          <w:lang w:eastAsia="ru-RU"/>
        </w:rPr>
      </w:pPr>
    </w:p>
    <w:tbl>
      <w:tblPr>
        <w:tblStyle w:val="TableNormal1"/>
        <w:tblW w:w="10348" w:type="dxa"/>
        <w:tblInd w:w="-717"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720"/>
        <w:gridCol w:w="6935"/>
        <w:gridCol w:w="1559"/>
        <w:gridCol w:w="1134"/>
      </w:tblGrid>
      <w:tr w:rsidR="009967A5" w:rsidRPr="0038727E" w14:paraId="5EECC22A" w14:textId="77777777" w:rsidTr="008E1F4B">
        <w:trPr>
          <w:trHeight w:val="863"/>
        </w:trPr>
        <w:tc>
          <w:tcPr>
            <w:tcW w:w="720" w:type="dxa"/>
            <w:vAlign w:val="center"/>
          </w:tcPr>
          <w:p w14:paraId="3BB61601" w14:textId="77777777" w:rsidR="009967A5" w:rsidRPr="00B53D87" w:rsidRDefault="009967A5" w:rsidP="008E1F4B">
            <w:pPr>
              <w:jc w:val="center"/>
              <w:rPr>
                <w:b/>
                <w:bCs/>
                <w:sz w:val="24"/>
                <w:szCs w:val="24"/>
                <w:lang w:eastAsia="en-US"/>
              </w:rPr>
            </w:pPr>
            <w:bookmarkStart w:id="0" w:name="_Hlk183014805"/>
            <w:r w:rsidRPr="00B53D87">
              <w:rPr>
                <w:b/>
                <w:kern w:val="2"/>
                <w:sz w:val="24"/>
                <w:szCs w:val="24"/>
                <w14:ligatures w14:val="standardContextual"/>
              </w:rPr>
              <w:t>№ з/п</w:t>
            </w:r>
          </w:p>
        </w:tc>
        <w:tc>
          <w:tcPr>
            <w:tcW w:w="6935" w:type="dxa"/>
            <w:vAlign w:val="center"/>
          </w:tcPr>
          <w:p w14:paraId="5376EB52" w14:textId="77777777" w:rsidR="009967A5" w:rsidRPr="00B53D87" w:rsidRDefault="009967A5" w:rsidP="008E1F4B">
            <w:pPr>
              <w:jc w:val="center"/>
              <w:rPr>
                <w:b/>
                <w:bCs/>
                <w:sz w:val="24"/>
                <w:szCs w:val="24"/>
                <w:lang w:eastAsia="en-US"/>
              </w:rPr>
            </w:pPr>
            <w:r w:rsidRPr="00B53D87">
              <w:rPr>
                <w:b/>
                <w:kern w:val="2"/>
                <w:sz w:val="24"/>
                <w:szCs w:val="24"/>
                <w14:ligatures w14:val="standardContextual"/>
              </w:rPr>
              <w:t>Найменування обла</w:t>
            </w:r>
            <w:r>
              <w:rPr>
                <w:b/>
                <w:kern w:val="2"/>
                <w:sz w:val="24"/>
                <w:szCs w:val="24"/>
                <w14:ligatures w14:val="standardContextual"/>
              </w:rPr>
              <w:t>д</w:t>
            </w:r>
            <w:r w:rsidRPr="00B53D87">
              <w:rPr>
                <w:b/>
                <w:kern w:val="2"/>
                <w:sz w:val="24"/>
                <w:szCs w:val="24"/>
                <w14:ligatures w14:val="standardContextual"/>
              </w:rPr>
              <w:t>нання</w:t>
            </w:r>
          </w:p>
        </w:tc>
        <w:tc>
          <w:tcPr>
            <w:tcW w:w="1559" w:type="dxa"/>
            <w:vAlign w:val="center"/>
          </w:tcPr>
          <w:p w14:paraId="142E8328" w14:textId="77777777" w:rsidR="009967A5" w:rsidRDefault="009967A5" w:rsidP="008E1F4B">
            <w:pPr>
              <w:jc w:val="center"/>
              <w:rPr>
                <w:b/>
                <w:kern w:val="2"/>
                <w:sz w:val="24"/>
                <w:szCs w:val="24"/>
                <w14:ligatures w14:val="standardContextual"/>
              </w:rPr>
            </w:pPr>
            <w:r w:rsidRPr="00B53D87">
              <w:rPr>
                <w:b/>
                <w:kern w:val="2"/>
                <w:sz w:val="24"/>
                <w:szCs w:val="24"/>
                <w14:ligatures w14:val="standardContextual"/>
              </w:rPr>
              <w:t>Одиниця</w:t>
            </w:r>
          </w:p>
          <w:p w14:paraId="576A4B41" w14:textId="77777777" w:rsidR="009967A5" w:rsidRPr="00B53D87" w:rsidRDefault="009967A5" w:rsidP="008E1F4B">
            <w:pPr>
              <w:jc w:val="center"/>
              <w:rPr>
                <w:b/>
                <w:bCs/>
                <w:sz w:val="24"/>
                <w:szCs w:val="24"/>
                <w:lang w:eastAsia="en-US"/>
              </w:rPr>
            </w:pPr>
            <w:r w:rsidRPr="00B53D87">
              <w:rPr>
                <w:b/>
                <w:kern w:val="2"/>
                <w:sz w:val="24"/>
                <w:szCs w:val="24"/>
                <w14:ligatures w14:val="standardContextual"/>
              </w:rPr>
              <w:t xml:space="preserve"> виміру</w:t>
            </w:r>
          </w:p>
        </w:tc>
        <w:tc>
          <w:tcPr>
            <w:tcW w:w="1134" w:type="dxa"/>
            <w:vAlign w:val="center"/>
          </w:tcPr>
          <w:p w14:paraId="23D5DF85" w14:textId="77777777" w:rsidR="009967A5" w:rsidRPr="00B53D87" w:rsidRDefault="009967A5" w:rsidP="008E1F4B">
            <w:pPr>
              <w:jc w:val="center"/>
              <w:rPr>
                <w:b/>
                <w:bCs/>
                <w:sz w:val="24"/>
                <w:szCs w:val="24"/>
                <w:lang w:eastAsia="en-US"/>
              </w:rPr>
            </w:pPr>
            <w:r w:rsidRPr="00B53D87">
              <w:rPr>
                <w:b/>
                <w:kern w:val="2"/>
                <w:sz w:val="24"/>
                <w:szCs w:val="24"/>
                <w14:ligatures w14:val="standardContextual"/>
              </w:rPr>
              <w:t>Кількість</w:t>
            </w:r>
          </w:p>
        </w:tc>
      </w:tr>
      <w:tr w:rsidR="009967A5" w:rsidRPr="0038727E" w14:paraId="71060C56" w14:textId="77777777" w:rsidTr="008E1F4B">
        <w:trPr>
          <w:trHeight w:val="709"/>
        </w:trPr>
        <w:tc>
          <w:tcPr>
            <w:tcW w:w="720" w:type="dxa"/>
            <w:vAlign w:val="center"/>
          </w:tcPr>
          <w:p w14:paraId="3BE19EB9" w14:textId="77777777" w:rsidR="009967A5" w:rsidRPr="00B53D87" w:rsidRDefault="009967A5" w:rsidP="008E1F4B">
            <w:pPr>
              <w:ind w:left="400"/>
              <w:rPr>
                <w:b/>
                <w:sz w:val="24"/>
                <w:szCs w:val="24"/>
                <w:lang w:eastAsia="en-US"/>
              </w:rPr>
            </w:pPr>
            <w:r w:rsidRPr="00B53D87">
              <w:rPr>
                <w:b/>
                <w:kern w:val="2"/>
                <w:sz w:val="24"/>
                <w:szCs w:val="24"/>
                <w:lang w:val="en-US"/>
                <w14:ligatures w14:val="standardContextual"/>
              </w:rPr>
              <w:t>1</w:t>
            </w:r>
            <w:r w:rsidRPr="00B53D87">
              <w:rPr>
                <w:b/>
                <w:kern w:val="2"/>
                <w:sz w:val="24"/>
                <w:szCs w:val="24"/>
                <w14:ligatures w14:val="standardContextual"/>
              </w:rPr>
              <w:t>.</w:t>
            </w:r>
          </w:p>
        </w:tc>
        <w:tc>
          <w:tcPr>
            <w:tcW w:w="6935" w:type="dxa"/>
            <w:vAlign w:val="center"/>
          </w:tcPr>
          <w:p w14:paraId="5992F466" w14:textId="77777777" w:rsidR="009967A5" w:rsidRPr="00B53D87" w:rsidRDefault="009967A5" w:rsidP="008E1F4B">
            <w:pPr>
              <w:jc w:val="both"/>
              <w:rPr>
                <w:b/>
                <w:kern w:val="2"/>
                <w:sz w:val="24"/>
                <w:szCs w:val="24"/>
                <w14:ligatures w14:val="standardContextual"/>
              </w:rPr>
            </w:pPr>
            <w:proofErr w:type="spellStart"/>
            <w:r w:rsidRPr="00B53D87">
              <w:rPr>
                <w:b/>
                <w:kern w:val="2"/>
                <w:sz w:val="24"/>
                <w:szCs w:val="24"/>
                <w14:ligatures w14:val="standardContextual"/>
              </w:rPr>
              <w:t>Міжмережевий</w:t>
            </w:r>
            <w:proofErr w:type="spellEnd"/>
            <w:r w:rsidRPr="00B53D87">
              <w:rPr>
                <w:b/>
                <w:kern w:val="2"/>
                <w:sz w:val="24"/>
                <w:szCs w:val="24"/>
                <w14:ligatures w14:val="standardContextual"/>
              </w:rPr>
              <w:t xml:space="preserve"> екран</w:t>
            </w:r>
            <w:r>
              <w:rPr>
                <w:b/>
                <w:kern w:val="2"/>
                <w:sz w:val="24"/>
                <w:szCs w:val="24"/>
                <w14:ligatures w14:val="standardContextual"/>
              </w:rPr>
              <w:t xml:space="preserve"> в комплекті</w:t>
            </w:r>
          </w:p>
        </w:tc>
        <w:tc>
          <w:tcPr>
            <w:tcW w:w="1559" w:type="dxa"/>
            <w:vAlign w:val="center"/>
          </w:tcPr>
          <w:p w14:paraId="75B6DB0C" w14:textId="77777777" w:rsidR="009967A5" w:rsidRPr="00B53D87" w:rsidRDefault="009967A5" w:rsidP="008E1F4B">
            <w:pPr>
              <w:ind w:left="122" w:right="62"/>
              <w:jc w:val="center"/>
              <w:rPr>
                <w:b/>
                <w:bCs/>
                <w:sz w:val="24"/>
                <w:szCs w:val="24"/>
                <w:lang w:eastAsia="en-US"/>
              </w:rPr>
            </w:pPr>
            <w:proofErr w:type="spellStart"/>
            <w:r>
              <w:rPr>
                <w:b/>
                <w:kern w:val="2"/>
                <w:sz w:val="24"/>
                <w:szCs w:val="24"/>
                <w14:ligatures w14:val="standardContextual"/>
              </w:rPr>
              <w:t>комлект</w:t>
            </w:r>
            <w:proofErr w:type="spellEnd"/>
          </w:p>
        </w:tc>
        <w:tc>
          <w:tcPr>
            <w:tcW w:w="1134" w:type="dxa"/>
            <w:vAlign w:val="center"/>
          </w:tcPr>
          <w:p w14:paraId="02FE4E14" w14:textId="77777777" w:rsidR="009967A5" w:rsidRPr="00B53D87" w:rsidRDefault="009967A5" w:rsidP="008E1F4B">
            <w:pPr>
              <w:spacing w:before="3"/>
              <w:jc w:val="center"/>
              <w:rPr>
                <w:b/>
                <w:bCs/>
                <w:sz w:val="24"/>
                <w:szCs w:val="24"/>
                <w:lang w:eastAsia="en-US"/>
              </w:rPr>
            </w:pPr>
            <w:r w:rsidRPr="00B53D87">
              <w:rPr>
                <w:b/>
                <w:kern w:val="2"/>
                <w:sz w:val="24"/>
                <w:szCs w:val="24"/>
                <w:lang w:val="en-US"/>
                <w14:ligatures w14:val="standardContextual"/>
              </w:rPr>
              <w:t>10</w:t>
            </w:r>
          </w:p>
        </w:tc>
      </w:tr>
      <w:bookmarkEnd w:id="0"/>
    </w:tbl>
    <w:p w14:paraId="10142C7E" w14:textId="77777777" w:rsidR="009967A5" w:rsidRDefault="009967A5" w:rsidP="009967A5">
      <w:pPr>
        <w:spacing w:before="20" w:after="20" w:line="240" w:lineRule="auto"/>
        <w:ind w:right="-1" w:firstLine="737"/>
        <w:jc w:val="center"/>
        <w:rPr>
          <w:rFonts w:ascii="Times New Roman" w:eastAsia="Calibri" w:hAnsi="Times New Roman" w:cs="Times New Roman"/>
          <w:b/>
          <w:sz w:val="24"/>
          <w:szCs w:val="24"/>
          <w:lang w:eastAsia="ru-RU"/>
        </w:rPr>
      </w:pPr>
    </w:p>
    <w:p w14:paraId="70FBA1E1" w14:textId="77777777" w:rsidR="009967A5" w:rsidRPr="00DE2DAD" w:rsidRDefault="009967A5" w:rsidP="009967A5">
      <w:pPr>
        <w:spacing w:before="20" w:after="20" w:line="240" w:lineRule="auto"/>
        <w:ind w:left="-709" w:right="-1" w:firstLine="737"/>
        <w:jc w:val="both"/>
        <w:rPr>
          <w:rFonts w:ascii="Times New Roman" w:eastAsia="Calibri" w:hAnsi="Times New Roman" w:cs="Times New Roman"/>
          <w:b/>
          <w:sz w:val="24"/>
          <w:szCs w:val="24"/>
          <w:lang w:eastAsia="ru-RU"/>
        </w:rPr>
      </w:pPr>
      <w:r w:rsidRPr="00DE2DAD">
        <w:rPr>
          <w:rFonts w:ascii="Times New Roman" w:eastAsia="Aptos" w:hAnsi="Times New Roman" w:cs="Times New Roman"/>
          <w:b/>
          <w:bCs/>
          <w:i/>
          <w:iCs/>
          <w:color w:val="000000"/>
          <w:kern w:val="2"/>
          <w:sz w:val="24"/>
          <w:szCs w:val="24"/>
          <w14:ligatures w14:val="standardContextual"/>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007E3937" w14:textId="77777777" w:rsidR="009967A5" w:rsidRDefault="009967A5" w:rsidP="009967A5">
      <w:pPr>
        <w:widowControl w:val="0"/>
        <w:spacing w:after="0" w:line="240" w:lineRule="auto"/>
        <w:ind w:right="20"/>
        <w:jc w:val="center"/>
        <w:rPr>
          <w:rFonts w:ascii="Times New Roman" w:eastAsia="Times New Roman" w:hAnsi="Times New Roman" w:cs="Times New Roman"/>
          <w:b/>
          <w:bCs/>
          <w:sz w:val="24"/>
          <w:szCs w:val="24"/>
          <w:lang w:eastAsia="uk-UA"/>
        </w:rPr>
      </w:pPr>
    </w:p>
    <w:p w14:paraId="0565ABDB" w14:textId="77777777" w:rsidR="009967A5" w:rsidRDefault="009967A5" w:rsidP="009967A5">
      <w:pPr>
        <w:widowControl w:val="0"/>
        <w:spacing w:after="0" w:line="240" w:lineRule="auto"/>
        <w:ind w:right="2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СПЕЦИФІКАЦІЯ ОБЛАДАНАННЯ</w:t>
      </w:r>
    </w:p>
    <w:p w14:paraId="287E9EDE" w14:textId="77777777" w:rsidR="009967A5" w:rsidRDefault="009967A5" w:rsidP="009967A5">
      <w:pPr>
        <w:widowControl w:val="0"/>
        <w:spacing w:after="0" w:line="240" w:lineRule="auto"/>
        <w:ind w:right="20"/>
        <w:jc w:val="center"/>
        <w:rPr>
          <w:rFonts w:ascii="Times New Roman" w:eastAsia="Times New Roman" w:hAnsi="Times New Roman" w:cs="Times New Roman"/>
          <w:b/>
          <w:bCs/>
          <w:sz w:val="24"/>
          <w:szCs w:val="24"/>
          <w:lang w:eastAsia="uk-UA"/>
        </w:rPr>
      </w:pPr>
    </w:p>
    <w:tbl>
      <w:tblPr>
        <w:tblW w:w="1039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97"/>
        <w:gridCol w:w="2857"/>
        <w:gridCol w:w="3552"/>
        <w:gridCol w:w="1381"/>
        <w:gridCol w:w="1910"/>
      </w:tblGrid>
      <w:tr w:rsidR="009967A5" w:rsidRPr="008E2E59" w14:paraId="2F0B7B3E" w14:textId="77777777" w:rsidTr="008E1F4B">
        <w:tc>
          <w:tcPr>
            <w:tcW w:w="697" w:type="dxa"/>
            <w:tcBorders>
              <w:top w:val="single" w:sz="8" w:space="0" w:color="000000"/>
              <w:left w:val="single" w:sz="8" w:space="0" w:color="000000"/>
              <w:bottom w:val="single" w:sz="8" w:space="0" w:color="000000"/>
              <w:right w:val="single" w:sz="8" w:space="0" w:color="000000"/>
            </w:tcBorders>
            <w:vAlign w:val="center"/>
          </w:tcPr>
          <w:p w14:paraId="1CA1735D" w14:textId="77777777" w:rsidR="009967A5" w:rsidRDefault="009967A5" w:rsidP="008E1F4B">
            <w:pPr>
              <w:spacing w:after="0" w:line="240" w:lineRule="auto"/>
              <w:jc w:val="center"/>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14:ligatures w14:val="standardContextual"/>
              </w:rPr>
              <w:t>№ з/п</w:t>
            </w:r>
          </w:p>
        </w:tc>
        <w:tc>
          <w:tcPr>
            <w:tcW w:w="6409" w:type="dxa"/>
            <w:gridSpan w:val="2"/>
            <w:tcBorders>
              <w:top w:val="single" w:sz="8" w:space="0" w:color="000000"/>
              <w:left w:val="single" w:sz="8" w:space="0" w:color="000000"/>
              <w:bottom w:val="single" w:sz="8" w:space="0" w:color="000000"/>
              <w:right w:val="single" w:sz="8" w:space="0" w:color="000000"/>
            </w:tcBorders>
            <w:vAlign w:val="center"/>
          </w:tcPr>
          <w:p w14:paraId="78D380A0" w14:textId="77777777" w:rsidR="009967A5" w:rsidRDefault="009967A5" w:rsidP="008E1F4B">
            <w:pPr>
              <w:spacing w:after="0" w:line="240" w:lineRule="auto"/>
              <w:jc w:val="both"/>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14:ligatures w14:val="standardContextual"/>
              </w:rPr>
              <w:t>Найменування обладнання, технічні характеристики та вимоги до обладнання</w:t>
            </w:r>
          </w:p>
        </w:tc>
        <w:tc>
          <w:tcPr>
            <w:tcW w:w="1381" w:type="dxa"/>
            <w:tcBorders>
              <w:top w:val="single" w:sz="8" w:space="0" w:color="000000"/>
              <w:left w:val="single" w:sz="8" w:space="0" w:color="000000"/>
              <w:bottom w:val="single" w:sz="8" w:space="0" w:color="000000"/>
              <w:right w:val="single" w:sz="8" w:space="0" w:color="000000"/>
            </w:tcBorders>
            <w:vAlign w:val="center"/>
          </w:tcPr>
          <w:p w14:paraId="64FA6768" w14:textId="77777777" w:rsidR="009967A5" w:rsidRDefault="009967A5" w:rsidP="008E1F4B">
            <w:pPr>
              <w:spacing w:after="0" w:line="240" w:lineRule="auto"/>
              <w:jc w:val="center"/>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14:ligatures w14:val="standardContextual"/>
              </w:rPr>
              <w:t>Одиниця виміру</w:t>
            </w:r>
          </w:p>
        </w:tc>
        <w:tc>
          <w:tcPr>
            <w:tcW w:w="1910" w:type="dxa"/>
            <w:tcBorders>
              <w:top w:val="single" w:sz="8" w:space="0" w:color="000000"/>
              <w:left w:val="single" w:sz="8" w:space="0" w:color="000000"/>
              <w:bottom w:val="single" w:sz="8" w:space="0" w:color="000000"/>
              <w:right w:val="single" w:sz="8" w:space="0" w:color="000000"/>
            </w:tcBorders>
            <w:vAlign w:val="center"/>
          </w:tcPr>
          <w:p w14:paraId="755DEAF4" w14:textId="77777777" w:rsidR="009967A5" w:rsidRDefault="009967A5" w:rsidP="008E1F4B">
            <w:pPr>
              <w:spacing w:after="0" w:line="240" w:lineRule="auto"/>
              <w:jc w:val="center"/>
              <w:rPr>
                <w:rFonts w:ascii="Times New Roman" w:eastAsia="Times New Roman" w:hAnsi="Times New Roman" w:cs="Times New Roman"/>
                <w:b/>
                <w:kern w:val="2"/>
                <w:lang w:val="en-US"/>
                <w14:ligatures w14:val="standardContextual"/>
              </w:rPr>
            </w:pPr>
            <w:r w:rsidRPr="0074660A">
              <w:rPr>
                <w:rFonts w:ascii="Times New Roman" w:eastAsia="Times New Roman" w:hAnsi="Times New Roman" w:cs="Times New Roman"/>
                <w:b/>
                <w:kern w:val="2"/>
                <w14:ligatures w14:val="standardContextual"/>
              </w:rPr>
              <w:t>Кількість</w:t>
            </w:r>
          </w:p>
        </w:tc>
      </w:tr>
      <w:tr w:rsidR="009967A5" w:rsidRPr="008E2E59" w14:paraId="4C558252" w14:textId="77777777" w:rsidTr="008E1F4B">
        <w:tc>
          <w:tcPr>
            <w:tcW w:w="697" w:type="dxa"/>
            <w:tcBorders>
              <w:top w:val="single" w:sz="8" w:space="0" w:color="000000"/>
              <w:left w:val="single" w:sz="8" w:space="0" w:color="000000"/>
              <w:bottom w:val="single" w:sz="8" w:space="0" w:color="000000"/>
              <w:right w:val="single" w:sz="8" w:space="0" w:color="000000"/>
            </w:tcBorders>
            <w:vAlign w:val="center"/>
            <w:hideMark/>
          </w:tcPr>
          <w:p w14:paraId="6683C2E0" w14:textId="77777777" w:rsidR="009967A5" w:rsidRPr="0074660A" w:rsidRDefault="009967A5" w:rsidP="008E1F4B">
            <w:pPr>
              <w:spacing w:after="0" w:line="240" w:lineRule="auto"/>
              <w:jc w:val="center"/>
              <w:rPr>
                <w:rFonts w:ascii="Times New Roman" w:eastAsia="Times New Roman" w:hAnsi="Times New Roman" w:cs="Times New Roman"/>
                <w:b/>
                <w:kern w:val="2"/>
                <w14:ligatures w14:val="standardContextual"/>
              </w:rPr>
            </w:pPr>
            <w:r>
              <w:rPr>
                <w:rFonts w:ascii="Times New Roman" w:eastAsia="Times New Roman" w:hAnsi="Times New Roman" w:cs="Times New Roman"/>
                <w:b/>
                <w:kern w:val="2"/>
                <w:lang w:val="en-US"/>
                <w14:ligatures w14:val="standardContextual"/>
              </w:rPr>
              <w:t>1</w:t>
            </w:r>
            <w:r w:rsidRPr="0074660A">
              <w:rPr>
                <w:rFonts w:ascii="Times New Roman" w:eastAsia="Times New Roman" w:hAnsi="Times New Roman" w:cs="Times New Roman"/>
                <w:b/>
                <w:kern w:val="2"/>
                <w14:ligatures w14:val="standardContextual"/>
              </w:rPr>
              <w:t>.</w:t>
            </w:r>
          </w:p>
        </w:tc>
        <w:tc>
          <w:tcPr>
            <w:tcW w:w="6409" w:type="dxa"/>
            <w:gridSpan w:val="2"/>
            <w:tcBorders>
              <w:top w:val="single" w:sz="8" w:space="0" w:color="000000"/>
              <w:left w:val="single" w:sz="8" w:space="0" w:color="000000"/>
              <w:bottom w:val="single" w:sz="8" w:space="0" w:color="000000"/>
              <w:right w:val="single" w:sz="8" w:space="0" w:color="000000"/>
            </w:tcBorders>
            <w:vAlign w:val="center"/>
            <w:hideMark/>
          </w:tcPr>
          <w:p w14:paraId="67D804E8" w14:textId="77777777" w:rsidR="009967A5" w:rsidRDefault="009967A5" w:rsidP="008E1F4B">
            <w:pPr>
              <w:spacing w:after="0" w:line="240" w:lineRule="auto"/>
              <w:jc w:val="both"/>
              <w:rPr>
                <w:rFonts w:ascii="Times New Roman" w:eastAsia="Times New Roman" w:hAnsi="Times New Roman" w:cs="Times New Roman"/>
                <w:bCs/>
                <w:i/>
                <w:iCs/>
                <w:kern w:val="2"/>
                <w14:ligatures w14:val="standardContextual"/>
              </w:rPr>
            </w:pPr>
            <w:proofErr w:type="spellStart"/>
            <w:r>
              <w:rPr>
                <w:rFonts w:ascii="Times New Roman" w:eastAsia="Times New Roman" w:hAnsi="Times New Roman" w:cs="Times New Roman"/>
                <w:b/>
                <w:kern w:val="2"/>
                <w14:ligatures w14:val="standardContextual"/>
              </w:rPr>
              <w:t>Міжмережевий</w:t>
            </w:r>
            <w:proofErr w:type="spellEnd"/>
            <w:r>
              <w:rPr>
                <w:rFonts w:ascii="Times New Roman" w:eastAsia="Times New Roman" w:hAnsi="Times New Roman" w:cs="Times New Roman"/>
                <w:b/>
                <w:kern w:val="2"/>
                <w14:ligatures w14:val="standardContextual"/>
              </w:rPr>
              <w:t xml:space="preserve"> екран</w:t>
            </w:r>
            <w:r w:rsidRPr="00762BED">
              <w:rPr>
                <w:rFonts w:ascii="Times New Roman" w:eastAsia="Times New Roman" w:hAnsi="Times New Roman" w:cs="Times New Roman"/>
                <w:b/>
                <w:kern w:val="2"/>
                <w14:ligatures w14:val="standardContextual"/>
              </w:rPr>
              <w:t xml:space="preserve"> </w:t>
            </w:r>
            <w:r w:rsidRPr="00762BED">
              <w:rPr>
                <w:rFonts w:ascii="Times New Roman" w:eastAsia="Times New Roman" w:hAnsi="Times New Roman" w:cs="Times New Roman"/>
                <w:b/>
                <w:kern w:val="2"/>
                <w:lang w:val="en-US"/>
                <w14:ligatures w14:val="standardContextual"/>
              </w:rPr>
              <w:t>Cisco</w:t>
            </w:r>
            <w:r w:rsidRPr="003A05E0">
              <w:rPr>
                <w:rFonts w:ascii="Times New Roman" w:eastAsia="Times New Roman" w:hAnsi="Times New Roman" w:cs="Times New Roman"/>
                <w:b/>
                <w:kern w:val="2"/>
                <w14:ligatures w14:val="standardContextual"/>
              </w:rPr>
              <w:t xml:space="preserve"> </w:t>
            </w:r>
            <w:r>
              <w:rPr>
                <w:rFonts w:ascii="Times New Roman" w:eastAsia="Times New Roman" w:hAnsi="Times New Roman" w:cs="Times New Roman"/>
                <w:b/>
                <w:kern w:val="2"/>
                <w:lang w:val="en-US"/>
                <w14:ligatures w14:val="standardContextual"/>
              </w:rPr>
              <w:t>Secure</w:t>
            </w:r>
            <w:r w:rsidRPr="003A05E0">
              <w:rPr>
                <w:rFonts w:ascii="Times New Roman" w:eastAsia="Times New Roman" w:hAnsi="Times New Roman" w:cs="Times New Roman"/>
                <w:b/>
                <w:kern w:val="2"/>
                <w14:ligatures w14:val="standardContextual"/>
              </w:rPr>
              <w:t xml:space="preserve"> </w:t>
            </w:r>
            <w:r>
              <w:rPr>
                <w:rFonts w:ascii="Times New Roman" w:eastAsia="Times New Roman" w:hAnsi="Times New Roman" w:cs="Times New Roman"/>
                <w:b/>
                <w:kern w:val="2"/>
                <w:lang w:val="en-US"/>
                <w14:ligatures w14:val="standardContextual"/>
              </w:rPr>
              <w:t>Firewall</w:t>
            </w:r>
            <w:r w:rsidRPr="003A05E0">
              <w:rPr>
                <w:rFonts w:ascii="Times New Roman" w:eastAsia="Times New Roman" w:hAnsi="Times New Roman" w:cs="Times New Roman"/>
                <w:b/>
                <w:kern w:val="2"/>
                <w14:ligatures w14:val="standardContextual"/>
              </w:rPr>
              <w:t xml:space="preserve"> 3110 (</w:t>
            </w:r>
            <w:r>
              <w:rPr>
                <w:rFonts w:ascii="Times New Roman" w:eastAsia="Times New Roman" w:hAnsi="Times New Roman" w:cs="Times New Roman"/>
                <w:b/>
                <w:kern w:val="2"/>
                <w:lang w:val="en-US"/>
                <w14:ligatures w14:val="standardContextual"/>
              </w:rPr>
              <w:t>FPR</w:t>
            </w:r>
            <w:r w:rsidRPr="003A05E0">
              <w:rPr>
                <w:rFonts w:ascii="Times New Roman" w:eastAsia="Times New Roman" w:hAnsi="Times New Roman" w:cs="Times New Roman"/>
                <w:b/>
                <w:kern w:val="2"/>
                <w14:ligatures w14:val="standardContextual"/>
              </w:rPr>
              <w:t>3110-</w:t>
            </w:r>
            <w:r>
              <w:rPr>
                <w:rFonts w:ascii="Times New Roman" w:eastAsia="Times New Roman" w:hAnsi="Times New Roman" w:cs="Times New Roman"/>
                <w:b/>
                <w:kern w:val="2"/>
                <w:lang w:val="en-US"/>
                <w14:ligatures w14:val="standardContextual"/>
              </w:rPr>
              <w:t>NGFW</w:t>
            </w:r>
            <w:r w:rsidRPr="003A05E0">
              <w:rPr>
                <w:rFonts w:ascii="Times New Roman" w:eastAsia="Times New Roman" w:hAnsi="Times New Roman" w:cs="Times New Roman"/>
                <w:b/>
                <w:kern w:val="2"/>
                <w14:ligatures w14:val="standardContextual"/>
              </w:rPr>
              <w:t>-</w:t>
            </w:r>
            <w:r>
              <w:rPr>
                <w:rFonts w:ascii="Times New Roman" w:eastAsia="Times New Roman" w:hAnsi="Times New Roman" w:cs="Times New Roman"/>
                <w:b/>
                <w:kern w:val="2"/>
                <w:lang w:val="en-US"/>
                <w14:ligatures w14:val="standardContextual"/>
              </w:rPr>
              <w:t>K</w:t>
            </w:r>
            <w:r w:rsidRPr="003A05E0">
              <w:rPr>
                <w:rFonts w:ascii="Times New Roman" w:eastAsia="Times New Roman" w:hAnsi="Times New Roman" w:cs="Times New Roman"/>
                <w:b/>
                <w:kern w:val="2"/>
                <w14:ligatures w14:val="standardContextual"/>
              </w:rPr>
              <w:t>9</w:t>
            </w:r>
            <w:r w:rsidRPr="00762BED">
              <w:rPr>
                <w:rFonts w:ascii="Times New Roman" w:eastAsia="Times New Roman" w:hAnsi="Times New Roman" w:cs="Times New Roman"/>
                <w:b/>
                <w:kern w:val="2"/>
                <w14:ligatures w14:val="standardContextual"/>
              </w:rPr>
              <w:t>)</w:t>
            </w:r>
            <w:r w:rsidRPr="00A415A0">
              <w:rPr>
                <w:rFonts w:ascii="Times New Roman" w:eastAsia="Times New Roman" w:hAnsi="Times New Roman" w:cs="Times New Roman"/>
                <w:b/>
                <w:kern w:val="2"/>
                <w14:ligatures w14:val="standardContextual"/>
              </w:rPr>
              <w:t xml:space="preserve"> або еквівалент</w:t>
            </w:r>
            <w:r>
              <w:rPr>
                <w:rFonts w:ascii="Times New Roman" w:eastAsia="Times New Roman" w:hAnsi="Times New Roman" w:cs="Times New Roman"/>
                <w:b/>
                <w:kern w:val="2"/>
                <w14:ligatures w14:val="standardContextual"/>
              </w:rPr>
              <w:t xml:space="preserve"> </w:t>
            </w:r>
            <w:r w:rsidRPr="00B53D87">
              <w:rPr>
                <w:rFonts w:ascii="Times New Roman" w:eastAsia="Times New Roman" w:hAnsi="Times New Roman" w:cs="Times New Roman"/>
                <w:bCs/>
                <w:i/>
                <w:iCs/>
                <w:kern w:val="2"/>
                <w14:ligatures w14:val="standardContextual"/>
              </w:rPr>
              <w:t>у складі:</w:t>
            </w:r>
          </w:p>
          <w:p w14:paraId="654129F2" w14:textId="77777777" w:rsidR="009967A5" w:rsidRPr="000F4B54" w:rsidRDefault="009967A5" w:rsidP="009967A5">
            <w:pPr>
              <w:pStyle w:val="a3"/>
              <w:numPr>
                <w:ilvl w:val="0"/>
                <w:numId w:val="37"/>
              </w:numPr>
              <w:suppressAutoHyphens w:val="0"/>
              <w:spacing w:after="0" w:line="240" w:lineRule="auto"/>
              <w:jc w:val="both"/>
              <w:rPr>
                <w:rFonts w:ascii="Times New Roman" w:hAnsi="Times New Roman"/>
                <w:b/>
                <w:kern w:val="2"/>
                <w14:ligatures w14:val="standardContextual"/>
              </w:rPr>
            </w:pPr>
            <w:proofErr w:type="spellStart"/>
            <w:r w:rsidRPr="000F4B54">
              <w:rPr>
                <w:rFonts w:ascii="Times New Roman" w:eastAsia="Times New Roman" w:hAnsi="Times New Roman" w:cs="Times New Roman"/>
                <w:bCs/>
                <w:kern w:val="2"/>
                <w14:ligatures w14:val="standardContextual"/>
              </w:rPr>
              <w:t>Міжмережевий</w:t>
            </w:r>
            <w:proofErr w:type="spellEnd"/>
            <w:r w:rsidRPr="000F4B54">
              <w:rPr>
                <w:rFonts w:ascii="Times New Roman" w:eastAsia="Times New Roman" w:hAnsi="Times New Roman" w:cs="Times New Roman"/>
                <w:bCs/>
                <w:kern w:val="2"/>
                <w14:ligatures w14:val="standardContextual"/>
              </w:rPr>
              <w:t xml:space="preserve"> </w:t>
            </w:r>
            <w:proofErr w:type="spellStart"/>
            <w:r w:rsidRPr="000F4B54">
              <w:rPr>
                <w:rFonts w:ascii="Times New Roman" w:eastAsia="Times New Roman" w:hAnsi="Times New Roman" w:cs="Times New Roman"/>
                <w:bCs/>
                <w:kern w:val="2"/>
                <w14:ligatures w14:val="standardContextual"/>
              </w:rPr>
              <w:t>екран</w:t>
            </w:r>
            <w:proofErr w:type="spellEnd"/>
            <w:r w:rsidRPr="000F4B54">
              <w:rPr>
                <w:rFonts w:ascii="Times New Roman" w:eastAsia="Times New Roman" w:hAnsi="Times New Roman" w:cs="Times New Roman"/>
                <w:bCs/>
                <w:kern w:val="2"/>
                <w14:ligatures w14:val="standardContextual"/>
              </w:rPr>
              <w:t xml:space="preserve"> </w:t>
            </w:r>
            <w:r w:rsidRPr="000F4B54">
              <w:rPr>
                <w:rFonts w:ascii="Times New Roman" w:eastAsia="Times New Roman" w:hAnsi="Times New Roman" w:cs="Times New Roman"/>
                <w:bCs/>
                <w:kern w:val="2"/>
                <w:lang w:val="en-US"/>
                <w14:ligatures w14:val="standardContextual"/>
              </w:rPr>
              <w:t>Cisco</w:t>
            </w:r>
            <w:r w:rsidRPr="000F4B54">
              <w:rPr>
                <w:rFonts w:ascii="Times New Roman" w:eastAsia="Times New Roman" w:hAnsi="Times New Roman" w:cs="Times New Roman"/>
                <w:bCs/>
                <w:kern w:val="2"/>
                <w14:ligatures w14:val="standardContextual"/>
              </w:rPr>
              <w:t xml:space="preserve"> </w:t>
            </w:r>
            <w:r w:rsidRPr="000F4B54">
              <w:rPr>
                <w:rFonts w:ascii="Times New Roman" w:eastAsia="Times New Roman" w:hAnsi="Times New Roman" w:cs="Times New Roman"/>
                <w:bCs/>
                <w:kern w:val="2"/>
                <w:lang w:val="en-US"/>
                <w14:ligatures w14:val="standardContextual"/>
              </w:rPr>
              <w:t>Secure</w:t>
            </w:r>
            <w:r w:rsidRPr="000F4B54">
              <w:rPr>
                <w:rFonts w:ascii="Times New Roman" w:eastAsia="Times New Roman" w:hAnsi="Times New Roman" w:cs="Times New Roman"/>
                <w:bCs/>
                <w:kern w:val="2"/>
                <w14:ligatures w14:val="standardContextual"/>
              </w:rPr>
              <w:t xml:space="preserve"> </w:t>
            </w:r>
            <w:r w:rsidRPr="000F4B54">
              <w:rPr>
                <w:rFonts w:ascii="Times New Roman" w:eastAsia="Times New Roman" w:hAnsi="Times New Roman" w:cs="Times New Roman"/>
                <w:bCs/>
                <w:kern w:val="2"/>
                <w:lang w:val="en-US"/>
                <w14:ligatures w14:val="standardContextual"/>
              </w:rPr>
              <w:t>Firewall</w:t>
            </w:r>
            <w:r w:rsidRPr="000F4B54">
              <w:rPr>
                <w:rFonts w:ascii="Times New Roman" w:eastAsia="Times New Roman" w:hAnsi="Times New Roman" w:cs="Times New Roman"/>
                <w:bCs/>
                <w:kern w:val="2"/>
                <w14:ligatures w14:val="standardContextual"/>
              </w:rPr>
              <w:t xml:space="preserve"> 3110 (</w:t>
            </w:r>
            <w:r w:rsidRPr="000F4B54">
              <w:rPr>
                <w:rFonts w:ascii="Times New Roman" w:eastAsia="Times New Roman" w:hAnsi="Times New Roman" w:cs="Times New Roman"/>
                <w:bCs/>
                <w:kern w:val="2"/>
                <w:lang w:val="en-US"/>
                <w14:ligatures w14:val="standardContextual"/>
              </w:rPr>
              <w:t>FPR</w:t>
            </w:r>
            <w:r w:rsidRPr="000F4B54">
              <w:rPr>
                <w:rFonts w:ascii="Times New Roman" w:eastAsia="Times New Roman" w:hAnsi="Times New Roman" w:cs="Times New Roman"/>
                <w:bCs/>
                <w:kern w:val="2"/>
                <w14:ligatures w14:val="standardContextual"/>
              </w:rPr>
              <w:t>3110-</w:t>
            </w:r>
            <w:r w:rsidRPr="000F4B54">
              <w:rPr>
                <w:rFonts w:ascii="Times New Roman" w:eastAsia="Times New Roman" w:hAnsi="Times New Roman" w:cs="Times New Roman"/>
                <w:bCs/>
                <w:kern w:val="2"/>
                <w:lang w:val="en-US"/>
                <w14:ligatures w14:val="standardContextual"/>
              </w:rPr>
              <w:t>NGFW</w:t>
            </w:r>
            <w:r w:rsidRPr="000F4B54">
              <w:rPr>
                <w:rFonts w:ascii="Times New Roman" w:eastAsia="Times New Roman" w:hAnsi="Times New Roman" w:cs="Times New Roman"/>
                <w:bCs/>
                <w:kern w:val="2"/>
                <w14:ligatures w14:val="standardContextual"/>
              </w:rPr>
              <w:t>-</w:t>
            </w:r>
            <w:r w:rsidRPr="000F4B54">
              <w:rPr>
                <w:rFonts w:ascii="Times New Roman" w:eastAsia="Times New Roman" w:hAnsi="Times New Roman" w:cs="Times New Roman"/>
                <w:bCs/>
                <w:kern w:val="2"/>
                <w:lang w:val="en-US"/>
                <w14:ligatures w14:val="standardContextual"/>
              </w:rPr>
              <w:t>K</w:t>
            </w:r>
            <w:r w:rsidRPr="000F4B54">
              <w:rPr>
                <w:rFonts w:ascii="Times New Roman" w:eastAsia="Times New Roman" w:hAnsi="Times New Roman" w:cs="Times New Roman"/>
                <w:bCs/>
                <w:kern w:val="2"/>
                <w14:ligatures w14:val="standardContextual"/>
              </w:rPr>
              <w:t>9)</w:t>
            </w:r>
            <w:r w:rsidRPr="0074660A">
              <w:rPr>
                <w:rFonts w:ascii="Times New Roman" w:hAnsi="Times New Roman"/>
                <w:kern w:val="2"/>
                <w14:ligatures w14:val="standardContextual"/>
              </w:rPr>
              <w:t xml:space="preserve"> – 1 шт</w:t>
            </w:r>
            <w:r>
              <w:rPr>
                <w:rFonts w:ascii="Times New Roman" w:hAnsi="Times New Roman"/>
                <w:kern w:val="2"/>
                <w14:ligatures w14:val="standardContextual"/>
              </w:rPr>
              <w:t>.</w:t>
            </w:r>
            <w:r w:rsidRPr="008E2E59">
              <w:rPr>
                <w:rFonts w:ascii="Times New Roman" w:hAnsi="Times New Roman"/>
                <w:kern w:val="2"/>
                <w14:ligatures w14:val="standardContextual"/>
              </w:rPr>
              <w:t>;</w:t>
            </w:r>
          </w:p>
          <w:p w14:paraId="0FF317D0" w14:textId="77777777" w:rsidR="009967A5" w:rsidRPr="000F4B54" w:rsidRDefault="009967A5" w:rsidP="009967A5">
            <w:pPr>
              <w:pStyle w:val="a3"/>
              <w:numPr>
                <w:ilvl w:val="0"/>
                <w:numId w:val="37"/>
              </w:numPr>
              <w:suppressAutoHyphens w:val="0"/>
              <w:spacing w:after="0" w:line="240" w:lineRule="auto"/>
              <w:jc w:val="both"/>
              <w:rPr>
                <w:rFonts w:ascii="Times New Roman" w:hAnsi="Times New Roman"/>
                <w:b/>
                <w:kern w:val="2"/>
                <w14:ligatures w14:val="standardContextual"/>
              </w:rPr>
            </w:pPr>
            <w:proofErr w:type="spellStart"/>
            <w:r w:rsidRPr="0074660A">
              <w:rPr>
                <w:rFonts w:ascii="Times New Roman" w:hAnsi="Times New Roman"/>
                <w:kern w:val="2"/>
                <w14:ligatures w14:val="standardContextual"/>
              </w:rPr>
              <w:t>Сервісна</w:t>
            </w:r>
            <w:proofErr w:type="spellEnd"/>
            <w:r w:rsidRPr="0074660A">
              <w:rPr>
                <w:rFonts w:ascii="Times New Roman" w:hAnsi="Times New Roman"/>
                <w:kern w:val="2"/>
                <w14:ligatures w14:val="standardContextual"/>
              </w:rPr>
              <w:t xml:space="preserve"> </w:t>
            </w:r>
            <w:proofErr w:type="spellStart"/>
            <w:r w:rsidRPr="0074660A">
              <w:rPr>
                <w:rFonts w:ascii="Times New Roman" w:hAnsi="Times New Roman"/>
                <w:kern w:val="2"/>
                <w14:ligatures w14:val="standardContextual"/>
              </w:rPr>
              <w:t>підписка</w:t>
            </w:r>
            <w:proofErr w:type="spellEnd"/>
            <w:r w:rsidRPr="0074660A">
              <w:rPr>
                <w:rFonts w:ascii="Times New Roman" w:hAnsi="Times New Roman"/>
                <w:kern w:val="2"/>
                <w14:ligatures w14:val="standardContextual"/>
              </w:rPr>
              <w:t xml:space="preserve"> </w:t>
            </w:r>
            <w:r w:rsidRPr="00866C7E">
              <w:rPr>
                <w:rFonts w:ascii="Times New Roman" w:hAnsi="Times New Roman"/>
                <w:kern w:val="2"/>
                <w14:ligatures w14:val="standardContextual"/>
              </w:rPr>
              <w:t>CON-</w:t>
            </w:r>
            <w:r>
              <w:rPr>
                <w:rFonts w:ascii="Times New Roman" w:hAnsi="Times New Roman"/>
                <w:kern w:val="2"/>
                <w:lang w:val="en-US"/>
                <w14:ligatures w14:val="standardContextual"/>
              </w:rPr>
              <w:t>SNT</w:t>
            </w:r>
            <w:r w:rsidRPr="00866C7E">
              <w:rPr>
                <w:rFonts w:ascii="Times New Roman" w:hAnsi="Times New Roman"/>
                <w:kern w:val="2"/>
                <w14:ligatures w14:val="standardContextual"/>
              </w:rPr>
              <w:t>-</w:t>
            </w:r>
            <w:r>
              <w:rPr>
                <w:rFonts w:ascii="Times New Roman" w:hAnsi="Times New Roman"/>
                <w:kern w:val="2"/>
                <w:lang w:val="en-US"/>
                <w14:ligatures w14:val="standardContextual"/>
              </w:rPr>
              <w:t>FPR</w:t>
            </w:r>
            <w:r w:rsidRPr="003A05E0">
              <w:rPr>
                <w:rFonts w:ascii="Times New Roman" w:hAnsi="Times New Roman"/>
                <w:kern w:val="2"/>
                <w14:ligatures w14:val="standardContextual"/>
              </w:rPr>
              <w:t>3110</w:t>
            </w:r>
            <w:r>
              <w:rPr>
                <w:rFonts w:ascii="Times New Roman" w:hAnsi="Times New Roman"/>
                <w:kern w:val="2"/>
                <w:lang w:val="en-US"/>
                <w14:ligatures w14:val="standardContextual"/>
              </w:rPr>
              <w:t>N</w:t>
            </w:r>
            <w:r w:rsidRPr="0074660A">
              <w:rPr>
                <w:rFonts w:ascii="Times New Roman" w:hAnsi="Times New Roman"/>
                <w:kern w:val="2"/>
                <w14:ligatures w14:val="standardContextual"/>
              </w:rPr>
              <w:t xml:space="preserve"> – 1 шт</w:t>
            </w:r>
            <w:r>
              <w:rPr>
                <w:rFonts w:ascii="Times New Roman" w:hAnsi="Times New Roman"/>
                <w:kern w:val="2"/>
                <w14:ligatures w14:val="standardContextual"/>
              </w:rPr>
              <w:t>.</w:t>
            </w:r>
            <w:r w:rsidRPr="008E2E59">
              <w:rPr>
                <w:rFonts w:ascii="Times New Roman" w:hAnsi="Times New Roman"/>
                <w:kern w:val="2"/>
                <w14:ligatures w14:val="standardContextual"/>
              </w:rPr>
              <w:t>;</w:t>
            </w:r>
          </w:p>
          <w:p w14:paraId="7BE53371" w14:textId="77777777" w:rsidR="009967A5" w:rsidRPr="00866C7E" w:rsidRDefault="009967A5" w:rsidP="009967A5">
            <w:pPr>
              <w:pStyle w:val="a3"/>
              <w:numPr>
                <w:ilvl w:val="0"/>
                <w:numId w:val="37"/>
              </w:numPr>
              <w:suppressAutoHyphens w:val="0"/>
              <w:spacing w:after="0" w:line="240" w:lineRule="auto"/>
              <w:jc w:val="both"/>
              <w:rPr>
                <w:rFonts w:ascii="Times New Roman" w:hAnsi="Times New Roman"/>
                <w:b/>
                <w:kern w:val="2"/>
                <w14:ligatures w14:val="standardContextual"/>
              </w:rPr>
            </w:pPr>
            <w:r>
              <w:rPr>
                <w:rFonts w:ascii="Times New Roman" w:hAnsi="Times New Roman"/>
                <w:kern w:val="2"/>
                <w14:ligatures w14:val="standardContextual"/>
              </w:rPr>
              <w:t xml:space="preserve">Блок </w:t>
            </w:r>
            <w:proofErr w:type="spellStart"/>
            <w:r>
              <w:rPr>
                <w:rFonts w:ascii="Times New Roman" w:hAnsi="Times New Roman"/>
                <w:kern w:val="2"/>
                <w14:ligatures w14:val="standardContextual"/>
              </w:rPr>
              <w:t>живлення</w:t>
            </w:r>
            <w:proofErr w:type="spellEnd"/>
            <w:r>
              <w:rPr>
                <w:rFonts w:ascii="Times New Roman" w:hAnsi="Times New Roman"/>
                <w:kern w:val="2"/>
                <w14:ligatures w14:val="standardContextual"/>
              </w:rPr>
              <w:t xml:space="preserve"> </w:t>
            </w:r>
            <w:r>
              <w:rPr>
                <w:rFonts w:ascii="Times New Roman" w:hAnsi="Times New Roman"/>
                <w:kern w:val="2"/>
                <w:lang w:val="en-US"/>
                <w14:ligatures w14:val="standardContextual"/>
              </w:rPr>
              <w:t>FPR</w:t>
            </w:r>
            <w:r w:rsidRPr="003A05E0">
              <w:rPr>
                <w:rFonts w:ascii="Times New Roman" w:hAnsi="Times New Roman"/>
                <w:kern w:val="2"/>
                <w14:ligatures w14:val="standardContextual"/>
              </w:rPr>
              <w:t>3</w:t>
            </w:r>
            <w:r>
              <w:rPr>
                <w:rFonts w:ascii="Times New Roman" w:hAnsi="Times New Roman"/>
                <w:kern w:val="2"/>
                <w:lang w:val="en-US"/>
                <w14:ligatures w14:val="standardContextual"/>
              </w:rPr>
              <w:t>K</w:t>
            </w:r>
            <w:r w:rsidRPr="003A05E0">
              <w:rPr>
                <w:rFonts w:ascii="Times New Roman" w:hAnsi="Times New Roman"/>
                <w:kern w:val="2"/>
                <w14:ligatures w14:val="standardContextual"/>
              </w:rPr>
              <w:t>-</w:t>
            </w:r>
            <w:r>
              <w:rPr>
                <w:rFonts w:ascii="Times New Roman" w:hAnsi="Times New Roman"/>
                <w:kern w:val="2"/>
                <w:lang w:val="en-US"/>
                <w14:ligatures w14:val="standardContextual"/>
              </w:rPr>
              <w:t>PWR</w:t>
            </w:r>
            <w:r w:rsidRPr="003A05E0">
              <w:rPr>
                <w:rFonts w:ascii="Times New Roman" w:hAnsi="Times New Roman"/>
                <w:kern w:val="2"/>
                <w14:ligatures w14:val="standardContextual"/>
              </w:rPr>
              <w:t>-</w:t>
            </w:r>
            <w:r>
              <w:rPr>
                <w:rFonts w:ascii="Times New Roman" w:hAnsi="Times New Roman"/>
                <w:kern w:val="2"/>
                <w:lang w:val="en-US"/>
                <w14:ligatures w14:val="standardContextual"/>
              </w:rPr>
              <w:t>AC</w:t>
            </w:r>
            <w:r w:rsidRPr="003A05E0">
              <w:rPr>
                <w:rFonts w:ascii="Times New Roman" w:hAnsi="Times New Roman"/>
                <w:kern w:val="2"/>
                <w14:ligatures w14:val="standardContextual"/>
              </w:rPr>
              <w:t>-</w:t>
            </w:r>
            <w:proofErr w:type="gramStart"/>
            <w:r w:rsidRPr="003A05E0">
              <w:rPr>
                <w:rFonts w:ascii="Times New Roman" w:hAnsi="Times New Roman"/>
                <w:kern w:val="2"/>
                <w14:ligatures w14:val="standardContextual"/>
              </w:rPr>
              <w:t>400</w:t>
            </w:r>
            <w:r>
              <w:rPr>
                <w:rFonts w:ascii="Times New Roman" w:hAnsi="Times New Roman"/>
                <w:kern w:val="2"/>
                <w14:ligatures w14:val="standardContextual"/>
              </w:rPr>
              <w:t xml:space="preserve"> – 1</w:t>
            </w:r>
            <w:proofErr w:type="gramEnd"/>
            <w:r>
              <w:rPr>
                <w:rFonts w:ascii="Times New Roman" w:hAnsi="Times New Roman"/>
                <w:kern w:val="2"/>
                <w14:ligatures w14:val="standardContextual"/>
              </w:rPr>
              <w:t xml:space="preserve"> шт.;</w:t>
            </w:r>
          </w:p>
          <w:p w14:paraId="22F36EB0" w14:textId="77777777" w:rsidR="009967A5" w:rsidRPr="003A05E0" w:rsidRDefault="009967A5" w:rsidP="009967A5">
            <w:pPr>
              <w:pStyle w:val="a3"/>
              <w:numPr>
                <w:ilvl w:val="0"/>
                <w:numId w:val="37"/>
              </w:numPr>
              <w:suppressAutoHyphens w:val="0"/>
              <w:spacing w:after="0" w:line="240" w:lineRule="auto"/>
              <w:jc w:val="both"/>
              <w:rPr>
                <w:rFonts w:ascii="Times New Roman" w:hAnsi="Times New Roman"/>
                <w:b/>
                <w:kern w:val="2"/>
                <w14:ligatures w14:val="standardContextual"/>
              </w:rPr>
            </w:pPr>
            <w:proofErr w:type="spellStart"/>
            <w:r>
              <w:rPr>
                <w:rFonts w:ascii="Times New Roman" w:hAnsi="Times New Roman"/>
                <w:kern w:val="2"/>
                <w14:ligatures w14:val="standardContextual"/>
              </w:rPr>
              <w:t>Підписка</w:t>
            </w:r>
            <w:proofErr w:type="spellEnd"/>
            <w:r>
              <w:rPr>
                <w:rFonts w:ascii="Times New Roman" w:hAnsi="Times New Roman"/>
                <w:kern w:val="2"/>
                <w14:ligatures w14:val="standardContextual"/>
              </w:rPr>
              <w:t xml:space="preserve"> </w:t>
            </w:r>
            <w:r>
              <w:rPr>
                <w:rFonts w:ascii="Times New Roman" w:hAnsi="Times New Roman"/>
                <w:kern w:val="2"/>
                <w:lang w:val="en-US"/>
                <w14:ligatures w14:val="standardContextual"/>
              </w:rPr>
              <w:t>L</w:t>
            </w:r>
            <w:r w:rsidRPr="003A05E0">
              <w:rPr>
                <w:rFonts w:ascii="Times New Roman" w:hAnsi="Times New Roman"/>
                <w:kern w:val="2"/>
                <w14:ligatures w14:val="standardContextual"/>
              </w:rPr>
              <w:t>-</w:t>
            </w:r>
            <w:r>
              <w:rPr>
                <w:rFonts w:ascii="Times New Roman" w:hAnsi="Times New Roman"/>
                <w:kern w:val="2"/>
                <w:lang w:val="en-US"/>
                <w14:ligatures w14:val="standardContextual"/>
              </w:rPr>
              <w:t>FPR</w:t>
            </w:r>
            <w:r w:rsidRPr="003A05E0">
              <w:rPr>
                <w:rFonts w:ascii="Times New Roman" w:hAnsi="Times New Roman"/>
                <w:kern w:val="2"/>
                <w14:ligatures w14:val="standardContextual"/>
              </w:rPr>
              <w:t>3110</w:t>
            </w:r>
            <w:r>
              <w:rPr>
                <w:rFonts w:ascii="Times New Roman" w:hAnsi="Times New Roman"/>
                <w:kern w:val="2"/>
                <w:lang w:val="en-US"/>
                <w14:ligatures w14:val="standardContextual"/>
              </w:rPr>
              <w:t>T</w:t>
            </w:r>
            <w:r w:rsidRPr="003A05E0">
              <w:rPr>
                <w:rFonts w:ascii="Times New Roman" w:hAnsi="Times New Roman"/>
                <w:kern w:val="2"/>
                <w14:ligatures w14:val="standardContextual"/>
              </w:rPr>
              <w:t>-</w:t>
            </w:r>
            <w:r>
              <w:rPr>
                <w:rFonts w:ascii="Times New Roman" w:hAnsi="Times New Roman"/>
                <w:kern w:val="2"/>
                <w:lang w:val="en-US"/>
                <w14:ligatures w14:val="standardContextual"/>
              </w:rPr>
              <w:t>TMC</w:t>
            </w:r>
            <w:r w:rsidRPr="003A05E0">
              <w:rPr>
                <w:rFonts w:ascii="Times New Roman" w:hAnsi="Times New Roman"/>
                <w:kern w:val="2"/>
                <w14:ligatures w14:val="standardContextual"/>
              </w:rPr>
              <w:t>-3</w:t>
            </w:r>
            <w:r>
              <w:rPr>
                <w:rFonts w:ascii="Times New Roman" w:hAnsi="Times New Roman"/>
                <w:kern w:val="2"/>
                <w:lang w:val="en-US"/>
                <w14:ligatures w14:val="standardContextual"/>
              </w:rPr>
              <w:t>Y</w:t>
            </w:r>
            <w:r>
              <w:rPr>
                <w:rFonts w:ascii="Times New Roman" w:hAnsi="Times New Roman"/>
                <w:kern w:val="2"/>
                <w14:ligatures w14:val="standardContextual"/>
              </w:rPr>
              <w:t xml:space="preserve"> – 1 шт.</w:t>
            </w:r>
          </w:p>
        </w:tc>
        <w:tc>
          <w:tcPr>
            <w:tcW w:w="1381" w:type="dxa"/>
            <w:tcBorders>
              <w:top w:val="single" w:sz="8" w:space="0" w:color="000000"/>
              <w:left w:val="single" w:sz="8" w:space="0" w:color="000000"/>
              <w:bottom w:val="single" w:sz="8" w:space="0" w:color="000000"/>
              <w:right w:val="single" w:sz="8" w:space="0" w:color="000000"/>
            </w:tcBorders>
            <w:vAlign w:val="center"/>
            <w:hideMark/>
          </w:tcPr>
          <w:p w14:paraId="6FEA1A7F" w14:textId="77777777" w:rsidR="009967A5" w:rsidRPr="0074660A" w:rsidRDefault="009967A5" w:rsidP="008E1F4B">
            <w:pPr>
              <w:spacing w:after="0" w:line="240" w:lineRule="auto"/>
              <w:jc w:val="center"/>
              <w:rPr>
                <w:rFonts w:ascii="Times New Roman" w:eastAsia="Times New Roman" w:hAnsi="Times New Roman" w:cs="Times New Roman"/>
                <w:b/>
                <w:kern w:val="2"/>
                <w14:ligatures w14:val="standardContextual"/>
              </w:rPr>
            </w:pPr>
            <w:proofErr w:type="spellStart"/>
            <w:r>
              <w:rPr>
                <w:rFonts w:ascii="Times New Roman" w:eastAsia="Times New Roman" w:hAnsi="Times New Roman" w:cs="Times New Roman"/>
                <w:b/>
                <w:kern w:val="2"/>
                <w14:ligatures w14:val="standardContextual"/>
              </w:rPr>
              <w:t>комлект</w:t>
            </w:r>
            <w:proofErr w:type="spellEnd"/>
          </w:p>
        </w:tc>
        <w:tc>
          <w:tcPr>
            <w:tcW w:w="1910" w:type="dxa"/>
            <w:tcBorders>
              <w:top w:val="single" w:sz="8" w:space="0" w:color="000000"/>
              <w:left w:val="single" w:sz="8" w:space="0" w:color="000000"/>
              <w:bottom w:val="single" w:sz="8" w:space="0" w:color="000000"/>
              <w:right w:val="single" w:sz="8" w:space="0" w:color="000000"/>
            </w:tcBorders>
            <w:vAlign w:val="center"/>
            <w:hideMark/>
          </w:tcPr>
          <w:p w14:paraId="03075BB3" w14:textId="77777777" w:rsidR="009967A5" w:rsidRPr="00B53D87" w:rsidRDefault="009967A5" w:rsidP="008E1F4B">
            <w:pPr>
              <w:spacing w:after="0" w:line="240" w:lineRule="auto"/>
              <w:jc w:val="center"/>
              <w:rPr>
                <w:rFonts w:ascii="Times New Roman" w:eastAsia="Times New Roman" w:hAnsi="Times New Roman" w:cs="Times New Roman"/>
                <w:b/>
                <w:kern w:val="2"/>
                <w14:ligatures w14:val="standardContextual"/>
              </w:rPr>
            </w:pPr>
            <w:r>
              <w:rPr>
                <w:rFonts w:ascii="Times New Roman" w:eastAsia="Times New Roman" w:hAnsi="Times New Roman" w:cs="Times New Roman"/>
                <w:b/>
                <w:kern w:val="2"/>
                <w:lang w:val="en-US"/>
                <w14:ligatures w14:val="standardContextual"/>
              </w:rPr>
              <w:t>1</w:t>
            </w:r>
          </w:p>
        </w:tc>
      </w:tr>
      <w:tr w:rsidR="009967A5" w:rsidRPr="0074660A" w14:paraId="2D1B3383" w14:textId="77777777" w:rsidTr="008E1F4B">
        <w:tc>
          <w:tcPr>
            <w:tcW w:w="697" w:type="dxa"/>
            <w:tcBorders>
              <w:top w:val="single" w:sz="8" w:space="0" w:color="000000"/>
              <w:left w:val="single" w:sz="8" w:space="0" w:color="000000"/>
              <w:bottom w:val="single" w:sz="8" w:space="0" w:color="000000"/>
              <w:right w:val="single" w:sz="8" w:space="0" w:color="000000"/>
            </w:tcBorders>
          </w:tcPr>
          <w:p w14:paraId="077568A6" w14:textId="77777777" w:rsidR="009967A5" w:rsidRPr="0074660A" w:rsidRDefault="009967A5" w:rsidP="008E1F4B">
            <w:pPr>
              <w:spacing w:after="0" w:line="240" w:lineRule="auto"/>
              <w:rPr>
                <w:rFonts w:ascii="Times New Roman" w:eastAsia="Times New Roman" w:hAnsi="Times New Roman" w:cs="Times New Roman"/>
                <w:b/>
                <w:kern w:val="2"/>
                <w14:ligatures w14:val="standardContextual"/>
              </w:rPr>
            </w:pPr>
          </w:p>
        </w:tc>
        <w:tc>
          <w:tcPr>
            <w:tcW w:w="9700" w:type="dxa"/>
            <w:gridSpan w:val="4"/>
            <w:tcBorders>
              <w:top w:val="single" w:sz="8" w:space="0" w:color="000000"/>
              <w:left w:val="single" w:sz="8" w:space="0" w:color="000000"/>
              <w:bottom w:val="single" w:sz="8" w:space="0" w:color="000000"/>
              <w:right w:val="single" w:sz="8" w:space="0" w:color="000000"/>
            </w:tcBorders>
            <w:vAlign w:val="center"/>
            <w:hideMark/>
          </w:tcPr>
          <w:p w14:paraId="3E3C5F27" w14:textId="77777777" w:rsidR="009967A5" w:rsidRPr="0074660A" w:rsidRDefault="009967A5" w:rsidP="008E1F4B">
            <w:pPr>
              <w:spacing w:after="0" w:line="240" w:lineRule="auto"/>
              <w:jc w:val="center"/>
              <w:rPr>
                <w:rFonts w:ascii="Times New Roman" w:eastAsia="Times New Roman" w:hAnsi="Times New Roman" w:cs="Times New Roman"/>
                <w:b/>
                <w:kern w:val="2"/>
                <w14:ligatures w14:val="standardContextual"/>
              </w:rPr>
            </w:pPr>
            <w:r w:rsidRPr="0074660A">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9967A5" w:rsidRPr="00FB4326" w14:paraId="337C184D" w14:textId="77777777" w:rsidTr="008E1F4B">
        <w:trPr>
          <w:trHeight w:val="20"/>
        </w:trPr>
        <w:tc>
          <w:tcPr>
            <w:tcW w:w="697" w:type="dxa"/>
            <w:tcBorders>
              <w:top w:val="single" w:sz="8" w:space="0" w:color="000000"/>
              <w:left w:val="single" w:sz="8" w:space="0" w:color="000000"/>
              <w:bottom w:val="single" w:sz="8" w:space="0" w:color="000000"/>
              <w:right w:val="single" w:sz="8" w:space="0" w:color="000000"/>
            </w:tcBorders>
          </w:tcPr>
          <w:p w14:paraId="0793E1FD" w14:textId="77777777" w:rsidR="009967A5" w:rsidRPr="0074660A" w:rsidRDefault="009967A5" w:rsidP="008E1F4B">
            <w:pPr>
              <w:spacing w:after="0" w:line="240" w:lineRule="auto"/>
              <w:rPr>
                <w:rFonts w:ascii="Times New Roman" w:eastAsia="Times New Roman" w:hAnsi="Times New Roman" w:cs="Times New Roman"/>
                <w:b/>
                <w:kern w:val="2"/>
                <w14:ligatures w14:val="standardContextual"/>
              </w:rPr>
            </w:pPr>
          </w:p>
        </w:tc>
        <w:tc>
          <w:tcPr>
            <w:tcW w:w="2857" w:type="dxa"/>
            <w:tcBorders>
              <w:top w:val="single" w:sz="8" w:space="0" w:color="000000"/>
              <w:left w:val="single" w:sz="8" w:space="0" w:color="000000"/>
              <w:bottom w:val="single" w:sz="8" w:space="0" w:color="000000"/>
              <w:right w:val="single" w:sz="8" w:space="0" w:color="000000"/>
            </w:tcBorders>
            <w:vAlign w:val="center"/>
          </w:tcPr>
          <w:p w14:paraId="4F515FA1" w14:textId="77777777" w:rsidR="009967A5" w:rsidRPr="0074660A" w:rsidRDefault="009967A5" w:rsidP="008E1F4B">
            <w:pPr>
              <w:spacing w:after="0" w:line="240" w:lineRule="auto"/>
              <w:rPr>
                <w:rFonts w:ascii="Times New Roman" w:eastAsia="Times New Roman" w:hAnsi="Times New Roman" w:cs="Times New Roman"/>
                <w:b/>
                <w:kern w:val="2"/>
                <w14:ligatures w14:val="standardContextual"/>
              </w:rPr>
            </w:pPr>
            <w:r>
              <w:rPr>
                <w:rFonts w:ascii="Times New Roman" w:eastAsia="Times New Roman" w:hAnsi="Times New Roman" w:cs="Times New Roman"/>
                <w:b/>
                <w:kern w:val="2"/>
                <w14:ligatures w14:val="standardContextual"/>
              </w:rPr>
              <w:t>Загальні вимоги</w:t>
            </w:r>
          </w:p>
        </w:tc>
        <w:tc>
          <w:tcPr>
            <w:tcW w:w="6843" w:type="dxa"/>
            <w:gridSpan w:val="3"/>
            <w:tcBorders>
              <w:top w:val="single" w:sz="8" w:space="0" w:color="000000"/>
              <w:left w:val="single" w:sz="8" w:space="0" w:color="000000"/>
              <w:bottom w:val="single" w:sz="8" w:space="0" w:color="000000"/>
              <w:right w:val="single" w:sz="8" w:space="0" w:color="000000"/>
            </w:tcBorders>
            <w:vAlign w:val="center"/>
          </w:tcPr>
          <w:p w14:paraId="7FCE9095"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Для монтажу в 19” стійку, висотою 1RU;</w:t>
            </w:r>
          </w:p>
          <w:p w14:paraId="328D8FF4"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До комплекту входить набір для монтажу в серверну шафу та кабель для підключення всіх блоків живлення;</w:t>
            </w:r>
          </w:p>
          <w:p w14:paraId="7BD845CD"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Наявність не менше 8х RJ45 інтерфейсів;</w:t>
            </w:r>
          </w:p>
          <w:p w14:paraId="32FAB239"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Наявність не менше 8x 1/10G SFP+ інтерфейсів;</w:t>
            </w:r>
          </w:p>
          <w:p w14:paraId="56940C26"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Можливість встановлення додаткового мережевого модуля, обладнаним 8х 10G SFP+ інтерфейсами;</w:t>
            </w:r>
          </w:p>
          <w:p w14:paraId="08A2E6AC"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Окремий інтерфейс керування </w:t>
            </w:r>
            <w:r w:rsidRPr="00494585">
              <w:rPr>
                <w:rFonts w:ascii="Times New Roman" w:hAnsi="Times New Roman"/>
                <w:lang w:val="en-US"/>
              </w:rPr>
              <w:t>management ports</w:t>
            </w:r>
            <w:r w:rsidRPr="00494585">
              <w:rPr>
                <w:rFonts w:ascii="Times New Roman" w:hAnsi="Times New Roman"/>
              </w:rPr>
              <w:t xml:space="preserve"> 1/10G SFP;</w:t>
            </w:r>
          </w:p>
          <w:p w14:paraId="6C78184B"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Окремий інтерфейс для консольного підключення </w:t>
            </w:r>
            <w:r w:rsidRPr="00494585">
              <w:rPr>
                <w:rFonts w:ascii="Times New Roman" w:hAnsi="Times New Roman"/>
                <w:lang w:val="en-US"/>
              </w:rPr>
              <w:t>Serial</w:t>
            </w:r>
            <w:r w:rsidRPr="00494585">
              <w:rPr>
                <w:rFonts w:ascii="Times New Roman" w:hAnsi="Times New Roman"/>
              </w:rPr>
              <w:t xml:space="preserve"> </w:t>
            </w:r>
            <w:r w:rsidRPr="00494585">
              <w:rPr>
                <w:rFonts w:ascii="Times New Roman" w:hAnsi="Times New Roman"/>
                <w:lang w:val="en-US"/>
              </w:rPr>
              <w:t>port</w:t>
            </w:r>
            <w:r w:rsidRPr="00494585">
              <w:rPr>
                <w:rFonts w:ascii="Times New Roman" w:hAnsi="Times New Roman"/>
              </w:rPr>
              <w:t xml:space="preserve"> (RJ-45 </w:t>
            </w:r>
            <w:r w:rsidRPr="00494585">
              <w:rPr>
                <w:rFonts w:ascii="Times New Roman" w:hAnsi="Times New Roman"/>
                <w:lang w:val="en-US"/>
              </w:rPr>
              <w:t>console</w:t>
            </w:r>
            <w:r w:rsidRPr="00494585">
              <w:rPr>
                <w:rFonts w:ascii="Times New Roman" w:hAnsi="Times New Roman"/>
              </w:rPr>
              <w:t>);</w:t>
            </w:r>
          </w:p>
          <w:p w14:paraId="5648DDD8"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Окремий USB 3.0 </w:t>
            </w:r>
            <w:proofErr w:type="spellStart"/>
            <w:r w:rsidRPr="00494585">
              <w:rPr>
                <w:rFonts w:ascii="Times New Roman" w:hAnsi="Times New Roman"/>
              </w:rPr>
              <w:t>Type</w:t>
            </w:r>
            <w:proofErr w:type="spellEnd"/>
            <w:r w:rsidRPr="00494585">
              <w:rPr>
                <w:rFonts w:ascii="Times New Roman" w:hAnsi="Times New Roman"/>
              </w:rPr>
              <w:t>-A інтерфейс;</w:t>
            </w:r>
          </w:p>
          <w:p w14:paraId="44739730"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Наявність постійної пам’яті SSD </w:t>
            </w:r>
            <w:r>
              <w:rPr>
                <w:rFonts w:ascii="Times New Roman" w:hAnsi="Times New Roman"/>
              </w:rPr>
              <w:t xml:space="preserve">не </w:t>
            </w:r>
            <w:r w:rsidRPr="00494585">
              <w:rPr>
                <w:rFonts w:ascii="Times New Roman" w:hAnsi="Times New Roman"/>
              </w:rPr>
              <w:t>менше 900GB;</w:t>
            </w:r>
          </w:p>
          <w:p w14:paraId="217BDF9C"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Наявність 2-х блоків живлення змінного струму не менше 400W кожний;</w:t>
            </w:r>
          </w:p>
          <w:p w14:paraId="283E2EFA"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Наявність 4-х вентиляторів;</w:t>
            </w:r>
          </w:p>
          <w:p w14:paraId="749CF559"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Наявність ліцензії на функціонал </w:t>
            </w:r>
            <w:r w:rsidRPr="00494585">
              <w:rPr>
                <w:rFonts w:ascii="Times New Roman" w:hAnsi="Times New Roman"/>
                <w:lang w:val="en-US"/>
              </w:rPr>
              <w:t>Threat</w:t>
            </w:r>
            <w:r w:rsidRPr="00494585">
              <w:rPr>
                <w:rFonts w:ascii="Times New Roman" w:hAnsi="Times New Roman"/>
              </w:rPr>
              <w:t xml:space="preserve"> </w:t>
            </w:r>
            <w:r w:rsidRPr="00494585">
              <w:rPr>
                <w:rFonts w:ascii="Times New Roman" w:hAnsi="Times New Roman"/>
                <w:lang w:val="en-US"/>
              </w:rPr>
              <w:t>Prevention</w:t>
            </w:r>
            <w:r w:rsidRPr="00494585">
              <w:rPr>
                <w:rFonts w:ascii="Times New Roman" w:hAnsi="Times New Roman"/>
              </w:rPr>
              <w:t xml:space="preserve"> (</w:t>
            </w:r>
            <w:r w:rsidRPr="00494585">
              <w:rPr>
                <w:rFonts w:ascii="Times New Roman" w:hAnsi="Times New Roman"/>
                <w:lang w:val="en-US"/>
              </w:rPr>
              <w:t>TP</w:t>
            </w:r>
            <w:r w:rsidRPr="00494585">
              <w:rPr>
                <w:rFonts w:ascii="Times New Roman" w:hAnsi="Times New Roman"/>
              </w:rPr>
              <w:t xml:space="preserve">), </w:t>
            </w:r>
            <w:r w:rsidRPr="00494585">
              <w:rPr>
                <w:rFonts w:ascii="Times New Roman" w:hAnsi="Times New Roman"/>
                <w:lang w:val="en-US"/>
              </w:rPr>
              <w:t>Advanced</w:t>
            </w:r>
            <w:r w:rsidRPr="00494585">
              <w:rPr>
                <w:rFonts w:ascii="Times New Roman" w:hAnsi="Times New Roman"/>
              </w:rPr>
              <w:t xml:space="preserve"> </w:t>
            </w:r>
            <w:r w:rsidRPr="00494585">
              <w:rPr>
                <w:rFonts w:ascii="Times New Roman" w:hAnsi="Times New Roman"/>
                <w:lang w:val="en-US"/>
              </w:rPr>
              <w:t>Malware</w:t>
            </w:r>
            <w:r w:rsidRPr="00494585">
              <w:rPr>
                <w:rFonts w:ascii="Times New Roman" w:hAnsi="Times New Roman"/>
              </w:rPr>
              <w:t xml:space="preserve"> </w:t>
            </w:r>
            <w:r w:rsidRPr="00494585">
              <w:rPr>
                <w:rFonts w:ascii="Times New Roman" w:hAnsi="Times New Roman"/>
                <w:lang w:val="en-US"/>
              </w:rPr>
              <w:t>Protection</w:t>
            </w:r>
            <w:r w:rsidRPr="00494585">
              <w:rPr>
                <w:rFonts w:ascii="Times New Roman" w:hAnsi="Times New Roman"/>
              </w:rPr>
              <w:t xml:space="preserve"> (</w:t>
            </w:r>
            <w:r w:rsidRPr="00494585">
              <w:rPr>
                <w:rFonts w:ascii="Times New Roman" w:hAnsi="Times New Roman"/>
                <w:lang w:val="en-US"/>
              </w:rPr>
              <w:t>AMP</w:t>
            </w:r>
            <w:r w:rsidRPr="00494585">
              <w:rPr>
                <w:rFonts w:ascii="Times New Roman" w:hAnsi="Times New Roman"/>
              </w:rPr>
              <w:t xml:space="preserve">) </w:t>
            </w:r>
            <w:r>
              <w:rPr>
                <w:rFonts w:ascii="Times New Roman" w:hAnsi="Times New Roman"/>
              </w:rPr>
              <w:t xml:space="preserve">та </w:t>
            </w:r>
            <w:r>
              <w:rPr>
                <w:rFonts w:ascii="Times New Roman" w:hAnsi="Times New Roman"/>
                <w:lang w:val="en-US"/>
              </w:rPr>
              <w:t>URL</w:t>
            </w:r>
            <w:r w:rsidRPr="00494585">
              <w:rPr>
                <w:rFonts w:ascii="Times New Roman" w:hAnsi="Times New Roman"/>
              </w:rPr>
              <w:t xml:space="preserve"> строком не менше ніж 36 місяців;</w:t>
            </w:r>
          </w:p>
          <w:p w14:paraId="447D50F1"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Пропускна здатність в режимі FW + AVC (1024B) не менше 17 </w:t>
            </w:r>
            <w:r w:rsidRPr="00494585">
              <w:rPr>
                <w:rFonts w:ascii="Times New Roman" w:hAnsi="Times New Roman"/>
                <w:lang w:val="en-US"/>
              </w:rPr>
              <w:t>Gbps</w:t>
            </w:r>
            <w:r w:rsidRPr="00494585">
              <w:rPr>
                <w:rFonts w:ascii="Times New Roman" w:hAnsi="Times New Roman"/>
              </w:rPr>
              <w:t>;</w:t>
            </w:r>
          </w:p>
          <w:p w14:paraId="1696FFE6"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В режимі розпізнавання додатків та сигнатурного аналізу FW + AVC + IPS (1024B) – не менше 17 </w:t>
            </w:r>
            <w:r w:rsidRPr="00494585">
              <w:rPr>
                <w:rFonts w:ascii="Times New Roman" w:hAnsi="Times New Roman"/>
                <w:lang w:val="en-US"/>
              </w:rPr>
              <w:t>Gbps</w:t>
            </w:r>
            <w:r w:rsidRPr="00494585">
              <w:rPr>
                <w:rFonts w:ascii="Times New Roman" w:hAnsi="Times New Roman"/>
              </w:rPr>
              <w:t>;</w:t>
            </w:r>
          </w:p>
          <w:p w14:paraId="39E3E5EF"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Максимальна кількість одночасних сесій з функцією </w:t>
            </w:r>
            <w:r w:rsidRPr="00494585">
              <w:rPr>
                <w:rFonts w:ascii="Times New Roman" w:hAnsi="Times New Roman"/>
                <w:lang w:val="en-US"/>
              </w:rPr>
              <w:t>AVC (Maximum concurrent sessions, with AVC)</w:t>
            </w:r>
            <w:r w:rsidRPr="00494585">
              <w:rPr>
                <w:rFonts w:ascii="Times New Roman" w:hAnsi="Times New Roman"/>
              </w:rPr>
              <w:t xml:space="preserve"> - не менше 2 мільйонів;</w:t>
            </w:r>
          </w:p>
          <w:p w14:paraId="76F8D152"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Максимальна кількість нових сесій за секунду з функцією </w:t>
            </w:r>
            <w:r w:rsidRPr="00494585">
              <w:rPr>
                <w:rFonts w:ascii="Times New Roman" w:hAnsi="Times New Roman"/>
                <w:lang w:val="en-US"/>
              </w:rPr>
              <w:t>AVC (Maximum new connections per second, with AVC)</w:t>
            </w:r>
            <w:r w:rsidRPr="00494585">
              <w:rPr>
                <w:rFonts w:ascii="Times New Roman" w:hAnsi="Times New Roman"/>
              </w:rPr>
              <w:t xml:space="preserve"> – не менше 130 000;</w:t>
            </w:r>
          </w:p>
          <w:p w14:paraId="42832C47"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Апаратна </w:t>
            </w:r>
            <w:proofErr w:type="spellStart"/>
            <w:r w:rsidRPr="00494585">
              <w:rPr>
                <w:rFonts w:ascii="Times New Roman" w:hAnsi="Times New Roman"/>
              </w:rPr>
              <w:t>дешифрація</w:t>
            </w:r>
            <w:proofErr w:type="spellEnd"/>
            <w:r w:rsidRPr="00494585">
              <w:rPr>
                <w:rFonts w:ascii="Times New Roman" w:hAnsi="Times New Roman"/>
              </w:rPr>
              <w:t xml:space="preserve"> TLS – не менше 4,8 </w:t>
            </w:r>
            <w:r w:rsidRPr="00494585">
              <w:rPr>
                <w:rFonts w:ascii="Times New Roman" w:hAnsi="Times New Roman"/>
                <w:lang w:val="en-US"/>
              </w:rPr>
              <w:t>Gbps</w:t>
            </w:r>
            <w:r w:rsidRPr="00494585">
              <w:rPr>
                <w:rFonts w:ascii="Times New Roman" w:hAnsi="Times New Roman"/>
              </w:rPr>
              <w:t>;</w:t>
            </w:r>
          </w:p>
          <w:p w14:paraId="3D467270"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Продуктивність IPS (1024B) – не менше 17Gbps;</w:t>
            </w:r>
          </w:p>
          <w:p w14:paraId="52A119F0" w14:textId="77777777" w:rsidR="009967A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Пропускна здатність </w:t>
            </w:r>
            <w:r w:rsidRPr="00494585">
              <w:rPr>
                <w:rFonts w:ascii="Times New Roman" w:hAnsi="Times New Roman"/>
                <w:lang w:val="en-US"/>
              </w:rPr>
              <w:t>IPSec</w:t>
            </w:r>
            <w:r w:rsidRPr="00494585">
              <w:rPr>
                <w:rFonts w:ascii="Times New Roman" w:hAnsi="Times New Roman"/>
              </w:rPr>
              <w:t xml:space="preserve"> VPN (1024B) – не менше 8 </w:t>
            </w:r>
            <w:r w:rsidRPr="00494585">
              <w:rPr>
                <w:rFonts w:ascii="Times New Roman" w:hAnsi="Times New Roman"/>
                <w:lang w:val="en-US"/>
              </w:rPr>
              <w:t>Gbps</w:t>
            </w:r>
            <w:r w:rsidRPr="00494585">
              <w:rPr>
                <w:rFonts w:ascii="Times New Roman" w:hAnsi="Times New Roman"/>
              </w:rPr>
              <w:t>;</w:t>
            </w:r>
          </w:p>
          <w:p w14:paraId="096CF192"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Максимальна кількість користувачів </w:t>
            </w:r>
            <w:r w:rsidRPr="00494585">
              <w:rPr>
                <w:rFonts w:ascii="Times New Roman" w:hAnsi="Times New Roman"/>
                <w:lang w:val="en-US"/>
              </w:rPr>
              <w:t>VPN</w:t>
            </w:r>
            <w:r w:rsidRPr="00494585">
              <w:rPr>
                <w:rFonts w:ascii="Times New Roman" w:hAnsi="Times New Roman"/>
              </w:rPr>
              <w:t xml:space="preserve"> (</w:t>
            </w:r>
            <w:r w:rsidRPr="00494585">
              <w:rPr>
                <w:rFonts w:ascii="Times New Roman" w:hAnsi="Times New Roman"/>
                <w:lang w:val="en-US"/>
              </w:rPr>
              <w:t>Maximum</w:t>
            </w:r>
            <w:r w:rsidRPr="00494585">
              <w:rPr>
                <w:rFonts w:ascii="Times New Roman" w:hAnsi="Times New Roman"/>
              </w:rPr>
              <w:t xml:space="preserve"> </w:t>
            </w:r>
            <w:r w:rsidRPr="00494585">
              <w:rPr>
                <w:rFonts w:ascii="Times New Roman" w:hAnsi="Times New Roman"/>
                <w:lang w:val="en-US"/>
              </w:rPr>
              <w:t>VPN</w:t>
            </w:r>
            <w:r w:rsidRPr="00494585">
              <w:rPr>
                <w:rFonts w:ascii="Times New Roman" w:hAnsi="Times New Roman"/>
              </w:rPr>
              <w:t xml:space="preserve"> </w:t>
            </w:r>
            <w:r w:rsidRPr="00494585">
              <w:rPr>
                <w:rFonts w:ascii="Times New Roman" w:hAnsi="Times New Roman"/>
                <w:lang w:val="en-US"/>
              </w:rPr>
              <w:t>Peers</w:t>
            </w:r>
            <w:r w:rsidRPr="00494585">
              <w:rPr>
                <w:rFonts w:ascii="Times New Roman" w:hAnsi="Times New Roman"/>
              </w:rPr>
              <w:t>) –  не менше 3 000.</w:t>
            </w:r>
          </w:p>
        </w:tc>
      </w:tr>
      <w:tr w:rsidR="009967A5" w:rsidRPr="00CA4F2C" w14:paraId="1BD41EF0" w14:textId="77777777" w:rsidTr="008E1F4B">
        <w:trPr>
          <w:trHeight w:val="20"/>
        </w:trPr>
        <w:tc>
          <w:tcPr>
            <w:tcW w:w="697" w:type="dxa"/>
            <w:tcBorders>
              <w:top w:val="single" w:sz="8" w:space="0" w:color="000000"/>
              <w:left w:val="single" w:sz="8" w:space="0" w:color="000000"/>
              <w:bottom w:val="single" w:sz="8" w:space="0" w:color="000000"/>
              <w:right w:val="single" w:sz="8" w:space="0" w:color="000000"/>
            </w:tcBorders>
          </w:tcPr>
          <w:p w14:paraId="3ABD0688" w14:textId="77777777" w:rsidR="009967A5" w:rsidRPr="0074660A" w:rsidRDefault="009967A5" w:rsidP="008E1F4B">
            <w:pPr>
              <w:spacing w:after="0" w:line="240" w:lineRule="auto"/>
              <w:rPr>
                <w:rFonts w:ascii="Times New Roman" w:eastAsia="Times New Roman" w:hAnsi="Times New Roman" w:cs="Times New Roman"/>
                <w:b/>
                <w:kern w:val="2"/>
                <w14:ligatures w14:val="standardContextual"/>
              </w:rPr>
            </w:pPr>
          </w:p>
        </w:tc>
        <w:tc>
          <w:tcPr>
            <w:tcW w:w="2857" w:type="dxa"/>
            <w:tcBorders>
              <w:top w:val="single" w:sz="8" w:space="0" w:color="000000"/>
              <w:left w:val="single" w:sz="8" w:space="0" w:color="000000"/>
              <w:bottom w:val="single" w:sz="8" w:space="0" w:color="000000"/>
              <w:right w:val="single" w:sz="8" w:space="0" w:color="000000"/>
            </w:tcBorders>
            <w:vAlign w:val="center"/>
          </w:tcPr>
          <w:p w14:paraId="00B070F8" w14:textId="77777777" w:rsidR="009967A5" w:rsidRDefault="009967A5" w:rsidP="008E1F4B">
            <w:pPr>
              <w:spacing w:after="0" w:line="240" w:lineRule="auto"/>
              <w:rPr>
                <w:rFonts w:ascii="Times New Roman" w:eastAsia="Times New Roman" w:hAnsi="Times New Roman" w:cs="Times New Roman"/>
                <w:b/>
                <w:kern w:val="2"/>
                <w14:ligatures w14:val="standardContextual"/>
              </w:rPr>
            </w:pPr>
            <w:r w:rsidRPr="00494585">
              <w:rPr>
                <w:rFonts w:ascii="Times New Roman" w:eastAsia="Times New Roman" w:hAnsi="Times New Roman" w:cs="Times New Roman"/>
                <w:b/>
                <w:kern w:val="2"/>
                <w14:ligatures w14:val="standardContextual"/>
              </w:rPr>
              <w:t xml:space="preserve">Функції та протоколи безпеки і </w:t>
            </w:r>
            <w:proofErr w:type="spellStart"/>
            <w:r w:rsidRPr="00494585">
              <w:rPr>
                <w:rFonts w:ascii="Times New Roman" w:eastAsia="Times New Roman" w:hAnsi="Times New Roman" w:cs="Times New Roman"/>
                <w:b/>
                <w:kern w:val="2"/>
                <w14:ligatures w14:val="standardContextual"/>
              </w:rPr>
              <w:t>відмовостійкості</w:t>
            </w:r>
            <w:proofErr w:type="spellEnd"/>
          </w:p>
        </w:tc>
        <w:tc>
          <w:tcPr>
            <w:tcW w:w="6843" w:type="dxa"/>
            <w:gridSpan w:val="3"/>
            <w:tcBorders>
              <w:top w:val="single" w:sz="8" w:space="0" w:color="000000"/>
              <w:left w:val="single" w:sz="8" w:space="0" w:color="000000"/>
              <w:bottom w:val="single" w:sz="8" w:space="0" w:color="000000"/>
              <w:right w:val="single" w:sz="8" w:space="0" w:color="000000"/>
            </w:tcBorders>
            <w:vAlign w:val="center"/>
          </w:tcPr>
          <w:p w14:paraId="0BEA7A3E"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Підтримка функцій AVC з розпізнаванням щонайменше 4000 програмних застосунків, а також розпізнавання </w:t>
            </w:r>
            <w:proofErr w:type="spellStart"/>
            <w:r w:rsidRPr="00494585">
              <w:rPr>
                <w:rFonts w:ascii="Times New Roman" w:hAnsi="Times New Roman"/>
              </w:rPr>
              <w:t>геолокацій</w:t>
            </w:r>
            <w:proofErr w:type="spellEnd"/>
            <w:r w:rsidRPr="00494585">
              <w:rPr>
                <w:rFonts w:ascii="Times New Roman" w:hAnsi="Times New Roman"/>
              </w:rPr>
              <w:t>, користувачів та веб-сторінок;</w:t>
            </w:r>
          </w:p>
          <w:p w14:paraId="3D604D14"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Підтримка відкритого стандарту </w:t>
            </w:r>
            <w:proofErr w:type="spellStart"/>
            <w:r w:rsidRPr="00494585">
              <w:rPr>
                <w:rFonts w:ascii="Times New Roman" w:hAnsi="Times New Roman"/>
                <w:lang w:val="en-US"/>
              </w:rPr>
              <w:t>OpenAppID</w:t>
            </w:r>
            <w:proofErr w:type="spellEnd"/>
            <w:r w:rsidRPr="00494585">
              <w:rPr>
                <w:rFonts w:ascii="Times New Roman" w:hAnsi="Times New Roman"/>
                <w:lang w:val="en-US"/>
              </w:rPr>
              <w:t>;</w:t>
            </w:r>
          </w:p>
          <w:p w14:paraId="3279D238"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Підтримка роботи з </w:t>
            </w:r>
            <w:proofErr w:type="spellStart"/>
            <w:r w:rsidRPr="00494585">
              <w:rPr>
                <w:rFonts w:ascii="Times New Roman" w:hAnsi="Times New Roman"/>
              </w:rPr>
              <w:t>Cisco</w:t>
            </w:r>
            <w:proofErr w:type="spellEnd"/>
            <w:r w:rsidRPr="00494585">
              <w:rPr>
                <w:rFonts w:ascii="Times New Roman" w:hAnsi="Times New Roman"/>
              </w:rPr>
              <w:t xml:space="preserve"> </w:t>
            </w:r>
            <w:r w:rsidRPr="00494585">
              <w:rPr>
                <w:rFonts w:ascii="Times New Roman" w:hAnsi="Times New Roman"/>
                <w:lang w:val="en-US"/>
              </w:rPr>
              <w:t>Security</w:t>
            </w:r>
            <w:r w:rsidRPr="00494585">
              <w:rPr>
                <w:rFonts w:ascii="Times New Roman" w:hAnsi="Times New Roman"/>
              </w:rPr>
              <w:t xml:space="preserve"> </w:t>
            </w:r>
            <w:r w:rsidRPr="00494585">
              <w:rPr>
                <w:rFonts w:ascii="Times New Roman" w:hAnsi="Times New Roman"/>
                <w:lang w:val="en-US"/>
              </w:rPr>
              <w:t>Intelligence</w:t>
            </w:r>
            <w:r w:rsidRPr="00494585">
              <w:rPr>
                <w:rFonts w:ascii="Times New Roman" w:hAnsi="Times New Roman"/>
              </w:rPr>
              <w:t xml:space="preserve"> для розширеного аналізу IP,URL, DNS з метою виявлення загроз;</w:t>
            </w:r>
          </w:p>
          <w:p w14:paraId="06827754"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Підтримка функцій </w:t>
            </w:r>
            <w:r w:rsidRPr="00494585">
              <w:rPr>
                <w:rFonts w:ascii="Times New Roman" w:hAnsi="Times New Roman"/>
                <w:lang w:val="en-US"/>
              </w:rPr>
              <w:t>Secure</w:t>
            </w:r>
            <w:r w:rsidRPr="00494585">
              <w:rPr>
                <w:rFonts w:ascii="Times New Roman" w:hAnsi="Times New Roman"/>
              </w:rPr>
              <w:t xml:space="preserve"> IPS для виявлення загроз з сторони кінцевих пристроїв, інфраструктури та виявлення індикаторів компрометації (</w:t>
            </w:r>
            <w:r w:rsidRPr="00494585">
              <w:rPr>
                <w:rFonts w:ascii="Times New Roman" w:hAnsi="Times New Roman"/>
                <w:lang w:val="en-US"/>
              </w:rPr>
              <w:t>IoC</w:t>
            </w:r>
            <w:r w:rsidRPr="00494585">
              <w:rPr>
                <w:rFonts w:ascii="Times New Roman" w:hAnsi="Times New Roman"/>
              </w:rPr>
              <w:t>);</w:t>
            </w:r>
          </w:p>
          <w:p w14:paraId="562881D8"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Підтримка функцій </w:t>
            </w:r>
            <w:r w:rsidRPr="00494585">
              <w:rPr>
                <w:rFonts w:ascii="Times New Roman" w:hAnsi="Times New Roman"/>
                <w:lang w:val="en-US"/>
              </w:rPr>
              <w:t>Malware Defense;</w:t>
            </w:r>
          </w:p>
          <w:p w14:paraId="6B0A1B60"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Підтримка функцій фільтрації URL (URL </w:t>
            </w:r>
            <w:r w:rsidRPr="00494585">
              <w:rPr>
                <w:rFonts w:ascii="Times New Roman" w:hAnsi="Times New Roman"/>
                <w:lang w:val="en-US"/>
              </w:rPr>
              <w:t>Filtering</w:t>
            </w:r>
            <w:r w:rsidRPr="00494585">
              <w:rPr>
                <w:rFonts w:ascii="Times New Roman" w:hAnsi="Times New Roman"/>
              </w:rPr>
              <w:t>);</w:t>
            </w:r>
          </w:p>
          <w:p w14:paraId="7DC91EE4"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Наявність відкритого програмного інтерфейсу (</w:t>
            </w:r>
            <w:r w:rsidRPr="00494585">
              <w:rPr>
                <w:rFonts w:ascii="Times New Roman" w:hAnsi="Times New Roman"/>
                <w:lang w:val="en-US"/>
              </w:rPr>
              <w:t>Open</w:t>
            </w:r>
            <w:r w:rsidRPr="00494585">
              <w:rPr>
                <w:rFonts w:ascii="Times New Roman" w:hAnsi="Times New Roman"/>
              </w:rPr>
              <w:t xml:space="preserve"> API) для інтеграції із зовнішніми системами аналізу загроз;</w:t>
            </w:r>
          </w:p>
          <w:p w14:paraId="27B31C1F"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Підтримка режимів роботи високої досяжності (</w:t>
            </w:r>
            <w:r w:rsidRPr="00494585">
              <w:rPr>
                <w:rFonts w:ascii="Times New Roman" w:hAnsi="Times New Roman"/>
                <w:lang w:val="en-US"/>
              </w:rPr>
              <w:t>High</w:t>
            </w:r>
            <w:r w:rsidRPr="00494585">
              <w:rPr>
                <w:rFonts w:ascii="Times New Roman" w:hAnsi="Times New Roman"/>
              </w:rPr>
              <w:t xml:space="preserve"> </w:t>
            </w:r>
            <w:r w:rsidRPr="00494585">
              <w:rPr>
                <w:rFonts w:ascii="Times New Roman" w:hAnsi="Times New Roman"/>
                <w:lang w:val="en-US"/>
              </w:rPr>
              <w:t>availability</w:t>
            </w:r>
            <w:r w:rsidRPr="00494585">
              <w:rPr>
                <w:rFonts w:ascii="Times New Roman" w:hAnsi="Times New Roman"/>
              </w:rPr>
              <w:t xml:space="preserve">)  по схемам: </w:t>
            </w:r>
            <w:r w:rsidRPr="00494585">
              <w:rPr>
                <w:rFonts w:ascii="Times New Roman" w:hAnsi="Times New Roman"/>
                <w:lang w:val="en-US"/>
              </w:rPr>
              <w:t>Active</w:t>
            </w:r>
            <w:r w:rsidRPr="00494585">
              <w:rPr>
                <w:rFonts w:ascii="Times New Roman" w:hAnsi="Times New Roman"/>
              </w:rPr>
              <w:t>/</w:t>
            </w:r>
            <w:r w:rsidRPr="00494585">
              <w:rPr>
                <w:rFonts w:ascii="Times New Roman" w:hAnsi="Times New Roman"/>
                <w:lang w:val="en-US"/>
              </w:rPr>
              <w:t>Active</w:t>
            </w:r>
            <w:r w:rsidRPr="00494585">
              <w:rPr>
                <w:rFonts w:ascii="Times New Roman" w:hAnsi="Times New Roman"/>
              </w:rPr>
              <w:t xml:space="preserve"> та </w:t>
            </w:r>
            <w:r w:rsidRPr="00494585">
              <w:rPr>
                <w:rFonts w:ascii="Times New Roman" w:hAnsi="Times New Roman"/>
                <w:lang w:val="en-US"/>
              </w:rPr>
              <w:t>Active</w:t>
            </w:r>
            <w:r w:rsidRPr="00494585">
              <w:rPr>
                <w:rFonts w:ascii="Times New Roman" w:hAnsi="Times New Roman"/>
              </w:rPr>
              <w:t>/</w:t>
            </w:r>
            <w:r w:rsidRPr="00494585">
              <w:rPr>
                <w:rFonts w:ascii="Times New Roman" w:hAnsi="Times New Roman"/>
                <w:lang w:val="en-US"/>
              </w:rPr>
              <w:t>Standby</w:t>
            </w:r>
            <w:r w:rsidRPr="00494585">
              <w:rPr>
                <w:rFonts w:ascii="Times New Roman" w:hAnsi="Times New Roman"/>
              </w:rPr>
              <w:t xml:space="preserve"> резервування </w:t>
            </w:r>
            <w:r w:rsidRPr="00494585">
              <w:rPr>
                <w:rFonts w:ascii="Times New Roman" w:hAnsi="Times New Roman"/>
                <w:lang w:val="en-US"/>
              </w:rPr>
              <w:t>Active</w:t>
            </w:r>
            <w:r w:rsidRPr="00494585">
              <w:rPr>
                <w:rFonts w:ascii="Times New Roman" w:hAnsi="Times New Roman"/>
              </w:rPr>
              <w:t>-</w:t>
            </w:r>
            <w:r w:rsidRPr="00494585">
              <w:rPr>
                <w:rFonts w:ascii="Times New Roman" w:hAnsi="Times New Roman"/>
                <w:lang w:val="en-US"/>
              </w:rPr>
              <w:t>Standby</w:t>
            </w:r>
            <w:r w:rsidRPr="00494585">
              <w:rPr>
                <w:rFonts w:ascii="Times New Roman" w:hAnsi="Times New Roman"/>
              </w:rPr>
              <w:t>;</w:t>
            </w:r>
          </w:p>
          <w:p w14:paraId="1D4A9E84"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Підтримка роботи в кластері до 8 пристроїв;</w:t>
            </w:r>
          </w:p>
          <w:p w14:paraId="52AFEBD8"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Підтримка резервування блоків електроживлення за схемою 1+1;</w:t>
            </w:r>
          </w:p>
          <w:p w14:paraId="41F798A8" w14:textId="77777777" w:rsidR="009967A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Підтримка двох блоків вентиляторів із можливістю гарячої заміни (</w:t>
            </w:r>
            <w:r w:rsidRPr="00494585">
              <w:rPr>
                <w:rFonts w:ascii="Times New Roman" w:hAnsi="Times New Roman"/>
                <w:lang w:val="en-US"/>
              </w:rPr>
              <w:t>hot</w:t>
            </w:r>
            <w:r w:rsidRPr="00494585">
              <w:rPr>
                <w:rFonts w:ascii="Times New Roman" w:hAnsi="Times New Roman"/>
              </w:rPr>
              <w:t>-</w:t>
            </w:r>
            <w:r w:rsidRPr="00494585">
              <w:rPr>
                <w:rFonts w:ascii="Times New Roman" w:hAnsi="Times New Roman"/>
                <w:lang w:val="en-US"/>
              </w:rPr>
              <w:t>swappable</w:t>
            </w:r>
            <w:r w:rsidRPr="00494585">
              <w:rPr>
                <w:rFonts w:ascii="Times New Roman" w:hAnsi="Times New Roman"/>
              </w:rPr>
              <w:t>);</w:t>
            </w:r>
          </w:p>
          <w:p w14:paraId="52A8410B"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Підтримка технологій </w:t>
            </w:r>
            <w:r w:rsidRPr="00494585">
              <w:rPr>
                <w:rFonts w:ascii="Times New Roman" w:hAnsi="Times New Roman"/>
                <w:lang w:val="en-US"/>
              </w:rPr>
              <w:t>Trust Anchor Technologies.</w:t>
            </w:r>
          </w:p>
        </w:tc>
      </w:tr>
      <w:tr w:rsidR="009967A5" w:rsidRPr="005B6A04" w14:paraId="0DF48B65" w14:textId="77777777" w:rsidTr="008E1F4B">
        <w:trPr>
          <w:trHeight w:val="20"/>
        </w:trPr>
        <w:tc>
          <w:tcPr>
            <w:tcW w:w="697" w:type="dxa"/>
            <w:tcBorders>
              <w:top w:val="single" w:sz="8" w:space="0" w:color="000000"/>
              <w:left w:val="single" w:sz="8" w:space="0" w:color="000000"/>
              <w:bottom w:val="single" w:sz="8" w:space="0" w:color="000000"/>
              <w:right w:val="single" w:sz="8" w:space="0" w:color="000000"/>
            </w:tcBorders>
          </w:tcPr>
          <w:p w14:paraId="33B38BCB" w14:textId="77777777" w:rsidR="009967A5" w:rsidRPr="0074660A" w:rsidRDefault="009967A5" w:rsidP="008E1F4B">
            <w:pPr>
              <w:spacing w:after="0" w:line="240" w:lineRule="auto"/>
              <w:rPr>
                <w:rFonts w:ascii="Times New Roman" w:eastAsia="Times New Roman" w:hAnsi="Times New Roman" w:cs="Times New Roman"/>
                <w:b/>
                <w:kern w:val="2"/>
                <w14:ligatures w14:val="standardContextual"/>
              </w:rPr>
            </w:pPr>
          </w:p>
        </w:tc>
        <w:tc>
          <w:tcPr>
            <w:tcW w:w="2857" w:type="dxa"/>
            <w:tcBorders>
              <w:top w:val="single" w:sz="8" w:space="0" w:color="000000"/>
              <w:left w:val="single" w:sz="8" w:space="0" w:color="000000"/>
              <w:bottom w:val="single" w:sz="8" w:space="0" w:color="000000"/>
              <w:right w:val="single" w:sz="8" w:space="0" w:color="000000"/>
            </w:tcBorders>
            <w:vAlign w:val="center"/>
          </w:tcPr>
          <w:p w14:paraId="0A06C3D7" w14:textId="77777777" w:rsidR="009967A5" w:rsidRPr="0074660A" w:rsidRDefault="009967A5" w:rsidP="008E1F4B">
            <w:pPr>
              <w:spacing w:after="0" w:line="240" w:lineRule="auto"/>
              <w:rPr>
                <w:rFonts w:ascii="Times New Roman" w:eastAsia="Times New Roman" w:hAnsi="Times New Roman" w:cs="Times New Roman"/>
                <w:b/>
                <w:kern w:val="2"/>
                <w14:ligatures w14:val="standardContextual"/>
              </w:rPr>
            </w:pPr>
            <w:r>
              <w:rPr>
                <w:rFonts w:ascii="Times New Roman" w:eastAsia="Times New Roman" w:hAnsi="Times New Roman" w:cs="Times New Roman"/>
                <w:b/>
                <w:kern w:val="2"/>
                <w14:ligatures w14:val="standardContextual"/>
              </w:rPr>
              <w:t>Сервісна підтримка (не гірше)</w:t>
            </w:r>
          </w:p>
        </w:tc>
        <w:tc>
          <w:tcPr>
            <w:tcW w:w="6843" w:type="dxa"/>
            <w:gridSpan w:val="3"/>
            <w:tcBorders>
              <w:top w:val="single" w:sz="8" w:space="0" w:color="000000"/>
              <w:left w:val="single" w:sz="8" w:space="0" w:color="000000"/>
              <w:bottom w:val="single" w:sz="8" w:space="0" w:color="000000"/>
              <w:right w:val="single" w:sz="8" w:space="0" w:color="000000"/>
            </w:tcBorders>
            <w:vAlign w:val="center"/>
          </w:tcPr>
          <w:p w14:paraId="4093C175"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Сервісна підписки повинна мати строк дії не менше ніж на </w:t>
            </w:r>
            <w:r w:rsidRPr="00494585">
              <w:rPr>
                <w:rFonts w:ascii="Times New Roman" w:hAnsi="Times New Roman"/>
                <w:lang w:val="ru-RU"/>
              </w:rPr>
              <w:t>12</w:t>
            </w:r>
            <w:r w:rsidRPr="00494585">
              <w:rPr>
                <w:rFonts w:ascii="Times New Roman" w:hAnsi="Times New Roman"/>
              </w:rPr>
              <w:t xml:space="preserve"> місяців;</w:t>
            </w:r>
          </w:p>
          <w:p w14:paraId="7F7181BD"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Умови сервісної підтримки включають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w:t>
            </w:r>
          </w:p>
          <w:p w14:paraId="408B2081"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Виробник забезпечує авансову гарантійну заміну обладнання в режимі 8х5хNBD (5 робочих днів, 8 робочих годин, на наступний робочий день), у випадку підтвердження необхідності заміни спеціалістом сервісної підтримки виробника;</w:t>
            </w:r>
          </w:p>
          <w:p w14:paraId="346ABD9F"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494585">
              <w:rPr>
                <w:rFonts w:ascii="Times New Roman" w:hAnsi="Times New Roman"/>
              </w:rPr>
              <w:t>мікрокоду</w:t>
            </w:r>
            <w:proofErr w:type="spellEnd"/>
            <w:r w:rsidRPr="00494585">
              <w:rPr>
                <w:rFonts w:ascii="Times New Roman" w:hAnsi="Times New Roman"/>
              </w:rPr>
              <w:t xml:space="preserve"> системи і версій встановленого програмного забезпечення;</w:t>
            </w:r>
          </w:p>
          <w:p w14:paraId="7DF93E8C"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494585">
              <w:rPr>
                <w:rFonts w:ascii="Times New Roman" w:hAnsi="Times New Roman"/>
              </w:rPr>
              <w:t>мікрокодів</w:t>
            </w:r>
            <w:proofErr w:type="spellEnd"/>
            <w:r w:rsidRPr="00494585">
              <w:rPr>
                <w:rFonts w:ascii="Times New Roman" w:hAnsi="Times New Roman"/>
              </w:rPr>
              <w:t xml:space="preserve"> пристроїв;</w:t>
            </w:r>
          </w:p>
          <w:p w14:paraId="5DE16D21" w14:textId="77777777" w:rsidR="009967A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C2476F6" w14:textId="77777777" w:rsidR="009967A5" w:rsidRPr="00494585" w:rsidRDefault="009967A5" w:rsidP="009967A5">
            <w:pPr>
              <w:numPr>
                <w:ilvl w:val="0"/>
                <w:numId w:val="38"/>
              </w:numPr>
              <w:spacing w:after="0" w:line="240" w:lineRule="auto"/>
              <w:jc w:val="both"/>
              <w:rPr>
                <w:rFonts w:ascii="Times New Roman" w:hAnsi="Times New Roman"/>
              </w:rPr>
            </w:pPr>
            <w:r w:rsidRPr="00494585">
              <w:rPr>
                <w:rFonts w:ascii="Times New Roman" w:hAnsi="Times New Roman"/>
              </w:rPr>
              <w:t>Постійний (24х7) авторизований доступ до сайту виробника.</w:t>
            </w:r>
          </w:p>
        </w:tc>
      </w:tr>
    </w:tbl>
    <w:p w14:paraId="799454DD" w14:textId="77777777" w:rsidR="009967A5" w:rsidRPr="00150CD8" w:rsidRDefault="009967A5" w:rsidP="009967A5">
      <w:pPr>
        <w:widowControl w:val="0"/>
        <w:spacing w:after="0" w:line="240" w:lineRule="auto"/>
        <w:ind w:left="-709" w:right="20" w:firstLine="709"/>
        <w:jc w:val="center"/>
        <w:rPr>
          <w:rFonts w:ascii="Times New Roman" w:eastAsia="Times New Roman" w:hAnsi="Times New Roman" w:cs="Times New Roman"/>
          <w:b/>
          <w:bCs/>
          <w:sz w:val="24"/>
          <w:szCs w:val="24"/>
          <w:lang w:eastAsia="uk-UA"/>
        </w:rPr>
      </w:pPr>
    </w:p>
    <w:p w14:paraId="4A88A4CF" w14:textId="77777777" w:rsidR="009967A5" w:rsidRPr="00150CD8" w:rsidRDefault="009967A5" w:rsidP="009967A5">
      <w:pPr>
        <w:spacing w:line="240" w:lineRule="auto"/>
        <w:ind w:left="-709" w:firstLine="709"/>
        <w:jc w:val="both"/>
        <w:rPr>
          <w:rFonts w:ascii="Times New Roman" w:eastAsia="Calibri" w:hAnsi="Times New Roman" w:cs="Times New Roman"/>
          <w:b/>
          <w:bCs/>
        </w:rPr>
      </w:pPr>
      <w:r w:rsidRPr="00150CD8">
        <w:rPr>
          <w:rFonts w:ascii="Times New Roman" w:eastAsia="Calibri" w:hAnsi="Times New Roman" w:cs="Times New Roman"/>
          <w:b/>
          <w:bCs/>
          <w:i/>
          <w:iCs/>
        </w:rPr>
        <w:t>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r>
        <w:rPr>
          <w:rFonts w:ascii="Times New Roman" w:eastAsia="Calibri" w:hAnsi="Times New Roman" w:cs="Times New Roman"/>
          <w:b/>
          <w:bCs/>
          <w:i/>
          <w:iCs/>
        </w:rPr>
        <w:t xml:space="preserve"> або бути кращим</w:t>
      </w:r>
      <w:r w:rsidRPr="00150CD8">
        <w:rPr>
          <w:rFonts w:ascii="Times New Roman" w:eastAsia="Calibri" w:hAnsi="Times New Roman" w:cs="Times New Roman"/>
          <w:b/>
          <w:bCs/>
          <w:i/>
          <w:iCs/>
        </w:rPr>
        <w:t>.</w:t>
      </w:r>
    </w:p>
    <w:p w14:paraId="77278338" w14:textId="77777777" w:rsidR="009967A5" w:rsidRDefault="009967A5" w:rsidP="009967A5">
      <w:pPr>
        <w:widowControl w:val="0"/>
        <w:spacing w:after="0" w:line="240" w:lineRule="auto"/>
        <w:ind w:right="20"/>
        <w:jc w:val="center"/>
        <w:rPr>
          <w:rFonts w:ascii="Times New Roman" w:eastAsia="Times New Roman" w:hAnsi="Times New Roman" w:cs="Times New Roman"/>
          <w:b/>
          <w:bCs/>
          <w:sz w:val="24"/>
          <w:szCs w:val="24"/>
          <w:lang w:eastAsia="uk-UA"/>
        </w:rPr>
      </w:pPr>
    </w:p>
    <w:p w14:paraId="41E1FC5F" w14:textId="77777777" w:rsidR="009967A5" w:rsidRPr="0015537D" w:rsidRDefault="009967A5" w:rsidP="009967A5">
      <w:pPr>
        <w:spacing w:after="0" w:line="240" w:lineRule="auto"/>
        <w:ind w:left="-709" w:firstLine="567"/>
        <w:jc w:val="both"/>
        <w:rPr>
          <w:rFonts w:eastAsia="Aptos"/>
          <w:i/>
          <w:color w:val="000000"/>
          <w:kern w:val="2"/>
          <w:sz w:val="24"/>
          <w:szCs w:val="24"/>
          <w14:ligatures w14:val="standardContextual"/>
        </w:rPr>
      </w:pPr>
      <w:bookmarkStart w:id="1" w:name="_Hlk204248043"/>
      <w:r w:rsidRPr="0015537D">
        <w:rPr>
          <w:rFonts w:eastAsia="Aptos"/>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159B9A43" w14:textId="77777777" w:rsidR="009967A5" w:rsidRPr="0015537D" w:rsidRDefault="009967A5" w:rsidP="009967A5">
      <w:pPr>
        <w:spacing w:after="0" w:line="240" w:lineRule="auto"/>
        <w:ind w:left="-709" w:firstLine="567"/>
        <w:jc w:val="both"/>
        <w:rPr>
          <w:rFonts w:eastAsia="Aptos"/>
          <w:i/>
          <w:color w:val="000000"/>
          <w:kern w:val="2"/>
          <w:sz w:val="24"/>
          <w:szCs w:val="24"/>
          <w14:ligatures w14:val="standardContextual"/>
        </w:rPr>
      </w:pPr>
      <w:r w:rsidRPr="0015537D">
        <w:rPr>
          <w:rFonts w:eastAsia="Aptos"/>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D79B656" w14:textId="77777777" w:rsidR="009967A5" w:rsidRPr="0015537D" w:rsidRDefault="009967A5" w:rsidP="009967A5">
      <w:pPr>
        <w:spacing w:after="0" w:line="240" w:lineRule="auto"/>
        <w:ind w:left="-709" w:firstLine="567"/>
        <w:jc w:val="both"/>
        <w:rPr>
          <w:rFonts w:eastAsia="Aptos"/>
          <w:i/>
          <w:color w:val="000000"/>
          <w:kern w:val="2"/>
          <w:sz w:val="24"/>
          <w:szCs w:val="24"/>
          <w14:ligatures w14:val="standardContextual"/>
        </w:rPr>
      </w:pPr>
      <w:r w:rsidRPr="0015537D">
        <w:rPr>
          <w:rFonts w:eastAsia="Aptos"/>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3D30C2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967A5">
        <w:rPr>
          <w:rFonts w:ascii="Times New Roman" w:eastAsia="Times New Roman" w:hAnsi="Times New Roman" w:cs="Times New Roman"/>
          <w:sz w:val="24"/>
          <w:szCs w:val="24"/>
          <w:lang w:eastAsia="ru-RU"/>
        </w:rPr>
        <w:t>53 100 000</w:t>
      </w:r>
      <w:r w:rsidR="004B7FBB">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9967A5">
        <w:rPr>
          <w:rFonts w:ascii="Times New Roman" w:eastAsia="Times New Roman" w:hAnsi="Times New Roman" w:cs="Times New Roman"/>
          <w:sz w:val="24"/>
          <w:szCs w:val="24"/>
          <w:lang w:eastAsia="ru-RU"/>
        </w:rPr>
        <w:t>п’ятдесят три мільйони сто тисяч</w:t>
      </w:r>
      <w:r w:rsidR="00C71656">
        <w:rPr>
          <w:rFonts w:ascii="Times New Roman" w:eastAsia="Times New Roman" w:hAnsi="Times New Roman" w:cs="Times New Roman"/>
          <w:sz w:val="24"/>
          <w:szCs w:val="24"/>
          <w:lang w:eastAsia="ru-RU"/>
        </w:rPr>
        <w:t xml:space="preserve"> </w:t>
      </w:r>
      <w:r w:rsidR="004B7FBB">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4B7FBB">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w:t>
      </w:r>
      <w:r w:rsidR="00D42EB8" w:rsidRPr="00D713FC">
        <w:rPr>
          <w:rFonts w:ascii="Times New Roman" w:eastAsia="Times New Roman" w:hAnsi="Times New Roman" w:cs="Times New Roman"/>
          <w:sz w:val="24"/>
          <w:szCs w:val="24"/>
          <w:lang w:eastAsia="ru-RU"/>
        </w:rPr>
        <w:lastRenderedPageBreak/>
        <w:t xml:space="preserve">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59B0" w14:textId="77777777" w:rsidR="00F2050E" w:rsidRDefault="00F2050E">
      <w:pPr>
        <w:spacing w:after="0" w:line="240" w:lineRule="auto"/>
      </w:pPr>
      <w:r>
        <w:separator/>
      </w:r>
    </w:p>
  </w:endnote>
  <w:endnote w:type="continuationSeparator" w:id="0">
    <w:p w14:paraId="3AAD1385" w14:textId="77777777" w:rsidR="00F2050E" w:rsidRDefault="00F2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7833" w14:textId="77777777" w:rsidR="00F2050E" w:rsidRDefault="00F2050E">
      <w:pPr>
        <w:spacing w:after="0" w:line="240" w:lineRule="auto"/>
      </w:pPr>
      <w:r>
        <w:separator/>
      </w:r>
    </w:p>
  </w:footnote>
  <w:footnote w:type="continuationSeparator" w:id="0">
    <w:p w14:paraId="4FDE4E5F" w14:textId="77777777" w:rsidR="00F2050E" w:rsidRDefault="00F20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AB5426"/>
    <w:multiLevelType w:val="hybridMultilevel"/>
    <w:tmpl w:val="0C86F2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51559EE"/>
    <w:multiLevelType w:val="hybridMultilevel"/>
    <w:tmpl w:val="7B08720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6" w15:restartNumberingAfterBreak="0">
    <w:nsid w:val="714D75EF"/>
    <w:multiLevelType w:val="hybridMultilevel"/>
    <w:tmpl w:val="81028EB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6"/>
  </w:num>
  <w:num w:numId="3" w16cid:durableId="556090777">
    <w:abstractNumId w:val="18"/>
  </w:num>
  <w:num w:numId="4" w16cid:durableId="1865628638">
    <w:abstractNumId w:val="23"/>
  </w:num>
  <w:num w:numId="5" w16cid:durableId="522862248">
    <w:abstractNumId w:val="30"/>
  </w:num>
  <w:num w:numId="6" w16cid:durableId="1128400551">
    <w:abstractNumId w:val="13"/>
  </w:num>
  <w:num w:numId="7" w16cid:durableId="1549879148">
    <w:abstractNumId w:val="21"/>
  </w:num>
  <w:num w:numId="8" w16cid:durableId="537087471">
    <w:abstractNumId w:val="29"/>
  </w:num>
  <w:num w:numId="9" w16cid:durableId="632519650">
    <w:abstractNumId w:val="38"/>
  </w:num>
  <w:num w:numId="10" w16cid:durableId="713892545">
    <w:abstractNumId w:val="33"/>
  </w:num>
  <w:num w:numId="11" w16cid:durableId="2031645203">
    <w:abstractNumId w:val="11"/>
  </w:num>
  <w:num w:numId="12" w16cid:durableId="1392928292">
    <w:abstractNumId w:val="16"/>
  </w:num>
  <w:num w:numId="13" w16cid:durableId="502626488">
    <w:abstractNumId w:val="34"/>
  </w:num>
  <w:num w:numId="14" w16cid:durableId="1996909732">
    <w:abstractNumId w:val="32"/>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5"/>
  </w:num>
  <w:num w:numId="28" w16cid:durableId="1340739716">
    <w:abstractNumId w:val="28"/>
  </w:num>
  <w:num w:numId="29" w16cid:durableId="1303923221">
    <w:abstractNumId w:val="9"/>
  </w:num>
  <w:num w:numId="30" w16cid:durableId="563369717">
    <w:abstractNumId w:val="7"/>
  </w:num>
  <w:num w:numId="31" w16cid:durableId="1640304287">
    <w:abstractNumId w:val="24"/>
  </w:num>
  <w:num w:numId="32" w16cid:durableId="992947525">
    <w:abstractNumId w:val="31"/>
  </w:num>
  <w:num w:numId="33" w16cid:durableId="517935318">
    <w:abstractNumId w:val="19"/>
  </w:num>
  <w:num w:numId="34" w16cid:durableId="165441230">
    <w:abstractNumId w:val="10"/>
  </w:num>
  <w:num w:numId="35" w16cid:durableId="2119257652">
    <w:abstractNumId w:val="37"/>
  </w:num>
  <w:num w:numId="36" w16cid:durableId="1737513576">
    <w:abstractNumId w:val="27"/>
  </w:num>
  <w:num w:numId="37" w16cid:durableId="576983358">
    <w:abstractNumId w:val="12"/>
  </w:num>
  <w:num w:numId="38" w16cid:durableId="409012485">
    <w:abstractNumId w:val="25"/>
  </w:num>
  <w:num w:numId="39" w16cid:durableId="145990899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B7FBB"/>
    <w:rsid w:val="004E72F1"/>
    <w:rsid w:val="005161ED"/>
    <w:rsid w:val="00517091"/>
    <w:rsid w:val="00526303"/>
    <w:rsid w:val="00542901"/>
    <w:rsid w:val="00551800"/>
    <w:rsid w:val="00570D3B"/>
    <w:rsid w:val="005877C2"/>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469D"/>
    <w:rsid w:val="0094712E"/>
    <w:rsid w:val="009656F2"/>
    <w:rsid w:val="00981F98"/>
    <w:rsid w:val="009967A5"/>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2050E"/>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4B7FBB"/>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1135</Words>
  <Characters>7666</Characters>
  <Application>Microsoft Office Word</Application>
  <DocSecurity>0</DocSecurity>
  <Lines>219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2026-04-10T12:12:00Z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