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26D939F" w:rsidR="00F90C90" w:rsidRPr="000E5A56"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70517" w:rsidRPr="00D70517">
        <w:rPr>
          <w:b w:val="0"/>
          <w:bCs w:val="0"/>
          <w:sz w:val="24"/>
          <w:szCs w:val="24"/>
        </w:rPr>
        <w:t xml:space="preserve">Послуги з влаштування зовнішніх інженерних мереж за </w:t>
      </w:r>
      <w:proofErr w:type="spellStart"/>
      <w:r w:rsidR="00D70517" w:rsidRPr="00D70517">
        <w:rPr>
          <w:b w:val="0"/>
          <w:bCs w:val="0"/>
          <w:sz w:val="24"/>
          <w:szCs w:val="24"/>
        </w:rPr>
        <w:t>адресою</w:t>
      </w:r>
      <w:proofErr w:type="spellEnd"/>
      <w:r w:rsidR="00D70517" w:rsidRPr="00D70517">
        <w:rPr>
          <w:b w:val="0"/>
          <w:bCs w:val="0"/>
          <w:sz w:val="24"/>
          <w:szCs w:val="24"/>
        </w:rPr>
        <w:t xml:space="preserve"> м. Київ, вул. Волинська, 26 за кодом CPV за ДК 021:2015 45310000-3 Електромонтажні роботи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D75DE0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E62C9F">
        <w:rPr>
          <w:rFonts w:ascii="Times New Roman" w:hAnsi="Times New Roman" w:cs="Times New Roman"/>
          <w:sz w:val="24"/>
          <w:szCs w:val="24"/>
        </w:rPr>
        <w:t>2</w:t>
      </w:r>
      <w:r w:rsidR="000E5A56">
        <w:rPr>
          <w:rFonts w:ascii="Times New Roman" w:hAnsi="Times New Roman" w:cs="Times New Roman"/>
          <w:sz w:val="24"/>
          <w:szCs w:val="24"/>
        </w:rPr>
        <w:t>4</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w:t>
      </w:r>
      <w:r w:rsidR="00D70517">
        <w:rPr>
          <w:rFonts w:ascii="Times New Roman" w:hAnsi="Times New Roman" w:cs="Times New Roman"/>
          <w:sz w:val="24"/>
          <w:szCs w:val="24"/>
        </w:rPr>
        <w:t>5704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8FCB09D" w14:textId="75EF9AAB" w:rsidR="000E5A56" w:rsidRPr="00D70517" w:rsidRDefault="009D1AE9" w:rsidP="000E5A56">
      <w:pPr>
        <w:spacing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70517" w:rsidRPr="00D70517">
        <w:rPr>
          <w:rFonts w:ascii="Times New Roman" w:hAnsi="Times New Roman" w:cs="Times New Roman"/>
          <w:sz w:val="24"/>
          <w:szCs w:val="24"/>
          <w:lang w:eastAsia="uk-UA"/>
        </w:rPr>
        <w:t xml:space="preserve">Послуги з влаштування зовнішніх інженерних мереж за </w:t>
      </w:r>
      <w:proofErr w:type="spellStart"/>
      <w:r w:rsidR="00D70517" w:rsidRPr="00D70517">
        <w:rPr>
          <w:rFonts w:ascii="Times New Roman" w:hAnsi="Times New Roman" w:cs="Times New Roman"/>
          <w:sz w:val="24"/>
          <w:szCs w:val="24"/>
          <w:lang w:eastAsia="uk-UA"/>
        </w:rPr>
        <w:t>адресою</w:t>
      </w:r>
      <w:proofErr w:type="spellEnd"/>
      <w:r w:rsidR="00D70517" w:rsidRPr="00D70517">
        <w:rPr>
          <w:rFonts w:ascii="Times New Roman" w:hAnsi="Times New Roman" w:cs="Times New Roman"/>
          <w:sz w:val="24"/>
          <w:szCs w:val="24"/>
          <w:lang w:eastAsia="uk-UA"/>
        </w:rPr>
        <w:t xml:space="preserve"> м. Київ, вул. Волинська, 26 за кодом CPV за ДК 021:2015 45310000-3 Електромонтажні роботи</w:t>
      </w:r>
    </w:p>
    <w:p w14:paraId="7C8E816B" w14:textId="77777777" w:rsidR="00CD0EC0" w:rsidRPr="00E62C9F" w:rsidRDefault="00CD0EC0" w:rsidP="00CD0EC0">
      <w:pPr>
        <w:spacing w:after="0" w:line="240" w:lineRule="auto"/>
        <w:jc w:val="center"/>
        <w:rPr>
          <w:rFonts w:ascii="Times New Roman" w:hAnsi="Times New Roman" w:cs="Times New Roman"/>
          <w:spacing w:val="1"/>
          <w:sz w:val="24"/>
          <w:szCs w:val="24"/>
        </w:rPr>
      </w:pPr>
    </w:p>
    <w:p w14:paraId="254BEDE8"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r w:rsidRPr="00D713FC">
        <w:rPr>
          <w:rFonts w:ascii="Times New Roman" w:hAnsi="Times New Roman" w:cs="Times New Roman"/>
          <w:b/>
          <w:color w:val="000000"/>
          <w:sz w:val="24"/>
          <w:szCs w:val="24"/>
        </w:rPr>
        <w:t>ТЕХНІЧНІ ВИМОГИ</w:t>
      </w:r>
    </w:p>
    <w:p w14:paraId="1A0C1B5C" w14:textId="77777777" w:rsidR="00D70517" w:rsidRPr="0001662A" w:rsidRDefault="00D70517" w:rsidP="00D70517">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D70517" w:rsidRPr="00D70517" w14:paraId="7DC94AFA" w14:textId="77777777" w:rsidTr="00AC40F4">
        <w:tc>
          <w:tcPr>
            <w:tcW w:w="562" w:type="dxa"/>
          </w:tcPr>
          <w:p w14:paraId="5D825AA8" w14:textId="77777777" w:rsidR="00D70517" w:rsidRPr="00D70517" w:rsidRDefault="00D70517" w:rsidP="00D70517">
            <w:pPr>
              <w:pStyle w:val="a6"/>
              <w:jc w:val="center"/>
              <w:rPr>
                <w:b/>
                <w:bCs/>
              </w:rPr>
            </w:pPr>
            <w:r w:rsidRPr="00D70517">
              <w:rPr>
                <w:b/>
                <w:bCs/>
              </w:rPr>
              <w:t>№ п/п</w:t>
            </w:r>
          </w:p>
        </w:tc>
        <w:tc>
          <w:tcPr>
            <w:tcW w:w="5670" w:type="dxa"/>
          </w:tcPr>
          <w:p w14:paraId="6CDCCEBF" w14:textId="77777777" w:rsidR="00D70517" w:rsidRPr="00D70517" w:rsidRDefault="00D70517" w:rsidP="00D70517">
            <w:pPr>
              <w:pStyle w:val="a6"/>
              <w:jc w:val="center"/>
              <w:rPr>
                <w:b/>
                <w:bCs/>
              </w:rPr>
            </w:pPr>
            <w:r w:rsidRPr="00D70517">
              <w:rPr>
                <w:b/>
                <w:bCs/>
              </w:rPr>
              <w:t>Назва системи</w:t>
            </w:r>
          </w:p>
        </w:tc>
        <w:tc>
          <w:tcPr>
            <w:tcW w:w="1701" w:type="dxa"/>
          </w:tcPr>
          <w:p w14:paraId="6DF46EEB" w14:textId="77777777" w:rsidR="00D70517" w:rsidRPr="00D70517" w:rsidRDefault="00D70517" w:rsidP="00D70517">
            <w:pPr>
              <w:pStyle w:val="a6"/>
              <w:jc w:val="center"/>
              <w:rPr>
                <w:b/>
                <w:bCs/>
              </w:rPr>
            </w:pPr>
            <w:r w:rsidRPr="00D70517">
              <w:rPr>
                <w:b/>
                <w:bCs/>
              </w:rPr>
              <w:t>Одиниця виміру</w:t>
            </w:r>
          </w:p>
        </w:tc>
        <w:tc>
          <w:tcPr>
            <w:tcW w:w="1701" w:type="dxa"/>
          </w:tcPr>
          <w:p w14:paraId="55501F30" w14:textId="77777777" w:rsidR="00D70517" w:rsidRPr="00D70517" w:rsidRDefault="00D70517" w:rsidP="00D70517">
            <w:pPr>
              <w:pStyle w:val="a6"/>
              <w:jc w:val="center"/>
              <w:rPr>
                <w:b/>
                <w:bCs/>
              </w:rPr>
            </w:pPr>
            <w:r w:rsidRPr="00D70517">
              <w:rPr>
                <w:b/>
                <w:bCs/>
              </w:rPr>
              <w:t>Кількість</w:t>
            </w:r>
          </w:p>
        </w:tc>
      </w:tr>
      <w:tr w:rsidR="00D70517" w:rsidRPr="00D70517" w14:paraId="767CB141" w14:textId="77777777" w:rsidTr="00AC40F4">
        <w:tc>
          <w:tcPr>
            <w:tcW w:w="562" w:type="dxa"/>
            <w:vAlign w:val="center"/>
          </w:tcPr>
          <w:p w14:paraId="2E4E5128" w14:textId="77777777" w:rsidR="00D70517" w:rsidRPr="00D70517" w:rsidRDefault="00D70517" w:rsidP="00D70517">
            <w:pPr>
              <w:pStyle w:val="a6"/>
              <w:jc w:val="center"/>
            </w:pPr>
            <w:r w:rsidRPr="00D70517">
              <w:rPr>
                <w:b/>
                <w:bCs/>
              </w:rPr>
              <w:t>1</w:t>
            </w:r>
          </w:p>
        </w:tc>
        <w:tc>
          <w:tcPr>
            <w:tcW w:w="5670" w:type="dxa"/>
          </w:tcPr>
          <w:p w14:paraId="0D8C3A96" w14:textId="77777777" w:rsidR="00D70517" w:rsidRPr="00D70517" w:rsidRDefault="00D70517" w:rsidP="00D70517">
            <w:pPr>
              <w:pStyle w:val="a6"/>
              <w:jc w:val="both"/>
              <w:rPr>
                <w:b/>
                <w:bCs/>
              </w:rPr>
            </w:pPr>
            <w:r w:rsidRPr="00D70517">
              <w:rPr>
                <w:b/>
                <w:bCs/>
              </w:rPr>
              <w:t xml:space="preserve">Послуги з влаштування зовнішніх інженерних мереж за </w:t>
            </w:r>
            <w:proofErr w:type="spellStart"/>
            <w:r w:rsidRPr="00D70517">
              <w:rPr>
                <w:b/>
                <w:bCs/>
              </w:rPr>
              <w:t>адресою</w:t>
            </w:r>
            <w:proofErr w:type="spellEnd"/>
            <w:r w:rsidRPr="00D70517">
              <w:rPr>
                <w:b/>
                <w:bCs/>
              </w:rPr>
              <w:t>: м. Київ, вул. Волинська, 26</w:t>
            </w:r>
          </w:p>
        </w:tc>
        <w:tc>
          <w:tcPr>
            <w:tcW w:w="1701" w:type="dxa"/>
            <w:vAlign w:val="center"/>
          </w:tcPr>
          <w:p w14:paraId="57B031CE" w14:textId="77777777" w:rsidR="00D70517" w:rsidRPr="00D70517" w:rsidRDefault="00D70517" w:rsidP="00D70517">
            <w:pPr>
              <w:pStyle w:val="a6"/>
              <w:jc w:val="center"/>
            </w:pPr>
            <w:r w:rsidRPr="00D70517">
              <w:t>послуга</w:t>
            </w:r>
          </w:p>
        </w:tc>
        <w:tc>
          <w:tcPr>
            <w:tcW w:w="1701" w:type="dxa"/>
            <w:vAlign w:val="center"/>
          </w:tcPr>
          <w:p w14:paraId="1D739736" w14:textId="77777777" w:rsidR="00D70517" w:rsidRPr="00D70517" w:rsidRDefault="00D70517" w:rsidP="00D70517">
            <w:pPr>
              <w:pStyle w:val="a6"/>
              <w:jc w:val="center"/>
              <w:rPr>
                <w:lang w:val="en-US"/>
              </w:rPr>
            </w:pPr>
            <w:r w:rsidRPr="00D70517">
              <w:rPr>
                <w:lang w:val="en-US"/>
              </w:rPr>
              <w:t>1</w:t>
            </w:r>
          </w:p>
        </w:tc>
      </w:tr>
    </w:tbl>
    <w:p w14:paraId="28A9051F" w14:textId="77777777" w:rsidR="00D70517" w:rsidRPr="00D70517" w:rsidRDefault="00D70517" w:rsidP="00D70517">
      <w:pPr>
        <w:pStyle w:val="a6"/>
        <w:spacing w:after="0" w:line="240" w:lineRule="auto"/>
        <w:jc w:val="both"/>
        <w:rPr>
          <w:b/>
          <w:bCs/>
          <w:i/>
          <w:iCs/>
        </w:rPr>
      </w:pPr>
    </w:p>
    <w:p w14:paraId="77364F80" w14:textId="77777777" w:rsidR="00D70517" w:rsidRPr="00D70517" w:rsidRDefault="00D70517" w:rsidP="00D70517">
      <w:pPr>
        <w:pStyle w:val="a3"/>
        <w:spacing w:line="240" w:lineRule="auto"/>
        <w:ind w:left="0" w:firstLine="567"/>
        <w:jc w:val="center"/>
        <w:rPr>
          <w:rFonts w:ascii="Times New Roman" w:hAnsi="Times New Roman" w:cs="Times New Roman"/>
          <w:b/>
          <w:bCs/>
          <w:color w:val="000000" w:themeColor="text1"/>
          <w:sz w:val="24"/>
          <w:szCs w:val="24"/>
          <w:lang w:val="uk-UA"/>
        </w:rPr>
      </w:pPr>
      <w:r w:rsidRPr="00D70517">
        <w:rPr>
          <w:rFonts w:ascii="Times New Roman" w:hAnsi="Times New Roman" w:cs="Times New Roman"/>
          <w:b/>
          <w:bCs/>
          <w:color w:val="000000" w:themeColor="text1"/>
          <w:sz w:val="24"/>
          <w:szCs w:val="24"/>
          <w:lang w:val="uk-UA"/>
        </w:rPr>
        <w:t>Відомість обсягів послуги</w:t>
      </w:r>
    </w:p>
    <w:p w14:paraId="7994C826" w14:textId="77777777" w:rsidR="00D70517" w:rsidRPr="00D70517" w:rsidRDefault="00D70517" w:rsidP="00D70517">
      <w:pPr>
        <w:pStyle w:val="a3"/>
        <w:spacing w:line="240" w:lineRule="auto"/>
        <w:ind w:left="0" w:firstLine="567"/>
        <w:jc w:val="both"/>
        <w:rPr>
          <w:rFonts w:ascii="Times New Roman" w:hAnsi="Times New Roman" w:cs="Times New Roman"/>
          <w:color w:val="000000" w:themeColor="text1"/>
          <w:sz w:val="24"/>
          <w:szCs w:val="24"/>
          <w:lang w:val="uk-UA"/>
        </w:rPr>
      </w:pPr>
      <w:r w:rsidRPr="00D70517">
        <w:rPr>
          <w:rFonts w:ascii="Times New Roman" w:hAnsi="Times New Roman" w:cs="Times New Roman"/>
          <w:color w:val="000000" w:themeColor="text1"/>
          <w:sz w:val="24"/>
          <w:szCs w:val="24"/>
          <w:lang w:val="uk-UA"/>
        </w:rPr>
        <w:t>Умови надання послуги: послуги виконуються в нормальних, звичних умовах, будь-які обставини, що ускладнюють надання послуг на об</w:t>
      </w:r>
      <w:r w:rsidRPr="00D70517">
        <w:rPr>
          <w:rFonts w:ascii="Times New Roman" w:hAnsi="Times New Roman" w:cs="Times New Roman"/>
          <w:color w:val="000000" w:themeColor="text1"/>
          <w:sz w:val="24"/>
          <w:szCs w:val="24"/>
        </w:rPr>
        <w:t>’</w:t>
      </w:r>
      <w:proofErr w:type="spellStart"/>
      <w:r w:rsidRPr="00D70517">
        <w:rPr>
          <w:rFonts w:ascii="Times New Roman" w:hAnsi="Times New Roman" w:cs="Times New Roman"/>
          <w:color w:val="000000" w:themeColor="text1"/>
          <w:sz w:val="24"/>
          <w:szCs w:val="24"/>
          <w:lang w:val="uk-UA"/>
        </w:rPr>
        <w:t>єкті</w:t>
      </w:r>
      <w:proofErr w:type="spellEnd"/>
      <w:r w:rsidRPr="00D70517">
        <w:rPr>
          <w:rFonts w:ascii="Times New Roman" w:hAnsi="Times New Roman" w:cs="Times New Roman"/>
          <w:color w:val="000000" w:themeColor="text1"/>
          <w:sz w:val="24"/>
          <w:szCs w:val="24"/>
          <w:lang w:val="uk-UA"/>
        </w:rPr>
        <w:t>, відсутні.</w:t>
      </w:r>
    </w:p>
    <w:p w14:paraId="5BCF5450" w14:textId="77777777" w:rsidR="00D70517" w:rsidRPr="00D70517" w:rsidRDefault="00D70517" w:rsidP="00D70517">
      <w:pPr>
        <w:pStyle w:val="a3"/>
        <w:spacing w:line="240" w:lineRule="auto"/>
        <w:ind w:left="0" w:firstLine="567"/>
        <w:jc w:val="both"/>
        <w:rPr>
          <w:rFonts w:ascii="Times New Roman" w:hAnsi="Times New Roman" w:cs="Times New Roman"/>
          <w:color w:val="000000" w:themeColor="text1"/>
          <w:sz w:val="24"/>
          <w:szCs w:val="24"/>
          <w:lang w:val="uk-UA"/>
        </w:rPr>
      </w:pPr>
    </w:p>
    <w:tbl>
      <w:tblPr>
        <w:tblW w:w="9660" w:type="dxa"/>
        <w:tblLook w:val="04A0" w:firstRow="1" w:lastRow="0" w:firstColumn="1" w:lastColumn="0" w:noHBand="0" w:noVBand="1"/>
      </w:tblPr>
      <w:tblGrid>
        <w:gridCol w:w="620"/>
        <w:gridCol w:w="5920"/>
        <w:gridCol w:w="1560"/>
        <w:gridCol w:w="1560"/>
      </w:tblGrid>
      <w:tr w:rsidR="00D70517" w:rsidRPr="00D70517" w14:paraId="5A0F9B35" w14:textId="77777777" w:rsidTr="00AC40F4">
        <w:trPr>
          <w:trHeight w:val="859"/>
        </w:trPr>
        <w:tc>
          <w:tcPr>
            <w:tcW w:w="620" w:type="dxa"/>
            <w:tcBorders>
              <w:top w:val="single" w:sz="8" w:space="0" w:color="auto"/>
              <w:left w:val="single" w:sz="8" w:space="0" w:color="auto"/>
              <w:bottom w:val="nil"/>
              <w:right w:val="single" w:sz="4" w:space="0" w:color="auto"/>
            </w:tcBorders>
            <w:vAlign w:val="center"/>
            <w:hideMark/>
          </w:tcPr>
          <w:p w14:paraId="3BE25A4D"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w:t>
            </w:r>
            <w:r w:rsidRPr="00D70517">
              <w:rPr>
                <w:rFonts w:ascii="Times New Roman" w:hAnsi="Times New Roman" w:cs="Times New Roman"/>
                <w:color w:val="000000"/>
                <w:sz w:val="24"/>
                <w:szCs w:val="24"/>
                <w:lang w:eastAsia="uk-UA"/>
              </w:rPr>
              <w:br/>
            </w:r>
            <w:proofErr w:type="spellStart"/>
            <w:r w:rsidRPr="00D70517">
              <w:rPr>
                <w:rFonts w:ascii="Times New Roman" w:hAnsi="Times New Roman" w:cs="Times New Roman"/>
                <w:color w:val="000000"/>
                <w:sz w:val="24"/>
                <w:szCs w:val="24"/>
                <w:lang w:eastAsia="uk-UA"/>
              </w:rPr>
              <w:t>Ч.ч</w:t>
            </w:r>
            <w:proofErr w:type="spellEnd"/>
            <w:r w:rsidRPr="00D70517">
              <w:rPr>
                <w:rFonts w:ascii="Times New Roman" w:hAnsi="Times New Roman" w:cs="Times New Roman"/>
                <w:color w:val="000000"/>
                <w:sz w:val="24"/>
                <w:szCs w:val="24"/>
                <w:lang w:eastAsia="uk-UA"/>
              </w:rPr>
              <w:t>.</w:t>
            </w:r>
          </w:p>
        </w:tc>
        <w:tc>
          <w:tcPr>
            <w:tcW w:w="5920" w:type="dxa"/>
            <w:tcBorders>
              <w:top w:val="single" w:sz="8" w:space="0" w:color="auto"/>
              <w:left w:val="nil"/>
              <w:bottom w:val="nil"/>
              <w:right w:val="nil"/>
            </w:tcBorders>
            <w:vAlign w:val="center"/>
            <w:hideMark/>
          </w:tcPr>
          <w:p w14:paraId="75AF229F"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 </w:t>
            </w:r>
            <w:r w:rsidRPr="00D70517">
              <w:rPr>
                <w:rFonts w:ascii="Times New Roman" w:hAnsi="Times New Roman" w:cs="Times New Roman"/>
                <w:color w:val="000000"/>
                <w:sz w:val="24"/>
                <w:szCs w:val="24"/>
                <w:lang w:eastAsia="uk-UA"/>
              </w:rPr>
              <w:br/>
              <w:t>Найменування робіт і витрат</w:t>
            </w:r>
            <w:r w:rsidRPr="00D70517">
              <w:rPr>
                <w:rFonts w:ascii="Times New Roman" w:hAnsi="Times New Roman" w:cs="Times New Roman"/>
                <w:color w:val="000000"/>
                <w:sz w:val="24"/>
                <w:szCs w:val="24"/>
                <w:lang w:eastAsia="uk-UA"/>
              </w:rPr>
              <w:br/>
              <w:t xml:space="preserve"> </w:t>
            </w:r>
          </w:p>
        </w:tc>
        <w:tc>
          <w:tcPr>
            <w:tcW w:w="1560" w:type="dxa"/>
            <w:tcBorders>
              <w:top w:val="single" w:sz="8" w:space="0" w:color="auto"/>
              <w:left w:val="single" w:sz="4" w:space="0" w:color="auto"/>
              <w:bottom w:val="nil"/>
              <w:right w:val="nil"/>
            </w:tcBorders>
            <w:vAlign w:val="center"/>
            <w:hideMark/>
          </w:tcPr>
          <w:p w14:paraId="5AD0281E"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Одиниця</w:t>
            </w:r>
            <w:r w:rsidRPr="00D70517">
              <w:rPr>
                <w:rFonts w:ascii="Times New Roman" w:hAnsi="Times New Roman" w:cs="Times New Roman"/>
                <w:color w:val="000000"/>
                <w:sz w:val="24"/>
                <w:szCs w:val="24"/>
                <w:lang w:eastAsia="uk-UA"/>
              </w:rPr>
              <w:br/>
              <w:t>виміру</w:t>
            </w:r>
          </w:p>
        </w:tc>
        <w:tc>
          <w:tcPr>
            <w:tcW w:w="1560" w:type="dxa"/>
            <w:tcBorders>
              <w:top w:val="single" w:sz="8" w:space="0" w:color="auto"/>
              <w:left w:val="single" w:sz="4" w:space="0" w:color="auto"/>
              <w:bottom w:val="nil"/>
              <w:right w:val="single" w:sz="4" w:space="0" w:color="000000"/>
            </w:tcBorders>
            <w:vAlign w:val="center"/>
            <w:hideMark/>
          </w:tcPr>
          <w:p w14:paraId="7E9FF890"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  Кількість</w:t>
            </w:r>
          </w:p>
        </w:tc>
      </w:tr>
      <w:tr w:rsidR="00D70517" w:rsidRPr="00D70517" w14:paraId="32013BD2" w14:textId="77777777" w:rsidTr="00AC40F4">
        <w:trPr>
          <w:trHeight w:val="308"/>
        </w:trPr>
        <w:tc>
          <w:tcPr>
            <w:tcW w:w="620" w:type="dxa"/>
            <w:tcBorders>
              <w:top w:val="single" w:sz="4" w:space="0" w:color="auto"/>
              <w:left w:val="single" w:sz="8" w:space="0" w:color="auto"/>
              <w:bottom w:val="single" w:sz="4" w:space="0" w:color="auto"/>
              <w:right w:val="single" w:sz="4" w:space="0" w:color="auto"/>
            </w:tcBorders>
            <w:vAlign w:val="center"/>
            <w:hideMark/>
          </w:tcPr>
          <w:p w14:paraId="23C21380"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1</w:t>
            </w:r>
          </w:p>
        </w:tc>
        <w:tc>
          <w:tcPr>
            <w:tcW w:w="5920" w:type="dxa"/>
            <w:tcBorders>
              <w:top w:val="single" w:sz="4" w:space="0" w:color="auto"/>
              <w:left w:val="nil"/>
              <w:bottom w:val="single" w:sz="4" w:space="0" w:color="auto"/>
              <w:right w:val="nil"/>
            </w:tcBorders>
            <w:vAlign w:val="center"/>
            <w:hideMark/>
          </w:tcPr>
          <w:p w14:paraId="6772E7C5"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2</w:t>
            </w:r>
          </w:p>
        </w:tc>
        <w:tc>
          <w:tcPr>
            <w:tcW w:w="1560" w:type="dxa"/>
            <w:tcBorders>
              <w:top w:val="single" w:sz="4" w:space="0" w:color="auto"/>
              <w:left w:val="single" w:sz="4" w:space="0" w:color="auto"/>
              <w:bottom w:val="single" w:sz="4" w:space="0" w:color="auto"/>
              <w:right w:val="nil"/>
            </w:tcBorders>
            <w:vAlign w:val="center"/>
            <w:hideMark/>
          </w:tcPr>
          <w:p w14:paraId="3E325B57"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14:paraId="2CE6EC3A"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4</w:t>
            </w:r>
          </w:p>
        </w:tc>
      </w:tr>
      <w:tr w:rsidR="00D70517" w:rsidRPr="00D70517" w14:paraId="07237274" w14:textId="77777777" w:rsidTr="00AC40F4">
        <w:trPr>
          <w:trHeight w:val="297"/>
        </w:trPr>
        <w:tc>
          <w:tcPr>
            <w:tcW w:w="620" w:type="dxa"/>
            <w:tcBorders>
              <w:top w:val="nil"/>
              <w:left w:val="single" w:sz="8" w:space="0" w:color="auto"/>
              <w:bottom w:val="nil"/>
              <w:right w:val="single" w:sz="4" w:space="0" w:color="auto"/>
            </w:tcBorders>
            <w:vAlign w:val="center"/>
            <w:hideMark/>
          </w:tcPr>
          <w:p w14:paraId="7460BD74"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hideMark/>
          </w:tcPr>
          <w:p w14:paraId="3E5106FF"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z w:val="24"/>
                <w:szCs w:val="24"/>
              </w:rPr>
              <w:t>Послуги з влаштування</w:t>
            </w:r>
          </w:p>
        </w:tc>
        <w:tc>
          <w:tcPr>
            <w:tcW w:w="1560" w:type="dxa"/>
            <w:tcBorders>
              <w:top w:val="nil"/>
              <w:left w:val="nil"/>
              <w:bottom w:val="nil"/>
              <w:right w:val="single" w:sz="4" w:space="0" w:color="auto"/>
            </w:tcBorders>
            <w:vAlign w:val="center"/>
            <w:hideMark/>
          </w:tcPr>
          <w:p w14:paraId="45864837"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B8D4F2E"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w:t>
            </w:r>
          </w:p>
        </w:tc>
      </w:tr>
      <w:tr w:rsidR="00D70517" w:rsidRPr="00D70517" w14:paraId="4E772D4F" w14:textId="77777777" w:rsidTr="00AC40F4">
        <w:trPr>
          <w:trHeight w:val="297"/>
        </w:trPr>
        <w:tc>
          <w:tcPr>
            <w:tcW w:w="620" w:type="dxa"/>
            <w:tcBorders>
              <w:top w:val="nil"/>
              <w:left w:val="single" w:sz="8" w:space="0" w:color="auto"/>
              <w:bottom w:val="nil"/>
              <w:right w:val="single" w:sz="4" w:space="0" w:color="auto"/>
            </w:tcBorders>
            <w:vAlign w:val="center"/>
            <w:hideMark/>
          </w:tcPr>
          <w:p w14:paraId="75EA7E57"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hideMark/>
          </w:tcPr>
          <w:p w14:paraId="3FFDC445"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z w:val="24"/>
                <w:szCs w:val="24"/>
              </w:rPr>
              <w:t>зовнішніх інженерних мереж</w:t>
            </w:r>
          </w:p>
        </w:tc>
        <w:tc>
          <w:tcPr>
            <w:tcW w:w="1560" w:type="dxa"/>
            <w:tcBorders>
              <w:top w:val="nil"/>
              <w:left w:val="nil"/>
              <w:bottom w:val="nil"/>
              <w:right w:val="single" w:sz="4" w:space="0" w:color="auto"/>
            </w:tcBorders>
            <w:vAlign w:val="center"/>
            <w:hideMark/>
          </w:tcPr>
          <w:p w14:paraId="055F5DDE"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36A0B61C"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w:t>
            </w:r>
          </w:p>
        </w:tc>
      </w:tr>
      <w:tr w:rsidR="00D70517" w:rsidRPr="00D70517" w14:paraId="6467C522" w14:textId="77777777" w:rsidTr="00AC40F4">
        <w:trPr>
          <w:trHeight w:val="563"/>
        </w:trPr>
        <w:tc>
          <w:tcPr>
            <w:tcW w:w="620" w:type="dxa"/>
            <w:tcBorders>
              <w:top w:val="nil"/>
              <w:left w:val="single" w:sz="12" w:space="0" w:color="auto"/>
              <w:bottom w:val="nil"/>
              <w:right w:val="single" w:sz="4" w:space="0" w:color="auto"/>
            </w:tcBorders>
            <w:hideMark/>
          </w:tcPr>
          <w:p w14:paraId="4D120112"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w:t>
            </w:r>
          </w:p>
        </w:tc>
        <w:tc>
          <w:tcPr>
            <w:tcW w:w="5920" w:type="dxa"/>
            <w:tcBorders>
              <w:top w:val="nil"/>
              <w:left w:val="nil"/>
              <w:bottom w:val="nil"/>
              <w:right w:val="nil"/>
            </w:tcBorders>
            <w:hideMark/>
          </w:tcPr>
          <w:p w14:paraId="46BFF36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Розробка ґрунту вручну в траншеях глибиною до 2 м без</w:t>
            </w:r>
          </w:p>
          <w:p w14:paraId="4CEA2E9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кріплень з укосами, група ґрунту 2, в </w:t>
            </w:r>
            <w:proofErr w:type="spellStart"/>
            <w:r w:rsidRPr="00D70517">
              <w:rPr>
                <w:rFonts w:ascii="Times New Roman" w:hAnsi="Times New Roman" w:cs="Times New Roman"/>
                <w:spacing w:val="-5"/>
                <w:sz w:val="24"/>
                <w:szCs w:val="24"/>
              </w:rPr>
              <w:t>мiсцях</w:t>
            </w:r>
            <w:proofErr w:type="spellEnd"/>
            <w:r w:rsidRPr="00D70517">
              <w:rPr>
                <w:rFonts w:ascii="Times New Roman" w:hAnsi="Times New Roman" w:cs="Times New Roman"/>
                <w:spacing w:val="-5"/>
                <w:sz w:val="24"/>
                <w:szCs w:val="24"/>
              </w:rPr>
              <w:t>, що</w:t>
            </w:r>
          </w:p>
          <w:p w14:paraId="4F09D46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знаходяться на </w:t>
            </w:r>
            <w:proofErr w:type="spellStart"/>
            <w:r w:rsidRPr="00D70517">
              <w:rPr>
                <w:rFonts w:ascii="Times New Roman" w:hAnsi="Times New Roman" w:cs="Times New Roman"/>
                <w:spacing w:val="-5"/>
                <w:sz w:val="24"/>
                <w:szCs w:val="24"/>
              </w:rPr>
              <w:t>вiдстанi</w:t>
            </w:r>
            <w:proofErr w:type="spellEnd"/>
            <w:r w:rsidRPr="00D70517">
              <w:rPr>
                <w:rFonts w:ascii="Times New Roman" w:hAnsi="Times New Roman" w:cs="Times New Roman"/>
                <w:spacing w:val="-5"/>
                <w:sz w:val="24"/>
                <w:szCs w:val="24"/>
              </w:rPr>
              <w:t xml:space="preserve"> до 1 м </w:t>
            </w:r>
            <w:proofErr w:type="spellStart"/>
            <w:r w:rsidRPr="00D70517">
              <w:rPr>
                <w:rFonts w:ascii="Times New Roman" w:hAnsi="Times New Roman" w:cs="Times New Roman"/>
                <w:spacing w:val="-5"/>
                <w:sz w:val="24"/>
                <w:szCs w:val="24"/>
              </w:rPr>
              <w:t>вiд</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кабелiв</w:t>
            </w:r>
            <w:proofErr w:type="spellEnd"/>
            <w:r w:rsidRPr="00D70517">
              <w:rPr>
                <w:rFonts w:ascii="Times New Roman" w:hAnsi="Times New Roman" w:cs="Times New Roman"/>
                <w:spacing w:val="-5"/>
                <w:sz w:val="24"/>
                <w:szCs w:val="24"/>
              </w:rPr>
              <w:t>, прокладених</w:t>
            </w:r>
          </w:p>
          <w:p w14:paraId="47258DAA"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у трубопроводах або коробках, а також </w:t>
            </w:r>
            <w:proofErr w:type="spellStart"/>
            <w:r w:rsidRPr="00D70517">
              <w:rPr>
                <w:rFonts w:ascii="Times New Roman" w:hAnsi="Times New Roman" w:cs="Times New Roman"/>
                <w:spacing w:val="-5"/>
                <w:sz w:val="24"/>
                <w:szCs w:val="24"/>
              </w:rPr>
              <w:t>вiд</w:t>
            </w:r>
            <w:proofErr w:type="spellEnd"/>
          </w:p>
          <w:p w14:paraId="06B89957" w14:textId="77777777" w:rsidR="00D70517" w:rsidRPr="00D70517" w:rsidRDefault="00D70517" w:rsidP="00D70517">
            <w:pPr>
              <w:spacing w:line="240" w:lineRule="auto"/>
              <w:rPr>
                <w:rFonts w:ascii="Times New Roman" w:hAnsi="Times New Roman" w:cs="Times New Roman"/>
                <w:sz w:val="24"/>
                <w:szCs w:val="24"/>
                <w:lang w:eastAsia="uk-UA"/>
              </w:rPr>
            </w:pPr>
            <w:proofErr w:type="spellStart"/>
            <w:r w:rsidRPr="00D70517">
              <w:rPr>
                <w:rFonts w:ascii="Times New Roman" w:hAnsi="Times New Roman" w:cs="Times New Roman"/>
                <w:spacing w:val="-5"/>
                <w:sz w:val="24"/>
                <w:szCs w:val="24"/>
              </w:rPr>
              <w:t>водопровiдних</w:t>
            </w:r>
            <w:proofErr w:type="spellEnd"/>
            <w:r w:rsidRPr="00D70517">
              <w:rPr>
                <w:rFonts w:ascii="Times New Roman" w:hAnsi="Times New Roman" w:cs="Times New Roman"/>
                <w:spacing w:val="-5"/>
                <w:sz w:val="24"/>
                <w:szCs w:val="24"/>
              </w:rPr>
              <w:t xml:space="preserve"> i </w:t>
            </w:r>
            <w:proofErr w:type="spellStart"/>
            <w:r w:rsidRPr="00D70517">
              <w:rPr>
                <w:rFonts w:ascii="Times New Roman" w:hAnsi="Times New Roman" w:cs="Times New Roman"/>
                <w:spacing w:val="-5"/>
                <w:sz w:val="24"/>
                <w:szCs w:val="24"/>
              </w:rPr>
              <w:t>каналiзацiйних</w:t>
            </w:r>
            <w:proofErr w:type="spellEnd"/>
            <w:r w:rsidRPr="00D70517">
              <w:rPr>
                <w:rFonts w:ascii="Times New Roman" w:hAnsi="Times New Roman" w:cs="Times New Roman"/>
                <w:spacing w:val="-5"/>
                <w:sz w:val="24"/>
                <w:szCs w:val="24"/>
              </w:rPr>
              <w:t xml:space="preserve"> труб</w:t>
            </w:r>
          </w:p>
        </w:tc>
        <w:tc>
          <w:tcPr>
            <w:tcW w:w="1560" w:type="dxa"/>
            <w:tcBorders>
              <w:top w:val="nil"/>
              <w:left w:val="single" w:sz="4" w:space="0" w:color="auto"/>
              <w:bottom w:val="nil"/>
              <w:right w:val="nil"/>
            </w:tcBorders>
            <w:hideMark/>
          </w:tcPr>
          <w:p w14:paraId="72DF4544"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hideMark/>
          </w:tcPr>
          <w:p w14:paraId="7A71376A"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162,75</w:t>
            </w:r>
          </w:p>
        </w:tc>
      </w:tr>
      <w:tr w:rsidR="00D70517" w:rsidRPr="00D70517" w14:paraId="2031D07D" w14:textId="77777777" w:rsidTr="00AC40F4">
        <w:trPr>
          <w:trHeight w:val="297"/>
        </w:trPr>
        <w:tc>
          <w:tcPr>
            <w:tcW w:w="620" w:type="dxa"/>
            <w:tcBorders>
              <w:top w:val="nil"/>
              <w:left w:val="single" w:sz="12" w:space="0" w:color="auto"/>
              <w:bottom w:val="nil"/>
              <w:right w:val="single" w:sz="4" w:space="0" w:color="auto"/>
            </w:tcBorders>
            <w:hideMark/>
          </w:tcPr>
          <w:p w14:paraId="7C028B48"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lastRenderedPageBreak/>
              <w:t>2</w:t>
            </w:r>
          </w:p>
        </w:tc>
        <w:tc>
          <w:tcPr>
            <w:tcW w:w="5920" w:type="dxa"/>
            <w:tcBorders>
              <w:top w:val="nil"/>
              <w:left w:val="nil"/>
              <w:bottom w:val="nil"/>
              <w:right w:val="nil"/>
            </w:tcBorders>
          </w:tcPr>
          <w:p w14:paraId="08A63282"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Улаштування піщаної основи під трубопроводи</w:t>
            </w:r>
          </w:p>
        </w:tc>
        <w:tc>
          <w:tcPr>
            <w:tcW w:w="1560" w:type="dxa"/>
            <w:tcBorders>
              <w:top w:val="nil"/>
              <w:left w:val="single" w:sz="4" w:space="0" w:color="auto"/>
              <w:bottom w:val="nil"/>
              <w:right w:val="nil"/>
            </w:tcBorders>
            <w:hideMark/>
          </w:tcPr>
          <w:p w14:paraId="6AEC67B0"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hideMark/>
          </w:tcPr>
          <w:p w14:paraId="0A52A933"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23,25</w:t>
            </w:r>
          </w:p>
        </w:tc>
      </w:tr>
      <w:tr w:rsidR="00D70517" w:rsidRPr="00D70517" w14:paraId="3EEB84BD" w14:textId="77777777" w:rsidTr="00AC40F4">
        <w:trPr>
          <w:trHeight w:val="297"/>
        </w:trPr>
        <w:tc>
          <w:tcPr>
            <w:tcW w:w="620" w:type="dxa"/>
            <w:tcBorders>
              <w:top w:val="nil"/>
              <w:left w:val="single" w:sz="12" w:space="0" w:color="auto"/>
              <w:bottom w:val="nil"/>
              <w:right w:val="single" w:sz="4" w:space="0" w:color="auto"/>
            </w:tcBorders>
            <w:hideMark/>
          </w:tcPr>
          <w:p w14:paraId="3217FF69"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3</w:t>
            </w:r>
          </w:p>
        </w:tc>
        <w:tc>
          <w:tcPr>
            <w:tcW w:w="5920" w:type="dxa"/>
            <w:tcBorders>
              <w:top w:val="nil"/>
              <w:left w:val="nil"/>
              <w:bottom w:val="nil"/>
              <w:right w:val="nil"/>
            </w:tcBorders>
          </w:tcPr>
          <w:p w14:paraId="5DAE3B3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Улаштування підземних переходів методом</w:t>
            </w:r>
          </w:p>
          <w:p w14:paraId="00232958"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горизонтального буріння першою трубою до 10 м</w:t>
            </w:r>
          </w:p>
          <w:p w14:paraId="5FF5BF74"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/поблизу </w:t>
            </w:r>
            <w:proofErr w:type="spellStart"/>
            <w:r w:rsidRPr="00D70517">
              <w:rPr>
                <w:rFonts w:ascii="Times New Roman" w:hAnsi="Times New Roman" w:cs="Times New Roman"/>
                <w:spacing w:val="-5"/>
                <w:sz w:val="24"/>
                <w:szCs w:val="24"/>
              </w:rPr>
              <w:t>дiючих</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кабелiв</w:t>
            </w:r>
            <w:proofErr w:type="spellEnd"/>
            <w:r w:rsidRPr="00D70517">
              <w:rPr>
                <w:rFonts w:ascii="Times New Roman" w:hAnsi="Times New Roman" w:cs="Times New Roman"/>
                <w:spacing w:val="-5"/>
                <w:sz w:val="24"/>
                <w:szCs w:val="24"/>
              </w:rPr>
              <w:t>/</w:t>
            </w:r>
          </w:p>
        </w:tc>
        <w:tc>
          <w:tcPr>
            <w:tcW w:w="1560" w:type="dxa"/>
            <w:tcBorders>
              <w:top w:val="nil"/>
              <w:left w:val="single" w:sz="4" w:space="0" w:color="auto"/>
              <w:bottom w:val="nil"/>
              <w:right w:val="nil"/>
            </w:tcBorders>
            <w:hideMark/>
          </w:tcPr>
          <w:p w14:paraId="71BE9E9B"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перехід</w:t>
            </w:r>
          </w:p>
        </w:tc>
        <w:tc>
          <w:tcPr>
            <w:tcW w:w="1560" w:type="dxa"/>
            <w:tcBorders>
              <w:top w:val="nil"/>
              <w:left w:val="single" w:sz="4" w:space="0" w:color="auto"/>
              <w:bottom w:val="nil"/>
              <w:right w:val="single" w:sz="4" w:space="0" w:color="auto"/>
            </w:tcBorders>
            <w:hideMark/>
          </w:tcPr>
          <w:p w14:paraId="38D783E4"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w:t>
            </w:r>
          </w:p>
        </w:tc>
      </w:tr>
      <w:tr w:rsidR="00D70517" w:rsidRPr="00D70517" w14:paraId="06CF842D" w14:textId="77777777" w:rsidTr="00AC40F4">
        <w:trPr>
          <w:trHeight w:val="563"/>
        </w:trPr>
        <w:tc>
          <w:tcPr>
            <w:tcW w:w="620" w:type="dxa"/>
            <w:tcBorders>
              <w:top w:val="nil"/>
              <w:left w:val="single" w:sz="12" w:space="0" w:color="auto"/>
              <w:bottom w:val="nil"/>
              <w:right w:val="single" w:sz="4" w:space="0" w:color="auto"/>
            </w:tcBorders>
            <w:hideMark/>
          </w:tcPr>
          <w:p w14:paraId="6C50285D"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4</w:t>
            </w:r>
          </w:p>
        </w:tc>
        <w:tc>
          <w:tcPr>
            <w:tcW w:w="5920" w:type="dxa"/>
            <w:tcBorders>
              <w:top w:val="nil"/>
              <w:left w:val="nil"/>
              <w:bottom w:val="nil"/>
              <w:right w:val="nil"/>
            </w:tcBorders>
          </w:tcPr>
          <w:p w14:paraId="5A297297"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При улаштуванні підземних переходів методом</w:t>
            </w:r>
          </w:p>
          <w:p w14:paraId="031DFFF9"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горизонтального буріння першою трубою додавати на</w:t>
            </w:r>
          </w:p>
          <w:p w14:paraId="30F1A343"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кожні наступні 5 м /поблизу </w:t>
            </w:r>
            <w:proofErr w:type="spellStart"/>
            <w:r w:rsidRPr="00D70517">
              <w:rPr>
                <w:rFonts w:ascii="Times New Roman" w:hAnsi="Times New Roman" w:cs="Times New Roman"/>
                <w:spacing w:val="-5"/>
                <w:sz w:val="24"/>
                <w:szCs w:val="24"/>
              </w:rPr>
              <w:t>дiючих</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кабелiв</w:t>
            </w:r>
            <w:proofErr w:type="spellEnd"/>
            <w:r w:rsidRPr="00D70517">
              <w:rPr>
                <w:rFonts w:ascii="Times New Roman" w:hAnsi="Times New Roman" w:cs="Times New Roman"/>
                <w:spacing w:val="-5"/>
                <w:sz w:val="24"/>
                <w:szCs w:val="24"/>
              </w:rPr>
              <w:t>/ (додавати</w:t>
            </w:r>
          </w:p>
          <w:p w14:paraId="411116D6"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10м)</w:t>
            </w:r>
          </w:p>
        </w:tc>
        <w:tc>
          <w:tcPr>
            <w:tcW w:w="1560" w:type="dxa"/>
            <w:tcBorders>
              <w:top w:val="nil"/>
              <w:left w:val="single" w:sz="4" w:space="0" w:color="auto"/>
              <w:bottom w:val="nil"/>
              <w:right w:val="nil"/>
            </w:tcBorders>
            <w:hideMark/>
          </w:tcPr>
          <w:p w14:paraId="47A5E3E3"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перехід</w:t>
            </w:r>
          </w:p>
        </w:tc>
        <w:tc>
          <w:tcPr>
            <w:tcW w:w="1560" w:type="dxa"/>
            <w:tcBorders>
              <w:top w:val="nil"/>
              <w:left w:val="single" w:sz="4" w:space="0" w:color="auto"/>
              <w:bottom w:val="nil"/>
              <w:right w:val="single" w:sz="4" w:space="0" w:color="auto"/>
            </w:tcBorders>
          </w:tcPr>
          <w:p w14:paraId="422454A1"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w:t>
            </w:r>
          </w:p>
        </w:tc>
      </w:tr>
      <w:tr w:rsidR="00D70517" w:rsidRPr="00D70517" w14:paraId="7EB12A7E" w14:textId="77777777" w:rsidTr="00AC40F4">
        <w:trPr>
          <w:trHeight w:val="297"/>
        </w:trPr>
        <w:tc>
          <w:tcPr>
            <w:tcW w:w="620" w:type="dxa"/>
            <w:tcBorders>
              <w:top w:val="nil"/>
              <w:left w:val="single" w:sz="12" w:space="0" w:color="auto"/>
              <w:bottom w:val="nil"/>
              <w:right w:val="single" w:sz="4" w:space="0" w:color="auto"/>
            </w:tcBorders>
            <w:hideMark/>
          </w:tcPr>
          <w:p w14:paraId="620E6419"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5</w:t>
            </w:r>
          </w:p>
        </w:tc>
        <w:tc>
          <w:tcPr>
            <w:tcW w:w="5920" w:type="dxa"/>
            <w:tcBorders>
              <w:top w:val="nil"/>
              <w:left w:val="nil"/>
              <w:bottom w:val="nil"/>
              <w:right w:val="nil"/>
            </w:tcBorders>
          </w:tcPr>
          <w:p w14:paraId="5D23044C"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Улаштування трубопроводів із поліетиленових труб,</w:t>
            </w:r>
          </w:p>
          <w:p w14:paraId="2368C30F"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більше 2-х каналів /поблизу </w:t>
            </w:r>
            <w:proofErr w:type="spellStart"/>
            <w:r w:rsidRPr="00D70517">
              <w:rPr>
                <w:rFonts w:ascii="Times New Roman" w:hAnsi="Times New Roman" w:cs="Times New Roman"/>
                <w:spacing w:val="-5"/>
                <w:sz w:val="24"/>
                <w:szCs w:val="24"/>
              </w:rPr>
              <w:t>дiючих</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кабелiв</w:t>
            </w:r>
            <w:proofErr w:type="spellEnd"/>
            <w:r w:rsidRPr="00D70517">
              <w:rPr>
                <w:rFonts w:ascii="Times New Roman" w:hAnsi="Times New Roman" w:cs="Times New Roman"/>
                <w:spacing w:val="-5"/>
                <w:sz w:val="24"/>
                <w:szCs w:val="24"/>
              </w:rPr>
              <w:t>/</w:t>
            </w:r>
          </w:p>
        </w:tc>
        <w:tc>
          <w:tcPr>
            <w:tcW w:w="1560" w:type="dxa"/>
            <w:tcBorders>
              <w:top w:val="nil"/>
              <w:left w:val="single" w:sz="4" w:space="0" w:color="auto"/>
              <w:bottom w:val="nil"/>
              <w:right w:val="nil"/>
            </w:tcBorders>
            <w:hideMark/>
          </w:tcPr>
          <w:p w14:paraId="050FDC10"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км</w:t>
            </w:r>
          </w:p>
        </w:tc>
        <w:tc>
          <w:tcPr>
            <w:tcW w:w="1560" w:type="dxa"/>
            <w:tcBorders>
              <w:top w:val="nil"/>
              <w:left w:val="single" w:sz="4" w:space="0" w:color="auto"/>
              <w:bottom w:val="nil"/>
              <w:right w:val="single" w:sz="4" w:space="0" w:color="auto"/>
            </w:tcBorders>
          </w:tcPr>
          <w:p w14:paraId="4C79FB79"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1,092</w:t>
            </w:r>
          </w:p>
        </w:tc>
      </w:tr>
      <w:tr w:rsidR="00D70517" w:rsidRPr="00D70517" w14:paraId="6E1D0B7E" w14:textId="77777777" w:rsidTr="00AC40F4">
        <w:trPr>
          <w:trHeight w:val="825"/>
        </w:trPr>
        <w:tc>
          <w:tcPr>
            <w:tcW w:w="620" w:type="dxa"/>
            <w:tcBorders>
              <w:top w:val="nil"/>
              <w:left w:val="single" w:sz="12" w:space="0" w:color="auto"/>
              <w:bottom w:val="nil"/>
              <w:right w:val="single" w:sz="4" w:space="0" w:color="auto"/>
            </w:tcBorders>
            <w:hideMark/>
          </w:tcPr>
          <w:p w14:paraId="6DB8264C"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6</w:t>
            </w:r>
          </w:p>
        </w:tc>
        <w:tc>
          <w:tcPr>
            <w:tcW w:w="5920" w:type="dxa"/>
            <w:tcBorders>
              <w:top w:val="nil"/>
              <w:left w:val="nil"/>
              <w:bottom w:val="nil"/>
              <w:right w:val="nil"/>
            </w:tcBorders>
          </w:tcPr>
          <w:p w14:paraId="4CA21BA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Покривання 1-2 кабелів, прокладених у траншеї,</w:t>
            </w:r>
          </w:p>
          <w:p w14:paraId="020AF098"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сигнальною стрічкою</w:t>
            </w:r>
          </w:p>
        </w:tc>
        <w:tc>
          <w:tcPr>
            <w:tcW w:w="1560" w:type="dxa"/>
            <w:tcBorders>
              <w:top w:val="nil"/>
              <w:left w:val="single" w:sz="4" w:space="0" w:color="auto"/>
              <w:bottom w:val="nil"/>
              <w:right w:val="nil"/>
            </w:tcBorders>
            <w:hideMark/>
          </w:tcPr>
          <w:p w14:paraId="78BCA96B"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78BC6289"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465</w:t>
            </w:r>
          </w:p>
        </w:tc>
      </w:tr>
      <w:tr w:rsidR="00D70517" w:rsidRPr="00D70517" w14:paraId="40AAA585" w14:textId="77777777" w:rsidTr="00AC40F4">
        <w:trPr>
          <w:trHeight w:val="563"/>
        </w:trPr>
        <w:tc>
          <w:tcPr>
            <w:tcW w:w="620" w:type="dxa"/>
            <w:tcBorders>
              <w:top w:val="nil"/>
              <w:left w:val="single" w:sz="12" w:space="0" w:color="auto"/>
              <w:bottom w:val="nil"/>
              <w:right w:val="single" w:sz="4" w:space="0" w:color="auto"/>
            </w:tcBorders>
            <w:hideMark/>
          </w:tcPr>
          <w:p w14:paraId="6B4EC600"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7</w:t>
            </w:r>
          </w:p>
        </w:tc>
        <w:tc>
          <w:tcPr>
            <w:tcW w:w="5920" w:type="dxa"/>
            <w:tcBorders>
              <w:top w:val="nil"/>
              <w:left w:val="nil"/>
              <w:bottom w:val="nil"/>
              <w:right w:val="nil"/>
            </w:tcBorders>
          </w:tcPr>
          <w:p w14:paraId="480ED720"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Затягування першого проводу перерізом до 2,5 мм2 в</w:t>
            </w:r>
          </w:p>
          <w:p w14:paraId="7C5FBA77"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труби</w:t>
            </w:r>
          </w:p>
        </w:tc>
        <w:tc>
          <w:tcPr>
            <w:tcW w:w="1560" w:type="dxa"/>
            <w:tcBorders>
              <w:top w:val="nil"/>
              <w:left w:val="single" w:sz="4" w:space="0" w:color="auto"/>
              <w:bottom w:val="nil"/>
              <w:right w:val="nil"/>
            </w:tcBorders>
            <w:hideMark/>
          </w:tcPr>
          <w:p w14:paraId="7F81713F"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23E26E35"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1092</w:t>
            </w:r>
          </w:p>
        </w:tc>
      </w:tr>
      <w:tr w:rsidR="00D70517" w:rsidRPr="00D70517" w14:paraId="40537AF4" w14:textId="77777777" w:rsidTr="00AC40F4">
        <w:trPr>
          <w:trHeight w:val="563"/>
        </w:trPr>
        <w:tc>
          <w:tcPr>
            <w:tcW w:w="620" w:type="dxa"/>
            <w:tcBorders>
              <w:top w:val="nil"/>
              <w:left w:val="single" w:sz="12" w:space="0" w:color="auto"/>
              <w:bottom w:val="nil"/>
              <w:right w:val="single" w:sz="4" w:space="0" w:color="auto"/>
            </w:tcBorders>
            <w:hideMark/>
          </w:tcPr>
          <w:p w14:paraId="6D9CB6FB"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8</w:t>
            </w:r>
          </w:p>
        </w:tc>
        <w:tc>
          <w:tcPr>
            <w:tcW w:w="5920" w:type="dxa"/>
            <w:tcBorders>
              <w:top w:val="nil"/>
              <w:left w:val="nil"/>
              <w:bottom w:val="nil"/>
              <w:right w:val="nil"/>
            </w:tcBorders>
          </w:tcPr>
          <w:p w14:paraId="3024A8F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Затягування наступного проводу перерізом до 2,5 мм2 в</w:t>
            </w:r>
          </w:p>
          <w:p w14:paraId="09727688"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труби</w:t>
            </w:r>
          </w:p>
        </w:tc>
        <w:tc>
          <w:tcPr>
            <w:tcW w:w="1560" w:type="dxa"/>
            <w:tcBorders>
              <w:top w:val="nil"/>
              <w:left w:val="single" w:sz="4" w:space="0" w:color="auto"/>
              <w:bottom w:val="nil"/>
              <w:right w:val="nil"/>
            </w:tcBorders>
            <w:hideMark/>
          </w:tcPr>
          <w:p w14:paraId="0739E360"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52D4948B"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2573</w:t>
            </w:r>
          </w:p>
        </w:tc>
      </w:tr>
      <w:tr w:rsidR="00D70517" w:rsidRPr="00D70517" w14:paraId="6825CE4C" w14:textId="77777777" w:rsidTr="00AC40F4">
        <w:trPr>
          <w:trHeight w:val="563"/>
        </w:trPr>
        <w:tc>
          <w:tcPr>
            <w:tcW w:w="620" w:type="dxa"/>
            <w:tcBorders>
              <w:top w:val="nil"/>
              <w:left w:val="single" w:sz="12" w:space="0" w:color="auto"/>
              <w:bottom w:val="nil"/>
              <w:right w:val="single" w:sz="4" w:space="0" w:color="auto"/>
            </w:tcBorders>
            <w:hideMark/>
          </w:tcPr>
          <w:p w14:paraId="5DA0B00A"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9</w:t>
            </w:r>
          </w:p>
        </w:tc>
        <w:tc>
          <w:tcPr>
            <w:tcW w:w="5920" w:type="dxa"/>
            <w:tcBorders>
              <w:top w:val="nil"/>
              <w:left w:val="nil"/>
              <w:bottom w:val="nil"/>
              <w:right w:val="nil"/>
            </w:tcBorders>
          </w:tcPr>
          <w:p w14:paraId="788E61D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Засипання вручну траншей, пазух котлованів та ям,</w:t>
            </w:r>
          </w:p>
          <w:p w14:paraId="094BAE9A"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група ґрунту 1</w:t>
            </w:r>
          </w:p>
        </w:tc>
        <w:tc>
          <w:tcPr>
            <w:tcW w:w="1560" w:type="dxa"/>
            <w:tcBorders>
              <w:top w:val="nil"/>
              <w:left w:val="single" w:sz="4" w:space="0" w:color="auto"/>
              <w:bottom w:val="nil"/>
              <w:right w:val="nil"/>
            </w:tcBorders>
            <w:hideMark/>
          </w:tcPr>
          <w:p w14:paraId="3776006B"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44FAE4BC"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139,5</w:t>
            </w:r>
          </w:p>
        </w:tc>
      </w:tr>
      <w:tr w:rsidR="00D70517" w:rsidRPr="00D70517" w14:paraId="0C4B0FEF" w14:textId="77777777" w:rsidTr="00AC40F4">
        <w:trPr>
          <w:trHeight w:val="563"/>
        </w:trPr>
        <w:tc>
          <w:tcPr>
            <w:tcW w:w="620" w:type="dxa"/>
            <w:tcBorders>
              <w:top w:val="nil"/>
              <w:left w:val="single" w:sz="12" w:space="0" w:color="auto"/>
              <w:bottom w:val="nil"/>
              <w:right w:val="single" w:sz="4" w:space="0" w:color="auto"/>
            </w:tcBorders>
            <w:hideMark/>
          </w:tcPr>
          <w:p w14:paraId="0D6816D3"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10</w:t>
            </w:r>
          </w:p>
        </w:tc>
        <w:tc>
          <w:tcPr>
            <w:tcW w:w="5920" w:type="dxa"/>
            <w:tcBorders>
              <w:top w:val="nil"/>
              <w:left w:val="nil"/>
              <w:bottom w:val="nil"/>
              <w:right w:val="nil"/>
            </w:tcBorders>
          </w:tcPr>
          <w:p w14:paraId="6D404EA1"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Улаштування уведення кабелів у будинок</w:t>
            </w:r>
          </w:p>
        </w:tc>
        <w:tc>
          <w:tcPr>
            <w:tcW w:w="1560" w:type="dxa"/>
            <w:tcBorders>
              <w:top w:val="nil"/>
              <w:left w:val="single" w:sz="4" w:space="0" w:color="auto"/>
              <w:bottom w:val="nil"/>
              <w:right w:val="nil"/>
            </w:tcBorders>
            <w:hideMark/>
          </w:tcPr>
          <w:p w14:paraId="5715563F"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ввод</w:t>
            </w:r>
            <w:proofErr w:type="spellEnd"/>
          </w:p>
        </w:tc>
        <w:tc>
          <w:tcPr>
            <w:tcW w:w="1560" w:type="dxa"/>
            <w:tcBorders>
              <w:top w:val="nil"/>
              <w:left w:val="single" w:sz="4" w:space="0" w:color="auto"/>
              <w:bottom w:val="nil"/>
              <w:right w:val="single" w:sz="4" w:space="0" w:color="auto"/>
            </w:tcBorders>
          </w:tcPr>
          <w:p w14:paraId="689A8E1E"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10</w:t>
            </w:r>
          </w:p>
        </w:tc>
      </w:tr>
      <w:tr w:rsidR="00D70517" w:rsidRPr="00D70517" w14:paraId="5080B6E3" w14:textId="77777777" w:rsidTr="00AC40F4">
        <w:trPr>
          <w:trHeight w:val="563"/>
        </w:trPr>
        <w:tc>
          <w:tcPr>
            <w:tcW w:w="620" w:type="dxa"/>
            <w:tcBorders>
              <w:top w:val="nil"/>
              <w:left w:val="single" w:sz="12" w:space="0" w:color="auto"/>
              <w:bottom w:val="nil"/>
              <w:right w:val="single" w:sz="4" w:space="0" w:color="auto"/>
            </w:tcBorders>
            <w:hideMark/>
          </w:tcPr>
          <w:p w14:paraId="36AF010B"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11</w:t>
            </w:r>
          </w:p>
        </w:tc>
        <w:tc>
          <w:tcPr>
            <w:tcW w:w="5920" w:type="dxa"/>
            <w:tcBorders>
              <w:top w:val="nil"/>
              <w:left w:val="nil"/>
              <w:bottom w:val="nil"/>
              <w:right w:val="nil"/>
            </w:tcBorders>
          </w:tcPr>
          <w:p w14:paraId="72C7C5D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Уведення кабелів сигналізації в кабельні ящики [1 кінець</w:t>
            </w:r>
          </w:p>
          <w:p w14:paraId="74FD571D" w14:textId="77777777" w:rsidR="00D70517" w:rsidRPr="00D70517" w:rsidRDefault="00D70517" w:rsidP="00D70517">
            <w:pPr>
              <w:spacing w:line="240" w:lineRule="auto"/>
              <w:rPr>
                <w:rFonts w:ascii="Times New Roman" w:hAnsi="Times New Roman" w:cs="Times New Roman"/>
                <w:sz w:val="24"/>
                <w:szCs w:val="24"/>
                <w:lang w:eastAsia="uk-UA"/>
              </w:rPr>
            </w:pPr>
            <w:proofErr w:type="spellStart"/>
            <w:r w:rsidRPr="00D70517">
              <w:rPr>
                <w:rFonts w:ascii="Times New Roman" w:hAnsi="Times New Roman" w:cs="Times New Roman"/>
                <w:spacing w:val="-5"/>
                <w:sz w:val="24"/>
                <w:szCs w:val="24"/>
              </w:rPr>
              <w:t>кабеля</w:t>
            </w:r>
            <w:proofErr w:type="spellEnd"/>
            <w:r w:rsidRPr="00D70517">
              <w:rPr>
                <w:rFonts w:ascii="Times New Roman" w:hAnsi="Times New Roman" w:cs="Times New Roman"/>
                <w:spacing w:val="-5"/>
                <w:sz w:val="24"/>
                <w:szCs w:val="24"/>
              </w:rPr>
              <w:t>], число жил у кабелі до 14</w:t>
            </w:r>
          </w:p>
        </w:tc>
        <w:tc>
          <w:tcPr>
            <w:tcW w:w="1560" w:type="dxa"/>
            <w:tcBorders>
              <w:top w:val="nil"/>
              <w:left w:val="single" w:sz="4" w:space="0" w:color="auto"/>
              <w:bottom w:val="nil"/>
              <w:right w:val="nil"/>
            </w:tcBorders>
            <w:hideMark/>
          </w:tcPr>
          <w:p w14:paraId="3603F28A"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кінець</w:t>
            </w:r>
          </w:p>
        </w:tc>
        <w:tc>
          <w:tcPr>
            <w:tcW w:w="1560" w:type="dxa"/>
            <w:tcBorders>
              <w:top w:val="nil"/>
              <w:left w:val="single" w:sz="4" w:space="0" w:color="auto"/>
              <w:bottom w:val="nil"/>
              <w:right w:val="single" w:sz="4" w:space="0" w:color="auto"/>
            </w:tcBorders>
          </w:tcPr>
          <w:p w14:paraId="507C6D7A"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70</w:t>
            </w:r>
          </w:p>
        </w:tc>
      </w:tr>
      <w:tr w:rsidR="00D70517" w:rsidRPr="00D70517" w14:paraId="0F6E2049" w14:textId="77777777" w:rsidTr="00AC40F4">
        <w:trPr>
          <w:trHeight w:val="563"/>
        </w:trPr>
        <w:tc>
          <w:tcPr>
            <w:tcW w:w="620" w:type="dxa"/>
            <w:tcBorders>
              <w:top w:val="nil"/>
              <w:left w:val="single" w:sz="12" w:space="0" w:color="auto"/>
              <w:bottom w:val="nil"/>
              <w:right w:val="single" w:sz="4" w:space="0" w:color="auto"/>
            </w:tcBorders>
            <w:hideMark/>
          </w:tcPr>
          <w:p w14:paraId="74F50CEF"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12</w:t>
            </w:r>
          </w:p>
        </w:tc>
        <w:tc>
          <w:tcPr>
            <w:tcW w:w="5920" w:type="dxa"/>
            <w:tcBorders>
              <w:top w:val="nil"/>
              <w:left w:val="nil"/>
              <w:bottom w:val="nil"/>
              <w:right w:val="nil"/>
            </w:tcBorders>
          </w:tcPr>
          <w:p w14:paraId="77FE314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Короби металеві на конструкціях, кронштейнах по</w:t>
            </w:r>
          </w:p>
          <w:p w14:paraId="6DB60FD7"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фермах та колонах, довжина короба до 2 м</w:t>
            </w:r>
          </w:p>
        </w:tc>
        <w:tc>
          <w:tcPr>
            <w:tcW w:w="1560" w:type="dxa"/>
            <w:tcBorders>
              <w:top w:val="nil"/>
              <w:left w:val="single" w:sz="4" w:space="0" w:color="auto"/>
              <w:bottom w:val="nil"/>
              <w:right w:val="nil"/>
            </w:tcBorders>
            <w:hideMark/>
          </w:tcPr>
          <w:p w14:paraId="7C8AA636"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6E17503D"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18</w:t>
            </w:r>
          </w:p>
        </w:tc>
      </w:tr>
      <w:tr w:rsidR="00D70517" w:rsidRPr="00D70517" w14:paraId="1A4EE4CD" w14:textId="77777777" w:rsidTr="00AC40F4">
        <w:trPr>
          <w:trHeight w:val="563"/>
        </w:trPr>
        <w:tc>
          <w:tcPr>
            <w:tcW w:w="620" w:type="dxa"/>
            <w:tcBorders>
              <w:top w:val="nil"/>
              <w:left w:val="single" w:sz="12" w:space="0" w:color="auto"/>
              <w:bottom w:val="nil"/>
              <w:right w:val="single" w:sz="4" w:space="0" w:color="auto"/>
            </w:tcBorders>
            <w:hideMark/>
          </w:tcPr>
          <w:p w14:paraId="0ED94832"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13</w:t>
            </w:r>
          </w:p>
        </w:tc>
        <w:tc>
          <w:tcPr>
            <w:tcW w:w="5920" w:type="dxa"/>
            <w:tcBorders>
              <w:top w:val="nil"/>
              <w:left w:val="nil"/>
              <w:bottom w:val="nil"/>
              <w:right w:val="nil"/>
            </w:tcBorders>
          </w:tcPr>
          <w:p w14:paraId="40B35811"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Роз'єм штепсельний з обробленням і вмиканням</w:t>
            </w:r>
          </w:p>
          <w:p w14:paraId="3B465CF7"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екранованого </w:t>
            </w:r>
            <w:proofErr w:type="spellStart"/>
            <w:r w:rsidRPr="00D70517">
              <w:rPr>
                <w:rFonts w:ascii="Times New Roman" w:hAnsi="Times New Roman" w:cs="Times New Roman"/>
                <w:spacing w:val="-5"/>
                <w:sz w:val="24"/>
                <w:szCs w:val="24"/>
              </w:rPr>
              <w:t>кабеля</w:t>
            </w:r>
            <w:proofErr w:type="spellEnd"/>
            <w:r w:rsidRPr="00D70517">
              <w:rPr>
                <w:rFonts w:ascii="Times New Roman" w:hAnsi="Times New Roman" w:cs="Times New Roman"/>
                <w:spacing w:val="-5"/>
                <w:sz w:val="24"/>
                <w:szCs w:val="24"/>
              </w:rPr>
              <w:t>, площа перерізу жили до 1 мм2,</w:t>
            </w:r>
          </w:p>
          <w:p w14:paraId="156952F0"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кількість жил, що підключаються, до 14</w:t>
            </w:r>
          </w:p>
        </w:tc>
        <w:tc>
          <w:tcPr>
            <w:tcW w:w="1560" w:type="dxa"/>
            <w:tcBorders>
              <w:top w:val="nil"/>
              <w:left w:val="single" w:sz="4" w:space="0" w:color="auto"/>
              <w:bottom w:val="nil"/>
              <w:right w:val="nil"/>
            </w:tcBorders>
            <w:hideMark/>
          </w:tcPr>
          <w:p w14:paraId="049F878D"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771FCED6"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70</w:t>
            </w:r>
          </w:p>
        </w:tc>
      </w:tr>
      <w:tr w:rsidR="00D70517" w:rsidRPr="00D70517" w14:paraId="37FB7557" w14:textId="77777777" w:rsidTr="00AC40F4">
        <w:trPr>
          <w:trHeight w:val="563"/>
        </w:trPr>
        <w:tc>
          <w:tcPr>
            <w:tcW w:w="620" w:type="dxa"/>
            <w:tcBorders>
              <w:top w:val="nil"/>
              <w:left w:val="single" w:sz="12" w:space="0" w:color="auto"/>
              <w:bottom w:val="nil"/>
              <w:right w:val="single" w:sz="4" w:space="0" w:color="auto"/>
            </w:tcBorders>
            <w:hideMark/>
          </w:tcPr>
          <w:p w14:paraId="5FAC4617"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14</w:t>
            </w:r>
          </w:p>
        </w:tc>
        <w:tc>
          <w:tcPr>
            <w:tcW w:w="5920" w:type="dxa"/>
            <w:tcBorders>
              <w:top w:val="nil"/>
              <w:left w:val="nil"/>
              <w:bottom w:val="nil"/>
              <w:right w:val="nil"/>
            </w:tcBorders>
          </w:tcPr>
          <w:p w14:paraId="6F09D458"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Вмикання штепсельних роз'ємів в апаратуру, кількість</w:t>
            </w:r>
          </w:p>
          <w:p w14:paraId="672414B3" w14:textId="77777777" w:rsidR="00D70517" w:rsidRPr="00D70517" w:rsidRDefault="00D70517" w:rsidP="00D70517">
            <w:pPr>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контактів у роз'ємі до 14</w:t>
            </w:r>
          </w:p>
        </w:tc>
        <w:tc>
          <w:tcPr>
            <w:tcW w:w="1560" w:type="dxa"/>
            <w:tcBorders>
              <w:top w:val="nil"/>
              <w:left w:val="single" w:sz="4" w:space="0" w:color="auto"/>
              <w:bottom w:val="nil"/>
              <w:right w:val="nil"/>
            </w:tcBorders>
            <w:hideMark/>
          </w:tcPr>
          <w:p w14:paraId="6E3B040C"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69172536" w14:textId="77777777" w:rsidR="00D70517" w:rsidRPr="00D70517" w:rsidRDefault="00D70517" w:rsidP="00D70517">
            <w:pPr>
              <w:spacing w:line="240" w:lineRule="auto"/>
              <w:jc w:val="center"/>
              <w:rPr>
                <w:rFonts w:ascii="Times New Roman" w:hAnsi="Times New Roman" w:cs="Times New Roman"/>
                <w:color w:val="000000"/>
                <w:sz w:val="24"/>
                <w:szCs w:val="24"/>
                <w:lang w:eastAsia="uk-UA"/>
              </w:rPr>
            </w:pPr>
            <w:r w:rsidRPr="00D70517">
              <w:rPr>
                <w:rFonts w:ascii="Times New Roman" w:hAnsi="Times New Roman" w:cs="Times New Roman"/>
                <w:spacing w:val="-5"/>
                <w:sz w:val="24"/>
                <w:szCs w:val="24"/>
              </w:rPr>
              <w:t>70</w:t>
            </w:r>
          </w:p>
        </w:tc>
      </w:tr>
      <w:tr w:rsidR="00D70517" w:rsidRPr="00D70517" w14:paraId="6E94DC98" w14:textId="77777777" w:rsidTr="00AC40F4">
        <w:trPr>
          <w:trHeight w:val="297"/>
        </w:trPr>
        <w:tc>
          <w:tcPr>
            <w:tcW w:w="620" w:type="dxa"/>
            <w:tcBorders>
              <w:top w:val="nil"/>
              <w:left w:val="single" w:sz="12" w:space="0" w:color="auto"/>
              <w:bottom w:val="nil"/>
              <w:right w:val="single" w:sz="4" w:space="0" w:color="auto"/>
            </w:tcBorders>
            <w:hideMark/>
          </w:tcPr>
          <w:p w14:paraId="44D15396"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15</w:t>
            </w:r>
          </w:p>
        </w:tc>
        <w:tc>
          <w:tcPr>
            <w:tcW w:w="5920" w:type="dxa"/>
            <w:tcBorders>
              <w:top w:val="nil"/>
              <w:left w:val="nil"/>
              <w:bottom w:val="nil"/>
              <w:right w:val="nil"/>
            </w:tcBorders>
          </w:tcPr>
          <w:p w14:paraId="2D807830"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Комплекс вимірювань постійним струмом змонтованих</w:t>
            </w:r>
          </w:p>
          <w:p w14:paraId="348F82FC"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парних кабелів до та після вмикання у кінцеві пристрої</w:t>
            </w:r>
          </w:p>
        </w:tc>
        <w:tc>
          <w:tcPr>
            <w:tcW w:w="1560" w:type="dxa"/>
            <w:tcBorders>
              <w:top w:val="nil"/>
              <w:left w:val="single" w:sz="4" w:space="0" w:color="auto"/>
              <w:bottom w:val="nil"/>
              <w:right w:val="nil"/>
            </w:tcBorders>
            <w:hideMark/>
          </w:tcPr>
          <w:p w14:paraId="00A0C435"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пар</w:t>
            </w:r>
          </w:p>
        </w:tc>
        <w:tc>
          <w:tcPr>
            <w:tcW w:w="1560" w:type="dxa"/>
            <w:tcBorders>
              <w:top w:val="nil"/>
              <w:left w:val="single" w:sz="4" w:space="0" w:color="auto"/>
              <w:bottom w:val="nil"/>
              <w:right w:val="single" w:sz="4" w:space="0" w:color="auto"/>
            </w:tcBorders>
          </w:tcPr>
          <w:p w14:paraId="3293E3BF"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68</w:t>
            </w:r>
          </w:p>
        </w:tc>
      </w:tr>
      <w:tr w:rsidR="00D70517" w:rsidRPr="00D70517" w14:paraId="3EEE29CB" w14:textId="77777777" w:rsidTr="00AC40F4">
        <w:trPr>
          <w:trHeight w:val="297"/>
        </w:trPr>
        <w:tc>
          <w:tcPr>
            <w:tcW w:w="620" w:type="dxa"/>
            <w:tcBorders>
              <w:top w:val="nil"/>
              <w:left w:val="single" w:sz="12" w:space="0" w:color="auto"/>
              <w:bottom w:val="nil"/>
              <w:right w:val="single" w:sz="4" w:space="0" w:color="auto"/>
            </w:tcBorders>
            <w:hideMark/>
          </w:tcPr>
          <w:p w14:paraId="5FDFA020"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16</w:t>
            </w:r>
          </w:p>
        </w:tc>
        <w:tc>
          <w:tcPr>
            <w:tcW w:w="5920" w:type="dxa"/>
            <w:tcBorders>
              <w:top w:val="nil"/>
              <w:left w:val="nil"/>
              <w:bottom w:val="nil"/>
              <w:right w:val="nil"/>
            </w:tcBorders>
          </w:tcPr>
          <w:p w14:paraId="210ED93F"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Вимірювання оптичних параметрів волоконного</w:t>
            </w:r>
          </w:p>
          <w:p w14:paraId="51B115C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оптичного кабелю оптичними тестерами у двох</w:t>
            </w:r>
          </w:p>
          <w:p w14:paraId="119CA57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напрямках на змонтованій регенераційній ділянці,</w:t>
            </w:r>
          </w:p>
          <w:p w14:paraId="4183C474"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кількість волокон: 8</w:t>
            </w:r>
          </w:p>
        </w:tc>
        <w:tc>
          <w:tcPr>
            <w:tcW w:w="1560" w:type="dxa"/>
            <w:tcBorders>
              <w:top w:val="nil"/>
              <w:left w:val="single" w:sz="4" w:space="0" w:color="auto"/>
              <w:bottom w:val="nil"/>
              <w:right w:val="nil"/>
            </w:tcBorders>
            <w:hideMark/>
          </w:tcPr>
          <w:p w14:paraId="77147F4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ділянка</w:t>
            </w:r>
          </w:p>
        </w:tc>
        <w:tc>
          <w:tcPr>
            <w:tcW w:w="1560" w:type="dxa"/>
            <w:tcBorders>
              <w:top w:val="nil"/>
              <w:left w:val="single" w:sz="4" w:space="0" w:color="auto"/>
              <w:bottom w:val="nil"/>
              <w:right w:val="single" w:sz="4" w:space="0" w:color="auto"/>
            </w:tcBorders>
          </w:tcPr>
          <w:p w14:paraId="68632779"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18</w:t>
            </w:r>
          </w:p>
        </w:tc>
      </w:tr>
      <w:tr w:rsidR="00D70517" w:rsidRPr="00D70517" w14:paraId="43D49859" w14:textId="77777777" w:rsidTr="00AC40F4">
        <w:trPr>
          <w:trHeight w:val="563"/>
        </w:trPr>
        <w:tc>
          <w:tcPr>
            <w:tcW w:w="620" w:type="dxa"/>
            <w:tcBorders>
              <w:top w:val="nil"/>
              <w:left w:val="single" w:sz="12" w:space="0" w:color="auto"/>
              <w:bottom w:val="nil"/>
              <w:right w:val="single" w:sz="4" w:space="0" w:color="auto"/>
            </w:tcBorders>
            <w:hideMark/>
          </w:tcPr>
          <w:p w14:paraId="51C62C9B"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lastRenderedPageBreak/>
              <w:t>17</w:t>
            </w:r>
          </w:p>
        </w:tc>
        <w:tc>
          <w:tcPr>
            <w:tcW w:w="5920" w:type="dxa"/>
            <w:tcBorders>
              <w:top w:val="nil"/>
              <w:left w:val="nil"/>
              <w:bottom w:val="nil"/>
              <w:right w:val="nil"/>
            </w:tcBorders>
          </w:tcPr>
          <w:p w14:paraId="3AAA2AAC"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Розробка ґрунту вручну в траншеях глибиною до 2 м без</w:t>
            </w:r>
          </w:p>
          <w:p w14:paraId="2D33E5B2"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кріплень з укосами, група ґрунту 1</w:t>
            </w:r>
          </w:p>
        </w:tc>
        <w:tc>
          <w:tcPr>
            <w:tcW w:w="1560" w:type="dxa"/>
            <w:tcBorders>
              <w:top w:val="nil"/>
              <w:left w:val="single" w:sz="4" w:space="0" w:color="auto"/>
              <w:bottom w:val="nil"/>
              <w:right w:val="nil"/>
            </w:tcBorders>
            <w:hideMark/>
          </w:tcPr>
          <w:p w14:paraId="3AFFB601"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hideMark/>
          </w:tcPr>
          <w:p w14:paraId="7EF6241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57,5</w:t>
            </w:r>
          </w:p>
        </w:tc>
      </w:tr>
      <w:tr w:rsidR="00D70517" w:rsidRPr="00D70517" w14:paraId="05F5BD66" w14:textId="77777777" w:rsidTr="00AC40F4">
        <w:trPr>
          <w:trHeight w:val="563"/>
        </w:trPr>
        <w:tc>
          <w:tcPr>
            <w:tcW w:w="620" w:type="dxa"/>
            <w:tcBorders>
              <w:top w:val="nil"/>
              <w:left w:val="single" w:sz="12" w:space="0" w:color="auto"/>
              <w:bottom w:val="nil"/>
              <w:right w:val="single" w:sz="4" w:space="0" w:color="auto"/>
            </w:tcBorders>
            <w:hideMark/>
          </w:tcPr>
          <w:p w14:paraId="4DE5552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18</w:t>
            </w:r>
          </w:p>
        </w:tc>
        <w:tc>
          <w:tcPr>
            <w:tcW w:w="5920" w:type="dxa"/>
            <w:tcBorders>
              <w:top w:val="nil"/>
              <w:left w:val="nil"/>
              <w:bottom w:val="nil"/>
              <w:right w:val="nil"/>
            </w:tcBorders>
          </w:tcPr>
          <w:p w14:paraId="72001281"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Засипання вручну траншей, пазух котлованів та ям,</w:t>
            </w:r>
          </w:p>
          <w:p w14:paraId="07D2C332"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група ґрунту 1 (раніше </w:t>
            </w:r>
            <w:proofErr w:type="spellStart"/>
            <w:r w:rsidRPr="00D70517">
              <w:rPr>
                <w:rFonts w:ascii="Times New Roman" w:hAnsi="Times New Roman" w:cs="Times New Roman"/>
                <w:spacing w:val="-5"/>
                <w:sz w:val="24"/>
                <w:szCs w:val="24"/>
              </w:rPr>
              <w:t>розробл.грунт</w:t>
            </w:r>
            <w:proofErr w:type="spellEnd"/>
            <w:r w:rsidRPr="00D70517">
              <w:rPr>
                <w:rFonts w:ascii="Times New Roman" w:hAnsi="Times New Roman" w:cs="Times New Roman"/>
                <w:spacing w:val="-5"/>
                <w:sz w:val="24"/>
                <w:szCs w:val="24"/>
              </w:rPr>
              <w:t>)</w:t>
            </w:r>
          </w:p>
        </w:tc>
        <w:tc>
          <w:tcPr>
            <w:tcW w:w="1560" w:type="dxa"/>
            <w:tcBorders>
              <w:top w:val="nil"/>
              <w:left w:val="single" w:sz="4" w:space="0" w:color="auto"/>
              <w:bottom w:val="nil"/>
              <w:right w:val="nil"/>
            </w:tcBorders>
            <w:hideMark/>
          </w:tcPr>
          <w:p w14:paraId="3B971108"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2D753EC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53,2</w:t>
            </w:r>
          </w:p>
        </w:tc>
      </w:tr>
      <w:tr w:rsidR="00D70517" w:rsidRPr="00D70517" w14:paraId="5CFA1CEC" w14:textId="77777777" w:rsidTr="00AC40F4">
        <w:trPr>
          <w:trHeight w:val="563"/>
        </w:trPr>
        <w:tc>
          <w:tcPr>
            <w:tcW w:w="620" w:type="dxa"/>
            <w:tcBorders>
              <w:top w:val="nil"/>
              <w:left w:val="single" w:sz="12" w:space="0" w:color="auto"/>
              <w:bottom w:val="nil"/>
              <w:right w:val="single" w:sz="4" w:space="0" w:color="auto"/>
            </w:tcBorders>
          </w:tcPr>
          <w:p w14:paraId="3F6F9D8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19</w:t>
            </w:r>
          </w:p>
        </w:tc>
        <w:tc>
          <w:tcPr>
            <w:tcW w:w="5920" w:type="dxa"/>
            <w:tcBorders>
              <w:top w:val="nil"/>
              <w:left w:val="nil"/>
              <w:bottom w:val="nil"/>
              <w:right w:val="nil"/>
            </w:tcBorders>
          </w:tcPr>
          <w:p w14:paraId="37FA91E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Улаштування трубопроводів із поліетиленових труб,</w:t>
            </w:r>
          </w:p>
          <w:p w14:paraId="22BCAA5B"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більше 2-х каналів</w:t>
            </w:r>
          </w:p>
        </w:tc>
        <w:tc>
          <w:tcPr>
            <w:tcW w:w="1560" w:type="dxa"/>
            <w:tcBorders>
              <w:top w:val="nil"/>
              <w:left w:val="single" w:sz="4" w:space="0" w:color="auto"/>
              <w:bottom w:val="nil"/>
              <w:right w:val="nil"/>
            </w:tcBorders>
          </w:tcPr>
          <w:p w14:paraId="3AE03190"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км</w:t>
            </w:r>
          </w:p>
        </w:tc>
        <w:tc>
          <w:tcPr>
            <w:tcW w:w="1560" w:type="dxa"/>
            <w:tcBorders>
              <w:top w:val="nil"/>
              <w:left w:val="single" w:sz="4" w:space="0" w:color="auto"/>
              <w:bottom w:val="nil"/>
              <w:right w:val="single" w:sz="4" w:space="0" w:color="auto"/>
            </w:tcBorders>
          </w:tcPr>
          <w:p w14:paraId="45DA263F"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0,301</w:t>
            </w:r>
          </w:p>
        </w:tc>
      </w:tr>
      <w:tr w:rsidR="00D70517" w:rsidRPr="00D70517" w14:paraId="4059161F" w14:textId="77777777" w:rsidTr="00AC40F4">
        <w:trPr>
          <w:trHeight w:val="825"/>
        </w:trPr>
        <w:tc>
          <w:tcPr>
            <w:tcW w:w="620" w:type="dxa"/>
            <w:tcBorders>
              <w:top w:val="nil"/>
              <w:left w:val="single" w:sz="12" w:space="0" w:color="auto"/>
              <w:bottom w:val="nil"/>
              <w:right w:val="single" w:sz="4" w:space="0" w:color="auto"/>
            </w:tcBorders>
          </w:tcPr>
          <w:p w14:paraId="02346201"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20</w:t>
            </w:r>
          </w:p>
        </w:tc>
        <w:tc>
          <w:tcPr>
            <w:tcW w:w="5920" w:type="dxa"/>
            <w:tcBorders>
              <w:top w:val="nil"/>
              <w:left w:val="nil"/>
              <w:bottom w:val="nil"/>
              <w:right w:val="nil"/>
            </w:tcBorders>
          </w:tcPr>
          <w:p w14:paraId="2EA072C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Свердління кільцевими алмазними свердлами з</w:t>
            </w:r>
          </w:p>
          <w:p w14:paraId="5C609297"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застосуванням охолоджувальної рідини /води/ в</w:t>
            </w:r>
          </w:p>
          <w:p w14:paraId="7FE48836"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залізобетонних конструкціях горизонтальних отворів</w:t>
            </w:r>
          </w:p>
          <w:p w14:paraId="7D4A8C41"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глибиною 800 мм, діаметром 125 мм</w:t>
            </w:r>
          </w:p>
        </w:tc>
        <w:tc>
          <w:tcPr>
            <w:tcW w:w="1560" w:type="dxa"/>
            <w:tcBorders>
              <w:top w:val="nil"/>
              <w:left w:val="single" w:sz="4" w:space="0" w:color="auto"/>
              <w:bottom w:val="nil"/>
              <w:right w:val="nil"/>
            </w:tcBorders>
          </w:tcPr>
          <w:p w14:paraId="2FF39792"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2F0A7C8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9</w:t>
            </w:r>
          </w:p>
        </w:tc>
      </w:tr>
      <w:tr w:rsidR="00D70517" w:rsidRPr="00D70517" w14:paraId="470BD30C" w14:textId="77777777" w:rsidTr="00AC40F4">
        <w:trPr>
          <w:trHeight w:val="563"/>
        </w:trPr>
        <w:tc>
          <w:tcPr>
            <w:tcW w:w="620" w:type="dxa"/>
            <w:tcBorders>
              <w:top w:val="nil"/>
              <w:left w:val="single" w:sz="12" w:space="0" w:color="auto"/>
              <w:bottom w:val="nil"/>
              <w:right w:val="single" w:sz="4" w:space="0" w:color="auto"/>
            </w:tcBorders>
          </w:tcPr>
          <w:p w14:paraId="34B2887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21</w:t>
            </w:r>
          </w:p>
        </w:tc>
        <w:tc>
          <w:tcPr>
            <w:tcW w:w="5920" w:type="dxa"/>
            <w:tcBorders>
              <w:top w:val="nil"/>
              <w:left w:val="nil"/>
              <w:bottom w:val="nil"/>
              <w:right w:val="nil"/>
            </w:tcBorders>
          </w:tcPr>
          <w:p w14:paraId="402B0C76"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Додавати або вилучати на кожні 10 мм зміни глибини</w:t>
            </w:r>
          </w:p>
          <w:p w14:paraId="4E89D7A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свердління кільцевими алмазними свердлами з</w:t>
            </w:r>
          </w:p>
          <w:p w14:paraId="19239BEE"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застосуванням охолоджувальної рідини /води/ в</w:t>
            </w:r>
          </w:p>
          <w:p w14:paraId="0621C70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залізобетонних конструкціях горизонтальних отворів</w:t>
            </w:r>
          </w:p>
          <w:p w14:paraId="58DC97DA"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діаметром 125 мм</w:t>
            </w:r>
          </w:p>
        </w:tc>
        <w:tc>
          <w:tcPr>
            <w:tcW w:w="1560" w:type="dxa"/>
            <w:tcBorders>
              <w:top w:val="nil"/>
              <w:left w:val="single" w:sz="4" w:space="0" w:color="auto"/>
              <w:bottom w:val="nil"/>
              <w:right w:val="nil"/>
            </w:tcBorders>
          </w:tcPr>
          <w:p w14:paraId="21BA774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097E22DB"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198</w:t>
            </w:r>
          </w:p>
        </w:tc>
      </w:tr>
      <w:tr w:rsidR="00D70517" w:rsidRPr="00D70517" w14:paraId="5FE80769" w14:textId="77777777" w:rsidTr="00AC40F4">
        <w:trPr>
          <w:trHeight w:val="825"/>
        </w:trPr>
        <w:tc>
          <w:tcPr>
            <w:tcW w:w="620" w:type="dxa"/>
            <w:tcBorders>
              <w:top w:val="nil"/>
              <w:left w:val="single" w:sz="12" w:space="0" w:color="auto"/>
              <w:bottom w:val="nil"/>
              <w:right w:val="single" w:sz="4" w:space="0" w:color="auto"/>
            </w:tcBorders>
          </w:tcPr>
          <w:p w14:paraId="2BAC42A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22</w:t>
            </w:r>
          </w:p>
        </w:tc>
        <w:tc>
          <w:tcPr>
            <w:tcW w:w="5920" w:type="dxa"/>
            <w:tcBorders>
              <w:top w:val="nil"/>
              <w:left w:val="nil"/>
              <w:bottom w:val="nil"/>
              <w:right w:val="nil"/>
            </w:tcBorders>
          </w:tcPr>
          <w:p w14:paraId="0A852170"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Улаштування постелі при одному кабелі у траншеї</w:t>
            </w:r>
          </w:p>
          <w:p w14:paraId="30607E56"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(АВВГ 4*95+ АВВГ 4*70+АВВГ 4*35)</w:t>
            </w:r>
          </w:p>
        </w:tc>
        <w:tc>
          <w:tcPr>
            <w:tcW w:w="1560" w:type="dxa"/>
            <w:tcBorders>
              <w:top w:val="nil"/>
              <w:left w:val="single" w:sz="4" w:space="0" w:color="auto"/>
              <w:bottom w:val="nil"/>
              <w:right w:val="nil"/>
            </w:tcBorders>
          </w:tcPr>
          <w:p w14:paraId="00DB690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7C583B4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66</w:t>
            </w:r>
          </w:p>
        </w:tc>
      </w:tr>
      <w:tr w:rsidR="00D70517" w:rsidRPr="00D70517" w14:paraId="03A10D7D" w14:textId="77777777" w:rsidTr="00AC40F4">
        <w:trPr>
          <w:trHeight w:val="297"/>
        </w:trPr>
        <w:tc>
          <w:tcPr>
            <w:tcW w:w="620" w:type="dxa"/>
            <w:tcBorders>
              <w:top w:val="nil"/>
              <w:left w:val="single" w:sz="12" w:space="0" w:color="auto"/>
              <w:bottom w:val="nil"/>
              <w:right w:val="single" w:sz="4" w:space="0" w:color="auto"/>
            </w:tcBorders>
          </w:tcPr>
          <w:p w14:paraId="6371380F"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23</w:t>
            </w:r>
          </w:p>
        </w:tc>
        <w:tc>
          <w:tcPr>
            <w:tcW w:w="5920" w:type="dxa"/>
            <w:tcBorders>
              <w:top w:val="nil"/>
              <w:left w:val="nil"/>
              <w:bottom w:val="nil"/>
              <w:right w:val="nil"/>
            </w:tcBorders>
          </w:tcPr>
          <w:p w14:paraId="09808D6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Додавати до норми 8-142-1 на кожний наступний кабель</w:t>
            </w:r>
          </w:p>
          <w:p w14:paraId="23BCE50F" w14:textId="77777777" w:rsidR="00D70517" w:rsidRPr="00D70517" w:rsidRDefault="00D70517" w:rsidP="00D70517">
            <w:pPr>
              <w:keepLines/>
              <w:spacing w:line="240" w:lineRule="auto"/>
              <w:rPr>
                <w:rFonts w:ascii="Times New Roman" w:hAnsi="Times New Roman" w:cs="Times New Roman"/>
                <w:sz w:val="24"/>
                <w:szCs w:val="24"/>
                <w:lang w:eastAsia="uk-UA"/>
              </w:rPr>
            </w:pPr>
            <w:r w:rsidRPr="00D70517">
              <w:rPr>
                <w:rFonts w:ascii="Times New Roman" w:hAnsi="Times New Roman" w:cs="Times New Roman"/>
                <w:spacing w:val="-5"/>
                <w:sz w:val="24"/>
                <w:szCs w:val="24"/>
              </w:rPr>
              <w:t>при улаштуванні постелі</w:t>
            </w:r>
          </w:p>
        </w:tc>
        <w:tc>
          <w:tcPr>
            <w:tcW w:w="1560" w:type="dxa"/>
            <w:tcBorders>
              <w:top w:val="nil"/>
              <w:left w:val="single" w:sz="4" w:space="0" w:color="auto"/>
              <w:bottom w:val="nil"/>
              <w:right w:val="nil"/>
            </w:tcBorders>
          </w:tcPr>
          <w:p w14:paraId="20AC3EFA"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0AF8BE16"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66</w:t>
            </w:r>
          </w:p>
        </w:tc>
      </w:tr>
      <w:tr w:rsidR="00D70517" w:rsidRPr="00D70517" w14:paraId="4402617E" w14:textId="77777777" w:rsidTr="00AC40F4">
        <w:trPr>
          <w:trHeight w:val="563"/>
        </w:trPr>
        <w:tc>
          <w:tcPr>
            <w:tcW w:w="620" w:type="dxa"/>
            <w:tcBorders>
              <w:top w:val="nil"/>
              <w:left w:val="single" w:sz="12" w:space="0" w:color="auto"/>
              <w:bottom w:val="nil"/>
              <w:right w:val="single" w:sz="4" w:space="0" w:color="auto"/>
            </w:tcBorders>
          </w:tcPr>
          <w:p w14:paraId="548F306D"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24</w:t>
            </w:r>
          </w:p>
        </w:tc>
        <w:tc>
          <w:tcPr>
            <w:tcW w:w="5920" w:type="dxa"/>
            <w:tcBorders>
              <w:top w:val="nil"/>
              <w:left w:val="nil"/>
              <w:bottom w:val="nil"/>
              <w:right w:val="nil"/>
            </w:tcBorders>
          </w:tcPr>
          <w:p w14:paraId="1441B266"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Покривання 1-2 кабелів, прокладених у траншеї,</w:t>
            </w:r>
          </w:p>
          <w:p w14:paraId="37659CA4"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сигнальною стрічкою</w:t>
            </w:r>
          </w:p>
        </w:tc>
        <w:tc>
          <w:tcPr>
            <w:tcW w:w="1560" w:type="dxa"/>
            <w:tcBorders>
              <w:top w:val="nil"/>
              <w:left w:val="single" w:sz="4" w:space="0" w:color="auto"/>
              <w:bottom w:val="nil"/>
              <w:right w:val="nil"/>
            </w:tcBorders>
          </w:tcPr>
          <w:p w14:paraId="50371226"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6BC01C16"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326</w:t>
            </w:r>
          </w:p>
        </w:tc>
      </w:tr>
      <w:tr w:rsidR="00D70517" w:rsidRPr="00D70517" w14:paraId="6E23F653" w14:textId="77777777" w:rsidTr="00AC40F4">
        <w:trPr>
          <w:trHeight w:val="825"/>
        </w:trPr>
        <w:tc>
          <w:tcPr>
            <w:tcW w:w="620" w:type="dxa"/>
            <w:tcBorders>
              <w:top w:val="nil"/>
              <w:left w:val="single" w:sz="12" w:space="0" w:color="auto"/>
              <w:bottom w:val="nil"/>
              <w:right w:val="single" w:sz="4" w:space="0" w:color="auto"/>
            </w:tcBorders>
          </w:tcPr>
          <w:p w14:paraId="2A62EF06"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25</w:t>
            </w:r>
          </w:p>
        </w:tc>
        <w:tc>
          <w:tcPr>
            <w:tcW w:w="5920" w:type="dxa"/>
            <w:tcBorders>
              <w:top w:val="nil"/>
              <w:left w:val="nil"/>
              <w:bottom w:val="nil"/>
              <w:right w:val="nil"/>
            </w:tcBorders>
          </w:tcPr>
          <w:p w14:paraId="30788143"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що прокладається у готових траншеях</w:t>
            </w:r>
          </w:p>
          <w:p w14:paraId="1A03B724"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без покриттів, маса 1 м до 2 кг</w:t>
            </w:r>
          </w:p>
        </w:tc>
        <w:tc>
          <w:tcPr>
            <w:tcW w:w="1560" w:type="dxa"/>
            <w:tcBorders>
              <w:top w:val="nil"/>
              <w:left w:val="single" w:sz="4" w:space="0" w:color="auto"/>
              <w:bottom w:val="nil"/>
              <w:right w:val="nil"/>
            </w:tcBorders>
          </w:tcPr>
          <w:p w14:paraId="1B95A4B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56DCC2A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136</w:t>
            </w:r>
          </w:p>
        </w:tc>
      </w:tr>
      <w:tr w:rsidR="00D70517" w:rsidRPr="00D70517" w14:paraId="4F011801" w14:textId="77777777" w:rsidTr="00AC40F4">
        <w:trPr>
          <w:trHeight w:val="825"/>
        </w:trPr>
        <w:tc>
          <w:tcPr>
            <w:tcW w:w="620" w:type="dxa"/>
            <w:tcBorders>
              <w:top w:val="nil"/>
              <w:left w:val="single" w:sz="12" w:space="0" w:color="auto"/>
              <w:bottom w:val="nil"/>
              <w:right w:val="single" w:sz="4" w:space="0" w:color="auto"/>
            </w:tcBorders>
          </w:tcPr>
          <w:p w14:paraId="74ADCBC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26</w:t>
            </w:r>
          </w:p>
        </w:tc>
        <w:tc>
          <w:tcPr>
            <w:tcW w:w="5920" w:type="dxa"/>
            <w:tcBorders>
              <w:top w:val="nil"/>
              <w:left w:val="nil"/>
              <w:bottom w:val="nil"/>
              <w:right w:val="nil"/>
            </w:tcBorders>
          </w:tcPr>
          <w:p w14:paraId="4A708F3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у прокладених трубах, блоках і коробах,</w:t>
            </w:r>
          </w:p>
          <w:p w14:paraId="5B3290FC"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маса 1 м до 2 кг</w:t>
            </w:r>
          </w:p>
        </w:tc>
        <w:tc>
          <w:tcPr>
            <w:tcW w:w="1560" w:type="dxa"/>
            <w:tcBorders>
              <w:top w:val="nil"/>
              <w:left w:val="single" w:sz="4" w:space="0" w:color="auto"/>
              <w:bottom w:val="nil"/>
              <w:right w:val="nil"/>
            </w:tcBorders>
          </w:tcPr>
          <w:p w14:paraId="3DF0FE3F"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61568389"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104</w:t>
            </w:r>
          </w:p>
        </w:tc>
      </w:tr>
      <w:tr w:rsidR="00D70517" w:rsidRPr="00D70517" w14:paraId="18EC9033" w14:textId="77777777" w:rsidTr="00AC40F4">
        <w:trPr>
          <w:trHeight w:val="825"/>
        </w:trPr>
        <w:tc>
          <w:tcPr>
            <w:tcW w:w="620" w:type="dxa"/>
            <w:tcBorders>
              <w:top w:val="nil"/>
              <w:left w:val="single" w:sz="12" w:space="0" w:color="auto"/>
              <w:bottom w:val="nil"/>
              <w:right w:val="single" w:sz="4" w:space="0" w:color="auto"/>
            </w:tcBorders>
          </w:tcPr>
          <w:p w14:paraId="7802B42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27</w:t>
            </w:r>
          </w:p>
        </w:tc>
        <w:tc>
          <w:tcPr>
            <w:tcW w:w="5920" w:type="dxa"/>
            <w:tcBorders>
              <w:top w:val="nil"/>
              <w:left w:val="nil"/>
              <w:bottom w:val="nil"/>
              <w:right w:val="nil"/>
            </w:tcBorders>
          </w:tcPr>
          <w:p w14:paraId="1AC63B8C"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у прокладених трубах, блоках і коробах,</w:t>
            </w:r>
          </w:p>
          <w:p w14:paraId="41E73B9B"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маса 1 м до 2 кг</w:t>
            </w:r>
          </w:p>
        </w:tc>
        <w:tc>
          <w:tcPr>
            <w:tcW w:w="1560" w:type="dxa"/>
            <w:tcBorders>
              <w:top w:val="nil"/>
              <w:left w:val="single" w:sz="4" w:space="0" w:color="auto"/>
              <w:bottom w:val="nil"/>
              <w:right w:val="nil"/>
            </w:tcBorders>
          </w:tcPr>
          <w:p w14:paraId="5EE689AA"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4D3C2F3A"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70</w:t>
            </w:r>
          </w:p>
        </w:tc>
      </w:tr>
      <w:tr w:rsidR="00D70517" w:rsidRPr="00D70517" w14:paraId="157367D0" w14:textId="77777777" w:rsidTr="00AC40F4">
        <w:trPr>
          <w:trHeight w:val="825"/>
        </w:trPr>
        <w:tc>
          <w:tcPr>
            <w:tcW w:w="620" w:type="dxa"/>
            <w:tcBorders>
              <w:top w:val="nil"/>
              <w:left w:val="single" w:sz="12" w:space="0" w:color="auto"/>
              <w:bottom w:val="nil"/>
              <w:right w:val="single" w:sz="4" w:space="0" w:color="auto"/>
            </w:tcBorders>
          </w:tcPr>
          <w:p w14:paraId="4664BCF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28</w:t>
            </w:r>
          </w:p>
        </w:tc>
        <w:tc>
          <w:tcPr>
            <w:tcW w:w="5920" w:type="dxa"/>
            <w:tcBorders>
              <w:top w:val="nil"/>
              <w:left w:val="nil"/>
              <w:bottom w:val="nil"/>
              <w:right w:val="nil"/>
            </w:tcBorders>
          </w:tcPr>
          <w:p w14:paraId="21B2DBD3"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у прокладених трубах, блоках і коробах,</w:t>
            </w:r>
          </w:p>
          <w:p w14:paraId="65A8040B"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маса 1 м до 3 кг</w:t>
            </w:r>
          </w:p>
        </w:tc>
        <w:tc>
          <w:tcPr>
            <w:tcW w:w="1560" w:type="dxa"/>
            <w:tcBorders>
              <w:top w:val="nil"/>
              <w:left w:val="single" w:sz="4" w:space="0" w:color="auto"/>
              <w:bottom w:val="nil"/>
              <w:right w:val="nil"/>
            </w:tcBorders>
          </w:tcPr>
          <w:p w14:paraId="79B0046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70A56DD5"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16</w:t>
            </w:r>
          </w:p>
        </w:tc>
      </w:tr>
      <w:tr w:rsidR="00D70517" w:rsidRPr="00D70517" w14:paraId="4D656676" w14:textId="77777777" w:rsidTr="00AC40F4">
        <w:trPr>
          <w:trHeight w:val="825"/>
        </w:trPr>
        <w:tc>
          <w:tcPr>
            <w:tcW w:w="620" w:type="dxa"/>
            <w:tcBorders>
              <w:top w:val="nil"/>
              <w:left w:val="single" w:sz="12" w:space="0" w:color="auto"/>
              <w:bottom w:val="nil"/>
              <w:right w:val="single" w:sz="4" w:space="0" w:color="auto"/>
            </w:tcBorders>
          </w:tcPr>
          <w:p w14:paraId="07624B8A"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29</w:t>
            </w:r>
          </w:p>
        </w:tc>
        <w:tc>
          <w:tcPr>
            <w:tcW w:w="5920" w:type="dxa"/>
            <w:tcBorders>
              <w:top w:val="nil"/>
              <w:left w:val="nil"/>
              <w:bottom w:val="nil"/>
              <w:right w:val="nil"/>
            </w:tcBorders>
          </w:tcPr>
          <w:p w14:paraId="60F8B0B7"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що прокладається по установлених</w:t>
            </w:r>
          </w:p>
          <w:p w14:paraId="3FA0568A"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конструкціях і лотках з кріпленням по всій довжині, маса</w:t>
            </w:r>
          </w:p>
          <w:p w14:paraId="0524C1DB"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1 м до 3 кг</w:t>
            </w:r>
          </w:p>
        </w:tc>
        <w:tc>
          <w:tcPr>
            <w:tcW w:w="1560" w:type="dxa"/>
            <w:tcBorders>
              <w:top w:val="nil"/>
              <w:left w:val="single" w:sz="4" w:space="0" w:color="auto"/>
              <w:bottom w:val="nil"/>
              <w:right w:val="nil"/>
            </w:tcBorders>
          </w:tcPr>
          <w:p w14:paraId="6E2D9A3D"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6683126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12</w:t>
            </w:r>
          </w:p>
        </w:tc>
      </w:tr>
      <w:tr w:rsidR="00D70517" w:rsidRPr="00D70517" w14:paraId="1593137A" w14:textId="77777777" w:rsidTr="00AC40F4">
        <w:trPr>
          <w:trHeight w:val="825"/>
        </w:trPr>
        <w:tc>
          <w:tcPr>
            <w:tcW w:w="620" w:type="dxa"/>
            <w:tcBorders>
              <w:top w:val="nil"/>
              <w:left w:val="single" w:sz="12" w:space="0" w:color="auto"/>
              <w:bottom w:val="nil"/>
              <w:right w:val="single" w:sz="4" w:space="0" w:color="auto"/>
            </w:tcBorders>
          </w:tcPr>
          <w:p w14:paraId="4618986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30</w:t>
            </w:r>
          </w:p>
        </w:tc>
        <w:tc>
          <w:tcPr>
            <w:tcW w:w="5920" w:type="dxa"/>
            <w:tcBorders>
              <w:top w:val="nil"/>
              <w:left w:val="nil"/>
              <w:bottom w:val="nil"/>
              <w:right w:val="nil"/>
            </w:tcBorders>
          </w:tcPr>
          <w:p w14:paraId="389C8C7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що прокладається по установлених</w:t>
            </w:r>
          </w:p>
          <w:p w14:paraId="68C50578"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конструкціях і лотках з кріпленням по всій довжині, маса</w:t>
            </w:r>
          </w:p>
          <w:p w14:paraId="696FC9CC"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1 м до 3 кг</w:t>
            </w:r>
          </w:p>
        </w:tc>
        <w:tc>
          <w:tcPr>
            <w:tcW w:w="1560" w:type="dxa"/>
            <w:tcBorders>
              <w:top w:val="nil"/>
              <w:left w:val="single" w:sz="4" w:space="0" w:color="auto"/>
              <w:bottom w:val="nil"/>
              <w:right w:val="nil"/>
            </w:tcBorders>
          </w:tcPr>
          <w:p w14:paraId="009D84F5"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3602696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20</w:t>
            </w:r>
          </w:p>
        </w:tc>
      </w:tr>
      <w:tr w:rsidR="00D70517" w:rsidRPr="00D70517" w14:paraId="05AB47CA" w14:textId="77777777" w:rsidTr="00AC40F4">
        <w:trPr>
          <w:trHeight w:val="825"/>
        </w:trPr>
        <w:tc>
          <w:tcPr>
            <w:tcW w:w="620" w:type="dxa"/>
            <w:tcBorders>
              <w:top w:val="nil"/>
              <w:left w:val="single" w:sz="12" w:space="0" w:color="auto"/>
              <w:bottom w:val="nil"/>
              <w:right w:val="single" w:sz="4" w:space="0" w:color="auto"/>
            </w:tcBorders>
          </w:tcPr>
          <w:p w14:paraId="465EF9F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lastRenderedPageBreak/>
              <w:t>31</w:t>
            </w:r>
          </w:p>
        </w:tc>
        <w:tc>
          <w:tcPr>
            <w:tcW w:w="5920" w:type="dxa"/>
            <w:tcBorders>
              <w:top w:val="nil"/>
              <w:left w:val="nil"/>
              <w:bottom w:val="nil"/>
              <w:right w:val="nil"/>
            </w:tcBorders>
          </w:tcPr>
          <w:p w14:paraId="44A7B5D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що прокладається по установлених</w:t>
            </w:r>
          </w:p>
          <w:p w14:paraId="70F70B4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конструкціях і лотках з кріпленням по всій довжині, маса</w:t>
            </w:r>
          </w:p>
          <w:p w14:paraId="5077D83D"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1 м до 2 кг</w:t>
            </w:r>
          </w:p>
        </w:tc>
        <w:tc>
          <w:tcPr>
            <w:tcW w:w="1560" w:type="dxa"/>
            <w:tcBorders>
              <w:top w:val="nil"/>
              <w:left w:val="single" w:sz="4" w:space="0" w:color="auto"/>
              <w:bottom w:val="nil"/>
              <w:right w:val="nil"/>
            </w:tcBorders>
          </w:tcPr>
          <w:p w14:paraId="20AF805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07DB5DD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20</w:t>
            </w:r>
          </w:p>
        </w:tc>
      </w:tr>
      <w:tr w:rsidR="00D70517" w:rsidRPr="00D70517" w14:paraId="38572C49" w14:textId="77777777" w:rsidTr="00AC40F4">
        <w:trPr>
          <w:trHeight w:val="825"/>
        </w:trPr>
        <w:tc>
          <w:tcPr>
            <w:tcW w:w="620" w:type="dxa"/>
            <w:tcBorders>
              <w:top w:val="nil"/>
              <w:left w:val="single" w:sz="12" w:space="0" w:color="auto"/>
              <w:bottom w:val="nil"/>
              <w:right w:val="single" w:sz="4" w:space="0" w:color="auto"/>
            </w:tcBorders>
          </w:tcPr>
          <w:p w14:paraId="16EDC596"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32</w:t>
            </w:r>
          </w:p>
        </w:tc>
        <w:tc>
          <w:tcPr>
            <w:tcW w:w="5920" w:type="dxa"/>
            <w:tcBorders>
              <w:top w:val="nil"/>
              <w:left w:val="nil"/>
              <w:bottom w:val="nil"/>
              <w:right w:val="nil"/>
            </w:tcBorders>
          </w:tcPr>
          <w:p w14:paraId="3AC1BD9F"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що прокладається по установлених</w:t>
            </w:r>
          </w:p>
          <w:p w14:paraId="35944418"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конструкціях і лотках з кріпленням по всій довжині, маса</w:t>
            </w:r>
          </w:p>
          <w:p w14:paraId="14052390"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1 м до 2 кг</w:t>
            </w:r>
          </w:p>
        </w:tc>
        <w:tc>
          <w:tcPr>
            <w:tcW w:w="1560" w:type="dxa"/>
            <w:tcBorders>
              <w:top w:val="nil"/>
              <w:left w:val="single" w:sz="4" w:space="0" w:color="auto"/>
              <w:bottom w:val="nil"/>
              <w:right w:val="nil"/>
            </w:tcBorders>
          </w:tcPr>
          <w:p w14:paraId="243212C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3007DA8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24</w:t>
            </w:r>
          </w:p>
        </w:tc>
      </w:tr>
      <w:tr w:rsidR="00D70517" w:rsidRPr="00D70517" w14:paraId="68C01E7E" w14:textId="77777777" w:rsidTr="00AC40F4">
        <w:trPr>
          <w:trHeight w:val="825"/>
        </w:trPr>
        <w:tc>
          <w:tcPr>
            <w:tcW w:w="620" w:type="dxa"/>
            <w:tcBorders>
              <w:top w:val="nil"/>
              <w:left w:val="single" w:sz="12" w:space="0" w:color="auto"/>
              <w:bottom w:val="nil"/>
              <w:right w:val="single" w:sz="4" w:space="0" w:color="auto"/>
            </w:tcBorders>
          </w:tcPr>
          <w:p w14:paraId="034AABB0"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33</w:t>
            </w:r>
          </w:p>
        </w:tc>
        <w:tc>
          <w:tcPr>
            <w:tcW w:w="5920" w:type="dxa"/>
            <w:tcBorders>
              <w:top w:val="nil"/>
              <w:left w:val="nil"/>
              <w:bottom w:val="nil"/>
              <w:right w:val="nil"/>
            </w:tcBorders>
          </w:tcPr>
          <w:p w14:paraId="62A93722"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Кабель до 35 кВ, що прокладається по установлених</w:t>
            </w:r>
          </w:p>
          <w:p w14:paraId="10B4F60A"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конструкціях і лотках з кріпленням по всій довжині, маса</w:t>
            </w:r>
          </w:p>
          <w:p w14:paraId="094F8A38"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1 м до 2 кг</w:t>
            </w:r>
          </w:p>
        </w:tc>
        <w:tc>
          <w:tcPr>
            <w:tcW w:w="1560" w:type="dxa"/>
            <w:tcBorders>
              <w:top w:val="nil"/>
              <w:left w:val="single" w:sz="4" w:space="0" w:color="auto"/>
              <w:bottom w:val="nil"/>
              <w:right w:val="nil"/>
            </w:tcBorders>
          </w:tcPr>
          <w:p w14:paraId="4B763CB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120519E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60</w:t>
            </w:r>
          </w:p>
        </w:tc>
      </w:tr>
      <w:tr w:rsidR="00D70517" w:rsidRPr="00D70517" w14:paraId="6257539C" w14:textId="77777777" w:rsidTr="00AC40F4">
        <w:trPr>
          <w:trHeight w:val="825"/>
        </w:trPr>
        <w:tc>
          <w:tcPr>
            <w:tcW w:w="620" w:type="dxa"/>
            <w:tcBorders>
              <w:top w:val="nil"/>
              <w:left w:val="single" w:sz="12" w:space="0" w:color="auto"/>
              <w:bottom w:val="nil"/>
              <w:right w:val="single" w:sz="4" w:space="0" w:color="auto"/>
            </w:tcBorders>
          </w:tcPr>
          <w:p w14:paraId="2D5EA49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34</w:t>
            </w:r>
          </w:p>
        </w:tc>
        <w:tc>
          <w:tcPr>
            <w:tcW w:w="5920" w:type="dxa"/>
            <w:tcBorders>
              <w:top w:val="nil"/>
              <w:left w:val="nil"/>
              <w:bottom w:val="nil"/>
              <w:right w:val="nil"/>
            </w:tcBorders>
          </w:tcPr>
          <w:p w14:paraId="22DDD089"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Монтаж муфти кінцевої епоксидної для </w:t>
            </w:r>
            <w:proofErr w:type="spellStart"/>
            <w:r w:rsidRPr="00D70517">
              <w:rPr>
                <w:rFonts w:ascii="Times New Roman" w:hAnsi="Times New Roman" w:cs="Times New Roman"/>
                <w:spacing w:val="-5"/>
                <w:sz w:val="24"/>
                <w:szCs w:val="24"/>
              </w:rPr>
              <w:t>кабеля</w:t>
            </w:r>
            <w:proofErr w:type="spellEnd"/>
            <w:r w:rsidRPr="00D70517">
              <w:rPr>
                <w:rFonts w:ascii="Times New Roman" w:hAnsi="Times New Roman" w:cs="Times New Roman"/>
                <w:spacing w:val="-5"/>
                <w:sz w:val="24"/>
                <w:szCs w:val="24"/>
              </w:rPr>
              <w:t xml:space="preserve"> напругою</w:t>
            </w:r>
          </w:p>
          <w:p w14:paraId="3295E5C5"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до 1 кВ, переріз однієї жили до 35 мм2</w:t>
            </w:r>
          </w:p>
        </w:tc>
        <w:tc>
          <w:tcPr>
            <w:tcW w:w="1560" w:type="dxa"/>
            <w:tcBorders>
              <w:top w:val="nil"/>
              <w:left w:val="single" w:sz="4" w:space="0" w:color="auto"/>
              <w:bottom w:val="nil"/>
              <w:right w:val="nil"/>
            </w:tcBorders>
          </w:tcPr>
          <w:p w14:paraId="3B9C93C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00DE11A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w:t>
            </w:r>
          </w:p>
        </w:tc>
      </w:tr>
      <w:tr w:rsidR="00D70517" w:rsidRPr="00D70517" w14:paraId="0FF67231" w14:textId="77777777" w:rsidTr="00AC40F4">
        <w:trPr>
          <w:trHeight w:val="825"/>
        </w:trPr>
        <w:tc>
          <w:tcPr>
            <w:tcW w:w="620" w:type="dxa"/>
            <w:tcBorders>
              <w:top w:val="nil"/>
              <w:left w:val="single" w:sz="12" w:space="0" w:color="auto"/>
              <w:bottom w:val="nil"/>
              <w:right w:val="single" w:sz="4" w:space="0" w:color="auto"/>
            </w:tcBorders>
          </w:tcPr>
          <w:p w14:paraId="4B2F66C2"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35</w:t>
            </w:r>
          </w:p>
        </w:tc>
        <w:tc>
          <w:tcPr>
            <w:tcW w:w="5920" w:type="dxa"/>
            <w:tcBorders>
              <w:top w:val="nil"/>
              <w:left w:val="nil"/>
              <w:bottom w:val="nil"/>
              <w:right w:val="nil"/>
            </w:tcBorders>
          </w:tcPr>
          <w:p w14:paraId="7485F2AC"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Монтаж муфти кінцевої епоксидної для </w:t>
            </w:r>
            <w:proofErr w:type="spellStart"/>
            <w:r w:rsidRPr="00D70517">
              <w:rPr>
                <w:rFonts w:ascii="Times New Roman" w:hAnsi="Times New Roman" w:cs="Times New Roman"/>
                <w:spacing w:val="-5"/>
                <w:sz w:val="24"/>
                <w:szCs w:val="24"/>
              </w:rPr>
              <w:t>кабеля</w:t>
            </w:r>
            <w:proofErr w:type="spellEnd"/>
            <w:r w:rsidRPr="00D70517">
              <w:rPr>
                <w:rFonts w:ascii="Times New Roman" w:hAnsi="Times New Roman" w:cs="Times New Roman"/>
                <w:spacing w:val="-5"/>
                <w:sz w:val="24"/>
                <w:szCs w:val="24"/>
              </w:rPr>
              <w:t xml:space="preserve"> напругою</w:t>
            </w:r>
          </w:p>
          <w:p w14:paraId="51BB944A"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до 1 кВ, переріз однієї жили до 70 мм2</w:t>
            </w:r>
          </w:p>
        </w:tc>
        <w:tc>
          <w:tcPr>
            <w:tcW w:w="1560" w:type="dxa"/>
            <w:tcBorders>
              <w:top w:val="nil"/>
              <w:left w:val="single" w:sz="4" w:space="0" w:color="auto"/>
              <w:bottom w:val="nil"/>
              <w:right w:val="nil"/>
            </w:tcBorders>
          </w:tcPr>
          <w:p w14:paraId="2434B2A0"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14B57281"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w:t>
            </w:r>
          </w:p>
        </w:tc>
      </w:tr>
      <w:tr w:rsidR="00D70517" w:rsidRPr="00D70517" w14:paraId="2E69FC66" w14:textId="77777777" w:rsidTr="00AC40F4">
        <w:trPr>
          <w:trHeight w:val="825"/>
        </w:trPr>
        <w:tc>
          <w:tcPr>
            <w:tcW w:w="620" w:type="dxa"/>
            <w:tcBorders>
              <w:top w:val="nil"/>
              <w:left w:val="single" w:sz="12" w:space="0" w:color="auto"/>
              <w:bottom w:val="nil"/>
              <w:right w:val="single" w:sz="4" w:space="0" w:color="auto"/>
            </w:tcBorders>
          </w:tcPr>
          <w:p w14:paraId="7C878588"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36</w:t>
            </w:r>
          </w:p>
        </w:tc>
        <w:tc>
          <w:tcPr>
            <w:tcW w:w="5920" w:type="dxa"/>
            <w:tcBorders>
              <w:top w:val="nil"/>
              <w:left w:val="nil"/>
              <w:bottom w:val="nil"/>
              <w:right w:val="nil"/>
            </w:tcBorders>
          </w:tcPr>
          <w:p w14:paraId="761ABA66"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Монтаж муфти кінцевої епоксидної для </w:t>
            </w:r>
            <w:proofErr w:type="spellStart"/>
            <w:r w:rsidRPr="00D70517">
              <w:rPr>
                <w:rFonts w:ascii="Times New Roman" w:hAnsi="Times New Roman" w:cs="Times New Roman"/>
                <w:spacing w:val="-5"/>
                <w:sz w:val="24"/>
                <w:szCs w:val="24"/>
              </w:rPr>
              <w:t>кабеля</w:t>
            </w:r>
            <w:proofErr w:type="spellEnd"/>
            <w:r w:rsidRPr="00D70517">
              <w:rPr>
                <w:rFonts w:ascii="Times New Roman" w:hAnsi="Times New Roman" w:cs="Times New Roman"/>
                <w:spacing w:val="-5"/>
                <w:sz w:val="24"/>
                <w:szCs w:val="24"/>
              </w:rPr>
              <w:t xml:space="preserve"> напругою</w:t>
            </w:r>
          </w:p>
          <w:p w14:paraId="7A6DCEF7"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до 1 кВ, переріз однієї жили до 95 мм2</w:t>
            </w:r>
          </w:p>
        </w:tc>
        <w:tc>
          <w:tcPr>
            <w:tcW w:w="1560" w:type="dxa"/>
            <w:tcBorders>
              <w:top w:val="nil"/>
              <w:left w:val="single" w:sz="4" w:space="0" w:color="auto"/>
              <w:bottom w:val="nil"/>
              <w:right w:val="nil"/>
            </w:tcBorders>
          </w:tcPr>
          <w:p w14:paraId="61A9D9E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4C1A7792"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w:t>
            </w:r>
          </w:p>
        </w:tc>
      </w:tr>
      <w:tr w:rsidR="00D70517" w:rsidRPr="00D70517" w14:paraId="29E528A8" w14:textId="77777777" w:rsidTr="00AC40F4">
        <w:trPr>
          <w:trHeight w:val="825"/>
        </w:trPr>
        <w:tc>
          <w:tcPr>
            <w:tcW w:w="620" w:type="dxa"/>
            <w:tcBorders>
              <w:top w:val="nil"/>
              <w:left w:val="single" w:sz="12" w:space="0" w:color="auto"/>
              <w:bottom w:val="nil"/>
              <w:right w:val="single" w:sz="4" w:space="0" w:color="auto"/>
            </w:tcBorders>
          </w:tcPr>
          <w:p w14:paraId="33049F29"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37</w:t>
            </w:r>
          </w:p>
        </w:tc>
        <w:tc>
          <w:tcPr>
            <w:tcW w:w="5920" w:type="dxa"/>
            <w:tcBorders>
              <w:top w:val="nil"/>
              <w:left w:val="nil"/>
              <w:bottom w:val="nil"/>
              <w:right w:val="nil"/>
            </w:tcBorders>
          </w:tcPr>
          <w:p w14:paraId="535AB405" w14:textId="77777777" w:rsidR="00D70517" w:rsidRPr="00D70517" w:rsidRDefault="00D70517" w:rsidP="00D70517">
            <w:pPr>
              <w:keepLines/>
              <w:spacing w:line="240" w:lineRule="auto"/>
              <w:rPr>
                <w:rFonts w:ascii="Times New Roman" w:hAnsi="Times New Roman" w:cs="Times New Roman"/>
                <w:spacing w:val="-5"/>
                <w:sz w:val="24"/>
                <w:szCs w:val="24"/>
              </w:rPr>
            </w:pPr>
            <w:proofErr w:type="spellStart"/>
            <w:r w:rsidRPr="00D70517">
              <w:rPr>
                <w:rFonts w:ascii="Times New Roman" w:hAnsi="Times New Roman" w:cs="Times New Roman"/>
                <w:spacing w:val="-5"/>
                <w:sz w:val="24"/>
                <w:szCs w:val="24"/>
              </w:rPr>
              <w:t>Герметизацiя</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проходiв</w:t>
            </w:r>
            <w:proofErr w:type="spellEnd"/>
            <w:r w:rsidRPr="00D70517">
              <w:rPr>
                <w:rFonts w:ascii="Times New Roman" w:hAnsi="Times New Roman" w:cs="Times New Roman"/>
                <w:spacing w:val="-5"/>
                <w:sz w:val="24"/>
                <w:szCs w:val="24"/>
              </w:rPr>
              <w:t xml:space="preserve"> при </w:t>
            </w:r>
            <w:proofErr w:type="spellStart"/>
            <w:r w:rsidRPr="00D70517">
              <w:rPr>
                <w:rFonts w:ascii="Times New Roman" w:hAnsi="Times New Roman" w:cs="Times New Roman"/>
                <w:spacing w:val="-5"/>
                <w:sz w:val="24"/>
                <w:szCs w:val="24"/>
              </w:rPr>
              <w:t>вводi</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кабелiв</w:t>
            </w:r>
            <w:proofErr w:type="spellEnd"/>
            <w:r w:rsidRPr="00D70517">
              <w:rPr>
                <w:rFonts w:ascii="Times New Roman" w:hAnsi="Times New Roman" w:cs="Times New Roman"/>
                <w:spacing w:val="-5"/>
                <w:sz w:val="24"/>
                <w:szCs w:val="24"/>
              </w:rPr>
              <w:t xml:space="preserve"> у</w:t>
            </w:r>
          </w:p>
          <w:p w14:paraId="59B912A2" w14:textId="77777777" w:rsidR="00D70517" w:rsidRPr="00D70517" w:rsidRDefault="00D70517" w:rsidP="00D70517">
            <w:pPr>
              <w:spacing w:line="240" w:lineRule="auto"/>
              <w:jc w:val="both"/>
              <w:rPr>
                <w:rFonts w:ascii="Times New Roman" w:hAnsi="Times New Roman" w:cs="Times New Roman"/>
                <w:sz w:val="24"/>
                <w:szCs w:val="24"/>
                <w:lang w:eastAsia="uk-UA"/>
              </w:rPr>
            </w:pPr>
            <w:proofErr w:type="spellStart"/>
            <w:r w:rsidRPr="00D70517">
              <w:rPr>
                <w:rFonts w:ascii="Times New Roman" w:hAnsi="Times New Roman" w:cs="Times New Roman"/>
                <w:spacing w:val="-5"/>
                <w:sz w:val="24"/>
                <w:szCs w:val="24"/>
              </w:rPr>
              <w:t>вибухонебезпечнi</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примiщення</w:t>
            </w:r>
            <w:proofErr w:type="spellEnd"/>
          </w:p>
        </w:tc>
        <w:tc>
          <w:tcPr>
            <w:tcW w:w="1560" w:type="dxa"/>
            <w:tcBorders>
              <w:top w:val="nil"/>
              <w:left w:val="single" w:sz="4" w:space="0" w:color="auto"/>
              <w:bottom w:val="nil"/>
              <w:right w:val="nil"/>
            </w:tcBorders>
          </w:tcPr>
          <w:p w14:paraId="2C0CC37E"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прохід</w:t>
            </w:r>
          </w:p>
        </w:tc>
        <w:tc>
          <w:tcPr>
            <w:tcW w:w="1560" w:type="dxa"/>
            <w:tcBorders>
              <w:top w:val="nil"/>
              <w:left w:val="single" w:sz="4" w:space="0" w:color="auto"/>
              <w:bottom w:val="nil"/>
              <w:right w:val="single" w:sz="4" w:space="0" w:color="auto"/>
            </w:tcBorders>
          </w:tcPr>
          <w:p w14:paraId="00B48F2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9</w:t>
            </w:r>
          </w:p>
        </w:tc>
      </w:tr>
      <w:tr w:rsidR="00D70517" w:rsidRPr="00D70517" w14:paraId="2C157BB9" w14:textId="77777777" w:rsidTr="00AC40F4">
        <w:trPr>
          <w:trHeight w:val="825"/>
        </w:trPr>
        <w:tc>
          <w:tcPr>
            <w:tcW w:w="620" w:type="dxa"/>
            <w:tcBorders>
              <w:top w:val="nil"/>
              <w:left w:val="single" w:sz="12" w:space="0" w:color="auto"/>
              <w:bottom w:val="nil"/>
              <w:right w:val="single" w:sz="4" w:space="0" w:color="auto"/>
            </w:tcBorders>
          </w:tcPr>
          <w:p w14:paraId="57558C2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38</w:t>
            </w:r>
          </w:p>
        </w:tc>
        <w:tc>
          <w:tcPr>
            <w:tcW w:w="5920" w:type="dxa"/>
            <w:tcBorders>
              <w:top w:val="nil"/>
              <w:left w:val="nil"/>
              <w:bottom w:val="nil"/>
              <w:right w:val="nil"/>
            </w:tcBorders>
          </w:tcPr>
          <w:p w14:paraId="07EF62D8"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Монтаж пристрою та підключення кабелів або проводів</w:t>
            </w:r>
          </w:p>
          <w:p w14:paraId="05AFB50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зовнішньої мережі до апаратів та приладів </w:t>
            </w:r>
            <w:proofErr w:type="spellStart"/>
            <w:r w:rsidRPr="00D70517">
              <w:rPr>
                <w:rFonts w:ascii="Times New Roman" w:hAnsi="Times New Roman" w:cs="Times New Roman"/>
                <w:spacing w:val="-5"/>
                <w:sz w:val="24"/>
                <w:szCs w:val="24"/>
              </w:rPr>
              <w:t>ввідно</w:t>
            </w:r>
            <w:proofErr w:type="spellEnd"/>
            <w:r w:rsidRPr="00D70517">
              <w:rPr>
                <w:rFonts w:ascii="Times New Roman" w:hAnsi="Times New Roman" w:cs="Times New Roman"/>
                <w:spacing w:val="-5"/>
                <w:sz w:val="24"/>
                <w:szCs w:val="24"/>
              </w:rPr>
              <w:t>-</w:t>
            </w:r>
          </w:p>
          <w:p w14:paraId="40C004F0"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розподільного пристрою ВРУ1-22-43, -22-44, -23-43, -23-</w:t>
            </w:r>
          </w:p>
          <w:p w14:paraId="218A44A7"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44</w:t>
            </w:r>
          </w:p>
        </w:tc>
        <w:tc>
          <w:tcPr>
            <w:tcW w:w="1560" w:type="dxa"/>
            <w:tcBorders>
              <w:top w:val="nil"/>
              <w:left w:val="single" w:sz="4" w:space="0" w:color="auto"/>
              <w:bottom w:val="nil"/>
              <w:right w:val="nil"/>
            </w:tcBorders>
          </w:tcPr>
          <w:p w14:paraId="50788FD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пристрій</w:t>
            </w:r>
          </w:p>
        </w:tc>
        <w:tc>
          <w:tcPr>
            <w:tcW w:w="1560" w:type="dxa"/>
            <w:tcBorders>
              <w:top w:val="nil"/>
              <w:left w:val="single" w:sz="4" w:space="0" w:color="auto"/>
              <w:bottom w:val="nil"/>
              <w:right w:val="single" w:sz="4" w:space="0" w:color="auto"/>
            </w:tcBorders>
          </w:tcPr>
          <w:p w14:paraId="3C33D8EB"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w:t>
            </w:r>
          </w:p>
        </w:tc>
      </w:tr>
      <w:tr w:rsidR="00D70517" w:rsidRPr="00D70517" w14:paraId="3FE032DE" w14:textId="77777777" w:rsidTr="00AC40F4">
        <w:trPr>
          <w:trHeight w:val="825"/>
        </w:trPr>
        <w:tc>
          <w:tcPr>
            <w:tcW w:w="620" w:type="dxa"/>
            <w:tcBorders>
              <w:top w:val="nil"/>
              <w:left w:val="single" w:sz="12" w:space="0" w:color="auto"/>
              <w:bottom w:val="nil"/>
              <w:right w:val="single" w:sz="4" w:space="0" w:color="auto"/>
            </w:tcBorders>
          </w:tcPr>
          <w:p w14:paraId="4F384591"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39</w:t>
            </w:r>
          </w:p>
        </w:tc>
        <w:tc>
          <w:tcPr>
            <w:tcW w:w="5920" w:type="dxa"/>
            <w:tcBorders>
              <w:top w:val="nil"/>
              <w:left w:val="nil"/>
              <w:bottom w:val="nil"/>
              <w:right w:val="nil"/>
            </w:tcBorders>
          </w:tcPr>
          <w:p w14:paraId="3CD1B1F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Розробка ґрунту вручну в траншеях глибиною до 2 м без</w:t>
            </w:r>
          </w:p>
          <w:p w14:paraId="53A4B528"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кріплень з укосами, група ґрунту 2</w:t>
            </w:r>
          </w:p>
        </w:tc>
        <w:tc>
          <w:tcPr>
            <w:tcW w:w="1560" w:type="dxa"/>
            <w:tcBorders>
              <w:top w:val="nil"/>
              <w:left w:val="single" w:sz="4" w:space="0" w:color="auto"/>
              <w:bottom w:val="nil"/>
              <w:right w:val="nil"/>
            </w:tcBorders>
          </w:tcPr>
          <w:p w14:paraId="70C69F5D"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0EDC98D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4,48</w:t>
            </w:r>
          </w:p>
        </w:tc>
      </w:tr>
      <w:tr w:rsidR="00D70517" w:rsidRPr="00D70517" w14:paraId="5291B174" w14:textId="77777777" w:rsidTr="00AC40F4">
        <w:trPr>
          <w:trHeight w:val="825"/>
        </w:trPr>
        <w:tc>
          <w:tcPr>
            <w:tcW w:w="620" w:type="dxa"/>
            <w:tcBorders>
              <w:top w:val="nil"/>
              <w:left w:val="single" w:sz="12" w:space="0" w:color="auto"/>
              <w:bottom w:val="nil"/>
              <w:right w:val="single" w:sz="4" w:space="0" w:color="auto"/>
            </w:tcBorders>
          </w:tcPr>
          <w:p w14:paraId="170C426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40</w:t>
            </w:r>
          </w:p>
        </w:tc>
        <w:tc>
          <w:tcPr>
            <w:tcW w:w="5920" w:type="dxa"/>
            <w:tcBorders>
              <w:top w:val="nil"/>
              <w:left w:val="nil"/>
              <w:bottom w:val="nil"/>
              <w:right w:val="nil"/>
            </w:tcBorders>
          </w:tcPr>
          <w:p w14:paraId="4C5CDF8F"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Засипання вручну траншей, пазух котлованів та ям,</w:t>
            </w:r>
          </w:p>
          <w:p w14:paraId="21F93EE0"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група ґрунту 1</w:t>
            </w:r>
          </w:p>
        </w:tc>
        <w:tc>
          <w:tcPr>
            <w:tcW w:w="1560" w:type="dxa"/>
            <w:tcBorders>
              <w:top w:val="nil"/>
              <w:left w:val="single" w:sz="4" w:space="0" w:color="auto"/>
              <w:bottom w:val="nil"/>
              <w:right w:val="nil"/>
            </w:tcBorders>
          </w:tcPr>
          <w:p w14:paraId="71EDED9D"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4FC1A2D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4,48</w:t>
            </w:r>
          </w:p>
        </w:tc>
      </w:tr>
      <w:tr w:rsidR="00D70517" w:rsidRPr="00D70517" w14:paraId="421629E6" w14:textId="77777777" w:rsidTr="00AC40F4">
        <w:trPr>
          <w:trHeight w:val="825"/>
        </w:trPr>
        <w:tc>
          <w:tcPr>
            <w:tcW w:w="620" w:type="dxa"/>
            <w:tcBorders>
              <w:top w:val="nil"/>
              <w:left w:val="single" w:sz="12" w:space="0" w:color="auto"/>
              <w:bottom w:val="nil"/>
              <w:right w:val="single" w:sz="4" w:space="0" w:color="auto"/>
            </w:tcBorders>
          </w:tcPr>
          <w:p w14:paraId="3A519FAF"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41</w:t>
            </w:r>
          </w:p>
        </w:tc>
        <w:tc>
          <w:tcPr>
            <w:tcW w:w="5920" w:type="dxa"/>
            <w:tcBorders>
              <w:top w:val="nil"/>
              <w:left w:val="nil"/>
              <w:bottom w:val="nil"/>
              <w:right w:val="nil"/>
            </w:tcBorders>
          </w:tcPr>
          <w:p w14:paraId="6867CFAB"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Заземлювач горизонтальний у траншеї зі сталі штабової,</w:t>
            </w:r>
          </w:p>
          <w:p w14:paraId="7196BDD1"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переріз 160 мм2</w:t>
            </w:r>
          </w:p>
        </w:tc>
        <w:tc>
          <w:tcPr>
            <w:tcW w:w="1560" w:type="dxa"/>
            <w:tcBorders>
              <w:top w:val="nil"/>
              <w:left w:val="single" w:sz="4" w:space="0" w:color="auto"/>
              <w:bottom w:val="nil"/>
              <w:right w:val="nil"/>
            </w:tcBorders>
          </w:tcPr>
          <w:p w14:paraId="3EFCEDF1"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nil"/>
              <w:right w:val="single" w:sz="4" w:space="0" w:color="auto"/>
            </w:tcBorders>
          </w:tcPr>
          <w:p w14:paraId="08410980"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40</w:t>
            </w:r>
          </w:p>
        </w:tc>
      </w:tr>
      <w:tr w:rsidR="00D70517" w:rsidRPr="00D70517" w14:paraId="57B33CAF" w14:textId="77777777" w:rsidTr="00AC40F4">
        <w:trPr>
          <w:trHeight w:val="825"/>
        </w:trPr>
        <w:tc>
          <w:tcPr>
            <w:tcW w:w="620" w:type="dxa"/>
            <w:tcBorders>
              <w:top w:val="nil"/>
              <w:left w:val="single" w:sz="12" w:space="0" w:color="auto"/>
              <w:bottom w:val="nil"/>
              <w:right w:val="single" w:sz="4" w:space="0" w:color="auto"/>
            </w:tcBorders>
          </w:tcPr>
          <w:p w14:paraId="67523172"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42</w:t>
            </w:r>
          </w:p>
        </w:tc>
        <w:tc>
          <w:tcPr>
            <w:tcW w:w="5920" w:type="dxa"/>
            <w:tcBorders>
              <w:top w:val="nil"/>
              <w:left w:val="nil"/>
              <w:bottom w:val="nil"/>
              <w:right w:val="nil"/>
            </w:tcBorders>
          </w:tcPr>
          <w:p w14:paraId="573FDAE6"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 xml:space="preserve">Заземлювач вертикальний з круглої </w:t>
            </w:r>
            <w:proofErr w:type="spellStart"/>
            <w:r w:rsidRPr="00D70517">
              <w:rPr>
                <w:rFonts w:ascii="Times New Roman" w:hAnsi="Times New Roman" w:cs="Times New Roman"/>
                <w:spacing w:val="-5"/>
                <w:sz w:val="24"/>
                <w:szCs w:val="24"/>
              </w:rPr>
              <w:t>сталi</w:t>
            </w:r>
            <w:proofErr w:type="spellEnd"/>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дiаметром</w:t>
            </w:r>
            <w:proofErr w:type="spellEnd"/>
            <w:r w:rsidRPr="00D70517">
              <w:rPr>
                <w:rFonts w:ascii="Times New Roman" w:hAnsi="Times New Roman" w:cs="Times New Roman"/>
                <w:spacing w:val="-5"/>
                <w:sz w:val="24"/>
                <w:szCs w:val="24"/>
              </w:rPr>
              <w:t xml:space="preserve"> 16</w:t>
            </w:r>
          </w:p>
          <w:p w14:paraId="47BD8664"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мм</w:t>
            </w:r>
          </w:p>
        </w:tc>
        <w:tc>
          <w:tcPr>
            <w:tcW w:w="1560" w:type="dxa"/>
            <w:tcBorders>
              <w:top w:val="nil"/>
              <w:left w:val="single" w:sz="4" w:space="0" w:color="auto"/>
              <w:bottom w:val="nil"/>
              <w:right w:val="nil"/>
            </w:tcBorders>
          </w:tcPr>
          <w:p w14:paraId="4CD98631"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w:t>
            </w:r>
            <w:proofErr w:type="spellStart"/>
            <w:r w:rsidRPr="00D70517">
              <w:rPr>
                <w:rFonts w:ascii="Times New Roman" w:hAnsi="Times New Roman" w:cs="Times New Roman"/>
                <w:spacing w:val="-5"/>
                <w:sz w:val="24"/>
                <w:szCs w:val="24"/>
              </w:rPr>
              <w:t>шт</w:t>
            </w:r>
            <w:proofErr w:type="spellEnd"/>
          </w:p>
        </w:tc>
        <w:tc>
          <w:tcPr>
            <w:tcW w:w="1560" w:type="dxa"/>
            <w:tcBorders>
              <w:top w:val="nil"/>
              <w:left w:val="single" w:sz="4" w:space="0" w:color="auto"/>
              <w:bottom w:val="nil"/>
              <w:right w:val="single" w:sz="4" w:space="0" w:color="auto"/>
            </w:tcBorders>
          </w:tcPr>
          <w:p w14:paraId="4FFDD3CD"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12</w:t>
            </w:r>
          </w:p>
        </w:tc>
      </w:tr>
      <w:tr w:rsidR="00D70517" w:rsidRPr="00D70517" w14:paraId="0414F683" w14:textId="77777777" w:rsidTr="00AC40F4">
        <w:trPr>
          <w:trHeight w:val="825"/>
        </w:trPr>
        <w:tc>
          <w:tcPr>
            <w:tcW w:w="620" w:type="dxa"/>
            <w:tcBorders>
              <w:top w:val="nil"/>
              <w:left w:val="single" w:sz="12" w:space="0" w:color="auto"/>
              <w:right w:val="single" w:sz="4" w:space="0" w:color="auto"/>
            </w:tcBorders>
          </w:tcPr>
          <w:p w14:paraId="122BDDEB"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43</w:t>
            </w:r>
          </w:p>
        </w:tc>
        <w:tc>
          <w:tcPr>
            <w:tcW w:w="5920" w:type="dxa"/>
            <w:tcBorders>
              <w:top w:val="nil"/>
              <w:left w:val="nil"/>
              <w:right w:val="nil"/>
            </w:tcBorders>
          </w:tcPr>
          <w:p w14:paraId="37ED39C4"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Провід перший одножильний або багатожильний у</w:t>
            </w:r>
          </w:p>
          <w:p w14:paraId="22CDF34A"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загальному обплетенні у прокладених трубах або</w:t>
            </w:r>
          </w:p>
          <w:p w14:paraId="51FB249D" w14:textId="77777777" w:rsidR="00D70517" w:rsidRPr="00D70517" w:rsidRDefault="00D70517" w:rsidP="00D70517">
            <w:pPr>
              <w:spacing w:line="240" w:lineRule="auto"/>
              <w:jc w:val="both"/>
              <w:rPr>
                <w:rFonts w:ascii="Times New Roman" w:hAnsi="Times New Roman" w:cs="Times New Roman"/>
                <w:sz w:val="24"/>
                <w:szCs w:val="24"/>
                <w:lang w:eastAsia="uk-UA"/>
              </w:rPr>
            </w:pPr>
            <w:proofErr w:type="spellStart"/>
            <w:r w:rsidRPr="00D70517">
              <w:rPr>
                <w:rFonts w:ascii="Times New Roman" w:hAnsi="Times New Roman" w:cs="Times New Roman"/>
                <w:spacing w:val="-5"/>
                <w:sz w:val="24"/>
                <w:szCs w:val="24"/>
              </w:rPr>
              <w:t>металорукавах</w:t>
            </w:r>
            <w:proofErr w:type="spellEnd"/>
            <w:r w:rsidRPr="00D70517">
              <w:rPr>
                <w:rFonts w:ascii="Times New Roman" w:hAnsi="Times New Roman" w:cs="Times New Roman"/>
                <w:spacing w:val="-5"/>
                <w:sz w:val="24"/>
                <w:szCs w:val="24"/>
              </w:rPr>
              <w:t>, сумарний переріз до 35 мм2</w:t>
            </w:r>
          </w:p>
        </w:tc>
        <w:tc>
          <w:tcPr>
            <w:tcW w:w="1560" w:type="dxa"/>
            <w:tcBorders>
              <w:top w:val="nil"/>
              <w:left w:val="single" w:sz="4" w:space="0" w:color="auto"/>
              <w:right w:val="nil"/>
            </w:tcBorders>
          </w:tcPr>
          <w:p w14:paraId="2AB886DC"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right w:val="single" w:sz="4" w:space="0" w:color="auto"/>
            </w:tcBorders>
          </w:tcPr>
          <w:p w14:paraId="041A6803"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8</w:t>
            </w:r>
          </w:p>
        </w:tc>
      </w:tr>
      <w:tr w:rsidR="00D70517" w:rsidRPr="00D70517" w14:paraId="642D888F" w14:textId="77777777" w:rsidTr="00AC40F4">
        <w:trPr>
          <w:trHeight w:val="825"/>
        </w:trPr>
        <w:tc>
          <w:tcPr>
            <w:tcW w:w="620" w:type="dxa"/>
            <w:tcBorders>
              <w:top w:val="nil"/>
              <w:left w:val="single" w:sz="12" w:space="0" w:color="auto"/>
              <w:bottom w:val="single" w:sz="4" w:space="0" w:color="auto"/>
              <w:right w:val="single" w:sz="4" w:space="0" w:color="auto"/>
            </w:tcBorders>
          </w:tcPr>
          <w:p w14:paraId="3341B4A4"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44</w:t>
            </w:r>
          </w:p>
        </w:tc>
        <w:tc>
          <w:tcPr>
            <w:tcW w:w="5920" w:type="dxa"/>
            <w:tcBorders>
              <w:top w:val="nil"/>
              <w:left w:val="nil"/>
              <w:bottom w:val="single" w:sz="4" w:space="0" w:color="auto"/>
              <w:right w:val="nil"/>
            </w:tcBorders>
          </w:tcPr>
          <w:p w14:paraId="7ABBC221" w14:textId="77777777" w:rsidR="00D70517" w:rsidRPr="00D70517" w:rsidRDefault="00D70517" w:rsidP="00D70517">
            <w:pPr>
              <w:keepLines/>
              <w:spacing w:line="240" w:lineRule="auto"/>
              <w:rPr>
                <w:rFonts w:ascii="Times New Roman" w:hAnsi="Times New Roman" w:cs="Times New Roman"/>
                <w:spacing w:val="-5"/>
                <w:sz w:val="24"/>
                <w:szCs w:val="24"/>
              </w:rPr>
            </w:pPr>
            <w:r w:rsidRPr="00D70517">
              <w:rPr>
                <w:rFonts w:ascii="Times New Roman" w:hAnsi="Times New Roman" w:cs="Times New Roman"/>
                <w:spacing w:val="-5"/>
                <w:sz w:val="24"/>
                <w:szCs w:val="24"/>
              </w:rPr>
              <w:t>Провід, що прокладається по сталевих конструкціях і</w:t>
            </w:r>
          </w:p>
          <w:p w14:paraId="101361EE" w14:textId="77777777" w:rsidR="00D70517" w:rsidRPr="00D70517" w:rsidRDefault="00D70517" w:rsidP="00D70517">
            <w:pPr>
              <w:spacing w:line="240" w:lineRule="auto"/>
              <w:jc w:val="both"/>
              <w:rPr>
                <w:rFonts w:ascii="Times New Roman" w:hAnsi="Times New Roman" w:cs="Times New Roman"/>
                <w:sz w:val="24"/>
                <w:szCs w:val="24"/>
                <w:lang w:eastAsia="uk-UA"/>
              </w:rPr>
            </w:pPr>
            <w:r w:rsidRPr="00D70517">
              <w:rPr>
                <w:rFonts w:ascii="Times New Roman" w:hAnsi="Times New Roman" w:cs="Times New Roman"/>
                <w:spacing w:val="-5"/>
                <w:sz w:val="24"/>
                <w:szCs w:val="24"/>
              </w:rPr>
              <w:t>панелях, переріз до 35 мм2</w:t>
            </w:r>
          </w:p>
        </w:tc>
        <w:tc>
          <w:tcPr>
            <w:tcW w:w="1560" w:type="dxa"/>
            <w:tcBorders>
              <w:top w:val="nil"/>
              <w:left w:val="single" w:sz="4" w:space="0" w:color="auto"/>
              <w:bottom w:val="single" w:sz="4" w:space="0" w:color="auto"/>
              <w:right w:val="nil"/>
            </w:tcBorders>
          </w:tcPr>
          <w:p w14:paraId="52A09757"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 xml:space="preserve">  м</w:t>
            </w:r>
          </w:p>
        </w:tc>
        <w:tc>
          <w:tcPr>
            <w:tcW w:w="1560" w:type="dxa"/>
            <w:tcBorders>
              <w:top w:val="nil"/>
              <w:left w:val="single" w:sz="4" w:space="0" w:color="auto"/>
              <w:bottom w:val="single" w:sz="4" w:space="0" w:color="auto"/>
              <w:right w:val="single" w:sz="4" w:space="0" w:color="auto"/>
            </w:tcBorders>
          </w:tcPr>
          <w:p w14:paraId="75DAC110" w14:textId="77777777" w:rsidR="00D70517" w:rsidRPr="00D70517" w:rsidRDefault="00D70517" w:rsidP="00D70517">
            <w:pPr>
              <w:spacing w:line="240" w:lineRule="auto"/>
              <w:jc w:val="center"/>
              <w:rPr>
                <w:rFonts w:ascii="Times New Roman" w:hAnsi="Times New Roman" w:cs="Times New Roman"/>
                <w:sz w:val="24"/>
                <w:szCs w:val="24"/>
                <w:lang w:eastAsia="uk-UA"/>
              </w:rPr>
            </w:pPr>
            <w:r w:rsidRPr="00D70517">
              <w:rPr>
                <w:rFonts w:ascii="Times New Roman" w:hAnsi="Times New Roman" w:cs="Times New Roman"/>
                <w:spacing w:val="-5"/>
                <w:sz w:val="24"/>
                <w:szCs w:val="24"/>
              </w:rPr>
              <w:t>16</w:t>
            </w:r>
          </w:p>
        </w:tc>
      </w:tr>
    </w:tbl>
    <w:p w14:paraId="41DCB8A1" w14:textId="77777777" w:rsidR="00D70517" w:rsidRPr="00D70517" w:rsidRDefault="00D70517" w:rsidP="00D70517">
      <w:pPr>
        <w:spacing w:line="240" w:lineRule="auto"/>
        <w:jc w:val="both"/>
        <w:rPr>
          <w:rFonts w:ascii="Times New Roman" w:hAnsi="Times New Roman" w:cs="Times New Roman"/>
          <w:color w:val="000000" w:themeColor="text1"/>
          <w:sz w:val="24"/>
          <w:szCs w:val="24"/>
        </w:rPr>
      </w:pPr>
    </w:p>
    <w:p w14:paraId="4BA3DACB" w14:textId="77777777" w:rsidR="00D70517" w:rsidRPr="00D70517" w:rsidRDefault="00D70517" w:rsidP="00D70517">
      <w:pPr>
        <w:pStyle w:val="a3"/>
        <w:spacing w:line="240" w:lineRule="auto"/>
        <w:ind w:left="0" w:firstLine="567"/>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lastRenderedPageBreak/>
        <w:t>ВІДОМІСТЬ РЕСУРСІВ (для розрахунків Учаснику)</w:t>
      </w:r>
    </w:p>
    <w:p w14:paraId="680D8392" w14:textId="77777777" w:rsidR="00D70517" w:rsidRPr="00D70517" w:rsidRDefault="00D70517" w:rsidP="00D70517">
      <w:pPr>
        <w:pStyle w:val="a3"/>
        <w:spacing w:line="240" w:lineRule="auto"/>
        <w:ind w:left="0" w:firstLine="567"/>
        <w:jc w:val="center"/>
        <w:rPr>
          <w:rFonts w:ascii="Times New Roman" w:hAnsi="Times New Roman" w:cs="Times New Roman"/>
          <w:sz w:val="24"/>
          <w:szCs w:val="24"/>
          <w:lang w:val="uk-UA"/>
        </w:rPr>
      </w:pPr>
    </w:p>
    <w:tbl>
      <w:tblPr>
        <w:tblStyle w:val="a5"/>
        <w:tblW w:w="9634" w:type="dxa"/>
        <w:tblLook w:val="04A0" w:firstRow="1" w:lastRow="0" w:firstColumn="1" w:lastColumn="0" w:noHBand="0" w:noVBand="1"/>
      </w:tblPr>
      <w:tblGrid>
        <w:gridCol w:w="562"/>
        <w:gridCol w:w="6521"/>
        <w:gridCol w:w="1276"/>
        <w:gridCol w:w="1275"/>
      </w:tblGrid>
      <w:tr w:rsidR="00D70517" w:rsidRPr="00D70517" w14:paraId="3383A3E7" w14:textId="77777777" w:rsidTr="00AC40F4">
        <w:tc>
          <w:tcPr>
            <w:tcW w:w="562" w:type="dxa"/>
          </w:tcPr>
          <w:p w14:paraId="697D7278"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w:t>
            </w:r>
            <w:r w:rsidRPr="00D70517">
              <w:rPr>
                <w:rFonts w:ascii="Times New Roman" w:hAnsi="Times New Roman" w:cs="Times New Roman"/>
                <w:color w:val="000000"/>
                <w:sz w:val="24"/>
                <w:szCs w:val="24"/>
                <w:lang w:val="uk-UA" w:eastAsia="uk-UA"/>
              </w:rPr>
              <w:br/>
            </w:r>
            <w:proofErr w:type="spellStart"/>
            <w:r w:rsidRPr="00D70517">
              <w:rPr>
                <w:rFonts w:ascii="Times New Roman" w:hAnsi="Times New Roman" w:cs="Times New Roman"/>
                <w:color w:val="000000"/>
                <w:sz w:val="24"/>
                <w:szCs w:val="24"/>
                <w:lang w:val="uk-UA" w:eastAsia="uk-UA"/>
              </w:rPr>
              <w:t>Ч.ч</w:t>
            </w:r>
            <w:proofErr w:type="spellEnd"/>
          </w:p>
        </w:tc>
        <w:tc>
          <w:tcPr>
            <w:tcW w:w="6521" w:type="dxa"/>
          </w:tcPr>
          <w:p w14:paraId="0C9D5E28"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Найменування</w:t>
            </w:r>
          </w:p>
        </w:tc>
        <w:tc>
          <w:tcPr>
            <w:tcW w:w="1276" w:type="dxa"/>
          </w:tcPr>
          <w:p w14:paraId="0C31E1F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 xml:space="preserve">Одиниця </w:t>
            </w:r>
            <w:r w:rsidRPr="00D70517">
              <w:rPr>
                <w:rFonts w:ascii="Times New Roman" w:hAnsi="Times New Roman" w:cs="Times New Roman"/>
                <w:color w:val="000000"/>
                <w:sz w:val="24"/>
                <w:szCs w:val="24"/>
                <w:lang w:val="uk-UA" w:eastAsia="uk-UA"/>
              </w:rPr>
              <w:br/>
              <w:t>виміру</w:t>
            </w:r>
          </w:p>
        </w:tc>
        <w:tc>
          <w:tcPr>
            <w:tcW w:w="1275" w:type="dxa"/>
          </w:tcPr>
          <w:p w14:paraId="70B6E53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Кількість</w:t>
            </w:r>
          </w:p>
        </w:tc>
      </w:tr>
      <w:tr w:rsidR="00D70517" w:rsidRPr="00D70517" w14:paraId="1B160915" w14:textId="77777777" w:rsidTr="00AC40F4">
        <w:tc>
          <w:tcPr>
            <w:tcW w:w="562" w:type="dxa"/>
            <w:tcBorders>
              <w:bottom w:val="single" w:sz="4" w:space="0" w:color="auto"/>
            </w:tcBorders>
          </w:tcPr>
          <w:p w14:paraId="5C33AEC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1</w:t>
            </w:r>
          </w:p>
        </w:tc>
        <w:tc>
          <w:tcPr>
            <w:tcW w:w="6521" w:type="dxa"/>
            <w:tcBorders>
              <w:bottom w:val="single" w:sz="4" w:space="0" w:color="auto"/>
            </w:tcBorders>
          </w:tcPr>
          <w:p w14:paraId="45C41A26"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2</w:t>
            </w:r>
          </w:p>
        </w:tc>
        <w:tc>
          <w:tcPr>
            <w:tcW w:w="1276" w:type="dxa"/>
            <w:tcBorders>
              <w:bottom w:val="single" w:sz="4" w:space="0" w:color="auto"/>
            </w:tcBorders>
          </w:tcPr>
          <w:p w14:paraId="0F2BFD3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3</w:t>
            </w:r>
          </w:p>
        </w:tc>
        <w:tc>
          <w:tcPr>
            <w:tcW w:w="1275" w:type="dxa"/>
            <w:tcBorders>
              <w:bottom w:val="single" w:sz="4" w:space="0" w:color="auto"/>
            </w:tcBorders>
          </w:tcPr>
          <w:p w14:paraId="259D356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4</w:t>
            </w:r>
          </w:p>
        </w:tc>
      </w:tr>
      <w:tr w:rsidR="00D70517" w:rsidRPr="00D70517" w14:paraId="28F3D967" w14:textId="77777777" w:rsidTr="00AC40F4">
        <w:tc>
          <w:tcPr>
            <w:tcW w:w="562" w:type="dxa"/>
            <w:tcBorders>
              <w:top w:val="single" w:sz="4" w:space="0" w:color="auto"/>
              <w:left w:val="single" w:sz="4" w:space="0" w:color="auto"/>
              <w:bottom w:val="nil"/>
              <w:right w:val="single" w:sz="4" w:space="0" w:color="auto"/>
            </w:tcBorders>
          </w:tcPr>
          <w:p w14:paraId="3767369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top w:val="single" w:sz="4" w:space="0" w:color="auto"/>
              <w:left w:val="single" w:sz="4" w:space="0" w:color="auto"/>
              <w:bottom w:val="nil"/>
              <w:right w:val="single" w:sz="4" w:space="0" w:color="auto"/>
            </w:tcBorders>
          </w:tcPr>
          <w:p w14:paraId="0DA6B932" w14:textId="77777777" w:rsidR="00D70517" w:rsidRPr="00D70517" w:rsidRDefault="00D70517" w:rsidP="00D70517">
            <w:pPr>
              <w:jc w:val="center"/>
              <w:rPr>
                <w:rFonts w:ascii="Times New Roman" w:hAnsi="Times New Roman" w:cs="Times New Roman"/>
                <w:sz w:val="24"/>
                <w:szCs w:val="24"/>
              </w:rPr>
            </w:pPr>
            <w:r w:rsidRPr="00D70517">
              <w:rPr>
                <w:rFonts w:ascii="Times New Roman" w:hAnsi="Times New Roman" w:cs="Times New Roman"/>
                <w:b/>
                <w:bCs/>
                <w:color w:val="000000"/>
                <w:sz w:val="24"/>
                <w:szCs w:val="24"/>
                <w:lang w:eastAsia="uk-UA"/>
              </w:rPr>
              <w:t xml:space="preserve">I. </w:t>
            </w:r>
            <w:r w:rsidRPr="00D70517">
              <w:rPr>
                <w:rFonts w:ascii="Times New Roman" w:hAnsi="Times New Roman" w:cs="Times New Roman"/>
                <w:b/>
                <w:bCs/>
                <w:color w:val="000000"/>
                <w:sz w:val="24"/>
                <w:szCs w:val="24"/>
                <w:u w:val="single"/>
                <w:lang w:eastAsia="uk-UA"/>
              </w:rPr>
              <w:t>Витрати труда</w:t>
            </w:r>
          </w:p>
        </w:tc>
        <w:tc>
          <w:tcPr>
            <w:tcW w:w="1276" w:type="dxa"/>
            <w:tcBorders>
              <w:top w:val="single" w:sz="4" w:space="0" w:color="auto"/>
              <w:left w:val="single" w:sz="4" w:space="0" w:color="auto"/>
              <w:bottom w:val="nil"/>
              <w:right w:val="single" w:sz="4" w:space="0" w:color="auto"/>
            </w:tcBorders>
          </w:tcPr>
          <w:p w14:paraId="501B615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1275" w:type="dxa"/>
            <w:tcBorders>
              <w:top w:val="single" w:sz="4" w:space="0" w:color="auto"/>
              <w:left w:val="single" w:sz="4" w:space="0" w:color="auto"/>
              <w:bottom w:val="nil"/>
              <w:right w:val="single" w:sz="4" w:space="0" w:color="auto"/>
            </w:tcBorders>
          </w:tcPr>
          <w:p w14:paraId="45715C6F"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25833F78" w14:textId="77777777" w:rsidTr="00AC40F4">
        <w:tc>
          <w:tcPr>
            <w:tcW w:w="562" w:type="dxa"/>
            <w:tcBorders>
              <w:top w:val="nil"/>
              <w:left w:val="single" w:sz="4" w:space="0" w:color="auto"/>
              <w:bottom w:val="nil"/>
              <w:right w:val="single" w:sz="4" w:space="0" w:color="auto"/>
            </w:tcBorders>
          </w:tcPr>
          <w:p w14:paraId="2DE81E6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w:t>
            </w:r>
          </w:p>
        </w:tc>
        <w:tc>
          <w:tcPr>
            <w:tcW w:w="6521" w:type="dxa"/>
            <w:tcBorders>
              <w:top w:val="nil"/>
              <w:left w:val="single" w:sz="4" w:space="0" w:color="auto"/>
              <w:bottom w:val="nil"/>
              <w:right w:val="single" w:sz="4" w:space="0" w:color="auto"/>
            </w:tcBorders>
          </w:tcPr>
          <w:p w14:paraId="3CE35B64"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Витрати труда робітників-будівельників</w:t>
            </w:r>
          </w:p>
        </w:tc>
        <w:tc>
          <w:tcPr>
            <w:tcW w:w="1276" w:type="dxa"/>
            <w:tcBorders>
              <w:top w:val="nil"/>
              <w:left w:val="single" w:sz="4" w:space="0" w:color="auto"/>
              <w:bottom w:val="nil"/>
              <w:right w:val="single" w:sz="4" w:space="0" w:color="auto"/>
            </w:tcBorders>
          </w:tcPr>
          <w:p w14:paraId="7935DC7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color w:val="000000"/>
                <w:sz w:val="24"/>
                <w:szCs w:val="24"/>
                <w:lang w:val="uk-UA" w:eastAsia="uk-UA"/>
              </w:rPr>
              <w:t>люд.год</w:t>
            </w:r>
            <w:proofErr w:type="spellEnd"/>
          </w:p>
        </w:tc>
        <w:tc>
          <w:tcPr>
            <w:tcW w:w="1275" w:type="dxa"/>
            <w:tcBorders>
              <w:top w:val="nil"/>
              <w:left w:val="single" w:sz="4" w:space="0" w:color="auto"/>
              <w:bottom w:val="nil"/>
              <w:right w:val="single" w:sz="4" w:space="0" w:color="auto"/>
            </w:tcBorders>
          </w:tcPr>
          <w:p w14:paraId="2258034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1644,98</w:t>
            </w:r>
          </w:p>
        </w:tc>
      </w:tr>
      <w:tr w:rsidR="00D70517" w:rsidRPr="00D70517" w14:paraId="734669AA" w14:textId="77777777" w:rsidTr="00AC40F4">
        <w:tc>
          <w:tcPr>
            <w:tcW w:w="562" w:type="dxa"/>
            <w:tcBorders>
              <w:top w:val="nil"/>
              <w:left w:val="single" w:sz="4" w:space="0" w:color="auto"/>
              <w:bottom w:val="nil"/>
              <w:right w:val="single" w:sz="4" w:space="0" w:color="auto"/>
            </w:tcBorders>
          </w:tcPr>
          <w:p w14:paraId="3726B5A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w:t>
            </w:r>
          </w:p>
        </w:tc>
        <w:tc>
          <w:tcPr>
            <w:tcW w:w="6521" w:type="dxa"/>
            <w:tcBorders>
              <w:top w:val="nil"/>
              <w:left w:val="single" w:sz="4" w:space="0" w:color="auto"/>
              <w:bottom w:val="nil"/>
              <w:right w:val="single" w:sz="4" w:space="0" w:color="auto"/>
            </w:tcBorders>
          </w:tcPr>
          <w:p w14:paraId="6313F0C8"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Середній розряд робіт, що виконуються робітниками-  будівельниками</w:t>
            </w:r>
          </w:p>
        </w:tc>
        <w:tc>
          <w:tcPr>
            <w:tcW w:w="1276" w:type="dxa"/>
            <w:tcBorders>
              <w:top w:val="nil"/>
              <w:left w:val="single" w:sz="4" w:space="0" w:color="auto"/>
              <w:bottom w:val="nil"/>
              <w:right w:val="single" w:sz="4" w:space="0" w:color="auto"/>
            </w:tcBorders>
          </w:tcPr>
          <w:p w14:paraId="0F09011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розряд</w:t>
            </w:r>
          </w:p>
        </w:tc>
        <w:tc>
          <w:tcPr>
            <w:tcW w:w="1275" w:type="dxa"/>
            <w:tcBorders>
              <w:top w:val="nil"/>
              <w:left w:val="single" w:sz="4" w:space="0" w:color="auto"/>
              <w:bottom w:val="nil"/>
              <w:right w:val="single" w:sz="4" w:space="0" w:color="auto"/>
            </w:tcBorders>
          </w:tcPr>
          <w:p w14:paraId="677AF64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2,4</w:t>
            </w:r>
          </w:p>
        </w:tc>
      </w:tr>
      <w:tr w:rsidR="00D70517" w:rsidRPr="00D70517" w14:paraId="535B85C3" w14:textId="77777777" w:rsidTr="00AC40F4">
        <w:tc>
          <w:tcPr>
            <w:tcW w:w="562" w:type="dxa"/>
            <w:tcBorders>
              <w:top w:val="nil"/>
              <w:left w:val="single" w:sz="4" w:space="0" w:color="auto"/>
              <w:bottom w:val="nil"/>
              <w:right w:val="single" w:sz="4" w:space="0" w:color="auto"/>
            </w:tcBorders>
          </w:tcPr>
          <w:p w14:paraId="6F508C3A"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w:t>
            </w:r>
          </w:p>
        </w:tc>
        <w:tc>
          <w:tcPr>
            <w:tcW w:w="6521" w:type="dxa"/>
            <w:tcBorders>
              <w:top w:val="nil"/>
              <w:left w:val="single" w:sz="4" w:space="0" w:color="auto"/>
              <w:bottom w:val="nil"/>
              <w:right w:val="single" w:sz="4" w:space="0" w:color="auto"/>
            </w:tcBorders>
          </w:tcPr>
          <w:p w14:paraId="00207573"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Витрати труда робітників-монтажників</w:t>
            </w:r>
          </w:p>
        </w:tc>
        <w:tc>
          <w:tcPr>
            <w:tcW w:w="1276" w:type="dxa"/>
            <w:tcBorders>
              <w:top w:val="nil"/>
              <w:left w:val="single" w:sz="4" w:space="0" w:color="auto"/>
              <w:bottom w:val="nil"/>
              <w:right w:val="single" w:sz="4" w:space="0" w:color="auto"/>
            </w:tcBorders>
          </w:tcPr>
          <w:p w14:paraId="7846714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nil"/>
              <w:left w:val="single" w:sz="4" w:space="0" w:color="auto"/>
              <w:bottom w:val="nil"/>
              <w:right w:val="single" w:sz="4" w:space="0" w:color="auto"/>
            </w:tcBorders>
          </w:tcPr>
          <w:p w14:paraId="41757D7A"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1176,82</w:t>
            </w:r>
          </w:p>
        </w:tc>
      </w:tr>
      <w:tr w:rsidR="00D70517" w:rsidRPr="00D70517" w14:paraId="53B25E75" w14:textId="77777777" w:rsidTr="00AC40F4">
        <w:tc>
          <w:tcPr>
            <w:tcW w:w="562" w:type="dxa"/>
            <w:tcBorders>
              <w:top w:val="nil"/>
              <w:left w:val="single" w:sz="4" w:space="0" w:color="auto"/>
              <w:bottom w:val="nil"/>
              <w:right w:val="single" w:sz="4" w:space="0" w:color="auto"/>
            </w:tcBorders>
          </w:tcPr>
          <w:p w14:paraId="79277EE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w:t>
            </w:r>
          </w:p>
        </w:tc>
        <w:tc>
          <w:tcPr>
            <w:tcW w:w="6521" w:type="dxa"/>
            <w:tcBorders>
              <w:top w:val="nil"/>
              <w:left w:val="single" w:sz="4" w:space="0" w:color="auto"/>
              <w:bottom w:val="nil"/>
              <w:right w:val="single" w:sz="4" w:space="0" w:color="auto"/>
            </w:tcBorders>
          </w:tcPr>
          <w:p w14:paraId="7B3B4CEF"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Середній розряд робіт, що виконуються робітниками-  монтажниками</w:t>
            </w:r>
          </w:p>
        </w:tc>
        <w:tc>
          <w:tcPr>
            <w:tcW w:w="1276" w:type="dxa"/>
            <w:tcBorders>
              <w:top w:val="nil"/>
              <w:left w:val="single" w:sz="4" w:space="0" w:color="auto"/>
              <w:bottom w:val="nil"/>
              <w:right w:val="single" w:sz="4" w:space="0" w:color="auto"/>
            </w:tcBorders>
          </w:tcPr>
          <w:p w14:paraId="2D036CE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розряд</w:t>
            </w:r>
            <w:proofErr w:type="spellEnd"/>
          </w:p>
        </w:tc>
        <w:tc>
          <w:tcPr>
            <w:tcW w:w="1275" w:type="dxa"/>
            <w:tcBorders>
              <w:top w:val="nil"/>
              <w:left w:val="single" w:sz="4" w:space="0" w:color="auto"/>
              <w:bottom w:val="nil"/>
              <w:right w:val="single" w:sz="4" w:space="0" w:color="auto"/>
            </w:tcBorders>
          </w:tcPr>
          <w:p w14:paraId="7774B78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3,7</w:t>
            </w:r>
          </w:p>
        </w:tc>
      </w:tr>
      <w:tr w:rsidR="00D70517" w:rsidRPr="00D70517" w14:paraId="7DDF8211" w14:textId="77777777" w:rsidTr="00AC40F4">
        <w:tc>
          <w:tcPr>
            <w:tcW w:w="562" w:type="dxa"/>
            <w:tcBorders>
              <w:top w:val="nil"/>
              <w:left w:val="single" w:sz="4" w:space="0" w:color="auto"/>
              <w:bottom w:val="nil"/>
              <w:right w:val="single" w:sz="4" w:space="0" w:color="auto"/>
            </w:tcBorders>
          </w:tcPr>
          <w:p w14:paraId="7CDE9E38"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5</w:t>
            </w:r>
          </w:p>
        </w:tc>
        <w:tc>
          <w:tcPr>
            <w:tcW w:w="6521" w:type="dxa"/>
            <w:tcBorders>
              <w:top w:val="nil"/>
              <w:left w:val="single" w:sz="4" w:space="0" w:color="auto"/>
              <w:bottom w:val="nil"/>
              <w:right w:val="single" w:sz="4" w:space="0" w:color="auto"/>
            </w:tcBorders>
          </w:tcPr>
          <w:p w14:paraId="0368C3E2"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Витрати труда робітників, зайнятих керуванням та   обслуговуванням машин</w:t>
            </w:r>
          </w:p>
        </w:tc>
        <w:tc>
          <w:tcPr>
            <w:tcW w:w="1276" w:type="dxa"/>
            <w:tcBorders>
              <w:top w:val="nil"/>
              <w:left w:val="single" w:sz="4" w:space="0" w:color="auto"/>
              <w:bottom w:val="nil"/>
              <w:right w:val="single" w:sz="4" w:space="0" w:color="auto"/>
            </w:tcBorders>
          </w:tcPr>
          <w:p w14:paraId="652F5A3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nil"/>
              <w:left w:val="single" w:sz="4" w:space="0" w:color="auto"/>
              <w:bottom w:val="nil"/>
              <w:right w:val="single" w:sz="4" w:space="0" w:color="auto"/>
            </w:tcBorders>
          </w:tcPr>
          <w:p w14:paraId="64A3E044"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42,51</w:t>
            </w:r>
          </w:p>
        </w:tc>
      </w:tr>
      <w:tr w:rsidR="00D70517" w:rsidRPr="00D70517" w14:paraId="7DCA349B" w14:textId="77777777" w:rsidTr="00AC40F4">
        <w:tc>
          <w:tcPr>
            <w:tcW w:w="562" w:type="dxa"/>
            <w:tcBorders>
              <w:top w:val="nil"/>
              <w:left w:val="single" w:sz="4" w:space="0" w:color="auto"/>
              <w:bottom w:val="nil"/>
              <w:right w:val="single" w:sz="4" w:space="0" w:color="auto"/>
            </w:tcBorders>
          </w:tcPr>
          <w:p w14:paraId="028DBF9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6</w:t>
            </w:r>
          </w:p>
        </w:tc>
        <w:tc>
          <w:tcPr>
            <w:tcW w:w="6521" w:type="dxa"/>
            <w:tcBorders>
              <w:top w:val="nil"/>
              <w:left w:val="single" w:sz="4" w:space="0" w:color="auto"/>
              <w:bottom w:val="nil"/>
              <w:right w:val="single" w:sz="4" w:space="0" w:color="auto"/>
            </w:tcBorders>
          </w:tcPr>
          <w:p w14:paraId="12FAB4AF"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Середній розряд ланки робітників, зайнятих керуванням   та обслуговуванням машин</w:t>
            </w:r>
          </w:p>
        </w:tc>
        <w:tc>
          <w:tcPr>
            <w:tcW w:w="1276" w:type="dxa"/>
            <w:tcBorders>
              <w:top w:val="nil"/>
              <w:left w:val="single" w:sz="4" w:space="0" w:color="auto"/>
              <w:bottom w:val="nil"/>
              <w:right w:val="single" w:sz="4" w:space="0" w:color="auto"/>
            </w:tcBorders>
          </w:tcPr>
          <w:p w14:paraId="36F247F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розряд</w:t>
            </w:r>
            <w:proofErr w:type="spellEnd"/>
          </w:p>
        </w:tc>
        <w:tc>
          <w:tcPr>
            <w:tcW w:w="1275" w:type="dxa"/>
            <w:tcBorders>
              <w:top w:val="nil"/>
              <w:left w:val="single" w:sz="4" w:space="0" w:color="auto"/>
              <w:bottom w:val="nil"/>
              <w:right w:val="single" w:sz="4" w:space="0" w:color="auto"/>
            </w:tcBorders>
          </w:tcPr>
          <w:p w14:paraId="07C0780D"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4,5</w:t>
            </w:r>
          </w:p>
        </w:tc>
      </w:tr>
      <w:tr w:rsidR="00D70517" w:rsidRPr="00D70517" w14:paraId="64662A99" w14:textId="77777777" w:rsidTr="00AC40F4">
        <w:tc>
          <w:tcPr>
            <w:tcW w:w="562" w:type="dxa"/>
            <w:tcBorders>
              <w:top w:val="nil"/>
              <w:left w:val="single" w:sz="4" w:space="0" w:color="auto"/>
              <w:bottom w:val="nil"/>
              <w:right w:val="single" w:sz="4" w:space="0" w:color="auto"/>
            </w:tcBorders>
          </w:tcPr>
          <w:p w14:paraId="51510CC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7</w:t>
            </w:r>
          </w:p>
        </w:tc>
        <w:tc>
          <w:tcPr>
            <w:tcW w:w="6521" w:type="dxa"/>
            <w:tcBorders>
              <w:top w:val="nil"/>
              <w:left w:val="single" w:sz="4" w:space="0" w:color="auto"/>
              <w:bottom w:val="nil"/>
              <w:right w:val="single" w:sz="4" w:space="0" w:color="auto"/>
            </w:tcBorders>
          </w:tcPr>
          <w:p w14:paraId="2D631810"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Витрати труда робітників, зайнятих керуванням та    обслуговуванням автотранспорту при перевезенні ґрунту и   будівельного сміття</w:t>
            </w:r>
          </w:p>
        </w:tc>
        <w:tc>
          <w:tcPr>
            <w:tcW w:w="1276" w:type="dxa"/>
            <w:tcBorders>
              <w:top w:val="nil"/>
              <w:left w:val="single" w:sz="4" w:space="0" w:color="auto"/>
              <w:bottom w:val="nil"/>
              <w:right w:val="single" w:sz="4" w:space="0" w:color="auto"/>
            </w:tcBorders>
          </w:tcPr>
          <w:p w14:paraId="4D9EF062"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nil"/>
              <w:left w:val="single" w:sz="4" w:space="0" w:color="auto"/>
              <w:bottom w:val="nil"/>
              <w:right w:val="single" w:sz="4" w:space="0" w:color="auto"/>
            </w:tcBorders>
          </w:tcPr>
          <w:p w14:paraId="6578BFE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67F68190" w14:textId="77777777" w:rsidTr="00AC40F4">
        <w:tc>
          <w:tcPr>
            <w:tcW w:w="562" w:type="dxa"/>
            <w:tcBorders>
              <w:top w:val="nil"/>
              <w:left w:val="single" w:sz="4" w:space="0" w:color="auto"/>
              <w:bottom w:val="nil"/>
              <w:right w:val="single" w:sz="4" w:space="0" w:color="auto"/>
            </w:tcBorders>
          </w:tcPr>
          <w:p w14:paraId="3E7D263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8</w:t>
            </w:r>
          </w:p>
        </w:tc>
        <w:tc>
          <w:tcPr>
            <w:tcW w:w="6521" w:type="dxa"/>
            <w:tcBorders>
              <w:top w:val="nil"/>
              <w:left w:val="single" w:sz="4" w:space="0" w:color="auto"/>
              <w:bottom w:val="nil"/>
              <w:right w:val="single" w:sz="4" w:space="0" w:color="auto"/>
            </w:tcBorders>
          </w:tcPr>
          <w:p w14:paraId="622F143E"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Витрати труда пусконалагоджувального персоналу</w:t>
            </w:r>
          </w:p>
        </w:tc>
        <w:tc>
          <w:tcPr>
            <w:tcW w:w="1276" w:type="dxa"/>
            <w:tcBorders>
              <w:top w:val="nil"/>
              <w:left w:val="single" w:sz="4" w:space="0" w:color="auto"/>
              <w:bottom w:val="nil"/>
              <w:right w:val="single" w:sz="4" w:space="0" w:color="auto"/>
            </w:tcBorders>
          </w:tcPr>
          <w:p w14:paraId="432884AF"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nil"/>
              <w:left w:val="single" w:sz="4" w:space="0" w:color="auto"/>
              <w:bottom w:val="nil"/>
              <w:right w:val="single" w:sz="4" w:space="0" w:color="auto"/>
            </w:tcBorders>
          </w:tcPr>
          <w:p w14:paraId="0477189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2B640EBB" w14:textId="77777777" w:rsidTr="00AC40F4">
        <w:tc>
          <w:tcPr>
            <w:tcW w:w="562" w:type="dxa"/>
            <w:tcBorders>
              <w:top w:val="nil"/>
              <w:left w:val="single" w:sz="4" w:space="0" w:color="auto"/>
              <w:bottom w:val="nil"/>
              <w:right w:val="single" w:sz="4" w:space="0" w:color="auto"/>
            </w:tcBorders>
          </w:tcPr>
          <w:p w14:paraId="76D55A0F"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9</w:t>
            </w:r>
          </w:p>
        </w:tc>
        <w:tc>
          <w:tcPr>
            <w:tcW w:w="6521" w:type="dxa"/>
            <w:tcBorders>
              <w:top w:val="nil"/>
              <w:left w:val="single" w:sz="4" w:space="0" w:color="auto"/>
              <w:bottom w:val="nil"/>
              <w:right w:val="single" w:sz="4" w:space="0" w:color="auto"/>
            </w:tcBorders>
          </w:tcPr>
          <w:p w14:paraId="71ECEF1A"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 xml:space="preserve">Витрати труда робітників, заробітна плата яких   </w:t>
            </w:r>
            <w:proofErr w:type="spellStart"/>
            <w:r w:rsidRPr="00D70517">
              <w:rPr>
                <w:rFonts w:ascii="Times New Roman" w:hAnsi="Times New Roman" w:cs="Times New Roman"/>
                <w:color w:val="000000"/>
                <w:sz w:val="24"/>
                <w:szCs w:val="24"/>
                <w:lang w:val="uk-UA" w:eastAsia="uk-UA"/>
              </w:rPr>
              <w:t>враховується.в</w:t>
            </w:r>
            <w:proofErr w:type="spellEnd"/>
            <w:r w:rsidRPr="00D70517">
              <w:rPr>
                <w:rFonts w:ascii="Times New Roman" w:hAnsi="Times New Roman" w:cs="Times New Roman"/>
                <w:color w:val="000000"/>
                <w:sz w:val="24"/>
                <w:szCs w:val="24"/>
                <w:lang w:val="uk-UA" w:eastAsia="uk-UA"/>
              </w:rPr>
              <w:t xml:space="preserve"> складі:</w:t>
            </w:r>
          </w:p>
        </w:tc>
        <w:tc>
          <w:tcPr>
            <w:tcW w:w="1276" w:type="dxa"/>
            <w:tcBorders>
              <w:top w:val="nil"/>
              <w:left w:val="single" w:sz="4" w:space="0" w:color="auto"/>
              <w:bottom w:val="nil"/>
              <w:right w:val="single" w:sz="4" w:space="0" w:color="auto"/>
            </w:tcBorders>
          </w:tcPr>
          <w:p w14:paraId="299DA9D0"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nil"/>
              <w:left w:val="single" w:sz="4" w:space="0" w:color="auto"/>
              <w:bottom w:val="nil"/>
              <w:right w:val="single" w:sz="4" w:space="0" w:color="auto"/>
            </w:tcBorders>
          </w:tcPr>
          <w:p w14:paraId="208863A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45D08E67" w14:textId="77777777" w:rsidTr="00AC40F4">
        <w:tc>
          <w:tcPr>
            <w:tcW w:w="562" w:type="dxa"/>
            <w:tcBorders>
              <w:top w:val="nil"/>
              <w:left w:val="single" w:sz="4" w:space="0" w:color="auto"/>
              <w:bottom w:val="single" w:sz="4" w:space="0" w:color="auto"/>
              <w:right w:val="single" w:sz="4" w:space="0" w:color="auto"/>
            </w:tcBorders>
          </w:tcPr>
          <w:p w14:paraId="3895E89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9.1</w:t>
            </w:r>
          </w:p>
        </w:tc>
        <w:tc>
          <w:tcPr>
            <w:tcW w:w="6521" w:type="dxa"/>
            <w:tcBorders>
              <w:top w:val="nil"/>
              <w:left w:val="single" w:sz="4" w:space="0" w:color="auto"/>
              <w:bottom w:val="single" w:sz="4" w:space="0" w:color="auto"/>
              <w:right w:val="single" w:sz="4" w:space="0" w:color="auto"/>
            </w:tcBorders>
          </w:tcPr>
          <w:p w14:paraId="6A08955C"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 xml:space="preserve">      загальновиробничих витрат</w:t>
            </w:r>
          </w:p>
        </w:tc>
        <w:tc>
          <w:tcPr>
            <w:tcW w:w="1276" w:type="dxa"/>
            <w:tcBorders>
              <w:top w:val="nil"/>
              <w:left w:val="single" w:sz="4" w:space="0" w:color="auto"/>
              <w:bottom w:val="single" w:sz="4" w:space="0" w:color="auto"/>
              <w:right w:val="single" w:sz="4" w:space="0" w:color="auto"/>
            </w:tcBorders>
          </w:tcPr>
          <w:p w14:paraId="6656E69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nil"/>
              <w:left w:val="single" w:sz="4" w:space="0" w:color="auto"/>
              <w:bottom w:val="single" w:sz="4" w:space="0" w:color="auto"/>
              <w:right w:val="single" w:sz="4" w:space="0" w:color="auto"/>
            </w:tcBorders>
          </w:tcPr>
          <w:p w14:paraId="2ED894C8"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334,17</w:t>
            </w:r>
          </w:p>
        </w:tc>
      </w:tr>
      <w:tr w:rsidR="00D70517" w:rsidRPr="00D70517" w14:paraId="1A70BC94" w14:textId="77777777" w:rsidTr="00AC40F4">
        <w:tc>
          <w:tcPr>
            <w:tcW w:w="562" w:type="dxa"/>
            <w:tcBorders>
              <w:top w:val="single" w:sz="4" w:space="0" w:color="auto"/>
            </w:tcBorders>
          </w:tcPr>
          <w:p w14:paraId="6CF3E5C6"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top w:val="single" w:sz="4" w:space="0" w:color="auto"/>
            </w:tcBorders>
          </w:tcPr>
          <w:p w14:paraId="63C2CD65"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sz w:val="24"/>
                <w:szCs w:val="24"/>
              </w:rPr>
              <w:t xml:space="preserve">  </w:t>
            </w:r>
            <w:proofErr w:type="gramStart"/>
            <w:r w:rsidRPr="00D70517">
              <w:rPr>
                <w:rFonts w:ascii="Times New Roman" w:hAnsi="Times New Roman" w:cs="Times New Roman"/>
                <w:sz w:val="24"/>
                <w:szCs w:val="24"/>
              </w:rPr>
              <w:t xml:space="preserve">Разом  </w:t>
            </w:r>
            <w:proofErr w:type="spellStart"/>
            <w:r w:rsidRPr="00D70517">
              <w:rPr>
                <w:rFonts w:ascii="Times New Roman" w:hAnsi="Times New Roman" w:cs="Times New Roman"/>
                <w:sz w:val="24"/>
                <w:szCs w:val="24"/>
              </w:rPr>
              <w:t>кошторисна</w:t>
            </w:r>
            <w:proofErr w:type="spellEnd"/>
            <w:proofErr w:type="gram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трудомісткість</w:t>
            </w:r>
            <w:proofErr w:type="spellEnd"/>
          </w:p>
        </w:tc>
        <w:tc>
          <w:tcPr>
            <w:tcW w:w="1276" w:type="dxa"/>
            <w:tcBorders>
              <w:top w:val="single" w:sz="4" w:space="0" w:color="auto"/>
            </w:tcBorders>
          </w:tcPr>
          <w:p w14:paraId="434E8E4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proofErr w:type="gramStart"/>
            <w:r w:rsidRPr="00D70517">
              <w:rPr>
                <w:rFonts w:ascii="Times New Roman" w:hAnsi="Times New Roman" w:cs="Times New Roman"/>
                <w:sz w:val="24"/>
                <w:szCs w:val="24"/>
              </w:rPr>
              <w:t>люд.год</w:t>
            </w:r>
            <w:proofErr w:type="spellEnd"/>
            <w:proofErr w:type="gramEnd"/>
          </w:p>
        </w:tc>
        <w:tc>
          <w:tcPr>
            <w:tcW w:w="1275" w:type="dxa"/>
            <w:tcBorders>
              <w:top w:val="single" w:sz="4" w:space="0" w:color="auto"/>
            </w:tcBorders>
          </w:tcPr>
          <w:p w14:paraId="37B4496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3198,48</w:t>
            </w:r>
          </w:p>
        </w:tc>
      </w:tr>
      <w:tr w:rsidR="00D70517" w:rsidRPr="00D70517" w14:paraId="52201C13" w14:textId="77777777" w:rsidTr="00AC40F4">
        <w:tc>
          <w:tcPr>
            <w:tcW w:w="562" w:type="dxa"/>
          </w:tcPr>
          <w:p w14:paraId="71FF2A2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bottom w:val="single" w:sz="4" w:space="0" w:color="auto"/>
            </w:tcBorders>
          </w:tcPr>
          <w:p w14:paraId="65019A7F"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Середній</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розряд</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робіт</w:t>
            </w:r>
            <w:proofErr w:type="spellEnd"/>
          </w:p>
        </w:tc>
        <w:tc>
          <w:tcPr>
            <w:tcW w:w="1276" w:type="dxa"/>
          </w:tcPr>
          <w:p w14:paraId="0990E31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розряд</w:t>
            </w:r>
            <w:proofErr w:type="spellEnd"/>
          </w:p>
        </w:tc>
        <w:tc>
          <w:tcPr>
            <w:tcW w:w="1275" w:type="dxa"/>
          </w:tcPr>
          <w:p w14:paraId="1665955F"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3,1</w:t>
            </w:r>
          </w:p>
        </w:tc>
      </w:tr>
      <w:tr w:rsidR="00D70517" w:rsidRPr="00D70517" w14:paraId="159A2962" w14:textId="77777777" w:rsidTr="00AC40F4">
        <w:tc>
          <w:tcPr>
            <w:tcW w:w="562" w:type="dxa"/>
            <w:tcBorders>
              <w:bottom w:val="single" w:sz="4" w:space="0" w:color="auto"/>
              <w:right w:val="single" w:sz="4" w:space="0" w:color="auto"/>
            </w:tcBorders>
          </w:tcPr>
          <w:p w14:paraId="34E1F87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top w:val="single" w:sz="4" w:space="0" w:color="auto"/>
              <w:left w:val="single" w:sz="4" w:space="0" w:color="auto"/>
              <w:bottom w:val="nil"/>
              <w:right w:val="single" w:sz="4" w:space="0" w:color="auto"/>
            </w:tcBorders>
          </w:tcPr>
          <w:p w14:paraId="5C04E456" w14:textId="77777777" w:rsidR="00D70517" w:rsidRPr="00D70517" w:rsidRDefault="00D70517" w:rsidP="00D70517">
            <w:pPr>
              <w:jc w:val="center"/>
              <w:rPr>
                <w:rFonts w:ascii="Times New Roman" w:hAnsi="Times New Roman" w:cs="Times New Roman"/>
                <w:sz w:val="24"/>
                <w:szCs w:val="24"/>
              </w:rPr>
            </w:pPr>
            <w:r w:rsidRPr="00D70517">
              <w:rPr>
                <w:rFonts w:ascii="Times New Roman" w:hAnsi="Times New Roman" w:cs="Times New Roman"/>
                <w:b/>
                <w:bCs/>
                <w:color w:val="000000"/>
                <w:sz w:val="24"/>
                <w:szCs w:val="24"/>
                <w:lang w:eastAsia="uk-UA"/>
              </w:rPr>
              <w:t xml:space="preserve">II. </w:t>
            </w:r>
            <w:r w:rsidRPr="00D70517">
              <w:rPr>
                <w:rFonts w:ascii="Times New Roman" w:hAnsi="Times New Roman" w:cs="Times New Roman"/>
                <w:b/>
                <w:bCs/>
                <w:color w:val="000000"/>
                <w:sz w:val="24"/>
                <w:szCs w:val="24"/>
                <w:u w:val="single"/>
                <w:lang w:eastAsia="uk-UA"/>
              </w:rPr>
              <w:t>Будівельні машини і механізми</w:t>
            </w:r>
          </w:p>
        </w:tc>
        <w:tc>
          <w:tcPr>
            <w:tcW w:w="1276" w:type="dxa"/>
            <w:tcBorders>
              <w:left w:val="single" w:sz="4" w:space="0" w:color="auto"/>
              <w:bottom w:val="single" w:sz="4" w:space="0" w:color="auto"/>
            </w:tcBorders>
          </w:tcPr>
          <w:p w14:paraId="42B8968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1275" w:type="dxa"/>
            <w:tcBorders>
              <w:bottom w:val="single" w:sz="4" w:space="0" w:color="auto"/>
            </w:tcBorders>
          </w:tcPr>
          <w:p w14:paraId="3E747ADC"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16D1DE85" w14:textId="77777777" w:rsidTr="00AC40F4">
        <w:tc>
          <w:tcPr>
            <w:tcW w:w="562" w:type="dxa"/>
            <w:tcBorders>
              <w:top w:val="single" w:sz="4" w:space="0" w:color="auto"/>
              <w:left w:val="single" w:sz="4" w:space="0" w:color="auto"/>
              <w:bottom w:val="nil"/>
              <w:right w:val="single" w:sz="4" w:space="0" w:color="auto"/>
            </w:tcBorders>
          </w:tcPr>
          <w:p w14:paraId="563257D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10</w:t>
            </w:r>
          </w:p>
        </w:tc>
        <w:tc>
          <w:tcPr>
            <w:tcW w:w="6521" w:type="dxa"/>
            <w:tcBorders>
              <w:top w:val="nil"/>
              <w:left w:val="single" w:sz="4" w:space="0" w:color="auto"/>
              <w:bottom w:val="nil"/>
              <w:right w:val="single" w:sz="4" w:space="0" w:color="auto"/>
            </w:tcBorders>
          </w:tcPr>
          <w:p w14:paraId="645F9DC7"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Автомобілі бортові, вантажопідйомність 3 т</w:t>
            </w:r>
          </w:p>
        </w:tc>
        <w:tc>
          <w:tcPr>
            <w:tcW w:w="1276" w:type="dxa"/>
            <w:tcBorders>
              <w:top w:val="single" w:sz="4" w:space="0" w:color="auto"/>
              <w:left w:val="single" w:sz="4" w:space="0" w:color="auto"/>
              <w:bottom w:val="nil"/>
              <w:right w:val="single" w:sz="4" w:space="0" w:color="auto"/>
            </w:tcBorders>
          </w:tcPr>
          <w:p w14:paraId="4334C59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single" w:sz="4" w:space="0" w:color="auto"/>
              <w:left w:val="single" w:sz="4" w:space="0" w:color="auto"/>
              <w:bottom w:val="nil"/>
              <w:right w:val="single" w:sz="4" w:space="0" w:color="auto"/>
            </w:tcBorders>
          </w:tcPr>
          <w:p w14:paraId="5A8E0E9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0,4608</w:t>
            </w:r>
          </w:p>
        </w:tc>
      </w:tr>
      <w:tr w:rsidR="00D70517" w:rsidRPr="00D70517" w14:paraId="25A12248" w14:textId="77777777" w:rsidTr="00AC40F4">
        <w:tc>
          <w:tcPr>
            <w:tcW w:w="562" w:type="dxa"/>
            <w:tcBorders>
              <w:top w:val="nil"/>
              <w:left w:val="single" w:sz="4" w:space="0" w:color="auto"/>
              <w:bottom w:val="nil"/>
              <w:right w:val="single" w:sz="4" w:space="0" w:color="auto"/>
            </w:tcBorders>
          </w:tcPr>
          <w:p w14:paraId="0C5241E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11</w:t>
            </w:r>
          </w:p>
        </w:tc>
        <w:tc>
          <w:tcPr>
            <w:tcW w:w="6521" w:type="dxa"/>
            <w:tcBorders>
              <w:top w:val="nil"/>
              <w:left w:val="single" w:sz="4" w:space="0" w:color="auto"/>
              <w:bottom w:val="nil"/>
              <w:right w:val="single" w:sz="4" w:space="0" w:color="auto"/>
            </w:tcBorders>
          </w:tcPr>
          <w:p w14:paraId="4AB5F2A2"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color w:val="000000"/>
                <w:sz w:val="24"/>
                <w:szCs w:val="24"/>
                <w:lang w:val="uk-UA" w:eastAsia="uk-UA"/>
              </w:rPr>
              <w:t>Навантажувачі одноковшеві, вантажопідйомність 1 т</w:t>
            </w:r>
          </w:p>
        </w:tc>
        <w:tc>
          <w:tcPr>
            <w:tcW w:w="1276" w:type="dxa"/>
            <w:tcBorders>
              <w:top w:val="nil"/>
              <w:left w:val="single" w:sz="4" w:space="0" w:color="auto"/>
              <w:bottom w:val="nil"/>
              <w:right w:val="single" w:sz="4" w:space="0" w:color="auto"/>
            </w:tcBorders>
          </w:tcPr>
          <w:p w14:paraId="412A1CE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07A37A8D"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8,1375</w:t>
            </w:r>
          </w:p>
        </w:tc>
      </w:tr>
      <w:tr w:rsidR="00D70517" w:rsidRPr="00D70517" w14:paraId="1D10D13E" w14:textId="77777777" w:rsidTr="00AC40F4">
        <w:tc>
          <w:tcPr>
            <w:tcW w:w="562" w:type="dxa"/>
            <w:tcBorders>
              <w:top w:val="nil"/>
              <w:left w:val="single" w:sz="4" w:space="0" w:color="auto"/>
              <w:bottom w:val="nil"/>
              <w:right w:val="single" w:sz="4" w:space="0" w:color="auto"/>
            </w:tcBorders>
          </w:tcPr>
          <w:p w14:paraId="31ACDA55"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12</w:t>
            </w:r>
          </w:p>
        </w:tc>
        <w:tc>
          <w:tcPr>
            <w:tcW w:w="6521" w:type="dxa"/>
            <w:tcBorders>
              <w:top w:val="nil"/>
              <w:left w:val="single" w:sz="4" w:space="0" w:color="auto"/>
              <w:bottom w:val="nil"/>
              <w:right w:val="single" w:sz="4" w:space="0" w:color="auto"/>
            </w:tcBorders>
          </w:tcPr>
          <w:p w14:paraId="4F40AEDE"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Установка для зварювання ручного дугового [постійного струму]</w:t>
            </w:r>
          </w:p>
        </w:tc>
        <w:tc>
          <w:tcPr>
            <w:tcW w:w="1276" w:type="dxa"/>
            <w:tcBorders>
              <w:top w:val="nil"/>
              <w:left w:val="single" w:sz="4" w:space="0" w:color="auto"/>
              <w:bottom w:val="nil"/>
              <w:right w:val="single" w:sz="4" w:space="0" w:color="auto"/>
            </w:tcBorders>
          </w:tcPr>
          <w:p w14:paraId="7F81592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2045491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22,728</w:t>
            </w:r>
          </w:p>
        </w:tc>
      </w:tr>
      <w:tr w:rsidR="00D70517" w:rsidRPr="00D70517" w14:paraId="29EA8FE5" w14:textId="77777777" w:rsidTr="00AC40F4">
        <w:tc>
          <w:tcPr>
            <w:tcW w:w="562" w:type="dxa"/>
            <w:tcBorders>
              <w:top w:val="nil"/>
              <w:left w:val="single" w:sz="4" w:space="0" w:color="auto"/>
              <w:bottom w:val="nil"/>
              <w:right w:val="single" w:sz="4" w:space="0" w:color="auto"/>
            </w:tcBorders>
          </w:tcPr>
          <w:p w14:paraId="2937F69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13</w:t>
            </w:r>
          </w:p>
        </w:tc>
        <w:tc>
          <w:tcPr>
            <w:tcW w:w="6521" w:type="dxa"/>
            <w:tcBorders>
              <w:top w:val="nil"/>
              <w:left w:val="single" w:sz="4" w:space="0" w:color="auto"/>
              <w:bottom w:val="nil"/>
              <w:right w:val="single" w:sz="4" w:space="0" w:color="auto"/>
            </w:tcBorders>
          </w:tcPr>
          <w:p w14:paraId="62FCBCA0"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 xml:space="preserve">Комплексна машина для горизонтального проколу </w:t>
            </w:r>
            <w:proofErr w:type="spellStart"/>
            <w:r w:rsidRPr="00D70517">
              <w:rPr>
                <w:rFonts w:ascii="Times New Roman" w:hAnsi="Times New Roman" w:cs="Times New Roman"/>
                <w:color w:val="000000"/>
                <w:sz w:val="24"/>
                <w:szCs w:val="24"/>
                <w:lang w:eastAsia="uk-UA"/>
              </w:rPr>
              <w:t>ґрунта</w:t>
            </w:r>
            <w:proofErr w:type="spellEnd"/>
            <w:r w:rsidRPr="00D70517">
              <w:rPr>
                <w:rFonts w:ascii="Times New Roman" w:hAnsi="Times New Roman" w:cs="Times New Roman"/>
                <w:color w:val="000000"/>
                <w:sz w:val="24"/>
                <w:szCs w:val="24"/>
                <w:lang w:eastAsia="uk-UA"/>
              </w:rPr>
              <w:t xml:space="preserve"> на базі автомобіля </w:t>
            </w:r>
          </w:p>
        </w:tc>
        <w:tc>
          <w:tcPr>
            <w:tcW w:w="1276" w:type="dxa"/>
            <w:tcBorders>
              <w:top w:val="nil"/>
              <w:left w:val="single" w:sz="4" w:space="0" w:color="auto"/>
              <w:bottom w:val="nil"/>
              <w:right w:val="single" w:sz="4" w:space="0" w:color="auto"/>
            </w:tcBorders>
          </w:tcPr>
          <w:p w14:paraId="14DD2CE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04116208"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11,688</w:t>
            </w:r>
          </w:p>
        </w:tc>
      </w:tr>
      <w:tr w:rsidR="00D70517" w:rsidRPr="00D70517" w14:paraId="1108E184" w14:textId="77777777" w:rsidTr="00AC40F4">
        <w:tc>
          <w:tcPr>
            <w:tcW w:w="562" w:type="dxa"/>
            <w:tcBorders>
              <w:top w:val="nil"/>
              <w:left w:val="single" w:sz="4" w:space="0" w:color="auto"/>
              <w:bottom w:val="nil"/>
              <w:right w:val="single" w:sz="4" w:space="0" w:color="auto"/>
            </w:tcBorders>
          </w:tcPr>
          <w:p w14:paraId="269F068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14</w:t>
            </w:r>
          </w:p>
        </w:tc>
        <w:tc>
          <w:tcPr>
            <w:tcW w:w="6521" w:type="dxa"/>
            <w:tcBorders>
              <w:top w:val="nil"/>
              <w:left w:val="single" w:sz="4" w:space="0" w:color="auto"/>
              <w:bottom w:val="nil"/>
              <w:right w:val="single" w:sz="4" w:space="0" w:color="auto"/>
            </w:tcBorders>
          </w:tcPr>
          <w:p w14:paraId="3DC95330"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 xml:space="preserve">Машини свердлильні електричні </w:t>
            </w:r>
          </w:p>
        </w:tc>
        <w:tc>
          <w:tcPr>
            <w:tcW w:w="1276" w:type="dxa"/>
            <w:tcBorders>
              <w:top w:val="nil"/>
              <w:left w:val="single" w:sz="4" w:space="0" w:color="auto"/>
              <w:bottom w:val="nil"/>
              <w:right w:val="single" w:sz="4" w:space="0" w:color="auto"/>
            </w:tcBorders>
          </w:tcPr>
          <w:p w14:paraId="6F89277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7BBCB21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1,3488</w:t>
            </w:r>
          </w:p>
        </w:tc>
      </w:tr>
      <w:tr w:rsidR="00D70517" w:rsidRPr="00D70517" w14:paraId="37D14E7C" w14:textId="77777777" w:rsidTr="00AC40F4">
        <w:tc>
          <w:tcPr>
            <w:tcW w:w="562" w:type="dxa"/>
            <w:tcBorders>
              <w:top w:val="nil"/>
              <w:left w:val="single" w:sz="4" w:space="0" w:color="auto"/>
              <w:bottom w:val="nil"/>
              <w:right w:val="single" w:sz="4" w:space="0" w:color="auto"/>
            </w:tcBorders>
          </w:tcPr>
          <w:p w14:paraId="1CC0519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15</w:t>
            </w:r>
          </w:p>
        </w:tc>
        <w:tc>
          <w:tcPr>
            <w:tcW w:w="6521" w:type="dxa"/>
            <w:tcBorders>
              <w:top w:val="nil"/>
              <w:left w:val="single" w:sz="4" w:space="0" w:color="auto"/>
              <w:bottom w:val="nil"/>
              <w:right w:val="single" w:sz="4" w:space="0" w:color="auto"/>
            </w:tcBorders>
          </w:tcPr>
          <w:p w14:paraId="19077A2F"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Установки для свердлення отворів в залізобетоні діаметром до 160 мм</w:t>
            </w:r>
          </w:p>
        </w:tc>
        <w:tc>
          <w:tcPr>
            <w:tcW w:w="1276" w:type="dxa"/>
            <w:tcBorders>
              <w:top w:val="nil"/>
              <w:left w:val="single" w:sz="4" w:space="0" w:color="auto"/>
              <w:bottom w:val="nil"/>
              <w:right w:val="single" w:sz="4" w:space="0" w:color="auto"/>
            </w:tcBorders>
          </w:tcPr>
          <w:p w14:paraId="4EE70C8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10D789E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12,40272</w:t>
            </w:r>
          </w:p>
        </w:tc>
      </w:tr>
      <w:tr w:rsidR="00D70517" w:rsidRPr="00D70517" w14:paraId="1577FC05" w14:textId="77777777" w:rsidTr="00AC40F4">
        <w:tc>
          <w:tcPr>
            <w:tcW w:w="562" w:type="dxa"/>
            <w:tcBorders>
              <w:top w:val="nil"/>
              <w:left w:val="single" w:sz="4" w:space="0" w:color="auto"/>
              <w:bottom w:val="nil"/>
              <w:right w:val="single" w:sz="4" w:space="0" w:color="auto"/>
            </w:tcBorders>
          </w:tcPr>
          <w:p w14:paraId="73BCCB6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2CD41EE3" w14:textId="77777777" w:rsidR="00D70517" w:rsidRPr="00D70517" w:rsidRDefault="00D70517" w:rsidP="00D70517">
            <w:pPr>
              <w:jc w:val="center"/>
              <w:rPr>
                <w:rFonts w:ascii="Times New Roman" w:hAnsi="Times New Roman" w:cs="Times New Roman"/>
                <w:sz w:val="24"/>
                <w:szCs w:val="24"/>
              </w:rPr>
            </w:pPr>
            <w:proofErr w:type="spellStart"/>
            <w:r w:rsidRPr="00D70517">
              <w:rPr>
                <w:rFonts w:ascii="Times New Roman" w:hAnsi="Times New Roman" w:cs="Times New Roman"/>
                <w:b/>
                <w:bCs/>
                <w:color w:val="000000"/>
                <w:sz w:val="24"/>
                <w:szCs w:val="24"/>
                <w:u w:val="single"/>
                <w:lang w:eastAsia="uk-UA"/>
              </w:rPr>
              <w:t>Будiвельнi</w:t>
            </w:r>
            <w:proofErr w:type="spellEnd"/>
            <w:r w:rsidRPr="00D70517">
              <w:rPr>
                <w:rFonts w:ascii="Times New Roman" w:hAnsi="Times New Roman" w:cs="Times New Roman"/>
                <w:b/>
                <w:bCs/>
                <w:color w:val="000000"/>
                <w:sz w:val="24"/>
                <w:szCs w:val="24"/>
                <w:u w:val="single"/>
                <w:lang w:eastAsia="uk-UA"/>
              </w:rPr>
              <w:t xml:space="preserve"> машини, </w:t>
            </w:r>
            <w:proofErr w:type="spellStart"/>
            <w:r w:rsidRPr="00D70517">
              <w:rPr>
                <w:rFonts w:ascii="Times New Roman" w:hAnsi="Times New Roman" w:cs="Times New Roman"/>
                <w:b/>
                <w:bCs/>
                <w:color w:val="000000"/>
                <w:sz w:val="24"/>
                <w:szCs w:val="24"/>
                <w:u w:val="single"/>
                <w:lang w:eastAsia="uk-UA"/>
              </w:rPr>
              <w:t>врахованi</w:t>
            </w:r>
            <w:proofErr w:type="spellEnd"/>
            <w:r w:rsidRPr="00D70517">
              <w:rPr>
                <w:rFonts w:ascii="Times New Roman" w:hAnsi="Times New Roman" w:cs="Times New Roman"/>
                <w:b/>
                <w:bCs/>
                <w:color w:val="000000"/>
                <w:sz w:val="24"/>
                <w:szCs w:val="24"/>
                <w:u w:val="single"/>
                <w:lang w:eastAsia="uk-UA"/>
              </w:rPr>
              <w:t xml:space="preserve"> в </w:t>
            </w:r>
            <w:proofErr w:type="spellStart"/>
            <w:r w:rsidRPr="00D70517">
              <w:rPr>
                <w:rFonts w:ascii="Times New Roman" w:hAnsi="Times New Roman" w:cs="Times New Roman"/>
                <w:b/>
                <w:bCs/>
                <w:color w:val="000000"/>
                <w:sz w:val="24"/>
                <w:szCs w:val="24"/>
                <w:u w:val="single"/>
                <w:lang w:eastAsia="uk-UA"/>
              </w:rPr>
              <w:t>складi</w:t>
            </w:r>
            <w:proofErr w:type="spellEnd"/>
            <w:r w:rsidRPr="00D70517">
              <w:rPr>
                <w:rFonts w:ascii="Times New Roman" w:hAnsi="Times New Roman" w:cs="Times New Roman"/>
                <w:b/>
                <w:bCs/>
                <w:color w:val="000000"/>
                <w:sz w:val="24"/>
                <w:szCs w:val="24"/>
                <w:u w:val="single"/>
                <w:lang w:eastAsia="uk-UA"/>
              </w:rPr>
              <w:br/>
              <w:t>загальновиробничих витрат</w:t>
            </w:r>
          </w:p>
        </w:tc>
        <w:tc>
          <w:tcPr>
            <w:tcW w:w="1276" w:type="dxa"/>
            <w:tcBorders>
              <w:top w:val="nil"/>
              <w:left w:val="single" w:sz="4" w:space="0" w:color="auto"/>
              <w:bottom w:val="nil"/>
              <w:right w:val="single" w:sz="4" w:space="0" w:color="auto"/>
            </w:tcBorders>
          </w:tcPr>
          <w:p w14:paraId="60B1B6A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1275" w:type="dxa"/>
            <w:tcBorders>
              <w:top w:val="nil"/>
              <w:left w:val="single" w:sz="4" w:space="0" w:color="auto"/>
              <w:bottom w:val="nil"/>
              <w:right w:val="single" w:sz="4" w:space="0" w:color="auto"/>
            </w:tcBorders>
          </w:tcPr>
          <w:p w14:paraId="1CB98D8C"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6BF469CC" w14:textId="77777777" w:rsidTr="00AC40F4">
        <w:tc>
          <w:tcPr>
            <w:tcW w:w="562" w:type="dxa"/>
            <w:tcBorders>
              <w:top w:val="nil"/>
              <w:left w:val="single" w:sz="4" w:space="0" w:color="auto"/>
              <w:bottom w:val="nil"/>
              <w:right w:val="single" w:sz="4" w:space="0" w:color="auto"/>
            </w:tcBorders>
          </w:tcPr>
          <w:p w14:paraId="370BFC3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16</w:t>
            </w:r>
          </w:p>
        </w:tc>
        <w:tc>
          <w:tcPr>
            <w:tcW w:w="6521" w:type="dxa"/>
            <w:tcBorders>
              <w:top w:val="nil"/>
              <w:left w:val="single" w:sz="4" w:space="0" w:color="auto"/>
              <w:bottom w:val="nil"/>
              <w:right w:val="single" w:sz="4" w:space="0" w:color="auto"/>
            </w:tcBorders>
          </w:tcPr>
          <w:p w14:paraId="61D7D738"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Перфоратор електромагнітний</w:t>
            </w:r>
          </w:p>
        </w:tc>
        <w:tc>
          <w:tcPr>
            <w:tcW w:w="1276" w:type="dxa"/>
            <w:tcBorders>
              <w:top w:val="nil"/>
              <w:left w:val="single" w:sz="4" w:space="0" w:color="auto"/>
              <w:bottom w:val="nil"/>
              <w:right w:val="single" w:sz="4" w:space="0" w:color="auto"/>
            </w:tcBorders>
          </w:tcPr>
          <w:p w14:paraId="3068683F"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3073F7C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0,6138</w:t>
            </w:r>
          </w:p>
        </w:tc>
      </w:tr>
      <w:tr w:rsidR="00D70517" w:rsidRPr="00D70517" w14:paraId="17201503" w14:textId="77777777" w:rsidTr="00AC40F4">
        <w:tc>
          <w:tcPr>
            <w:tcW w:w="562" w:type="dxa"/>
            <w:tcBorders>
              <w:top w:val="nil"/>
              <w:left w:val="single" w:sz="4" w:space="0" w:color="auto"/>
              <w:bottom w:val="nil"/>
              <w:right w:val="single" w:sz="4" w:space="0" w:color="auto"/>
            </w:tcBorders>
          </w:tcPr>
          <w:p w14:paraId="1A8BAA4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17</w:t>
            </w:r>
          </w:p>
        </w:tc>
        <w:tc>
          <w:tcPr>
            <w:tcW w:w="6521" w:type="dxa"/>
            <w:tcBorders>
              <w:top w:val="nil"/>
              <w:left w:val="single" w:sz="4" w:space="0" w:color="auto"/>
              <w:bottom w:val="nil"/>
              <w:right w:val="single" w:sz="4" w:space="0" w:color="auto"/>
            </w:tcBorders>
          </w:tcPr>
          <w:p w14:paraId="7B10204F"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Пістолет монтажний</w:t>
            </w:r>
          </w:p>
        </w:tc>
        <w:tc>
          <w:tcPr>
            <w:tcW w:w="1276" w:type="dxa"/>
            <w:tcBorders>
              <w:top w:val="nil"/>
              <w:left w:val="single" w:sz="4" w:space="0" w:color="auto"/>
              <w:bottom w:val="nil"/>
              <w:right w:val="single" w:sz="4" w:space="0" w:color="auto"/>
            </w:tcBorders>
          </w:tcPr>
          <w:p w14:paraId="34B47195"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097636C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0,9</w:t>
            </w:r>
          </w:p>
        </w:tc>
      </w:tr>
      <w:tr w:rsidR="00D70517" w:rsidRPr="00D70517" w14:paraId="7E9641D0" w14:textId="77777777" w:rsidTr="00AC40F4">
        <w:tc>
          <w:tcPr>
            <w:tcW w:w="562" w:type="dxa"/>
            <w:tcBorders>
              <w:top w:val="nil"/>
              <w:left w:val="single" w:sz="4" w:space="0" w:color="auto"/>
              <w:bottom w:val="nil"/>
              <w:right w:val="single" w:sz="4" w:space="0" w:color="auto"/>
            </w:tcBorders>
          </w:tcPr>
          <w:p w14:paraId="44D2C7B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18</w:t>
            </w:r>
          </w:p>
        </w:tc>
        <w:tc>
          <w:tcPr>
            <w:tcW w:w="6521" w:type="dxa"/>
            <w:tcBorders>
              <w:top w:val="nil"/>
              <w:left w:val="single" w:sz="4" w:space="0" w:color="auto"/>
              <w:bottom w:val="nil"/>
              <w:right w:val="single" w:sz="4" w:space="0" w:color="auto"/>
            </w:tcBorders>
          </w:tcPr>
          <w:p w14:paraId="65449716"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Машини шліфувальні кутові</w:t>
            </w:r>
          </w:p>
        </w:tc>
        <w:tc>
          <w:tcPr>
            <w:tcW w:w="1276" w:type="dxa"/>
            <w:tcBorders>
              <w:top w:val="nil"/>
              <w:left w:val="single" w:sz="4" w:space="0" w:color="auto"/>
              <w:bottom w:val="nil"/>
              <w:right w:val="single" w:sz="4" w:space="0" w:color="auto"/>
            </w:tcBorders>
          </w:tcPr>
          <w:p w14:paraId="13651E8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295009D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0,172</w:t>
            </w:r>
          </w:p>
        </w:tc>
      </w:tr>
      <w:tr w:rsidR="00D70517" w:rsidRPr="00D70517" w14:paraId="403A776D" w14:textId="77777777" w:rsidTr="00AC40F4">
        <w:tc>
          <w:tcPr>
            <w:tcW w:w="562" w:type="dxa"/>
            <w:tcBorders>
              <w:top w:val="nil"/>
              <w:left w:val="single" w:sz="4" w:space="0" w:color="auto"/>
              <w:bottom w:val="nil"/>
              <w:right w:val="single" w:sz="4" w:space="0" w:color="auto"/>
            </w:tcBorders>
          </w:tcPr>
          <w:p w14:paraId="6567B80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19</w:t>
            </w:r>
          </w:p>
        </w:tc>
        <w:tc>
          <w:tcPr>
            <w:tcW w:w="6521" w:type="dxa"/>
            <w:tcBorders>
              <w:top w:val="nil"/>
              <w:left w:val="single" w:sz="4" w:space="0" w:color="auto"/>
              <w:bottom w:val="nil"/>
              <w:right w:val="single" w:sz="4" w:space="0" w:color="auto"/>
            </w:tcBorders>
          </w:tcPr>
          <w:p w14:paraId="570CD5B7"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Пилосос промисловий</w:t>
            </w:r>
          </w:p>
        </w:tc>
        <w:tc>
          <w:tcPr>
            <w:tcW w:w="1276" w:type="dxa"/>
            <w:tcBorders>
              <w:top w:val="nil"/>
              <w:left w:val="single" w:sz="4" w:space="0" w:color="auto"/>
              <w:bottom w:val="nil"/>
              <w:right w:val="single" w:sz="4" w:space="0" w:color="auto"/>
            </w:tcBorders>
          </w:tcPr>
          <w:p w14:paraId="226FA52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маш. год</w:t>
            </w:r>
          </w:p>
        </w:tc>
        <w:tc>
          <w:tcPr>
            <w:tcW w:w="1275" w:type="dxa"/>
            <w:tcBorders>
              <w:top w:val="nil"/>
              <w:left w:val="single" w:sz="4" w:space="0" w:color="auto"/>
              <w:bottom w:val="nil"/>
              <w:right w:val="single" w:sz="4" w:space="0" w:color="auto"/>
            </w:tcBorders>
          </w:tcPr>
          <w:p w14:paraId="301F6A36"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5,3184</w:t>
            </w:r>
          </w:p>
        </w:tc>
      </w:tr>
      <w:tr w:rsidR="00D70517" w:rsidRPr="00D70517" w14:paraId="6BF49E5C" w14:textId="77777777" w:rsidTr="00AC40F4">
        <w:tc>
          <w:tcPr>
            <w:tcW w:w="562" w:type="dxa"/>
            <w:tcBorders>
              <w:top w:val="nil"/>
              <w:left w:val="single" w:sz="4" w:space="0" w:color="auto"/>
              <w:bottom w:val="nil"/>
              <w:right w:val="single" w:sz="4" w:space="0" w:color="auto"/>
            </w:tcBorders>
          </w:tcPr>
          <w:p w14:paraId="1E047A5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2CD580F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b/>
                <w:bCs/>
                <w:color w:val="000000"/>
                <w:sz w:val="24"/>
                <w:szCs w:val="24"/>
                <w:lang w:val="uk-UA" w:eastAsia="uk-UA"/>
              </w:rPr>
              <w:t xml:space="preserve">III. </w:t>
            </w:r>
            <w:r w:rsidRPr="00D70517">
              <w:rPr>
                <w:rFonts w:ascii="Times New Roman" w:hAnsi="Times New Roman" w:cs="Times New Roman"/>
                <w:b/>
                <w:bCs/>
                <w:color w:val="000000"/>
                <w:sz w:val="24"/>
                <w:szCs w:val="24"/>
                <w:u w:val="single"/>
                <w:lang w:val="uk-UA" w:eastAsia="uk-UA"/>
              </w:rPr>
              <w:t>Будівельні матеріали, вироби і комплекти</w:t>
            </w:r>
          </w:p>
        </w:tc>
        <w:tc>
          <w:tcPr>
            <w:tcW w:w="1276" w:type="dxa"/>
            <w:tcBorders>
              <w:top w:val="nil"/>
              <w:left w:val="single" w:sz="4" w:space="0" w:color="auto"/>
              <w:bottom w:val="nil"/>
              <w:right w:val="single" w:sz="4" w:space="0" w:color="auto"/>
            </w:tcBorders>
          </w:tcPr>
          <w:p w14:paraId="15C07FA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1275" w:type="dxa"/>
            <w:tcBorders>
              <w:top w:val="nil"/>
              <w:left w:val="single" w:sz="4" w:space="0" w:color="auto"/>
              <w:bottom w:val="nil"/>
              <w:right w:val="single" w:sz="4" w:space="0" w:color="auto"/>
            </w:tcBorders>
          </w:tcPr>
          <w:p w14:paraId="14ED3AC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r>
      <w:tr w:rsidR="00D70517" w:rsidRPr="00D70517" w14:paraId="04E6C2A2" w14:textId="77777777" w:rsidTr="00AC40F4">
        <w:tc>
          <w:tcPr>
            <w:tcW w:w="562" w:type="dxa"/>
            <w:tcBorders>
              <w:top w:val="nil"/>
              <w:left w:val="single" w:sz="4" w:space="0" w:color="auto"/>
              <w:bottom w:val="nil"/>
              <w:right w:val="single" w:sz="4" w:space="0" w:color="auto"/>
            </w:tcBorders>
          </w:tcPr>
          <w:p w14:paraId="226C26D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lastRenderedPageBreak/>
              <w:t>20</w:t>
            </w:r>
          </w:p>
        </w:tc>
        <w:tc>
          <w:tcPr>
            <w:tcW w:w="6521" w:type="dxa"/>
            <w:tcBorders>
              <w:top w:val="nil"/>
              <w:left w:val="single" w:sz="4" w:space="0" w:color="auto"/>
              <w:bottom w:val="nil"/>
              <w:right w:val="single" w:sz="4" w:space="0" w:color="auto"/>
            </w:tcBorders>
          </w:tcPr>
          <w:p w14:paraId="2A1B8E14"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Гвинти з напівкруглою головкою, довжина 50 мм</w:t>
            </w:r>
          </w:p>
        </w:tc>
        <w:tc>
          <w:tcPr>
            <w:tcW w:w="1276" w:type="dxa"/>
            <w:tcBorders>
              <w:top w:val="nil"/>
              <w:left w:val="single" w:sz="4" w:space="0" w:color="auto"/>
              <w:bottom w:val="nil"/>
              <w:right w:val="single" w:sz="4" w:space="0" w:color="auto"/>
            </w:tcBorders>
          </w:tcPr>
          <w:p w14:paraId="7E266C0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230B55C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0,000144</w:t>
            </w:r>
          </w:p>
        </w:tc>
      </w:tr>
      <w:tr w:rsidR="00D70517" w:rsidRPr="00D70517" w14:paraId="32C9F06C" w14:textId="77777777" w:rsidTr="00AC40F4">
        <w:tc>
          <w:tcPr>
            <w:tcW w:w="562" w:type="dxa"/>
            <w:tcBorders>
              <w:top w:val="nil"/>
              <w:left w:val="single" w:sz="4" w:space="0" w:color="auto"/>
              <w:bottom w:val="nil"/>
              <w:right w:val="single" w:sz="4" w:space="0" w:color="auto"/>
            </w:tcBorders>
          </w:tcPr>
          <w:p w14:paraId="23C586B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21</w:t>
            </w:r>
          </w:p>
        </w:tc>
        <w:tc>
          <w:tcPr>
            <w:tcW w:w="6521" w:type="dxa"/>
            <w:tcBorders>
              <w:top w:val="nil"/>
              <w:left w:val="single" w:sz="4" w:space="0" w:color="auto"/>
              <w:bottom w:val="nil"/>
              <w:right w:val="single" w:sz="4" w:space="0" w:color="auto"/>
            </w:tcBorders>
          </w:tcPr>
          <w:p w14:paraId="6BCCCC80"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Гвинти з напівкруглою головкою, довжина 50 мм</w:t>
            </w:r>
          </w:p>
        </w:tc>
        <w:tc>
          <w:tcPr>
            <w:tcW w:w="1276" w:type="dxa"/>
            <w:tcBorders>
              <w:top w:val="nil"/>
              <w:left w:val="single" w:sz="4" w:space="0" w:color="auto"/>
              <w:bottom w:val="nil"/>
              <w:right w:val="single" w:sz="4" w:space="0" w:color="auto"/>
            </w:tcBorders>
          </w:tcPr>
          <w:p w14:paraId="2ACE3E0B"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452EE31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0,0002224</w:t>
            </w:r>
          </w:p>
        </w:tc>
      </w:tr>
      <w:tr w:rsidR="00D70517" w:rsidRPr="00D70517" w14:paraId="1CBA327A" w14:textId="77777777" w:rsidTr="00AC40F4">
        <w:tc>
          <w:tcPr>
            <w:tcW w:w="562" w:type="dxa"/>
            <w:tcBorders>
              <w:top w:val="nil"/>
              <w:left w:val="single" w:sz="4" w:space="0" w:color="auto"/>
              <w:bottom w:val="nil"/>
              <w:right w:val="single" w:sz="4" w:space="0" w:color="auto"/>
            </w:tcBorders>
          </w:tcPr>
          <w:p w14:paraId="081932A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22</w:t>
            </w:r>
          </w:p>
        </w:tc>
        <w:tc>
          <w:tcPr>
            <w:tcW w:w="6521" w:type="dxa"/>
            <w:tcBorders>
              <w:top w:val="nil"/>
              <w:left w:val="single" w:sz="4" w:space="0" w:color="auto"/>
              <w:bottom w:val="nil"/>
              <w:right w:val="single" w:sz="4" w:space="0" w:color="auto"/>
            </w:tcBorders>
          </w:tcPr>
          <w:p w14:paraId="49B82AB2"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Дріт сталевий низьковуглецевий різного призначення чорний, діаметр 1,6 мм</w:t>
            </w:r>
          </w:p>
        </w:tc>
        <w:tc>
          <w:tcPr>
            <w:tcW w:w="1276" w:type="dxa"/>
            <w:tcBorders>
              <w:top w:val="nil"/>
              <w:left w:val="single" w:sz="4" w:space="0" w:color="auto"/>
              <w:bottom w:val="nil"/>
              <w:right w:val="single" w:sz="4" w:space="0" w:color="auto"/>
            </w:tcBorders>
          </w:tcPr>
          <w:p w14:paraId="394AD13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т</w:t>
            </w:r>
          </w:p>
        </w:tc>
        <w:tc>
          <w:tcPr>
            <w:tcW w:w="1275" w:type="dxa"/>
            <w:tcBorders>
              <w:top w:val="nil"/>
              <w:left w:val="single" w:sz="4" w:space="0" w:color="auto"/>
              <w:bottom w:val="nil"/>
              <w:right w:val="single" w:sz="4" w:space="0" w:color="auto"/>
            </w:tcBorders>
          </w:tcPr>
          <w:p w14:paraId="06483F8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0,09529</w:t>
            </w:r>
          </w:p>
        </w:tc>
      </w:tr>
      <w:tr w:rsidR="00D70517" w:rsidRPr="00D70517" w14:paraId="0D8CCA12" w14:textId="77777777" w:rsidTr="00AC40F4">
        <w:tc>
          <w:tcPr>
            <w:tcW w:w="562" w:type="dxa"/>
            <w:tcBorders>
              <w:top w:val="nil"/>
              <w:left w:val="single" w:sz="4" w:space="0" w:color="auto"/>
              <w:bottom w:val="nil"/>
              <w:right w:val="single" w:sz="4" w:space="0" w:color="auto"/>
            </w:tcBorders>
          </w:tcPr>
          <w:p w14:paraId="2E2F45A4"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23</w:t>
            </w:r>
          </w:p>
        </w:tc>
        <w:tc>
          <w:tcPr>
            <w:tcW w:w="6521" w:type="dxa"/>
            <w:tcBorders>
              <w:top w:val="nil"/>
              <w:left w:val="single" w:sz="4" w:space="0" w:color="auto"/>
              <w:bottom w:val="nil"/>
              <w:right w:val="single" w:sz="4" w:space="0" w:color="auto"/>
            </w:tcBorders>
          </w:tcPr>
          <w:p w14:paraId="668F7DD1"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Електроди, діаметр 5 мм, марка Е42А</w:t>
            </w:r>
          </w:p>
        </w:tc>
        <w:tc>
          <w:tcPr>
            <w:tcW w:w="1276" w:type="dxa"/>
            <w:tcBorders>
              <w:top w:val="nil"/>
              <w:left w:val="single" w:sz="4" w:space="0" w:color="auto"/>
              <w:bottom w:val="nil"/>
              <w:right w:val="single" w:sz="4" w:space="0" w:color="auto"/>
            </w:tcBorders>
          </w:tcPr>
          <w:p w14:paraId="29DAA19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т</w:t>
            </w:r>
          </w:p>
        </w:tc>
        <w:tc>
          <w:tcPr>
            <w:tcW w:w="1275" w:type="dxa"/>
            <w:tcBorders>
              <w:top w:val="nil"/>
              <w:left w:val="single" w:sz="4" w:space="0" w:color="auto"/>
              <w:bottom w:val="nil"/>
              <w:right w:val="single" w:sz="4" w:space="0" w:color="auto"/>
            </w:tcBorders>
          </w:tcPr>
          <w:p w14:paraId="43757EC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0,00504</w:t>
            </w:r>
          </w:p>
        </w:tc>
      </w:tr>
      <w:tr w:rsidR="00D70517" w:rsidRPr="00D70517" w14:paraId="02CC331F" w14:textId="77777777" w:rsidTr="00AC40F4">
        <w:tc>
          <w:tcPr>
            <w:tcW w:w="562" w:type="dxa"/>
            <w:tcBorders>
              <w:top w:val="nil"/>
              <w:left w:val="single" w:sz="4" w:space="0" w:color="auto"/>
              <w:bottom w:val="nil"/>
              <w:right w:val="single" w:sz="4" w:space="0" w:color="auto"/>
            </w:tcBorders>
          </w:tcPr>
          <w:p w14:paraId="6D30D61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24</w:t>
            </w:r>
          </w:p>
        </w:tc>
        <w:tc>
          <w:tcPr>
            <w:tcW w:w="6521" w:type="dxa"/>
            <w:tcBorders>
              <w:top w:val="nil"/>
              <w:left w:val="single" w:sz="4" w:space="0" w:color="auto"/>
              <w:bottom w:val="nil"/>
              <w:right w:val="single" w:sz="4" w:space="0" w:color="auto"/>
            </w:tcBorders>
          </w:tcPr>
          <w:p w14:paraId="05927AD1"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Дрантя</w:t>
            </w:r>
          </w:p>
        </w:tc>
        <w:tc>
          <w:tcPr>
            <w:tcW w:w="1276" w:type="dxa"/>
            <w:tcBorders>
              <w:top w:val="nil"/>
              <w:left w:val="single" w:sz="4" w:space="0" w:color="auto"/>
              <w:bottom w:val="nil"/>
              <w:right w:val="single" w:sz="4" w:space="0" w:color="auto"/>
            </w:tcBorders>
          </w:tcPr>
          <w:p w14:paraId="5F7E4F9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кг</w:t>
            </w:r>
          </w:p>
        </w:tc>
        <w:tc>
          <w:tcPr>
            <w:tcW w:w="1275" w:type="dxa"/>
            <w:tcBorders>
              <w:top w:val="nil"/>
              <w:left w:val="single" w:sz="4" w:space="0" w:color="auto"/>
              <w:bottom w:val="nil"/>
              <w:right w:val="single" w:sz="4" w:space="0" w:color="auto"/>
            </w:tcBorders>
          </w:tcPr>
          <w:p w14:paraId="0BC0E98B"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12,6</w:t>
            </w:r>
          </w:p>
        </w:tc>
      </w:tr>
      <w:tr w:rsidR="00D70517" w:rsidRPr="00D70517" w14:paraId="1ED8F54B" w14:textId="77777777" w:rsidTr="00AC40F4">
        <w:tc>
          <w:tcPr>
            <w:tcW w:w="562" w:type="dxa"/>
            <w:tcBorders>
              <w:top w:val="nil"/>
              <w:left w:val="single" w:sz="4" w:space="0" w:color="auto"/>
              <w:bottom w:val="nil"/>
              <w:right w:val="single" w:sz="4" w:space="0" w:color="auto"/>
            </w:tcBorders>
          </w:tcPr>
          <w:p w14:paraId="6ED1D38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25</w:t>
            </w:r>
          </w:p>
        </w:tc>
        <w:tc>
          <w:tcPr>
            <w:tcW w:w="6521" w:type="dxa"/>
            <w:tcBorders>
              <w:top w:val="nil"/>
              <w:left w:val="single" w:sz="4" w:space="0" w:color="auto"/>
              <w:bottom w:val="nil"/>
              <w:right w:val="single" w:sz="4" w:space="0" w:color="auto"/>
            </w:tcBorders>
          </w:tcPr>
          <w:p w14:paraId="02AC9C6B"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sz w:val="24"/>
                <w:szCs w:val="24"/>
              </w:rPr>
              <w:t xml:space="preserve">Замазка </w:t>
            </w:r>
            <w:proofErr w:type="spellStart"/>
            <w:r w:rsidRPr="00D70517">
              <w:rPr>
                <w:rFonts w:ascii="Times New Roman" w:hAnsi="Times New Roman" w:cs="Times New Roman"/>
                <w:sz w:val="24"/>
                <w:szCs w:val="24"/>
              </w:rPr>
              <w:t>захисна</w:t>
            </w:r>
            <w:proofErr w:type="spellEnd"/>
          </w:p>
        </w:tc>
        <w:tc>
          <w:tcPr>
            <w:tcW w:w="1276" w:type="dxa"/>
            <w:tcBorders>
              <w:top w:val="nil"/>
              <w:left w:val="single" w:sz="4" w:space="0" w:color="auto"/>
              <w:bottom w:val="nil"/>
              <w:right w:val="single" w:sz="4" w:space="0" w:color="auto"/>
            </w:tcBorders>
          </w:tcPr>
          <w:p w14:paraId="32F96C18"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кг</w:t>
            </w:r>
          </w:p>
        </w:tc>
        <w:tc>
          <w:tcPr>
            <w:tcW w:w="1275" w:type="dxa"/>
            <w:tcBorders>
              <w:top w:val="nil"/>
              <w:left w:val="single" w:sz="4" w:space="0" w:color="auto"/>
              <w:bottom w:val="nil"/>
              <w:right w:val="single" w:sz="4" w:space="0" w:color="auto"/>
            </w:tcBorders>
          </w:tcPr>
          <w:p w14:paraId="25B4A98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1,56</w:t>
            </w:r>
          </w:p>
        </w:tc>
      </w:tr>
      <w:tr w:rsidR="00D70517" w:rsidRPr="00D70517" w14:paraId="68CB3623" w14:textId="77777777" w:rsidTr="00AC40F4">
        <w:tc>
          <w:tcPr>
            <w:tcW w:w="562" w:type="dxa"/>
            <w:tcBorders>
              <w:top w:val="nil"/>
              <w:left w:val="single" w:sz="4" w:space="0" w:color="auto"/>
              <w:bottom w:val="nil"/>
              <w:right w:val="single" w:sz="4" w:space="0" w:color="auto"/>
            </w:tcBorders>
          </w:tcPr>
          <w:p w14:paraId="0446EFC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26</w:t>
            </w:r>
          </w:p>
        </w:tc>
        <w:tc>
          <w:tcPr>
            <w:tcW w:w="6521" w:type="dxa"/>
            <w:tcBorders>
              <w:top w:val="nil"/>
              <w:left w:val="single" w:sz="4" w:space="0" w:color="auto"/>
              <w:bottom w:val="nil"/>
              <w:right w:val="single" w:sz="4" w:space="0" w:color="auto"/>
            </w:tcBorders>
          </w:tcPr>
          <w:p w14:paraId="30695B3E"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sz w:val="24"/>
                <w:szCs w:val="24"/>
              </w:rPr>
              <w:t>Лак, марка 177</w:t>
            </w:r>
          </w:p>
        </w:tc>
        <w:tc>
          <w:tcPr>
            <w:tcW w:w="1276" w:type="dxa"/>
            <w:tcBorders>
              <w:top w:val="nil"/>
              <w:left w:val="single" w:sz="4" w:space="0" w:color="auto"/>
              <w:bottom w:val="nil"/>
              <w:right w:val="single" w:sz="4" w:space="0" w:color="auto"/>
            </w:tcBorders>
          </w:tcPr>
          <w:p w14:paraId="54DE2AF8"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6A2356F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0,01348</w:t>
            </w:r>
          </w:p>
        </w:tc>
      </w:tr>
      <w:tr w:rsidR="00D70517" w:rsidRPr="00D70517" w14:paraId="1EA86FB9" w14:textId="77777777" w:rsidTr="00AC40F4">
        <w:tc>
          <w:tcPr>
            <w:tcW w:w="562" w:type="dxa"/>
            <w:tcBorders>
              <w:top w:val="nil"/>
              <w:left w:val="single" w:sz="4" w:space="0" w:color="auto"/>
              <w:bottom w:val="nil"/>
              <w:right w:val="single" w:sz="4" w:space="0" w:color="auto"/>
            </w:tcBorders>
          </w:tcPr>
          <w:p w14:paraId="56E8CDB5"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27</w:t>
            </w:r>
          </w:p>
        </w:tc>
        <w:tc>
          <w:tcPr>
            <w:tcW w:w="6521" w:type="dxa"/>
            <w:tcBorders>
              <w:top w:val="nil"/>
              <w:left w:val="single" w:sz="4" w:space="0" w:color="auto"/>
              <w:bottom w:val="nil"/>
              <w:right w:val="single" w:sz="4" w:space="0" w:color="auto"/>
            </w:tcBorders>
          </w:tcPr>
          <w:p w14:paraId="3C286F4C"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Стрічка</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сигнальна</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шир</w:t>
            </w:r>
            <w:proofErr w:type="spellEnd"/>
            <w:r w:rsidRPr="00D70517">
              <w:rPr>
                <w:rFonts w:ascii="Times New Roman" w:hAnsi="Times New Roman" w:cs="Times New Roman"/>
                <w:sz w:val="24"/>
                <w:szCs w:val="24"/>
              </w:rPr>
              <w:t>. 150 мм)</w:t>
            </w:r>
          </w:p>
        </w:tc>
        <w:tc>
          <w:tcPr>
            <w:tcW w:w="1276" w:type="dxa"/>
            <w:tcBorders>
              <w:top w:val="nil"/>
              <w:left w:val="single" w:sz="4" w:space="0" w:color="auto"/>
              <w:bottom w:val="nil"/>
              <w:right w:val="single" w:sz="4" w:space="0" w:color="auto"/>
            </w:tcBorders>
          </w:tcPr>
          <w:p w14:paraId="7642889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717E8B0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326</w:t>
            </w:r>
          </w:p>
        </w:tc>
      </w:tr>
      <w:tr w:rsidR="00D70517" w:rsidRPr="00D70517" w14:paraId="4212B130" w14:textId="77777777" w:rsidTr="00AC40F4">
        <w:tc>
          <w:tcPr>
            <w:tcW w:w="562" w:type="dxa"/>
            <w:tcBorders>
              <w:top w:val="nil"/>
              <w:left w:val="single" w:sz="4" w:space="0" w:color="auto"/>
              <w:bottom w:val="nil"/>
              <w:right w:val="single" w:sz="4" w:space="0" w:color="auto"/>
            </w:tcBorders>
          </w:tcPr>
          <w:p w14:paraId="3ED2E08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28</w:t>
            </w:r>
          </w:p>
        </w:tc>
        <w:tc>
          <w:tcPr>
            <w:tcW w:w="6521" w:type="dxa"/>
            <w:tcBorders>
              <w:top w:val="nil"/>
              <w:left w:val="single" w:sz="4" w:space="0" w:color="auto"/>
              <w:bottom w:val="nil"/>
              <w:right w:val="single" w:sz="4" w:space="0" w:color="auto"/>
            </w:tcBorders>
          </w:tcPr>
          <w:p w14:paraId="3AFB759A"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Стрічка</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поліетиленова</w:t>
            </w:r>
            <w:proofErr w:type="spellEnd"/>
            <w:r w:rsidRPr="00D70517">
              <w:rPr>
                <w:rFonts w:ascii="Times New Roman" w:hAnsi="Times New Roman" w:cs="Times New Roman"/>
                <w:sz w:val="24"/>
                <w:szCs w:val="24"/>
              </w:rPr>
              <w:t xml:space="preserve"> з липким шаром,</w:t>
            </w:r>
            <w:r w:rsidRPr="00D70517">
              <w:rPr>
                <w:rFonts w:ascii="Times New Roman" w:hAnsi="Times New Roman" w:cs="Times New Roman"/>
                <w:sz w:val="24"/>
                <w:szCs w:val="24"/>
                <w:lang w:val="uk-UA"/>
              </w:rPr>
              <w:t xml:space="preserve"> марка А</w:t>
            </w:r>
          </w:p>
        </w:tc>
        <w:tc>
          <w:tcPr>
            <w:tcW w:w="1276" w:type="dxa"/>
            <w:tcBorders>
              <w:top w:val="nil"/>
              <w:left w:val="single" w:sz="4" w:space="0" w:color="auto"/>
              <w:bottom w:val="nil"/>
              <w:right w:val="single" w:sz="4" w:space="0" w:color="auto"/>
            </w:tcBorders>
          </w:tcPr>
          <w:p w14:paraId="5BDB6C6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кг</w:t>
            </w:r>
          </w:p>
        </w:tc>
        <w:tc>
          <w:tcPr>
            <w:tcW w:w="1275" w:type="dxa"/>
            <w:tcBorders>
              <w:top w:val="nil"/>
              <w:left w:val="single" w:sz="4" w:space="0" w:color="auto"/>
              <w:bottom w:val="nil"/>
              <w:right w:val="single" w:sz="4" w:space="0" w:color="auto"/>
            </w:tcBorders>
          </w:tcPr>
          <w:p w14:paraId="0BD9EAD5"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0,3756</w:t>
            </w:r>
          </w:p>
        </w:tc>
      </w:tr>
      <w:tr w:rsidR="00D70517" w:rsidRPr="00D70517" w14:paraId="4DAAAD5B" w14:textId="77777777" w:rsidTr="00AC40F4">
        <w:tc>
          <w:tcPr>
            <w:tcW w:w="562" w:type="dxa"/>
            <w:tcBorders>
              <w:top w:val="nil"/>
              <w:left w:val="single" w:sz="4" w:space="0" w:color="auto"/>
              <w:bottom w:val="nil"/>
              <w:right w:val="single" w:sz="4" w:space="0" w:color="auto"/>
            </w:tcBorders>
          </w:tcPr>
          <w:p w14:paraId="6224670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29</w:t>
            </w:r>
          </w:p>
        </w:tc>
        <w:tc>
          <w:tcPr>
            <w:tcW w:w="6521" w:type="dxa"/>
            <w:tcBorders>
              <w:top w:val="nil"/>
              <w:left w:val="single" w:sz="4" w:space="0" w:color="auto"/>
              <w:bottom w:val="nil"/>
              <w:right w:val="single" w:sz="4" w:space="0" w:color="auto"/>
            </w:tcBorders>
          </w:tcPr>
          <w:p w14:paraId="2991B3FD"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Стрічка</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сигнальна</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Обережно</w:t>
            </w:r>
            <w:proofErr w:type="spellEnd"/>
            <w:r w:rsidRPr="00D70517">
              <w:rPr>
                <w:rFonts w:ascii="Times New Roman" w:hAnsi="Times New Roman" w:cs="Times New Roman"/>
                <w:sz w:val="24"/>
                <w:szCs w:val="24"/>
              </w:rPr>
              <w:t xml:space="preserve"> кабель"</w:t>
            </w:r>
          </w:p>
        </w:tc>
        <w:tc>
          <w:tcPr>
            <w:tcW w:w="1276" w:type="dxa"/>
            <w:tcBorders>
              <w:top w:val="nil"/>
              <w:left w:val="single" w:sz="4" w:space="0" w:color="auto"/>
              <w:bottom w:val="nil"/>
              <w:right w:val="single" w:sz="4" w:space="0" w:color="auto"/>
            </w:tcBorders>
          </w:tcPr>
          <w:p w14:paraId="55B2C41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461924EF"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857</w:t>
            </w:r>
          </w:p>
        </w:tc>
      </w:tr>
      <w:tr w:rsidR="00D70517" w:rsidRPr="00D70517" w14:paraId="15BBD0E0" w14:textId="77777777" w:rsidTr="00AC40F4">
        <w:tc>
          <w:tcPr>
            <w:tcW w:w="562" w:type="dxa"/>
            <w:tcBorders>
              <w:top w:val="nil"/>
              <w:left w:val="single" w:sz="4" w:space="0" w:color="auto"/>
              <w:bottom w:val="nil"/>
              <w:right w:val="single" w:sz="4" w:space="0" w:color="auto"/>
            </w:tcBorders>
          </w:tcPr>
          <w:p w14:paraId="27C94F4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30</w:t>
            </w:r>
          </w:p>
        </w:tc>
        <w:tc>
          <w:tcPr>
            <w:tcW w:w="6521" w:type="dxa"/>
            <w:tcBorders>
              <w:top w:val="nil"/>
              <w:left w:val="single" w:sz="4" w:space="0" w:color="auto"/>
              <w:bottom w:val="nil"/>
              <w:right w:val="single" w:sz="4" w:space="0" w:color="auto"/>
            </w:tcBorders>
          </w:tcPr>
          <w:p w14:paraId="70F4359B"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Свердла</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кільцеві</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алмазні</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діаметр</w:t>
            </w:r>
            <w:proofErr w:type="spellEnd"/>
            <w:r w:rsidRPr="00D70517">
              <w:rPr>
                <w:rFonts w:ascii="Times New Roman" w:hAnsi="Times New Roman" w:cs="Times New Roman"/>
                <w:sz w:val="24"/>
                <w:szCs w:val="24"/>
              </w:rPr>
              <w:t xml:space="preserve"> 125 мм</w:t>
            </w:r>
          </w:p>
        </w:tc>
        <w:tc>
          <w:tcPr>
            <w:tcW w:w="1276" w:type="dxa"/>
            <w:tcBorders>
              <w:top w:val="nil"/>
              <w:left w:val="single" w:sz="4" w:space="0" w:color="auto"/>
              <w:bottom w:val="nil"/>
              <w:right w:val="single" w:sz="4" w:space="0" w:color="auto"/>
            </w:tcBorders>
          </w:tcPr>
          <w:p w14:paraId="63B9661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5A8E075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0,38178</w:t>
            </w:r>
          </w:p>
        </w:tc>
      </w:tr>
      <w:tr w:rsidR="00D70517" w:rsidRPr="00D70517" w14:paraId="21564C4D" w14:textId="77777777" w:rsidTr="00AC40F4">
        <w:tc>
          <w:tcPr>
            <w:tcW w:w="562" w:type="dxa"/>
            <w:tcBorders>
              <w:top w:val="nil"/>
              <w:left w:val="single" w:sz="4" w:space="0" w:color="auto"/>
              <w:bottom w:val="nil"/>
              <w:right w:val="single" w:sz="4" w:space="0" w:color="auto"/>
            </w:tcBorders>
          </w:tcPr>
          <w:p w14:paraId="6148CD0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31</w:t>
            </w:r>
          </w:p>
        </w:tc>
        <w:tc>
          <w:tcPr>
            <w:tcW w:w="6521" w:type="dxa"/>
            <w:tcBorders>
              <w:top w:val="nil"/>
              <w:left w:val="single" w:sz="4" w:space="0" w:color="auto"/>
              <w:bottom w:val="nil"/>
              <w:right w:val="single" w:sz="4" w:space="0" w:color="auto"/>
            </w:tcBorders>
          </w:tcPr>
          <w:p w14:paraId="40EF8E51"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Болти</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будівельні</w:t>
            </w:r>
            <w:proofErr w:type="spellEnd"/>
            <w:r w:rsidRPr="00D70517">
              <w:rPr>
                <w:rFonts w:ascii="Times New Roman" w:hAnsi="Times New Roman" w:cs="Times New Roman"/>
                <w:sz w:val="24"/>
                <w:szCs w:val="24"/>
              </w:rPr>
              <w:t xml:space="preserve"> з гайками та шайбами</w:t>
            </w:r>
          </w:p>
        </w:tc>
        <w:tc>
          <w:tcPr>
            <w:tcW w:w="1276" w:type="dxa"/>
            <w:tcBorders>
              <w:top w:val="nil"/>
              <w:left w:val="single" w:sz="4" w:space="0" w:color="auto"/>
              <w:bottom w:val="nil"/>
              <w:right w:val="single" w:sz="4" w:space="0" w:color="auto"/>
            </w:tcBorders>
          </w:tcPr>
          <w:p w14:paraId="4133996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73911EC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0,0097804</w:t>
            </w:r>
          </w:p>
        </w:tc>
      </w:tr>
      <w:tr w:rsidR="00D70517" w:rsidRPr="00D70517" w14:paraId="3543790C" w14:textId="77777777" w:rsidTr="00AC40F4">
        <w:tc>
          <w:tcPr>
            <w:tcW w:w="562" w:type="dxa"/>
            <w:tcBorders>
              <w:top w:val="nil"/>
              <w:left w:val="single" w:sz="4" w:space="0" w:color="auto"/>
              <w:bottom w:val="nil"/>
              <w:right w:val="single" w:sz="4" w:space="0" w:color="auto"/>
            </w:tcBorders>
          </w:tcPr>
          <w:p w14:paraId="06B9ECA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32</w:t>
            </w:r>
          </w:p>
        </w:tc>
        <w:tc>
          <w:tcPr>
            <w:tcW w:w="6521" w:type="dxa"/>
            <w:tcBorders>
              <w:top w:val="nil"/>
              <w:left w:val="single" w:sz="4" w:space="0" w:color="auto"/>
              <w:bottom w:val="nil"/>
              <w:right w:val="single" w:sz="4" w:space="0" w:color="auto"/>
            </w:tcBorders>
          </w:tcPr>
          <w:p w14:paraId="25B7C158"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Діагональний з'єднувач стриж д-16мм і полоси 40мм</w:t>
            </w:r>
          </w:p>
        </w:tc>
        <w:tc>
          <w:tcPr>
            <w:tcW w:w="1276" w:type="dxa"/>
            <w:tcBorders>
              <w:top w:val="nil"/>
              <w:left w:val="single" w:sz="4" w:space="0" w:color="auto"/>
              <w:bottom w:val="nil"/>
              <w:right w:val="single" w:sz="4" w:space="0" w:color="auto"/>
            </w:tcBorders>
          </w:tcPr>
          <w:p w14:paraId="1581132E"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13C986C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4</w:t>
            </w:r>
          </w:p>
        </w:tc>
      </w:tr>
      <w:tr w:rsidR="00D70517" w:rsidRPr="00D70517" w14:paraId="233DAD6D" w14:textId="77777777" w:rsidTr="00AC40F4">
        <w:tc>
          <w:tcPr>
            <w:tcW w:w="562" w:type="dxa"/>
            <w:tcBorders>
              <w:top w:val="nil"/>
              <w:left w:val="single" w:sz="4" w:space="0" w:color="auto"/>
              <w:bottom w:val="nil"/>
              <w:right w:val="single" w:sz="4" w:space="0" w:color="auto"/>
            </w:tcBorders>
          </w:tcPr>
          <w:p w14:paraId="7887A084"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33</w:t>
            </w:r>
          </w:p>
        </w:tc>
        <w:tc>
          <w:tcPr>
            <w:tcW w:w="6521" w:type="dxa"/>
            <w:tcBorders>
              <w:top w:val="nil"/>
              <w:left w:val="single" w:sz="4" w:space="0" w:color="auto"/>
              <w:bottom w:val="nil"/>
              <w:right w:val="single" w:sz="4" w:space="0" w:color="auto"/>
            </w:tcBorders>
          </w:tcPr>
          <w:p w14:paraId="0625DC05"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Тальк мелений, 1 сорт</w:t>
            </w:r>
          </w:p>
        </w:tc>
        <w:tc>
          <w:tcPr>
            <w:tcW w:w="1276" w:type="dxa"/>
            <w:tcBorders>
              <w:top w:val="nil"/>
              <w:left w:val="single" w:sz="4" w:space="0" w:color="auto"/>
              <w:bottom w:val="nil"/>
              <w:right w:val="single" w:sz="4" w:space="0" w:color="auto"/>
            </w:tcBorders>
          </w:tcPr>
          <w:p w14:paraId="75766D3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5B4939D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0,0157595</w:t>
            </w:r>
          </w:p>
        </w:tc>
      </w:tr>
      <w:tr w:rsidR="00D70517" w:rsidRPr="00D70517" w14:paraId="35F1C755" w14:textId="77777777" w:rsidTr="00AC40F4">
        <w:tc>
          <w:tcPr>
            <w:tcW w:w="562" w:type="dxa"/>
            <w:tcBorders>
              <w:top w:val="nil"/>
              <w:left w:val="single" w:sz="4" w:space="0" w:color="auto"/>
              <w:bottom w:val="nil"/>
              <w:right w:val="single" w:sz="4" w:space="0" w:color="auto"/>
            </w:tcBorders>
          </w:tcPr>
          <w:p w14:paraId="1032F5C8"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34</w:t>
            </w:r>
          </w:p>
        </w:tc>
        <w:tc>
          <w:tcPr>
            <w:tcW w:w="6521" w:type="dxa"/>
            <w:tcBorders>
              <w:top w:val="nil"/>
              <w:left w:val="single" w:sz="4" w:space="0" w:color="auto"/>
              <w:bottom w:val="nil"/>
              <w:right w:val="single" w:sz="4" w:space="0" w:color="auto"/>
            </w:tcBorders>
          </w:tcPr>
          <w:p w14:paraId="0E0BC291"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 xml:space="preserve">Піна монтажна </w:t>
            </w:r>
            <w:proofErr w:type="spellStart"/>
            <w:r w:rsidRPr="00D70517">
              <w:rPr>
                <w:rFonts w:ascii="Times New Roman" w:hAnsi="Times New Roman" w:cs="Times New Roman"/>
                <w:color w:val="000000"/>
                <w:sz w:val="24"/>
                <w:szCs w:val="24"/>
                <w:lang w:eastAsia="uk-UA"/>
              </w:rPr>
              <w:t>Tytan</w:t>
            </w:r>
            <w:proofErr w:type="spellEnd"/>
            <w:r w:rsidRPr="00D70517">
              <w:rPr>
                <w:rFonts w:ascii="Times New Roman" w:hAnsi="Times New Roman" w:cs="Times New Roman"/>
                <w:color w:val="000000"/>
                <w:sz w:val="24"/>
                <w:szCs w:val="24"/>
                <w:lang w:eastAsia="uk-UA"/>
              </w:rPr>
              <w:t xml:space="preserve"> Professional </w:t>
            </w:r>
            <w:proofErr w:type="spellStart"/>
            <w:r w:rsidRPr="00D70517">
              <w:rPr>
                <w:rFonts w:ascii="Times New Roman" w:hAnsi="Times New Roman" w:cs="Times New Roman"/>
                <w:color w:val="000000"/>
                <w:sz w:val="24"/>
                <w:szCs w:val="24"/>
                <w:lang w:eastAsia="uk-UA"/>
              </w:rPr>
              <w:t>PROFESSIONAL</w:t>
            </w:r>
            <w:proofErr w:type="spellEnd"/>
            <w:r w:rsidRPr="00D70517">
              <w:rPr>
                <w:rFonts w:ascii="Times New Roman" w:hAnsi="Times New Roman" w:cs="Times New Roman"/>
                <w:color w:val="000000"/>
                <w:sz w:val="24"/>
                <w:szCs w:val="24"/>
                <w:lang w:eastAsia="uk-UA"/>
              </w:rPr>
              <w:t xml:space="preserve"> B1 вогнестійка 750мл</w:t>
            </w:r>
          </w:p>
        </w:tc>
        <w:tc>
          <w:tcPr>
            <w:tcW w:w="1276" w:type="dxa"/>
            <w:tcBorders>
              <w:top w:val="nil"/>
              <w:left w:val="single" w:sz="4" w:space="0" w:color="auto"/>
              <w:bottom w:val="nil"/>
              <w:right w:val="single" w:sz="4" w:space="0" w:color="auto"/>
            </w:tcBorders>
          </w:tcPr>
          <w:p w14:paraId="7433DE0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бал.</w:t>
            </w:r>
          </w:p>
        </w:tc>
        <w:tc>
          <w:tcPr>
            <w:tcW w:w="1275" w:type="dxa"/>
            <w:tcBorders>
              <w:top w:val="nil"/>
              <w:left w:val="single" w:sz="4" w:space="0" w:color="auto"/>
              <w:bottom w:val="nil"/>
              <w:right w:val="single" w:sz="4" w:space="0" w:color="auto"/>
            </w:tcBorders>
          </w:tcPr>
          <w:p w14:paraId="04D9E34E"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8</w:t>
            </w:r>
          </w:p>
        </w:tc>
      </w:tr>
      <w:tr w:rsidR="00D70517" w:rsidRPr="00D70517" w14:paraId="6C7853E4" w14:textId="77777777" w:rsidTr="00AC40F4">
        <w:tc>
          <w:tcPr>
            <w:tcW w:w="562" w:type="dxa"/>
            <w:tcBorders>
              <w:top w:val="nil"/>
              <w:left w:val="single" w:sz="4" w:space="0" w:color="auto"/>
              <w:bottom w:val="nil"/>
              <w:right w:val="single" w:sz="4" w:space="0" w:color="auto"/>
            </w:tcBorders>
          </w:tcPr>
          <w:p w14:paraId="1778D0DD"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35</w:t>
            </w:r>
          </w:p>
        </w:tc>
        <w:tc>
          <w:tcPr>
            <w:tcW w:w="6521" w:type="dxa"/>
            <w:tcBorders>
              <w:top w:val="nil"/>
              <w:left w:val="single" w:sz="4" w:space="0" w:color="auto"/>
              <w:bottom w:val="nil"/>
              <w:right w:val="single" w:sz="4" w:space="0" w:color="auto"/>
            </w:tcBorders>
          </w:tcPr>
          <w:p w14:paraId="10F15E9E"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Труби азбестоцементні безнапірні, діаметр умовного проходу 100 мм</w:t>
            </w:r>
          </w:p>
        </w:tc>
        <w:tc>
          <w:tcPr>
            <w:tcW w:w="1276" w:type="dxa"/>
            <w:tcBorders>
              <w:top w:val="nil"/>
              <w:left w:val="single" w:sz="4" w:space="0" w:color="auto"/>
              <w:bottom w:val="nil"/>
              <w:right w:val="single" w:sz="4" w:space="0" w:color="auto"/>
            </w:tcBorders>
          </w:tcPr>
          <w:p w14:paraId="16C78CF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0076E69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23</w:t>
            </w:r>
          </w:p>
        </w:tc>
      </w:tr>
      <w:tr w:rsidR="00D70517" w:rsidRPr="00D70517" w14:paraId="5A17A40E" w14:textId="77777777" w:rsidTr="00AC40F4">
        <w:tc>
          <w:tcPr>
            <w:tcW w:w="562" w:type="dxa"/>
            <w:tcBorders>
              <w:top w:val="nil"/>
              <w:left w:val="single" w:sz="4" w:space="0" w:color="auto"/>
              <w:bottom w:val="nil"/>
              <w:right w:val="single" w:sz="4" w:space="0" w:color="auto"/>
            </w:tcBorders>
          </w:tcPr>
          <w:p w14:paraId="5F373E6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36</w:t>
            </w:r>
          </w:p>
        </w:tc>
        <w:tc>
          <w:tcPr>
            <w:tcW w:w="6521" w:type="dxa"/>
            <w:tcBorders>
              <w:top w:val="nil"/>
              <w:left w:val="single" w:sz="4" w:space="0" w:color="auto"/>
              <w:bottom w:val="nil"/>
              <w:right w:val="single" w:sz="4" w:space="0" w:color="auto"/>
            </w:tcBorders>
          </w:tcPr>
          <w:p w14:paraId="6561BC13" w14:textId="77777777" w:rsidR="00D70517" w:rsidRPr="00D70517" w:rsidRDefault="00D70517" w:rsidP="00D70517">
            <w:pPr>
              <w:rPr>
                <w:rFonts w:ascii="Times New Roman" w:hAnsi="Times New Roman" w:cs="Times New Roman"/>
                <w:sz w:val="24"/>
                <w:szCs w:val="24"/>
              </w:rPr>
            </w:pPr>
            <w:r w:rsidRPr="00D70517">
              <w:rPr>
                <w:rFonts w:ascii="Times New Roman" w:hAnsi="Times New Roman" w:cs="Times New Roman"/>
                <w:color w:val="000000"/>
                <w:sz w:val="24"/>
                <w:szCs w:val="24"/>
                <w:lang w:eastAsia="uk-UA"/>
              </w:rPr>
              <w:t xml:space="preserve">Муфта </w:t>
            </w:r>
            <w:proofErr w:type="spellStart"/>
            <w:r w:rsidRPr="00D70517">
              <w:rPr>
                <w:rFonts w:ascii="Times New Roman" w:hAnsi="Times New Roman" w:cs="Times New Roman"/>
                <w:color w:val="000000"/>
                <w:sz w:val="24"/>
                <w:szCs w:val="24"/>
                <w:lang w:eastAsia="uk-UA"/>
              </w:rPr>
              <w:t>з"єднувальна</w:t>
            </w:r>
            <w:proofErr w:type="spellEnd"/>
            <w:r w:rsidRPr="00D70517">
              <w:rPr>
                <w:rFonts w:ascii="Times New Roman" w:hAnsi="Times New Roman" w:cs="Times New Roman"/>
                <w:color w:val="000000"/>
                <w:sz w:val="24"/>
                <w:szCs w:val="24"/>
                <w:lang w:eastAsia="uk-UA"/>
              </w:rPr>
              <w:t xml:space="preserve"> для поліетиленових гофрованих труб Д </w:t>
            </w:r>
            <w:proofErr w:type="spellStart"/>
            <w:r w:rsidRPr="00D70517">
              <w:rPr>
                <w:rFonts w:ascii="Times New Roman" w:hAnsi="Times New Roman" w:cs="Times New Roman"/>
                <w:color w:val="000000"/>
                <w:sz w:val="24"/>
                <w:szCs w:val="24"/>
                <w:lang w:eastAsia="uk-UA"/>
              </w:rPr>
              <w:t>зовн</w:t>
            </w:r>
            <w:proofErr w:type="spellEnd"/>
            <w:r w:rsidRPr="00D70517">
              <w:rPr>
                <w:rFonts w:ascii="Times New Roman" w:hAnsi="Times New Roman" w:cs="Times New Roman"/>
                <w:color w:val="000000"/>
                <w:sz w:val="24"/>
                <w:szCs w:val="24"/>
                <w:lang w:eastAsia="uk-UA"/>
              </w:rPr>
              <w:t>=110мм</w:t>
            </w:r>
          </w:p>
        </w:tc>
        <w:tc>
          <w:tcPr>
            <w:tcW w:w="1276" w:type="dxa"/>
            <w:tcBorders>
              <w:top w:val="nil"/>
              <w:left w:val="single" w:sz="4" w:space="0" w:color="auto"/>
              <w:bottom w:val="nil"/>
              <w:right w:val="single" w:sz="4" w:space="0" w:color="auto"/>
            </w:tcBorders>
          </w:tcPr>
          <w:p w14:paraId="717909C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4B781DAF"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50</w:t>
            </w:r>
          </w:p>
        </w:tc>
      </w:tr>
      <w:tr w:rsidR="00D70517" w:rsidRPr="00D70517" w14:paraId="2EE04399" w14:textId="77777777" w:rsidTr="00AC40F4">
        <w:tc>
          <w:tcPr>
            <w:tcW w:w="562" w:type="dxa"/>
            <w:tcBorders>
              <w:top w:val="nil"/>
              <w:left w:val="single" w:sz="4" w:space="0" w:color="auto"/>
              <w:bottom w:val="nil"/>
              <w:right w:val="single" w:sz="4" w:space="0" w:color="auto"/>
            </w:tcBorders>
          </w:tcPr>
          <w:p w14:paraId="57FD92FD"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37</w:t>
            </w:r>
          </w:p>
        </w:tc>
        <w:tc>
          <w:tcPr>
            <w:tcW w:w="6521" w:type="dxa"/>
            <w:tcBorders>
              <w:top w:val="nil"/>
              <w:left w:val="single" w:sz="4" w:space="0" w:color="auto"/>
              <w:bottom w:val="nil"/>
              <w:right w:val="single" w:sz="4" w:space="0" w:color="auto"/>
            </w:tcBorders>
          </w:tcPr>
          <w:p w14:paraId="35FCCEF3"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Ущiльнювач</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кабельних</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проходів</w:t>
            </w:r>
            <w:proofErr w:type="spellEnd"/>
            <w:r w:rsidRPr="00D70517">
              <w:rPr>
                <w:rFonts w:ascii="Times New Roman" w:hAnsi="Times New Roman" w:cs="Times New Roman"/>
                <w:sz w:val="24"/>
                <w:szCs w:val="24"/>
              </w:rPr>
              <w:t xml:space="preserve"> RDSS-100</w:t>
            </w:r>
          </w:p>
        </w:tc>
        <w:tc>
          <w:tcPr>
            <w:tcW w:w="1276" w:type="dxa"/>
            <w:tcBorders>
              <w:top w:val="nil"/>
              <w:left w:val="single" w:sz="4" w:space="0" w:color="auto"/>
              <w:bottom w:val="nil"/>
              <w:right w:val="single" w:sz="4" w:space="0" w:color="auto"/>
            </w:tcBorders>
          </w:tcPr>
          <w:p w14:paraId="3E9C0E5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03DF76E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9</w:t>
            </w:r>
          </w:p>
        </w:tc>
      </w:tr>
      <w:tr w:rsidR="00D70517" w:rsidRPr="00D70517" w14:paraId="59BD5ADF" w14:textId="77777777" w:rsidTr="00AC40F4">
        <w:tc>
          <w:tcPr>
            <w:tcW w:w="562" w:type="dxa"/>
            <w:tcBorders>
              <w:top w:val="nil"/>
              <w:left w:val="single" w:sz="4" w:space="0" w:color="auto"/>
              <w:bottom w:val="nil"/>
              <w:right w:val="single" w:sz="4" w:space="0" w:color="auto"/>
            </w:tcBorders>
          </w:tcPr>
          <w:p w14:paraId="6C8DFE5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38</w:t>
            </w:r>
          </w:p>
        </w:tc>
        <w:tc>
          <w:tcPr>
            <w:tcW w:w="6521" w:type="dxa"/>
            <w:tcBorders>
              <w:top w:val="nil"/>
              <w:left w:val="single" w:sz="4" w:space="0" w:color="auto"/>
              <w:bottom w:val="nil"/>
              <w:right w:val="single" w:sz="4" w:space="0" w:color="auto"/>
            </w:tcBorders>
          </w:tcPr>
          <w:p w14:paraId="1E639E43"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Конектор</w:t>
            </w:r>
            <w:proofErr w:type="spellEnd"/>
            <w:r w:rsidRPr="00D70517">
              <w:rPr>
                <w:rFonts w:ascii="Times New Roman" w:hAnsi="Times New Roman" w:cs="Times New Roman"/>
                <w:sz w:val="24"/>
                <w:szCs w:val="24"/>
              </w:rPr>
              <w:t xml:space="preserve"> RJ45 cat.5e UTP 8P8C</w:t>
            </w:r>
          </w:p>
        </w:tc>
        <w:tc>
          <w:tcPr>
            <w:tcW w:w="1276" w:type="dxa"/>
            <w:tcBorders>
              <w:top w:val="nil"/>
              <w:left w:val="single" w:sz="4" w:space="0" w:color="auto"/>
              <w:bottom w:val="nil"/>
              <w:right w:val="single" w:sz="4" w:space="0" w:color="auto"/>
            </w:tcBorders>
          </w:tcPr>
          <w:p w14:paraId="6EBB229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1C2BDCA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70</w:t>
            </w:r>
          </w:p>
        </w:tc>
      </w:tr>
      <w:tr w:rsidR="00D70517" w:rsidRPr="00D70517" w14:paraId="70A95397" w14:textId="77777777" w:rsidTr="00AC40F4">
        <w:tc>
          <w:tcPr>
            <w:tcW w:w="562" w:type="dxa"/>
            <w:tcBorders>
              <w:top w:val="nil"/>
              <w:left w:val="single" w:sz="4" w:space="0" w:color="auto"/>
              <w:bottom w:val="nil"/>
              <w:right w:val="single" w:sz="4" w:space="0" w:color="auto"/>
            </w:tcBorders>
          </w:tcPr>
          <w:p w14:paraId="5053F32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39</w:t>
            </w:r>
          </w:p>
        </w:tc>
        <w:tc>
          <w:tcPr>
            <w:tcW w:w="6521" w:type="dxa"/>
            <w:tcBorders>
              <w:top w:val="nil"/>
              <w:left w:val="single" w:sz="4" w:space="0" w:color="auto"/>
              <w:bottom w:val="nil"/>
              <w:right w:val="single" w:sz="4" w:space="0" w:color="auto"/>
            </w:tcBorders>
          </w:tcPr>
          <w:p w14:paraId="3FA50134"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sz w:val="24"/>
                <w:szCs w:val="24"/>
              </w:rPr>
              <w:t>Вода</w:t>
            </w:r>
          </w:p>
        </w:tc>
        <w:tc>
          <w:tcPr>
            <w:tcW w:w="1276" w:type="dxa"/>
            <w:tcBorders>
              <w:top w:val="nil"/>
              <w:left w:val="single" w:sz="4" w:space="0" w:color="auto"/>
              <w:bottom w:val="nil"/>
              <w:right w:val="single" w:sz="4" w:space="0" w:color="auto"/>
            </w:tcBorders>
          </w:tcPr>
          <w:p w14:paraId="382C0B65"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м3</w:t>
            </w:r>
          </w:p>
        </w:tc>
        <w:tc>
          <w:tcPr>
            <w:tcW w:w="1275" w:type="dxa"/>
            <w:tcBorders>
              <w:top w:val="nil"/>
              <w:left w:val="single" w:sz="4" w:space="0" w:color="auto"/>
              <w:bottom w:val="nil"/>
              <w:right w:val="single" w:sz="4" w:space="0" w:color="auto"/>
            </w:tcBorders>
          </w:tcPr>
          <w:p w14:paraId="0CBE03E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1,026</w:t>
            </w:r>
          </w:p>
        </w:tc>
      </w:tr>
      <w:tr w:rsidR="00D70517" w:rsidRPr="00D70517" w14:paraId="30C77A08" w14:textId="77777777" w:rsidTr="00AC40F4">
        <w:tc>
          <w:tcPr>
            <w:tcW w:w="562" w:type="dxa"/>
            <w:tcBorders>
              <w:top w:val="nil"/>
              <w:left w:val="single" w:sz="4" w:space="0" w:color="auto"/>
              <w:bottom w:val="nil"/>
              <w:right w:val="single" w:sz="4" w:space="0" w:color="auto"/>
            </w:tcBorders>
          </w:tcPr>
          <w:p w14:paraId="2AF8C66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40</w:t>
            </w:r>
          </w:p>
        </w:tc>
        <w:tc>
          <w:tcPr>
            <w:tcW w:w="6521" w:type="dxa"/>
            <w:tcBorders>
              <w:top w:val="nil"/>
              <w:left w:val="single" w:sz="4" w:space="0" w:color="auto"/>
              <w:bottom w:val="nil"/>
              <w:right w:val="single" w:sz="4" w:space="0" w:color="auto"/>
            </w:tcBorders>
          </w:tcPr>
          <w:p w14:paraId="24E07C0B" w14:textId="77777777" w:rsidR="00D70517" w:rsidRPr="00D70517" w:rsidRDefault="00D70517" w:rsidP="00D70517">
            <w:pPr>
              <w:pStyle w:val="a3"/>
              <w:spacing w:line="240" w:lineRule="auto"/>
              <w:ind w:left="0"/>
              <w:rPr>
                <w:rFonts w:ascii="Times New Roman" w:hAnsi="Times New Roman" w:cs="Times New Roman"/>
                <w:sz w:val="24"/>
                <w:szCs w:val="24"/>
                <w:lang w:val="uk-UA"/>
              </w:rPr>
            </w:pPr>
            <w:r w:rsidRPr="00D70517">
              <w:rPr>
                <w:rFonts w:ascii="Times New Roman" w:hAnsi="Times New Roman" w:cs="Times New Roman"/>
                <w:sz w:val="24"/>
                <w:szCs w:val="24"/>
              </w:rPr>
              <w:t xml:space="preserve">Кабель АВВГ число жил та </w:t>
            </w:r>
            <w:proofErr w:type="spellStart"/>
            <w:r w:rsidRPr="00D70517">
              <w:rPr>
                <w:rFonts w:ascii="Times New Roman" w:hAnsi="Times New Roman" w:cs="Times New Roman"/>
                <w:sz w:val="24"/>
                <w:szCs w:val="24"/>
              </w:rPr>
              <w:t>переріз</w:t>
            </w:r>
            <w:proofErr w:type="spellEnd"/>
            <w:r w:rsidRPr="00D70517">
              <w:rPr>
                <w:rFonts w:ascii="Times New Roman" w:hAnsi="Times New Roman" w:cs="Times New Roman"/>
                <w:sz w:val="24"/>
                <w:szCs w:val="24"/>
              </w:rPr>
              <w:t xml:space="preserve"> 4х35 мм2</w:t>
            </w:r>
          </w:p>
        </w:tc>
        <w:tc>
          <w:tcPr>
            <w:tcW w:w="1276" w:type="dxa"/>
            <w:tcBorders>
              <w:top w:val="nil"/>
              <w:left w:val="single" w:sz="4" w:space="0" w:color="auto"/>
              <w:bottom w:val="nil"/>
              <w:right w:val="single" w:sz="4" w:space="0" w:color="auto"/>
            </w:tcBorders>
          </w:tcPr>
          <w:p w14:paraId="530379E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1000м</w:t>
            </w:r>
          </w:p>
        </w:tc>
        <w:tc>
          <w:tcPr>
            <w:tcW w:w="1275" w:type="dxa"/>
            <w:tcBorders>
              <w:top w:val="nil"/>
              <w:left w:val="single" w:sz="4" w:space="0" w:color="auto"/>
              <w:bottom w:val="nil"/>
              <w:right w:val="single" w:sz="4" w:space="0" w:color="auto"/>
            </w:tcBorders>
          </w:tcPr>
          <w:p w14:paraId="47696153"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0,112</w:t>
            </w:r>
          </w:p>
        </w:tc>
      </w:tr>
      <w:tr w:rsidR="00D70517" w:rsidRPr="00D70517" w14:paraId="5EBF3F56" w14:textId="77777777" w:rsidTr="00AC40F4">
        <w:tc>
          <w:tcPr>
            <w:tcW w:w="562" w:type="dxa"/>
            <w:tcBorders>
              <w:top w:val="nil"/>
              <w:left w:val="single" w:sz="4" w:space="0" w:color="auto"/>
              <w:bottom w:val="nil"/>
              <w:right w:val="single" w:sz="4" w:space="0" w:color="auto"/>
            </w:tcBorders>
          </w:tcPr>
          <w:p w14:paraId="6FA1465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41</w:t>
            </w:r>
          </w:p>
        </w:tc>
        <w:tc>
          <w:tcPr>
            <w:tcW w:w="6521" w:type="dxa"/>
            <w:tcBorders>
              <w:top w:val="nil"/>
              <w:left w:val="single" w:sz="4" w:space="0" w:color="auto"/>
              <w:bottom w:val="nil"/>
              <w:right w:val="single" w:sz="4" w:space="0" w:color="auto"/>
            </w:tcBorders>
          </w:tcPr>
          <w:p w14:paraId="19138139" w14:textId="77777777" w:rsidR="00D70517" w:rsidRPr="00D70517" w:rsidRDefault="00D70517" w:rsidP="00D70517">
            <w:pPr>
              <w:pStyle w:val="a3"/>
              <w:spacing w:line="240" w:lineRule="auto"/>
              <w:ind w:left="0"/>
              <w:rPr>
                <w:rFonts w:ascii="Times New Roman" w:hAnsi="Times New Roman" w:cs="Times New Roman"/>
                <w:sz w:val="24"/>
                <w:szCs w:val="24"/>
                <w:lang w:val="uk-UA"/>
              </w:rPr>
            </w:pPr>
            <w:proofErr w:type="spellStart"/>
            <w:r w:rsidRPr="00D70517">
              <w:rPr>
                <w:rFonts w:ascii="Times New Roman" w:hAnsi="Times New Roman" w:cs="Times New Roman"/>
                <w:sz w:val="24"/>
                <w:szCs w:val="24"/>
              </w:rPr>
              <w:t>Кабел</w:t>
            </w:r>
            <w:proofErr w:type="spellEnd"/>
            <w:r w:rsidRPr="00D70517">
              <w:rPr>
                <w:rFonts w:ascii="Times New Roman" w:hAnsi="Times New Roman" w:cs="Times New Roman"/>
                <w:sz w:val="24"/>
                <w:szCs w:val="24"/>
              </w:rPr>
              <w:t xml:space="preserve"> з </w:t>
            </w:r>
            <w:proofErr w:type="spellStart"/>
            <w:r w:rsidRPr="00D70517">
              <w:rPr>
                <w:rFonts w:ascii="Times New Roman" w:hAnsi="Times New Roman" w:cs="Times New Roman"/>
                <w:sz w:val="24"/>
                <w:szCs w:val="24"/>
              </w:rPr>
              <w:t>алюмінієвими</w:t>
            </w:r>
            <w:proofErr w:type="spellEnd"/>
            <w:r w:rsidRPr="00D70517">
              <w:rPr>
                <w:rFonts w:ascii="Times New Roman" w:hAnsi="Times New Roman" w:cs="Times New Roman"/>
                <w:sz w:val="24"/>
                <w:szCs w:val="24"/>
              </w:rPr>
              <w:t xml:space="preserve"> жилами марка АВВГ, число жил та </w:t>
            </w:r>
            <w:proofErr w:type="spellStart"/>
            <w:r w:rsidRPr="00D70517">
              <w:rPr>
                <w:rFonts w:ascii="Times New Roman" w:hAnsi="Times New Roman" w:cs="Times New Roman"/>
                <w:sz w:val="24"/>
                <w:szCs w:val="24"/>
              </w:rPr>
              <w:t>переріз</w:t>
            </w:r>
            <w:proofErr w:type="spellEnd"/>
            <w:r w:rsidRPr="00D70517">
              <w:rPr>
                <w:rFonts w:ascii="Times New Roman" w:hAnsi="Times New Roman" w:cs="Times New Roman"/>
                <w:sz w:val="24"/>
                <w:szCs w:val="24"/>
              </w:rPr>
              <w:t xml:space="preserve"> 4х70 мм2</w:t>
            </w:r>
          </w:p>
        </w:tc>
        <w:tc>
          <w:tcPr>
            <w:tcW w:w="1276" w:type="dxa"/>
            <w:tcBorders>
              <w:top w:val="nil"/>
              <w:left w:val="single" w:sz="4" w:space="0" w:color="auto"/>
              <w:bottom w:val="nil"/>
              <w:right w:val="single" w:sz="4" w:space="0" w:color="auto"/>
            </w:tcBorders>
          </w:tcPr>
          <w:p w14:paraId="1C511B7C"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1000м</w:t>
            </w:r>
          </w:p>
        </w:tc>
        <w:tc>
          <w:tcPr>
            <w:tcW w:w="1275" w:type="dxa"/>
            <w:tcBorders>
              <w:top w:val="nil"/>
              <w:left w:val="single" w:sz="4" w:space="0" w:color="auto"/>
              <w:bottom w:val="nil"/>
              <w:right w:val="single" w:sz="4" w:space="0" w:color="auto"/>
            </w:tcBorders>
          </w:tcPr>
          <w:p w14:paraId="6E982B3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0,302</w:t>
            </w:r>
          </w:p>
        </w:tc>
      </w:tr>
      <w:tr w:rsidR="00D70517" w:rsidRPr="00D70517" w14:paraId="055A7454" w14:textId="77777777" w:rsidTr="00AC40F4">
        <w:tc>
          <w:tcPr>
            <w:tcW w:w="562" w:type="dxa"/>
            <w:tcBorders>
              <w:top w:val="nil"/>
              <w:left w:val="single" w:sz="4" w:space="0" w:color="auto"/>
              <w:bottom w:val="nil"/>
              <w:right w:val="single" w:sz="4" w:space="0" w:color="auto"/>
            </w:tcBorders>
          </w:tcPr>
          <w:p w14:paraId="69EDBC6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42</w:t>
            </w:r>
          </w:p>
        </w:tc>
        <w:tc>
          <w:tcPr>
            <w:tcW w:w="6521" w:type="dxa"/>
            <w:tcBorders>
              <w:top w:val="nil"/>
              <w:left w:val="single" w:sz="4" w:space="0" w:color="auto"/>
              <w:bottom w:val="nil"/>
              <w:right w:val="single" w:sz="4" w:space="0" w:color="auto"/>
            </w:tcBorders>
          </w:tcPr>
          <w:p w14:paraId="6061A66A"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Кабель з алюмінієвими жилами марка  АВВГ,  число жил та переріз 4х95 мм2</w:t>
            </w:r>
          </w:p>
        </w:tc>
        <w:tc>
          <w:tcPr>
            <w:tcW w:w="1276" w:type="dxa"/>
            <w:tcBorders>
              <w:top w:val="nil"/>
              <w:left w:val="single" w:sz="4" w:space="0" w:color="auto"/>
              <w:bottom w:val="nil"/>
              <w:right w:val="single" w:sz="4" w:space="0" w:color="auto"/>
            </w:tcBorders>
          </w:tcPr>
          <w:p w14:paraId="1D3A190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1000м</w:t>
            </w:r>
          </w:p>
        </w:tc>
        <w:tc>
          <w:tcPr>
            <w:tcW w:w="1275" w:type="dxa"/>
            <w:tcBorders>
              <w:top w:val="nil"/>
              <w:left w:val="single" w:sz="4" w:space="0" w:color="auto"/>
              <w:bottom w:val="nil"/>
              <w:right w:val="single" w:sz="4" w:space="0" w:color="auto"/>
            </w:tcBorders>
          </w:tcPr>
          <w:p w14:paraId="58DF30A8"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0,048</w:t>
            </w:r>
          </w:p>
        </w:tc>
      </w:tr>
      <w:tr w:rsidR="00D70517" w:rsidRPr="00D70517" w14:paraId="7CAB4C86" w14:textId="77777777" w:rsidTr="00AC40F4">
        <w:tc>
          <w:tcPr>
            <w:tcW w:w="562" w:type="dxa"/>
            <w:tcBorders>
              <w:top w:val="nil"/>
              <w:left w:val="single" w:sz="4" w:space="0" w:color="auto"/>
              <w:bottom w:val="nil"/>
              <w:right w:val="single" w:sz="4" w:space="0" w:color="auto"/>
            </w:tcBorders>
          </w:tcPr>
          <w:p w14:paraId="7A2D5F14"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43</w:t>
            </w:r>
          </w:p>
        </w:tc>
        <w:tc>
          <w:tcPr>
            <w:tcW w:w="6521" w:type="dxa"/>
            <w:tcBorders>
              <w:top w:val="nil"/>
              <w:left w:val="single" w:sz="4" w:space="0" w:color="auto"/>
              <w:bottom w:val="nil"/>
              <w:right w:val="single" w:sz="4" w:space="0" w:color="auto"/>
            </w:tcBorders>
          </w:tcPr>
          <w:p w14:paraId="39A574AF"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Проводи мідні гнучкі, марка МГ, переріз 4 мм2</w:t>
            </w:r>
          </w:p>
        </w:tc>
        <w:tc>
          <w:tcPr>
            <w:tcW w:w="1276" w:type="dxa"/>
            <w:tcBorders>
              <w:top w:val="nil"/>
              <w:left w:val="single" w:sz="4" w:space="0" w:color="auto"/>
              <w:bottom w:val="nil"/>
              <w:right w:val="single" w:sz="4" w:space="0" w:color="auto"/>
            </w:tcBorders>
          </w:tcPr>
          <w:p w14:paraId="1B7A1F2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37095915"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0,00144</w:t>
            </w:r>
          </w:p>
        </w:tc>
      </w:tr>
      <w:tr w:rsidR="00D70517" w:rsidRPr="00D70517" w14:paraId="01399405" w14:textId="77777777" w:rsidTr="00AC40F4">
        <w:tc>
          <w:tcPr>
            <w:tcW w:w="562" w:type="dxa"/>
            <w:tcBorders>
              <w:top w:val="nil"/>
              <w:left w:val="single" w:sz="4" w:space="0" w:color="auto"/>
              <w:bottom w:val="nil"/>
              <w:right w:val="single" w:sz="4" w:space="0" w:color="auto"/>
            </w:tcBorders>
          </w:tcPr>
          <w:p w14:paraId="52A39EF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44</w:t>
            </w:r>
          </w:p>
        </w:tc>
        <w:tc>
          <w:tcPr>
            <w:tcW w:w="6521" w:type="dxa"/>
            <w:tcBorders>
              <w:top w:val="nil"/>
              <w:left w:val="single" w:sz="4" w:space="0" w:color="auto"/>
              <w:bottom w:val="nil"/>
              <w:right w:val="single" w:sz="4" w:space="0" w:color="auto"/>
            </w:tcBorders>
          </w:tcPr>
          <w:p w14:paraId="6A169EAE"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Стрижень заземлення без муфтовий </w:t>
            </w:r>
            <w:proofErr w:type="spellStart"/>
            <w:r w:rsidRPr="00D70517">
              <w:rPr>
                <w:rFonts w:ascii="Times New Roman" w:hAnsi="Times New Roman" w:cs="Times New Roman"/>
                <w:color w:val="000000"/>
                <w:sz w:val="24"/>
                <w:szCs w:val="24"/>
                <w:lang w:eastAsia="uk-UA"/>
              </w:rPr>
              <w:t>загостр</w:t>
            </w:r>
            <w:proofErr w:type="spellEnd"/>
            <w:r w:rsidRPr="00D70517">
              <w:rPr>
                <w:rFonts w:ascii="Times New Roman" w:hAnsi="Times New Roman" w:cs="Times New Roman"/>
                <w:color w:val="000000"/>
                <w:sz w:val="24"/>
                <w:szCs w:val="24"/>
                <w:lang w:eastAsia="uk-UA"/>
              </w:rPr>
              <w:t>. д=16мм довж.1,5 сталь</w:t>
            </w:r>
          </w:p>
        </w:tc>
        <w:tc>
          <w:tcPr>
            <w:tcW w:w="1276" w:type="dxa"/>
            <w:tcBorders>
              <w:top w:val="nil"/>
              <w:left w:val="single" w:sz="4" w:space="0" w:color="auto"/>
              <w:bottom w:val="nil"/>
              <w:right w:val="single" w:sz="4" w:space="0" w:color="auto"/>
            </w:tcBorders>
          </w:tcPr>
          <w:p w14:paraId="00D26C7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23975F8E"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4</w:t>
            </w:r>
          </w:p>
        </w:tc>
      </w:tr>
      <w:tr w:rsidR="00D70517" w:rsidRPr="00D70517" w14:paraId="6CBD9EC2" w14:textId="77777777" w:rsidTr="00AC40F4">
        <w:tc>
          <w:tcPr>
            <w:tcW w:w="562" w:type="dxa"/>
            <w:tcBorders>
              <w:top w:val="nil"/>
              <w:left w:val="single" w:sz="4" w:space="0" w:color="auto"/>
              <w:bottom w:val="nil"/>
              <w:right w:val="single" w:sz="4" w:space="0" w:color="auto"/>
            </w:tcBorders>
          </w:tcPr>
          <w:p w14:paraId="18F0431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45</w:t>
            </w:r>
          </w:p>
        </w:tc>
        <w:tc>
          <w:tcPr>
            <w:tcW w:w="6521" w:type="dxa"/>
            <w:tcBorders>
              <w:top w:val="nil"/>
              <w:left w:val="single" w:sz="4" w:space="0" w:color="auto"/>
              <w:bottom w:val="nil"/>
              <w:right w:val="single" w:sz="4" w:space="0" w:color="auto"/>
            </w:tcBorders>
          </w:tcPr>
          <w:p w14:paraId="544AC58D"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Стрижень заземлення безмуфтовий із </w:t>
            </w:r>
            <w:proofErr w:type="spellStart"/>
            <w:r w:rsidRPr="00D70517">
              <w:rPr>
                <w:rFonts w:ascii="Times New Roman" w:hAnsi="Times New Roman" w:cs="Times New Roman"/>
                <w:color w:val="000000"/>
                <w:sz w:val="24"/>
                <w:szCs w:val="24"/>
                <w:lang w:eastAsia="uk-UA"/>
              </w:rPr>
              <w:t>шпильк</w:t>
            </w:r>
            <w:proofErr w:type="spellEnd"/>
            <w:r w:rsidRPr="00D70517">
              <w:rPr>
                <w:rFonts w:ascii="Times New Roman" w:hAnsi="Times New Roman" w:cs="Times New Roman"/>
                <w:color w:val="000000"/>
                <w:sz w:val="24"/>
                <w:szCs w:val="24"/>
                <w:lang w:eastAsia="uk-UA"/>
              </w:rPr>
              <w:t>. д=16 мм довж.1,5 сталь</w:t>
            </w:r>
          </w:p>
        </w:tc>
        <w:tc>
          <w:tcPr>
            <w:tcW w:w="1276" w:type="dxa"/>
            <w:tcBorders>
              <w:top w:val="nil"/>
              <w:left w:val="single" w:sz="4" w:space="0" w:color="auto"/>
              <w:bottom w:val="nil"/>
              <w:right w:val="single" w:sz="4" w:space="0" w:color="auto"/>
            </w:tcBorders>
          </w:tcPr>
          <w:p w14:paraId="5389870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5E0E7C26"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8</w:t>
            </w:r>
          </w:p>
        </w:tc>
      </w:tr>
      <w:tr w:rsidR="00D70517" w:rsidRPr="00D70517" w14:paraId="1CA3A913" w14:textId="77777777" w:rsidTr="00AC40F4">
        <w:tc>
          <w:tcPr>
            <w:tcW w:w="562" w:type="dxa"/>
            <w:tcBorders>
              <w:top w:val="nil"/>
              <w:left w:val="single" w:sz="4" w:space="0" w:color="auto"/>
              <w:bottom w:val="nil"/>
              <w:right w:val="single" w:sz="4" w:space="0" w:color="auto"/>
            </w:tcBorders>
          </w:tcPr>
          <w:p w14:paraId="41807A54"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46</w:t>
            </w:r>
          </w:p>
        </w:tc>
        <w:tc>
          <w:tcPr>
            <w:tcW w:w="6521" w:type="dxa"/>
            <w:tcBorders>
              <w:top w:val="nil"/>
              <w:left w:val="single" w:sz="4" w:space="0" w:color="auto"/>
              <w:bottom w:val="nil"/>
              <w:right w:val="single" w:sz="4" w:space="0" w:color="auto"/>
            </w:tcBorders>
          </w:tcPr>
          <w:p w14:paraId="78E1BA1C" w14:textId="77777777" w:rsidR="00D70517" w:rsidRPr="00D70517" w:rsidRDefault="00D70517" w:rsidP="00D70517">
            <w:pPr>
              <w:pStyle w:val="a3"/>
              <w:spacing w:line="240" w:lineRule="auto"/>
              <w:ind w:left="0"/>
              <w:rPr>
                <w:rFonts w:ascii="Times New Roman" w:hAnsi="Times New Roman" w:cs="Times New Roman"/>
                <w:color w:val="000000"/>
                <w:sz w:val="24"/>
                <w:szCs w:val="24"/>
                <w:lang w:val="uk-UA" w:eastAsia="uk-UA"/>
              </w:rPr>
            </w:pPr>
            <w:r w:rsidRPr="00D70517">
              <w:rPr>
                <w:rFonts w:ascii="Times New Roman" w:hAnsi="Times New Roman" w:cs="Times New Roman"/>
                <w:color w:val="000000"/>
                <w:sz w:val="24"/>
                <w:szCs w:val="24"/>
                <w:lang w:val="uk-UA" w:eastAsia="uk-UA"/>
              </w:rPr>
              <w:t xml:space="preserve">Смуга 40х4мм сталь </w:t>
            </w:r>
            <w:proofErr w:type="spellStart"/>
            <w:r w:rsidRPr="00D70517">
              <w:rPr>
                <w:rFonts w:ascii="Times New Roman" w:hAnsi="Times New Roman" w:cs="Times New Roman"/>
                <w:color w:val="000000"/>
                <w:sz w:val="24"/>
                <w:szCs w:val="24"/>
                <w:lang w:val="uk-UA" w:eastAsia="uk-UA"/>
              </w:rPr>
              <w:t>горячого</w:t>
            </w:r>
            <w:proofErr w:type="spellEnd"/>
            <w:r w:rsidRPr="00D70517">
              <w:rPr>
                <w:rFonts w:ascii="Times New Roman" w:hAnsi="Times New Roman" w:cs="Times New Roman"/>
                <w:color w:val="000000"/>
                <w:sz w:val="24"/>
                <w:szCs w:val="24"/>
                <w:lang w:val="uk-UA" w:eastAsia="uk-UA"/>
              </w:rPr>
              <w:t xml:space="preserve"> </w:t>
            </w:r>
            <w:proofErr w:type="spellStart"/>
            <w:r w:rsidRPr="00D70517">
              <w:rPr>
                <w:rFonts w:ascii="Times New Roman" w:hAnsi="Times New Roman" w:cs="Times New Roman"/>
                <w:color w:val="000000"/>
                <w:sz w:val="24"/>
                <w:szCs w:val="24"/>
                <w:lang w:val="uk-UA" w:eastAsia="uk-UA"/>
              </w:rPr>
              <w:t>оцин</w:t>
            </w:r>
            <w:proofErr w:type="spellEnd"/>
            <w:r w:rsidRPr="00D70517">
              <w:rPr>
                <w:rFonts w:ascii="Times New Roman" w:hAnsi="Times New Roman" w:cs="Times New Roman"/>
                <w:color w:val="000000"/>
                <w:sz w:val="24"/>
                <w:szCs w:val="24"/>
                <w:lang w:val="uk-UA" w:eastAsia="uk-UA"/>
              </w:rPr>
              <w:t xml:space="preserve">. </w:t>
            </w:r>
          </w:p>
        </w:tc>
        <w:tc>
          <w:tcPr>
            <w:tcW w:w="1276" w:type="dxa"/>
            <w:tcBorders>
              <w:top w:val="nil"/>
              <w:left w:val="single" w:sz="4" w:space="0" w:color="auto"/>
              <w:bottom w:val="nil"/>
              <w:right w:val="single" w:sz="4" w:space="0" w:color="auto"/>
            </w:tcBorders>
          </w:tcPr>
          <w:p w14:paraId="06ADBCF6"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5236D55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40</w:t>
            </w:r>
          </w:p>
        </w:tc>
      </w:tr>
      <w:tr w:rsidR="00D70517" w:rsidRPr="00D70517" w14:paraId="0EBB09E6" w14:textId="77777777" w:rsidTr="00AC40F4">
        <w:tc>
          <w:tcPr>
            <w:tcW w:w="562" w:type="dxa"/>
            <w:tcBorders>
              <w:top w:val="nil"/>
              <w:left w:val="single" w:sz="4" w:space="0" w:color="auto"/>
              <w:bottom w:val="nil"/>
              <w:right w:val="single" w:sz="4" w:space="0" w:color="auto"/>
            </w:tcBorders>
          </w:tcPr>
          <w:p w14:paraId="4D9A0D6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47</w:t>
            </w:r>
          </w:p>
        </w:tc>
        <w:tc>
          <w:tcPr>
            <w:tcW w:w="6521" w:type="dxa"/>
            <w:tcBorders>
              <w:top w:val="nil"/>
              <w:left w:val="single" w:sz="4" w:space="0" w:color="auto"/>
              <w:bottom w:val="nil"/>
              <w:right w:val="single" w:sz="4" w:space="0" w:color="auto"/>
            </w:tcBorders>
          </w:tcPr>
          <w:p w14:paraId="2A00F78B" w14:textId="77777777" w:rsidR="00D70517" w:rsidRPr="00D70517" w:rsidRDefault="00D70517" w:rsidP="00D70517">
            <w:pPr>
              <w:pStyle w:val="a3"/>
              <w:spacing w:line="240" w:lineRule="auto"/>
              <w:ind w:left="0"/>
              <w:rPr>
                <w:rFonts w:ascii="Times New Roman" w:hAnsi="Times New Roman" w:cs="Times New Roman"/>
                <w:color w:val="000000"/>
                <w:sz w:val="24"/>
                <w:szCs w:val="24"/>
                <w:lang w:val="uk-UA" w:eastAsia="uk-UA"/>
              </w:rPr>
            </w:pPr>
            <w:r w:rsidRPr="00D70517">
              <w:rPr>
                <w:rFonts w:ascii="Times New Roman" w:hAnsi="Times New Roman" w:cs="Times New Roman"/>
                <w:color w:val="000000"/>
                <w:sz w:val="24"/>
                <w:szCs w:val="24"/>
                <w:lang w:val="uk-UA" w:eastAsia="uk-UA"/>
              </w:rPr>
              <w:t>Емаль ЕП-51 світло-сіра</w:t>
            </w:r>
          </w:p>
        </w:tc>
        <w:tc>
          <w:tcPr>
            <w:tcW w:w="1276" w:type="dxa"/>
            <w:tcBorders>
              <w:top w:val="nil"/>
              <w:left w:val="single" w:sz="4" w:space="0" w:color="auto"/>
              <w:bottom w:val="nil"/>
              <w:right w:val="single" w:sz="4" w:space="0" w:color="auto"/>
            </w:tcBorders>
          </w:tcPr>
          <w:p w14:paraId="02256225"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т</w:t>
            </w:r>
          </w:p>
        </w:tc>
        <w:tc>
          <w:tcPr>
            <w:tcW w:w="1275" w:type="dxa"/>
            <w:tcBorders>
              <w:top w:val="nil"/>
              <w:left w:val="single" w:sz="4" w:space="0" w:color="auto"/>
              <w:bottom w:val="nil"/>
              <w:right w:val="single" w:sz="4" w:space="0" w:color="auto"/>
            </w:tcBorders>
          </w:tcPr>
          <w:p w14:paraId="6F32E65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0,0036</w:t>
            </w:r>
          </w:p>
        </w:tc>
      </w:tr>
      <w:tr w:rsidR="00D70517" w:rsidRPr="00D70517" w14:paraId="5084C920" w14:textId="77777777" w:rsidTr="00AC40F4">
        <w:tc>
          <w:tcPr>
            <w:tcW w:w="562" w:type="dxa"/>
            <w:tcBorders>
              <w:top w:val="nil"/>
              <w:left w:val="single" w:sz="4" w:space="0" w:color="auto"/>
              <w:bottom w:val="nil"/>
              <w:right w:val="single" w:sz="4" w:space="0" w:color="auto"/>
            </w:tcBorders>
          </w:tcPr>
          <w:p w14:paraId="38777DD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48</w:t>
            </w:r>
          </w:p>
        </w:tc>
        <w:tc>
          <w:tcPr>
            <w:tcW w:w="6521" w:type="dxa"/>
            <w:tcBorders>
              <w:top w:val="nil"/>
              <w:left w:val="single" w:sz="4" w:space="0" w:color="auto"/>
              <w:bottom w:val="nil"/>
              <w:right w:val="single" w:sz="4" w:space="0" w:color="auto"/>
            </w:tcBorders>
          </w:tcPr>
          <w:p w14:paraId="5B229CC8" w14:textId="77777777" w:rsidR="00D70517" w:rsidRPr="00D70517" w:rsidRDefault="00D70517" w:rsidP="00D70517">
            <w:pPr>
              <w:pStyle w:val="a3"/>
              <w:spacing w:line="240" w:lineRule="auto"/>
              <w:ind w:left="0"/>
              <w:rPr>
                <w:rFonts w:ascii="Times New Roman" w:hAnsi="Times New Roman" w:cs="Times New Roman"/>
                <w:color w:val="000000"/>
                <w:sz w:val="24"/>
                <w:szCs w:val="24"/>
                <w:lang w:val="uk-UA" w:eastAsia="uk-UA"/>
              </w:rPr>
            </w:pPr>
            <w:r w:rsidRPr="00D70517">
              <w:rPr>
                <w:rFonts w:ascii="Times New Roman" w:hAnsi="Times New Roman" w:cs="Times New Roman"/>
                <w:color w:val="000000"/>
                <w:sz w:val="24"/>
                <w:szCs w:val="24"/>
                <w:lang w:val="uk-UA" w:eastAsia="uk-UA"/>
              </w:rPr>
              <w:t>Пісок природний, рядовий</w:t>
            </w:r>
          </w:p>
        </w:tc>
        <w:tc>
          <w:tcPr>
            <w:tcW w:w="1276" w:type="dxa"/>
            <w:tcBorders>
              <w:top w:val="nil"/>
              <w:left w:val="single" w:sz="4" w:space="0" w:color="auto"/>
              <w:bottom w:val="nil"/>
              <w:right w:val="single" w:sz="4" w:space="0" w:color="auto"/>
            </w:tcBorders>
          </w:tcPr>
          <w:p w14:paraId="59E5870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м3</w:t>
            </w:r>
          </w:p>
        </w:tc>
        <w:tc>
          <w:tcPr>
            <w:tcW w:w="1275" w:type="dxa"/>
            <w:tcBorders>
              <w:top w:val="nil"/>
              <w:left w:val="single" w:sz="4" w:space="0" w:color="auto"/>
              <w:bottom w:val="nil"/>
              <w:right w:val="single" w:sz="4" w:space="0" w:color="auto"/>
            </w:tcBorders>
          </w:tcPr>
          <w:p w14:paraId="557A511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26,995</w:t>
            </w:r>
          </w:p>
        </w:tc>
      </w:tr>
      <w:tr w:rsidR="00D70517" w:rsidRPr="00D70517" w14:paraId="0F47C010" w14:textId="77777777" w:rsidTr="00AC40F4">
        <w:tc>
          <w:tcPr>
            <w:tcW w:w="562" w:type="dxa"/>
            <w:tcBorders>
              <w:top w:val="nil"/>
              <w:left w:val="single" w:sz="4" w:space="0" w:color="auto"/>
              <w:bottom w:val="nil"/>
              <w:right w:val="single" w:sz="4" w:space="0" w:color="auto"/>
            </w:tcBorders>
          </w:tcPr>
          <w:p w14:paraId="1124A33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49</w:t>
            </w:r>
          </w:p>
        </w:tc>
        <w:tc>
          <w:tcPr>
            <w:tcW w:w="6521" w:type="dxa"/>
            <w:tcBorders>
              <w:top w:val="nil"/>
              <w:left w:val="single" w:sz="4" w:space="0" w:color="auto"/>
              <w:bottom w:val="nil"/>
              <w:right w:val="single" w:sz="4" w:space="0" w:color="auto"/>
            </w:tcBorders>
          </w:tcPr>
          <w:p w14:paraId="45959572" w14:textId="77777777" w:rsidR="00D70517" w:rsidRPr="00D70517" w:rsidRDefault="00D70517" w:rsidP="00D70517">
            <w:pPr>
              <w:pStyle w:val="a3"/>
              <w:spacing w:line="240" w:lineRule="auto"/>
              <w:ind w:left="0"/>
              <w:rPr>
                <w:rFonts w:ascii="Times New Roman" w:hAnsi="Times New Roman" w:cs="Times New Roman"/>
                <w:color w:val="000000"/>
                <w:sz w:val="24"/>
                <w:szCs w:val="24"/>
                <w:lang w:val="uk-UA" w:eastAsia="uk-UA"/>
              </w:rPr>
            </w:pPr>
            <w:r w:rsidRPr="00D70517">
              <w:rPr>
                <w:rFonts w:ascii="Times New Roman" w:hAnsi="Times New Roman" w:cs="Times New Roman"/>
                <w:color w:val="000000"/>
                <w:sz w:val="24"/>
                <w:szCs w:val="24"/>
                <w:lang w:val="uk-UA" w:eastAsia="uk-UA"/>
              </w:rPr>
              <w:t>Пісок природний, рядовий</w:t>
            </w:r>
          </w:p>
        </w:tc>
        <w:tc>
          <w:tcPr>
            <w:tcW w:w="1276" w:type="dxa"/>
            <w:tcBorders>
              <w:top w:val="nil"/>
              <w:left w:val="single" w:sz="4" w:space="0" w:color="auto"/>
              <w:bottom w:val="nil"/>
              <w:right w:val="single" w:sz="4" w:space="0" w:color="auto"/>
            </w:tcBorders>
          </w:tcPr>
          <w:p w14:paraId="16931FE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м3</w:t>
            </w:r>
          </w:p>
        </w:tc>
        <w:tc>
          <w:tcPr>
            <w:tcW w:w="1275" w:type="dxa"/>
            <w:tcBorders>
              <w:top w:val="nil"/>
              <w:left w:val="single" w:sz="4" w:space="0" w:color="auto"/>
              <w:bottom w:val="nil"/>
              <w:right w:val="single" w:sz="4" w:space="0" w:color="auto"/>
            </w:tcBorders>
          </w:tcPr>
          <w:p w14:paraId="253C244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6,6</w:t>
            </w:r>
          </w:p>
        </w:tc>
      </w:tr>
      <w:tr w:rsidR="00D70517" w:rsidRPr="00D70517" w14:paraId="6750BED0" w14:textId="77777777" w:rsidTr="00AC40F4">
        <w:tc>
          <w:tcPr>
            <w:tcW w:w="562" w:type="dxa"/>
            <w:tcBorders>
              <w:top w:val="nil"/>
              <w:left w:val="single" w:sz="4" w:space="0" w:color="auto"/>
              <w:bottom w:val="nil"/>
              <w:right w:val="single" w:sz="4" w:space="0" w:color="auto"/>
            </w:tcBorders>
          </w:tcPr>
          <w:p w14:paraId="4E9FCF3F"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lastRenderedPageBreak/>
              <w:t>50</w:t>
            </w:r>
          </w:p>
        </w:tc>
        <w:tc>
          <w:tcPr>
            <w:tcW w:w="6521" w:type="dxa"/>
            <w:tcBorders>
              <w:top w:val="nil"/>
              <w:left w:val="single" w:sz="4" w:space="0" w:color="auto"/>
              <w:bottom w:val="nil"/>
              <w:right w:val="single" w:sz="4" w:space="0" w:color="auto"/>
            </w:tcBorders>
          </w:tcPr>
          <w:p w14:paraId="63DE8EE2"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Труби </w:t>
            </w:r>
            <w:proofErr w:type="spellStart"/>
            <w:r w:rsidRPr="00D70517">
              <w:rPr>
                <w:rFonts w:ascii="Times New Roman" w:hAnsi="Times New Roman" w:cs="Times New Roman"/>
                <w:color w:val="000000"/>
                <w:sz w:val="24"/>
                <w:szCs w:val="24"/>
                <w:lang w:eastAsia="uk-UA"/>
              </w:rPr>
              <w:t>двостінні</w:t>
            </w:r>
            <w:proofErr w:type="spellEnd"/>
            <w:r w:rsidRPr="00D70517">
              <w:rPr>
                <w:rFonts w:ascii="Times New Roman" w:hAnsi="Times New Roman" w:cs="Times New Roman"/>
                <w:color w:val="000000"/>
                <w:sz w:val="24"/>
                <w:szCs w:val="24"/>
                <w:lang w:eastAsia="uk-UA"/>
              </w:rPr>
              <w:t xml:space="preserve"> Ф50мм KF 09040 ВA KOPOFLEX (для прокладання кабелю в траншеї)</w:t>
            </w:r>
          </w:p>
        </w:tc>
        <w:tc>
          <w:tcPr>
            <w:tcW w:w="1276" w:type="dxa"/>
            <w:tcBorders>
              <w:top w:val="nil"/>
              <w:left w:val="single" w:sz="4" w:space="0" w:color="auto"/>
              <w:bottom w:val="nil"/>
              <w:right w:val="single" w:sz="4" w:space="0" w:color="auto"/>
            </w:tcBorders>
          </w:tcPr>
          <w:p w14:paraId="6C1C5CA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171A4EE1"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rPr>
              <w:t>1092</w:t>
            </w:r>
          </w:p>
        </w:tc>
      </w:tr>
      <w:tr w:rsidR="00D70517" w:rsidRPr="00D70517" w14:paraId="0E9CDBEB" w14:textId="77777777" w:rsidTr="00AC40F4">
        <w:tc>
          <w:tcPr>
            <w:tcW w:w="562" w:type="dxa"/>
            <w:tcBorders>
              <w:top w:val="nil"/>
              <w:left w:val="single" w:sz="4" w:space="0" w:color="auto"/>
              <w:bottom w:val="nil"/>
              <w:right w:val="single" w:sz="4" w:space="0" w:color="auto"/>
            </w:tcBorders>
          </w:tcPr>
          <w:p w14:paraId="1FB530C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51</w:t>
            </w:r>
          </w:p>
        </w:tc>
        <w:tc>
          <w:tcPr>
            <w:tcW w:w="6521" w:type="dxa"/>
            <w:tcBorders>
              <w:top w:val="nil"/>
              <w:left w:val="single" w:sz="4" w:space="0" w:color="auto"/>
              <w:bottom w:val="nil"/>
              <w:right w:val="single" w:sz="4" w:space="0" w:color="auto"/>
            </w:tcBorders>
          </w:tcPr>
          <w:p w14:paraId="051D9F8F"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Стрічка ізоляційна "Пара"</w:t>
            </w:r>
          </w:p>
        </w:tc>
        <w:tc>
          <w:tcPr>
            <w:tcW w:w="1276" w:type="dxa"/>
            <w:tcBorders>
              <w:top w:val="nil"/>
              <w:left w:val="single" w:sz="4" w:space="0" w:color="auto"/>
              <w:bottom w:val="nil"/>
              <w:right w:val="single" w:sz="4" w:space="0" w:color="auto"/>
            </w:tcBorders>
          </w:tcPr>
          <w:p w14:paraId="5C7EF32F"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кг</w:t>
            </w:r>
          </w:p>
        </w:tc>
        <w:tc>
          <w:tcPr>
            <w:tcW w:w="1275" w:type="dxa"/>
            <w:tcBorders>
              <w:top w:val="nil"/>
              <w:left w:val="single" w:sz="4" w:space="0" w:color="auto"/>
              <w:bottom w:val="nil"/>
              <w:right w:val="single" w:sz="4" w:space="0" w:color="auto"/>
            </w:tcBorders>
          </w:tcPr>
          <w:p w14:paraId="0D4441C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5,864</w:t>
            </w:r>
          </w:p>
        </w:tc>
      </w:tr>
      <w:tr w:rsidR="00D70517" w:rsidRPr="00D70517" w14:paraId="07669F34" w14:textId="77777777" w:rsidTr="00AC40F4">
        <w:tc>
          <w:tcPr>
            <w:tcW w:w="562" w:type="dxa"/>
            <w:tcBorders>
              <w:top w:val="nil"/>
              <w:left w:val="single" w:sz="4" w:space="0" w:color="auto"/>
              <w:bottom w:val="nil"/>
              <w:right w:val="single" w:sz="4" w:space="0" w:color="auto"/>
            </w:tcBorders>
          </w:tcPr>
          <w:p w14:paraId="32AD91A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52</w:t>
            </w:r>
          </w:p>
        </w:tc>
        <w:tc>
          <w:tcPr>
            <w:tcW w:w="6521" w:type="dxa"/>
            <w:tcBorders>
              <w:top w:val="nil"/>
              <w:left w:val="single" w:sz="4" w:space="0" w:color="auto"/>
              <w:bottom w:val="nil"/>
              <w:right w:val="single" w:sz="4" w:space="0" w:color="auto"/>
            </w:tcBorders>
          </w:tcPr>
          <w:p w14:paraId="47BA6261"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Ізолюючий ковпачок RJ-45 сірий</w:t>
            </w:r>
          </w:p>
        </w:tc>
        <w:tc>
          <w:tcPr>
            <w:tcW w:w="1276" w:type="dxa"/>
            <w:tcBorders>
              <w:top w:val="nil"/>
              <w:left w:val="single" w:sz="4" w:space="0" w:color="auto"/>
              <w:bottom w:val="nil"/>
              <w:right w:val="single" w:sz="4" w:space="0" w:color="auto"/>
            </w:tcBorders>
          </w:tcPr>
          <w:p w14:paraId="545CF67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100шт</w:t>
            </w:r>
          </w:p>
        </w:tc>
        <w:tc>
          <w:tcPr>
            <w:tcW w:w="1275" w:type="dxa"/>
            <w:tcBorders>
              <w:top w:val="nil"/>
              <w:left w:val="single" w:sz="4" w:space="0" w:color="auto"/>
              <w:bottom w:val="nil"/>
              <w:right w:val="single" w:sz="4" w:space="0" w:color="auto"/>
            </w:tcBorders>
          </w:tcPr>
          <w:p w14:paraId="0D68C55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0,7</w:t>
            </w:r>
          </w:p>
        </w:tc>
      </w:tr>
      <w:tr w:rsidR="00D70517" w:rsidRPr="00D70517" w14:paraId="6846AAE3" w14:textId="77777777" w:rsidTr="00AC40F4">
        <w:tc>
          <w:tcPr>
            <w:tcW w:w="562" w:type="dxa"/>
            <w:tcBorders>
              <w:top w:val="nil"/>
              <w:left w:val="single" w:sz="4" w:space="0" w:color="auto"/>
              <w:bottom w:val="nil"/>
              <w:right w:val="single" w:sz="4" w:space="0" w:color="auto"/>
            </w:tcBorders>
          </w:tcPr>
          <w:p w14:paraId="06F63B2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53</w:t>
            </w:r>
          </w:p>
        </w:tc>
        <w:tc>
          <w:tcPr>
            <w:tcW w:w="6521" w:type="dxa"/>
            <w:tcBorders>
              <w:top w:val="nil"/>
              <w:left w:val="single" w:sz="4" w:space="0" w:color="auto"/>
              <w:bottom w:val="nil"/>
              <w:right w:val="single" w:sz="4" w:space="0" w:color="auto"/>
            </w:tcBorders>
          </w:tcPr>
          <w:p w14:paraId="2F47EF8E" w14:textId="77777777" w:rsidR="00D70517" w:rsidRPr="00D70517" w:rsidRDefault="00D70517" w:rsidP="00D70517">
            <w:pPr>
              <w:rPr>
                <w:rFonts w:ascii="Times New Roman" w:hAnsi="Times New Roman" w:cs="Times New Roman"/>
                <w:color w:val="000000"/>
                <w:sz w:val="24"/>
                <w:szCs w:val="24"/>
                <w:lang w:eastAsia="uk-UA"/>
              </w:rPr>
            </w:pPr>
            <w:proofErr w:type="spellStart"/>
            <w:r w:rsidRPr="00D70517">
              <w:rPr>
                <w:rFonts w:ascii="Times New Roman" w:hAnsi="Times New Roman" w:cs="Times New Roman"/>
                <w:sz w:val="24"/>
                <w:szCs w:val="24"/>
              </w:rPr>
              <w:t>Бірка</w:t>
            </w:r>
            <w:proofErr w:type="spellEnd"/>
            <w:r w:rsidRPr="00D70517">
              <w:rPr>
                <w:rFonts w:ascii="Times New Roman" w:hAnsi="Times New Roman" w:cs="Times New Roman"/>
                <w:sz w:val="24"/>
                <w:szCs w:val="24"/>
              </w:rPr>
              <w:t xml:space="preserve"> маркувальна</w:t>
            </w:r>
          </w:p>
        </w:tc>
        <w:tc>
          <w:tcPr>
            <w:tcW w:w="1276" w:type="dxa"/>
            <w:tcBorders>
              <w:top w:val="nil"/>
              <w:left w:val="single" w:sz="4" w:space="0" w:color="auto"/>
              <w:bottom w:val="nil"/>
              <w:right w:val="single" w:sz="4" w:space="0" w:color="auto"/>
            </w:tcBorders>
          </w:tcPr>
          <w:p w14:paraId="75BDF0C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100шт</w:t>
            </w:r>
          </w:p>
        </w:tc>
        <w:tc>
          <w:tcPr>
            <w:tcW w:w="1275" w:type="dxa"/>
            <w:tcBorders>
              <w:top w:val="nil"/>
              <w:left w:val="single" w:sz="4" w:space="0" w:color="auto"/>
              <w:bottom w:val="nil"/>
              <w:right w:val="single" w:sz="4" w:space="0" w:color="auto"/>
            </w:tcBorders>
          </w:tcPr>
          <w:p w14:paraId="12C9F19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0,39413</w:t>
            </w:r>
          </w:p>
        </w:tc>
      </w:tr>
      <w:tr w:rsidR="00D70517" w:rsidRPr="00D70517" w14:paraId="251F70EA" w14:textId="77777777" w:rsidTr="00AC40F4">
        <w:tc>
          <w:tcPr>
            <w:tcW w:w="562" w:type="dxa"/>
            <w:tcBorders>
              <w:top w:val="nil"/>
              <w:left w:val="single" w:sz="4" w:space="0" w:color="auto"/>
              <w:bottom w:val="nil"/>
              <w:right w:val="single" w:sz="4" w:space="0" w:color="auto"/>
            </w:tcBorders>
          </w:tcPr>
          <w:p w14:paraId="7A16AFA9"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54</w:t>
            </w:r>
          </w:p>
        </w:tc>
        <w:tc>
          <w:tcPr>
            <w:tcW w:w="6521" w:type="dxa"/>
            <w:tcBorders>
              <w:top w:val="nil"/>
              <w:left w:val="single" w:sz="4" w:space="0" w:color="auto"/>
              <w:bottom w:val="nil"/>
              <w:right w:val="single" w:sz="4" w:space="0" w:color="auto"/>
            </w:tcBorders>
          </w:tcPr>
          <w:p w14:paraId="535DE77F" w14:textId="77777777" w:rsidR="00D70517" w:rsidRPr="00D70517" w:rsidRDefault="00D70517" w:rsidP="00D70517">
            <w:pPr>
              <w:rPr>
                <w:rFonts w:ascii="Times New Roman" w:hAnsi="Times New Roman" w:cs="Times New Roman"/>
                <w:color w:val="000000"/>
                <w:sz w:val="24"/>
                <w:szCs w:val="24"/>
                <w:lang w:eastAsia="uk-UA"/>
              </w:rPr>
            </w:pPr>
            <w:proofErr w:type="spellStart"/>
            <w:r w:rsidRPr="00D70517">
              <w:rPr>
                <w:rFonts w:ascii="Times New Roman" w:hAnsi="Times New Roman" w:cs="Times New Roman"/>
                <w:sz w:val="24"/>
                <w:szCs w:val="24"/>
              </w:rPr>
              <w:t>Бірка-прикінцевлювач</w:t>
            </w:r>
            <w:proofErr w:type="spellEnd"/>
            <w:r w:rsidRPr="00D70517">
              <w:rPr>
                <w:rFonts w:ascii="Times New Roman" w:hAnsi="Times New Roman" w:cs="Times New Roman"/>
                <w:sz w:val="24"/>
                <w:szCs w:val="24"/>
              </w:rPr>
              <w:t xml:space="preserve"> А631, А671</w:t>
            </w:r>
          </w:p>
        </w:tc>
        <w:tc>
          <w:tcPr>
            <w:tcW w:w="1276" w:type="dxa"/>
            <w:tcBorders>
              <w:top w:val="nil"/>
              <w:left w:val="single" w:sz="4" w:space="0" w:color="auto"/>
              <w:bottom w:val="nil"/>
              <w:right w:val="single" w:sz="4" w:space="0" w:color="auto"/>
            </w:tcBorders>
          </w:tcPr>
          <w:p w14:paraId="5486CBC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100шт</w:t>
            </w:r>
          </w:p>
        </w:tc>
        <w:tc>
          <w:tcPr>
            <w:tcW w:w="1275" w:type="dxa"/>
            <w:tcBorders>
              <w:top w:val="nil"/>
              <w:left w:val="single" w:sz="4" w:space="0" w:color="auto"/>
              <w:bottom w:val="nil"/>
              <w:right w:val="single" w:sz="4" w:space="0" w:color="auto"/>
            </w:tcBorders>
          </w:tcPr>
          <w:p w14:paraId="5244669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2,01</w:t>
            </w:r>
          </w:p>
        </w:tc>
      </w:tr>
      <w:tr w:rsidR="00D70517" w:rsidRPr="00D70517" w14:paraId="3845609C" w14:textId="77777777" w:rsidTr="00AC40F4">
        <w:tc>
          <w:tcPr>
            <w:tcW w:w="562" w:type="dxa"/>
            <w:tcBorders>
              <w:top w:val="nil"/>
              <w:left w:val="single" w:sz="4" w:space="0" w:color="auto"/>
              <w:bottom w:val="nil"/>
              <w:right w:val="single" w:sz="4" w:space="0" w:color="auto"/>
            </w:tcBorders>
          </w:tcPr>
          <w:p w14:paraId="423B893D"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55</w:t>
            </w:r>
          </w:p>
        </w:tc>
        <w:tc>
          <w:tcPr>
            <w:tcW w:w="6521" w:type="dxa"/>
            <w:tcBorders>
              <w:top w:val="nil"/>
              <w:left w:val="single" w:sz="4" w:space="0" w:color="auto"/>
              <w:bottom w:val="nil"/>
              <w:right w:val="single" w:sz="4" w:space="0" w:color="auto"/>
            </w:tcBorders>
          </w:tcPr>
          <w:p w14:paraId="010CC6E6"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Наконечники кабельні</w:t>
            </w:r>
          </w:p>
        </w:tc>
        <w:tc>
          <w:tcPr>
            <w:tcW w:w="1276" w:type="dxa"/>
            <w:tcBorders>
              <w:top w:val="nil"/>
              <w:left w:val="single" w:sz="4" w:space="0" w:color="auto"/>
              <w:bottom w:val="nil"/>
              <w:right w:val="single" w:sz="4" w:space="0" w:color="auto"/>
            </w:tcBorders>
          </w:tcPr>
          <w:p w14:paraId="623721F2"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781E2A3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201,96</w:t>
            </w:r>
          </w:p>
        </w:tc>
      </w:tr>
      <w:tr w:rsidR="00D70517" w:rsidRPr="00D70517" w14:paraId="6536E8F7" w14:textId="77777777" w:rsidTr="00AC40F4">
        <w:tc>
          <w:tcPr>
            <w:tcW w:w="562" w:type="dxa"/>
            <w:tcBorders>
              <w:top w:val="nil"/>
              <w:left w:val="single" w:sz="4" w:space="0" w:color="auto"/>
              <w:bottom w:val="nil"/>
              <w:right w:val="single" w:sz="4" w:space="0" w:color="auto"/>
            </w:tcBorders>
          </w:tcPr>
          <w:p w14:paraId="58980D2C"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56</w:t>
            </w:r>
          </w:p>
        </w:tc>
        <w:tc>
          <w:tcPr>
            <w:tcW w:w="6521" w:type="dxa"/>
            <w:tcBorders>
              <w:top w:val="nil"/>
              <w:left w:val="single" w:sz="4" w:space="0" w:color="auto"/>
              <w:bottom w:val="nil"/>
              <w:right w:val="single" w:sz="4" w:space="0" w:color="auto"/>
            </w:tcBorders>
          </w:tcPr>
          <w:p w14:paraId="5C3E3C48"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Кабельний організатор 1U металевий перфорований, чорний, UA-CMS-CM-04BK</w:t>
            </w:r>
          </w:p>
        </w:tc>
        <w:tc>
          <w:tcPr>
            <w:tcW w:w="1276" w:type="dxa"/>
            <w:tcBorders>
              <w:top w:val="nil"/>
              <w:left w:val="single" w:sz="4" w:space="0" w:color="auto"/>
              <w:bottom w:val="nil"/>
              <w:right w:val="single" w:sz="4" w:space="0" w:color="auto"/>
            </w:tcBorders>
          </w:tcPr>
          <w:p w14:paraId="5A9B7431"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18C5541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36</w:t>
            </w:r>
          </w:p>
        </w:tc>
      </w:tr>
      <w:tr w:rsidR="00D70517" w:rsidRPr="00D70517" w14:paraId="0233A1C3" w14:textId="77777777" w:rsidTr="00AC40F4">
        <w:tc>
          <w:tcPr>
            <w:tcW w:w="562" w:type="dxa"/>
            <w:tcBorders>
              <w:top w:val="nil"/>
              <w:left w:val="single" w:sz="4" w:space="0" w:color="auto"/>
              <w:bottom w:val="nil"/>
              <w:right w:val="single" w:sz="4" w:space="0" w:color="auto"/>
            </w:tcBorders>
          </w:tcPr>
          <w:p w14:paraId="06942EF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57</w:t>
            </w:r>
          </w:p>
        </w:tc>
        <w:tc>
          <w:tcPr>
            <w:tcW w:w="6521" w:type="dxa"/>
            <w:tcBorders>
              <w:top w:val="nil"/>
              <w:left w:val="single" w:sz="4" w:space="0" w:color="auto"/>
              <w:bottom w:val="nil"/>
              <w:right w:val="single" w:sz="4" w:space="0" w:color="auto"/>
            </w:tcBorders>
          </w:tcPr>
          <w:p w14:paraId="7DD9738B"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Перемичка заземлювальна</w:t>
            </w:r>
          </w:p>
        </w:tc>
        <w:tc>
          <w:tcPr>
            <w:tcW w:w="1276" w:type="dxa"/>
            <w:tcBorders>
              <w:top w:val="nil"/>
              <w:left w:val="single" w:sz="4" w:space="0" w:color="auto"/>
              <w:bottom w:val="nil"/>
              <w:right w:val="single" w:sz="4" w:space="0" w:color="auto"/>
            </w:tcBorders>
          </w:tcPr>
          <w:p w14:paraId="1A328AD8"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200530F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12</w:t>
            </w:r>
          </w:p>
        </w:tc>
      </w:tr>
      <w:tr w:rsidR="00D70517" w:rsidRPr="00D70517" w14:paraId="5E76B135" w14:textId="77777777" w:rsidTr="00AC40F4">
        <w:tc>
          <w:tcPr>
            <w:tcW w:w="562" w:type="dxa"/>
            <w:tcBorders>
              <w:top w:val="nil"/>
              <w:left w:val="single" w:sz="4" w:space="0" w:color="auto"/>
              <w:bottom w:val="nil"/>
              <w:right w:val="single" w:sz="4" w:space="0" w:color="auto"/>
            </w:tcBorders>
          </w:tcPr>
          <w:p w14:paraId="11D1744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58</w:t>
            </w:r>
          </w:p>
        </w:tc>
        <w:tc>
          <w:tcPr>
            <w:tcW w:w="6521" w:type="dxa"/>
            <w:tcBorders>
              <w:top w:val="nil"/>
              <w:left w:val="single" w:sz="4" w:space="0" w:color="auto"/>
              <w:bottom w:val="nil"/>
              <w:right w:val="single" w:sz="4" w:space="0" w:color="auto"/>
            </w:tcBorders>
          </w:tcPr>
          <w:p w14:paraId="2B65C738" w14:textId="77777777" w:rsidR="00D70517" w:rsidRPr="00D70517" w:rsidRDefault="00D70517" w:rsidP="00D70517">
            <w:pPr>
              <w:rPr>
                <w:rFonts w:ascii="Times New Roman" w:hAnsi="Times New Roman" w:cs="Times New Roman"/>
                <w:color w:val="000000"/>
                <w:sz w:val="24"/>
                <w:szCs w:val="24"/>
                <w:lang w:eastAsia="uk-UA"/>
              </w:rPr>
            </w:pPr>
            <w:proofErr w:type="spellStart"/>
            <w:r w:rsidRPr="00D70517">
              <w:rPr>
                <w:rFonts w:ascii="Times New Roman" w:hAnsi="Times New Roman" w:cs="Times New Roman"/>
                <w:sz w:val="24"/>
                <w:szCs w:val="24"/>
              </w:rPr>
              <w:t>Полоски</w:t>
            </w:r>
            <w:proofErr w:type="spellEnd"/>
            <w:r w:rsidRPr="00D70517">
              <w:rPr>
                <w:rFonts w:ascii="Times New Roman" w:hAnsi="Times New Roman" w:cs="Times New Roman"/>
                <w:sz w:val="24"/>
                <w:szCs w:val="24"/>
              </w:rPr>
              <w:t xml:space="preserve"> К-404</w:t>
            </w:r>
          </w:p>
        </w:tc>
        <w:tc>
          <w:tcPr>
            <w:tcW w:w="1276" w:type="dxa"/>
            <w:tcBorders>
              <w:top w:val="nil"/>
              <w:left w:val="single" w:sz="4" w:space="0" w:color="auto"/>
              <w:bottom w:val="nil"/>
              <w:right w:val="single" w:sz="4" w:space="0" w:color="auto"/>
            </w:tcBorders>
          </w:tcPr>
          <w:p w14:paraId="7A988582"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100шт</w:t>
            </w:r>
          </w:p>
        </w:tc>
        <w:tc>
          <w:tcPr>
            <w:tcW w:w="1275" w:type="dxa"/>
            <w:tcBorders>
              <w:top w:val="nil"/>
              <w:left w:val="single" w:sz="4" w:space="0" w:color="auto"/>
              <w:bottom w:val="nil"/>
              <w:right w:val="single" w:sz="4" w:space="0" w:color="auto"/>
            </w:tcBorders>
          </w:tcPr>
          <w:p w14:paraId="4846C815"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0,352</w:t>
            </w:r>
          </w:p>
        </w:tc>
      </w:tr>
      <w:tr w:rsidR="00D70517" w:rsidRPr="00D70517" w14:paraId="03AF18F1" w14:textId="77777777" w:rsidTr="00AC40F4">
        <w:tc>
          <w:tcPr>
            <w:tcW w:w="562" w:type="dxa"/>
            <w:tcBorders>
              <w:top w:val="nil"/>
              <w:left w:val="single" w:sz="4" w:space="0" w:color="auto"/>
              <w:bottom w:val="nil"/>
              <w:right w:val="single" w:sz="4" w:space="0" w:color="auto"/>
            </w:tcBorders>
          </w:tcPr>
          <w:p w14:paraId="0A792775"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59</w:t>
            </w:r>
          </w:p>
        </w:tc>
        <w:tc>
          <w:tcPr>
            <w:tcW w:w="6521" w:type="dxa"/>
            <w:tcBorders>
              <w:top w:val="nil"/>
              <w:left w:val="single" w:sz="4" w:space="0" w:color="auto"/>
              <w:bottom w:val="nil"/>
              <w:right w:val="single" w:sz="4" w:space="0" w:color="auto"/>
            </w:tcBorders>
          </w:tcPr>
          <w:p w14:paraId="64EB67E0"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 xml:space="preserve">Провід ПВ3 </w:t>
            </w:r>
            <w:proofErr w:type="spellStart"/>
            <w:r w:rsidRPr="00D70517">
              <w:rPr>
                <w:rFonts w:ascii="Times New Roman" w:hAnsi="Times New Roman" w:cs="Times New Roman"/>
                <w:sz w:val="24"/>
                <w:szCs w:val="24"/>
              </w:rPr>
              <w:t>нгд</w:t>
            </w:r>
            <w:proofErr w:type="spellEnd"/>
            <w:r w:rsidRPr="00D70517">
              <w:rPr>
                <w:rFonts w:ascii="Times New Roman" w:hAnsi="Times New Roman" w:cs="Times New Roman"/>
                <w:sz w:val="24"/>
                <w:szCs w:val="24"/>
              </w:rPr>
              <w:t>, переріз 1х25 мм2</w:t>
            </w:r>
          </w:p>
        </w:tc>
        <w:tc>
          <w:tcPr>
            <w:tcW w:w="1276" w:type="dxa"/>
            <w:tcBorders>
              <w:top w:val="nil"/>
              <w:left w:val="single" w:sz="4" w:space="0" w:color="auto"/>
              <w:bottom w:val="nil"/>
              <w:right w:val="single" w:sz="4" w:space="0" w:color="auto"/>
            </w:tcBorders>
          </w:tcPr>
          <w:p w14:paraId="35FCFB4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4541ADA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24</w:t>
            </w:r>
          </w:p>
        </w:tc>
      </w:tr>
      <w:tr w:rsidR="00D70517" w:rsidRPr="00D70517" w14:paraId="3824E9A3" w14:textId="77777777" w:rsidTr="00AC40F4">
        <w:tc>
          <w:tcPr>
            <w:tcW w:w="562" w:type="dxa"/>
            <w:tcBorders>
              <w:top w:val="nil"/>
              <w:left w:val="single" w:sz="4" w:space="0" w:color="auto"/>
              <w:bottom w:val="nil"/>
              <w:right w:val="single" w:sz="4" w:space="0" w:color="auto"/>
            </w:tcBorders>
          </w:tcPr>
          <w:p w14:paraId="6F5C770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60</w:t>
            </w:r>
          </w:p>
        </w:tc>
        <w:tc>
          <w:tcPr>
            <w:tcW w:w="6521" w:type="dxa"/>
            <w:tcBorders>
              <w:top w:val="nil"/>
              <w:left w:val="single" w:sz="4" w:space="0" w:color="auto"/>
              <w:bottom w:val="nil"/>
              <w:right w:val="single" w:sz="4" w:space="0" w:color="auto"/>
            </w:tcBorders>
          </w:tcPr>
          <w:p w14:paraId="494FC241"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Пряжки К-405</w:t>
            </w:r>
          </w:p>
        </w:tc>
        <w:tc>
          <w:tcPr>
            <w:tcW w:w="1276" w:type="dxa"/>
            <w:tcBorders>
              <w:top w:val="nil"/>
              <w:left w:val="single" w:sz="4" w:space="0" w:color="auto"/>
              <w:bottom w:val="nil"/>
              <w:right w:val="single" w:sz="4" w:space="0" w:color="auto"/>
            </w:tcBorders>
          </w:tcPr>
          <w:p w14:paraId="13DC08C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100шт</w:t>
            </w:r>
          </w:p>
        </w:tc>
        <w:tc>
          <w:tcPr>
            <w:tcW w:w="1275" w:type="dxa"/>
            <w:tcBorders>
              <w:top w:val="nil"/>
              <w:left w:val="single" w:sz="4" w:space="0" w:color="auto"/>
              <w:bottom w:val="nil"/>
              <w:right w:val="single" w:sz="4" w:space="0" w:color="auto"/>
            </w:tcBorders>
          </w:tcPr>
          <w:p w14:paraId="7B48EFD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0,352</w:t>
            </w:r>
          </w:p>
        </w:tc>
      </w:tr>
      <w:tr w:rsidR="00D70517" w:rsidRPr="00D70517" w14:paraId="35E6E436" w14:textId="77777777" w:rsidTr="00AC40F4">
        <w:tc>
          <w:tcPr>
            <w:tcW w:w="562" w:type="dxa"/>
            <w:tcBorders>
              <w:top w:val="nil"/>
              <w:left w:val="single" w:sz="4" w:space="0" w:color="auto"/>
              <w:bottom w:val="nil"/>
              <w:right w:val="single" w:sz="4" w:space="0" w:color="auto"/>
            </w:tcBorders>
          </w:tcPr>
          <w:p w14:paraId="7B23DB6B"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61</w:t>
            </w:r>
          </w:p>
        </w:tc>
        <w:tc>
          <w:tcPr>
            <w:tcW w:w="6521" w:type="dxa"/>
            <w:tcBorders>
              <w:top w:val="nil"/>
              <w:left w:val="single" w:sz="4" w:space="0" w:color="auto"/>
              <w:bottom w:val="nil"/>
              <w:right w:val="single" w:sz="4" w:space="0" w:color="auto"/>
            </w:tcBorders>
          </w:tcPr>
          <w:p w14:paraId="29A58378"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Серветки бавовняні</w:t>
            </w:r>
          </w:p>
        </w:tc>
        <w:tc>
          <w:tcPr>
            <w:tcW w:w="1276" w:type="dxa"/>
            <w:tcBorders>
              <w:top w:val="nil"/>
              <w:left w:val="single" w:sz="4" w:space="0" w:color="auto"/>
              <w:bottom w:val="nil"/>
              <w:right w:val="single" w:sz="4" w:space="0" w:color="auto"/>
            </w:tcBorders>
          </w:tcPr>
          <w:p w14:paraId="4DB1662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10м2</w:t>
            </w:r>
          </w:p>
        </w:tc>
        <w:tc>
          <w:tcPr>
            <w:tcW w:w="1275" w:type="dxa"/>
            <w:tcBorders>
              <w:top w:val="nil"/>
              <w:left w:val="single" w:sz="4" w:space="0" w:color="auto"/>
              <w:bottom w:val="nil"/>
              <w:right w:val="single" w:sz="4" w:space="0" w:color="auto"/>
            </w:tcBorders>
          </w:tcPr>
          <w:p w14:paraId="29A83AD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0,0666</w:t>
            </w:r>
          </w:p>
        </w:tc>
      </w:tr>
      <w:tr w:rsidR="00D70517" w:rsidRPr="00D70517" w14:paraId="4598DFBB" w14:textId="77777777" w:rsidTr="00AC40F4">
        <w:tc>
          <w:tcPr>
            <w:tcW w:w="562" w:type="dxa"/>
            <w:tcBorders>
              <w:top w:val="nil"/>
              <w:left w:val="single" w:sz="4" w:space="0" w:color="auto"/>
              <w:bottom w:val="nil"/>
              <w:right w:val="single" w:sz="4" w:space="0" w:color="auto"/>
            </w:tcBorders>
          </w:tcPr>
          <w:p w14:paraId="75CDC0BC"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62</w:t>
            </w:r>
          </w:p>
        </w:tc>
        <w:tc>
          <w:tcPr>
            <w:tcW w:w="6521" w:type="dxa"/>
            <w:tcBorders>
              <w:top w:val="nil"/>
              <w:left w:val="single" w:sz="4" w:space="0" w:color="auto"/>
              <w:bottom w:val="nil"/>
              <w:right w:val="single" w:sz="4" w:space="0" w:color="auto"/>
            </w:tcBorders>
          </w:tcPr>
          <w:p w14:paraId="7167D352"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Скобки для проводів кабелів </w:t>
            </w:r>
            <w:proofErr w:type="spellStart"/>
            <w:r w:rsidRPr="00D70517">
              <w:rPr>
                <w:rFonts w:ascii="Times New Roman" w:hAnsi="Times New Roman" w:cs="Times New Roman"/>
                <w:color w:val="000000"/>
                <w:sz w:val="24"/>
                <w:szCs w:val="24"/>
                <w:lang w:eastAsia="uk-UA"/>
              </w:rPr>
              <w:t>дволапкові</w:t>
            </w:r>
            <w:proofErr w:type="spellEnd"/>
            <w:r w:rsidRPr="00D70517">
              <w:rPr>
                <w:rFonts w:ascii="Times New Roman" w:hAnsi="Times New Roman" w:cs="Times New Roman"/>
                <w:color w:val="000000"/>
                <w:sz w:val="24"/>
                <w:szCs w:val="24"/>
                <w:lang w:eastAsia="uk-UA"/>
              </w:rPr>
              <w:t xml:space="preserve"> К731</w:t>
            </w:r>
          </w:p>
        </w:tc>
        <w:tc>
          <w:tcPr>
            <w:tcW w:w="1276" w:type="dxa"/>
            <w:tcBorders>
              <w:top w:val="nil"/>
              <w:left w:val="single" w:sz="4" w:space="0" w:color="auto"/>
              <w:bottom w:val="nil"/>
              <w:right w:val="single" w:sz="4" w:space="0" w:color="auto"/>
            </w:tcBorders>
          </w:tcPr>
          <w:p w14:paraId="3722E7B3"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r w:rsidRPr="00D70517">
              <w:rPr>
                <w:rFonts w:ascii="Times New Roman" w:hAnsi="Times New Roman" w:cs="Times New Roman"/>
                <w:sz w:val="24"/>
                <w:szCs w:val="24"/>
              </w:rPr>
              <w:t>Серветки</w:t>
            </w:r>
            <w:proofErr w:type="spellEnd"/>
            <w:r w:rsidRPr="00D70517">
              <w:rPr>
                <w:rFonts w:ascii="Times New Roman" w:hAnsi="Times New Roman" w:cs="Times New Roman"/>
                <w:sz w:val="24"/>
                <w:szCs w:val="24"/>
              </w:rPr>
              <w:t xml:space="preserve"> </w:t>
            </w:r>
            <w:proofErr w:type="spellStart"/>
            <w:r w:rsidRPr="00D70517">
              <w:rPr>
                <w:rFonts w:ascii="Times New Roman" w:hAnsi="Times New Roman" w:cs="Times New Roman"/>
                <w:sz w:val="24"/>
                <w:szCs w:val="24"/>
              </w:rPr>
              <w:t>бавовняні</w:t>
            </w:r>
            <w:proofErr w:type="spellEnd"/>
          </w:p>
        </w:tc>
        <w:tc>
          <w:tcPr>
            <w:tcW w:w="1275" w:type="dxa"/>
            <w:tcBorders>
              <w:top w:val="nil"/>
              <w:left w:val="single" w:sz="4" w:space="0" w:color="auto"/>
              <w:bottom w:val="nil"/>
              <w:right w:val="single" w:sz="4" w:space="0" w:color="auto"/>
            </w:tcBorders>
          </w:tcPr>
          <w:p w14:paraId="511FA20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10м2</w:t>
            </w:r>
          </w:p>
        </w:tc>
      </w:tr>
      <w:tr w:rsidR="00D70517" w:rsidRPr="00D70517" w14:paraId="74AC31CD" w14:textId="77777777" w:rsidTr="00AC40F4">
        <w:tc>
          <w:tcPr>
            <w:tcW w:w="562" w:type="dxa"/>
            <w:tcBorders>
              <w:top w:val="nil"/>
              <w:left w:val="single" w:sz="4" w:space="0" w:color="auto"/>
              <w:bottom w:val="nil"/>
              <w:right w:val="single" w:sz="4" w:space="0" w:color="auto"/>
            </w:tcBorders>
          </w:tcPr>
          <w:p w14:paraId="14CBF15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63</w:t>
            </w:r>
          </w:p>
        </w:tc>
        <w:tc>
          <w:tcPr>
            <w:tcW w:w="6521" w:type="dxa"/>
            <w:tcBorders>
              <w:top w:val="nil"/>
              <w:left w:val="single" w:sz="4" w:space="0" w:color="auto"/>
              <w:bottom w:val="nil"/>
              <w:right w:val="single" w:sz="4" w:space="0" w:color="auto"/>
            </w:tcBorders>
          </w:tcPr>
          <w:p w14:paraId="6EF53E83"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Кабель з </w:t>
            </w:r>
            <w:proofErr w:type="spellStart"/>
            <w:r w:rsidRPr="00D70517">
              <w:rPr>
                <w:rFonts w:ascii="Times New Roman" w:hAnsi="Times New Roman" w:cs="Times New Roman"/>
                <w:color w:val="000000"/>
                <w:sz w:val="24"/>
                <w:szCs w:val="24"/>
                <w:lang w:eastAsia="uk-UA"/>
              </w:rPr>
              <w:t>мідн.жилою</w:t>
            </w:r>
            <w:proofErr w:type="spellEnd"/>
            <w:r w:rsidRPr="00D70517">
              <w:rPr>
                <w:rFonts w:ascii="Times New Roman" w:hAnsi="Times New Roman" w:cs="Times New Roman"/>
                <w:color w:val="000000"/>
                <w:sz w:val="24"/>
                <w:szCs w:val="24"/>
                <w:lang w:eastAsia="uk-UA"/>
              </w:rPr>
              <w:t xml:space="preserve"> не </w:t>
            </w:r>
            <w:proofErr w:type="spellStart"/>
            <w:r w:rsidRPr="00D70517">
              <w:rPr>
                <w:rFonts w:ascii="Times New Roman" w:hAnsi="Times New Roman" w:cs="Times New Roman"/>
                <w:color w:val="000000"/>
                <w:sz w:val="24"/>
                <w:szCs w:val="24"/>
                <w:lang w:eastAsia="uk-UA"/>
              </w:rPr>
              <w:t>пошир.горіння</w:t>
            </w:r>
            <w:proofErr w:type="spellEnd"/>
            <w:r w:rsidRPr="00D70517">
              <w:rPr>
                <w:rFonts w:ascii="Times New Roman" w:hAnsi="Times New Roman" w:cs="Times New Roman"/>
                <w:color w:val="000000"/>
                <w:sz w:val="24"/>
                <w:szCs w:val="24"/>
                <w:lang w:eastAsia="uk-UA"/>
              </w:rPr>
              <w:t xml:space="preserve">, пер. 2х2,5 </w:t>
            </w:r>
            <w:proofErr w:type="spellStart"/>
            <w:r w:rsidRPr="00D70517">
              <w:rPr>
                <w:rFonts w:ascii="Times New Roman" w:hAnsi="Times New Roman" w:cs="Times New Roman"/>
                <w:color w:val="000000"/>
                <w:sz w:val="24"/>
                <w:szCs w:val="24"/>
                <w:lang w:eastAsia="uk-UA"/>
              </w:rPr>
              <w:t>кв.мм</w:t>
            </w:r>
            <w:proofErr w:type="spellEnd"/>
            <w:r w:rsidRPr="00D70517">
              <w:rPr>
                <w:rFonts w:ascii="Times New Roman" w:hAnsi="Times New Roman" w:cs="Times New Roman"/>
                <w:color w:val="000000"/>
                <w:sz w:val="24"/>
                <w:szCs w:val="24"/>
                <w:lang w:eastAsia="uk-UA"/>
              </w:rPr>
              <w:t xml:space="preserve">, </w:t>
            </w:r>
            <w:proofErr w:type="spellStart"/>
            <w:r w:rsidRPr="00D70517">
              <w:rPr>
                <w:rFonts w:ascii="Times New Roman" w:hAnsi="Times New Roman" w:cs="Times New Roman"/>
                <w:color w:val="000000"/>
                <w:sz w:val="24"/>
                <w:szCs w:val="24"/>
                <w:lang w:eastAsia="uk-UA"/>
              </w:rPr>
              <w:t>ВВГнгд</w:t>
            </w:r>
            <w:proofErr w:type="spellEnd"/>
            <w:r w:rsidRPr="00D70517">
              <w:rPr>
                <w:rFonts w:ascii="Times New Roman" w:hAnsi="Times New Roman" w:cs="Times New Roman"/>
                <w:color w:val="000000"/>
                <w:sz w:val="24"/>
                <w:szCs w:val="24"/>
                <w:lang w:eastAsia="uk-UA"/>
              </w:rPr>
              <w:t>, "ЗЗЦМ</w:t>
            </w:r>
          </w:p>
        </w:tc>
        <w:tc>
          <w:tcPr>
            <w:tcW w:w="1276" w:type="dxa"/>
            <w:tcBorders>
              <w:top w:val="nil"/>
              <w:left w:val="single" w:sz="4" w:space="0" w:color="auto"/>
              <w:bottom w:val="nil"/>
              <w:right w:val="single" w:sz="4" w:space="0" w:color="auto"/>
            </w:tcBorders>
          </w:tcPr>
          <w:p w14:paraId="516C071F"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385A20E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142,8</w:t>
            </w:r>
          </w:p>
        </w:tc>
      </w:tr>
      <w:tr w:rsidR="00D70517" w:rsidRPr="00D70517" w14:paraId="7845A404" w14:textId="77777777" w:rsidTr="00AC40F4">
        <w:tc>
          <w:tcPr>
            <w:tcW w:w="562" w:type="dxa"/>
            <w:tcBorders>
              <w:top w:val="nil"/>
              <w:left w:val="single" w:sz="4" w:space="0" w:color="auto"/>
              <w:bottom w:val="nil"/>
              <w:right w:val="single" w:sz="4" w:space="0" w:color="auto"/>
            </w:tcBorders>
          </w:tcPr>
          <w:p w14:paraId="0CFF6C0E"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64</w:t>
            </w:r>
          </w:p>
        </w:tc>
        <w:tc>
          <w:tcPr>
            <w:tcW w:w="6521" w:type="dxa"/>
            <w:tcBorders>
              <w:top w:val="nil"/>
              <w:left w:val="single" w:sz="4" w:space="0" w:color="auto"/>
              <w:bottom w:val="nil"/>
              <w:right w:val="single" w:sz="4" w:space="0" w:color="auto"/>
            </w:tcBorders>
          </w:tcPr>
          <w:p w14:paraId="3DE0FBD3"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Заглушка для </w:t>
            </w:r>
            <w:proofErr w:type="spellStart"/>
            <w:r w:rsidRPr="00D70517">
              <w:rPr>
                <w:rFonts w:ascii="Times New Roman" w:hAnsi="Times New Roman" w:cs="Times New Roman"/>
                <w:color w:val="000000"/>
                <w:sz w:val="24"/>
                <w:szCs w:val="24"/>
                <w:lang w:eastAsia="uk-UA"/>
              </w:rPr>
              <w:t>двост</w:t>
            </w:r>
            <w:proofErr w:type="spellEnd"/>
            <w:r w:rsidRPr="00D70517">
              <w:rPr>
                <w:rFonts w:ascii="Times New Roman" w:hAnsi="Times New Roman" w:cs="Times New Roman"/>
                <w:color w:val="000000"/>
                <w:sz w:val="24"/>
                <w:szCs w:val="24"/>
                <w:lang w:eastAsia="uk-UA"/>
              </w:rPr>
              <w:t>. труб Д=110 мм (на резервні труби)</w:t>
            </w:r>
          </w:p>
        </w:tc>
        <w:tc>
          <w:tcPr>
            <w:tcW w:w="1276" w:type="dxa"/>
            <w:tcBorders>
              <w:top w:val="nil"/>
              <w:left w:val="single" w:sz="4" w:space="0" w:color="auto"/>
              <w:bottom w:val="nil"/>
              <w:right w:val="single" w:sz="4" w:space="0" w:color="auto"/>
            </w:tcBorders>
          </w:tcPr>
          <w:p w14:paraId="7B29A3F7"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07844487"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14</w:t>
            </w:r>
          </w:p>
        </w:tc>
      </w:tr>
      <w:tr w:rsidR="00D70517" w:rsidRPr="00D70517" w14:paraId="4328F0AB" w14:textId="77777777" w:rsidTr="00AC40F4">
        <w:tc>
          <w:tcPr>
            <w:tcW w:w="562" w:type="dxa"/>
            <w:tcBorders>
              <w:top w:val="nil"/>
              <w:left w:val="single" w:sz="4" w:space="0" w:color="auto"/>
              <w:bottom w:val="nil"/>
              <w:right w:val="single" w:sz="4" w:space="0" w:color="auto"/>
            </w:tcBorders>
          </w:tcPr>
          <w:p w14:paraId="22B21767"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65</w:t>
            </w:r>
          </w:p>
        </w:tc>
        <w:tc>
          <w:tcPr>
            <w:tcW w:w="6521" w:type="dxa"/>
            <w:tcBorders>
              <w:top w:val="nil"/>
              <w:left w:val="single" w:sz="4" w:space="0" w:color="auto"/>
              <w:bottom w:val="nil"/>
              <w:right w:val="single" w:sz="4" w:space="0" w:color="auto"/>
            </w:tcBorders>
          </w:tcPr>
          <w:p w14:paraId="25389E44"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 xml:space="preserve">Муфта </w:t>
            </w:r>
            <w:proofErr w:type="spellStart"/>
            <w:r w:rsidRPr="00D70517">
              <w:rPr>
                <w:rFonts w:ascii="Times New Roman" w:hAnsi="Times New Roman" w:cs="Times New Roman"/>
                <w:sz w:val="24"/>
                <w:szCs w:val="24"/>
              </w:rPr>
              <w:t>кiнцева</w:t>
            </w:r>
            <w:proofErr w:type="spellEnd"/>
            <w:r w:rsidRPr="00D70517">
              <w:rPr>
                <w:rFonts w:ascii="Times New Roman" w:hAnsi="Times New Roman" w:cs="Times New Roman"/>
                <w:sz w:val="24"/>
                <w:szCs w:val="24"/>
              </w:rPr>
              <w:t xml:space="preserve"> EPKT 0047-L12 Муфта кінцева 1 кВ /50-150/ мм2 з  болтовими наконечниками</w:t>
            </w:r>
          </w:p>
        </w:tc>
        <w:tc>
          <w:tcPr>
            <w:tcW w:w="1276" w:type="dxa"/>
            <w:tcBorders>
              <w:top w:val="nil"/>
              <w:left w:val="single" w:sz="4" w:space="0" w:color="auto"/>
              <w:bottom w:val="nil"/>
              <w:right w:val="single" w:sz="4" w:space="0" w:color="auto"/>
            </w:tcBorders>
          </w:tcPr>
          <w:p w14:paraId="081C5400" w14:textId="77777777" w:rsidR="00D70517" w:rsidRPr="00D70517" w:rsidRDefault="00D70517" w:rsidP="00D70517">
            <w:pPr>
              <w:pStyle w:val="a3"/>
              <w:spacing w:line="240" w:lineRule="auto"/>
              <w:ind w:left="0"/>
              <w:jc w:val="center"/>
              <w:rPr>
                <w:rFonts w:ascii="Times New Roman" w:hAnsi="Times New Roman" w:cs="Times New Roman"/>
                <w:sz w:val="24"/>
                <w:szCs w:val="24"/>
              </w:rPr>
            </w:pPr>
            <w:proofErr w:type="spellStart"/>
            <w:r w:rsidRPr="00D70517">
              <w:rPr>
                <w:rFonts w:ascii="Times New Roman" w:hAnsi="Times New Roman" w:cs="Times New Roman"/>
                <w:sz w:val="24"/>
                <w:szCs w:val="24"/>
              </w:rPr>
              <w:t>шт</w:t>
            </w:r>
            <w:proofErr w:type="spellEnd"/>
          </w:p>
        </w:tc>
        <w:tc>
          <w:tcPr>
            <w:tcW w:w="1275" w:type="dxa"/>
            <w:tcBorders>
              <w:top w:val="nil"/>
              <w:left w:val="single" w:sz="4" w:space="0" w:color="auto"/>
              <w:bottom w:val="nil"/>
              <w:right w:val="single" w:sz="4" w:space="0" w:color="auto"/>
            </w:tcBorders>
          </w:tcPr>
          <w:p w14:paraId="41CF277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12</w:t>
            </w:r>
          </w:p>
        </w:tc>
      </w:tr>
      <w:tr w:rsidR="00D70517" w:rsidRPr="00D70517" w14:paraId="39F3D2DF" w14:textId="77777777" w:rsidTr="00AC40F4">
        <w:tc>
          <w:tcPr>
            <w:tcW w:w="562" w:type="dxa"/>
            <w:tcBorders>
              <w:top w:val="nil"/>
              <w:left w:val="single" w:sz="4" w:space="0" w:color="auto"/>
              <w:bottom w:val="nil"/>
              <w:right w:val="single" w:sz="4" w:space="0" w:color="auto"/>
            </w:tcBorders>
          </w:tcPr>
          <w:p w14:paraId="14A5A910"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66</w:t>
            </w:r>
          </w:p>
        </w:tc>
        <w:tc>
          <w:tcPr>
            <w:tcW w:w="6521" w:type="dxa"/>
            <w:tcBorders>
              <w:top w:val="nil"/>
              <w:left w:val="single" w:sz="4" w:space="0" w:color="auto"/>
              <w:bottom w:val="nil"/>
              <w:right w:val="single" w:sz="4" w:space="0" w:color="auto"/>
            </w:tcBorders>
          </w:tcPr>
          <w:p w14:paraId="32539598"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Труба посилена гофрована </w:t>
            </w:r>
            <w:proofErr w:type="spellStart"/>
            <w:r w:rsidRPr="00D70517">
              <w:rPr>
                <w:rFonts w:ascii="Times New Roman" w:hAnsi="Times New Roman" w:cs="Times New Roman"/>
                <w:color w:val="000000"/>
                <w:sz w:val="24"/>
                <w:szCs w:val="24"/>
                <w:lang w:eastAsia="uk-UA"/>
              </w:rPr>
              <w:t>двостінна</w:t>
            </w:r>
            <w:proofErr w:type="spellEnd"/>
            <w:r w:rsidRPr="00D70517">
              <w:rPr>
                <w:rFonts w:ascii="Times New Roman" w:hAnsi="Times New Roman" w:cs="Times New Roman"/>
                <w:color w:val="000000"/>
                <w:sz w:val="24"/>
                <w:szCs w:val="24"/>
                <w:lang w:eastAsia="uk-UA"/>
              </w:rPr>
              <w:t xml:space="preserve"> з</w:t>
            </w:r>
          </w:p>
          <w:p w14:paraId="4B9EA655"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поліетилену  ПЕ Д110</w:t>
            </w:r>
          </w:p>
        </w:tc>
        <w:tc>
          <w:tcPr>
            <w:tcW w:w="1276" w:type="dxa"/>
            <w:tcBorders>
              <w:top w:val="nil"/>
              <w:left w:val="single" w:sz="4" w:space="0" w:color="auto"/>
              <w:bottom w:val="nil"/>
              <w:right w:val="single" w:sz="4" w:space="0" w:color="auto"/>
            </w:tcBorders>
          </w:tcPr>
          <w:p w14:paraId="205FFAF9"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1D2BF21C"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301</w:t>
            </w:r>
          </w:p>
        </w:tc>
      </w:tr>
      <w:tr w:rsidR="00D70517" w:rsidRPr="00D70517" w14:paraId="431935EA" w14:textId="77777777" w:rsidTr="00AC40F4">
        <w:tc>
          <w:tcPr>
            <w:tcW w:w="562" w:type="dxa"/>
            <w:tcBorders>
              <w:top w:val="nil"/>
              <w:left w:val="single" w:sz="4" w:space="0" w:color="auto"/>
              <w:bottom w:val="nil"/>
              <w:right w:val="single" w:sz="4" w:space="0" w:color="auto"/>
            </w:tcBorders>
          </w:tcPr>
          <w:p w14:paraId="59ED7F6A"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67</w:t>
            </w:r>
          </w:p>
        </w:tc>
        <w:tc>
          <w:tcPr>
            <w:tcW w:w="6521" w:type="dxa"/>
            <w:tcBorders>
              <w:top w:val="nil"/>
              <w:left w:val="single" w:sz="4" w:space="0" w:color="auto"/>
              <w:bottom w:val="nil"/>
              <w:right w:val="single" w:sz="4" w:space="0" w:color="auto"/>
            </w:tcBorders>
          </w:tcPr>
          <w:p w14:paraId="073DED83"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Кабель 4 пари Кат.5е, F/UTP 4*2*0,51</w:t>
            </w:r>
          </w:p>
          <w:p w14:paraId="6DCD728F" w14:textId="77777777" w:rsidR="00D70517" w:rsidRPr="00D70517" w:rsidRDefault="00D70517" w:rsidP="00D70517">
            <w:pPr>
              <w:rPr>
                <w:rFonts w:ascii="Times New Roman" w:hAnsi="Times New Roman" w:cs="Times New Roman"/>
                <w:color w:val="000000"/>
                <w:sz w:val="24"/>
                <w:szCs w:val="24"/>
                <w:lang w:eastAsia="uk-UA"/>
              </w:rPr>
            </w:pPr>
            <w:proofErr w:type="spellStart"/>
            <w:r w:rsidRPr="00D70517">
              <w:rPr>
                <w:rFonts w:ascii="Times New Roman" w:hAnsi="Times New Roman" w:cs="Times New Roman"/>
                <w:color w:val="000000"/>
                <w:sz w:val="24"/>
                <w:szCs w:val="24"/>
                <w:lang w:eastAsia="uk-UA"/>
              </w:rPr>
              <w:t>outdoor</w:t>
            </w:r>
            <w:proofErr w:type="spellEnd"/>
          </w:p>
        </w:tc>
        <w:tc>
          <w:tcPr>
            <w:tcW w:w="1276" w:type="dxa"/>
            <w:tcBorders>
              <w:top w:val="nil"/>
              <w:left w:val="single" w:sz="4" w:space="0" w:color="auto"/>
              <w:bottom w:val="nil"/>
              <w:right w:val="single" w:sz="4" w:space="0" w:color="auto"/>
            </w:tcBorders>
          </w:tcPr>
          <w:p w14:paraId="7DB0CC1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029256D1"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1157,7</w:t>
            </w:r>
          </w:p>
        </w:tc>
      </w:tr>
      <w:tr w:rsidR="00D70517" w:rsidRPr="00D70517" w14:paraId="0CE10266" w14:textId="77777777" w:rsidTr="00AC40F4">
        <w:tc>
          <w:tcPr>
            <w:tcW w:w="562" w:type="dxa"/>
            <w:tcBorders>
              <w:top w:val="nil"/>
              <w:left w:val="single" w:sz="4" w:space="0" w:color="auto"/>
              <w:bottom w:val="nil"/>
              <w:right w:val="single" w:sz="4" w:space="0" w:color="auto"/>
            </w:tcBorders>
          </w:tcPr>
          <w:p w14:paraId="39362F5F"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68</w:t>
            </w:r>
          </w:p>
        </w:tc>
        <w:tc>
          <w:tcPr>
            <w:tcW w:w="6521" w:type="dxa"/>
            <w:tcBorders>
              <w:top w:val="nil"/>
              <w:left w:val="single" w:sz="4" w:space="0" w:color="auto"/>
              <w:bottom w:val="nil"/>
              <w:right w:val="single" w:sz="4" w:space="0" w:color="auto"/>
            </w:tcBorders>
          </w:tcPr>
          <w:p w14:paraId="6EC4266D"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Кабель JE-H(</w:t>
            </w:r>
            <w:proofErr w:type="spellStart"/>
            <w:r w:rsidRPr="00D70517">
              <w:rPr>
                <w:rFonts w:ascii="Times New Roman" w:hAnsi="Times New Roman" w:cs="Times New Roman"/>
                <w:sz w:val="24"/>
                <w:szCs w:val="24"/>
              </w:rPr>
              <w:t>St</w:t>
            </w:r>
            <w:proofErr w:type="spellEnd"/>
            <w:r w:rsidRPr="00D70517">
              <w:rPr>
                <w:rFonts w:ascii="Times New Roman" w:hAnsi="Times New Roman" w:cs="Times New Roman"/>
                <w:sz w:val="24"/>
                <w:szCs w:val="24"/>
              </w:rPr>
              <w:t>)H FE180/E30 1*2*0,8</w:t>
            </w:r>
          </w:p>
        </w:tc>
        <w:tc>
          <w:tcPr>
            <w:tcW w:w="1276" w:type="dxa"/>
            <w:tcBorders>
              <w:top w:val="nil"/>
              <w:left w:val="single" w:sz="4" w:space="0" w:color="auto"/>
              <w:bottom w:val="nil"/>
              <w:right w:val="single" w:sz="4" w:space="0" w:color="auto"/>
            </w:tcBorders>
          </w:tcPr>
          <w:p w14:paraId="76031868"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6FCC54E0"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931,26</w:t>
            </w:r>
          </w:p>
        </w:tc>
      </w:tr>
      <w:tr w:rsidR="00D70517" w:rsidRPr="00D70517" w14:paraId="28E07F24" w14:textId="77777777" w:rsidTr="00AC40F4">
        <w:tc>
          <w:tcPr>
            <w:tcW w:w="562" w:type="dxa"/>
            <w:tcBorders>
              <w:top w:val="nil"/>
              <w:left w:val="single" w:sz="4" w:space="0" w:color="auto"/>
              <w:bottom w:val="nil"/>
              <w:right w:val="single" w:sz="4" w:space="0" w:color="auto"/>
            </w:tcBorders>
          </w:tcPr>
          <w:p w14:paraId="2F25C19F"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69</w:t>
            </w:r>
          </w:p>
        </w:tc>
        <w:tc>
          <w:tcPr>
            <w:tcW w:w="6521" w:type="dxa"/>
            <w:tcBorders>
              <w:top w:val="nil"/>
              <w:left w:val="single" w:sz="4" w:space="0" w:color="auto"/>
              <w:bottom w:val="nil"/>
              <w:right w:val="single" w:sz="4" w:space="0" w:color="auto"/>
            </w:tcBorders>
          </w:tcPr>
          <w:p w14:paraId="5681BDF0"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Кабель броньований </w:t>
            </w:r>
            <w:proofErr w:type="spellStart"/>
            <w:r w:rsidRPr="00D70517">
              <w:rPr>
                <w:rFonts w:ascii="Times New Roman" w:hAnsi="Times New Roman" w:cs="Times New Roman"/>
                <w:color w:val="000000"/>
                <w:sz w:val="24"/>
                <w:szCs w:val="24"/>
                <w:lang w:eastAsia="uk-UA"/>
              </w:rPr>
              <w:t>волоконно</w:t>
            </w:r>
            <w:proofErr w:type="spellEnd"/>
            <w:r w:rsidRPr="00D70517">
              <w:rPr>
                <w:rFonts w:ascii="Times New Roman" w:hAnsi="Times New Roman" w:cs="Times New Roman"/>
                <w:color w:val="000000"/>
                <w:sz w:val="24"/>
                <w:szCs w:val="24"/>
                <w:lang w:eastAsia="uk-UA"/>
              </w:rPr>
              <w:t>-оптичний</w:t>
            </w:r>
          </w:p>
          <w:p w14:paraId="4A607D79"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 xml:space="preserve">SM 8 волокон </w:t>
            </w:r>
            <w:proofErr w:type="spellStart"/>
            <w:r w:rsidRPr="00D70517">
              <w:rPr>
                <w:rFonts w:ascii="Times New Roman" w:hAnsi="Times New Roman" w:cs="Times New Roman"/>
                <w:color w:val="000000"/>
                <w:sz w:val="24"/>
                <w:szCs w:val="24"/>
                <w:lang w:eastAsia="uk-UA"/>
              </w:rPr>
              <w:t>ОКТБг</w:t>
            </w:r>
            <w:proofErr w:type="spellEnd"/>
            <w:r w:rsidRPr="00D70517">
              <w:rPr>
                <w:rFonts w:ascii="Times New Roman" w:hAnsi="Times New Roman" w:cs="Times New Roman"/>
                <w:color w:val="000000"/>
                <w:sz w:val="24"/>
                <w:szCs w:val="24"/>
                <w:lang w:eastAsia="uk-UA"/>
              </w:rPr>
              <w:t>-М(1,5)П...8Е1</w:t>
            </w:r>
          </w:p>
        </w:tc>
        <w:tc>
          <w:tcPr>
            <w:tcW w:w="1276" w:type="dxa"/>
            <w:tcBorders>
              <w:top w:val="nil"/>
              <w:left w:val="single" w:sz="4" w:space="0" w:color="auto"/>
              <w:bottom w:val="nil"/>
              <w:right w:val="single" w:sz="4" w:space="0" w:color="auto"/>
            </w:tcBorders>
          </w:tcPr>
          <w:p w14:paraId="72BA6A43"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м</w:t>
            </w:r>
          </w:p>
        </w:tc>
        <w:tc>
          <w:tcPr>
            <w:tcW w:w="1275" w:type="dxa"/>
            <w:tcBorders>
              <w:top w:val="nil"/>
              <w:left w:val="single" w:sz="4" w:space="0" w:color="auto"/>
              <w:bottom w:val="nil"/>
              <w:right w:val="single" w:sz="4" w:space="0" w:color="auto"/>
            </w:tcBorders>
          </w:tcPr>
          <w:p w14:paraId="748B8E56"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1506,54</w:t>
            </w:r>
          </w:p>
        </w:tc>
      </w:tr>
      <w:tr w:rsidR="00D70517" w:rsidRPr="00D70517" w14:paraId="4F34D306" w14:textId="77777777" w:rsidTr="00AC40F4">
        <w:tc>
          <w:tcPr>
            <w:tcW w:w="562" w:type="dxa"/>
            <w:tcBorders>
              <w:top w:val="nil"/>
              <w:left w:val="single" w:sz="4" w:space="0" w:color="auto"/>
              <w:bottom w:val="nil"/>
              <w:right w:val="single" w:sz="4" w:space="0" w:color="auto"/>
            </w:tcBorders>
          </w:tcPr>
          <w:p w14:paraId="477A5255"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p>
        </w:tc>
        <w:tc>
          <w:tcPr>
            <w:tcW w:w="6521" w:type="dxa"/>
            <w:tcBorders>
              <w:top w:val="nil"/>
              <w:left w:val="single" w:sz="4" w:space="0" w:color="auto"/>
              <w:bottom w:val="nil"/>
              <w:right w:val="single" w:sz="4" w:space="0" w:color="auto"/>
            </w:tcBorders>
          </w:tcPr>
          <w:p w14:paraId="3AB560F2" w14:textId="77777777" w:rsidR="00D70517" w:rsidRPr="00D70517" w:rsidRDefault="00D70517" w:rsidP="00D70517">
            <w:pPr>
              <w:jc w:val="center"/>
              <w:rPr>
                <w:rFonts w:ascii="Times New Roman" w:hAnsi="Times New Roman" w:cs="Times New Roman"/>
                <w:color w:val="000000"/>
                <w:sz w:val="24"/>
                <w:szCs w:val="24"/>
                <w:lang w:eastAsia="uk-UA"/>
              </w:rPr>
            </w:pPr>
            <w:proofErr w:type="spellStart"/>
            <w:r w:rsidRPr="00D70517">
              <w:rPr>
                <w:rFonts w:ascii="Times New Roman" w:hAnsi="Times New Roman" w:cs="Times New Roman"/>
                <w:color w:val="000000"/>
                <w:sz w:val="24"/>
                <w:szCs w:val="24"/>
                <w:lang w:eastAsia="uk-UA"/>
              </w:rPr>
              <w:t>Енергоносiї</w:t>
            </w:r>
            <w:proofErr w:type="spellEnd"/>
            <w:r w:rsidRPr="00D70517">
              <w:rPr>
                <w:rFonts w:ascii="Times New Roman" w:hAnsi="Times New Roman" w:cs="Times New Roman"/>
                <w:color w:val="000000"/>
                <w:sz w:val="24"/>
                <w:szCs w:val="24"/>
                <w:lang w:eastAsia="uk-UA"/>
              </w:rPr>
              <w:t xml:space="preserve"> машин, врахованих в </w:t>
            </w:r>
            <w:proofErr w:type="spellStart"/>
            <w:r w:rsidRPr="00D70517">
              <w:rPr>
                <w:rFonts w:ascii="Times New Roman" w:hAnsi="Times New Roman" w:cs="Times New Roman"/>
                <w:color w:val="000000"/>
                <w:sz w:val="24"/>
                <w:szCs w:val="24"/>
                <w:lang w:eastAsia="uk-UA"/>
              </w:rPr>
              <w:t>складi</w:t>
            </w:r>
            <w:proofErr w:type="spellEnd"/>
          </w:p>
          <w:p w14:paraId="5B54E420" w14:textId="77777777" w:rsidR="00D70517" w:rsidRPr="00D70517" w:rsidRDefault="00D70517" w:rsidP="00D70517">
            <w:pPr>
              <w:jc w:val="center"/>
              <w:rPr>
                <w:rFonts w:ascii="Times New Roman" w:hAnsi="Times New Roman" w:cs="Times New Roman"/>
                <w:color w:val="000000"/>
                <w:sz w:val="24"/>
                <w:szCs w:val="24"/>
                <w:lang w:eastAsia="uk-UA"/>
              </w:rPr>
            </w:pPr>
            <w:r w:rsidRPr="00D70517">
              <w:rPr>
                <w:rFonts w:ascii="Times New Roman" w:hAnsi="Times New Roman" w:cs="Times New Roman"/>
                <w:color w:val="000000"/>
                <w:sz w:val="24"/>
                <w:szCs w:val="24"/>
                <w:lang w:eastAsia="uk-UA"/>
              </w:rPr>
              <w:t>загальновиробничих витрат</w:t>
            </w:r>
          </w:p>
        </w:tc>
        <w:tc>
          <w:tcPr>
            <w:tcW w:w="1276" w:type="dxa"/>
            <w:tcBorders>
              <w:top w:val="nil"/>
              <w:left w:val="single" w:sz="4" w:space="0" w:color="auto"/>
              <w:bottom w:val="nil"/>
              <w:right w:val="single" w:sz="4" w:space="0" w:color="auto"/>
            </w:tcBorders>
          </w:tcPr>
          <w:p w14:paraId="62C09303" w14:textId="77777777" w:rsidR="00D70517" w:rsidRPr="00D70517" w:rsidRDefault="00D70517" w:rsidP="00D70517">
            <w:pPr>
              <w:pStyle w:val="a3"/>
              <w:spacing w:line="240" w:lineRule="auto"/>
              <w:ind w:left="0"/>
              <w:jc w:val="center"/>
              <w:rPr>
                <w:rFonts w:ascii="Times New Roman" w:hAnsi="Times New Roman" w:cs="Times New Roman"/>
                <w:sz w:val="24"/>
                <w:szCs w:val="24"/>
              </w:rPr>
            </w:pPr>
          </w:p>
        </w:tc>
        <w:tc>
          <w:tcPr>
            <w:tcW w:w="1275" w:type="dxa"/>
            <w:tcBorders>
              <w:top w:val="nil"/>
              <w:left w:val="single" w:sz="4" w:space="0" w:color="auto"/>
              <w:bottom w:val="nil"/>
              <w:right w:val="single" w:sz="4" w:space="0" w:color="auto"/>
            </w:tcBorders>
          </w:tcPr>
          <w:p w14:paraId="10D4CFCE" w14:textId="77777777" w:rsidR="00D70517" w:rsidRPr="00D70517" w:rsidRDefault="00D70517" w:rsidP="00D70517">
            <w:pPr>
              <w:pStyle w:val="a3"/>
              <w:spacing w:line="240" w:lineRule="auto"/>
              <w:ind w:left="0"/>
              <w:jc w:val="center"/>
              <w:rPr>
                <w:rFonts w:ascii="Times New Roman" w:hAnsi="Times New Roman" w:cs="Times New Roman"/>
                <w:sz w:val="24"/>
                <w:szCs w:val="24"/>
              </w:rPr>
            </w:pPr>
          </w:p>
        </w:tc>
      </w:tr>
      <w:tr w:rsidR="00D70517" w:rsidRPr="00D70517" w14:paraId="1F9733F3" w14:textId="77777777" w:rsidTr="00AC40F4">
        <w:tc>
          <w:tcPr>
            <w:tcW w:w="562" w:type="dxa"/>
            <w:tcBorders>
              <w:top w:val="nil"/>
              <w:left w:val="single" w:sz="4" w:space="0" w:color="auto"/>
              <w:bottom w:val="nil"/>
              <w:right w:val="single" w:sz="4" w:space="0" w:color="auto"/>
            </w:tcBorders>
          </w:tcPr>
          <w:p w14:paraId="38906812"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70</w:t>
            </w:r>
          </w:p>
        </w:tc>
        <w:tc>
          <w:tcPr>
            <w:tcW w:w="6521" w:type="dxa"/>
            <w:tcBorders>
              <w:top w:val="nil"/>
              <w:left w:val="single" w:sz="4" w:space="0" w:color="auto"/>
              <w:bottom w:val="nil"/>
              <w:right w:val="single" w:sz="4" w:space="0" w:color="auto"/>
            </w:tcBorders>
          </w:tcPr>
          <w:p w14:paraId="16F53AAE"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Електроенергія</w:t>
            </w:r>
          </w:p>
        </w:tc>
        <w:tc>
          <w:tcPr>
            <w:tcW w:w="1276" w:type="dxa"/>
            <w:tcBorders>
              <w:top w:val="nil"/>
              <w:left w:val="single" w:sz="4" w:space="0" w:color="auto"/>
              <w:bottom w:val="nil"/>
              <w:right w:val="single" w:sz="4" w:space="0" w:color="auto"/>
            </w:tcBorders>
          </w:tcPr>
          <w:p w14:paraId="58D8EB45"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кВт-год</w:t>
            </w:r>
          </w:p>
        </w:tc>
        <w:tc>
          <w:tcPr>
            <w:tcW w:w="1275" w:type="dxa"/>
            <w:tcBorders>
              <w:top w:val="nil"/>
              <w:left w:val="single" w:sz="4" w:space="0" w:color="auto"/>
              <w:bottom w:val="nil"/>
              <w:right w:val="single" w:sz="4" w:space="0" w:color="auto"/>
            </w:tcBorders>
          </w:tcPr>
          <w:p w14:paraId="14C6898A"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8,2367</w:t>
            </w:r>
          </w:p>
        </w:tc>
      </w:tr>
      <w:tr w:rsidR="00D70517" w:rsidRPr="00D70517" w14:paraId="4DC7C8D9" w14:textId="77777777" w:rsidTr="00AC40F4">
        <w:tc>
          <w:tcPr>
            <w:tcW w:w="562" w:type="dxa"/>
            <w:tcBorders>
              <w:top w:val="nil"/>
              <w:left w:val="single" w:sz="4" w:space="0" w:color="auto"/>
              <w:bottom w:val="single" w:sz="4" w:space="0" w:color="auto"/>
              <w:right w:val="single" w:sz="4" w:space="0" w:color="auto"/>
            </w:tcBorders>
          </w:tcPr>
          <w:p w14:paraId="06B0A954" w14:textId="77777777" w:rsidR="00D70517" w:rsidRPr="00D70517" w:rsidRDefault="00D70517" w:rsidP="00D70517">
            <w:pPr>
              <w:pStyle w:val="a3"/>
              <w:spacing w:line="240" w:lineRule="auto"/>
              <w:ind w:left="0"/>
              <w:jc w:val="center"/>
              <w:rPr>
                <w:rFonts w:ascii="Times New Roman" w:hAnsi="Times New Roman" w:cs="Times New Roman"/>
                <w:sz w:val="24"/>
                <w:szCs w:val="24"/>
                <w:lang w:val="uk-UA"/>
              </w:rPr>
            </w:pPr>
            <w:r w:rsidRPr="00D70517">
              <w:rPr>
                <w:rFonts w:ascii="Times New Roman" w:hAnsi="Times New Roman" w:cs="Times New Roman"/>
                <w:sz w:val="24"/>
                <w:szCs w:val="24"/>
                <w:lang w:val="uk-UA"/>
              </w:rPr>
              <w:t>71</w:t>
            </w:r>
          </w:p>
        </w:tc>
        <w:tc>
          <w:tcPr>
            <w:tcW w:w="6521" w:type="dxa"/>
            <w:tcBorders>
              <w:top w:val="nil"/>
              <w:left w:val="single" w:sz="4" w:space="0" w:color="auto"/>
              <w:bottom w:val="single" w:sz="4" w:space="0" w:color="auto"/>
              <w:right w:val="single" w:sz="4" w:space="0" w:color="auto"/>
            </w:tcBorders>
          </w:tcPr>
          <w:p w14:paraId="425CA9E5" w14:textId="77777777" w:rsidR="00D70517" w:rsidRPr="00D70517" w:rsidRDefault="00D70517" w:rsidP="00D70517">
            <w:pPr>
              <w:rPr>
                <w:rFonts w:ascii="Times New Roman" w:hAnsi="Times New Roman" w:cs="Times New Roman"/>
                <w:color w:val="000000"/>
                <w:sz w:val="24"/>
                <w:szCs w:val="24"/>
                <w:lang w:eastAsia="uk-UA"/>
              </w:rPr>
            </w:pPr>
            <w:r w:rsidRPr="00D70517">
              <w:rPr>
                <w:rFonts w:ascii="Times New Roman" w:hAnsi="Times New Roman" w:cs="Times New Roman"/>
                <w:sz w:val="24"/>
                <w:szCs w:val="24"/>
              </w:rPr>
              <w:t>Мастильні матеріали</w:t>
            </w:r>
          </w:p>
        </w:tc>
        <w:tc>
          <w:tcPr>
            <w:tcW w:w="1276" w:type="dxa"/>
            <w:tcBorders>
              <w:top w:val="nil"/>
              <w:left w:val="single" w:sz="4" w:space="0" w:color="auto"/>
              <w:bottom w:val="single" w:sz="4" w:space="0" w:color="auto"/>
              <w:right w:val="single" w:sz="4" w:space="0" w:color="auto"/>
            </w:tcBorders>
          </w:tcPr>
          <w:p w14:paraId="77EEA0BD"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кг</w:t>
            </w:r>
          </w:p>
        </w:tc>
        <w:tc>
          <w:tcPr>
            <w:tcW w:w="1275" w:type="dxa"/>
            <w:tcBorders>
              <w:top w:val="nil"/>
              <w:left w:val="single" w:sz="4" w:space="0" w:color="auto"/>
              <w:bottom w:val="single" w:sz="4" w:space="0" w:color="auto"/>
              <w:right w:val="single" w:sz="4" w:space="0" w:color="auto"/>
            </w:tcBorders>
          </w:tcPr>
          <w:p w14:paraId="189957BE" w14:textId="77777777" w:rsidR="00D70517" w:rsidRPr="00D70517" w:rsidRDefault="00D70517" w:rsidP="00D70517">
            <w:pPr>
              <w:pStyle w:val="a3"/>
              <w:spacing w:line="240" w:lineRule="auto"/>
              <w:ind w:left="0"/>
              <w:jc w:val="center"/>
              <w:rPr>
                <w:rFonts w:ascii="Times New Roman" w:hAnsi="Times New Roman" w:cs="Times New Roman"/>
                <w:sz w:val="24"/>
                <w:szCs w:val="24"/>
              </w:rPr>
            </w:pPr>
            <w:r w:rsidRPr="00D70517">
              <w:rPr>
                <w:rFonts w:ascii="Times New Roman" w:hAnsi="Times New Roman" w:cs="Times New Roman"/>
                <w:sz w:val="24"/>
                <w:szCs w:val="24"/>
              </w:rPr>
              <w:t>0,0157</w:t>
            </w:r>
          </w:p>
        </w:tc>
      </w:tr>
    </w:tbl>
    <w:p w14:paraId="047108D9" w14:textId="77777777" w:rsidR="00D70517" w:rsidRPr="00D70517" w:rsidRDefault="00D70517" w:rsidP="00D70517">
      <w:pPr>
        <w:pStyle w:val="a3"/>
        <w:spacing w:line="240" w:lineRule="auto"/>
        <w:ind w:left="0" w:firstLine="567"/>
        <w:jc w:val="center"/>
        <w:rPr>
          <w:rFonts w:ascii="Times New Roman" w:hAnsi="Times New Roman" w:cs="Times New Roman"/>
          <w:sz w:val="24"/>
          <w:szCs w:val="24"/>
          <w:lang w:val="uk-UA"/>
        </w:rPr>
      </w:pPr>
    </w:p>
    <w:p w14:paraId="7F6D2267" w14:textId="77777777" w:rsidR="00D70517" w:rsidRPr="00D70517" w:rsidRDefault="00D70517" w:rsidP="00D70517">
      <w:pPr>
        <w:spacing w:line="240" w:lineRule="auto"/>
        <w:rPr>
          <w:rFonts w:ascii="Times New Roman" w:hAnsi="Times New Roman" w:cs="Times New Roman"/>
          <w:color w:val="FF0000"/>
          <w:sz w:val="24"/>
          <w:szCs w:val="24"/>
        </w:rPr>
      </w:pPr>
    </w:p>
    <w:p w14:paraId="18CDC4C1" w14:textId="77777777" w:rsidR="00D70517" w:rsidRPr="00D70517" w:rsidRDefault="00D70517" w:rsidP="00D70517">
      <w:pPr>
        <w:spacing w:line="240" w:lineRule="auto"/>
        <w:rPr>
          <w:rFonts w:ascii="Times New Roman" w:hAnsi="Times New Roman" w:cs="Times New Roman"/>
          <w:sz w:val="24"/>
          <w:szCs w:val="24"/>
        </w:rPr>
      </w:pPr>
    </w:p>
    <w:p w14:paraId="2901D2FE" w14:textId="77777777" w:rsidR="00D70517" w:rsidRPr="00D70517" w:rsidRDefault="00D70517" w:rsidP="00D70517">
      <w:pPr>
        <w:spacing w:line="240" w:lineRule="auto"/>
        <w:rPr>
          <w:rFonts w:ascii="Times New Roman" w:hAnsi="Times New Roman" w:cs="Times New Roman"/>
          <w:sz w:val="24"/>
          <w:szCs w:val="24"/>
        </w:rPr>
      </w:pPr>
    </w:p>
    <w:p w14:paraId="46081A90" w14:textId="77777777" w:rsidR="00D70517" w:rsidRPr="00D70517" w:rsidRDefault="00D70517" w:rsidP="00D70517">
      <w:pPr>
        <w:spacing w:line="240" w:lineRule="auto"/>
        <w:rPr>
          <w:rFonts w:ascii="Times New Roman" w:hAnsi="Times New Roman" w:cs="Times New Roman"/>
          <w:sz w:val="24"/>
          <w:szCs w:val="24"/>
        </w:rPr>
      </w:pPr>
    </w:p>
    <w:p w14:paraId="3FEFDA4F" w14:textId="77777777" w:rsidR="00D70517" w:rsidRPr="00D70517" w:rsidRDefault="00D70517" w:rsidP="00D70517">
      <w:pPr>
        <w:spacing w:line="240" w:lineRule="auto"/>
        <w:rPr>
          <w:rFonts w:ascii="Times New Roman" w:hAnsi="Times New Roman" w:cs="Times New Roman"/>
          <w:sz w:val="24"/>
          <w:szCs w:val="24"/>
        </w:rPr>
      </w:pPr>
    </w:p>
    <w:p w14:paraId="6F96D3ED" w14:textId="77777777" w:rsidR="00D70517" w:rsidRPr="00D70517" w:rsidRDefault="00D70517" w:rsidP="00D70517">
      <w:pPr>
        <w:spacing w:line="240" w:lineRule="auto"/>
        <w:rPr>
          <w:rFonts w:ascii="Times New Roman" w:hAnsi="Times New Roman" w:cs="Times New Roman"/>
          <w:sz w:val="24"/>
          <w:szCs w:val="24"/>
        </w:rPr>
      </w:pPr>
    </w:p>
    <w:p w14:paraId="084D1307" w14:textId="77777777" w:rsidR="00D70517" w:rsidRPr="00D70517" w:rsidRDefault="00D70517" w:rsidP="00D70517">
      <w:pPr>
        <w:spacing w:line="240" w:lineRule="auto"/>
        <w:rPr>
          <w:rFonts w:ascii="Times New Roman" w:hAnsi="Times New Roman" w:cs="Times New Roman"/>
          <w:sz w:val="24"/>
          <w:szCs w:val="24"/>
        </w:rPr>
      </w:pPr>
    </w:p>
    <w:p w14:paraId="0FDFA4A0" w14:textId="77777777" w:rsidR="00D70517" w:rsidRPr="00D70517" w:rsidRDefault="00D70517" w:rsidP="00D70517">
      <w:pPr>
        <w:spacing w:line="240" w:lineRule="auto"/>
        <w:rPr>
          <w:rFonts w:ascii="Times New Roman" w:hAnsi="Times New Roman" w:cs="Times New Roman"/>
          <w:sz w:val="24"/>
          <w:szCs w:val="24"/>
        </w:rPr>
      </w:pPr>
    </w:p>
    <w:p w14:paraId="11BB40A1" w14:textId="77777777" w:rsidR="00D70517" w:rsidRPr="00D70517" w:rsidRDefault="00D70517" w:rsidP="00D70517">
      <w:pPr>
        <w:spacing w:line="240" w:lineRule="auto"/>
        <w:rPr>
          <w:rFonts w:ascii="Times New Roman" w:hAnsi="Times New Roman" w:cs="Times New Roman"/>
          <w:sz w:val="24"/>
          <w:szCs w:val="24"/>
        </w:rPr>
      </w:pPr>
    </w:p>
    <w:p w14:paraId="57AB244C" w14:textId="77777777" w:rsidR="00D70517" w:rsidRPr="00D70517" w:rsidRDefault="00D70517" w:rsidP="00D70517">
      <w:pPr>
        <w:spacing w:line="240" w:lineRule="auto"/>
        <w:rPr>
          <w:rFonts w:ascii="Times New Roman" w:hAnsi="Times New Roman" w:cs="Times New Roman"/>
          <w:sz w:val="24"/>
          <w:szCs w:val="24"/>
        </w:rPr>
      </w:pPr>
    </w:p>
    <w:p w14:paraId="5B9C6035" w14:textId="77777777" w:rsidR="00D70517" w:rsidRPr="00D70517" w:rsidRDefault="00D70517" w:rsidP="00D70517">
      <w:pPr>
        <w:spacing w:line="240" w:lineRule="auto"/>
        <w:ind w:left="851" w:hanging="851"/>
        <w:rPr>
          <w:rFonts w:ascii="Times New Roman" w:hAnsi="Times New Roman" w:cs="Times New Roman"/>
          <w:sz w:val="24"/>
          <w:szCs w:val="24"/>
        </w:rPr>
      </w:pPr>
      <w:r w:rsidRPr="00D70517">
        <w:rPr>
          <w:rFonts w:ascii="Times New Roman" w:hAnsi="Times New Roman" w:cs="Times New Roman"/>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3E90AA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70517">
        <w:rPr>
          <w:rFonts w:ascii="Times New Roman" w:eastAsia="Times New Roman" w:hAnsi="Times New Roman" w:cs="Times New Roman"/>
          <w:sz w:val="24"/>
          <w:szCs w:val="24"/>
          <w:lang w:eastAsia="ru-RU"/>
        </w:rPr>
        <w:t>1 166 825,23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E5A56">
        <w:rPr>
          <w:rFonts w:ascii="Times New Roman" w:eastAsia="Times New Roman" w:hAnsi="Times New Roman" w:cs="Times New Roman"/>
          <w:sz w:val="24"/>
          <w:szCs w:val="24"/>
          <w:lang w:eastAsia="ru-RU"/>
        </w:rPr>
        <w:t xml:space="preserve">один мільйон </w:t>
      </w:r>
      <w:r w:rsidR="00D70517">
        <w:rPr>
          <w:rFonts w:ascii="Times New Roman" w:eastAsia="Times New Roman" w:hAnsi="Times New Roman" w:cs="Times New Roman"/>
          <w:sz w:val="24"/>
          <w:szCs w:val="24"/>
          <w:lang w:eastAsia="ru-RU"/>
        </w:rPr>
        <w:t>сто шістдесят шість тисяч вісімсот двадцять п’ять</w:t>
      </w:r>
      <w:r w:rsidR="001D46A6">
        <w:rPr>
          <w:rFonts w:ascii="Times New Roman" w:eastAsia="Times New Roman" w:hAnsi="Times New Roman" w:cs="Times New Roman"/>
          <w:sz w:val="24"/>
          <w:szCs w:val="24"/>
          <w:lang w:eastAsia="ru-RU"/>
        </w:rPr>
        <w:t xml:space="preserve"> грив</w:t>
      </w:r>
      <w:r w:rsidR="00D70517">
        <w:rPr>
          <w:rFonts w:ascii="Times New Roman" w:eastAsia="Times New Roman" w:hAnsi="Times New Roman" w:cs="Times New Roman"/>
          <w:sz w:val="24"/>
          <w:szCs w:val="24"/>
          <w:lang w:eastAsia="ru-RU"/>
        </w:rPr>
        <w:t>е</w:t>
      </w:r>
      <w:r w:rsidR="000E5A56">
        <w:rPr>
          <w:rFonts w:ascii="Times New Roman" w:eastAsia="Times New Roman" w:hAnsi="Times New Roman" w:cs="Times New Roman"/>
          <w:sz w:val="24"/>
          <w:szCs w:val="24"/>
          <w:lang w:eastAsia="ru-RU"/>
        </w:rPr>
        <w:t>н</w:t>
      </w:r>
      <w:r w:rsidR="00D7051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D70517">
        <w:rPr>
          <w:rFonts w:ascii="Times New Roman" w:eastAsia="Times New Roman" w:hAnsi="Times New Roman" w:cs="Times New Roman"/>
          <w:sz w:val="24"/>
          <w:szCs w:val="24"/>
          <w:lang w:eastAsia="ru-RU"/>
        </w:rPr>
        <w:t>23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AE9F578" w:rsidR="005D1561" w:rsidRPr="000E5A56" w:rsidRDefault="00245020" w:rsidP="000E5A5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0E5A56" w:rsidRPr="000E5A56">
        <w:rPr>
          <w:rFonts w:ascii="Times New Roman" w:eastAsia="Times New Roman" w:hAnsi="Times New Roman" w:cs="Times New Roman"/>
          <w:sz w:val="24"/>
          <w:szCs w:val="24"/>
          <w:lang w:eastAsia="ru-RU"/>
        </w:rPr>
        <w:t>Кошторисних норм України «Настанова з</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визначення вартості будівництва» затвердженої Наказом Міністерства розвитку</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громад, територій та інфраструктури України від 01.11.2021 № 281</w:t>
      </w:r>
      <w:r w:rsidR="00D713FC" w:rsidRPr="00D713FC">
        <w:rPr>
          <w:rFonts w:ascii="Times New Roman" w:eastAsia="Times New Roman" w:hAnsi="Times New Roman" w:cs="Times New Roman"/>
          <w:sz w:val="24"/>
          <w:szCs w:val="24"/>
          <w:lang w:eastAsia="ru-RU"/>
        </w:rPr>
        <w:t xml:space="preserve"> з урахуванням </w:t>
      </w:r>
      <w:r w:rsidR="00E62C9F">
        <w:rPr>
          <w:rFonts w:ascii="Times New Roman" w:hAnsi="Times New Roman" w:cs="Times New Roman"/>
          <w:sz w:val="24"/>
          <w:szCs w:val="24"/>
        </w:rPr>
        <w:t>наказу ДУ ЦІТ МВС України від 10.09.2025 № 300</w:t>
      </w:r>
      <w:r w:rsidR="00D713FC" w:rsidRPr="00D713FC">
        <w:rPr>
          <w:rFonts w:ascii="Times New Roman" w:hAnsi="Times New Roman" w:cs="Times New Roman"/>
          <w:sz w:val="24"/>
          <w:szCs w:val="24"/>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7"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3"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1"/>
  </w:num>
  <w:num w:numId="2" w16cid:durableId="1729961447">
    <w:abstractNumId w:val="17"/>
  </w:num>
  <w:num w:numId="3" w16cid:durableId="556090777">
    <w:abstractNumId w:val="13"/>
  </w:num>
  <w:num w:numId="4" w16cid:durableId="1865628638">
    <w:abstractNumId w:val="16"/>
  </w:num>
  <w:num w:numId="5" w16cid:durableId="522862248">
    <w:abstractNumId w:val="19"/>
  </w:num>
  <w:num w:numId="6" w16cid:durableId="1128400551">
    <w:abstractNumId w:val="9"/>
  </w:num>
  <w:num w:numId="7" w16cid:durableId="1549879148">
    <w:abstractNumId w:val="14"/>
  </w:num>
  <w:num w:numId="8" w16cid:durableId="537087471">
    <w:abstractNumId w:val="18"/>
  </w:num>
  <w:num w:numId="9" w16cid:durableId="632519650">
    <w:abstractNumId w:val="23"/>
  </w:num>
  <w:num w:numId="10" w16cid:durableId="713892545">
    <w:abstractNumId w:val="21"/>
  </w:num>
  <w:num w:numId="11" w16cid:durableId="2031645203">
    <w:abstractNumId w:val="8"/>
  </w:num>
  <w:num w:numId="12" w16cid:durableId="1392928292">
    <w:abstractNumId w:val="12"/>
  </w:num>
  <w:num w:numId="13" w16cid:durableId="502626488">
    <w:abstractNumId w:val="22"/>
  </w:num>
  <w:num w:numId="14" w16cid:durableId="1996909732">
    <w:abstractNumId w:val="20"/>
  </w:num>
  <w:num w:numId="15" w16cid:durableId="2090689452">
    <w:abstractNumId w:val="10"/>
  </w:num>
  <w:num w:numId="16" w16cid:durableId="1185944727">
    <w:abstractNumId w:val="7"/>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15"/>
  </w:num>
  <w:num w:numId="24" w16cid:durableId="11172166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A56"/>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368A2"/>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42901"/>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A1471"/>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0517"/>
    <w:rsid w:val="00D713FC"/>
    <w:rsid w:val="00D824DB"/>
    <w:rsid w:val="00DB1718"/>
    <w:rsid w:val="00DB4D77"/>
    <w:rsid w:val="00DD01DD"/>
    <w:rsid w:val="00DD0F05"/>
    <w:rsid w:val="00E10599"/>
    <w:rsid w:val="00E129BB"/>
    <w:rsid w:val="00E17A11"/>
    <w:rsid w:val="00E62993"/>
    <w:rsid w:val="00E62C9F"/>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1978</Words>
  <Characters>10624</Characters>
  <Application>Microsoft Office Word</Application>
  <DocSecurity>0</DocSecurity>
  <Lines>817</Lines>
  <Paragraphs>787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2025-09-24T10:19:00Z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