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083A6A9" w:rsidR="00F90C90" w:rsidRPr="000E2C01" w:rsidRDefault="00245020" w:rsidP="000E2C01">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E2C01" w:rsidRPr="000E2C01">
        <w:rPr>
          <w:b w:val="0"/>
          <w:bCs w:val="0"/>
          <w:sz w:val="24"/>
          <w:szCs w:val="24"/>
        </w:rPr>
        <w:t>Електрична енергія, без розподілу</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E948F4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4C1062">
        <w:rPr>
          <w:rFonts w:ascii="Times New Roman" w:hAnsi="Times New Roman" w:cs="Times New Roman"/>
          <w:sz w:val="24"/>
          <w:szCs w:val="24"/>
        </w:rPr>
        <w:t>6</w:t>
      </w:r>
      <w:r w:rsidR="00F60A0F" w:rsidRPr="00F90C90">
        <w:rPr>
          <w:rFonts w:ascii="Times New Roman" w:hAnsi="Times New Roman" w:cs="Times New Roman"/>
          <w:sz w:val="24"/>
          <w:szCs w:val="24"/>
        </w:rPr>
        <w:t>-</w:t>
      </w:r>
      <w:r w:rsidR="004C1062">
        <w:rPr>
          <w:rFonts w:ascii="Times New Roman" w:hAnsi="Times New Roman" w:cs="Times New Roman"/>
          <w:sz w:val="24"/>
          <w:szCs w:val="24"/>
        </w:rPr>
        <w:t>02</w:t>
      </w:r>
      <w:r w:rsidR="001944C8">
        <w:rPr>
          <w:rFonts w:ascii="Times New Roman" w:hAnsi="Times New Roman" w:cs="Times New Roman"/>
          <w:sz w:val="24"/>
          <w:szCs w:val="24"/>
        </w:rPr>
        <w:t>-</w:t>
      </w:r>
      <w:r w:rsidR="004C1062">
        <w:rPr>
          <w:rFonts w:ascii="Times New Roman" w:hAnsi="Times New Roman" w:cs="Times New Roman"/>
          <w:sz w:val="24"/>
          <w:szCs w:val="24"/>
        </w:rPr>
        <w:t>18</w:t>
      </w:r>
      <w:r w:rsidR="00F60A0F" w:rsidRPr="00F90C90">
        <w:rPr>
          <w:rFonts w:ascii="Times New Roman" w:hAnsi="Times New Roman" w:cs="Times New Roman"/>
          <w:sz w:val="24"/>
          <w:szCs w:val="24"/>
        </w:rPr>
        <w:t>-</w:t>
      </w:r>
      <w:r w:rsidR="000D2DE1">
        <w:rPr>
          <w:rFonts w:ascii="Times New Roman" w:hAnsi="Times New Roman" w:cs="Times New Roman"/>
          <w:sz w:val="24"/>
          <w:szCs w:val="24"/>
        </w:rPr>
        <w:t>0</w:t>
      </w:r>
      <w:r w:rsidR="004C1062">
        <w:rPr>
          <w:rFonts w:ascii="Times New Roman" w:hAnsi="Times New Roman" w:cs="Times New Roman"/>
          <w:sz w:val="24"/>
          <w:szCs w:val="24"/>
        </w:rPr>
        <w:t>07410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1081A9A" w:rsidR="0084770C" w:rsidRPr="000E2C0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E2C01" w:rsidRPr="000E2C01">
        <w:rPr>
          <w:rFonts w:ascii="Times New Roman" w:eastAsia="Times New Roman" w:hAnsi="Times New Roman" w:cs="Times New Roman"/>
          <w:sz w:val="24"/>
          <w:szCs w:val="24"/>
        </w:rPr>
        <w:t>Електрична енергія, без розподілу</w:t>
      </w:r>
    </w:p>
    <w:p w14:paraId="7C8E816B" w14:textId="3AA72B92" w:rsidR="00CD0EC0" w:rsidRPr="00E62C9F" w:rsidRDefault="000E2C01" w:rsidP="00CD0EC0">
      <w:pPr>
        <w:spacing w:after="0" w:line="240" w:lineRule="auto"/>
        <w:jc w:val="center"/>
        <w:rPr>
          <w:rFonts w:ascii="Times New Roman" w:hAnsi="Times New Roman" w:cs="Times New Roman"/>
          <w:spacing w:val="1"/>
          <w:sz w:val="24"/>
          <w:szCs w:val="24"/>
        </w:rPr>
      </w:pPr>
      <w:r w:rsidRPr="000E2C01">
        <w:rPr>
          <w:rFonts w:ascii="Times New Roman" w:hAnsi="Times New Roman" w:cs="Times New Roman"/>
          <w:spacing w:val="1"/>
          <w:sz w:val="24"/>
          <w:szCs w:val="24"/>
        </w:rPr>
        <w:t xml:space="preserve">Відповідність ДСТУ EN 50160:2023, та іншим вимогам згідно </w:t>
      </w:r>
      <w:proofErr w:type="spellStart"/>
      <w:r w:rsidRPr="000E2C01">
        <w:rPr>
          <w:rFonts w:ascii="Times New Roman" w:hAnsi="Times New Roman" w:cs="Times New Roman"/>
          <w:spacing w:val="1"/>
          <w:sz w:val="24"/>
          <w:szCs w:val="24"/>
        </w:rPr>
        <w:t>держстандарту</w:t>
      </w:r>
      <w:proofErr w:type="spellEnd"/>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7BC0165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0D2DE1">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0D2DE1">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E93AB0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C1062">
        <w:rPr>
          <w:rFonts w:ascii="Times New Roman" w:eastAsia="Times New Roman" w:hAnsi="Times New Roman" w:cs="Times New Roman"/>
          <w:sz w:val="24"/>
          <w:szCs w:val="24"/>
          <w:lang w:eastAsia="ru-RU"/>
        </w:rPr>
        <w:t>17 674 800,00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C1062">
        <w:rPr>
          <w:rFonts w:ascii="Times New Roman" w:eastAsia="Times New Roman" w:hAnsi="Times New Roman" w:cs="Times New Roman"/>
          <w:sz w:val="24"/>
          <w:szCs w:val="24"/>
          <w:lang w:eastAsia="ru-RU"/>
        </w:rPr>
        <w:t>сімнадцять мільйонів шістсот сімдесят чотири тисячі вісімсот</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4C1062">
        <w:rPr>
          <w:rFonts w:ascii="Times New Roman" w:eastAsia="Times New Roman" w:hAnsi="Times New Roman" w:cs="Times New Roman"/>
          <w:sz w:val="24"/>
          <w:szCs w:val="24"/>
          <w:lang w:eastAsia="ru-RU"/>
        </w:rPr>
        <w:t>0</w:t>
      </w:r>
      <w:r w:rsidR="000D2DE1">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2AF9FAD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w:t>
      </w:r>
      <w:r w:rsidR="000E2C01">
        <w:rPr>
          <w:rFonts w:ascii="Times New Roman" w:eastAsia="Times New Roman" w:hAnsi="Times New Roman" w:cs="Times New Roman"/>
          <w:sz w:val="24"/>
          <w:szCs w:val="24"/>
          <w:lang w:eastAsia="ru-RU"/>
        </w:rPr>
        <w:t>запит ціни пропозиції</w:t>
      </w:r>
      <w:r w:rsidRPr="00F90C90">
        <w:rPr>
          <w:rFonts w:ascii="Times New Roman" w:eastAsia="Times New Roman" w:hAnsi="Times New Roman" w:cs="Times New Roman"/>
          <w:sz w:val="24"/>
          <w:szCs w:val="24"/>
          <w:lang w:eastAsia="ru-RU"/>
        </w:rPr>
        <w:t>.</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FCA9" w14:textId="77777777" w:rsidR="002C1FA8" w:rsidRDefault="002C1FA8">
      <w:pPr>
        <w:spacing w:after="0" w:line="240" w:lineRule="auto"/>
      </w:pPr>
      <w:r>
        <w:separator/>
      </w:r>
    </w:p>
  </w:endnote>
  <w:endnote w:type="continuationSeparator" w:id="0">
    <w:p w14:paraId="1BAB321B" w14:textId="77777777" w:rsidR="002C1FA8" w:rsidRDefault="002C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3EC9" w14:textId="77777777" w:rsidR="002C1FA8" w:rsidRDefault="002C1FA8">
      <w:pPr>
        <w:spacing w:after="0" w:line="240" w:lineRule="auto"/>
      </w:pPr>
      <w:r>
        <w:separator/>
      </w:r>
    </w:p>
  </w:footnote>
  <w:footnote w:type="continuationSeparator" w:id="0">
    <w:p w14:paraId="5802B2B6" w14:textId="77777777" w:rsidR="002C1FA8" w:rsidRDefault="002C1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1"/>
  </w:num>
  <w:num w:numId="3" w16cid:durableId="556090777">
    <w:abstractNumId w:val="16"/>
  </w:num>
  <w:num w:numId="4" w16cid:durableId="1865628638">
    <w:abstractNumId w:val="20"/>
  </w:num>
  <w:num w:numId="5" w16cid:durableId="522862248">
    <w:abstractNumId w:val="24"/>
  </w:num>
  <w:num w:numId="6" w16cid:durableId="1128400551">
    <w:abstractNumId w:val="11"/>
  </w:num>
  <w:num w:numId="7" w16cid:durableId="1549879148">
    <w:abstractNumId w:val="18"/>
  </w:num>
  <w:num w:numId="8" w16cid:durableId="537087471">
    <w:abstractNumId w:val="23"/>
  </w:num>
  <w:num w:numId="9" w16cid:durableId="632519650">
    <w:abstractNumId w:val="29"/>
  </w:num>
  <w:num w:numId="10" w16cid:durableId="713892545">
    <w:abstractNumId w:val="26"/>
  </w:num>
  <w:num w:numId="11" w16cid:durableId="2031645203">
    <w:abstractNumId w:val="10"/>
  </w:num>
  <w:num w:numId="12" w16cid:durableId="1392928292">
    <w:abstractNumId w:val="14"/>
  </w:num>
  <w:num w:numId="13" w16cid:durableId="502626488">
    <w:abstractNumId w:val="27"/>
  </w:num>
  <w:num w:numId="14" w16cid:durableId="1996909732">
    <w:abstractNumId w:val="25"/>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28"/>
  </w:num>
  <w:num w:numId="28" w16cid:durableId="1340739716">
    <w:abstractNumId w:val="22"/>
  </w:num>
  <w:num w:numId="29" w16cid:durableId="1303923221">
    <w:abstractNumId w:val="9"/>
  </w:num>
  <w:num w:numId="30" w16cid:durableId="5633697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D2DE1"/>
    <w:rsid w:val="000E2C01"/>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C1FA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C1062"/>
    <w:rsid w:val="004E72F1"/>
    <w:rsid w:val="005161ED"/>
    <w:rsid w:val="00517091"/>
    <w:rsid w:val="00526303"/>
    <w:rsid w:val="00542901"/>
    <w:rsid w:val="00551800"/>
    <w:rsid w:val="00570D3B"/>
    <w:rsid w:val="00584FF3"/>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D508D"/>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A125D"/>
    <w:rsid w:val="00CC015E"/>
    <w:rsid w:val="00CC0C05"/>
    <w:rsid w:val="00CD0EC0"/>
    <w:rsid w:val="00CD210E"/>
    <w:rsid w:val="00CD40DE"/>
    <w:rsid w:val="00CF3B29"/>
    <w:rsid w:val="00D13D9F"/>
    <w:rsid w:val="00D214ED"/>
    <w:rsid w:val="00D274F4"/>
    <w:rsid w:val="00D27FA1"/>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43A59"/>
    <w:rsid w:val="00F60A0F"/>
    <w:rsid w:val="00F7114D"/>
    <w:rsid w:val="00F82C72"/>
    <w:rsid w:val="00F83776"/>
    <w:rsid w:val="00F90C90"/>
    <w:rsid w:val="00FB4562"/>
    <w:rsid w:val="00FD150B"/>
    <w:rsid w:val="00FE3B42"/>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308</Words>
  <Characters>2310</Characters>
  <Application>Microsoft Office Word</Application>
  <DocSecurity>0</DocSecurity>
  <Lines>62</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2026-02-18T11:36:00Z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