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349B1DBE" w:rsidR="00245020" w:rsidRPr="00021D27" w:rsidRDefault="00245020" w:rsidP="00021D27">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21D27" w:rsidRPr="00021D27">
        <w:rPr>
          <w:b w:val="0"/>
          <w:bCs w:val="0"/>
          <w:sz w:val="24"/>
          <w:szCs w:val="24"/>
        </w:rPr>
        <w:t>Закупівля віконних конструкцій з монтажем код CPV за ЄЗС ДК 021:2015 44220000-8 — Столярні вироби</w:t>
      </w:r>
    </w:p>
    <w:p w14:paraId="7FD58A89" w14:textId="77777777" w:rsidR="00021D27" w:rsidRDefault="00021D27" w:rsidP="009D1AE9">
      <w:pPr>
        <w:widowControl w:val="0"/>
        <w:spacing w:after="0" w:line="240" w:lineRule="auto"/>
        <w:jc w:val="both"/>
        <w:rPr>
          <w:rFonts w:ascii="Times New Roman" w:hAnsi="Times New Roman" w:cs="Times New Roman"/>
          <w:b/>
          <w:sz w:val="24"/>
          <w:szCs w:val="24"/>
        </w:rPr>
      </w:pPr>
    </w:p>
    <w:p w14:paraId="121122A8" w14:textId="624157E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021D27">
        <w:rPr>
          <w:rFonts w:ascii="Times New Roman" w:hAnsi="Times New Roman" w:cs="Times New Roman"/>
          <w:sz w:val="24"/>
          <w:szCs w:val="24"/>
        </w:rPr>
        <w:t>10</w:t>
      </w:r>
      <w:r w:rsidR="001944C8">
        <w:rPr>
          <w:rFonts w:ascii="Times New Roman" w:hAnsi="Times New Roman" w:cs="Times New Roman"/>
          <w:sz w:val="24"/>
          <w:szCs w:val="24"/>
        </w:rPr>
        <w:t>-</w:t>
      </w:r>
      <w:r w:rsidR="00021D27">
        <w:rPr>
          <w:rFonts w:ascii="Times New Roman" w:hAnsi="Times New Roman" w:cs="Times New Roman"/>
          <w:sz w:val="24"/>
          <w:szCs w:val="24"/>
        </w:rPr>
        <w:t>17</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w:t>
      </w:r>
      <w:r w:rsidR="00021D27">
        <w:rPr>
          <w:rFonts w:ascii="Times New Roman" w:hAnsi="Times New Roman" w:cs="Times New Roman"/>
          <w:sz w:val="24"/>
          <w:szCs w:val="24"/>
        </w:rPr>
        <w:t>4905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5F798C3" w:rsidR="0084770C" w:rsidRPr="00E62C9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21D27" w:rsidRPr="00021D27">
        <w:rPr>
          <w:rFonts w:ascii="Times New Roman" w:eastAsia="Times New Roman" w:hAnsi="Times New Roman" w:cs="Times New Roman"/>
          <w:sz w:val="24"/>
          <w:szCs w:val="24"/>
        </w:rPr>
        <w:t>Закупівля віконних конструкцій з монтажем код CPV за ЄЗС ДК 021:2015 44220000-8 — Столярні вироби</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77C19768" w14:textId="77777777" w:rsidR="00021D27" w:rsidRPr="00021D27" w:rsidRDefault="00021D27" w:rsidP="00021D27">
      <w:pPr>
        <w:spacing w:after="0" w:line="240" w:lineRule="auto"/>
        <w:jc w:val="center"/>
        <w:rPr>
          <w:rFonts w:ascii="Times New Roman" w:hAnsi="Times New Roman" w:cs="Times New Roman"/>
          <w:b/>
          <w:bCs/>
          <w:color w:val="000000" w:themeColor="text1"/>
          <w:sz w:val="24"/>
          <w:szCs w:val="24"/>
        </w:rPr>
      </w:pPr>
      <w:bookmarkStart w:id="0" w:name="_Hlk204247675"/>
      <w:r w:rsidRPr="00021D27">
        <w:rPr>
          <w:rFonts w:ascii="Times New Roman" w:hAnsi="Times New Roman" w:cs="Times New Roman"/>
          <w:b/>
          <w:bCs/>
          <w:color w:val="000000" w:themeColor="text1"/>
          <w:sz w:val="24"/>
          <w:szCs w:val="24"/>
        </w:rPr>
        <w:t>ТЕХНІЧНІ ВИМОГИ</w:t>
      </w:r>
    </w:p>
    <w:bookmarkEnd w:id="0"/>
    <w:p w14:paraId="58DA655E" w14:textId="77777777" w:rsidR="00021D27" w:rsidRPr="00021D27" w:rsidRDefault="00021D27" w:rsidP="00021D27">
      <w:pPr>
        <w:spacing w:after="0" w:line="240" w:lineRule="auto"/>
        <w:jc w:val="both"/>
        <w:rPr>
          <w:rFonts w:ascii="Times New Roman" w:hAnsi="Times New Roman" w:cs="Times New Roman"/>
          <w:color w:val="000000" w:themeColor="text1"/>
          <w:sz w:val="24"/>
          <w:szCs w:val="24"/>
        </w:rPr>
      </w:pPr>
    </w:p>
    <w:tbl>
      <w:tblPr>
        <w:tblStyle w:val="15"/>
        <w:tblW w:w="906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664"/>
        <w:gridCol w:w="1418"/>
        <w:gridCol w:w="1417"/>
      </w:tblGrid>
      <w:tr w:rsidR="00021D27" w:rsidRPr="00021D27" w14:paraId="7BED1BCD" w14:textId="77777777" w:rsidTr="00021D27">
        <w:tc>
          <w:tcPr>
            <w:tcW w:w="568" w:type="dxa"/>
            <w:vAlign w:val="center"/>
          </w:tcPr>
          <w:p w14:paraId="4D6FB944" w14:textId="77777777" w:rsidR="00021D27" w:rsidRPr="00021D27" w:rsidRDefault="00021D27" w:rsidP="00021D27">
            <w:pPr>
              <w:tabs>
                <w:tab w:val="center" w:pos="4819"/>
                <w:tab w:val="right" w:pos="9639"/>
              </w:tabs>
              <w:jc w:val="center"/>
              <w:rPr>
                <w:rFonts w:ascii="Times New Roman" w:eastAsia="Calibri" w:hAnsi="Times New Roman" w:cs="Times New Roman"/>
                <w:b/>
                <w:bCs/>
                <w:color w:val="000000"/>
                <w:sz w:val="24"/>
                <w:szCs w:val="24"/>
              </w:rPr>
            </w:pPr>
            <w:bookmarkStart w:id="1" w:name="_Hlk204248034"/>
            <w:r w:rsidRPr="00021D27">
              <w:rPr>
                <w:rFonts w:ascii="Times New Roman" w:eastAsia="Calibri" w:hAnsi="Times New Roman" w:cs="Times New Roman"/>
                <w:b/>
                <w:bCs/>
                <w:color w:val="000000"/>
                <w:sz w:val="24"/>
                <w:szCs w:val="24"/>
              </w:rPr>
              <w:t>№ з/п</w:t>
            </w:r>
          </w:p>
        </w:tc>
        <w:tc>
          <w:tcPr>
            <w:tcW w:w="5664" w:type="dxa"/>
            <w:vAlign w:val="center"/>
          </w:tcPr>
          <w:p w14:paraId="522331AE" w14:textId="77777777" w:rsidR="00021D27" w:rsidRPr="00021D27" w:rsidRDefault="00021D27" w:rsidP="00021D27">
            <w:pPr>
              <w:tabs>
                <w:tab w:val="center" w:pos="4819"/>
                <w:tab w:val="right" w:pos="9639"/>
              </w:tabs>
              <w:jc w:val="center"/>
              <w:rPr>
                <w:rFonts w:ascii="Times New Roman" w:eastAsia="Calibri" w:hAnsi="Times New Roman" w:cs="Times New Roman"/>
                <w:b/>
                <w:bCs/>
                <w:color w:val="000000"/>
                <w:sz w:val="24"/>
                <w:szCs w:val="24"/>
              </w:rPr>
            </w:pPr>
            <w:r w:rsidRPr="00021D27">
              <w:rPr>
                <w:rFonts w:ascii="Times New Roman" w:eastAsia="Calibri" w:hAnsi="Times New Roman" w:cs="Times New Roman"/>
                <w:b/>
                <w:bCs/>
                <w:color w:val="000000"/>
                <w:sz w:val="24"/>
                <w:szCs w:val="24"/>
              </w:rPr>
              <w:t>Назва товару</w:t>
            </w:r>
          </w:p>
        </w:tc>
        <w:tc>
          <w:tcPr>
            <w:tcW w:w="1418" w:type="dxa"/>
            <w:vAlign w:val="center"/>
          </w:tcPr>
          <w:p w14:paraId="2B35C118" w14:textId="77777777" w:rsidR="00021D27" w:rsidRPr="00021D27" w:rsidRDefault="00021D27" w:rsidP="00021D27">
            <w:pPr>
              <w:tabs>
                <w:tab w:val="center" w:pos="4819"/>
                <w:tab w:val="right" w:pos="9639"/>
              </w:tabs>
              <w:jc w:val="center"/>
              <w:rPr>
                <w:rFonts w:ascii="Times New Roman" w:eastAsia="Calibri" w:hAnsi="Times New Roman" w:cs="Times New Roman"/>
                <w:b/>
                <w:bCs/>
                <w:color w:val="000000"/>
                <w:sz w:val="24"/>
                <w:szCs w:val="24"/>
              </w:rPr>
            </w:pPr>
            <w:r w:rsidRPr="00021D27">
              <w:rPr>
                <w:rFonts w:ascii="Times New Roman" w:eastAsia="Calibri" w:hAnsi="Times New Roman" w:cs="Times New Roman"/>
                <w:b/>
                <w:bCs/>
                <w:color w:val="000000"/>
                <w:sz w:val="24"/>
                <w:szCs w:val="24"/>
              </w:rPr>
              <w:t>Одиниця виміру</w:t>
            </w:r>
          </w:p>
        </w:tc>
        <w:tc>
          <w:tcPr>
            <w:tcW w:w="1417" w:type="dxa"/>
            <w:vAlign w:val="center"/>
          </w:tcPr>
          <w:p w14:paraId="483D8A3D" w14:textId="77777777" w:rsidR="00021D27" w:rsidRPr="00021D27" w:rsidRDefault="00021D27" w:rsidP="00021D27">
            <w:pPr>
              <w:tabs>
                <w:tab w:val="center" w:pos="4819"/>
                <w:tab w:val="right" w:pos="9639"/>
              </w:tabs>
              <w:jc w:val="center"/>
              <w:rPr>
                <w:rFonts w:ascii="Times New Roman" w:eastAsia="Calibri" w:hAnsi="Times New Roman" w:cs="Times New Roman"/>
                <w:b/>
                <w:bCs/>
                <w:color w:val="000000"/>
                <w:sz w:val="24"/>
                <w:szCs w:val="24"/>
              </w:rPr>
            </w:pPr>
            <w:r w:rsidRPr="00021D27">
              <w:rPr>
                <w:rFonts w:ascii="Times New Roman" w:eastAsia="Calibri" w:hAnsi="Times New Roman" w:cs="Times New Roman"/>
                <w:b/>
                <w:bCs/>
                <w:color w:val="000000"/>
                <w:sz w:val="24"/>
                <w:szCs w:val="24"/>
              </w:rPr>
              <w:t>Кількість</w:t>
            </w:r>
          </w:p>
        </w:tc>
      </w:tr>
      <w:tr w:rsidR="00021D27" w:rsidRPr="00021D27" w14:paraId="2BA25264" w14:textId="77777777" w:rsidTr="00021D27">
        <w:tc>
          <w:tcPr>
            <w:tcW w:w="568" w:type="dxa"/>
            <w:vAlign w:val="center"/>
          </w:tcPr>
          <w:p w14:paraId="525078EA" w14:textId="77777777" w:rsidR="00021D27" w:rsidRPr="00021D27" w:rsidRDefault="00021D27" w:rsidP="00021D27">
            <w:pPr>
              <w:tabs>
                <w:tab w:val="center" w:pos="4819"/>
                <w:tab w:val="right" w:pos="9639"/>
              </w:tabs>
              <w:jc w:val="center"/>
              <w:rPr>
                <w:rFonts w:ascii="Times New Roman" w:eastAsia="Calibri" w:hAnsi="Times New Roman" w:cs="Times New Roman"/>
                <w:color w:val="000000"/>
                <w:sz w:val="24"/>
                <w:szCs w:val="24"/>
              </w:rPr>
            </w:pPr>
            <w:r w:rsidRPr="00021D27">
              <w:rPr>
                <w:rFonts w:ascii="Times New Roman" w:eastAsia="Calibri" w:hAnsi="Times New Roman" w:cs="Times New Roman"/>
                <w:color w:val="000000"/>
                <w:sz w:val="24"/>
                <w:szCs w:val="24"/>
              </w:rPr>
              <w:t>1</w:t>
            </w:r>
          </w:p>
        </w:tc>
        <w:tc>
          <w:tcPr>
            <w:tcW w:w="5664" w:type="dxa"/>
          </w:tcPr>
          <w:p w14:paraId="743B8325" w14:textId="77777777" w:rsidR="00021D27" w:rsidRPr="00021D27" w:rsidRDefault="00021D27" w:rsidP="00021D27">
            <w:pPr>
              <w:widowControl w:val="0"/>
              <w:rPr>
                <w:rFonts w:ascii="Times New Roman" w:eastAsia="Calibri" w:hAnsi="Times New Roman" w:cs="Times New Roman"/>
                <w:color w:val="000000"/>
                <w:sz w:val="24"/>
                <w:szCs w:val="24"/>
              </w:rPr>
            </w:pPr>
            <w:r w:rsidRPr="00021D27">
              <w:rPr>
                <w:rFonts w:ascii="Times New Roman" w:eastAsia="Calibri" w:hAnsi="Times New Roman" w:cs="Times New Roman"/>
                <w:color w:val="000000"/>
                <w:sz w:val="24"/>
                <w:szCs w:val="24"/>
              </w:rPr>
              <w:t>Віконні конструкції з монтажем</w:t>
            </w:r>
          </w:p>
        </w:tc>
        <w:tc>
          <w:tcPr>
            <w:tcW w:w="1418" w:type="dxa"/>
          </w:tcPr>
          <w:p w14:paraId="2A230FFD" w14:textId="77777777" w:rsidR="00021D27" w:rsidRPr="00021D27" w:rsidRDefault="00021D27" w:rsidP="00021D27">
            <w:pPr>
              <w:tabs>
                <w:tab w:val="center" w:pos="4819"/>
                <w:tab w:val="right" w:pos="9639"/>
              </w:tabs>
              <w:jc w:val="center"/>
              <w:rPr>
                <w:rFonts w:ascii="Times New Roman" w:eastAsia="Calibri" w:hAnsi="Times New Roman" w:cs="Times New Roman"/>
                <w:color w:val="000000"/>
                <w:sz w:val="24"/>
                <w:szCs w:val="24"/>
              </w:rPr>
            </w:pPr>
            <w:proofErr w:type="spellStart"/>
            <w:r w:rsidRPr="00021D27">
              <w:rPr>
                <w:rFonts w:ascii="Times New Roman" w:eastAsia="Calibri" w:hAnsi="Times New Roman" w:cs="Times New Roman"/>
                <w:sz w:val="24"/>
                <w:szCs w:val="24"/>
              </w:rPr>
              <w:t>шт</w:t>
            </w:r>
            <w:proofErr w:type="spellEnd"/>
          </w:p>
        </w:tc>
        <w:tc>
          <w:tcPr>
            <w:tcW w:w="1417" w:type="dxa"/>
          </w:tcPr>
          <w:p w14:paraId="1E2925F8" w14:textId="77777777" w:rsidR="00021D27" w:rsidRPr="00021D27" w:rsidRDefault="00021D27" w:rsidP="00021D27">
            <w:pPr>
              <w:tabs>
                <w:tab w:val="center" w:pos="4819"/>
                <w:tab w:val="right" w:pos="9639"/>
              </w:tabs>
              <w:jc w:val="center"/>
              <w:rPr>
                <w:rFonts w:ascii="Times New Roman" w:eastAsia="Calibri" w:hAnsi="Times New Roman" w:cs="Times New Roman"/>
                <w:color w:val="000000"/>
                <w:sz w:val="24"/>
                <w:szCs w:val="24"/>
              </w:rPr>
            </w:pPr>
            <w:r w:rsidRPr="00021D27">
              <w:rPr>
                <w:rFonts w:ascii="Times New Roman" w:eastAsia="Calibri" w:hAnsi="Times New Roman" w:cs="Times New Roman"/>
                <w:sz w:val="24"/>
                <w:szCs w:val="24"/>
              </w:rPr>
              <w:t>11</w:t>
            </w:r>
          </w:p>
        </w:tc>
      </w:tr>
    </w:tbl>
    <w:p w14:paraId="0D3FA21E" w14:textId="77777777" w:rsidR="00021D27" w:rsidRPr="00021D27" w:rsidRDefault="00021D27" w:rsidP="00021D27">
      <w:pPr>
        <w:spacing w:after="0" w:line="240" w:lineRule="auto"/>
        <w:jc w:val="both"/>
        <w:rPr>
          <w:rFonts w:ascii="Times New Roman" w:eastAsia="Calibri" w:hAnsi="Times New Roman" w:cs="Times New Roman"/>
          <w:color w:val="000000"/>
          <w:sz w:val="24"/>
          <w:szCs w:val="24"/>
        </w:rPr>
      </w:pPr>
    </w:p>
    <w:p w14:paraId="5D3B1FEE" w14:textId="77777777" w:rsidR="00021D27" w:rsidRPr="00021D27" w:rsidRDefault="00021D27" w:rsidP="00021D27">
      <w:pPr>
        <w:spacing w:after="0" w:line="240" w:lineRule="auto"/>
        <w:ind w:firstLine="567"/>
        <w:jc w:val="both"/>
        <w:rPr>
          <w:rFonts w:ascii="Times New Roman" w:eastAsia="Calibri" w:hAnsi="Times New Roman" w:cs="Times New Roman"/>
          <w:color w:val="000000"/>
          <w:sz w:val="24"/>
          <w:szCs w:val="24"/>
        </w:rPr>
      </w:pPr>
      <w:r w:rsidRPr="00021D27">
        <w:rPr>
          <w:rFonts w:ascii="Times New Roman" w:eastAsia="Calibri" w:hAnsi="Times New Roman" w:cs="Times New Roman"/>
          <w:i/>
          <w:iCs/>
          <w:color w:val="000000"/>
          <w:sz w:val="24"/>
          <w:szCs w:val="24"/>
          <w:lang w:eastAsia="ru-RU"/>
        </w:rPr>
        <w:t xml:space="preserve">У ціну мають бути включені: транспортні витрати, розвантаження товару, роботи з демонтажу і монтажу віконних конструкцій,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021D27">
        <w:rPr>
          <w:rFonts w:ascii="Times New Roman" w:eastAsia="Calibri" w:hAnsi="Times New Roman" w:cs="Times New Roman"/>
          <w:i/>
          <w:iCs/>
          <w:color w:val="000000"/>
          <w:sz w:val="24"/>
          <w:szCs w:val="24"/>
          <w:lang w:eastAsia="ru-RU"/>
        </w:rPr>
        <w:t>проєкту</w:t>
      </w:r>
      <w:proofErr w:type="spellEnd"/>
      <w:r w:rsidRPr="00021D27">
        <w:rPr>
          <w:rFonts w:ascii="Times New Roman" w:eastAsia="Calibri" w:hAnsi="Times New Roman" w:cs="Times New Roman"/>
          <w:i/>
          <w:iCs/>
          <w:color w:val="000000"/>
          <w:sz w:val="24"/>
          <w:szCs w:val="24"/>
          <w:lang w:eastAsia="ru-RU"/>
        </w:rPr>
        <w:t xml:space="preserve"> Договору до моменту його повного завершення</w:t>
      </w:r>
      <w:r w:rsidRPr="00021D27">
        <w:rPr>
          <w:rFonts w:ascii="Times New Roman" w:eastAsia="Calibri" w:hAnsi="Times New Roman" w:cs="Times New Roman"/>
          <w:i/>
          <w:iCs/>
          <w:color w:val="000000"/>
          <w:sz w:val="24"/>
          <w:szCs w:val="24"/>
        </w:rPr>
        <w:t>.</w:t>
      </w:r>
    </w:p>
    <w:p w14:paraId="4044CECB" w14:textId="77777777" w:rsidR="00021D27" w:rsidRPr="00021D27" w:rsidRDefault="00021D27" w:rsidP="00021D27">
      <w:pPr>
        <w:spacing w:line="240" w:lineRule="auto"/>
        <w:ind w:firstLine="567"/>
        <w:jc w:val="center"/>
        <w:rPr>
          <w:rFonts w:ascii="Times New Roman" w:eastAsia="Calibri" w:hAnsi="Times New Roman" w:cs="Times New Roman"/>
          <w:b/>
          <w:bCs/>
          <w:color w:val="000000"/>
          <w:sz w:val="24"/>
          <w:szCs w:val="24"/>
        </w:rPr>
      </w:pPr>
    </w:p>
    <w:p w14:paraId="2ABE19B7" w14:textId="77777777" w:rsidR="00021D27" w:rsidRPr="00021D27" w:rsidRDefault="00021D27" w:rsidP="00021D27">
      <w:pPr>
        <w:spacing w:line="240" w:lineRule="auto"/>
        <w:ind w:firstLine="567"/>
        <w:jc w:val="center"/>
        <w:rPr>
          <w:rFonts w:ascii="Times New Roman" w:eastAsia="Calibri" w:hAnsi="Times New Roman" w:cs="Times New Roman"/>
          <w:b/>
          <w:bCs/>
          <w:color w:val="000000"/>
          <w:sz w:val="24"/>
          <w:szCs w:val="24"/>
        </w:rPr>
      </w:pPr>
      <w:r w:rsidRPr="00021D27">
        <w:rPr>
          <w:rFonts w:ascii="Times New Roman" w:eastAsia="Calibri" w:hAnsi="Times New Roman" w:cs="Times New Roman"/>
          <w:b/>
          <w:bCs/>
          <w:color w:val="000000"/>
          <w:sz w:val="24"/>
          <w:szCs w:val="24"/>
        </w:rPr>
        <w:t xml:space="preserve">Специфікація товару </w:t>
      </w:r>
    </w:p>
    <w:tbl>
      <w:tblPr>
        <w:tblStyle w:val="a5"/>
        <w:tblW w:w="9067" w:type="dxa"/>
        <w:tblLook w:val="04A0" w:firstRow="1" w:lastRow="0" w:firstColumn="1" w:lastColumn="0" w:noHBand="0" w:noVBand="1"/>
      </w:tblPr>
      <w:tblGrid>
        <w:gridCol w:w="561"/>
        <w:gridCol w:w="5671"/>
        <w:gridCol w:w="1418"/>
        <w:gridCol w:w="1417"/>
      </w:tblGrid>
      <w:tr w:rsidR="00021D27" w:rsidRPr="00021D27" w14:paraId="4F97FE15" w14:textId="77777777" w:rsidTr="008631ED">
        <w:tc>
          <w:tcPr>
            <w:tcW w:w="561" w:type="dxa"/>
            <w:vAlign w:val="center"/>
          </w:tcPr>
          <w:p w14:paraId="59ED3E65" w14:textId="77777777" w:rsidR="00021D27" w:rsidRPr="00021D27" w:rsidRDefault="00021D27" w:rsidP="00021D27">
            <w:pPr>
              <w:pStyle w:val="a6"/>
              <w:jc w:val="center"/>
              <w:rPr>
                <w:b/>
                <w:bCs/>
                <w:color w:val="000000" w:themeColor="text1"/>
              </w:rPr>
            </w:pPr>
            <w:r w:rsidRPr="00021D27">
              <w:rPr>
                <w:b/>
                <w:bCs/>
                <w:color w:val="000000" w:themeColor="text1"/>
              </w:rPr>
              <w:t>№ з/п</w:t>
            </w:r>
          </w:p>
        </w:tc>
        <w:tc>
          <w:tcPr>
            <w:tcW w:w="5671" w:type="dxa"/>
            <w:vAlign w:val="center"/>
          </w:tcPr>
          <w:p w14:paraId="7D7F9C61" w14:textId="77777777" w:rsidR="00021D27" w:rsidRPr="00021D27" w:rsidRDefault="00021D27" w:rsidP="00021D27">
            <w:pPr>
              <w:pStyle w:val="a6"/>
              <w:jc w:val="center"/>
              <w:rPr>
                <w:b/>
                <w:bCs/>
                <w:color w:val="000000" w:themeColor="text1"/>
              </w:rPr>
            </w:pPr>
            <w:r w:rsidRPr="00021D27">
              <w:rPr>
                <w:b/>
                <w:bCs/>
                <w:color w:val="000000" w:themeColor="text1"/>
              </w:rPr>
              <w:t>Назва товару</w:t>
            </w:r>
          </w:p>
        </w:tc>
        <w:tc>
          <w:tcPr>
            <w:tcW w:w="1418" w:type="dxa"/>
            <w:vAlign w:val="center"/>
          </w:tcPr>
          <w:p w14:paraId="239F2076" w14:textId="77777777" w:rsidR="00021D27" w:rsidRPr="00021D27" w:rsidRDefault="00021D27" w:rsidP="00021D27">
            <w:pPr>
              <w:pStyle w:val="a6"/>
              <w:jc w:val="center"/>
              <w:rPr>
                <w:b/>
                <w:bCs/>
                <w:color w:val="000000" w:themeColor="text1"/>
              </w:rPr>
            </w:pPr>
            <w:r w:rsidRPr="00021D27">
              <w:rPr>
                <w:b/>
                <w:bCs/>
                <w:color w:val="000000" w:themeColor="text1"/>
              </w:rPr>
              <w:t>Одиниця виміру</w:t>
            </w:r>
          </w:p>
        </w:tc>
        <w:tc>
          <w:tcPr>
            <w:tcW w:w="1417" w:type="dxa"/>
            <w:vAlign w:val="center"/>
          </w:tcPr>
          <w:p w14:paraId="2AAD2603" w14:textId="77777777" w:rsidR="00021D27" w:rsidRPr="00021D27" w:rsidRDefault="00021D27" w:rsidP="00021D27">
            <w:pPr>
              <w:pStyle w:val="a6"/>
              <w:jc w:val="center"/>
              <w:rPr>
                <w:b/>
                <w:bCs/>
                <w:color w:val="000000" w:themeColor="text1"/>
              </w:rPr>
            </w:pPr>
            <w:r w:rsidRPr="00021D27">
              <w:rPr>
                <w:b/>
                <w:bCs/>
                <w:color w:val="000000" w:themeColor="text1"/>
              </w:rPr>
              <w:t>Кількість</w:t>
            </w:r>
          </w:p>
        </w:tc>
      </w:tr>
      <w:tr w:rsidR="00021D27" w:rsidRPr="00021D27" w14:paraId="74155069" w14:textId="77777777" w:rsidTr="008631ED">
        <w:tc>
          <w:tcPr>
            <w:tcW w:w="561" w:type="dxa"/>
            <w:vAlign w:val="center"/>
          </w:tcPr>
          <w:p w14:paraId="14FB3FED" w14:textId="77777777" w:rsidR="00021D27" w:rsidRPr="00021D27" w:rsidRDefault="00021D27" w:rsidP="00021D27">
            <w:pPr>
              <w:pStyle w:val="a6"/>
              <w:jc w:val="center"/>
              <w:rPr>
                <w:color w:val="000000" w:themeColor="text1"/>
              </w:rPr>
            </w:pPr>
            <w:r w:rsidRPr="00021D27">
              <w:rPr>
                <w:color w:val="000000" w:themeColor="text1"/>
              </w:rPr>
              <w:t>1.</w:t>
            </w:r>
          </w:p>
        </w:tc>
        <w:tc>
          <w:tcPr>
            <w:tcW w:w="5671" w:type="dxa"/>
            <w:vAlign w:val="center"/>
          </w:tcPr>
          <w:p w14:paraId="05D027D7" w14:textId="77777777" w:rsidR="00021D27" w:rsidRPr="00021D27" w:rsidRDefault="00021D27" w:rsidP="00021D27">
            <w:pPr>
              <w:pStyle w:val="ae"/>
              <w:rPr>
                <w:rFonts w:ascii="Times New Roman" w:hAnsi="Times New Roman" w:cs="Times New Roman"/>
                <w:b/>
                <w:bCs/>
                <w:color w:val="000000" w:themeColor="text1"/>
                <w:sz w:val="24"/>
                <w:szCs w:val="24"/>
              </w:rPr>
            </w:pPr>
            <w:proofErr w:type="spellStart"/>
            <w:r w:rsidRPr="00021D27">
              <w:rPr>
                <w:rFonts w:ascii="Times New Roman" w:hAnsi="Times New Roman" w:cs="Times New Roman"/>
                <w:b/>
                <w:bCs/>
                <w:color w:val="000000" w:themeColor="text1"/>
                <w:sz w:val="24"/>
                <w:szCs w:val="24"/>
              </w:rPr>
              <w:t>Віконна</w:t>
            </w:r>
            <w:proofErr w:type="spellEnd"/>
            <w:r w:rsidRPr="00021D27">
              <w:rPr>
                <w:rFonts w:ascii="Times New Roman" w:hAnsi="Times New Roman" w:cs="Times New Roman"/>
                <w:b/>
                <w:bCs/>
                <w:color w:val="000000" w:themeColor="text1"/>
                <w:sz w:val="24"/>
                <w:szCs w:val="24"/>
              </w:rPr>
              <w:t xml:space="preserve"> </w:t>
            </w:r>
            <w:proofErr w:type="spellStart"/>
            <w:r w:rsidRPr="00021D27">
              <w:rPr>
                <w:rFonts w:ascii="Times New Roman" w:hAnsi="Times New Roman" w:cs="Times New Roman"/>
                <w:b/>
                <w:bCs/>
                <w:color w:val="000000" w:themeColor="text1"/>
                <w:sz w:val="24"/>
                <w:szCs w:val="24"/>
              </w:rPr>
              <w:t>конструкція</w:t>
            </w:r>
            <w:proofErr w:type="spellEnd"/>
            <w:r w:rsidRPr="00021D27">
              <w:rPr>
                <w:rFonts w:ascii="Times New Roman" w:hAnsi="Times New Roman" w:cs="Times New Roman"/>
                <w:b/>
                <w:bCs/>
                <w:color w:val="000000" w:themeColor="text1"/>
                <w:sz w:val="24"/>
                <w:szCs w:val="24"/>
              </w:rPr>
              <w:t xml:space="preserve"> 1</w:t>
            </w:r>
          </w:p>
          <w:p w14:paraId="1D951430" w14:textId="77777777" w:rsidR="00021D27" w:rsidRPr="00021D27" w:rsidRDefault="00021D27" w:rsidP="00021D27">
            <w:pPr>
              <w:pStyle w:val="ae"/>
              <w:rPr>
                <w:rFonts w:ascii="Times New Roman" w:hAnsi="Times New Roman" w:cs="Times New Roman"/>
                <w:b/>
                <w:bCs/>
                <w:color w:val="000000" w:themeColor="text1"/>
                <w:sz w:val="24"/>
                <w:szCs w:val="24"/>
              </w:rPr>
            </w:pPr>
          </w:p>
          <w:p w14:paraId="7B3427F0"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Розмір</w:t>
            </w:r>
            <w:proofErr w:type="spellEnd"/>
            <w:r w:rsidRPr="00021D27">
              <w:rPr>
                <w:rFonts w:ascii="Times New Roman" w:hAnsi="Times New Roman" w:cs="Times New Roman"/>
                <w:color w:val="000000" w:themeColor="text1"/>
                <w:sz w:val="24"/>
                <w:szCs w:val="24"/>
              </w:rPr>
              <w:t xml:space="preserve">: 1430 x 1500 мм </w:t>
            </w:r>
          </w:p>
          <w:p w14:paraId="1AED0C5D"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Колір</w:t>
            </w:r>
            <w:proofErr w:type="spellEnd"/>
            <w:r w:rsidRPr="00021D27">
              <w:rPr>
                <w:rFonts w:ascii="Times New Roman" w:hAnsi="Times New Roman" w:cs="Times New Roman"/>
                <w:color w:val="000000" w:themeColor="text1"/>
                <w:sz w:val="24"/>
                <w:szCs w:val="24"/>
              </w:rPr>
              <w:t>: Дв.</w:t>
            </w:r>
            <w:proofErr w:type="spellStart"/>
            <w:r w:rsidRPr="00021D27">
              <w:rPr>
                <w:rFonts w:ascii="Times New Roman" w:hAnsi="Times New Roman" w:cs="Times New Roman"/>
                <w:color w:val="000000" w:themeColor="text1"/>
                <w:sz w:val="24"/>
                <w:szCs w:val="24"/>
              </w:rPr>
              <w:t>ст</w:t>
            </w:r>
            <w:proofErr w:type="spellEnd"/>
            <w:r w:rsidRPr="00021D27">
              <w:rPr>
                <w:rFonts w:ascii="Times New Roman" w:hAnsi="Times New Roman" w:cs="Times New Roman"/>
                <w:color w:val="000000" w:themeColor="text1"/>
                <w:sz w:val="24"/>
                <w:szCs w:val="24"/>
              </w:rPr>
              <w:t xml:space="preserve">."Антрацит" 58L-2; </w:t>
            </w:r>
            <w:proofErr w:type="spellStart"/>
            <w:r w:rsidRPr="00021D27">
              <w:rPr>
                <w:rFonts w:ascii="Times New Roman" w:hAnsi="Times New Roman" w:cs="Times New Roman"/>
                <w:color w:val="000000" w:themeColor="text1"/>
                <w:sz w:val="24"/>
                <w:szCs w:val="24"/>
              </w:rPr>
              <w:t>Внут</w:t>
            </w:r>
            <w:proofErr w:type="spellEnd"/>
            <w:r w:rsidRPr="00021D27">
              <w:rPr>
                <w:rFonts w:ascii="Times New Roman" w:hAnsi="Times New Roman" w:cs="Times New Roman"/>
                <w:color w:val="000000" w:themeColor="text1"/>
                <w:sz w:val="24"/>
                <w:szCs w:val="24"/>
              </w:rPr>
              <w:t xml:space="preserve">."Антрацит" 58 L-2 </w:t>
            </w:r>
            <w:proofErr w:type="spellStart"/>
            <w:r w:rsidRPr="00021D27">
              <w:rPr>
                <w:rFonts w:ascii="Times New Roman" w:hAnsi="Times New Roman" w:cs="Times New Roman"/>
                <w:color w:val="000000" w:themeColor="text1"/>
                <w:sz w:val="24"/>
                <w:szCs w:val="24"/>
              </w:rPr>
              <w:t>Серія</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Серія</w:t>
            </w:r>
            <w:proofErr w:type="spellEnd"/>
            <w:r w:rsidRPr="00021D27">
              <w:rPr>
                <w:rFonts w:ascii="Times New Roman" w:hAnsi="Times New Roman" w:cs="Times New Roman"/>
                <w:color w:val="000000" w:themeColor="text1"/>
                <w:sz w:val="24"/>
                <w:szCs w:val="24"/>
              </w:rPr>
              <w:t xml:space="preserve"> 71 Антрацит</w:t>
            </w:r>
          </w:p>
          <w:p w14:paraId="13000E1A"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Площа</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м.кв</w:t>
            </w:r>
            <w:proofErr w:type="spellEnd"/>
            <w:r w:rsidRPr="00021D27">
              <w:rPr>
                <w:rFonts w:ascii="Times New Roman" w:hAnsi="Times New Roman" w:cs="Times New Roman"/>
                <w:color w:val="000000" w:themeColor="text1"/>
                <w:sz w:val="24"/>
                <w:szCs w:val="24"/>
              </w:rPr>
              <w:t>.:</w:t>
            </w:r>
            <w:r w:rsidRPr="00021D27">
              <w:rPr>
                <w:rFonts w:ascii="Times New Roman" w:hAnsi="Times New Roman" w:cs="Times New Roman"/>
                <w:color w:val="000000" w:themeColor="text1"/>
                <w:sz w:val="24"/>
                <w:szCs w:val="24"/>
              </w:rPr>
              <w:tab/>
              <w:t>2,15 / 2,15</w:t>
            </w:r>
          </w:p>
          <w:p w14:paraId="0429A569"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Остіклення</w:t>
            </w:r>
            <w:proofErr w:type="spellEnd"/>
            <w:r w:rsidRPr="00021D27">
              <w:rPr>
                <w:rFonts w:ascii="Times New Roman" w:hAnsi="Times New Roman" w:cs="Times New Roman"/>
                <w:color w:val="000000" w:themeColor="text1"/>
                <w:sz w:val="24"/>
                <w:szCs w:val="24"/>
              </w:rPr>
              <w:t>: 4Е-14Аr-4-14Аr-4E</w:t>
            </w:r>
          </w:p>
          <w:p w14:paraId="4CBB55D5" w14:textId="77777777" w:rsidR="00021D27" w:rsidRPr="00021D27" w:rsidRDefault="00021D27" w:rsidP="00021D27">
            <w:pPr>
              <w:pStyle w:val="ae"/>
              <w:rPr>
                <w:rFonts w:ascii="Times New Roman" w:hAnsi="Times New Roman" w:cs="Times New Roman"/>
                <w:color w:val="000000" w:themeColor="text1"/>
                <w:sz w:val="24"/>
                <w:szCs w:val="24"/>
              </w:rPr>
            </w:pPr>
            <w:r w:rsidRPr="00021D27">
              <w:rPr>
                <w:rFonts w:ascii="Times New Roman" w:hAnsi="Times New Roman" w:cs="Times New Roman"/>
                <w:color w:val="000000" w:themeColor="text1"/>
                <w:sz w:val="24"/>
                <w:szCs w:val="24"/>
              </w:rPr>
              <w:t xml:space="preserve">Ручка </w:t>
            </w:r>
            <w:proofErr w:type="spellStart"/>
            <w:r w:rsidRPr="00021D27">
              <w:rPr>
                <w:rFonts w:ascii="Times New Roman" w:hAnsi="Times New Roman" w:cs="Times New Roman"/>
                <w:color w:val="000000" w:themeColor="text1"/>
                <w:sz w:val="24"/>
                <w:szCs w:val="24"/>
              </w:rPr>
              <w:t>віконна</w:t>
            </w:r>
            <w:proofErr w:type="spellEnd"/>
            <w:r w:rsidRPr="00021D27">
              <w:rPr>
                <w:rFonts w:ascii="Times New Roman" w:hAnsi="Times New Roman" w:cs="Times New Roman"/>
                <w:color w:val="000000" w:themeColor="text1"/>
                <w:sz w:val="24"/>
                <w:szCs w:val="24"/>
              </w:rPr>
              <w:t xml:space="preserve"> AL ANTEY, Антрацит, шт.</w:t>
            </w:r>
            <w:r w:rsidRPr="00021D27">
              <w:rPr>
                <w:rFonts w:ascii="Times New Roman" w:hAnsi="Times New Roman" w:cs="Times New Roman"/>
                <w:color w:val="000000" w:themeColor="text1"/>
                <w:sz w:val="24"/>
                <w:szCs w:val="24"/>
              </w:rPr>
              <w:tab/>
              <w:t>1</w:t>
            </w:r>
          </w:p>
          <w:p w14:paraId="49D8980E"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Мауерлат</w:t>
            </w:r>
            <w:proofErr w:type="spellEnd"/>
            <w:r w:rsidRPr="00021D27">
              <w:rPr>
                <w:rFonts w:ascii="Times New Roman" w:hAnsi="Times New Roman" w:cs="Times New Roman"/>
                <w:color w:val="000000" w:themeColor="text1"/>
                <w:sz w:val="24"/>
                <w:szCs w:val="24"/>
              </w:rPr>
              <w:t xml:space="preserve"> UP </w:t>
            </w:r>
            <w:proofErr w:type="spellStart"/>
            <w:r w:rsidRPr="00021D27">
              <w:rPr>
                <w:rFonts w:ascii="Times New Roman" w:hAnsi="Times New Roman" w:cs="Times New Roman"/>
                <w:color w:val="000000" w:themeColor="text1"/>
                <w:sz w:val="24"/>
                <w:szCs w:val="24"/>
              </w:rPr>
              <w:t>універсальний</w:t>
            </w:r>
            <w:proofErr w:type="spellEnd"/>
            <w:r w:rsidRPr="00021D27">
              <w:rPr>
                <w:rFonts w:ascii="Times New Roman" w:hAnsi="Times New Roman" w:cs="Times New Roman"/>
                <w:color w:val="000000" w:themeColor="text1"/>
                <w:sz w:val="24"/>
                <w:szCs w:val="24"/>
              </w:rPr>
              <w:t>, м/п. 1,41</w:t>
            </w:r>
          </w:p>
          <w:p w14:paraId="154E3C76"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Профіль</w:t>
            </w:r>
            <w:proofErr w:type="spellEnd"/>
            <w:r w:rsidRPr="00021D27">
              <w:rPr>
                <w:rFonts w:ascii="Times New Roman" w:hAnsi="Times New Roman" w:cs="Times New Roman"/>
                <w:color w:val="000000" w:themeColor="text1"/>
                <w:sz w:val="24"/>
                <w:szCs w:val="24"/>
              </w:rPr>
              <w:t>:</w:t>
            </w:r>
            <w:r w:rsidRPr="00021D27">
              <w:rPr>
                <w:rFonts w:ascii="Times New Roman" w:hAnsi="Times New Roman" w:cs="Times New Roman"/>
                <w:color w:val="000000" w:themeColor="text1"/>
                <w:sz w:val="24"/>
                <w:szCs w:val="24"/>
              </w:rPr>
              <w:tab/>
            </w:r>
            <w:proofErr w:type="spellStart"/>
            <w:r w:rsidRPr="00021D27">
              <w:rPr>
                <w:rFonts w:ascii="Times New Roman" w:hAnsi="Times New Roman" w:cs="Times New Roman"/>
                <w:color w:val="000000" w:themeColor="text1"/>
                <w:sz w:val="24"/>
                <w:szCs w:val="24"/>
              </w:rPr>
              <w:t>Frameх</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або</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еквівалент</w:t>
            </w:r>
            <w:proofErr w:type="spellEnd"/>
          </w:p>
          <w:p w14:paraId="75723981" w14:textId="77777777" w:rsidR="00021D27" w:rsidRPr="00021D27" w:rsidRDefault="00021D27" w:rsidP="00021D27">
            <w:pPr>
              <w:pStyle w:val="ae"/>
              <w:rPr>
                <w:rFonts w:ascii="Times New Roman" w:hAnsi="Times New Roman" w:cs="Times New Roman"/>
                <w:color w:val="000000" w:themeColor="text1"/>
                <w:sz w:val="24"/>
                <w:szCs w:val="24"/>
                <w:lang w:val="en-US"/>
              </w:rPr>
            </w:pPr>
            <w:proofErr w:type="spellStart"/>
            <w:r w:rsidRPr="00021D27">
              <w:rPr>
                <w:rFonts w:ascii="Times New Roman" w:hAnsi="Times New Roman" w:cs="Times New Roman"/>
                <w:color w:val="000000" w:themeColor="text1"/>
                <w:sz w:val="24"/>
                <w:szCs w:val="24"/>
              </w:rPr>
              <w:t>Фурнітура</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lang w:val="en-US"/>
              </w:rPr>
              <w:t>Siegenia</w:t>
            </w:r>
            <w:proofErr w:type="spellEnd"/>
            <w:r w:rsidRPr="00021D27">
              <w:rPr>
                <w:rFonts w:ascii="Times New Roman" w:hAnsi="Times New Roman" w:cs="Times New Roman"/>
                <w:sz w:val="24"/>
                <w:szCs w:val="24"/>
              </w:rPr>
              <w:t xml:space="preserve"> </w:t>
            </w:r>
            <w:proofErr w:type="spellStart"/>
            <w:r w:rsidRPr="00021D27">
              <w:rPr>
                <w:rFonts w:ascii="Times New Roman" w:hAnsi="Times New Roman" w:cs="Times New Roman"/>
                <w:color w:val="000000" w:themeColor="text1"/>
                <w:sz w:val="24"/>
                <w:szCs w:val="24"/>
                <w:lang w:val="en-US"/>
              </w:rPr>
              <w:t>або</w:t>
            </w:r>
            <w:proofErr w:type="spellEnd"/>
            <w:r w:rsidRPr="00021D27">
              <w:rPr>
                <w:rFonts w:ascii="Times New Roman" w:hAnsi="Times New Roman" w:cs="Times New Roman"/>
                <w:color w:val="000000" w:themeColor="text1"/>
                <w:sz w:val="24"/>
                <w:szCs w:val="24"/>
                <w:lang w:val="en-US"/>
              </w:rPr>
              <w:t xml:space="preserve"> </w:t>
            </w:r>
            <w:proofErr w:type="spellStart"/>
            <w:r w:rsidRPr="00021D27">
              <w:rPr>
                <w:rFonts w:ascii="Times New Roman" w:hAnsi="Times New Roman" w:cs="Times New Roman"/>
                <w:color w:val="000000" w:themeColor="text1"/>
                <w:sz w:val="24"/>
                <w:szCs w:val="24"/>
                <w:lang w:val="en-US"/>
              </w:rPr>
              <w:t>еквівалент</w:t>
            </w:r>
            <w:proofErr w:type="spellEnd"/>
          </w:p>
          <w:p w14:paraId="3A15045F" w14:textId="77777777" w:rsidR="00021D27" w:rsidRPr="00021D27" w:rsidRDefault="00021D27" w:rsidP="00021D27">
            <w:pPr>
              <w:pStyle w:val="ae"/>
              <w:rPr>
                <w:rFonts w:ascii="Times New Roman" w:hAnsi="Times New Roman" w:cs="Times New Roman"/>
                <w:color w:val="000000" w:themeColor="text1"/>
                <w:sz w:val="24"/>
                <w:szCs w:val="24"/>
              </w:rPr>
            </w:pPr>
            <w:r w:rsidRPr="00021D27">
              <w:rPr>
                <w:rFonts w:ascii="Times New Roman" w:hAnsi="Times New Roman" w:cs="Times New Roman"/>
                <w:noProof/>
                <w:color w:val="000000" w:themeColor="text1"/>
                <w:sz w:val="24"/>
                <w:szCs w:val="24"/>
              </w:rPr>
              <w:lastRenderedPageBreak/>
              <w:drawing>
                <wp:inline distT="0" distB="0" distL="0" distR="0" wp14:anchorId="55750AE4" wp14:editId="062FABFE">
                  <wp:extent cx="1600200" cy="1981200"/>
                  <wp:effectExtent l="0" t="0" r="0" b="0"/>
                  <wp:docPr id="1319867966" name="Рисунок 1" descr="Зображення, що містить чорно-білий, вікно&#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67966" name="Рисунок 1" descr="Зображення, що містить чорно-білий, вікно&#10;&#10;Вміст на основі ШІ може бути неправильни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981200"/>
                          </a:xfrm>
                          <a:prstGeom prst="rect">
                            <a:avLst/>
                          </a:prstGeom>
                          <a:noFill/>
                        </pic:spPr>
                      </pic:pic>
                    </a:graphicData>
                  </a:graphic>
                </wp:inline>
              </w:drawing>
            </w:r>
          </w:p>
        </w:tc>
        <w:tc>
          <w:tcPr>
            <w:tcW w:w="1418" w:type="dxa"/>
            <w:vAlign w:val="center"/>
          </w:tcPr>
          <w:p w14:paraId="535589C0" w14:textId="77777777" w:rsidR="00021D27" w:rsidRPr="00021D27" w:rsidRDefault="00021D27" w:rsidP="00021D27">
            <w:pPr>
              <w:pStyle w:val="a6"/>
              <w:jc w:val="center"/>
              <w:rPr>
                <w:color w:val="000000" w:themeColor="text1"/>
              </w:rPr>
            </w:pPr>
            <w:r w:rsidRPr="00021D27">
              <w:rPr>
                <w:color w:val="000000" w:themeColor="text1"/>
              </w:rPr>
              <w:lastRenderedPageBreak/>
              <w:t>шт.</w:t>
            </w:r>
          </w:p>
        </w:tc>
        <w:tc>
          <w:tcPr>
            <w:tcW w:w="1417" w:type="dxa"/>
            <w:vAlign w:val="center"/>
          </w:tcPr>
          <w:p w14:paraId="13927168" w14:textId="77777777" w:rsidR="00021D27" w:rsidRPr="00021D27" w:rsidRDefault="00021D27" w:rsidP="00021D27">
            <w:pPr>
              <w:pStyle w:val="a6"/>
              <w:jc w:val="center"/>
              <w:rPr>
                <w:color w:val="000000" w:themeColor="text1"/>
              </w:rPr>
            </w:pPr>
            <w:r w:rsidRPr="00021D27">
              <w:rPr>
                <w:color w:val="000000" w:themeColor="text1"/>
              </w:rPr>
              <w:t>1</w:t>
            </w:r>
          </w:p>
        </w:tc>
      </w:tr>
      <w:tr w:rsidR="00021D27" w:rsidRPr="00021D27" w14:paraId="00C0B0B5" w14:textId="77777777" w:rsidTr="008631ED">
        <w:tc>
          <w:tcPr>
            <w:tcW w:w="561" w:type="dxa"/>
            <w:vAlign w:val="center"/>
          </w:tcPr>
          <w:p w14:paraId="70BABDBC" w14:textId="77777777" w:rsidR="00021D27" w:rsidRPr="00021D27" w:rsidRDefault="00021D27" w:rsidP="00021D27">
            <w:pPr>
              <w:pStyle w:val="a6"/>
              <w:jc w:val="center"/>
              <w:rPr>
                <w:color w:val="000000" w:themeColor="text1"/>
              </w:rPr>
            </w:pPr>
            <w:r w:rsidRPr="00021D27">
              <w:rPr>
                <w:color w:val="000000" w:themeColor="text1"/>
              </w:rPr>
              <w:t>2.</w:t>
            </w:r>
          </w:p>
        </w:tc>
        <w:tc>
          <w:tcPr>
            <w:tcW w:w="5671" w:type="dxa"/>
            <w:vAlign w:val="center"/>
          </w:tcPr>
          <w:p w14:paraId="470DBD39" w14:textId="77777777" w:rsidR="00021D27" w:rsidRPr="00021D27" w:rsidRDefault="00021D27" w:rsidP="00021D27">
            <w:pPr>
              <w:pStyle w:val="ae"/>
              <w:rPr>
                <w:rFonts w:ascii="Times New Roman" w:hAnsi="Times New Roman" w:cs="Times New Roman"/>
                <w:b/>
                <w:bCs/>
                <w:color w:val="000000" w:themeColor="text1"/>
                <w:sz w:val="24"/>
                <w:szCs w:val="24"/>
              </w:rPr>
            </w:pPr>
            <w:proofErr w:type="spellStart"/>
            <w:r w:rsidRPr="00021D27">
              <w:rPr>
                <w:rFonts w:ascii="Times New Roman" w:hAnsi="Times New Roman" w:cs="Times New Roman"/>
                <w:b/>
                <w:bCs/>
                <w:color w:val="000000" w:themeColor="text1"/>
                <w:sz w:val="24"/>
                <w:szCs w:val="24"/>
              </w:rPr>
              <w:t>Віконна</w:t>
            </w:r>
            <w:proofErr w:type="spellEnd"/>
            <w:r w:rsidRPr="00021D27">
              <w:rPr>
                <w:rFonts w:ascii="Times New Roman" w:hAnsi="Times New Roman" w:cs="Times New Roman"/>
                <w:b/>
                <w:bCs/>
                <w:color w:val="000000" w:themeColor="text1"/>
                <w:sz w:val="24"/>
                <w:szCs w:val="24"/>
              </w:rPr>
              <w:t xml:space="preserve"> </w:t>
            </w:r>
            <w:proofErr w:type="spellStart"/>
            <w:r w:rsidRPr="00021D27">
              <w:rPr>
                <w:rFonts w:ascii="Times New Roman" w:hAnsi="Times New Roman" w:cs="Times New Roman"/>
                <w:b/>
                <w:bCs/>
                <w:color w:val="000000" w:themeColor="text1"/>
                <w:sz w:val="24"/>
                <w:szCs w:val="24"/>
              </w:rPr>
              <w:t>конструкція</w:t>
            </w:r>
            <w:proofErr w:type="spellEnd"/>
            <w:r w:rsidRPr="00021D27">
              <w:rPr>
                <w:rFonts w:ascii="Times New Roman" w:hAnsi="Times New Roman" w:cs="Times New Roman"/>
                <w:b/>
                <w:bCs/>
                <w:color w:val="000000" w:themeColor="text1"/>
                <w:sz w:val="24"/>
                <w:szCs w:val="24"/>
              </w:rPr>
              <w:t xml:space="preserve"> 2</w:t>
            </w:r>
          </w:p>
          <w:p w14:paraId="75210B25" w14:textId="77777777" w:rsidR="00021D27" w:rsidRPr="00021D27" w:rsidRDefault="00021D27" w:rsidP="00021D27">
            <w:pPr>
              <w:pStyle w:val="ae"/>
              <w:rPr>
                <w:rFonts w:ascii="Times New Roman" w:hAnsi="Times New Roman" w:cs="Times New Roman"/>
                <w:b/>
                <w:bCs/>
                <w:color w:val="000000" w:themeColor="text1"/>
                <w:sz w:val="24"/>
                <w:szCs w:val="24"/>
              </w:rPr>
            </w:pPr>
          </w:p>
          <w:p w14:paraId="0FB589AC"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Розмір</w:t>
            </w:r>
            <w:proofErr w:type="spellEnd"/>
            <w:r w:rsidRPr="00021D27">
              <w:rPr>
                <w:rFonts w:ascii="Times New Roman" w:hAnsi="Times New Roman" w:cs="Times New Roman"/>
                <w:color w:val="000000" w:themeColor="text1"/>
                <w:sz w:val="24"/>
                <w:szCs w:val="24"/>
              </w:rPr>
              <w:t>: 1430 x 1760 мм</w:t>
            </w:r>
          </w:p>
          <w:p w14:paraId="426F4F72"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Колір</w:t>
            </w:r>
            <w:proofErr w:type="spellEnd"/>
            <w:r w:rsidRPr="00021D27">
              <w:rPr>
                <w:rFonts w:ascii="Times New Roman" w:hAnsi="Times New Roman" w:cs="Times New Roman"/>
                <w:color w:val="000000" w:themeColor="text1"/>
                <w:sz w:val="24"/>
                <w:szCs w:val="24"/>
              </w:rPr>
              <w:t>: Дв.</w:t>
            </w:r>
            <w:proofErr w:type="spellStart"/>
            <w:r w:rsidRPr="00021D27">
              <w:rPr>
                <w:rFonts w:ascii="Times New Roman" w:hAnsi="Times New Roman" w:cs="Times New Roman"/>
                <w:color w:val="000000" w:themeColor="text1"/>
                <w:sz w:val="24"/>
                <w:szCs w:val="24"/>
              </w:rPr>
              <w:t>ст</w:t>
            </w:r>
            <w:proofErr w:type="spellEnd"/>
            <w:r w:rsidRPr="00021D27">
              <w:rPr>
                <w:rFonts w:ascii="Times New Roman" w:hAnsi="Times New Roman" w:cs="Times New Roman"/>
                <w:color w:val="000000" w:themeColor="text1"/>
                <w:sz w:val="24"/>
                <w:szCs w:val="24"/>
              </w:rPr>
              <w:t xml:space="preserve">."Антрацит" 58L-2; </w:t>
            </w:r>
            <w:proofErr w:type="spellStart"/>
            <w:r w:rsidRPr="00021D27">
              <w:rPr>
                <w:rFonts w:ascii="Times New Roman" w:hAnsi="Times New Roman" w:cs="Times New Roman"/>
                <w:color w:val="000000" w:themeColor="text1"/>
                <w:sz w:val="24"/>
                <w:szCs w:val="24"/>
              </w:rPr>
              <w:t>Внут</w:t>
            </w:r>
            <w:proofErr w:type="spellEnd"/>
            <w:r w:rsidRPr="00021D27">
              <w:rPr>
                <w:rFonts w:ascii="Times New Roman" w:hAnsi="Times New Roman" w:cs="Times New Roman"/>
                <w:color w:val="000000" w:themeColor="text1"/>
                <w:sz w:val="24"/>
                <w:szCs w:val="24"/>
              </w:rPr>
              <w:t xml:space="preserve">."Антрацит" 58 L-2 </w:t>
            </w:r>
            <w:proofErr w:type="spellStart"/>
            <w:r w:rsidRPr="00021D27">
              <w:rPr>
                <w:rFonts w:ascii="Times New Roman" w:hAnsi="Times New Roman" w:cs="Times New Roman"/>
                <w:color w:val="000000" w:themeColor="text1"/>
                <w:sz w:val="24"/>
                <w:szCs w:val="24"/>
              </w:rPr>
              <w:t>Серія</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Серія</w:t>
            </w:r>
            <w:proofErr w:type="spellEnd"/>
            <w:r w:rsidRPr="00021D27">
              <w:rPr>
                <w:rFonts w:ascii="Times New Roman" w:hAnsi="Times New Roman" w:cs="Times New Roman"/>
                <w:color w:val="000000" w:themeColor="text1"/>
                <w:sz w:val="24"/>
                <w:szCs w:val="24"/>
              </w:rPr>
              <w:t xml:space="preserve"> 71 Антрацит</w:t>
            </w:r>
          </w:p>
          <w:p w14:paraId="43479896"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Площа</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м.кв</w:t>
            </w:r>
            <w:proofErr w:type="spellEnd"/>
            <w:r w:rsidRPr="00021D27">
              <w:rPr>
                <w:rFonts w:ascii="Times New Roman" w:hAnsi="Times New Roman" w:cs="Times New Roman"/>
                <w:color w:val="000000" w:themeColor="text1"/>
                <w:sz w:val="24"/>
                <w:szCs w:val="24"/>
              </w:rPr>
              <w:t>.:</w:t>
            </w:r>
            <w:r w:rsidRPr="00021D27">
              <w:rPr>
                <w:rFonts w:ascii="Times New Roman" w:hAnsi="Times New Roman" w:cs="Times New Roman"/>
                <w:color w:val="000000" w:themeColor="text1"/>
                <w:sz w:val="24"/>
                <w:szCs w:val="24"/>
              </w:rPr>
              <w:tab/>
              <w:t>2,52 / 2,52</w:t>
            </w:r>
          </w:p>
          <w:p w14:paraId="2CB599F8"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Остіклення</w:t>
            </w:r>
            <w:proofErr w:type="spellEnd"/>
            <w:r w:rsidRPr="00021D27">
              <w:rPr>
                <w:rFonts w:ascii="Times New Roman" w:hAnsi="Times New Roman" w:cs="Times New Roman"/>
                <w:color w:val="000000" w:themeColor="text1"/>
                <w:sz w:val="24"/>
                <w:szCs w:val="24"/>
              </w:rPr>
              <w:t>: 4Е-14Аr-4-14Аr-4E</w:t>
            </w:r>
          </w:p>
          <w:p w14:paraId="4DE09303" w14:textId="77777777" w:rsidR="00021D27" w:rsidRPr="00021D27" w:rsidRDefault="00021D27" w:rsidP="00021D27">
            <w:pPr>
              <w:pStyle w:val="ae"/>
              <w:rPr>
                <w:rFonts w:ascii="Times New Roman" w:hAnsi="Times New Roman" w:cs="Times New Roman"/>
                <w:color w:val="000000" w:themeColor="text1"/>
                <w:sz w:val="24"/>
                <w:szCs w:val="24"/>
              </w:rPr>
            </w:pPr>
            <w:r w:rsidRPr="00021D27">
              <w:rPr>
                <w:rFonts w:ascii="Times New Roman" w:hAnsi="Times New Roman" w:cs="Times New Roman"/>
                <w:color w:val="000000" w:themeColor="text1"/>
                <w:sz w:val="24"/>
                <w:szCs w:val="24"/>
              </w:rPr>
              <w:t xml:space="preserve">Ручка </w:t>
            </w:r>
            <w:proofErr w:type="spellStart"/>
            <w:r w:rsidRPr="00021D27">
              <w:rPr>
                <w:rFonts w:ascii="Times New Roman" w:hAnsi="Times New Roman" w:cs="Times New Roman"/>
                <w:color w:val="000000" w:themeColor="text1"/>
                <w:sz w:val="24"/>
                <w:szCs w:val="24"/>
              </w:rPr>
              <w:t>віконна</w:t>
            </w:r>
            <w:proofErr w:type="spellEnd"/>
            <w:r w:rsidRPr="00021D27">
              <w:rPr>
                <w:rFonts w:ascii="Times New Roman" w:hAnsi="Times New Roman" w:cs="Times New Roman"/>
                <w:color w:val="000000" w:themeColor="text1"/>
                <w:sz w:val="24"/>
                <w:szCs w:val="24"/>
              </w:rPr>
              <w:t xml:space="preserve"> AL ANTEY, Антрацит, шт.</w:t>
            </w:r>
            <w:r w:rsidRPr="00021D27">
              <w:rPr>
                <w:rFonts w:ascii="Times New Roman" w:hAnsi="Times New Roman" w:cs="Times New Roman"/>
                <w:color w:val="000000" w:themeColor="text1"/>
                <w:sz w:val="24"/>
                <w:szCs w:val="24"/>
              </w:rPr>
              <w:tab/>
              <w:t>1</w:t>
            </w:r>
          </w:p>
          <w:p w14:paraId="3B74C4B7"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Мауерлат</w:t>
            </w:r>
            <w:proofErr w:type="spellEnd"/>
            <w:r w:rsidRPr="00021D27">
              <w:rPr>
                <w:rFonts w:ascii="Times New Roman" w:hAnsi="Times New Roman" w:cs="Times New Roman"/>
                <w:color w:val="000000" w:themeColor="text1"/>
                <w:sz w:val="24"/>
                <w:szCs w:val="24"/>
              </w:rPr>
              <w:t xml:space="preserve"> UP </w:t>
            </w:r>
            <w:proofErr w:type="spellStart"/>
            <w:r w:rsidRPr="00021D27">
              <w:rPr>
                <w:rFonts w:ascii="Times New Roman" w:hAnsi="Times New Roman" w:cs="Times New Roman"/>
                <w:color w:val="000000" w:themeColor="text1"/>
                <w:sz w:val="24"/>
                <w:szCs w:val="24"/>
              </w:rPr>
              <w:t>універсальний</w:t>
            </w:r>
            <w:proofErr w:type="spellEnd"/>
            <w:r w:rsidRPr="00021D27">
              <w:rPr>
                <w:rFonts w:ascii="Times New Roman" w:hAnsi="Times New Roman" w:cs="Times New Roman"/>
                <w:color w:val="000000" w:themeColor="text1"/>
                <w:sz w:val="24"/>
                <w:szCs w:val="24"/>
              </w:rPr>
              <w:t>, м/п.</w:t>
            </w:r>
            <w:r w:rsidRPr="00021D27">
              <w:rPr>
                <w:rFonts w:ascii="Times New Roman" w:hAnsi="Times New Roman" w:cs="Times New Roman"/>
                <w:color w:val="000000" w:themeColor="text1"/>
                <w:sz w:val="24"/>
                <w:szCs w:val="24"/>
              </w:rPr>
              <w:tab/>
              <w:t>1,41</w:t>
            </w:r>
          </w:p>
          <w:p w14:paraId="09AB662B"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Профіль</w:t>
            </w:r>
            <w:proofErr w:type="spellEnd"/>
            <w:r w:rsidRPr="00021D27">
              <w:rPr>
                <w:rFonts w:ascii="Times New Roman" w:hAnsi="Times New Roman" w:cs="Times New Roman"/>
                <w:color w:val="000000" w:themeColor="text1"/>
                <w:sz w:val="24"/>
                <w:szCs w:val="24"/>
              </w:rPr>
              <w:t>:</w:t>
            </w:r>
            <w:r w:rsidRPr="00021D27">
              <w:rPr>
                <w:rFonts w:ascii="Times New Roman" w:hAnsi="Times New Roman" w:cs="Times New Roman"/>
                <w:color w:val="000000" w:themeColor="text1"/>
                <w:sz w:val="24"/>
                <w:szCs w:val="24"/>
              </w:rPr>
              <w:tab/>
            </w:r>
            <w:proofErr w:type="spellStart"/>
            <w:r w:rsidRPr="00021D27">
              <w:rPr>
                <w:rFonts w:ascii="Times New Roman" w:hAnsi="Times New Roman" w:cs="Times New Roman"/>
                <w:color w:val="000000" w:themeColor="text1"/>
                <w:sz w:val="24"/>
                <w:szCs w:val="24"/>
              </w:rPr>
              <w:t>Frameх</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або</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еквівалент</w:t>
            </w:r>
            <w:proofErr w:type="spellEnd"/>
          </w:p>
          <w:p w14:paraId="0F7B3041"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Фурнітура</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Siegenia</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або</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еквівалент</w:t>
            </w:r>
            <w:proofErr w:type="spellEnd"/>
          </w:p>
          <w:p w14:paraId="03F6DCAC" w14:textId="77777777" w:rsidR="00021D27" w:rsidRPr="00021D27" w:rsidRDefault="00021D27" w:rsidP="00021D27">
            <w:pPr>
              <w:pStyle w:val="ae"/>
              <w:rPr>
                <w:rFonts w:ascii="Times New Roman" w:hAnsi="Times New Roman" w:cs="Times New Roman"/>
                <w:color w:val="000000" w:themeColor="text1"/>
                <w:sz w:val="24"/>
                <w:szCs w:val="24"/>
              </w:rPr>
            </w:pPr>
          </w:p>
          <w:p w14:paraId="307C68A9" w14:textId="77777777" w:rsidR="00021D27" w:rsidRPr="00021D27" w:rsidRDefault="00021D27" w:rsidP="00021D27">
            <w:pPr>
              <w:pStyle w:val="ae"/>
              <w:rPr>
                <w:rFonts w:ascii="Times New Roman" w:hAnsi="Times New Roman" w:cs="Times New Roman"/>
                <w:color w:val="000000" w:themeColor="text1"/>
                <w:sz w:val="24"/>
                <w:szCs w:val="24"/>
              </w:rPr>
            </w:pPr>
            <w:r w:rsidRPr="00021D27">
              <w:rPr>
                <w:rFonts w:ascii="Times New Roman" w:hAnsi="Times New Roman" w:cs="Times New Roman"/>
                <w:noProof/>
                <w:color w:val="000000" w:themeColor="text1"/>
                <w:sz w:val="24"/>
                <w:szCs w:val="24"/>
              </w:rPr>
              <w:drawing>
                <wp:inline distT="0" distB="0" distL="0" distR="0" wp14:anchorId="6DE5D69C" wp14:editId="25670660">
                  <wp:extent cx="1657350" cy="1924050"/>
                  <wp:effectExtent l="0" t="0" r="0" b="0"/>
                  <wp:docPr id="1557920808" name="Рисунок 3" descr="Зображення, що містить чорно-білий, вікно, у приміщенні&#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20808" name="Рисунок 3" descr="Зображення, що містить чорно-білий, вікно, у приміщенні&#10;&#10;Вміст на основі ШІ може бути неправильни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1924050"/>
                          </a:xfrm>
                          <a:prstGeom prst="rect">
                            <a:avLst/>
                          </a:prstGeom>
                          <a:noFill/>
                        </pic:spPr>
                      </pic:pic>
                    </a:graphicData>
                  </a:graphic>
                </wp:inline>
              </w:drawing>
            </w:r>
          </w:p>
        </w:tc>
        <w:tc>
          <w:tcPr>
            <w:tcW w:w="1418" w:type="dxa"/>
            <w:vAlign w:val="center"/>
          </w:tcPr>
          <w:p w14:paraId="2FC7DB62" w14:textId="77777777" w:rsidR="00021D27" w:rsidRPr="00021D27" w:rsidRDefault="00021D27" w:rsidP="00021D27">
            <w:pPr>
              <w:pStyle w:val="a6"/>
              <w:jc w:val="center"/>
              <w:rPr>
                <w:color w:val="000000" w:themeColor="text1"/>
              </w:rPr>
            </w:pPr>
            <w:r w:rsidRPr="00021D27">
              <w:rPr>
                <w:color w:val="000000" w:themeColor="text1"/>
              </w:rPr>
              <w:t>шт.</w:t>
            </w:r>
          </w:p>
        </w:tc>
        <w:tc>
          <w:tcPr>
            <w:tcW w:w="1417" w:type="dxa"/>
            <w:vAlign w:val="center"/>
          </w:tcPr>
          <w:p w14:paraId="21381D17" w14:textId="77777777" w:rsidR="00021D27" w:rsidRPr="00021D27" w:rsidRDefault="00021D27" w:rsidP="00021D27">
            <w:pPr>
              <w:pStyle w:val="a6"/>
              <w:jc w:val="center"/>
              <w:rPr>
                <w:color w:val="000000" w:themeColor="text1"/>
              </w:rPr>
            </w:pPr>
            <w:r w:rsidRPr="00021D27">
              <w:rPr>
                <w:color w:val="000000" w:themeColor="text1"/>
              </w:rPr>
              <w:t>1</w:t>
            </w:r>
          </w:p>
        </w:tc>
      </w:tr>
      <w:tr w:rsidR="00021D27" w:rsidRPr="00021D27" w14:paraId="5F32899B" w14:textId="77777777" w:rsidTr="008631ED">
        <w:tc>
          <w:tcPr>
            <w:tcW w:w="561" w:type="dxa"/>
            <w:vAlign w:val="center"/>
          </w:tcPr>
          <w:p w14:paraId="7B47CFD0" w14:textId="77777777" w:rsidR="00021D27" w:rsidRPr="00021D27" w:rsidRDefault="00021D27" w:rsidP="00021D27">
            <w:pPr>
              <w:pStyle w:val="a6"/>
              <w:jc w:val="center"/>
              <w:rPr>
                <w:color w:val="000000" w:themeColor="text1"/>
              </w:rPr>
            </w:pPr>
            <w:r w:rsidRPr="00021D27">
              <w:rPr>
                <w:color w:val="000000" w:themeColor="text1"/>
              </w:rPr>
              <w:t>3.</w:t>
            </w:r>
          </w:p>
        </w:tc>
        <w:tc>
          <w:tcPr>
            <w:tcW w:w="5671" w:type="dxa"/>
            <w:vAlign w:val="center"/>
          </w:tcPr>
          <w:p w14:paraId="0CFC6A62" w14:textId="77777777" w:rsidR="00021D27" w:rsidRPr="00021D27" w:rsidRDefault="00021D27" w:rsidP="00021D27">
            <w:pPr>
              <w:pStyle w:val="ae"/>
              <w:rPr>
                <w:rFonts w:ascii="Times New Roman" w:hAnsi="Times New Roman" w:cs="Times New Roman"/>
                <w:b/>
                <w:bCs/>
                <w:color w:val="000000" w:themeColor="text1"/>
                <w:sz w:val="24"/>
                <w:szCs w:val="24"/>
              </w:rPr>
            </w:pPr>
            <w:proofErr w:type="spellStart"/>
            <w:r w:rsidRPr="00021D27">
              <w:rPr>
                <w:rFonts w:ascii="Times New Roman" w:hAnsi="Times New Roman" w:cs="Times New Roman"/>
                <w:b/>
                <w:bCs/>
                <w:color w:val="000000" w:themeColor="text1"/>
                <w:sz w:val="24"/>
                <w:szCs w:val="24"/>
              </w:rPr>
              <w:t>Віконна</w:t>
            </w:r>
            <w:proofErr w:type="spellEnd"/>
            <w:r w:rsidRPr="00021D27">
              <w:rPr>
                <w:rFonts w:ascii="Times New Roman" w:hAnsi="Times New Roman" w:cs="Times New Roman"/>
                <w:b/>
                <w:bCs/>
                <w:color w:val="000000" w:themeColor="text1"/>
                <w:sz w:val="24"/>
                <w:szCs w:val="24"/>
              </w:rPr>
              <w:t xml:space="preserve"> </w:t>
            </w:r>
            <w:proofErr w:type="spellStart"/>
            <w:r w:rsidRPr="00021D27">
              <w:rPr>
                <w:rFonts w:ascii="Times New Roman" w:hAnsi="Times New Roman" w:cs="Times New Roman"/>
                <w:b/>
                <w:bCs/>
                <w:color w:val="000000" w:themeColor="text1"/>
                <w:sz w:val="24"/>
                <w:szCs w:val="24"/>
              </w:rPr>
              <w:t>конструкція</w:t>
            </w:r>
            <w:proofErr w:type="spellEnd"/>
            <w:r w:rsidRPr="00021D27">
              <w:rPr>
                <w:rFonts w:ascii="Times New Roman" w:hAnsi="Times New Roman" w:cs="Times New Roman"/>
                <w:b/>
                <w:bCs/>
                <w:color w:val="000000" w:themeColor="text1"/>
                <w:sz w:val="24"/>
                <w:szCs w:val="24"/>
              </w:rPr>
              <w:t xml:space="preserve"> 3</w:t>
            </w:r>
          </w:p>
          <w:p w14:paraId="4A89EE5E" w14:textId="77777777" w:rsidR="00021D27" w:rsidRPr="00021D27" w:rsidRDefault="00021D27" w:rsidP="00021D27">
            <w:pPr>
              <w:pStyle w:val="ae"/>
              <w:rPr>
                <w:rFonts w:ascii="Times New Roman" w:hAnsi="Times New Roman" w:cs="Times New Roman"/>
                <w:b/>
                <w:bCs/>
                <w:color w:val="000000" w:themeColor="text1"/>
                <w:sz w:val="24"/>
                <w:szCs w:val="24"/>
              </w:rPr>
            </w:pPr>
          </w:p>
          <w:p w14:paraId="288A71E7"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Розмір</w:t>
            </w:r>
            <w:proofErr w:type="spellEnd"/>
            <w:r w:rsidRPr="00021D27">
              <w:rPr>
                <w:rFonts w:ascii="Times New Roman" w:hAnsi="Times New Roman" w:cs="Times New Roman"/>
                <w:color w:val="000000" w:themeColor="text1"/>
                <w:sz w:val="24"/>
                <w:szCs w:val="24"/>
              </w:rPr>
              <w:t>: 1430 x 1500 мм;</w:t>
            </w:r>
          </w:p>
          <w:p w14:paraId="62407804"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Колір</w:t>
            </w:r>
            <w:proofErr w:type="spellEnd"/>
            <w:r w:rsidRPr="00021D27">
              <w:rPr>
                <w:rFonts w:ascii="Times New Roman" w:hAnsi="Times New Roman" w:cs="Times New Roman"/>
                <w:color w:val="000000" w:themeColor="text1"/>
                <w:sz w:val="24"/>
                <w:szCs w:val="24"/>
              </w:rPr>
              <w:t>: Дв.</w:t>
            </w:r>
            <w:proofErr w:type="spellStart"/>
            <w:r w:rsidRPr="00021D27">
              <w:rPr>
                <w:rFonts w:ascii="Times New Roman" w:hAnsi="Times New Roman" w:cs="Times New Roman"/>
                <w:color w:val="000000" w:themeColor="text1"/>
                <w:sz w:val="24"/>
                <w:szCs w:val="24"/>
              </w:rPr>
              <w:t>ст</w:t>
            </w:r>
            <w:proofErr w:type="spellEnd"/>
            <w:r w:rsidRPr="00021D27">
              <w:rPr>
                <w:rFonts w:ascii="Times New Roman" w:hAnsi="Times New Roman" w:cs="Times New Roman"/>
                <w:color w:val="000000" w:themeColor="text1"/>
                <w:sz w:val="24"/>
                <w:szCs w:val="24"/>
              </w:rPr>
              <w:t xml:space="preserve">."Антрацит" 58L-2; </w:t>
            </w:r>
            <w:proofErr w:type="spellStart"/>
            <w:r w:rsidRPr="00021D27">
              <w:rPr>
                <w:rFonts w:ascii="Times New Roman" w:hAnsi="Times New Roman" w:cs="Times New Roman"/>
                <w:color w:val="000000" w:themeColor="text1"/>
                <w:sz w:val="24"/>
                <w:szCs w:val="24"/>
              </w:rPr>
              <w:t>Внут</w:t>
            </w:r>
            <w:proofErr w:type="spellEnd"/>
            <w:r w:rsidRPr="00021D27">
              <w:rPr>
                <w:rFonts w:ascii="Times New Roman" w:hAnsi="Times New Roman" w:cs="Times New Roman"/>
                <w:color w:val="000000" w:themeColor="text1"/>
                <w:sz w:val="24"/>
                <w:szCs w:val="24"/>
              </w:rPr>
              <w:t xml:space="preserve">."Антрацит" 58 L-2 </w:t>
            </w:r>
            <w:proofErr w:type="spellStart"/>
            <w:r w:rsidRPr="00021D27">
              <w:rPr>
                <w:rFonts w:ascii="Times New Roman" w:hAnsi="Times New Roman" w:cs="Times New Roman"/>
                <w:color w:val="000000" w:themeColor="text1"/>
                <w:sz w:val="24"/>
                <w:szCs w:val="24"/>
              </w:rPr>
              <w:t>Серія</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Серія</w:t>
            </w:r>
            <w:proofErr w:type="spellEnd"/>
            <w:r w:rsidRPr="00021D27">
              <w:rPr>
                <w:rFonts w:ascii="Times New Roman" w:hAnsi="Times New Roman" w:cs="Times New Roman"/>
                <w:color w:val="000000" w:themeColor="text1"/>
                <w:sz w:val="24"/>
                <w:szCs w:val="24"/>
              </w:rPr>
              <w:t xml:space="preserve"> 71 Антрацит</w:t>
            </w:r>
          </w:p>
          <w:p w14:paraId="5E492E22"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Площа</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м.кв</w:t>
            </w:r>
            <w:proofErr w:type="spellEnd"/>
            <w:r w:rsidRPr="00021D27">
              <w:rPr>
                <w:rFonts w:ascii="Times New Roman" w:hAnsi="Times New Roman" w:cs="Times New Roman"/>
                <w:color w:val="000000" w:themeColor="text1"/>
                <w:sz w:val="24"/>
                <w:szCs w:val="24"/>
              </w:rPr>
              <w:t>.:</w:t>
            </w:r>
            <w:r w:rsidRPr="00021D27">
              <w:rPr>
                <w:rFonts w:ascii="Times New Roman" w:hAnsi="Times New Roman" w:cs="Times New Roman"/>
                <w:color w:val="000000" w:themeColor="text1"/>
                <w:sz w:val="24"/>
                <w:szCs w:val="24"/>
              </w:rPr>
              <w:tab/>
              <w:t>2,15 / 6,44</w:t>
            </w:r>
          </w:p>
          <w:p w14:paraId="387BB1C8"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Остіклення</w:t>
            </w:r>
            <w:proofErr w:type="spellEnd"/>
            <w:r w:rsidRPr="00021D27">
              <w:rPr>
                <w:rFonts w:ascii="Times New Roman" w:hAnsi="Times New Roman" w:cs="Times New Roman"/>
                <w:color w:val="000000" w:themeColor="text1"/>
                <w:sz w:val="24"/>
                <w:szCs w:val="24"/>
              </w:rPr>
              <w:t>: 4Е-14Аr-4-14Аr-4E</w:t>
            </w:r>
          </w:p>
          <w:p w14:paraId="7C6020EA" w14:textId="77777777" w:rsidR="00021D27" w:rsidRPr="00021D27" w:rsidRDefault="00021D27" w:rsidP="00021D27">
            <w:pPr>
              <w:pStyle w:val="ae"/>
              <w:rPr>
                <w:rFonts w:ascii="Times New Roman" w:hAnsi="Times New Roman" w:cs="Times New Roman"/>
                <w:color w:val="000000" w:themeColor="text1"/>
                <w:sz w:val="24"/>
                <w:szCs w:val="24"/>
              </w:rPr>
            </w:pPr>
            <w:r w:rsidRPr="00021D27">
              <w:rPr>
                <w:rFonts w:ascii="Times New Roman" w:hAnsi="Times New Roman" w:cs="Times New Roman"/>
                <w:color w:val="000000" w:themeColor="text1"/>
                <w:sz w:val="24"/>
                <w:szCs w:val="24"/>
              </w:rPr>
              <w:t xml:space="preserve">Ручка </w:t>
            </w:r>
            <w:proofErr w:type="spellStart"/>
            <w:r w:rsidRPr="00021D27">
              <w:rPr>
                <w:rFonts w:ascii="Times New Roman" w:hAnsi="Times New Roman" w:cs="Times New Roman"/>
                <w:color w:val="000000" w:themeColor="text1"/>
                <w:sz w:val="24"/>
                <w:szCs w:val="24"/>
              </w:rPr>
              <w:t>віконна</w:t>
            </w:r>
            <w:proofErr w:type="spellEnd"/>
            <w:r w:rsidRPr="00021D27">
              <w:rPr>
                <w:rFonts w:ascii="Times New Roman" w:hAnsi="Times New Roman" w:cs="Times New Roman"/>
                <w:color w:val="000000" w:themeColor="text1"/>
                <w:sz w:val="24"/>
                <w:szCs w:val="24"/>
              </w:rPr>
              <w:t xml:space="preserve"> AL ANTEY, Антрацит, шт.</w:t>
            </w:r>
            <w:r w:rsidRPr="00021D27">
              <w:rPr>
                <w:rFonts w:ascii="Times New Roman" w:hAnsi="Times New Roman" w:cs="Times New Roman"/>
                <w:color w:val="000000" w:themeColor="text1"/>
                <w:sz w:val="24"/>
                <w:szCs w:val="24"/>
              </w:rPr>
              <w:tab/>
              <w:t>3</w:t>
            </w:r>
          </w:p>
          <w:p w14:paraId="0EDBBA5B"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Мауерлат</w:t>
            </w:r>
            <w:proofErr w:type="spellEnd"/>
            <w:r w:rsidRPr="00021D27">
              <w:rPr>
                <w:rFonts w:ascii="Times New Roman" w:hAnsi="Times New Roman" w:cs="Times New Roman"/>
                <w:color w:val="000000" w:themeColor="text1"/>
                <w:sz w:val="24"/>
                <w:szCs w:val="24"/>
              </w:rPr>
              <w:t xml:space="preserve"> UP </w:t>
            </w:r>
            <w:proofErr w:type="spellStart"/>
            <w:r w:rsidRPr="00021D27">
              <w:rPr>
                <w:rFonts w:ascii="Times New Roman" w:hAnsi="Times New Roman" w:cs="Times New Roman"/>
                <w:color w:val="000000" w:themeColor="text1"/>
                <w:sz w:val="24"/>
                <w:szCs w:val="24"/>
              </w:rPr>
              <w:t>універсальний</w:t>
            </w:r>
            <w:proofErr w:type="spellEnd"/>
            <w:r w:rsidRPr="00021D27">
              <w:rPr>
                <w:rFonts w:ascii="Times New Roman" w:hAnsi="Times New Roman" w:cs="Times New Roman"/>
                <w:color w:val="000000" w:themeColor="text1"/>
                <w:sz w:val="24"/>
                <w:szCs w:val="24"/>
              </w:rPr>
              <w:t>, м/п.</w:t>
            </w:r>
            <w:r w:rsidRPr="00021D27">
              <w:rPr>
                <w:rFonts w:ascii="Times New Roman" w:hAnsi="Times New Roman" w:cs="Times New Roman"/>
                <w:color w:val="000000" w:themeColor="text1"/>
                <w:sz w:val="24"/>
                <w:szCs w:val="24"/>
              </w:rPr>
              <w:tab/>
              <w:t>3x1,41</w:t>
            </w:r>
          </w:p>
          <w:p w14:paraId="1E88E697"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Профіль</w:t>
            </w:r>
            <w:proofErr w:type="spellEnd"/>
            <w:r w:rsidRPr="00021D27">
              <w:rPr>
                <w:rFonts w:ascii="Times New Roman" w:hAnsi="Times New Roman" w:cs="Times New Roman"/>
                <w:color w:val="000000" w:themeColor="text1"/>
                <w:sz w:val="24"/>
                <w:szCs w:val="24"/>
              </w:rPr>
              <w:t>:</w:t>
            </w:r>
            <w:r w:rsidRPr="00021D27">
              <w:rPr>
                <w:rFonts w:ascii="Times New Roman" w:hAnsi="Times New Roman" w:cs="Times New Roman"/>
                <w:color w:val="000000" w:themeColor="text1"/>
                <w:sz w:val="24"/>
                <w:szCs w:val="24"/>
              </w:rPr>
              <w:tab/>
            </w:r>
            <w:proofErr w:type="spellStart"/>
            <w:r w:rsidRPr="00021D27">
              <w:rPr>
                <w:rFonts w:ascii="Times New Roman" w:hAnsi="Times New Roman" w:cs="Times New Roman"/>
                <w:color w:val="000000" w:themeColor="text1"/>
                <w:sz w:val="24"/>
                <w:szCs w:val="24"/>
              </w:rPr>
              <w:t>Frameх</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або</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еквівалент</w:t>
            </w:r>
            <w:proofErr w:type="spellEnd"/>
          </w:p>
          <w:p w14:paraId="0502E4CF"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Фурнітура</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Siegenia</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або</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еквівалент</w:t>
            </w:r>
            <w:proofErr w:type="spellEnd"/>
          </w:p>
          <w:p w14:paraId="5B108448" w14:textId="77777777" w:rsidR="00021D27" w:rsidRPr="00021D27" w:rsidRDefault="00021D27" w:rsidP="00021D27">
            <w:pPr>
              <w:pStyle w:val="ae"/>
              <w:rPr>
                <w:rFonts w:ascii="Times New Roman" w:hAnsi="Times New Roman" w:cs="Times New Roman"/>
                <w:color w:val="000000" w:themeColor="text1"/>
                <w:sz w:val="24"/>
                <w:szCs w:val="24"/>
              </w:rPr>
            </w:pPr>
          </w:p>
          <w:p w14:paraId="23AFA902" w14:textId="77777777" w:rsidR="00021D27" w:rsidRPr="00021D27" w:rsidRDefault="00021D27" w:rsidP="00021D27">
            <w:pPr>
              <w:pStyle w:val="ae"/>
              <w:rPr>
                <w:rFonts w:ascii="Times New Roman" w:hAnsi="Times New Roman" w:cs="Times New Roman"/>
                <w:color w:val="000000" w:themeColor="text1"/>
                <w:sz w:val="24"/>
                <w:szCs w:val="24"/>
              </w:rPr>
            </w:pPr>
            <w:r w:rsidRPr="00021D27">
              <w:rPr>
                <w:rFonts w:ascii="Times New Roman" w:hAnsi="Times New Roman" w:cs="Times New Roman"/>
                <w:noProof/>
                <w:color w:val="000000" w:themeColor="text1"/>
                <w:sz w:val="24"/>
                <w:szCs w:val="24"/>
              </w:rPr>
              <w:lastRenderedPageBreak/>
              <w:drawing>
                <wp:inline distT="0" distB="0" distL="0" distR="0" wp14:anchorId="7C6C5355" wp14:editId="62C5E880">
                  <wp:extent cx="1666875" cy="1914525"/>
                  <wp:effectExtent l="0" t="0" r="9525" b="9525"/>
                  <wp:docPr id="847700117" name="Рисунок 4" descr="Зображення, що містить чорно-білий, вікно&#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00117" name="Рисунок 4" descr="Зображення, що містить чорно-білий, вікно&#10;&#10;Вміст на основі ШІ може бути неправильни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1914525"/>
                          </a:xfrm>
                          <a:prstGeom prst="rect">
                            <a:avLst/>
                          </a:prstGeom>
                          <a:noFill/>
                        </pic:spPr>
                      </pic:pic>
                    </a:graphicData>
                  </a:graphic>
                </wp:inline>
              </w:drawing>
            </w:r>
          </w:p>
        </w:tc>
        <w:tc>
          <w:tcPr>
            <w:tcW w:w="1418" w:type="dxa"/>
            <w:vAlign w:val="center"/>
          </w:tcPr>
          <w:p w14:paraId="24F365F4" w14:textId="77777777" w:rsidR="00021D27" w:rsidRPr="00021D27" w:rsidRDefault="00021D27" w:rsidP="00021D27">
            <w:pPr>
              <w:pStyle w:val="a6"/>
              <w:jc w:val="center"/>
              <w:rPr>
                <w:color w:val="000000" w:themeColor="text1"/>
              </w:rPr>
            </w:pPr>
            <w:r w:rsidRPr="00021D27">
              <w:rPr>
                <w:color w:val="000000" w:themeColor="text1"/>
              </w:rPr>
              <w:lastRenderedPageBreak/>
              <w:t>шт.</w:t>
            </w:r>
          </w:p>
        </w:tc>
        <w:tc>
          <w:tcPr>
            <w:tcW w:w="1417" w:type="dxa"/>
            <w:vAlign w:val="center"/>
          </w:tcPr>
          <w:p w14:paraId="289B0C45" w14:textId="77777777" w:rsidR="00021D27" w:rsidRPr="00021D27" w:rsidRDefault="00021D27" w:rsidP="00021D27">
            <w:pPr>
              <w:pStyle w:val="a6"/>
              <w:jc w:val="center"/>
              <w:rPr>
                <w:color w:val="000000" w:themeColor="text1"/>
              </w:rPr>
            </w:pPr>
            <w:r w:rsidRPr="00021D27">
              <w:rPr>
                <w:color w:val="000000" w:themeColor="text1"/>
              </w:rPr>
              <w:t>3</w:t>
            </w:r>
          </w:p>
        </w:tc>
      </w:tr>
      <w:tr w:rsidR="00021D27" w:rsidRPr="00021D27" w14:paraId="211EC171" w14:textId="77777777" w:rsidTr="008631ED">
        <w:tc>
          <w:tcPr>
            <w:tcW w:w="561" w:type="dxa"/>
            <w:vAlign w:val="center"/>
          </w:tcPr>
          <w:p w14:paraId="30D5F7A5" w14:textId="77777777" w:rsidR="00021D27" w:rsidRPr="00021D27" w:rsidRDefault="00021D27" w:rsidP="00021D27">
            <w:pPr>
              <w:pStyle w:val="a6"/>
              <w:jc w:val="center"/>
              <w:rPr>
                <w:color w:val="000000" w:themeColor="text1"/>
              </w:rPr>
            </w:pPr>
            <w:r w:rsidRPr="00021D27">
              <w:rPr>
                <w:color w:val="000000" w:themeColor="text1"/>
              </w:rPr>
              <w:t>4.</w:t>
            </w:r>
          </w:p>
        </w:tc>
        <w:tc>
          <w:tcPr>
            <w:tcW w:w="5671" w:type="dxa"/>
            <w:vAlign w:val="center"/>
          </w:tcPr>
          <w:p w14:paraId="1B8A43D8" w14:textId="77777777" w:rsidR="00021D27" w:rsidRPr="00021D27" w:rsidRDefault="00021D27" w:rsidP="00021D27">
            <w:pPr>
              <w:pStyle w:val="ae"/>
              <w:rPr>
                <w:rFonts w:ascii="Times New Roman" w:hAnsi="Times New Roman" w:cs="Times New Roman"/>
                <w:b/>
                <w:bCs/>
                <w:color w:val="000000" w:themeColor="text1"/>
                <w:sz w:val="24"/>
                <w:szCs w:val="24"/>
              </w:rPr>
            </w:pPr>
            <w:proofErr w:type="spellStart"/>
            <w:r w:rsidRPr="00021D27">
              <w:rPr>
                <w:rFonts w:ascii="Times New Roman" w:hAnsi="Times New Roman" w:cs="Times New Roman"/>
                <w:b/>
                <w:bCs/>
                <w:color w:val="000000" w:themeColor="text1"/>
                <w:sz w:val="24"/>
                <w:szCs w:val="24"/>
              </w:rPr>
              <w:t>Віконна</w:t>
            </w:r>
            <w:proofErr w:type="spellEnd"/>
            <w:r w:rsidRPr="00021D27">
              <w:rPr>
                <w:rFonts w:ascii="Times New Roman" w:hAnsi="Times New Roman" w:cs="Times New Roman"/>
                <w:b/>
                <w:bCs/>
                <w:color w:val="000000" w:themeColor="text1"/>
                <w:sz w:val="24"/>
                <w:szCs w:val="24"/>
              </w:rPr>
              <w:t xml:space="preserve"> </w:t>
            </w:r>
            <w:proofErr w:type="spellStart"/>
            <w:r w:rsidRPr="00021D27">
              <w:rPr>
                <w:rFonts w:ascii="Times New Roman" w:hAnsi="Times New Roman" w:cs="Times New Roman"/>
                <w:b/>
                <w:bCs/>
                <w:color w:val="000000" w:themeColor="text1"/>
                <w:sz w:val="24"/>
                <w:szCs w:val="24"/>
              </w:rPr>
              <w:t>конструкція</w:t>
            </w:r>
            <w:proofErr w:type="spellEnd"/>
            <w:r w:rsidRPr="00021D27">
              <w:rPr>
                <w:rFonts w:ascii="Times New Roman" w:hAnsi="Times New Roman" w:cs="Times New Roman"/>
                <w:b/>
                <w:bCs/>
                <w:color w:val="000000" w:themeColor="text1"/>
                <w:sz w:val="24"/>
                <w:szCs w:val="24"/>
              </w:rPr>
              <w:t xml:space="preserve"> 4</w:t>
            </w:r>
          </w:p>
          <w:p w14:paraId="22597336" w14:textId="77777777" w:rsidR="00021D27" w:rsidRPr="00021D27" w:rsidRDefault="00021D27" w:rsidP="00021D27">
            <w:pPr>
              <w:pStyle w:val="ae"/>
              <w:rPr>
                <w:rFonts w:ascii="Times New Roman" w:hAnsi="Times New Roman" w:cs="Times New Roman"/>
                <w:b/>
                <w:bCs/>
                <w:color w:val="000000" w:themeColor="text1"/>
                <w:sz w:val="24"/>
                <w:szCs w:val="24"/>
              </w:rPr>
            </w:pPr>
          </w:p>
          <w:p w14:paraId="5CA5ABDE"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Розмір</w:t>
            </w:r>
            <w:proofErr w:type="spellEnd"/>
            <w:r w:rsidRPr="00021D27">
              <w:rPr>
                <w:rFonts w:ascii="Times New Roman" w:hAnsi="Times New Roman" w:cs="Times New Roman"/>
                <w:color w:val="000000" w:themeColor="text1"/>
                <w:sz w:val="24"/>
                <w:szCs w:val="24"/>
              </w:rPr>
              <w:t>: 1430 x 1760 мм;</w:t>
            </w:r>
          </w:p>
          <w:p w14:paraId="5ABF47E7"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Колір</w:t>
            </w:r>
            <w:proofErr w:type="spellEnd"/>
            <w:r w:rsidRPr="00021D27">
              <w:rPr>
                <w:rFonts w:ascii="Times New Roman" w:hAnsi="Times New Roman" w:cs="Times New Roman"/>
                <w:color w:val="000000" w:themeColor="text1"/>
                <w:sz w:val="24"/>
                <w:szCs w:val="24"/>
              </w:rPr>
              <w:t>: Дв.</w:t>
            </w:r>
            <w:proofErr w:type="spellStart"/>
            <w:r w:rsidRPr="00021D27">
              <w:rPr>
                <w:rFonts w:ascii="Times New Roman" w:hAnsi="Times New Roman" w:cs="Times New Roman"/>
                <w:color w:val="000000" w:themeColor="text1"/>
                <w:sz w:val="24"/>
                <w:szCs w:val="24"/>
              </w:rPr>
              <w:t>ст</w:t>
            </w:r>
            <w:proofErr w:type="spellEnd"/>
            <w:r w:rsidRPr="00021D27">
              <w:rPr>
                <w:rFonts w:ascii="Times New Roman" w:hAnsi="Times New Roman" w:cs="Times New Roman"/>
                <w:color w:val="000000" w:themeColor="text1"/>
                <w:sz w:val="24"/>
                <w:szCs w:val="24"/>
              </w:rPr>
              <w:t xml:space="preserve">."Антрацит" 58L-2; </w:t>
            </w:r>
            <w:proofErr w:type="spellStart"/>
            <w:r w:rsidRPr="00021D27">
              <w:rPr>
                <w:rFonts w:ascii="Times New Roman" w:hAnsi="Times New Roman" w:cs="Times New Roman"/>
                <w:color w:val="000000" w:themeColor="text1"/>
                <w:sz w:val="24"/>
                <w:szCs w:val="24"/>
              </w:rPr>
              <w:t>Внут</w:t>
            </w:r>
            <w:proofErr w:type="spellEnd"/>
            <w:r w:rsidRPr="00021D27">
              <w:rPr>
                <w:rFonts w:ascii="Times New Roman" w:hAnsi="Times New Roman" w:cs="Times New Roman"/>
                <w:color w:val="000000" w:themeColor="text1"/>
                <w:sz w:val="24"/>
                <w:szCs w:val="24"/>
              </w:rPr>
              <w:t xml:space="preserve">."Антрацит" 58 L-2 </w:t>
            </w:r>
            <w:proofErr w:type="spellStart"/>
            <w:r w:rsidRPr="00021D27">
              <w:rPr>
                <w:rFonts w:ascii="Times New Roman" w:hAnsi="Times New Roman" w:cs="Times New Roman"/>
                <w:color w:val="000000" w:themeColor="text1"/>
                <w:sz w:val="24"/>
                <w:szCs w:val="24"/>
              </w:rPr>
              <w:t>Серія</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Серія</w:t>
            </w:r>
            <w:proofErr w:type="spellEnd"/>
            <w:r w:rsidRPr="00021D27">
              <w:rPr>
                <w:rFonts w:ascii="Times New Roman" w:hAnsi="Times New Roman" w:cs="Times New Roman"/>
                <w:color w:val="000000" w:themeColor="text1"/>
                <w:sz w:val="24"/>
                <w:szCs w:val="24"/>
              </w:rPr>
              <w:t xml:space="preserve"> 71 Антрацит</w:t>
            </w:r>
          </w:p>
          <w:p w14:paraId="7736441A"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Площа</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м.кв</w:t>
            </w:r>
            <w:proofErr w:type="spellEnd"/>
            <w:r w:rsidRPr="00021D27">
              <w:rPr>
                <w:rFonts w:ascii="Times New Roman" w:hAnsi="Times New Roman" w:cs="Times New Roman"/>
                <w:color w:val="000000" w:themeColor="text1"/>
                <w:sz w:val="24"/>
                <w:szCs w:val="24"/>
              </w:rPr>
              <w:t>.:</w:t>
            </w:r>
            <w:r w:rsidRPr="00021D27">
              <w:rPr>
                <w:rFonts w:ascii="Times New Roman" w:hAnsi="Times New Roman" w:cs="Times New Roman"/>
                <w:color w:val="000000" w:themeColor="text1"/>
                <w:sz w:val="24"/>
                <w:szCs w:val="24"/>
              </w:rPr>
              <w:tab/>
              <w:t>2,52 / 2,52</w:t>
            </w:r>
          </w:p>
          <w:p w14:paraId="77DF9BD1"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Остіклення</w:t>
            </w:r>
            <w:proofErr w:type="spellEnd"/>
            <w:r w:rsidRPr="00021D27">
              <w:rPr>
                <w:rFonts w:ascii="Times New Roman" w:hAnsi="Times New Roman" w:cs="Times New Roman"/>
                <w:color w:val="000000" w:themeColor="text1"/>
                <w:sz w:val="24"/>
                <w:szCs w:val="24"/>
              </w:rPr>
              <w:t>: 4Е-14Аr-4-14Аr-4E</w:t>
            </w:r>
          </w:p>
          <w:p w14:paraId="5869A33A" w14:textId="77777777" w:rsidR="00021D27" w:rsidRPr="00021D27" w:rsidRDefault="00021D27" w:rsidP="00021D27">
            <w:pPr>
              <w:pStyle w:val="ae"/>
              <w:rPr>
                <w:rFonts w:ascii="Times New Roman" w:hAnsi="Times New Roman" w:cs="Times New Roman"/>
                <w:color w:val="000000" w:themeColor="text1"/>
                <w:sz w:val="24"/>
                <w:szCs w:val="24"/>
              </w:rPr>
            </w:pPr>
            <w:r w:rsidRPr="00021D27">
              <w:rPr>
                <w:rFonts w:ascii="Times New Roman" w:hAnsi="Times New Roman" w:cs="Times New Roman"/>
                <w:color w:val="000000" w:themeColor="text1"/>
                <w:sz w:val="24"/>
                <w:szCs w:val="24"/>
              </w:rPr>
              <w:t xml:space="preserve">Ручка </w:t>
            </w:r>
            <w:proofErr w:type="spellStart"/>
            <w:r w:rsidRPr="00021D27">
              <w:rPr>
                <w:rFonts w:ascii="Times New Roman" w:hAnsi="Times New Roman" w:cs="Times New Roman"/>
                <w:color w:val="000000" w:themeColor="text1"/>
                <w:sz w:val="24"/>
                <w:szCs w:val="24"/>
              </w:rPr>
              <w:t>віконна</w:t>
            </w:r>
            <w:proofErr w:type="spellEnd"/>
            <w:r w:rsidRPr="00021D27">
              <w:rPr>
                <w:rFonts w:ascii="Times New Roman" w:hAnsi="Times New Roman" w:cs="Times New Roman"/>
                <w:color w:val="000000" w:themeColor="text1"/>
                <w:sz w:val="24"/>
                <w:szCs w:val="24"/>
              </w:rPr>
              <w:t xml:space="preserve"> AL ANTEY, Антрацит, шт.</w:t>
            </w:r>
            <w:r w:rsidRPr="00021D27">
              <w:rPr>
                <w:rFonts w:ascii="Times New Roman" w:hAnsi="Times New Roman" w:cs="Times New Roman"/>
                <w:color w:val="000000" w:themeColor="text1"/>
                <w:sz w:val="24"/>
                <w:szCs w:val="24"/>
              </w:rPr>
              <w:tab/>
              <w:t>1</w:t>
            </w:r>
          </w:p>
          <w:p w14:paraId="67A7BD1D"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Мауерлат</w:t>
            </w:r>
            <w:proofErr w:type="spellEnd"/>
            <w:r w:rsidRPr="00021D27">
              <w:rPr>
                <w:rFonts w:ascii="Times New Roman" w:hAnsi="Times New Roman" w:cs="Times New Roman"/>
                <w:color w:val="000000" w:themeColor="text1"/>
                <w:sz w:val="24"/>
                <w:szCs w:val="24"/>
              </w:rPr>
              <w:t xml:space="preserve"> UP </w:t>
            </w:r>
            <w:proofErr w:type="spellStart"/>
            <w:r w:rsidRPr="00021D27">
              <w:rPr>
                <w:rFonts w:ascii="Times New Roman" w:hAnsi="Times New Roman" w:cs="Times New Roman"/>
                <w:color w:val="000000" w:themeColor="text1"/>
                <w:sz w:val="24"/>
                <w:szCs w:val="24"/>
              </w:rPr>
              <w:t>універсальний</w:t>
            </w:r>
            <w:proofErr w:type="spellEnd"/>
            <w:r w:rsidRPr="00021D27">
              <w:rPr>
                <w:rFonts w:ascii="Times New Roman" w:hAnsi="Times New Roman" w:cs="Times New Roman"/>
                <w:color w:val="000000" w:themeColor="text1"/>
                <w:sz w:val="24"/>
                <w:szCs w:val="24"/>
              </w:rPr>
              <w:t>, м/п.</w:t>
            </w:r>
            <w:r w:rsidRPr="00021D27">
              <w:rPr>
                <w:rFonts w:ascii="Times New Roman" w:hAnsi="Times New Roman" w:cs="Times New Roman"/>
                <w:color w:val="000000" w:themeColor="text1"/>
                <w:sz w:val="24"/>
                <w:szCs w:val="24"/>
              </w:rPr>
              <w:tab/>
              <w:t>1,41</w:t>
            </w:r>
          </w:p>
          <w:p w14:paraId="290EE198"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Профіль</w:t>
            </w:r>
            <w:proofErr w:type="spellEnd"/>
            <w:r w:rsidRPr="00021D27">
              <w:rPr>
                <w:rFonts w:ascii="Times New Roman" w:hAnsi="Times New Roman" w:cs="Times New Roman"/>
                <w:color w:val="000000" w:themeColor="text1"/>
                <w:sz w:val="24"/>
                <w:szCs w:val="24"/>
              </w:rPr>
              <w:t>:</w:t>
            </w:r>
            <w:r w:rsidRPr="00021D27">
              <w:rPr>
                <w:rFonts w:ascii="Times New Roman" w:hAnsi="Times New Roman" w:cs="Times New Roman"/>
                <w:color w:val="000000" w:themeColor="text1"/>
                <w:sz w:val="24"/>
                <w:szCs w:val="24"/>
              </w:rPr>
              <w:tab/>
            </w:r>
            <w:proofErr w:type="spellStart"/>
            <w:r w:rsidRPr="00021D27">
              <w:rPr>
                <w:rFonts w:ascii="Times New Roman" w:hAnsi="Times New Roman" w:cs="Times New Roman"/>
                <w:color w:val="000000" w:themeColor="text1"/>
                <w:sz w:val="24"/>
                <w:szCs w:val="24"/>
              </w:rPr>
              <w:t>Frameх</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або</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еквівалент</w:t>
            </w:r>
            <w:proofErr w:type="spellEnd"/>
          </w:p>
          <w:p w14:paraId="3AF158D0"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Фурнітура</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Siegenia</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або</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еквівалент</w:t>
            </w:r>
            <w:proofErr w:type="spellEnd"/>
          </w:p>
          <w:p w14:paraId="57E9002C" w14:textId="77777777" w:rsidR="00021D27" w:rsidRPr="00021D27" w:rsidRDefault="00021D27" w:rsidP="00021D27">
            <w:pPr>
              <w:pStyle w:val="ae"/>
              <w:rPr>
                <w:rFonts w:ascii="Times New Roman" w:hAnsi="Times New Roman" w:cs="Times New Roman"/>
                <w:color w:val="000000" w:themeColor="text1"/>
                <w:sz w:val="24"/>
                <w:szCs w:val="24"/>
              </w:rPr>
            </w:pPr>
          </w:p>
          <w:p w14:paraId="20B8854F" w14:textId="77777777" w:rsidR="00021D27" w:rsidRPr="00021D27" w:rsidRDefault="00021D27" w:rsidP="00021D27">
            <w:pPr>
              <w:pStyle w:val="ae"/>
              <w:rPr>
                <w:rFonts w:ascii="Times New Roman" w:hAnsi="Times New Roman" w:cs="Times New Roman"/>
                <w:color w:val="000000" w:themeColor="text1"/>
                <w:sz w:val="24"/>
                <w:szCs w:val="24"/>
              </w:rPr>
            </w:pPr>
            <w:r w:rsidRPr="00021D27">
              <w:rPr>
                <w:rFonts w:ascii="Times New Roman" w:hAnsi="Times New Roman" w:cs="Times New Roman"/>
                <w:noProof/>
                <w:color w:val="000000" w:themeColor="text1"/>
                <w:sz w:val="24"/>
                <w:szCs w:val="24"/>
              </w:rPr>
              <w:drawing>
                <wp:inline distT="0" distB="0" distL="0" distR="0" wp14:anchorId="5D7563D2" wp14:editId="7B8349A6">
                  <wp:extent cx="1457325" cy="1924050"/>
                  <wp:effectExtent l="0" t="0" r="9525" b="0"/>
                  <wp:docPr id="1525382177" name="Рисунок 6" descr="Зображення, що містить чорно-білий, вікно&#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82177" name="Рисунок 6" descr="Зображення, що містить чорно-білий, вікно&#10;&#10;Вміст на основі ШІ може бути неправильни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1924050"/>
                          </a:xfrm>
                          <a:prstGeom prst="rect">
                            <a:avLst/>
                          </a:prstGeom>
                          <a:noFill/>
                        </pic:spPr>
                      </pic:pic>
                    </a:graphicData>
                  </a:graphic>
                </wp:inline>
              </w:drawing>
            </w:r>
          </w:p>
        </w:tc>
        <w:tc>
          <w:tcPr>
            <w:tcW w:w="1418" w:type="dxa"/>
            <w:vAlign w:val="center"/>
          </w:tcPr>
          <w:p w14:paraId="61DEDBB3" w14:textId="77777777" w:rsidR="00021D27" w:rsidRPr="00021D27" w:rsidRDefault="00021D27" w:rsidP="00021D27">
            <w:pPr>
              <w:pStyle w:val="a6"/>
              <w:jc w:val="center"/>
              <w:rPr>
                <w:color w:val="000000" w:themeColor="text1"/>
              </w:rPr>
            </w:pPr>
            <w:r w:rsidRPr="00021D27">
              <w:rPr>
                <w:color w:val="000000" w:themeColor="text1"/>
              </w:rPr>
              <w:t>шт.</w:t>
            </w:r>
          </w:p>
        </w:tc>
        <w:tc>
          <w:tcPr>
            <w:tcW w:w="1417" w:type="dxa"/>
            <w:vAlign w:val="center"/>
          </w:tcPr>
          <w:p w14:paraId="3D9F3E1D" w14:textId="77777777" w:rsidR="00021D27" w:rsidRPr="00021D27" w:rsidRDefault="00021D27" w:rsidP="00021D27">
            <w:pPr>
              <w:pStyle w:val="a6"/>
              <w:jc w:val="center"/>
              <w:rPr>
                <w:color w:val="000000" w:themeColor="text1"/>
              </w:rPr>
            </w:pPr>
            <w:r w:rsidRPr="00021D27">
              <w:rPr>
                <w:color w:val="000000" w:themeColor="text1"/>
              </w:rPr>
              <w:t>1</w:t>
            </w:r>
          </w:p>
        </w:tc>
      </w:tr>
      <w:tr w:rsidR="00021D27" w:rsidRPr="00021D27" w14:paraId="6AC5AF3F" w14:textId="77777777" w:rsidTr="008631ED">
        <w:tc>
          <w:tcPr>
            <w:tcW w:w="561" w:type="dxa"/>
            <w:vAlign w:val="center"/>
          </w:tcPr>
          <w:p w14:paraId="33EFDCE6" w14:textId="77777777" w:rsidR="00021D27" w:rsidRPr="00021D27" w:rsidRDefault="00021D27" w:rsidP="00021D27">
            <w:pPr>
              <w:pStyle w:val="a6"/>
              <w:jc w:val="center"/>
              <w:rPr>
                <w:color w:val="000000" w:themeColor="text1"/>
              </w:rPr>
            </w:pPr>
            <w:r w:rsidRPr="00021D27">
              <w:rPr>
                <w:color w:val="000000" w:themeColor="text1"/>
              </w:rPr>
              <w:t>5.</w:t>
            </w:r>
          </w:p>
        </w:tc>
        <w:tc>
          <w:tcPr>
            <w:tcW w:w="5671" w:type="dxa"/>
            <w:vAlign w:val="center"/>
          </w:tcPr>
          <w:p w14:paraId="13FA3D06" w14:textId="77777777" w:rsidR="00021D27" w:rsidRPr="00021D27" w:rsidRDefault="00021D27" w:rsidP="00021D27">
            <w:pPr>
              <w:pStyle w:val="ae"/>
              <w:rPr>
                <w:rFonts w:ascii="Times New Roman" w:hAnsi="Times New Roman" w:cs="Times New Roman"/>
                <w:b/>
                <w:bCs/>
                <w:color w:val="000000" w:themeColor="text1"/>
                <w:sz w:val="24"/>
                <w:szCs w:val="24"/>
              </w:rPr>
            </w:pPr>
            <w:proofErr w:type="spellStart"/>
            <w:r w:rsidRPr="00021D27">
              <w:rPr>
                <w:rFonts w:ascii="Times New Roman" w:hAnsi="Times New Roman" w:cs="Times New Roman"/>
                <w:b/>
                <w:bCs/>
                <w:color w:val="000000" w:themeColor="text1"/>
                <w:sz w:val="24"/>
                <w:szCs w:val="24"/>
              </w:rPr>
              <w:t>Віконна</w:t>
            </w:r>
            <w:proofErr w:type="spellEnd"/>
            <w:r w:rsidRPr="00021D27">
              <w:rPr>
                <w:rFonts w:ascii="Times New Roman" w:hAnsi="Times New Roman" w:cs="Times New Roman"/>
                <w:b/>
                <w:bCs/>
                <w:color w:val="000000" w:themeColor="text1"/>
                <w:sz w:val="24"/>
                <w:szCs w:val="24"/>
              </w:rPr>
              <w:t xml:space="preserve"> </w:t>
            </w:r>
            <w:proofErr w:type="spellStart"/>
            <w:r w:rsidRPr="00021D27">
              <w:rPr>
                <w:rFonts w:ascii="Times New Roman" w:hAnsi="Times New Roman" w:cs="Times New Roman"/>
                <w:b/>
                <w:bCs/>
                <w:color w:val="000000" w:themeColor="text1"/>
                <w:sz w:val="24"/>
                <w:szCs w:val="24"/>
              </w:rPr>
              <w:t>конструкція</w:t>
            </w:r>
            <w:proofErr w:type="spellEnd"/>
            <w:r w:rsidRPr="00021D27">
              <w:rPr>
                <w:rFonts w:ascii="Times New Roman" w:hAnsi="Times New Roman" w:cs="Times New Roman"/>
                <w:b/>
                <w:bCs/>
                <w:color w:val="000000" w:themeColor="text1"/>
                <w:sz w:val="24"/>
                <w:szCs w:val="24"/>
              </w:rPr>
              <w:t xml:space="preserve"> 5</w:t>
            </w:r>
          </w:p>
          <w:p w14:paraId="0203BE04" w14:textId="77777777" w:rsidR="00021D27" w:rsidRPr="00021D27" w:rsidRDefault="00021D27" w:rsidP="00021D27">
            <w:pPr>
              <w:pStyle w:val="ae"/>
              <w:rPr>
                <w:rFonts w:ascii="Times New Roman" w:hAnsi="Times New Roman" w:cs="Times New Roman"/>
                <w:b/>
                <w:bCs/>
                <w:color w:val="000000" w:themeColor="text1"/>
                <w:sz w:val="24"/>
                <w:szCs w:val="24"/>
              </w:rPr>
            </w:pPr>
          </w:p>
          <w:p w14:paraId="649D40B8"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Розмір</w:t>
            </w:r>
            <w:proofErr w:type="spellEnd"/>
            <w:r w:rsidRPr="00021D27">
              <w:rPr>
                <w:rFonts w:ascii="Times New Roman" w:hAnsi="Times New Roman" w:cs="Times New Roman"/>
                <w:color w:val="000000" w:themeColor="text1"/>
                <w:sz w:val="24"/>
                <w:szCs w:val="24"/>
              </w:rPr>
              <w:t>: 1430 x 1760 мм;</w:t>
            </w:r>
          </w:p>
          <w:p w14:paraId="7FC8C58F"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Колір</w:t>
            </w:r>
            <w:proofErr w:type="spellEnd"/>
            <w:r w:rsidRPr="00021D27">
              <w:rPr>
                <w:rFonts w:ascii="Times New Roman" w:hAnsi="Times New Roman" w:cs="Times New Roman"/>
                <w:color w:val="000000" w:themeColor="text1"/>
                <w:sz w:val="24"/>
                <w:szCs w:val="24"/>
              </w:rPr>
              <w:t>: Дв.</w:t>
            </w:r>
            <w:proofErr w:type="spellStart"/>
            <w:r w:rsidRPr="00021D27">
              <w:rPr>
                <w:rFonts w:ascii="Times New Roman" w:hAnsi="Times New Roman" w:cs="Times New Roman"/>
                <w:color w:val="000000" w:themeColor="text1"/>
                <w:sz w:val="24"/>
                <w:szCs w:val="24"/>
              </w:rPr>
              <w:t>ст</w:t>
            </w:r>
            <w:proofErr w:type="spellEnd"/>
            <w:r w:rsidRPr="00021D27">
              <w:rPr>
                <w:rFonts w:ascii="Times New Roman" w:hAnsi="Times New Roman" w:cs="Times New Roman"/>
                <w:color w:val="000000" w:themeColor="text1"/>
                <w:sz w:val="24"/>
                <w:szCs w:val="24"/>
              </w:rPr>
              <w:t xml:space="preserve">."Антрацит" 58L-2; </w:t>
            </w:r>
            <w:proofErr w:type="spellStart"/>
            <w:r w:rsidRPr="00021D27">
              <w:rPr>
                <w:rFonts w:ascii="Times New Roman" w:hAnsi="Times New Roman" w:cs="Times New Roman"/>
                <w:color w:val="000000" w:themeColor="text1"/>
                <w:sz w:val="24"/>
                <w:szCs w:val="24"/>
              </w:rPr>
              <w:t>Внут</w:t>
            </w:r>
            <w:proofErr w:type="spellEnd"/>
            <w:r w:rsidRPr="00021D27">
              <w:rPr>
                <w:rFonts w:ascii="Times New Roman" w:hAnsi="Times New Roman" w:cs="Times New Roman"/>
                <w:color w:val="000000" w:themeColor="text1"/>
                <w:sz w:val="24"/>
                <w:szCs w:val="24"/>
              </w:rPr>
              <w:t xml:space="preserve">."Антрацит" 58 L-2 </w:t>
            </w:r>
            <w:proofErr w:type="spellStart"/>
            <w:r w:rsidRPr="00021D27">
              <w:rPr>
                <w:rFonts w:ascii="Times New Roman" w:hAnsi="Times New Roman" w:cs="Times New Roman"/>
                <w:color w:val="000000" w:themeColor="text1"/>
                <w:sz w:val="24"/>
                <w:szCs w:val="24"/>
              </w:rPr>
              <w:t>Серія</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Серія</w:t>
            </w:r>
            <w:proofErr w:type="spellEnd"/>
            <w:r w:rsidRPr="00021D27">
              <w:rPr>
                <w:rFonts w:ascii="Times New Roman" w:hAnsi="Times New Roman" w:cs="Times New Roman"/>
                <w:color w:val="000000" w:themeColor="text1"/>
                <w:sz w:val="24"/>
                <w:szCs w:val="24"/>
              </w:rPr>
              <w:t xml:space="preserve"> 71 Антрацит</w:t>
            </w:r>
          </w:p>
          <w:p w14:paraId="544FF350"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Площа</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м.кв</w:t>
            </w:r>
            <w:proofErr w:type="spellEnd"/>
            <w:r w:rsidRPr="00021D27">
              <w:rPr>
                <w:rFonts w:ascii="Times New Roman" w:hAnsi="Times New Roman" w:cs="Times New Roman"/>
                <w:color w:val="000000" w:themeColor="text1"/>
                <w:sz w:val="24"/>
                <w:szCs w:val="24"/>
              </w:rPr>
              <w:t>.:</w:t>
            </w:r>
            <w:r w:rsidRPr="00021D27">
              <w:rPr>
                <w:rFonts w:ascii="Times New Roman" w:hAnsi="Times New Roman" w:cs="Times New Roman"/>
                <w:color w:val="000000" w:themeColor="text1"/>
                <w:sz w:val="24"/>
                <w:szCs w:val="24"/>
              </w:rPr>
              <w:tab/>
              <w:t>2,52 / 2,52</w:t>
            </w:r>
          </w:p>
          <w:p w14:paraId="1A36215A"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Остіклення</w:t>
            </w:r>
            <w:proofErr w:type="spellEnd"/>
            <w:r w:rsidRPr="00021D27">
              <w:rPr>
                <w:rFonts w:ascii="Times New Roman" w:hAnsi="Times New Roman" w:cs="Times New Roman"/>
                <w:color w:val="000000" w:themeColor="text1"/>
                <w:sz w:val="24"/>
                <w:szCs w:val="24"/>
              </w:rPr>
              <w:t>: 4Е-14Аr-4-14Аr-4E</w:t>
            </w:r>
          </w:p>
          <w:p w14:paraId="29AA32A4" w14:textId="77777777" w:rsidR="00021D27" w:rsidRPr="00021D27" w:rsidRDefault="00021D27" w:rsidP="00021D27">
            <w:pPr>
              <w:pStyle w:val="ae"/>
              <w:rPr>
                <w:rFonts w:ascii="Times New Roman" w:hAnsi="Times New Roman" w:cs="Times New Roman"/>
                <w:color w:val="000000" w:themeColor="text1"/>
                <w:sz w:val="24"/>
                <w:szCs w:val="24"/>
              </w:rPr>
            </w:pPr>
            <w:r w:rsidRPr="00021D27">
              <w:rPr>
                <w:rFonts w:ascii="Times New Roman" w:hAnsi="Times New Roman" w:cs="Times New Roman"/>
                <w:color w:val="000000" w:themeColor="text1"/>
                <w:sz w:val="24"/>
                <w:szCs w:val="24"/>
              </w:rPr>
              <w:t xml:space="preserve">Ручка </w:t>
            </w:r>
            <w:proofErr w:type="spellStart"/>
            <w:r w:rsidRPr="00021D27">
              <w:rPr>
                <w:rFonts w:ascii="Times New Roman" w:hAnsi="Times New Roman" w:cs="Times New Roman"/>
                <w:color w:val="000000" w:themeColor="text1"/>
                <w:sz w:val="24"/>
                <w:szCs w:val="24"/>
              </w:rPr>
              <w:t>віконна</w:t>
            </w:r>
            <w:proofErr w:type="spellEnd"/>
            <w:r w:rsidRPr="00021D27">
              <w:rPr>
                <w:rFonts w:ascii="Times New Roman" w:hAnsi="Times New Roman" w:cs="Times New Roman"/>
                <w:color w:val="000000" w:themeColor="text1"/>
                <w:sz w:val="24"/>
                <w:szCs w:val="24"/>
              </w:rPr>
              <w:t xml:space="preserve"> AL ANTEY, Антрацит, шт.</w:t>
            </w:r>
            <w:r w:rsidRPr="00021D27">
              <w:rPr>
                <w:rFonts w:ascii="Times New Roman" w:hAnsi="Times New Roman" w:cs="Times New Roman"/>
                <w:color w:val="000000" w:themeColor="text1"/>
                <w:sz w:val="24"/>
                <w:szCs w:val="24"/>
              </w:rPr>
              <w:tab/>
              <w:t>1</w:t>
            </w:r>
          </w:p>
          <w:p w14:paraId="01659938"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Мауерлат</w:t>
            </w:r>
            <w:proofErr w:type="spellEnd"/>
            <w:r w:rsidRPr="00021D27">
              <w:rPr>
                <w:rFonts w:ascii="Times New Roman" w:hAnsi="Times New Roman" w:cs="Times New Roman"/>
                <w:color w:val="000000" w:themeColor="text1"/>
                <w:sz w:val="24"/>
                <w:szCs w:val="24"/>
              </w:rPr>
              <w:t xml:space="preserve"> UP </w:t>
            </w:r>
            <w:proofErr w:type="spellStart"/>
            <w:r w:rsidRPr="00021D27">
              <w:rPr>
                <w:rFonts w:ascii="Times New Roman" w:hAnsi="Times New Roman" w:cs="Times New Roman"/>
                <w:color w:val="000000" w:themeColor="text1"/>
                <w:sz w:val="24"/>
                <w:szCs w:val="24"/>
              </w:rPr>
              <w:t>універсальний</w:t>
            </w:r>
            <w:proofErr w:type="spellEnd"/>
            <w:r w:rsidRPr="00021D27">
              <w:rPr>
                <w:rFonts w:ascii="Times New Roman" w:hAnsi="Times New Roman" w:cs="Times New Roman"/>
                <w:color w:val="000000" w:themeColor="text1"/>
                <w:sz w:val="24"/>
                <w:szCs w:val="24"/>
              </w:rPr>
              <w:t>, м/п.</w:t>
            </w:r>
            <w:r w:rsidRPr="00021D27">
              <w:rPr>
                <w:rFonts w:ascii="Times New Roman" w:hAnsi="Times New Roman" w:cs="Times New Roman"/>
                <w:color w:val="000000" w:themeColor="text1"/>
                <w:sz w:val="24"/>
                <w:szCs w:val="24"/>
              </w:rPr>
              <w:tab/>
              <w:t>1,41</w:t>
            </w:r>
          </w:p>
          <w:p w14:paraId="31B3B271"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Профіль</w:t>
            </w:r>
            <w:proofErr w:type="spellEnd"/>
            <w:r w:rsidRPr="00021D27">
              <w:rPr>
                <w:rFonts w:ascii="Times New Roman" w:hAnsi="Times New Roman" w:cs="Times New Roman"/>
                <w:color w:val="000000" w:themeColor="text1"/>
                <w:sz w:val="24"/>
                <w:szCs w:val="24"/>
              </w:rPr>
              <w:t>:</w:t>
            </w:r>
            <w:r w:rsidRPr="00021D27">
              <w:rPr>
                <w:rFonts w:ascii="Times New Roman" w:hAnsi="Times New Roman" w:cs="Times New Roman"/>
                <w:color w:val="000000" w:themeColor="text1"/>
                <w:sz w:val="24"/>
                <w:szCs w:val="24"/>
              </w:rPr>
              <w:tab/>
            </w:r>
            <w:proofErr w:type="spellStart"/>
            <w:r w:rsidRPr="00021D27">
              <w:rPr>
                <w:rFonts w:ascii="Times New Roman" w:hAnsi="Times New Roman" w:cs="Times New Roman"/>
                <w:color w:val="000000" w:themeColor="text1"/>
                <w:sz w:val="24"/>
                <w:szCs w:val="24"/>
              </w:rPr>
              <w:t>Frameх</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або</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еквівалент</w:t>
            </w:r>
            <w:proofErr w:type="spellEnd"/>
          </w:p>
          <w:p w14:paraId="55D15C43"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Фурнітура</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Siegenia</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або</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еквівалент</w:t>
            </w:r>
            <w:proofErr w:type="spellEnd"/>
          </w:p>
          <w:p w14:paraId="5BCD590E" w14:textId="77777777" w:rsidR="00021D27" w:rsidRPr="00021D27" w:rsidRDefault="00021D27" w:rsidP="00021D27">
            <w:pPr>
              <w:pStyle w:val="ae"/>
              <w:rPr>
                <w:rFonts w:ascii="Times New Roman" w:hAnsi="Times New Roman" w:cs="Times New Roman"/>
                <w:color w:val="000000" w:themeColor="text1"/>
                <w:sz w:val="24"/>
                <w:szCs w:val="24"/>
              </w:rPr>
            </w:pPr>
          </w:p>
          <w:p w14:paraId="6FDE6705" w14:textId="77777777" w:rsidR="00021D27" w:rsidRPr="00021D27" w:rsidRDefault="00021D27" w:rsidP="00021D27">
            <w:pPr>
              <w:pStyle w:val="ae"/>
              <w:rPr>
                <w:rFonts w:ascii="Times New Roman" w:hAnsi="Times New Roman" w:cs="Times New Roman"/>
                <w:color w:val="000000" w:themeColor="text1"/>
                <w:sz w:val="24"/>
                <w:szCs w:val="24"/>
              </w:rPr>
            </w:pPr>
            <w:r w:rsidRPr="00021D27">
              <w:rPr>
                <w:rFonts w:ascii="Times New Roman" w:hAnsi="Times New Roman" w:cs="Times New Roman"/>
                <w:noProof/>
                <w:color w:val="000000" w:themeColor="text1"/>
                <w:sz w:val="24"/>
                <w:szCs w:val="24"/>
              </w:rPr>
              <w:lastRenderedPageBreak/>
              <w:drawing>
                <wp:inline distT="0" distB="0" distL="0" distR="0" wp14:anchorId="76AD67C0" wp14:editId="75723A17">
                  <wp:extent cx="1457325" cy="1924050"/>
                  <wp:effectExtent l="0" t="0" r="9525" b="0"/>
                  <wp:docPr id="879841273" name="Рисунок 7" descr="Зображення, що містить чорно-білий, вікно&#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41273" name="Рисунок 7" descr="Зображення, що містить чорно-білий, вікно&#10;&#10;Вміст на основі ШІ може бути неправильним."/>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1924050"/>
                          </a:xfrm>
                          <a:prstGeom prst="rect">
                            <a:avLst/>
                          </a:prstGeom>
                          <a:noFill/>
                        </pic:spPr>
                      </pic:pic>
                    </a:graphicData>
                  </a:graphic>
                </wp:inline>
              </w:drawing>
            </w:r>
          </w:p>
        </w:tc>
        <w:tc>
          <w:tcPr>
            <w:tcW w:w="1418" w:type="dxa"/>
            <w:vAlign w:val="center"/>
          </w:tcPr>
          <w:p w14:paraId="42230B19" w14:textId="77777777" w:rsidR="00021D27" w:rsidRPr="00021D27" w:rsidRDefault="00021D27" w:rsidP="00021D27">
            <w:pPr>
              <w:pStyle w:val="a6"/>
              <w:jc w:val="center"/>
              <w:rPr>
                <w:color w:val="000000" w:themeColor="text1"/>
              </w:rPr>
            </w:pPr>
            <w:r w:rsidRPr="00021D27">
              <w:rPr>
                <w:color w:val="000000" w:themeColor="text1"/>
              </w:rPr>
              <w:lastRenderedPageBreak/>
              <w:t>шт.</w:t>
            </w:r>
          </w:p>
        </w:tc>
        <w:tc>
          <w:tcPr>
            <w:tcW w:w="1417" w:type="dxa"/>
            <w:vAlign w:val="center"/>
          </w:tcPr>
          <w:p w14:paraId="556DA7A8" w14:textId="77777777" w:rsidR="00021D27" w:rsidRPr="00021D27" w:rsidRDefault="00021D27" w:rsidP="00021D27">
            <w:pPr>
              <w:pStyle w:val="a6"/>
              <w:jc w:val="center"/>
              <w:rPr>
                <w:color w:val="000000" w:themeColor="text1"/>
              </w:rPr>
            </w:pPr>
            <w:r w:rsidRPr="00021D27">
              <w:rPr>
                <w:color w:val="000000" w:themeColor="text1"/>
              </w:rPr>
              <w:t>1</w:t>
            </w:r>
          </w:p>
        </w:tc>
      </w:tr>
      <w:tr w:rsidR="00021D27" w:rsidRPr="00021D27" w14:paraId="1594E0C6" w14:textId="77777777" w:rsidTr="008631ED">
        <w:tc>
          <w:tcPr>
            <w:tcW w:w="561" w:type="dxa"/>
            <w:vAlign w:val="center"/>
          </w:tcPr>
          <w:p w14:paraId="3CE0EE36" w14:textId="77777777" w:rsidR="00021D27" w:rsidRPr="00021D27" w:rsidRDefault="00021D27" w:rsidP="00021D27">
            <w:pPr>
              <w:pStyle w:val="a6"/>
              <w:jc w:val="center"/>
              <w:rPr>
                <w:color w:val="000000" w:themeColor="text1"/>
              </w:rPr>
            </w:pPr>
            <w:r w:rsidRPr="00021D27">
              <w:rPr>
                <w:color w:val="000000" w:themeColor="text1"/>
              </w:rPr>
              <w:t>6.</w:t>
            </w:r>
          </w:p>
        </w:tc>
        <w:tc>
          <w:tcPr>
            <w:tcW w:w="5671" w:type="dxa"/>
            <w:vAlign w:val="center"/>
          </w:tcPr>
          <w:p w14:paraId="1C1F5DDE" w14:textId="77777777" w:rsidR="00021D27" w:rsidRPr="00021D27" w:rsidRDefault="00021D27" w:rsidP="00021D27">
            <w:pPr>
              <w:pStyle w:val="ae"/>
              <w:rPr>
                <w:rFonts w:ascii="Times New Roman" w:hAnsi="Times New Roman" w:cs="Times New Roman"/>
                <w:b/>
                <w:bCs/>
                <w:color w:val="000000" w:themeColor="text1"/>
                <w:sz w:val="24"/>
                <w:szCs w:val="24"/>
              </w:rPr>
            </w:pPr>
            <w:proofErr w:type="spellStart"/>
            <w:r w:rsidRPr="00021D27">
              <w:rPr>
                <w:rFonts w:ascii="Times New Roman" w:hAnsi="Times New Roman" w:cs="Times New Roman"/>
                <w:b/>
                <w:bCs/>
                <w:color w:val="000000" w:themeColor="text1"/>
                <w:sz w:val="24"/>
                <w:szCs w:val="24"/>
              </w:rPr>
              <w:t>Віконна</w:t>
            </w:r>
            <w:proofErr w:type="spellEnd"/>
            <w:r w:rsidRPr="00021D27">
              <w:rPr>
                <w:rFonts w:ascii="Times New Roman" w:hAnsi="Times New Roman" w:cs="Times New Roman"/>
                <w:b/>
                <w:bCs/>
                <w:color w:val="000000" w:themeColor="text1"/>
                <w:sz w:val="24"/>
                <w:szCs w:val="24"/>
              </w:rPr>
              <w:t xml:space="preserve"> </w:t>
            </w:r>
            <w:proofErr w:type="spellStart"/>
            <w:r w:rsidRPr="00021D27">
              <w:rPr>
                <w:rFonts w:ascii="Times New Roman" w:hAnsi="Times New Roman" w:cs="Times New Roman"/>
                <w:b/>
                <w:bCs/>
                <w:color w:val="000000" w:themeColor="text1"/>
                <w:sz w:val="24"/>
                <w:szCs w:val="24"/>
              </w:rPr>
              <w:t>конструкція</w:t>
            </w:r>
            <w:proofErr w:type="spellEnd"/>
            <w:r w:rsidRPr="00021D27">
              <w:rPr>
                <w:rFonts w:ascii="Times New Roman" w:hAnsi="Times New Roman" w:cs="Times New Roman"/>
                <w:b/>
                <w:bCs/>
                <w:color w:val="000000" w:themeColor="text1"/>
                <w:sz w:val="24"/>
                <w:szCs w:val="24"/>
              </w:rPr>
              <w:t xml:space="preserve"> 6</w:t>
            </w:r>
          </w:p>
          <w:p w14:paraId="7A60D5BA" w14:textId="77777777" w:rsidR="00021D27" w:rsidRPr="00021D27" w:rsidRDefault="00021D27" w:rsidP="00021D27">
            <w:pPr>
              <w:pStyle w:val="ae"/>
              <w:rPr>
                <w:rFonts w:ascii="Times New Roman" w:hAnsi="Times New Roman" w:cs="Times New Roman"/>
                <w:b/>
                <w:bCs/>
                <w:color w:val="000000" w:themeColor="text1"/>
                <w:sz w:val="24"/>
                <w:szCs w:val="24"/>
              </w:rPr>
            </w:pPr>
          </w:p>
          <w:p w14:paraId="6FF436BB"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Розмір</w:t>
            </w:r>
            <w:proofErr w:type="spellEnd"/>
            <w:r w:rsidRPr="00021D27">
              <w:rPr>
                <w:rFonts w:ascii="Times New Roman" w:hAnsi="Times New Roman" w:cs="Times New Roman"/>
                <w:color w:val="000000" w:themeColor="text1"/>
                <w:sz w:val="24"/>
                <w:szCs w:val="24"/>
              </w:rPr>
              <w:t>: 1430 x 1500 мм;</w:t>
            </w:r>
          </w:p>
          <w:p w14:paraId="06E48F03"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Колір</w:t>
            </w:r>
            <w:proofErr w:type="spellEnd"/>
            <w:r w:rsidRPr="00021D27">
              <w:rPr>
                <w:rFonts w:ascii="Times New Roman" w:hAnsi="Times New Roman" w:cs="Times New Roman"/>
                <w:color w:val="000000" w:themeColor="text1"/>
                <w:sz w:val="24"/>
                <w:szCs w:val="24"/>
              </w:rPr>
              <w:t>: Дв.</w:t>
            </w:r>
            <w:proofErr w:type="spellStart"/>
            <w:r w:rsidRPr="00021D27">
              <w:rPr>
                <w:rFonts w:ascii="Times New Roman" w:hAnsi="Times New Roman" w:cs="Times New Roman"/>
                <w:color w:val="000000" w:themeColor="text1"/>
                <w:sz w:val="24"/>
                <w:szCs w:val="24"/>
              </w:rPr>
              <w:t>ст</w:t>
            </w:r>
            <w:proofErr w:type="spellEnd"/>
            <w:r w:rsidRPr="00021D27">
              <w:rPr>
                <w:rFonts w:ascii="Times New Roman" w:hAnsi="Times New Roman" w:cs="Times New Roman"/>
                <w:color w:val="000000" w:themeColor="text1"/>
                <w:sz w:val="24"/>
                <w:szCs w:val="24"/>
              </w:rPr>
              <w:t xml:space="preserve">."Антрацит" 58L-2; </w:t>
            </w:r>
            <w:proofErr w:type="spellStart"/>
            <w:r w:rsidRPr="00021D27">
              <w:rPr>
                <w:rFonts w:ascii="Times New Roman" w:hAnsi="Times New Roman" w:cs="Times New Roman"/>
                <w:color w:val="000000" w:themeColor="text1"/>
                <w:sz w:val="24"/>
                <w:szCs w:val="24"/>
              </w:rPr>
              <w:t>Внут</w:t>
            </w:r>
            <w:proofErr w:type="spellEnd"/>
            <w:r w:rsidRPr="00021D27">
              <w:rPr>
                <w:rFonts w:ascii="Times New Roman" w:hAnsi="Times New Roman" w:cs="Times New Roman"/>
                <w:color w:val="000000" w:themeColor="text1"/>
                <w:sz w:val="24"/>
                <w:szCs w:val="24"/>
              </w:rPr>
              <w:t xml:space="preserve">."Антрацит" 58 L-2 </w:t>
            </w:r>
            <w:proofErr w:type="spellStart"/>
            <w:r w:rsidRPr="00021D27">
              <w:rPr>
                <w:rFonts w:ascii="Times New Roman" w:hAnsi="Times New Roman" w:cs="Times New Roman"/>
                <w:color w:val="000000" w:themeColor="text1"/>
                <w:sz w:val="24"/>
                <w:szCs w:val="24"/>
              </w:rPr>
              <w:t>Серія</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Серія</w:t>
            </w:r>
            <w:proofErr w:type="spellEnd"/>
            <w:r w:rsidRPr="00021D27">
              <w:rPr>
                <w:rFonts w:ascii="Times New Roman" w:hAnsi="Times New Roman" w:cs="Times New Roman"/>
                <w:color w:val="000000" w:themeColor="text1"/>
                <w:sz w:val="24"/>
                <w:szCs w:val="24"/>
              </w:rPr>
              <w:t xml:space="preserve"> 71 Антрацит</w:t>
            </w:r>
          </w:p>
          <w:p w14:paraId="094F08EF"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Площа</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м.кв</w:t>
            </w:r>
            <w:proofErr w:type="spellEnd"/>
            <w:r w:rsidRPr="00021D27">
              <w:rPr>
                <w:rFonts w:ascii="Times New Roman" w:hAnsi="Times New Roman" w:cs="Times New Roman"/>
                <w:color w:val="000000" w:themeColor="text1"/>
                <w:sz w:val="24"/>
                <w:szCs w:val="24"/>
              </w:rPr>
              <w:t>.:</w:t>
            </w:r>
            <w:r w:rsidRPr="00021D27">
              <w:rPr>
                <w:rFonts w:ascii="Times New Roman" w:hAnsi="Times New Roman" w:cs="Times New Roman"/>
                <w:color w:val="000000" w:themeColor="text1"/>
                <w:sz w:val="24"/>
                <w:szCs w:val="24"/>
              </w:rPr>
              <w:tab/>
              <w:t>2,15 / 2,15</w:t>
            </w:r>
          </w:p>
          <w:p w14:paraId="38167E0F"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Остіклення</w:t>
            </w:r>
            <w:proofErr w:type="spellEnd"/>
            <w:r w:rsidRPr="00021D27">
              <w:rPr>
                <w:rFonts w:ascii="Times New Roman" w:hAnsi="Times New Roman" w:cs="Times New Roman"/>
                <w:color w:val="000000" w:themeColor="text1"/>
                <w:sz w:val="24"/>
                <w:szCs w:val="24"/>
              </w:rPr>
              <w:t>: 4Е-14Аr-4-14Аr-4E</w:t>
            </w:r>
          </w:p>
          <w:p w14:paraId="51EED8FE" w14:textId="77777777" w:rsidR="00021D27" w:rsidRPr="00021D27" w:rsidRDefault="00021D27" w:rsidP="00021D27">
            <w:pPr>
              <w:pStyle w:val="ae"/>
              <w:rPr>
                <w:rFonts w:ascii="Times New Roman" w:hAnsi="Times New Roman" w:cs="Times New Roman"/>
                <w:color w:val="000000" w:themeColor="text1"/>
                <w:sz w:val="24"/>
                <w:szCs w:val="24"/>
              </w:rPr>
            </w:pPr>
            <w:r w:rsidRPr="00021D27">
              <w:rPr>
                <w:rFonts w:ascii="Times New Roman" w:hAnsi="Times New Roman" w:cs="Times New Roman"/>
                <w:color w:val="000000" w:themeColor="text1"/>
                <w:sz w:val="24"/>
                <w:szCs w:val="24"/>
              </w:rPr>
              <w:t xml:space="preserve">Ручка </w:t>
            </w:r>
            <w:proofErr w:type="spellStart"/>
            <w:r w:rsidRPr="00021D27">
              <w:rPr>
                <w:rFonts w:ascii="Times New Roman" w:hAnsi="Times New Roman" w:cs="Times New Roman"/>
                <w:color w:val="000000" w:themeColor="text1"/>
                <w:sz w:val="24"/>
                <w:szCs w:val="24"/>
              </w:rPr>
              <w:t>віконна</w:t>
            </w:r>
            <w:proofErr w:type="spellEnd"/>
            <w:r w:rsidRPr="00021D27">
              <w:rPr>
                <w:rFonts w:ascii="Times New Roman" w:hAnsi="Times New Roman" w:cs="Times New Roman"/>
                <w:color w:val="000000" w:themeColor="text1"/>
                <w:sz w:val="24"/>
                <w:szCs w:val="24"/>
              </w:rPr>
              <w:t xml:space="preserve"> AL ANTEY, Антрацит, шт.</w:t>
            </w:r>
            <w:r w:rsidRPr="00021D27">
              <w:rPr>
                <w:rFonts w:ascii="Times New Roman" w:hAnsi="Times New Roman" w:cs="Times New Roman"/>
                <w:color w:val="000000" w:themeColor="text1"/>
                <w:sz w:val="24"/>
                <w:szCs w:val="24"/>
              </w:rPr>
              <w:tab/>
              <w:t>1</w:t>
            </w:r>
          </w:p>
          <w:p w14:paraId="5307766B"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Мауерлат</w:t>
            </w:r>
            <w:proofErr w:type="spellEnd"/>
            <w:r w:rsidRPr="00021D27">
              <w:rPr>
                <w:rFonts w:ascii="Times New Roman" w:hAnsi="Times New Roman" w:cs="Times New Roman"/>
                <w:color w:val="000000" w:themeColor="text1"/>
                <w:sz w:val="24"/>
                <w:szCs w:val="24"/>
              </w:rPr>
              <w:t xml:space="preserve"> UP </w:t>
            </w:r>
            <w:proofErr w:type="spellStart"/>
            <w:r w:rsidRPr="00021D27">
              <w:rPr>
                <w:rFonts w:ascii="Times New Roman" w:hAnsi="Times New Roman" w:cs="Times New Roman"/>
                <w:color w:val="000000" w:themeColor="text1"/>
                <w:sz w:val="24"/>
                <w:szCs w:val="24"/>
              </w:rPr>
              <w:t>універсальний</w:t>
            </w:r>
            <w:proofErr w:type="spellEnd"/>
            <w:r w:rsidRPr="00021D27">
              <w:rPr>
                <w:rFonts w:ascii="Times New Roman" w:hAnsi="Times New Roman" w:cs="Times New Roman"/>
                <w:color w:val="000000" w:themeColor="text1"/>
                <w:sz w:val="24"/>
                <w:szCs w:val="24"/>
              </w:rPr>
              <w:t>, м/п.</w:t>
            </w:r>
            <w:r w:rsidRPr="00021D27">
              <w:rPr>
                <w:rFonts w:ascii="Times New Roman" w:hAnsi="Times New Roman" w:cs="Times New Roman"/>
                <w:color w:val="000000" w:themeColor="text1"/>
                <w:sz w:val="24"/>
                <w:szCs w:val="24"/>
              </w:rPr>
              <w:tab/>
              <w:t>1,41</w:t>
            </w:r>
          </w:p>
          <w:p w14:paraId="6056C128"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Профіль</w:t>
            </w:r>
            <w:proofErr w:type="spellEnd"/>
            <w:r w:rsidRPr="00021D27">
              <w:rPr>
                <w:rFonts w:ascii="Times New Roman" w:hAnsi="Times New Roman" w:cs="Times New Roman"/>
                <w:color w:val="000000" w:themeColor="text1"/>
                <w:sz w:val="24"/>
                <w:szCs w:val="24"/>
              </w:rPr>
              <w:t>:</w:t>
            </w:r>
            <w:r w:rsidRPr="00021D27">
              <w:rPr>
                <w:rFonts w:ascii="Times New Roman" w:hAnsi="Times New Roman" w:cs="Times New Roman"/>
                <w:color w:val="000000" w:themeColor="text1"/>
                <w:sz w:val="24"/>
                <w:szCs w:val="24"/>
              </w:rPr>
              <w:tab/>
            </w:r>
            <w:proofErr w:type="spellStart"/>
            <w:r w:rsidRPr="00021D27">
              <w:rPr>
                <w:rFonts w:ascii="Times New Roman" w:hAnsi="Times New Roman" w:cs="Times New Roman"/>
                <w:color w:val="000000" w:themeColor="text1"/>
                <w:sz w:val="24"/>
                <w:szCs w:val="24"/>
              </w:rPr>
              <w:t>Frameх</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або</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еквівалент</w:t>
            </w:r>
            <w:proofErr w:type="spellEnd"/>
          </w:p>
          <w:p w14:paraId="7B3D1703"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Фурнітура</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Siegenia</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або</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еквівалент</w:t>
            </w:r>
            <w:proofErr w:type="spellEnd"/>
          </w:p>
          <w:p w14:paraId="71A8B51D" w14:textId="77777777" w:rsidR="00021D27" w:rsidRPr="00021D27" w:rsidRDefault="00021D27" w:rsidP="00021D27">
            <w:pPr>
              <w:pStyle w:val="ae"/>
              <w:rPr>
                <w:rFonts w:ascii="Times New Roman" w:hAnsi="Times New Roman" w:cs="Times New Roman"/>
                <w:color w:val="000000" w:themeColor="text1"/>
                <w:sz w:val="24"/>
                <w:szCs w:val="24"/>
              </w:rPr>
            </w:pPr>
            <w:r w:rsidRPr="00021D27">
              <w:rPr>
                <w:rFonts w:ascii="Times New Roman" w:hAnsi="Times New Roman" w:cs="Times New Roman"/>
                <w:noProof/>
                <w:color w:val="000000" w:themeColor="text1"/>
                <w:sz w:val="24"/>
                <w:szCs w:val="24"/>
              </w:rPr>
              <w:drawing>
                <wp:inline distT="0" distB="0" distL="0" distR="0" wp14:anchorId="3A2B829C" wp14:editId="323E770F">
                  <wp:extent cx="1666875" cy="1914525"/>
                  <wp:effectExtent l="0" t="0" r="9525" b="9525"/>
                  <wp:docPr id="1728983822" name="Рисунок 8" descr="Зображення, що містить чорно-білий, вікно&#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83822" name="Рисунок 8" descr="Зображення, що містить чорно-білий, вікно&#10;&#10;Вміст на основі ШІ може бути неправильним."/>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6875" cy="1914525"/>
                          </a:xfrm>
                          <a:prstGeom prst="rect">
                            <a:avLst/>
                          </a:prstGeom>
                          <a:noFill/>
                        </pic:spPr>
                      </pic:pic>
                    </a:graphicData>
                  </a:graphic>
                </wp:inline>
              </w:drawing>
            </w:r>
          </w:p>
        </w:tc>
        <w:tc>
          <w:tcPr>
            <w:tcW w:w="1418" w:type="dxa"/>
            <w:vAlign w:val="center"/>
          </w:tcPr>
          <w:p w14:paraId="70391072" w14:textId="77777777" w:rsidR="00021D27" w:rsidRPr="00021D27" w:rsidRDefault="00021D27" w:rsidP="00021D27">
            <w:pPr>
              <w:pStyle w:val="a6"/>
              <w:jc w:val="center"/>
              <w:rPr>
                <w:color w:val="000000" w:themeColor="text1"/>
              </w:rPr>
            </w:pPr>
            <w:r w:rsidRPr="00021D27">
              <w:rPr>
                <w:color w:val="000000" w:themeColor="text1"/>
              </w:rPr>
              <w:t>шт.</w:t>
            </w:r>
          </w:p>
        </w:tc>
        <w:tc>
          <w:tcPr>
            <w:tcW w:w="1417" w:type="dxa"/>
            <w:vAlign w:val="center"/>
          </w:tcPr>
          <w:p w14:paraId="5838C971" w14:textId="77777777" w:rsidR="00021D27" w:rsidRPr="00021D27" w:rsidRDefault="00021D27" w:rsidP="00021D27">
            <w:pPr>
              <w:pStyle w:val="a6"/>
              <w:jc w:val="center"/>
              <w:rPr>
                <w:color w:val="000000" w:themeColor="text1"/>
              </w:rPr>
            </w:pPr>
            <w:r w:rsidRPr="00021D27">
              <w:rPr>
                <w:color w:val="000000" w:themeColor="text1"/>
              </w:rPr>
              <w:t>1</w:t>
            </w:r>
          </w:p>
        </w:tc>
      </w:tr>
      <w:tr w:rsidR="00021D27" w:rsidRPr="00021D27" w14:paraId="79062B32" w14:textId="77777777" w:rsidTr="008631ED">
        <w:tc>
          <w:tcPr>
            <w:tcW w:w="561" w:type="dxa"/>
            <w:vAlign w:val="center"/>
          </w:tcPr>
          <w:p w14:paraId="0B7FD4EA" w14:textId="77777777" w:rsidR="00021D27" w:rsidRPr="00021D27" w:rsidRDefault="00021D27" w:rsidP="00021D27">
            <w:pPr>
              <w:pStyle w:val="a6"/>
              <w:jc w:val="center"/>
              <w:rPr>
                <w:color w:val="000000" w:themeColor="text1"/>
              </w:rPr>
            </w:pPr>
            <w:r w:rsidRPr="00021D27">
              <w:rPr>
                <w:color w:val="000000" w:themeColor="text1"/>
              </w:rPr>
              <w:t>7.</w:t>
            </w:r>
          </w:p>
        </w:tc>
        <w:tc>
          <w:tcPr>
            <w:tcW w:w="5671" w:type="dxa"/>
            <w:vAlign w:val="center"/>
          </w:tcPr>
          <w:p w14:paraId="4217C556" w14:textId="77777777" w:rsidR="00021D27" w:rsidRPr="00021D27" w:rsidRDefault="00021D27" w:rsidP="00021D27">
            <w:pPr>
              <w:pStyle w:val="ae"/>
              <w:rPr>
                <w:rFonts w:ascii="Times New Roman" w:hAnsi="Times New Roman" w:cs="Times New Roman"/>
                <w:b/>
                <w:bCs/>
                <w:color w:val="000000" w:themeColor="text1"/>
                <w:sz w:val="24"/>
                <w:szCs w:val="24"/>
              </w:rPr>
            </w:pPr>
            <w:proofErr w:type="spellStart"/>
            <w:r w:rsidRPr="00021D27">
              <w:rPr>
                <w:rFonts w:ascii="Times New Roman" w:hAnsi="Times New Roman" w:cs="Times New Roman"/>
                <w:b/>
                <w:bCs/>
                <w:color w:val="000000" w:themeColor="text1"/>
                <w:sz w:val="24"/>
                <w:szCs w:val="24"/>
              </w:rPr>
              <w:t>Віконна</w:t>
            </w:r>
            <w:proofErr w:type="spellEnd"/>
            <w:r w:rsidRPr="00021D27">
              <w:rPr>
                <w:rFonts w:ascii="Times New Roman" w:hAnsi="Times New Roman" w:cs="Times New Roman"/>
                <w:b/>
                <w:bCs/>
                <w:color w:val="000000" w:themeColor="text1"/>
                <w:sz w:val="24"/>
                <w:szCs w:val="24"/>
              </w:rPr>
              <w:t xml:space="preserve"> </w:t>
            </w:r>
            <w:proofErr w:type="spellStart"/>
            <w:r w:rsidRPr="00021D27">
              <w:rPr>
                <w:rFonts w:ascii="Times New Roman" w:hAnsi="Times New Roman" w:cs="Times New Roman"/>
                <w:b/>
                <w:bCs/>
                <w:color w:val="000000" w:themeColor="text1"/>
                <w:sz w:val="24"/>
                <w:szCs w:val="24"/>
              </w:rPr>
              <w:t>конструкція</w:t>
            </w:r>
            <w:proofErr w:type="spellEnd"/>
            <w:r w:rsidRPr="00021D27">
              <w:rPr>
                <w:rFonts w:ascii="Times New Roman" w:hAnsi="Times New Roman" w:cs="Times New Roman"/>
                <w:b/>
                <w:bCs/>
                <w:color w:val="000000" w:themeColor="text1"/>
                <w:sz w:val="24"/>
                <w:szCs w:val="24"/>
              </w:rPr>
              <w:t xml:space="preserve"> 7</w:t>
            </w:r>
          </w:p>
          <w:p w14:paraId="24FA5427" w14:textId="77777777" w:rsidR="00021D27" w:rsidRPr="00021D27" w:rsidRDefault="00021D27" w:rsidP="00021D27">
            <w:pPr>
              <w:pStyle w:val="ae"/>
              <w:rPr>
                <w:rFonts w:ascii="Times New Roman" w:hAnsi="Times New Roman" w:cs="Times New Roman"/>
                <w:b/>
                <w:bCs/>
                <w:color w:val="000000" w:themeColor="text1"/>
                <w:sz w:val="24"/>
                <w:szCs w:val="24"/>
              </w:rPr>
            </w:pPr>
          </w:p>
          <w:p w14:paraId="327B22D4"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Розмір</w:t>
            </w:r>
            <w:proofErr w:type="spellEnd"/>
            <w:r w:rsidRPr="00021D27">
              <w:rPr>
                <w:rFonts w:ascii="Times New Roman" w:hAnsi="Times New Roman" w:cs="Times New Roman"/>
                <w:color w:val="000000" w:themeColor="text1"/>
                <w:sz w:val="24"/>
                <w:szCs w:val="24"/>
              </w:rPr>
              <w:t>: 1430 x 1500 мм;</w:t>
            </w:r>
          </w:p>
          <w:p w14:paraId="38F3DD82"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Колір</w:t>
            </w:r>
            <w:proofErr w:type="spellEnd"/>
            <w:r w:rsidRPr="00021D27">
              <w:rPr>
                <w:rFonts w:ascii="Times New Roman" w:hAnsi="Times New Roman" w:cs="Times New Roman"/>
                <w:color w:val="000000" w:themeColor="text1"/>
                <w:sz w:val="24"/>
                <w:szCs w:val="24"/>
              </w:rPr>
              <w:t>: Дв.</w:t>
            </w:r>
            <w:proofErr w:type="spellStart"/>
            <w:r w:rsidRPr="00021D27">
              <w:rPr>
                <w:rFonts w:ascii="Times New Roman" w:hAnsi="Times New Roman" w:cs="Times New Roman"/>
                <w:color w:val="000000" w:themeColor="text1"/>
                <w:sz w:val="24"/>
                <w:szCs w:val="24"/>
              </w:rPr>
              <w:t>ст</w:t>
            </w:r>
            <w:proofErr w:type="spellEnd"/>
            <w:r w:rsidRPr="00021D27">
              <w:rPr>
                <w:rFonts w:ascii="Times New Roman" w:hAnsi="Times New Roman" w:cs="Times New Roman"/>
                <w:color w:val="000000" w:themeColor="text1"/>
                <w:sz w:val="24"/>
                <w:szCs w:val="24"/>
              </w:rPr>
              <w:t xml:space="preserve">."Антрацит" 58L-2; </w:t>
            </w:r>
            <w:proofErr w:type="spellStart"/>
            <w:r w:rsidRPr="00021D27">
              <w:rPr>
                <w:rFonts w:ascii="Times New Roman" w:hAnsi="Times New Roman" w:cs="Times New Roman"/>
                <w:color w:val="000000" w:themeColor="text1"/>
                <w:sz w:val="24"/>
                <w:szCs w:val="24"/>
              </w:rPr>
              <w:t>Внут</w:t>
            </w:r>
            <w:proofErr w:type="spellEnd"/>
            <w:r w:rsidRPr="00021D27">
              <w:rPr>
                <w:rFonts w:ascii="Times New Roman" w:hAnsi="Times New Roman" w:cs="Times New Roman"/>
                <w:color w:val="000000" w:themeColor="text1"/>
                <w:sz w:val="24"/>
                <w:szCs w:val="24"/>
              </w:rPr>
              <w:t xml:space="preserve">."Антрацит" 58 L-2 </w:t>
            </w:r>
            <w:proofErr w:type="spellStart"/>
            <w:r w:rsidRPr="00021D27">
              <w:rPr>
                <w:rFonts w:ascii="Times New Roman" w:hAnsi="Times New Roman" w:cs="Times New Roman"/>
                <w:color w:val="000000" w:themeColor="text1"/>
                <w:sz w:val="24"/>
                <w:szCs w:val="24"/>
              </w:rPr>
              <w:t>Серія</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Серія</w:t>
            </w:r>
            <w:proofErr w:type="spellEnd"/>
            <w:r w:rsidRPr="00021D27">
              <w:rPr>
                <w:rFonts w:ascii="Times New Roman" w:hAnsi="Times New Roman" w:cs="Times New Roman"/>
                <w:color w:val="000000" w:themeColor="text1"/>
                <w:sz w:val="24"/>
                <w:szCs w:val="24"/>
              </w:rPr>
              <w:t xml:space="preserve"> 71 Антрацит</w:t>
            </w:r>
          </w:p>
          <w:p w14:paraId="7E858A6E"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Площа</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м.кв</w:t>
            </w:r>
            <w:proofErr w:type="spellEnd"/>
            <w:r w:rsidRPr="00021D27">
              <w:rPr>
                <w:rFonts w:ascii="Times New Roman" w:hAnsi="Times New Roman" w:cs="Times New Roman"/>
                <w:color w:val="000000" w:themeColor="text1"/>
                <w:sz w:val="24"/>
                <w:szCs w:val="24"/>
              </w:rPr>
              <w:t>.:</w:t>
            </w:r>
            <w:r w:rsidRPr="00021D27">
              <w:rPr>
                <w:rFonts w:ascii="Times New Roman" w:hAnsi="Times New Roman" w:cs="Times New Roman"/>
                <w:color w:val="000000" w:themeColor="text1"/>
                <w:sz w:val="24"/>
                <w:szCs w:val="24"/>
              </w:rPr>
              <w:tab/>
              <w:t>2,15 / 2,15</w:t>
            </w:r>
          </w:p>
          <w:p w14:paraId="641CA5BB"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Остіклення</w:t>
            </w:r>
            <w:proofErr w:type="spellEnd"/>
            <w:r w:rsidRPr="00021D27">
              <w:rPr>
                <w:rFonts w:ascii="Times New Roman" w:hAnsi="Times New Roman" w:cs="Times New Roman"/>
                <w:color w:val="000000" w:themeColor="text1"/>
                <w:sz w:val="24"/>
                <w:szCs w:val="24"/>
              </w:rPr>
              <w:t>: 4Е-14Аr-4-14Аr-4E</w:t>
            </w:r>
          </w:p>
          <w:p w14:paraId="3A0ED5DE" w14:textId="77777777" w:rsidR="00021D27" w:rsidRPr="00021D27" w:rsidRDefault="00021D27" w:rsidP="00021D27">
            <w:pPr>
              <w:pStyle w:val="ae"/>
              <w:rPr>
                <w:rFonts w:ascii="Times New Roman" w:hAnsi="Times New Roman" w:cs="Times New Roman"/>
                <w:color w:val="000000" w:themeColor="text1"/>
                <w:sz w:val="24"/>
                <w:szCs w:val="24"/>
              </w:rPr>
            </w:pPr>
            <w:r w:rsidRPr="00021D27">
              <w:rPr>
                <w:rFonts w:ascii="Times New Roman" w:hAnsi="Times New Roman" w:cs="Times New Roman"/>
                <w:color w:val="000000" w:themeColor="text1"/>
                <w:sz w:val="24"/>
                <w:szCs w:val="24"/>
              </w:rPr>
              <w:t xml:space="preserve">Ручка </w:t>
            </w:r>
            <w:proofErr w:type="spellStart"/>
            <w:r w:rsidRPr="00021D27">
              <w:rPr>
                <w:rFonts w:ascii="Times New Roman" w:hAnsi="Times New Roman" w:cs="Times New Roman"/>
                <w:color w:val="000000" w:themeColor="text1"/>
                <w:sz w:val="24"/>
                <w:szCs w:val="24"/>
              </w:rPr>
              <w:t>віконна</w:t>
            </w:r>
            <w:proofErr w:type="spellEnd"/>
            <w:r w:rsidRPr="00021D27">
              <w:rPr>
                <w:rFonts w:ascii="Times New Roman" w:hAnsi="Times New Roman" w:cs="Times New Roman"/>
                <w:color w:val="000000" w:themeColor="text1"/>
                <w:sz w:val="24"/>
                <w:szCs w:val="24"/>
              </w:rPr>
              <w:t xml:space="preserve"> AL ANTEY, Антрацит, шт.</w:t>
            </w:r>
            <w:r w:rsidRPr="00021D27">
              <w:rPr>
                <w:rFonts w:ascii="Times New Roman" w:hAnsi="Times New Roman" w:cs="Times New Roman"/>
                <w:color w:val="000000" w:themeColor="text1"/>
                <w:sz w:val="24"/>
                <w:szCs w:val="24"/>
              </w:rPr>
              <w:tab/>
              <w:t>1</w:t>
            </w:r>
          </w:p>
          <w:p w14:paraId="662F84CE"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Мауерлат</w:t>
            </w:r>
            <w:proofErr w:type="spellEnd"/>
            <w:r w:rsidRPr="00021D27">
              <w:rPr>
                <w:rFonts w:ascii="Times New Roman" w:hAnsi="Times New Roman" w:cs="Times New Roman"/>
                <w:color w:val="000000" w:themeColor="text1"/>
                <w:sz w:val="24"/>
                <w:szCs w:val="24"/>
              </w:rPr>
              <w:t xml:space="preserve"> UP </w:t>
            </w:r>
            <w:proofErr w:type="spellStart"/>
            <w:r w:rsidRPr="00021D27">
              <w:rPr>
                <w:rFonts w:ascii="Times New Roman" w:hAnsi="Times New Roman" w:cs="Times New Roman"/>
                <w:color w:val="000000" w:themeColor="text1"/>
                <w:sz w:val="24"/>
                <w:szCs w:val="24"/>
              </w:rPr>
              <w:t>універсальний</w:t>
            </w:r>
            <w:proofErr w:type="spellEnd"/>
            <w:r w:rsidRPr="00021D27">
              <w:rPr>
                <w:rFonts w:ascii="Times New Roman" w:hAnsi="Times New Roman" w:cs="Times New Roman"/>
                <w:color w:val="000000" w:themeColor="text1"/>
                <w:sz w:val="24"/>
                <w:szCs w:val="24"/>
              </w:rPr>
              <w:t>, м/п.</w:t>
            </w:r>
            <w:r w:rsidRPr="00021D27">
              <w:rPr>
                <w:rFonts w:ascii="Times New Roman" w:hAnsi="Times New Roman" w:cs="Times New Roman"/>
                <w:color w:val="000000" w:themeColor="text1"/>
                <w:sz w:val="24"/>
                <w:szCs w:val="24"/>
              </w:rPr>
              <w:tab/>
              <w:t>1,41</w:t>
            </w:r>
          </w:p>
          <w:p w14:paraId="4806C6E6"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Профіль</w:t>
            </w:r>
            <w:proofErr w:type="spellEnd"/>
            <w:r w:rsidRPr="00021D27">
              <w:rPr>
                <w:rFonts w:ascii="Times New Roman" w:hAnsi="Times New Roman" w:cs="Times New Roman"/>
                <w:color w:val="000000" w:themeColor="text1"/>
                <w:sz w:val="24"/>
                <w:szCs w:val="24"/>
              </w:rPr>
              <w:t>:</w:t>
            </w:r>
            <w:r w:rsidRPr="00021D27">
              <w:rPr>
                <w:rFonts w:ascii="Times New Roman" w:hAnsi="Times New Roman" w:cs="Times New Roman"/>
                <w:color w:val="000000" w:themeColor="text1"/>
                <w:sz w:val="24"/>
                <w:szCs w:val="24"/>
              </w:rPr>
              <w:tab/>
            </w:r>
            <w:proofErr w:type="spellStart"/>
            <w:r w:rsidRPr="00021D27">
              <w:rPr>
                <w:rFonts w:ascii="Times New Roman" w:hAnsi="Times New Roman" w:cs="Times New Roman"/>
                <w:color w:val="000000" w:themeColor="text1"/>
                <w:sz w:val="24"/>
                <w:szCs w:val="24"/>
              </w:rPr>
              <w:t>Frameх</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або</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еквівалент</w:t>
            </w:r>
            <w:proofErr w:type="spellEnd"/>
          </w:p>
          <w:p w14:paraId="47094D41"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Фурнітура</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Siegenia</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або</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еквівалент</w:t>
            </w:r>
            <w:proofErr w:type="spellEnd"/>
          </w:p>
          <w:p w14:paraId="4AE59F70" w14:textId="77777777" w:rsidR="00021D27" w:rsidRPr="00021D27" w:rsidRDefault="00021D27" w:rsidP="00021D27">
            <w:pPr>
              <w:pStyle w:val="ae"/>
              <w:rPr>
                <w:rFonts w:ascii="Times New Roman" w:hAnsi="Times New Roman" w:cs="Times New Roman"/>
                <w:color w:val="000000" w:themeColor="text1"/>
                <w:sz w:val="24"/>
                <w:szCs w:val="24"/>
              </w:rPr>
            </w:pPr>
          </w:p>
          <w:p w14:paraId="662269F2" w14:textId="77777777" w:rsidR="00021D27" w:rsidRPr="00021D27" w:rsidRDefault="00021D27" w:rsidP="00021D27">
            <w:pPr>
              <w:pStyle w:val="ae"/>
              <w:rPr>
                <w:rFonts w:ascii="Times New Roman" w:hAnsi="Times New Roman" w:cs="Times New Roman"/>
                <w:color w:val="000000" w:themeColor="text1"/>
                <w:sz w:val="24"/>
                <w:szCs w:val="24"/>
              </w:rPr>
            </w:pPr>
            <w:r w:rsidRPr="00021D27">
              <w:rPr>
                <w:rFonts w:ascii="Times New Roman" w:hAnsi="Times New Roman" w:cs="Times New Roman"/>
                <w:noProof/>
                <w:color w:val="000000" w:themeColor="text1"/>
                <w:sz w:val="24"/>
                <w:szCs w:val="24"/>
              </w:rPr>
              <w:lastRenderedPageBreak/>
              <w:drawing>
                <wp:inline distT="0" distB="0" distL="0" distR="0" wp14:anchorId="216A52DE" wp14:editId="06F9CF04">
                  <wp:extent cx="1666875" cy="1914525"/>
                  <wp:effectExtent l="0" t="0" r="9525" b="9525"/>
                  <wp:docPr id="1158793397" name="Рисунок 9" descr="Зображення, що містить чорно-білий, вікно&#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793397" name="Рисунок 9" descr="Зображення, що містить чорно-білий, вікно&#10;&#10;Вміст на основі ШІ може бути неправильним."/>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6875" cy="1914525"/>
                          </a:xfrm>
                          <a:prstGeom prst="rect">
                            <a:avLst/>
                          </a:prstGeom>
                          <a:noFill/>
                        </pic:spPr>
                      </pic:pic>
                    </a:graphicData>
                  </a:graphic>
                </wp:inline>
              </w:drawing>
            </w:r>
          </w:p>
        </w:tc>
        <w:tc>
          <w:tcPr>
            <w:tcW w:w="1418" w:type="dxa"/>
            <w:vAlign w:val="center"/>
          </w:tcPr>
          <w:p w14:paraId="51475615" w14:textId="77777777" w:rsidR="00021D27" w:rsidRPr="00021D27" w:rsidRDefault="00021D27" w:rsidP="00021D27">
            <w:pPr>
              <w:pStyle w:val="a6"/>
              <w:jc w:val="center"/>
              <w:rPr>
                <w:color w:val="000000" w:themeColor="text1"/>
              </w:rPr>
            </w:pPr>
            <w:r w:rsidRPr="00021D27">
              <w:rPr>
                <w:color w:val="000000" w:themeColor="text1"/>
              </w:rPr>
              <w:lastRenderedPageBreak/>
              <w:t>шт.</w:t>
            </w:r>
          </w:p>
        </w:tc>
        <w:tc>
          <w:tcPr>
            <w:tcW w:w="1417" w:type="dxa"/>
            <w:vAlign w:val="center"/>
          </w:tcPr>
          <w:p w14:paraId="38BE566B" w14:textId="77777777" w:rsidR="00021D27" w:rsidRPr="00021D27" w:rsidRDefault="00021D27" w:rsidP="00021D27">
            <w:pPr>
              <w:pStyle w:val="a6"/>
              <w:jc w:val="center"/>
              <w:rPr>
                <w:color w:val="000000" w:themeColor="text1"/>
              </w:rPr>
            </w:pPr>
            <w:r w:rsidRPr="00021D27">
              <w:rPr>
                <w:color w:val="000000" w:themeColor="text1"/>
              </w:rPr>
              <w:t>1</w:t>
            </w:r>
          </w:p>
        </w:tc>
      </w:tr>
      <w:tr w:rsidR="00021D27" w:rsidRPr="00021D27" w14:paraId="15417745" w14:textId="77777777" w:rsidTr="008631ED">
        <w:tc>
          <w:tcPr>
            <w:tcW w:w="561" w:type="dxa"/>
            <w:vAlign w:val="center"/>
          </w:tcPr>
          <w:p w14:paraId="7CB425AE" w14:textId="77777777" w:rsidR="00021D27" w:rsidRPr="00021D27" w:rsidRDefault="00021D27" w:rsidP="00021D27">
            <w:pPr>
              <w:pStyle w:val="a6"/>
              <w:jc w:val="center"/>
              <w:rPr>
                <w:color w:val="000000" w:themeColor="text1"/>
              </w:rPr>
            </w:pPr>
            <w:r w:rsidRPr="00021D27">
              <w:rPr>
                <w:color w:val="000000" w:themeColor="text1"/>
              </w:rPr>
              <w:t>8.</w:t>
            </w:r>
          </w:p>
        </w:tc>
        <w:tc>
          <w:tcPr>
            <w:tcW w:w="5671" w:type="dxa"/>
            <w:vAlign w:val="center"/>
          </w:tcPr>
          <w:p w14:paraId="2616829E" w14:textId="77777777" w:rsidR="00021D27" w:rsidRPr="00021D27" w:rsidRDefault="00021D27" w:rsidP="00021D27">
            <w:pPr>
              <w:pStyle w:val="ae"/>
              <w:rPr>
                <w:rFonts w:ascii="Times New Roman" w:hAnsi="Times New Roman" w:cs="Times New Roman"/>
                <w:b/>
                <w:bCs/>
                <w:color w:val="000000" w:themeColor="text1"/>
                <w:sz w:val="24"/>
                <w:szCs w:val="24"/>
              </w:rPr>
            </w:pPr>
            <w:proofErr w:type="spellStart"/>
            <w:r w:rsidRPr="00021D27">
              <w:rPr>
                <w:rFonts w:ascii="Times New Roman" w:hAnsi="Times New Roman" w:cs="Times New Roman"/>
                <w:b/>
                <w:bCs/>
                <w:color w:val="000000" w:themeColor="text1"/>
                <w:sz w:val="24"/>
                <w:szCs w:val="24"/>
              </w:rPr>
              <w:t>Віконна</w:t>
            </w:r>
            <w:proofErr w:type="spellEnd"/>
            <w:r w:rsidRPr="00021D27">
              <w:rPr>
                <w:rFonts w:ascii="Times New Roman" w:hAnsi="Times New Roman" w:cs="Times New Roman"/>
                <w:b/>
                <w:bCs/>
                <w:color w:val="000000" w:themeColor="text1"/>
                <w:sz w:val="24"/>
                <w:szCs w:val="24"/>
              </w:rPr>
              <w:t xml:space="preserve"> </w:t>
            </w:r>
            <w:proofErr w:type="spellStart"/>
            <w:r w:rsidRPr="00021D27">
              <w:rPr>
                <w:rFonts w:ascii="Times New Roman" w:hAnsi="Times New Roman" w:cs="Times New Roman"/>
                <w:b/>
                <w:bCs/>
                <w:color w:val="000000" w:themeColor="text1"/>
                <w:sz w:val="24"/>
                <w:szCs w:val="24"/>
              </w:rPr>
              <w:t>конструкція</w:t>
            </w:r>
            <w:proofErr w:type="spellEnd"/>
            <w:r w:rsidRPr="00021D27">
              <w:rPr>
                <w:rFonts w:ascii="Times New Roman" w:hAnsi="Times New Roman" w:cs="Times New Roman"/>
                <w:b/>
                <w:bCs/>
                <w:color w:val="000000" w:themeColor="text1"/>
                <w:sz w:val="24"/>
                <w:szCs w:val="24"/>
              </w:rPr>
              <w:t xml:space="preserve"> 8</w:t>
            </w:r>
          </w:p>
          <w:p w14:paraId="489DAB5C" w14:textId="77777777" w:rsidR="00021D27" w:rsidRPr="00021D27" w:rsidRDefault="00021D27" w:rsidP="00021D27">
            <w:pPr>
              <w:pStyle w:val="ae"/>
              <w:rPr>
                <w:rFonts w:ascii="Times New Roman" w:hAnsi="Times New Roman" w:cs="Times New Roman"/>
                <w:b/>
                <w:bCs/>
                <w:color w:val="000000" w:themeColor="text1"/>
                <w:sz w:val="24"/>
                <w:szCs w:val="24"/>
              </w:rPr>
            </w:pPr>
          </w:p>
          <w:p w14:paraId="63C3B898"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Розмір</w:t>
            </w:r>
            <w:proofErr w:type="spellEnd"/>
            <w:r w:rsidRPr="00021D27">
              <w:rPr>
                <w:rFonts w:ascii="Times New Roman" w:hAnsi="Times New Roman" w:cs="Times New Roman"/>
                <w:color w:val="000000" w:themeColor="text1"/>
                <w:sz w:val="24"/>
                <w:szCs w:val="24"/>
              </w:rPr>
              <w:t>: 1430 x 1500 мм;</w:t>
            </w:r>
          </w:p>
          <w:p w14:paraId="668D86B1"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Колір</w:t>
            </w:r>
            <w:proofErr w:type="spellEnd"/>
            <w:r w:rsidRPr="00021D27">
              <w:rPr>
                <w:rFonts w:ascii="Times New Roman" w:hAnsi="Times New Roman" w:cs="Times New Roman"/>
                <w:color w:val="000000" w:themeColor="text1"/>
                <w:sz w:val="24"/>
                <w:szCs w:val="24"/>
              </w:rPr>
              <w:t>: Дв.</w:t>
            </w:r>
            <w:proofErr w:type="spellStart"/>
            <w:r w:rsidRPr="00021D27">
              <w:rPr>
                <w:rFonts w:ascii="Times New Roman" w:hAnsi="Times New Roman" w:cs="Times New Roman"/>
                <w:color w:val="000000" w:themeColor="text1"/>
                <w:sz w:val="24"/>
                <w:szCs w:val="24"/>
              </w:rPr>
              <w:t>ст</w:t>
            </w:r>
            <w:proofErr w:type="spellEnd"/>
            <w:r w:rsidRPr="00021D27">
              <w:rPr>
                <w:rFonts w:ascii="Times New Roman" w:hAnsi="Times New Roman" w:cs="Times New Roman"/>
                <w:color w:val="000000" w:themeColor="text1"/>
                <w:sz w:val="24"/>
                <w:szCs w:val="24"/>
              </w:rPr>
              <w:t xml:space="preserve">."Антрацит" 58L-2; </w:t>
            </w:r>
            <w:proofErr w:type="spellStart"/>
            <w:r w:rsidRPr="00021D27">
              <w:rPr>
                <w:rFonts w:ascii="Times New Roman" w:hAnsi="Times New Roman" w:cs="Times New Roman"/>
                <w:color w:val="000000" w:themeColor="text1"/>
                <w:sz w:val="24"/>
                <w:szCs w:val="24"/>
              </w:rPr>
              <w:t>Внут</w:t>
            </w:r>
            <w:proofErr w:type="spellEnd"/>
            <w:r w:rsidRPr="00021D27">
              <w:rPr>
                <w:rFonts w:ascii="Times New Roman" w:hAnsi="Times New Roman" w:cs="Times New Roman"/>
                <w:color w:val="000000" w:themeColor="text1"/>
                <w:sz w:val="24"/>
                <w:szCs w:val="24"/>
              </w:rPr>
              <w:t>."Антрацит" 58 L-2</w:t>
            </w:r>
          </w:p>
          <w:p w14:paraId="5E752E95"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Серія</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Серія</w:t>
            </w:r>
            <w:proofErr w:type="spellEnd"/>
            <w:r w:rsidRPr="00021D27">
              <w:rPr>
                <w:rFonts w:ascii="Times New Roman" w:hAnsi="Times New Roman" w:cs="Times New Roman"/>
                <w:color w:val="000000" w:themeColor="text1"/>
                <w:sz w:val="24"/>
                <w:szCs w:val="24"/>
              </w:rPr>
              <w:t xml:space="preserve"> 71 Антрацит </w:t>
            </w:r>
            <w:proofErr w:type="spellStart"/>
            <w:r w:rsidRPr="00021D27">
              <w:rPr>
                <w:rFonts w:ascii="Times New Roman" w:hAnsi="Times New Roman" w:cs="Times New Roman"/>
                <w:color w:val="000000" w:themeColor="text1"/>
                <w:sz w:val="24"/>
                <w:szCs w:val="24"/>
              </w:rPr>
              <w:t>Площа</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м.кв</w:t>
            </w:r>
            <w:proofErr w:type="spellEnd"/>
            <w:r w:rsidRPr="00021D27">
              <w:rPr>
                <w:rFonts w:ascii="Times New Roman" w:hAnsi="Times New Roman" w:cs="Times New Roman"/>
                <w:color w:val="000000" w:themeColor="text1"/>
                <w:sz w:val="24"/>
                <w:szCs w:val="24"/>
              </w:rPr>
              <w:t>.:</w:t>
            </w:r>
            <w:r w:rsidRPr="00021D27">
              <w:rPr>
                <w:rFonts w:ascii="Times New Roman" w:hAnsi="Times New Roman" w:cs="Times New Roman"/>
                <w:color w:val="000000" w:themeColor="text1"/>
                <w:sz w:val="24"/>
                <w:szCs w:val="24"/>
              </w:rPr>
              <w:tab/>
              <w:t xml:space="preserve">2,15 / 2,15 </w:t>
            </w:r>
            <w:proofErr w:type="spellStart"/>
            <w:r w:rsidRPr="00021D27">
              <w:rPr>
                <w:rFonts w:ascii="Times New Roman" w:hAnsi="Times New Roman" w:cs="Times New Roman"/>
                <w:color w:val="000000" w:themeColor="text1"/>
                <w:sz w:val="24"/>
                <w:szCs w:val="24"/>
              </w:rPr>
              <w:t>Остіклення</w:t>
            </w:r>
            <w:proofErr w:type="spellEnd"/>
            <w:r w:rsidRPr="00021D27">
              <w:rPr>
                <w:rFonts w:ascii="Times New Roman" w:hAnsi="Times New Roman" w:cs="Times New Roman"/>
                <w:color w:val="000000" w:themeColor="text1"/>
                <w:sz w:val="24"/>
                <w:szCs w:val="24"/>
              </w:rPr>
              <w:t>: 4Е-14Аr-4-14Аr-4E</w:t>
            </w:r>
          </w:p>
          <w:p w14:paraId="5088F4C0" w14:textId="77777777" w:rsidR="00021D27" w:rsidRPr="00021D27" w:rsidRDefault="00021D27" w:rsidP="00021D27">
            <w:pPr>
              <w:pStyle w:val="ae"/>
              <w:rPr>
                <w:rFonts w:ascii="Times New Roman" w:hAnsi="Times New Roman" w:cs="Times New Roman"/>
                <w:color w:val="000000" w:themeColor="text1"/>
                <w:sz w:val="24"/>
                <w:szCs w:val="24"/>
              </w:rPr>
            </w:pPr>
            <w:r w:rsidRPr="00021D27">
              <w:rPr>
                <w:rFonts w:ascii="Times New Roman" w:hAnsi="Times New Roman" w:cs="Times New Roman"/>
                <w:color w:val="000000" w:themeColor="text1"/>
                <w:sz w:val="24"/>
                <w:szCs w:val="24"/>
              </w:rPr>
              <w:t xml:space="preserve">Ручка </w:t>
            </w:r>
            <w:proofErr w:type="spellStart"/>
            <w:r w:rsidRPr="00021D27">
              <w:rPr>
                <w:rFonts w:ascii="Times New Roman" w:hAnsi="Times New Roman" w:cs="Times New Roman"/>
                <w:color w:val="000000" w:themeColor="text1"/>
                <w:sz w:val="24"/>
                <w:szCs w:val="24"/>
              </w:rPr>
              <w:t>віконна</w:t>
            </w:r>
            <w:proofErr w:type="spellEnd"/>
            <w:r w:rsidRPr="00021D27">
              <w:rPr>
                <w:rFonts w:ascii="Times New Roman" w:hAnsi="Times New Roman" w:cs="Times New Roman"/>
                <w:color w:val="000000" w:themeColor="text1"/>
                <w:sz w:val="24"/>
                <w:szCs w:val="24"/>
              </w:rPr>
              <w:t xml:space="preserve"> AL ANTEY, Антрацит, шт.</w:t>
            </w:r>
            <w:r w:rsidRPr="00021D27">
              <w:rPr>
                <w:rFonts w:ascii="Times New Roman" w:hAnsi="Times New Roman" w:cs="Times New Roman"/>
                <w:color w:val="000000" w:themeColor="text1"/>
                <w:sz w:val="24"/>
                <w:szCs w:val="24"/>
              </w:rPr>
              <w:tab/>
              <w:t>1</w:t>
            </w:r>
          </w:p>
          <w:p w14:paraId="312255CC"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Мауерлат</w:t>
            </w:r>
            <w:proofErr w:type="spellEnd"/>
            <w:r w:rsidRPr="00021D27">
              <w:rPr>
                <w:rFonts w:ascii="Times New Roman" w:hAnsi="Times New Roman" w:cs="Times New Roman"/>
                <w:color w:val="000000" w:themeColor="text1"/>
                <w:sz w:val="24"/>
                <w:szCs w:val="24"/>
              </w:rPr>
              <w:t xml:space="preserve"> UP </w:t>
            </w:r>
            <w:proofErr w:type="spellStart"/>
            <w:r w:rsidRPr="00021D27">
              <w:rPr>
                <w:rFonts w:ascii="Times New Roman" w:hAnsi="Times New Roman" w:cs="Times New Roman"/>
                <w:color w:val="000000" w:themeColor="text1"/>
                <w:sz w:val="24"/>
                <w:szCs w:val="24"/>
              </w:rPr>
              <w:t>універсальний</w:t>
            </w:r>
            <w:proofErr w:type="spellEnd"/>
            <w:r w:rsidRPr="00021D27">
              <w:rPr>
                <w:rFonts w:ascii="Times New Roman" w:hAnsi="Times New Roman" w:cs="Times New Roman"/>
                <w:color w:val="000000" w:themeColor="text1"/>
                <w:sz w:val="24"/>
                <w:szCs w:val="24"/>
              </w:rPr>
              <w:t>, м/п.</w:t>
            </w:r>
            <w:r w:rsidRPr="00021D27">
              <w:rPr>
                <w:rFonts w:ascii="Times New Roman" w:hAnsi="Times New Roman" w:cs="Times New Roman"/>
                <w:color w:val="000000" w:themeColor="text1"/>
                <w:sz w:val="24"/>
                <w:szCs w:val="24"/>
              </w:rPr>
              <w:tab/>
              <w:t>1,41</w:t>
            </w:r>
          </w:p>
          <w:p w14:paraId="0D424A1B"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Профіль</w:t>
            </w:r>
            <w:proofErr w:type="spellEnd"/>
            <w:r w:rsidRPr="00021D27">
              <w:rPr>
                <w:rFonts w:ascii="Times New Roman" w:hAnsi="Times New Roman" w:cs="Times New Roman"/>
                <w:color w:val="000000" w:themeColor="text1"/>
                <w:sz w:val="24"/>
                <w:szCs w:val="24"/>
              </w:rPr>
              <w:t>:</w:t>
            </w:r>
            <w:r w:rsidRPr="00021D27">
              <w:rPr>
                <w:rFonts w:ascii="Times New Roman" w:hAnsi="Times New Roman" w:cs="Times New Roman"/>
                <w:color w:val="000000" w:themeColor="text1"/>
                <w:sz w:val="24"/>
                <w:szCs w:val="24"/>
              </w:rPr>
              <w:tab/>
            </w:r>
            <w:proofErr w:type="spellStart"/>
            <w:r w:rsidRPr="00021D27">
              <w:rPr>
                <w:rFonts w:ascii="Times New Roman" w:hAnsi="Times New Roman" w:cs="Times New Roman"/>
                <w:color w:val="000000" w:themeColor="text1"/>
                <w:sz w:val="24"/>
                <w:szCs w:val="24"/>
              </w:rPr>
              <w:t>Frameх</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або</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еквівалент</w:t>
            </w:r>
            <w:proofErr w:type="spellEnd"/>
          </w:p>
          <w:p w14:paraId="43219CDD"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Фурнітура</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Siegenia</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або</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еквівалент</w:t>
            </w:r>
            <w:proofErr w:type="spellEnd"/>
          </w:p>
          <w:p w14:paraId="7B8BA6D1" w14:textId="77777777" w:rsidR="00021D27" w:rsidRPr="00021D27" w:rsidRDefault="00021D27" w:rsidP="00021D27">
            <w:pPr>
              <w:pStyle w:val="ae"/>
              <w:rPr>
                <w:rFonts w:ascii="Times New Roman" w:hAnsi="Times New Roman" w:cs="Times New Roman"/>
                <w:color w:val="000000" w:themeColor="text1"/>
                <w:sz w:val="24"/>
                <w:szCs w:val="24"/>
              </w:rPr>
            </w:pPr>
            <w:r w:rsidRPr="00021D27">
              <w:rPr>
                <w:rFonts w:ascii="Times New Roman" w:hAnsi="Times New Roman" w:cs="Times New Roman"/>
                <w:noProof/>
                <w:color w:val="000000" w:themeColor="text1"/>
                <w:sz w:val="24"/>
                <w:szCs w:val="24"/>
              </w:rPr>
              <w:drawing>
                <wp:inline distT="0" distB="0" distL="0" distR="0" wp14:anchorId="3887810E" wp14:editId="416EBD31">
                  <wp:extent cx="1666875" cy="1924050"/>
                  <wp:effectExtent l="0" t="0" r="9525" b="0"/>
                  <wp:docPr id="2044247347" name="Рисунок 10" descr="Зображення, що містить чорно-білий, вікно&#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47347" name="Рисунок 10" descr="Зображення, що містить чорно-білий, вікно&#10;&#10;Вміст на основі ШІ може бути неправильним."/>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6875" cy="1924050"/>
                          </a:xfrm>
                          <a:prstGeom prst="rect">
                            <a:avLst/>
                          </a:prstGeom>
                          <a:noFill/>
                        </pic:spPr>
                      </pic:pic>
                    </a:graphicData>
                  </a:graphic>
                </wp:inline>
              </w:drawing>
            </w:r>
          </w:p>
        </w:tc>
        <w:tc>
          <w:tcPr>
            <w:tcW w:w="1418" w:type="dxa"/>
            <w:vAlign w:val="center"/>
          </w:tcPr>
          <w:p w14:paraId="378BACA4" w14:textId="77777777" w:rsidR="00021D27" w:rsidRPr="00021D27" w:rsidRDefault="00021D27" w:rsidP="00021D27">
            <w:pPr>
              <w:pStyle w:val="a6"/>
              <w:jc w:val="center"/>
              <w:rPr>
                <w:color w:val="000000" w:themeColor="text1"/>
              </w:rPr>
            </w:pPr>
            <w:r w:rsidRPr="00021D27">
              <w:rPr>
                <w:color w:val="000000" w:themeColor="text1"/>
              </w:rPr>
              <w:t>шт.</w:t>
            </w:r>
          </w:p>
        </w:tc>
        <w:tc>
          <w:tcPr>
            <w:tcW w:w="1417" w:type="dxa"/>
            <w:vAlign w:val="center"/>
          </w:tcPr>
          <w:p w14:paraId="046AEE37" w14:textId="77777777" w:rsidR="00021D27" w:rsidRPr="00021D27" w:rsidRDefault="00021D27" w:rsidP="00021D27">
            <w:pPr>
              <w:pStyle w:val="a6"/>
              <w:jc w:val="center"/>
              <w:rPr>
                <w:color w:val="000000" w:themeColor="text1"/>
              </w:rPr>
            </w:pPr>
            <w:r w:rsidRPr="00021D27">
              <w:rPr>
                <w:color w:val="000000" w:themeColor="text1"/>
              </w:rPr>
              <w:t>1</w:t>
            </w:r>
          </w:p>
        </w:tc>
      </w:tr>
      <w:tr w:rsidR="00021D27" w:rsidRPr="00021D27" w14:paraId="524AB14E" w14:textId="77777777" w:rsidTr="008631ED">
        <w:tc>
          <w:tcPr>
            <w:tcW w:w="561" w:type="dxa"/>
            <w:vAlign w:val="center"/>
          </w:tcPr>
          <w:p w14:paraId="0B8949E4" w14:textId="77777777" w:rsidR="00021D27" w:rsidRPr="00021D27" w:rsidRDefault="00021D27" w:rsidP="00021D27">
            <w:pPr>
              <w:pStyle w:val="a6"/>
              <w:jc w:val="center"/>
              <w:rPr>
                <w:color w:val="000000" w:themeColor="text1"/>
              </w:rPr>
            </w:pPr>
            <w:r w:rsidRPr="00021D27">
              <w:rPr>
                <w:color w:val="000000" w:themeColor="text1"/>
              </w:rPr>
              <w:t>9.</w:t>
            </w:r>
          </w:p>
        </w:tc>
        <w:tc>
          <w:tcPr>
            <w:tcW w:w="5671" w:type="dxa"/>
            <w:vAlign w:val="center"/>
          </w:tcPr>
          <w:p w14:paraId="2CE46FAB" w14:textId="77777777" w:rsidR="00021D27" w:rsidRPr="00021D27" w:rsidRDefault="00021D27" w:rsidP="00021D27">
            <w:pPr>
              <w:pStyle w:val="ae"/>
              <w:rPr>
                <w:rFonts w:ascii="Times New Roman" w:hAnsi="Times New Roman" w:cs="Times New Roman"/>
                <w:b/>
                <w:bCs/>
                <w:color w:val="000000" w:themeColor="text1"/>
                <w:sz w:val="24"/>
                <w:szCs w:val="24"/>
              </w:rPr>
            </w:pPr>
            <w:proofErr w:type="spellStart"/>
            <w:r w:rsidRPr="00021D27">
              <w:rPr>
                <w:rFonts w:ascii="Times New Roman" w:hAnsi="Times New Roman" w:cs="Times New Roman"/>
                <w:b/>
                <w:bCs/>
                <w:color w:val="000000" w:themeColor="text1"/>
                <w:sz w:val="24"/>
                <w:szCs w:val="24"/>
              </w:rPr>
              <w:t>Віконна</w:t>
            </w:r>
            <w:proofErr w:type="spellEnd"/>
            <w:r w:rsidRPr="00021D27">
              <w:rPr>
                <w:rFonts w:ascii="Times New Roman" w:hAnsi="Times New Roman" w:cs="Times New Roman"/>
                <w:b/>
                <w:bCs/>
                <w:color w:val="000000" w:themeColor="text1"/>
                <w:sz w:val="24"/>
                <w:szCs w:val="24"/>
              </w:rPr>
              <w:t xml:space="preserve"> </w:t>
            </w:r>
            <w:proofErr w:type="spellStart"/>
            <w:r w:rsidRPr="00021D27">
              <w:rPr>
                <w:rFonts w:ascii="Times New Roman" w:hAnsi="Times New Roman" w:cs="Times New Roman"/>
                <w:b/>
                <w:bCs/>
                <w:color w:val="000000" w:themeColor="text1"/>
                <w:sz w:val="24"/>
                <w:szCs w:val="24"/>
              </w:rPr>
              <w:t>конструкція</w:t>
            </w:r>
            <w:proofErr w:type="spellEnd"/>
            <w:r w:rsidRPr="00021D27">
              <w:rPr>
                <w:rFonts w:ascii="Times New Roman" w:hAnsi="Times New Roman" w:cs="Times New Roman"/>
                <w:b/>
                <w:bCs/>
                <w:color w:val="000000" w:themeColor="text1"/>
                <w:sz w:val="24"/>
                <w:szCs w:val="24"/>
              </w:rPr>
              <w:t xml:space="preserve"> 9</w:t>
            </w:r>
          </w:p>
          <w:p w14:paraId="529CC3AB" w14:textId="77777777" w:rsidR="00021D27" w:rsidRPr="00021D27" w:rsidRDefault="00021D27" w:rsidP="00021D27">
            <w:pPr>
              <w:pStyle w:val="ae"/>
              <w:rPr>
                <w:rFonts w:ascii="Times New Roman" w:hAnsi="Times New Roman" w:cs="Times New Roman"/>
                <w:b/>
                <w:bCs/>
                <w:color w:val="000000" w:themeColor="text1"/>
                <w:sz w:val="24"/>
                <w:szCs w:val="24"/>
              </w:rPr>
            </w:pPr>
          </w:p>
          <w:p w14:paraId="630B5B13"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Розмір</w:t>
            </w:r>
            <w:proofErr w:type="spellEnd"/>
            <w:r w:rsidRPr="00021D27">
              <w:rPr>
                <w:rFonts w:ascii="Times New Roman" w:hAnsi="Times New Roman" w:cs="Times New Roman"/>
                <w:color w:val="000000" w:themeColor="text1"/>
                <w:sz w:val="24"/>
                <w:szCs w:val="24"/>
              </w:rPr>
              <w:t>: 659 x 1694 мм;</w:t>
            </w:r>
          </w:p>
          <w:p w14:paraId="45B1CD94"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Колір</w:t>
            </w:r>
            <w:proofErr w:type="spellEnd"/>
            <w:r w:rsidRPr="00021D27">
              <w:rPr>
                <w:rFonts w:ascii="Times New Roman" w:hAnsi="Times New Roman" w:cs="Times New Roman"/>
                <w:color w:val="000000" w:themeColor="text1"/>
                <w:sz w:val="24"/>
                <w:szCs w:val="24"/>
              </w:rPr>
              <w:t xml:space="preserve">: Антрацит; </w:t>
            </w:r>
            <w:proofErr w:type="spellStart"/>
            <w:r w:rsidRPr="00021D27">
              <w:rPr>
                <w:rFonts w:ascii="Times New Roman" w:hAnsi="Times New Roman" w:cs="Times New Roman"/>
                <w:color w:val="000000" w:themeColor="text1"/>
                <w:sz w:val="24"/>
                <w:szCs w:val="24"/>
              </w:rPr>
              <w:t>Внут</w:t>
            </w:r>
            <w:proofErr w:type="spellEnd"/>
            <w:r w:rsidRPr="00021D27">
              <w:rPr>
                <w:rFonts w:ascii="Times New Roman" w:hAnsi="Times New Roman" w:cs="Times New Roman"/>
                <w:color w:val="000000" w:themeColor="text1"/>
                <w:sz w:val="24"/>
                <w:szCs w:val="24"/>
              </w:rPr>
              <w:t>."Антрацит</w:t>
            </w:r>
            <w:proofErr w:type="gramStart"/>
            <w:r w:rsidRPr="00021D27">
              <w:rPr>
                <w:rFonts w:ascii="Times New Roman" w:hAnsi="Times New Roman" w:cs="Times New Roman"/>
                <w:color w:val="000000" w:themeColor="text1"/>
                <w:sz w:val="24"/>
                <w:szCs w:val="24"/>
              </w:rPr>
              <w:t>"  58</w:t>
            </w:r>
            <w:proofErr w:type="gramEnd"/>
            <w:r w:rsidRPr="00021D27">
              <w:rPr>
                <w:rFonts w:ascii="Times New Roman" w:hAnsi="Times New Roman" w:cs="Times New Roman"/>
                <w:color w:val="000000" w:themeColor="text1"/>
                <w:sz w:val="24"/>
                <w:szCs w:val="24"/>
              </w:rPr>
              <w:t xml:space="preserve"> L-2</w:t>
            </w:r>
          </w:p>
          <w:p w14:paraId="51289343"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Серія</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Серія</w:t>
            </w:r>
            <w:proofErr w:type="spellEnd"/>
            <w:r w:rsidRPr="00021D27">
              <w:rPr>
                <w:rFonts w:ascii="Times New Roman" w:hAnsi="Times New Roman" w:cs="Times New Roman"/>
                <w:color w:val="000000" w:themeColor="text1"/>
                <w:sz w:val="24"/>
                <w:szCs w:val="24"/>
              </w:rPr>
              <w:t xml:space="preserve"> 71 Антрацит </w:t>
            </w:r>
            <w:proofErr w:type="spellStart"/>
            <w:r w:rsidRPr="00021D27">
              <w:rPr>
                <w:rFonts w:ascii="Times New Roman" w:hAnsi="Times New Roman" w:cs="Times New Roman"/>
                <w:color w:val="000000" w:themeColor="text1"/>
                <w:sz w:val="24"/>
                <w:szCs w:val="24"/>
              </w:rPr>
              <w:t>Площа</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м.кв</w:t>
            </w:r>
            <w:proofErr w:type="spellEnd"/>
            <w:r w:rsidRPr="00021D27">
              <w:rPr>
                <w:rFonts w:ascii="Times New Roman" w:hAnsi="Times New Roman" w:cs="Times New Roman"/>
                <w:color w:val="000000" w:themeColor="text1"/>
                <w:sz w:val="24"/>
                <w:szCs w:val="24"/>
              </w:rPr>
              <w:t>.:</w:t>
            </w:r>
            <w:r w:rsidRPr="00021D27">
              <w:rPr>
                <w:rFonts w:ascii="Times New Roman" w:hAnsi="Times New Roman" w:cs="Times New Roman"/>
                <w:color w:val="000000" w:themeColor="text1"/>
                <w:sz w:val="24"/>
                <w:szCs w:val="24"/>
              </w:rPr>
              <w:tab/>
              <w:t xml:space="preserve">1,12 / 1,12 </w:t>
            </w:r>
            <w:proofErr w:type="spellStart"/>
            <w:r w:rsidRPr="00021D27">
              <w:rPr>
                <w:rFonts w:ascii="Times New Roman" w:hAnsi="Times New Roman" w:cs="Times New Roman"/>
                <w:color w:val="000000" w:themeColor="text1"/>
                <w:sz w:val="24"/>
                <w:szCs w:val="24"/>
              </w:rPr>
              <w:t>Остіклення</w:t>
            </w:r>
            <w:proofErr w:type="spellEnd"/>
            <w:r w:rsidRPr="00021D27">
              <w:rPr>
                <w:rFonts w:ascii="Times New Roman" w:hAnsi="Times New Roman" w:cs="Times New Roman"/>
                <w:color w:val="000000" w:themeColor="text1"/>
                <w:sz w:val="24"/>
                <w:szCs w:val="24"/>
              </w:rPr>
              <w:t>: 4Е-14Аr-4-14Аr-4E</w:t>
            </w:r>
          </w:p>
          <w:p w14:paraId="1CA64BC8" w14:textId="77777777" w:rsidR="00021D27" w:rsidRPr="00021D27" w:rsidRDefault="00021D27" w:rsidP="00021D27">
            <w:pPr>
              <w:pStyle w:val="ae"/>
              <w:rPr>
                <w:rFonts w:ascii="Times New Roman" w:hAnsi="Times New Roman" w:cs="Times New Roman"/>
                <w:color w:val="000000" w:themeColor="text1"/>
                <w:sz w:val="24"/>
                <w:szCs w:val="24"/>
              </w:rPr>
            </w:pPr>
            <w:r w:rsidRPr="00021D27">
              <w:rPr>
                <w:rFonts w:ascii="Times New Roman" w:hAnsi="Times New Roman" w:cs="Times New Roman"/>
                <w:color w:val="000000" w:themeColor="text1"/>
                <w:sz w:val="24"/>
                <w:szCs w:val="24"/>
              </w:rPr>
              <w:t xml:space="preserve">Ручка </w:t>
            </w:r>
            <w:proofErr w:type="spellStart"/>
            <w:r w:rsidRPr="00021D27">
              <w:rPr>
                <w:rFonts w:ascii="Times New Roman" w:hAnsi="Times New Roman" w:cs="Times New Roman"/>
                <w:color w:val="000000" w:themeColor="text1"/>
                <w:sz w:val="24"/>
                <w:szCs w:val="24"/>
              </w:rPr>
              <w:t>віконна</w:t>
            </w:r>
            <w:proofErr w:type="spellEnd"/>
            <w:r w:rsidRPr="00021D27">
              <w:rPr>
                <w:rFonts w:ascii="Times New Roman" w:hAnsi="Times New Roman" w:cs="Times New Roman"/>
                <w:color w:val="000000" w:themeColor="text1"/>
                <w:sz w:val="24"/>
                <w:szCs w:val="24"/>
              </w:rPr>
              <w:t xml:space="preserve"> AL ANTEY, Антрацит, шт.</w:t>
            </w:r>
            <w:r w:rsidRPr="00021D27">
              <w:rPr>
                <w:rFonts w:ascii="Times New Roman" w:hAnsi="Times New Roman" w:cs="Times New Roman"/>
                <w:color w:val="000000" w:themeColor="text1"/>
                <w:sz w:val="24"/>
                <w:szCs w:val="24"/>
              </w:rPr>
              <w:tab/>
              <w:t>1</w:t>
            </w:r>
          </w:p>
          <w:p w14:paraId="32B5F459"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Мауерлат</w:t>
            </w:r>
            <w:proofErr w:type="spellEnd"/>
            <w:r w:rsidRPr="00021D27">
              <w:rPr>
                <w:rFonts w:ascii="Times New Roman" w:hAnsi="Times New Roman" w:cs="Times New Roman"/>
                <w:color w:val="000000" w:themeColor="text1"/>
                <w:sz w:val="24"/>
                <w:szCs w:val="24"/>
              </w:rPr>
              <w:t xml:space="preserve"> UP </w:t>
            </w:r>
            <w:proofErr w:type="spellStart"/>
            <w:r w:rsidRPr="00021D27">
              <w:rPr>
                <w:rFonts w:ascii="Times New Roman" w:hAnsi="Times New Roman" w:cs="Times New Roman"/>
                <w:color w:val="000000" w:themeColor="text1"/>
                <w:sz w:val="24"/>
                <w:szCs w:val="24"/>
              </w:rPr>
              <w:t>універсальний</w:t>
            </w:r>
            <w:proofErr w:type="spellEnd"/>
            <w:r w:rsidRPr="00021D27">
              <w:rPr>
                <w:rFonts w:ascii="Times New Roman" w:hAnsi="Times New Roman" w:cs="Times New Roman"/>
                <w:color w:val="000000" w:themeColor="text1"/>
                <w:sz w:val="24"/>
                <w:szCs w:val="24"/>
              </w:rPr>
              <w:t>, м/п.</w:t>
            </w:r>
            <w:r w:rsidRPr="00021D27">
              <w:rPr>
                <w:rFonts w:ascii="Times New Roman" w:hAnsi="Times New Roman" w:cs="Times New Roman"/>
                <w:color w:val="000000" w:themeColor="text1"/>
                <w:sz w:val="24"/>
                <w:szCs w:val="24"/>
              </w:rPr>
              <w:tab/>
              <w:t>0,639</w:t>
            </w:r>
          </w:p>
          <w:p w14:paraId="096BD91F"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Профіль</w:t>
            </w:r>
            <w:proofErr w:type="spellEnd"/>
            <w:r w:rsidRPr="00021D27">
              <w:rPr>
                <w:rFonts w:ascii="Times New Roman" w:hAnsi="Times New Roman" w:cs="Times New Roman"/>
                <w:color w:val="000000" w:themeColor="text1"/>
                <w:sz w:val="24"/>
                <w:szCs w:val="24"/>
              </w:rPr>
              <w:t>:</w:t>
            </w:r>
            <w:r w:rsidRPr="00021D27">
              <w:rPr>
                <w:rFonts w:ascii="Times New Roman" w:hAnsi="Times New Roman" w:cs="Times New Roman"/>
                <w:color w:val="000000" w:themeColor="text1"/>
                <w:sz w:val="24"/>
                <w:szCs w:val="24"/>
              </w:rPr>
              <w:tab/>
            </w:r>
            <w:proofErr w:type="spellStart"/>
            <w:r w:rsidRPr="00021D27">
              <w:rPr>
                <w:rFonts w:ascii="Times New Roman" w:hAnsi="Times New Roman" w:cs="Times New Roman"/>
                <w:color w:val="000000" w:themeColor="text1"/>
                <w:sz w:val="24"/>
                <w:szCs w:val="24"/>
              </w:rPr>
              <w:t>Frameх</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або</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еквівалент</w:t>
            </w:r>
            <w:proofErr w:type="spellEnd"/>
          </w:p>
          <w:p w14:paraId="09752520" w14:textId="77777777" w:rsidR="00021D27" w:rsidRPr="00021D27" w:rsidRDefault="00021D27" w:rsidP="00021D27">
            <w:pPr>
              <w:pStyle w:val="ae"/>
              <w:rPr>
                <w:rFonts w:ascii="Times New Roman" w:hAnsi="Times New Roman" w:cs="Times New Roman"/>
                <w:color w:val="000000" w:themeColor="text1"/>
                <w:sz w:val="24"/>
                <w:szCs w:val="24"/>
              </w:rPr>
            </w:pPr>
            <w:proofErr w:type="spellStart"/>
            <w:r w:rsidRPr="00021D27">
              <w:rPr>
                <w:rFonts w:ascii="Times New Roman" w:hAnsi="Times New Roman" w:cs="Times New Roman"/>
                <w:color w:val="000000" w:themeColor="text1"/>
                <w:sz w:val="24"/>
                <w:szCs w:val="24"/>
              </w:rPr>
              <w:t>Фурнітура</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Siegenia</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або</w:t>
            </w:r>
            <w:proofErr w:type="spellEnd"/>
            <w:r w:rsidRPr="00021D27">
              <w:rPr>
                <w:rFonts w:ascii="Times New Roman" w:hAnsi="Times New Roman" w:cs="Times New Roman"/>
                <w:color w:val="000000" w:themeColor="text1"/>
                <w:sz w:val="24"/>
                <w:szCs w:val="24"/>
              </w:rPr>
              <w:t xml:space="preserve"> </w:t>
            </w:r>
            <w:proofErr w:type="spellStart"/>
            <w:r w:rsidRPr="00021D27">
              <w:rPr>
                <w:rFonts w:ascii="Times New Roman" w:hAnsi="Times New Roman" w:cs="Times New Roman"/>
                <w:color w:val="000000" w:themeColor="text1"/>
                <w:sz w:val="24"/>
                <w:szCs w:val="24"/>
              </w:rPr>
              <w:t>еквівалент</w:t>
            </w:r>
            <w:proofErr w:type="spellEnd"/>
          </w:p>
          <w:p w14:paraId="6E1DEC34" w14:textId="77777777" w:rsidR="00021D27" w:rsidRPr="00021D27" w:rsidRDefault="00021D27" w:rsidP="00021D27">
            <w:pPr>
              <w:pStyle w:val="ae"/>
              <w:rPr>
                <w:rFonts w:ascii="Times New Roman" w:hAnsi="Times New Roman" w:cs="Times New Roman"/>
                <w:color w:val="000000" w:themeColor="text1"/>
                <w:sz w:val="24"/>
                <w:szCs w:val="24"/>
              </w:rPr>
            </w:pPr>
            <w:r w:rsidRPr="00021D27">
              <w:rPr>
                <w:rFonts w:ascii="Times New Roman" w:hAnsi="Times New Roman" w:cs="Times New Roman"/>
                <w:noProof/>
                <w:color w:val="000000" w:themeColor="text1"/>
                <w:sz w:val="24"/>
                <w:szCs w:val="24"/>
              </w:rPr>
              <w:drawing>
                <wp:inline distT="0" distB="0" distL="0" distR="0" wp14:anchorId="505CE91A" wp14:editId="17675E4B">
                  <wp:extent cx="847725" cy="1743075"/>
                  <wp:effectExtent l="0" t="0" r="9525" b="9525"/>
                  <wp:docPr id="143026174" name="Рисунок 11" descr="Зображення, що містить чорно-білий&#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6174" name="Рисунок 11" descr="Зображення, що містить чорно-білий&#10;&#10;Вміст на основі ШІ може бути неправильним."/>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7725" cy="1743075"/>
                          </a:xfrm>
                          <a:prstGeom prst="rect">
                            <a:avLst/>
                          </a:prstGeom>
                          <a:noFill/>
                        </pic:spPr>
                      </pic:pic>
                    </a:graphicData>
                  </a:graphic>
                </wp:inline>
              </w:drawing>
            </w:r>
          </w:p>
        </w:tc>
        <w:tc>
          <w:tcPr>
            <w:tcW w:w="1418" w:type="dxa"/>
            <w:vAlign w:val="center"/>
          </w:tcPr>
          <w:p w14:paraId="0CFB6DD8" w14:textId="77777777" w:rsidR="00021D27" w:rsidRPr="00021D27" w:rsidRDefault="00021D27" w:rsidP="00021D27">
            <w:pPr>
              <w:pStyle w:val="a6"/>
              <w:jc w:val="center"/>
              <w:rPr>
                <w:color w:val="000000" w:themeColor="text1"/>
              </w:rPr>
            </w:pPr>
            <w:r w:rsidRPr="00021D27">
              <w:rPr>
                <w:color w:val="000000" w:themeColor="text1"/>
              </w:rPr>
              <w:t>шт.</w:t>
            </w:r>
          </w:p>
        </w:tc>
        <w:tc>
          <w:tcPr>
            <w:tcW w:w="1417" w:type="dxa"/>
            <w:vAlign w:val="center"/>
          </w:tcPr>
          <w:p w14:paraId="24B1C120" w14:textId="77777777" w:rsidR="00021D27" w:rsidRPr="00021D27" w:rsidRDefault="00021D27" w:rsidP="00021D27">
            <w:pPr>
              <w:pStyle w:val="a6"/>
              <w:jc w:val="center"/>
              <w:rPr>
                <w:color w:val="000000" w:themeColor="text1"/>
              </w:rPr>
            </w:pPr>
            <w:r w:rsidRPr="00021D27">
              <w:rPr>
                <w:color w:val="000000" w:themeColor="text1"/>
              </w:rPr>
              <w:t>1</w:t>
            </w:r>
          </w:p>
        </w:tc>
      </w:tr>
    </w:tbl>
    <w:p w14:paraId="1680DE85" w14:textId="77777777" w:rsidR="00021D27" w:rsidRPr="00021D27" w:rsidRDefault="00021D27" w:rsidP="00021D27">
      <w:pPr>
        <w:spacing w:after="0" w:line="240" w:lineRule="auto"/>
        <w:jc w:val="both"/>
        <w:rPr>
          <w:rFonts w:ascii="Times New Roman" w:eastAsia="Calibri" w:hAnsi="Times New Roman" w:cs="Times New Roman"/>
          <w:color w:val="000000"/>
          <w:sz w:val="24"/>
          <w:szCs w:val="24"/>
        </w:rPr>
      </w:pPr>
    </w:p>
    <w:p w14:paraId="68E55E58" w14:textId="77777777" w:rsidR="00021D27" w:rsidRPr="00021D27" w:rsidRDefault="00021D27" w:rsidP="00021D27">
      <w:pPr>
        <w:spacing w:after="0" w:line="240" w:lineRule="auto"/>
        <w:ind w:firstLine="567"/>
        <w:jc w:val="both"/>
        <w:rPr>
          <w:rFonts w:ascii="Times New Roman" w:eastAsia="Calibri" w:hAnsi="Times New Roman" w:cs="Times New Roman"/>
          <w:color w:val="000000"/>
          <w:sz w:val="24"/>
          <w:szCs w:val="24"/>
        </w:rPr>
      </w:pPr>
      <w:r w:rsidRPr="00021D27">
        <w:rPr>
          <w:rFonts w:ascii="Times New Roman" w:eastAsia="Calibri" w:hAnsi="Times New Roman" w:cs="Times New Roman"/>
          <w:color w:val="000000"/>
          <w:sz w:val="24"/>
          <w:szCs w:val="24"/>
        </w:rPr>
        <w:lastRenderedPageBreak/>
        <w:t>1. Товар повинен бути новим,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w:t>
      </w:r>
    </w:p>
    <w:p w14:paraId="4261417E" w14:textId="77777777" w:rsidR="00021D27" w:rsidRPr="00021D27" w:rsidRDefault="00021D27" w:rsidP="00021D27">
      <w:pPr>
        <w:spacing w:after="0" w:line="240" w:lineRule="auto"/>
        <w:ind w:firstLine="567"/>
        <w:jc w:val="both"/>
        <w:rPr>
          <w:rFonts w:ascii="Times New Roman" w:eastAsia="Calibri" w:hAnsi="Times New Roman" w:cs="Times New Roman"/>
          <w:color w:val="000000"/>
          <w:sz w:val="24"/>
          <w:szCs w:val="24"/>
        </w:rPr>
      </w:pPr>
      <w:r w:rsidRPr="00021D27">
        <w:rPr>
          <w:rFonts w:ascii="Times New Roman" w:eastAsia="Calibri" w:hAnsi="Times New Roman" w:cs="Times New Roman"/>
          <w:color w:val="000000"/>
          <w:sz w:val="24"/>
          <w:szCs w:val="24"/>
        </w:rPr>
        <w:t>2. Технічні та якісні характеристики повинні відповідати вимогам і стандартам відповідних чинних нормативних документів.</w:t>
      </w:r>
    </w:p>
    <w:p w14:paraId="281A4B5A" w14:textId="77777777" w:rsidR="00021D27" w:rsidRPr="00021D27" w:rsidRDefault="00021D27" w:rsidP="00021D27">
      <w:pPr>
        <w:spacing w:after="0" w:line="240" w:lineRule="auto"/>
        <w:ind w:firstLine="567"/>
        <w:jc w:val="both"/>
        <w:rPr>
          <w:rFonts w:ascii="Times New Roman" w:eastAsia="Calibri" w:hAnsi="Times New Roman" w:cs="Times New Roman"/>
          <w:color w:val="000000"/>
          <w:sz w:val="24"/>
          <w:szCs w:val="24"/>
        </w:rPr>
      </w:pPr>
      <w:r w:rsidRPr="00021D27">
        <w:rPr>
          <w:rFonts w:ascii="Times New Roman" w:eastAsia="Calibri" w:hAnsi="Times New Roman" w:cs="Times New Roman"/>
          <w:color w:val="000000"/>
          <w:sz w:val="24"/>
          <w:szCs w:val="24"/>
        </w:rPr>
        <w:t xml:space="preserve">3. </w:t>
      </w:r>
      <w:bookmarkStart w:id="2" w:name="_Hlk211591232"/>
      <w:r w:rsidRPr="00021D27">
        <w:rPr>
          <w:rFonts w:ascii="Times New Roman" w:eastAsia="Calibri" w:hAnsi="Times New Roman" w:cs="Times New Roman"/>
          <w:color w:val="000000"/>
          <w:sz w:val="24"/>
          <w:szCs w:val="24"/>
        </w:rPr>
        <w:t>Доставка, розвантаження товару, демонтаж існуючих віконних конструкцій та монтаж нових здійснюється за рахунок і силами Постачальника у попередньо узгоджені терміни з Замовником.</w:t>
      </w:r>
    </w:p>
    <w:bookmarkEnd w:id="2"/>
    <w:p w14:paraId="13C9879A" w14:textId="77777777" w:rsidR="00021D27" w:rsidRPr="00021D27" w:rsidRDefault="00021D27" w:rsidP="00021D27">
      <w:pPr>
        <w:spacing w:after="0" w:line="240" w:lineRule="auto"/>
        <w:ind w:firstLine="567"/>
        <w:jc w:val="both"/>
        <w:rPr>
          <w:rFonts w:ascii="Times New Roman" w:eastAsia="Calibri" w:hAnsi="Times New Roman" w:cs="Times New Roman"/>
          <w:color w:val="000000"/>
          <w:sz w:val="24"/>
          <w:szCs w:val="24"/>
        </w:rPr>
      </w:pPr>
      <w:r w:rsidRPr="00021D27">
        <w:rPr>
          <w:rFonts w:ascii="Times New Roman" w:eastAsia="Calibri" w:hAnsi="Times New Roman" w:cs="Times New Roman"/>
          <w:color w:val="000000"/>
          <w:sz w:val="24"/>
          <w:szCs w:val="24"/>
        </w:rPr>
        <w:t>4. Приймання товарів проводиться при наявності товаро-супроводжуючих документів, видаткової накладної, актів прийому-передачі товару, актів наданих послуг та копії документів, що підтверджують якість товарів.</w:t>
      </w:r>
    </w:p>
    <w:p w14:paraId="3563D27F" w14:textId="77777777" w:rsidR="00021D27" w:rsidRPr="00021D27" w:rsidRDefault="00021D27" w:rsidP="00021D27">
      <w:pPr>
        <w:spacing w:after="0" w:line="240" w:lineRule="auto"/>
        <w:ind w:firstLine="567"/>
        <w:jc w:val="both"/>
        <w:rPr>
          <w:rFonts w:ascii="Times New Roman" w:eastAsia="Calibri" w:hAnsi="Times New Roman" w:cs="Times New Roman"/>
          <w:color w:val="000000"/>
          <w:sz w:val="24"/>
          <w:szCs w:val="24"/>
        </w:rPr>
      </w:pPr>
      <w:r w:rsidRPr="00021D27">
        <w:rPr>
          <w:rFonts w:ascii="Times New Roman" w:eastAsia="Calibri" w:hAnsi="Times New Roman" w:cs="Times New Roman"/>
          <w:color w:val="000000"/>
          <w:spacing w:val="-2"/>
          <w:sz w:val="24"/>
          <w:szCs w:val="24"/>
        </w:rPr>
        <w:t>5.  Гарантійні зобов’язання (всіх найменувань) повинні бути не менше строків, визначених</w:t>
      </w:r>
      <w:r w:rsidRPr="00021D27">
        <w:rPr>
          <w:rFonts w:ascii="Times New Roman" w:eastAsia="Calibri" w:hAnsi="Times New Roman" w:cs="Times New Roman"/>
          <w:color w:val="000000"/>
          <w:sz w:val="24"/>
          <w:szCs w:val="24"/>
        </w:rPr>
        <w:t xml:space="preserve"> технічними умовами виробника цих товарів. Учасник має забезпечити обслуговування (підтримку) протягом гарантійного терміну.</w:t>
      </w:r>
    </w:p>
    <w:p w14:paraId="518F2AC7" w14:textId="77777777" w:rsidR="00021D27" w:rsidRPr="00021D27" w:rsidRDefault="00021D27" w:rsidP="00021D27">
      <w:pPr>
        <w:spacing w:after="0" w:line="240" w:lineRule="auto"/>
        <w:ind w:firstLine="567"/>
        <w:jc w:val="both"/>
        <w:rPr>
          <w:rFonts w:ascii="Times New Roman" w:eastAsia="Calibri" w:hAnsi="Times New Roman" w:cs="Times New Roman"/>
          <w:color w:val="000000"/>
          <w:sz w:val="24"/>
          <w:szCs w:val="24"/>
        </w:rPr>
      </w:pPr>
      <w:bookmarkStart w:id="3" w:name="_Hlk211591280"/>
      <w:r w:rsidRPr="00021D27">
        <w:rPr>
          <w:rFonts w:ascii="Times New Roman" w:eastAsia="Calibri" w:hAnsi="Times New Roman" w:cs="Times New Roman"/>
          <w:color w:val="000000"/>
          <w:sz w:val="24"/>
          <w:szCs w:val="24"/>
        </w:rPr>
        <w:t>6. Гарантійний строк на Товар та виконані роботи з монтажу – не менше 3 років</w:t>
      </w:r>
      <w:bookmarkEnd w:id="3"/>
      <w:r w:rsidRPr="00021D27">
        <w:rPr>
          <w:rFonts w:ascii="Times New Roman" w:eastAsia="Calibri" w:hAnsi="Times New Roman" w:cs="Times New Roman"/>
          <w:color w:val="000000"/>
          <w:sz w:val="24"/>
          <w:szCs w:val="24"/>
        </w:rPr>
        <w:t>.</w:t>
      </w:r>
    </w:p>
    <w:p w14:paraId="7C68E98F" w14:textId="77777777" w:rsidR="00021D27" w:rsidRPr="00021D27" w:rsidRDefault="00021D27" w:rsidP="00021D27">
      <w:pPr>
        <w:spacing w:after="0" w:line="240" w:lineRule="auto"/>
        <w:jc w:val="both"/>
        <w:rPr>
          <w:rFonts w:ascii="Times New Roman" w:eastAsia="Calibri" w:hAnsi="Times New Roman" w:cs="Times New Roman"/>
          <w:color w:val="000000"/>
          <w:sz w:val="24"/>
          <w:szCs w:val="24"/>
          <w:lang w:eastAsia="uk-UA"/>
        </w:rPr>
      </w:pPr>
      <w:r w:rsidRPr="00021D27">
        <w:rPr>
          <w:rFonts w:ascii="Times New Roman" w:eastAsia="Calibri"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021D27">
        <w:rPr>
          <w:rFonts w:ascii="Times New Roman" w:eastAsia="Calibri" w:hAnsi="Times New Roman" w:cs="Times New Roman"/>
          <w:color w:val="000000"/>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5FD507E9" w14:textId="77777777" w:rsidR="00021D27" w:rsidRPr="00021D27" w:rsidRDefault="00021D27" w:rsidP="00021D27">
      <w:pPr>
        <w:spacing w:after="0" w:line="240" w:lineRule="auto"/>
        <w:jc w:val="both"/>
        <w:rPr>
          <w:rFonts w:ascii="Times New Roman" w:eastAsia="Calibri" w:hAnsi="Times New Roman" w:cs="Times New Roman"/>
          <w:color w:val="000000"/>
          <w:sz w:val="24"/>
          <w:szCs w:val="24"/>
          <w:lang w:eastAsia="uk-UA"/>
        </w:rPr>
      </w:pPr>
    </w:p>
    <w:p w14:paraId="0A9D6451" w14:textId="77777777" w:rsidR="00021D27" w:rsidRPr="00021D27" w:rsidRDefault="00021D27" w:rsidP="00021D27">
      <w:pPr>
        <w:suppressAutoHyphens/>
        <w:spacing w:after="0" w:line="240" w:lineRule="auto"/>
        <w:jc w:val="both"/>
        <w:rPr>
          <w:rFonts w:ascii="Times New Roman" w:hAnsi="Times New Roman" w:cs="Times New Roman"/>
          <w:bCs/>
          <w:iCs/>
          <w:color w:val="000000" w:themeColor="text1"/>
          <w:sz w:val="24"/>
          <w:szCs w:val="24"/>
        </w:rPr>
      </w:pPr>
      <w:r w:rsidRPr="00021D27">
        <w:rPr>
          <w:rFonts w:ascii="Times New Roman" w:hAnsi="Times New Roman" w:cs="Times New Roman"/>
          <w:bCs/>
          <w:iCs/>
          <w:color w:val="000000" w:themeColor="text1"/>
          <w:sz w:val="24"/>
          <w:szCs w:val="24"/>
        </w:rPr>
        <w:t>Товар повинен відповідати вимогам:</w:t>
      </w:r>
    </w:p>
    <w:p w14:paraId="531E35C4" w14:textId="77777777" w:rsidR="00021D27" w:rsidRPr="00021D27" w:rsidRDefault="00021D27" w:rsidP="00021D27">
      <w:pPr>
        <w:suppressAutoHyphens/>
        <w:spacing w:after="0" w:line="240" w:lineRule="auto"/>
        <w:jc w:val="both"/>
        <w:rPr>
          <w:rFonts w:ascii="Times New Roman" w:hAnsi="Times New Roman" w:cs="Times New Roman"/>
          <w:bCs/>
          <w:iCs/>
          <w:color w:val="000000" w:themeColor="text1"/>
          <w:sz w:val="24"/>
          <w:szCs w:val="24"/>
        </w:rPr>
      </w:pPr>
      <w:r w:rsidRPr="00021D27">
        <w:rPr>
          <w:rFonts w:ascii="Times New Roman" w:hAnsi="Times New Roman" w:cs="Times New Roman"/>
          <w:bCs/>
          <w:iCs/>
          <w:color w:val="000000" w:themeColor="text1"/>
          <w:sz w:val="24"/>
          <w:szCs w:val="24"/>
        </w:rPr>
        <w:t>Закону України від 14 серпня 2014 року № 1644-VІІ «Про санкції»;</w:t>
      </w:r>
    </w:p>
    <w:p w14:paraId="49017ED6" w14:textId="77777777" w:rsidR="00021D27" w:rsidRPr="00021D27" w:rsidRDefault="00021D27" w:rsidP="00021D27">
      <w:pPr>
        <w:suppressAutoHyphens/>
        <w:spacing w:after="0" w:line="240" w:lineRule="auto"/>
        <w:jc w:val="both"/>
        <w:rPr>
          <w:rFonts w:ascii="Times New Roman" w:hAnsi="Times New Roman" w:cs="Times New Roman"/>
          <w:bCs/>
          <w:iCs/>
          <w:color w:val="000000" w:themeColor="text1"/>
          <w:sz w:val="24"/>
          <w:szCs w:val="24"/>
        </w:rPr>
      </w:pPr>
      <w:r w:rsidRPr="00021D27">
        <w:rPr>
          <w:rFonts w:ascii="Times New Roman" w:hAnsi="Times New Roman" w:cs="Times New Roman"/>
          <w:bCs/>
          <w:iCs/>
          <w:color w:val="000000" w:themeColor="text1"/>
          <w:sz w:val="24"/>
          <w:szCs w:val="24"/>
        </w:rPr>
        <w:t>Указу Президента України від 15 травня 2017 року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596BC164" w14:textId="77777777" w:rsidR="00021D27" w:rsidRPr="00021D27" w:rsidRDefault="00021D27" w:rsidP="00021D27">
      <w:pPr>
        <w:suppressAutoHyphens/>
        <w:spacing w:after="0" w:line="240" w:lineRule="auto"/>
        <w:jc w:val="both"/>
        <w:rPr>
          <w:rFonts w:ascii="Times New Roman" w:hAnsi="Times New Roman" w:cs="Times New Roman"/>
          <w:bCs/>
          <w:iCs/>
          <w:color w:val="000000" w:themeColor="text1"/>
          <w:sz w:val="24"/>
          <w:szCs w:val="24"/>
        </w:rPr>
      </w:pPr>
      <w:r w:rsidRPr="00021D27">
        <w:rPr>
          <w:rFonts w:ascii="Times New Roman" w:hAnsi="Times New Roman" w:cs="Times New Roman"/>
          <w:bCs/>
          <w:iCs/>
          <w:color w:val="000000" w:themeColor="text1"/>
          <w:sz w:val="24"/>
          <w:szCs w:val="24"/>
        </w:rPr>
        <w:t xml:space="preserve">підпункту 4 пункту 2 частини першої Розпорядження Кабінету Міністрів України від 11 вересня 2014 року №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021D27">
        <w:rPr>
          <w:rFonts w:ascii="Times New Roman" w:hAnsi="Times New Roman" w:cs="Times New Roman"/>
          <w:bCs/>
          <w:iCs/>
          <w:color w:val="000000" w:themeColor="text1"/>
          <w:sz w:val="24"/>
          <w:szCs w:val="24"/>
        </w:rPr>
        <w:t>закупівель</w:t>
      </w:r>
      <w:proofErr w:type="spellEnd"/>
      <w:r w:rsidRPr="00021D27">
        <w:rPr>
          <w:rFonts w:ascii="Times New Roman" w:hAnsi="Times New Roman" w:cs="Times New Roman"/>
          <w:bCs/>
          <w:iCs/>
          <w:color w:val="000000" w:themeColor="text1"/>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в інших суб’єктів господарювання, що здійснюють продаж товарів, робіт і послуг походженням з Російською Федерацією, крім випадків, коли заміщення таких предметів закупівлі іншими неможливе, що підтверджено Міністерством економічного розвитку і торгівлі.</w:t>
      </w:r>
    </w:p>
    <w:p w14:paraId="15E6F784" w14:textId="77777777" w:rsidR="00021D27" w:rsidRPr="00021D27" w:rsidRDefault="00021D27" w:rsidP="00021D27">
      <w:pPr>
        <w:spacing w:after="0" w:line="240" w:lineRule="auto"/>
        <w:ind w:firstLine="567"/>
        <w:jc w:val="both"/>
        <w:rPr>
          <w:rFonts w:ascii="Times New Roman" w:hAnsi="Times New Roman" w:cs="Times New Roman"/>
          <w:color w:val="000000" w:themeColor="text1"/>
          <w:sz w:val="24"/>
          <w:szCs w:val="24"/>
        </w:rPr>
      </w:pPr>
      <w:r w:rsidRPr="00021D27">
        <w:rPr>
          <w:rFonts w:ascii="Times New Roman" w:hAnsi="Times New Roman" w:cs="Times New Roman"/>
          <w:bCs/>
          <w:iCs/>
          <w:color w:val="000000" w:themeColor="text1"/>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1"/>
    <w:p w14:paraId="58B242CA" w14:textId="77777777" w:rsidR="00021D27" w:rsidRPr="00021D27" w:rsidRDefault="00021D27" w:rsidP="00021D27">
      <w:pPr>
        <w:spacing w:after="0" w:line="240" w:lineRule="auto"/>
        <w:rPr>
          <w:rFonts w:ascii="Times New Roman" w:hAnsi="Times New Roman" w:cs="Times New Roman"/>
          <w:color w:val="000000" w:themeColor="text1"/>
          <w:sz w:val="24"/>
          <w:szCs w:val="24"/>
        </w:rPr>
      </w:pPr>
    </w:p>
    <w:p w14:paraId="49B9364B" w14:textId="77777777" w:rsidR="00021D27" w:rsidRPr="00021D27" w:rsidRDefault="00021D27" w:rsidP="00021D27">
      <w:pPr>
        <w:spacing w:after="0" w:line="240" w:lineRule="auto"/>
        <w:ind w:firstLine="567"/>
        <w:jc w:val="both"/>
        <w:rPr>
          <w:rFonts w:ascii="Times New Roman" w:hAnsi="Times New Roman" w:cs="Times New Roman"/>
          <w:color w:val="000000" w:themeColor="text1"/>
          <w:sz w:val="24"/>
          <w:szCs w:val="24"/>
        </w:rPr>
      </w:pPr>
      <w:r w:rsidRPr="00021D27">
        <w:rPr>
          <w:rFonts w:ascii="Times New Roman" w:hAnsi="Times New Roman" w:cs="Times New Roman"/>
          <w:color w:val="000000" w:themeColor="text1"/>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164BF33" w14:textId="77777777" w:rsidR="00021D27" w:rsidRPr="00021D27" w:rsidRDefault="00021D27" w:rsidP="00021D27">
      <w:pPr>
        <w:spacing w:after="0" w:line="240" w:lineRule="auto"/>
        <w:rPr>
          <w:rFonts w:ascii="Times New Roman" w:hAnsi="Times New Roman" w:cs="Times New Roman"/>
          <w:color w:val="000000" w:themeColor="text1"/>
          <w:sz w:val="24"/>
          <w:szCs w:val="24"/>
        </w:rPr>
      </w:pPr>
    </w:p>
    <w:p w14:paraId="7107ED34" w14:textId="77777777" w:rsidR="00021D27" w:rsidRPr="00021D27" w:rsidRDefault="00021D27" w:rsidP="00021D27">
      <w:pPr>
        <w:spacing w:after="0" w:line="240" w:lineRule="auto"/>
        <w:ind w:firstLine="567"/>
        <w:jc w:val="both"/>
        <w:rPr>
          <w:rFonts w:ascii="Times New Roman" w:hAnsi="Times New Roman" w:cs="Times New Roman"/>
          <w:i/>
          <w:color w:val="000000" w:themeColor="text1"/>
          <w:sz w:val="24"/>
          <w:szCs w:val="24"/>
        </w:rPr>
      </w:pPr>
      <w:r w:rsidRPr="00021D27">
        <w:rPr>
          <w:rFonts w:ascii="Times New Roman" w:hAnsi="Times New Roman" w:cs="Times New Roman"/>
          <w:i/>
          <w:color w:val="000000" w:themeColor="text1"/>
          <w:sz w:val="24"/>
          <w:szCs w:val="24"/>
        </w:rPr>
        <w:t>У разі, якщо у цій тендерній документації (у тому числі у технічній специфікації) міститься посилання на:</w:t>
      </w:r>
    </w:p>
    <w:p w14:paraId="5823D063" w14:textId="77777777" w:rsidR="00021D27" w:rsidRPr="00021D27" w:rsidRDefault="00021D27" w:rsidP="00021D27">
      <w:pPr>
        <w:spacing w:after="0" w:line="240" w:lineRule="auto"/>
        <w:ind w:firstLine="567"/>
        <w:jc w:val="both"/>
        <w:rPr>
          <w:rFonts w:ascii="Times New Roman" w:hAnsi="Times New Roman" w:cs="Times New Roman"/>
          <w:i/>
          <w:color w:val="000000" w:themeColor="text1"/>
          <w:sz w:val="24"/>
          <w:szCs w:val="24"/>
        </w:rPr>
      </w:pPr>
      <w:r w:rsidRPr="00021D27">
        <w:rPr>
          <w:rFonts w:ascii="Times New Roman" w:hAnsi="Times New Roman" w:cs="Times New Roman"/>
          <w:i/>
          <w:color w:val="000000" w:themeColor="text1"/>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0FE4067" w14:textId="77777777" w:rsidR="00021D27" w:rsidRPr="00021D27" w:rsidRDefault="00021D27" w:rsidP="00021D27">
      <w:pPr>
        <w:spacing w:after="0" w:line="240" w:lineRule="auto"/>
        <w:ind w:firstLine="567"/>
        <w:jc w:val="both"/>
        <w:rPr>
          <w:rFonts w:ascii="Times New Roman" w:hAnsi="Times New Roman" w:cs="Times New Roman"/>
          <w:i/>
          <w:color w:val="000000" w:themeColor="text1"/>
          <w:sz w:val="24"/>
          <w:szCs w:val="24"/>
        </w:rPr>
      </w:pPr>
      <w:r w:rsidRPr="00021D27">
        <w:rPr>
          <w:rFonts w:ascii="Times New Roman" w:hAnsi="Times New Roman" w:cs="Times New Roman"/>
          <w:i/>
          <w:color w:val="000000" w:themeColor="text1"/>
          <w:sz w:val="24"/>
          <w:szCs w:val="24"/>
        </w:rPr>
        <w:lastRenderedPageBreak/>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C980AD9" w14:textId="64F99279" w:rsidR="00CD0EC0" w:rsidRPr="00021D27" w:rsidRDefault="00021D27" w:rsidP="00021D27">
      <w:pPr>
        <w:widowControl w:val="0"/>
        <w:spacing w:after="0" w:line="240" w:lineRule="auto"/>
        <w:ind w:right="-1"/>
        <w:jc w:val="both"/>
        <w:rPr>
          <w:rFonts w:ascii="Times New Roman" w:hAnsi="Times New Roman" w:cs="Times New Roman"/>
          <w:bCs/>
          <w:i/>
          <w:iCs/>
          <w:color w:val="000000" w:themeColor="text1"/>
          <w:sz w:val="24"/>
          <w:szCs w:val="24"/>
        </w:rPr>
      </w:pPr>
      <w:r w:rsidRPr="00021D27">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p w14:paraId="1C43083A" w14:textId="77777777" w:rsidR="00021D27" w:rsidRDefault="00021D27" w:rsidP="00021D27">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65CDF2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21D27">
        <w:rPr>
          <w:rFonts w:ascii="Times New Roman" w:eastAsia="Times New Roman" w:hAnsi="Times New Roman" w:cs="Times New Roman"/>
          <w:sz w:val="24"/>
          <w:szCs w:val="24"/>
          <w:lang w:eastAsia="ru-RU"/>
        </w:rPr>
        <w:t>226 060,00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21D27">
        <w:rPr>
          <w:rFonts w:ascii="Times New Roman" w:eastAsia="Times New Roman" w:hAnsi="Times New Roman" w:cs="Times New Roman"/>
          <w:sz w:val="24"/>
          <w:szCs w:val="24"/>
          <w:lang w:eastAsia="ru-RU"/>
        </w:rPr>
        <w:t>двісті двадцять шість тисяч шістдесят</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021D27">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7"/>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3"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1"/>
  </w:num>
  <w:num w:numId="2" w16cid:durableId="1729961447">
    <w:abstractNumId w:val="17"/>
  </w:num>
  <w:num w:numId="3" w16cid:durableId="556090777">
    <w:abstractNumId w:val="13"/>
  </w:num>
  <w:num w:numId="4" w16cid:durableId="1865628638">
    <w:abstractNumId w:val="16"/>
  </w:num>
  <w:num w:numId="5" w16cid:durableId="522862248">
    <w:abstractNumId w:val="19"/>
  </w:num>
  <w:num w:numId="6" w16cid:durableId="1128400551">
    <w:abstractNumId w:val="9"/>
  </w:num>
  <w:num w:numId="7" w16cid:durableId="1549879148">
    <w:abstractNumId w:val="14"/>
  </w:num>
  <w:num w:numId="8" w16cid:durableId="537087471">
    <w:abstractNumId w:val="18"/>
  </w:num>
  <w:num w:numId="9" w16cid:durableId="632519650">
    <w:abstractNumId w:val="23"/>
  </w:num>
  <w:num w:numId="10" w16cid:durableId="713892545">
    <w:abstractNumId w:val="21"/>
  </w:num>
  <w:num w:numId="11" w16cid:durableId="2031645203">
    <w:abstractNumId w:val="8"/>
  </w:num>
  <w:num w:numId="12" w16cid:durableId="1392928292">
    <w:abstractNumId w:val="12"/>
  </w:num>
  <w:num w:numId="13" w16cid:durableId="502626488">
    <w:abstractNumId w:val="22"/>
  </w:num>
  <w:num w:numId="14" w16cid:durableId="1996909732">
    <w:abstractNumId w:val="20"/>
  </w:num>
  <w:num w:numId="15" w16cid:durableId="2090689452">
    <w:abstractNumId w:val="10"/>
  </w:num>
  <w:num w:numId="16" w16cid:durableId="1185944727">
    <w:abstractNumId w:val="7"/>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5"/>
  </w:num>
  <w:num w:numId="24" w16cid:durableId="11172166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1D27"/>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03E0"/>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7</Pages>
  <Words>1418</Words>
  <Characters>9263</Characters>
  <Application>Microsoft Office Word</Application>
  <DocSecurity>0</DocSecurity>
  <Lines>319</Lines>
  <Paragraphs>213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2025-10-17T09:08:00Z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