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3B0F709" w:rsidR="00F90C90" w:rsidRPr="00BC63FE" w:rsidRDefault="00245020" w:rsidP="002B2419">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C63FE" w:rsidRPr="00BC63FE">
        <w:rPr>
          <w:rFonts w:eastAsiaTheme="minorHAnsi"/>
          <w:b w:val="0"/>
          <w:bCs w:val="0"/>
          <w:sz w:val="24"/>
          <w:szCs w:val="24"/>
          <w:lang w:eastAsia="en-US"/>
        </w:rPr>
        <w:t>Послуги з обов’язкового страхування цивільно-правової відповідальності власників наземних транспортних засобів за кодом ДК 021:2015: 66510000-8 «Страхові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CCC394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117B1D">
        <w:rPr>
          <w:rFonts w:ascii="Times New Roman" w:hAnsi="Times New Roman" w:cs="Times New Roman"/>
          <w:sz w:val="24"/>
          <w:szCs w:val="24"/>
        </w:rPr>
        <w:t>2</w:t>
      </w:r>
      <w:r w:rsidR="001944C8">
        <w:rPr>
          <w:rFonts w:ascii="Times New Roman" w:hAnsi="Times New Roman" w:cs="Times New Roman"/>
          <w:sz w:val="24"/>
          <w:szCs w:val="24"/>
        </w:rPr>
        <w:t>-</w:t>
      </w:r>
      <w:r w:rsidR="00117B1D">
        <w:rPr>
          <w:rFonts w:ascii="Times New Roman" w:hAnsi="Times New Roman" w:cs="Times New Roman"/>
          <w:sz w:val="24"/>
          <w:szCs w:val="24"/>
        </w:rPr>
        <w:t>0</w:t>
      </w:r>
      <w:r w:rsidR="00BC63FE">
        <w:rPr>
          <w:rFonts w:ascii="Times New Roman" w:hAnsi="Times New Roman" w:cs="Times New Roman"/>
          <w:sz w:val="24"/>
          <w:szCs w:val="24"/>
        </w:rPr>
        <w:t>2</w:t>
      </w:r>
      <w:r w:rsidR="00F60A0F" w:rsidRPr="00F90C90">
        <w:rPr>
          <w:rFonts w:ascii="Times New Roman" w:hAnsi="Times New Roman" w:cs="Times New Roman"/>
          <w:sz w:val="24"/>
          <w:szCs w:val="24"/>
        </w:rPr>
        <w:t>-</w:t>
      </w:r>
      <w:r w:rsidR="00BC63FE">
        <w:rPr>
          <w:rFonts w:ascii="Times New Roman" w:hAnsi="Times New Roman" w:cs="Times New Roman"/>
          <w:sz w:val="24"/>
          <w:szCs w:val="24"/>
        </w:rPr>
        <w:t>018340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E4A1F63" w14:textId="77777777" w:rsidR="00BC63FE" w:rsidRPr="00BC63FE" w:rsidRDefault="009D1AE9" w:rsidP="00BC63F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C63FE" w:rsidRPr="00BC63FE">
        <w:rPr>
          <w:rFonts w:eastAsiaTheme="minorHAnsi"/>
          <w:b w:val="0"/>
          <w:bCs w:val="0"/>
          <w:sz w:val="24"/>
          <w:szCs w:val="24"/>
          <w:lang w:eastAsia="en-US"/>
        </w:rPr>
        <w:t>Послуги з обов’язкового страхування цивільно-правової відповідальності власників наземних транспортних засобів за кодом ДК 021:2015: 66510000-8 «Страхові послуги»</w:t>
      </w:r>
    </w:p>
    <w:p w14:paraId="7F787F17" w14:textId="7CA31664" w:rsidR="0084770C" w:rsidRPr="00117B1D" w:rsidRDefault="0084770C" w:rsidP="00362DEB">
      <w:pPr>
        <w:spacing w:after="0" w:line="240" w:lineRule="auto"/>
        <w:jc w:val="both"/>
        <w:rPr>
          <w:rFonts w:ascii="Times New Roman" w:hAnsi="Times New Roman" w:cs="Times New Roman"/>
          <w:sz w:val="24"/>
          <w:szCs w:val="24"/>
        </w:rPr>
      </w:pP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1CA86C57" w14:textId="77777777" w:rsidR="00BC63FE" w:rsidRPr="00922A38" w:rsidRDefault="00BC63FE" w:rsidP="00BC63FE">
      <w:pPr>
        <w:jc w:val="center"/>
        <w:rPr>
          <w:b/>
        </w:rPr>
      </w:pPr>
      <w:r w:rsidRPr="00922A38">
        <w:rPr>
          <w:b/>
        </w:rPr>
        <w:t>Перелік транспортних засобів, що підлягають обов’язковому страхуванню цивільно-правової відповідальності</w:t>
      </w:r>
    </w:p>
    <w:p w14:paraId="045100BA" w14:textId="77777777" w:rsidR="00BC63FE" w:rsidRPr="00922A38" w:rsidRDefault="00BC63FE" w:rsidP="00BC63FE">
      <w:pPr>
        <w:jc w:val="center"/>
        <w:rPr>
          <w:b/>
        </w:rPr>
      </w:pPr>
    </w:p>
    <w:tbl>
      <w:tblPr>
        <w:tblW w:w="9641" w:type="dxa"/>
        <w:tblInd w:w="-5" w:type="dxa"/>
        <w:tblLayout w:type="fixed"/>
        <w:tblLook w:val="04A0" w:firstRow="1" w:lastRow="0" w:firstColumn="1" w:lastColumn="0" w:noHBand="0" w:noVBand="1"/>
      </w:tblPr>
      <w:tblGrid>
        <w:gridCol w:w="534"/>
        <w:gridCol w:w="2160"/>
        <w:gridCol w:w="1275"/>
        <w:gridCol w:w="2410"/>
        <w:gridCol w:w="993"/>
        <w:gridCol w:w="1133"/>
        <w:gridCol w:w="1136"/>
      </w:tblGrid>
      <w:tr w:rsidR="00BC63FE" w:rsidRPr="00A83E0B" w14:paraId="6597E56F" w14:textId="77777777" w:rsidTr="002B273C">
        <w:tc>
          <w:tcPr>
            <w:tcW w:w="534" w:type="dxa"/>
            <w:tcBorders>
              <w:top w:val="single" w:sz="4" w:space="0" w:color="000000"/>
              <w:left w:val="single" w:sz="4" w:space="0" w:color="000000"/>
              <w:bottom w:val="single" w:sz="4" w:space="0" w:color="000000"/>
              <w:right w:val="single" w:sz="4" w:space="0" w:color="000000"/>
            </w:tcBorders>
            <w:vAlign w:val="center"/>
          </w:tcPr>
          <w:p w14:paraId="32959F1C" w14:textId="77777777" w:rsidR="00BC63FE" w:rsidRPr="00A83E0B" w:rsidRDefault="00BC63FE" w:rsidP="002B273C">
            <w:pPr>
              <w:suppressAutoHyphens/>
              <w:jc w:val="center"/>
              <w:rPr>
                <w:rFonts w:ascii="Times New Roman" w:hAnsi="Times New Roman"/>
                <w:b/>
                <w:sz w:val="20"/>
                <w:szCs w:val="20"/>
                <w:lang w:eastAsia="zh-CN"/>
              </w:rPr>
            </w:pPr>
            <w:r w:rsidRPr="00A83E0B">
              <w:rPr>
                <w:rFonts w:ascii="Times New Roman" w:hAnsi="Times New Roman"/>
                <w:b/>
                <w:sz w:val="20"/>
                <w:szCs w:val="20"/>
                <w:lang w:eastAsia="zh-CN"/>
              </w:rPr>
              <w:t>№</w:t>
            </w:r>
          </w:p>
          <w:p w14:paraId="3105D036" w14:textId="77777777" w:rsidR="00BC63FE" w:rsidRPr="00A83E0B" w:rsidRDefault="00BC63FE" w:rsidP="002B273C">
            <w:pPr>
              <w:suppressAutoHyphens/>
              <w:jc w:val="center"/>
              <w:rPr>
                <w:rFonts w:ascii="Times New Roman" w:hAnsi="Times New Roman"/>
                <w:b/>
                <w:sz w:val="20"/>
                <w:szCs w:val="20"/>
                <w:lang w:eastAsia="zh-CN"/>
              </w:rPr>
            </w:pPr>
            <w:r w:rsidRPr="00A83E0B">
              <w:rPr>
                <w:rFonts w:ascii="Times New Roman" w:hAnsi="Times New Roman"/>
                <w:b/>
                <w:sz w:val="20"/>
                <w:szCs w:val="20"/>
                <w:lang w:eastAsia="zh-CN"/>
              </w:rPr>
              <w:t>з/п</w:t>
            </w:r>
          </w:p>
        </w:tc>
        <w:tc>
          <w:tcPr>
            <w:tcW w:w="2160" w:type="dxa"/>
            <w:tcBorders>
              <w:top w:val="single" w:sz="4" w:space="0" w:color="000000"/>
              <w:left w:val="single" w:sz="4" w:space="0" w:color="000000"/>
              <w:bottom w:val="single" w:sz="4" w:space="0" w:color="000000"/>
              <w:right w:val="single" w:sz="4" w:space="0" w:color="000000"/>
            </w:tcBorders>
            <w:vAlign w:val="center"/>
          </w:tcPr>
          <w:p w14:paraId="471175B1" w14:textId="77777777" w:rsidR="00BC63FE" w:rsidRPr="00A83E0B" w:rsidRDefault="00BC63FE" w:rsidP="002B273C">
            <w:pPr>
              <w:suppressAutoHyphens/>
              <w:jc w:val="center"/>
              <w:rPr>
                <w:rFonts w:ascii="Times New Roman" w:hAnsi="Times New Roman"/>
                <w:b/>
                <w:sz w:val="20"/>
                <w:szCs w:val="20"/>
                <w:lang w:eastAsia="zh-CN"/>
              </w:rPr>
            </w:pPr>
            <w:r w:rsidRPr="00A83E0B">
              <w:rPr>
                <w:rFonts w:ascii="Times New Roman" w:hAnsi="Times New Roman"/>
                <w:b/>
                <w:sz w:val="20"/>
                <w:szCs w:val="20"/>
                <w:lang w:eastAsia="zh-CN"/>
              </w:rPr>
              <w:t>Модель</w:t>
            </w:r>
          </w:p>
        </w:tc>
        <w:tc>
          <w:tcPr>
            <w:tcW w:w="1275" w:type="dxa"/>
            <w:tcBorders>
              <w:top w:val="single" w:sz="4" w:space="0" w:color="000000"/>
              <w:left w:val="single" w:sz="4" w:space="0" w:color="000000"/>
              <w:bottom w:val="single" w:sz="4" w:space="0" w:color="000000"/>
              <w:right w:val="single" w:sz="4" w:space="0" w:color="000000"/>
            </w:tcBorders>
            <w:vAlign w:val="center"/>
          </w:tcPr>
          <w:p w14:paraId="03DCEB7C" w14:textId="77777777" w:rsidR="00BC63FE" w:rsidRPr="00A83E0B" w:rsidRDefault="00BC63FE" w:rsidP="002B273C">
            <w:pPr>
              <w:suppressAutoHyphens/>
              <w:jc w:val="center"/>
              <w:rPr>
                <w:rFonts w:ascii="Times New Roman" w:hAnsi="Times New Roman"/>
                <w:b/>
                <w:sz w:val="20"/>
                <w:szCs w:val="20"/>
                <w:lang w:eastAsia="zh-CN"/>
              </w:rPr>
            </w:pPr>
            <w:r w:rsidRPr="00A83E0B">
              <w:rPr>
                <w:rFonts w:ascii="Times New Roman" w:hAnsi="Times New Roman"/>
                <w:b/>
                <w:sz w:val="20"/>
                <w:szCs w:val="20"/>
                <w:lang w:eastAsia="zh-CN"/>
              </w:rPr>
              <w:t>Номерний</w:t>
            </w:r>
          </w:p>
          <w:p w14:paraId="4D42A1E7" w14:textId="77777777" w:rsidR="00BC63FE" w:rsidRPr="00A83E0B" w:rsidRDefault="00BC63FE" w:rsidP="002B273C">
            <w:pPr>
              <w:suppressAutoHyphens/>
              <w:jc w:val="center"/>
              <w:rPr>
                <w:rFonts w:ascii="Times New Roman" w:hAnsi="Times New Roman"/>
                <w:b/>
                <w:sz w:val="20"/>
                <w:szCs w:val="20"/>
                <w:lang w:eastAsia="zh-CN"/>
              </w:rPr>
            </w:pPr>
            <w:r w:rsidRPr="00A83E0B">
              <w:rPr>
                <w:rFonts w:ascii="Times New Roman" w:hAnsi="Times New Roman"/>
                <w:b/>
                <w:sz w:val="20"/>
                <w:szCs w:val="20"/>
                <w:lang w:eastAsia="zh-CN"/>
              </w:rPr>
              <w:t>знак</w:t>
            </w:r>
          </w:p>
        </w:tc>
        <w:tc>
          <w:tcPr>
            <w:tcW w:w="2410" w:type="dxa"/>
            <w:tcBorders>
              <w:top w:val="single" w:sz="4" w:space="0" w:color="000000"/>
              <w:left w:val="single" w:sz="4" w:space="0" w:color="000000"/>
              <w:bottom w:val="single" w:sz="4" w:space="0" w:color="000000"/>
              <w:right w:val="single" w:sz="4" w:space="0" w:color="000000"/>
            </w:tcBorders>
            <w:vAlign w:val="center"/>
          </w:tcPr>
          <w:p w14:paraId="1049FB0E" w14:textId="77777777" w:rsidR="00BC63FE" w:rsidRPr="00A83E0B" w:rsidRDefault="00BC63FE" w:rsidP="002B273C">
            <w:pPr>
              <w:suppressAutoHyphens/>
              <w:jc w:val="center"/>
              <w:rPr>
                <w:rFonts w:ascii="Times New Roman" w:hAnsi="Times New Roman"/>
                <w:b/>
                <w:sz w:val="20"/>
                <w:szCs w:val="20"/>
                <w:lang w:eastAsia="zh-CN"/>
              </w:rPr>
            </w:pPr>
            <w:r w:rsidRPr="00A83E0B">
              <w:rPr>
                <w:rFonts w:ascii="Times New Roman" w:hAnsi="Times New Roman"/>
                <w:b/>
                <w:sz w:val="20"/>
                <w:szCs w:val="20"/>
                <w:lang w:eastAsia="zh-CN"/>
              </w:rPr>
              <w:t>№ кузова (шасі) / VIN</w:t>
            </w:r>
          </w:p>
        </w:tc>
        <w:tc>
          <w:tcPr>
            <w:tcW w:w="993" w:type="dxa"/>
            <w:tcBorders>
              <w:top w:val="single" w:sz="4" w:space="0" w:color="000000"/>
              <w:left w:val="single" w:sz="4" w:space="0" w:color="000000"/>
              <w:bottom w:val="single" w:sz="4" w:space="0" w:color="000000"/>
              <w:right w:val="single" w:sz="4" w:space="0" w:color="000000"/>
            </w:tcBorders>
            <w:vAlign w:val="center"/>
          </w:tcPr>
          <w:p w14:paraId="0130FD4A" w14:textId="77777777" w:rsidR="00BC63FE" w:rsidRPr="00A83E0B" w:rsidRDefault="00BC63FE" w:rsidP="002B273C">
            <w:pPr>
              <w:suppressAutoHyphens/>
              <w:ind w:left="-108"/>
              <w:jc w:val="center"/>
              <w:rPr>
                <w:rFonts w:ascii="Times New Roman" w:hAnsi="Times New Roman"/>
                <w:b/>
                <w:sz w:val="20"/>
                <w:szCs w:val="20"/>
                <w:lang w:eastAsia="zh-CN"/>
              </w:rPr>
            </w:pPr>
            <w:r w:rsidRPr="00A83E0B">
              <w:rPr>
                <w:rFonts w:ascii="Times New Roman" w:hAnsi="Times New Roman"/>
                <w:b/>
                <w:sz w:val="20"/>
                <w:szCs w:val="20"/>
                <w:lang w:eastAsia="zh-CN"/>
              </w:rPr>
              <w:t>Об’єм</w:t>
            </w:r>
          </w:p>
          <w:p w14:paraId="4F71B202" w14:textId="77777777" w:rsidR="00BC63FE" w:rsidRPr="00A83E0B" w:rsidRDefault="00BC63FE" w:rsidP="002B273C">
            <w:pPr>
              <w:suppressAutoHyphens/>
              <w:ind w:left="-112" w:right="-113"/>
              <w:jc w:val="center"/>
              <w:rPr>
                <w:rFonts w:ascii="Times New Roman" w:hAnsi="Times New Roman"/>
                <w:b/>
                <w:sz w:val="20"/>
                <w:szCs w:val="20"/>
                <w:lang w:eastAsia="zh-CN"/>
              </w:rPr>
            </w:pPr>
            <w:r w:rsidRPr="00A83E0B">
              <w:rPr>
                <w:rFonts w:ascii="Times New Roman" w:hAnsi="Times New Roman"/>
                <w:b/>
                <w:sz w:val="20"/>
                <w:szCs w:val="20"/>
                <w:lang w:eastAsia="zh-CN"/>
              </w:rPr>
              <w:t>двигуна</w:t>
            </w:r>
          </w:p>
          <w:p w14:paraId="57C6E46C" w14:textId="77777777" w:rsidR="00BC63FE" w:rsidRPr="00A83E0B" w:rsidRDefault="00BC63FE" w:rsidP="002B273C">
            <w:pPr>
              <w:suppressAutoHyphens/>
              <w:ind w:left="-108"/>
              <w:jc w:val="center"/>
              <w:rPr>
                <w:rFonts w:ascii="Times New Roman" w:hAnsi="Times New Roman"/>
                <w:b/>
                <w:sz w:val="20"/>
                <w:szCs w:val="20"/>
                <w:lang w:eastAsia="zh-CN"/>
              </w:rPr>
            </w:pPr>
            <w:proofErr w:type="spellStart"/>
            <w:r w:rsidRPr="00A83E0B">
              <w:rPr>
                <w:rFonts w:ascii="Times New Roman" w:hAnsi="Times New Roman"/>
                <w:b/>
                <w:sz w:val="20"/>
                <w:szCs w:val="20"/>
                <w:lang w:eastAsia="zh-CN"/>
              </w:rPr>
              <w:t>куб.см</w:t>
            </w:r>
            <w:proofErr w:type="spellEnd"/>
          </w:p>
        </w:tc>
        <w:tc>
          <w:tcPr>
            <w:tcW w:w="1133" w:type="dxa"/>
            <w:tcBorders>
              <w:top w:val="single" w:sz="4" w:space="0" w:color="000000"/>
              <w:left w:val="single" w:sz="4" w:space="0" w:color="000000"/>
              <w:bottom w:val="single" w:sz="4" w:space="0" w:color="000000"/>
              <w:right w:val="single" w:sz="4" w:space="0" w:color="000000"/>
            </w:tcBorders>
            <w:vAlign w:val="center"/>
          </w:tcPr>
          <w:p w14:paraId="0435E58B" w14:textId="77777777" w:rsidR="00BC63FE" w:rsidRPr="00A83E0B" w:rsidRDefault="00BC63FE" w:rsidP="002B273C">
            <w:pPr>
              <w:suppressAutoHyphens/>
              <w:ind w:left="-108"/>
              <w:jc w:val="center"/>
              <w:rPr>
                <w:rFonts w:ascii="Times New Roman" w:hAnsi="Times New Roman"/>
                <w:b/>
                <w:sz w:val="20"/>
                <w:szCs w:val="20"/>
                <w:lang w:eastAsia="zh-CN"/>
              </w:rPr>
            </w:pPr>
            <w:r w:rsidRPr="00A83E0B">
              <w:rPr>
                <w:rFonts w:ascii="Times New Roman" w:hAnsi="Times New Roman"/>
                <w:b/>
                <w:sz w:val="20"/>
                <w:szCs w:val="20"/>
                <w:lang w:eastAsia="zh-CN"/>
              </w:rPr>
              <w:t>Місце реєстрації ТЗ</w:t>
            </w:r>
          </w:p>
        </w:tc>
        <w:tc>
          <w:tcPr>
            <w:tcW w:w="1136" w:type="dxa"/>
            <w:tcBorders>
              <w:top w:val="single" w:sz="4" w:space="0" w:color="000000"/>
              <w:left w:val="single" w:sz="4" w:space="0" w:color="000000"/>
              <w:bottom w:val="single" w:sz="4" w:space="0" w:color="000000"/>
              <w:right w:val="single" w:sz="4" w:space="0" w:color="000000"/>
            </w:tcBorders>
            <w:vAlign w:val="center"/>
          </w:tcPr>
          <w:p w14:paraId="22B3C4F6" w14:textId="77777777" w:rsidR="00BC63FE" w:rsidRPr="00A83E0B" w:rsidRDefault="00BC63FE" w:rsidP="002B273C">
            <w:pPr>
              <w:suppressAutoHyphens/>
              <w:ind w:left="-107"/>
              <w:jc w:val="center"/>
              <w:rPr>
                <w:rFonts w:ascii="Times New Roman" w:hAnsi="Times New Roman"/>
                <w:b/>
                <w:bCs/>
                <w:sz w:val="20"/>
                <w:szCs w:val="20"/>
                <w:lang w:eastAsia="zh-CN"/>
              </w:rPr>
            </w:pPr>
            <w:r w:rsidRPr="00A83E0B">
              <w:rPr>
                <w:rFonts w:ascii="Times New Roman" w:eastAsia="Calibri" w:hAnsi="Times New Roman"/>
                <w:b/>
                <w:bCs/>
                <w:sz w:val="20"/>
                <w:szCs w:val="20"/>
              </w:rPr>
              <w:t>Строк дії страхового полюса</w:t>
            </w:r>
          </w:p>
        </w:tc>
      </w:tr>
      <w:tr w:rsidR="00BC63FE" w:rsidRPr="00A83E0B" w14:paraId="5D864A66" w14:textId="77777777" w:rsidTr="002B273C">
        <w:tc>
          <w:tcPr>
            <w:tcW w:w="534" w:type="dxa"/>
            <w:tcBorders>
              <w:top w:val="single" w:sz="4" w:space="0" w:color="000000"/>
              <w:left w:val="single" w:sz="4" w:space="0" w:color="000000"/>
              <w:bottom w:val="single" w:sz="4" w:space="0" w:color="000000"/>
              <w:right w:val="single" w:sz="4" w:space="0" w:color="000000"/>
            </w:tcBorders>
            <w:vAlign w:val="center"/>
          </w:tcPr>
          <w:p w14:paraId="0F49CBE3" w14:textId="77777777" w:rsidR="00BC63FE" w:rsidRPr="00A83E0B" w:rsidRDefault="00BC63FE" w:rsidP="002B273C">
            <w:pPr>
              <w:suppressAutoHyphens/>
              <w:jc w:val="center"/>
              <w:rPr>
                <w:rFonts w:ascii="Times New Roman" w:hAnsi="Times New Roman"/>
                <w:sz w:val="20"/>
                <w:szCs w:val="20"/>
                <w:lang w:eastAsia="zh-CN"/>
              </w:rPr>
            </w:pPr>
            <w:r w:rsidRPr="00A83E0B">
              <w:rPr>
                <w:rFonts w:ascii="Times New Roman" w:hAnsi="Times New Roman"/>
                <w:sz w:val="20"/>
                <w:szCs w:val="20"/>
                <w:lang w:eastAsia="zh-CN"/>
              </w:rPr>
              <w:t>1</w:t>
            </w:r>
          </w:p>
        </w:tc>
        <w:tc>
          <w:tcPr>
            <w:tcW w:w="2160" w:type="dxa"/>
            <w:tcBorders>
              <w:top w:val="single" w:sz="4" w:space="0" w:color="000000"/>
              <w:left w:val="single" w:sz="4" w:space="0" w:color="000000"/>
              <w:bottom w:val="single" w:sz="4" w:space="0" w:color="000000"/>
              <w:right w:val="single" w:sz="4" w:space="0" w:color="000000"/>
            </w:tcBorders>
          </w:tcPr>
          <w:p w14:paraId="1D1F80E9" w14:textId="77777777" w:rsidR="00BC63FE" w:rsidRPr="00A83E0B" w:rsidRDefault="00BC63FE" w:rsidP="002B273C">
            <w:pPr>
              <w:suppressAutoHyphens/>
              <w:ind w:right="-142"/>
              <w:jc w:val="both"/>
              <w:rPr>
                <w:rFonts w:ascii="Times New Roman" w:hAnsi="Times New Roman"/>
                <w:bCs/>
                <w:sz w:val="20"/>
                <w:szCs w:val="20"/>
                <w:lang w:val="en-US" w:eastAsia="zh-CN"/>
              </w:rPr>
            </w:pPr>
            <w:proofErr w:type="spellStart"/>
            <w:r w:rsidRPr="00A83E0B">
              <w:rPr>
                <w:rFonts w:ascii="Times New Roman" w:hAnsi="Times New Roman"/>
                <w:bCs/>
                <w:sz w:val="20"/>
                <w:szCs w:val="20"/>
                <w:lang w:eastAsia="zh-CN"/>
              </w:rPr>
              <w:t>Volkswagen</w:t>
            </w:r>
            <w:proofErr w:type="spellEnd"/>
            <w:r w:rsidRPr="00A83E0B">
              <w:rPr>
                <w:rFonts w:ascii="Times New Roman" w:hAnsi="Times New Roman"/>
                <w:bCs/>
                <w:sz w:val="20"/>
                <w:szCs w:val="20"/>
                <w:lang w:val="en-US" w:eastAsia="zh-CN"/>
              </w:rPr>
              <w:t xml:space="preserve"> </w:t>
            </w:r>
            <w:r w:rsidRPr="00A83E0B">
              <w:rPr>
                <w:rFonts w:ascii="Times New Roman" w:hAnsi="Times New Roman"/>
                <w:sz w:val="20"/>
                <w:szCs w:val="20"/>
                <w:lang w:val="en-US" w:eastAsia="zh-CN"/>
              </w:rPr>
              <w:t>Passat</w:t>
            </w:r>
            <w:r w:rsidRPr="00A83E0B">
              <w:rPr>
                <w:rFonts w:ascii="Times New Roman" w:hAnsi="Times New Roman"/>
                <w:sz w:val="20"/>
                <w:szCs w:val="20"/>
                <w:lang w:eastAsia="zh-CN"/>
              </w:rPr>
              <w:t xml:space="preserve"> 2,8</w:t>
            </w:r>
          </w:p>
        </w:tc>
        <w:tc>
          <w:tcPr>
            <w:tcW w:w="1275" w:type="dxa"/>
            <w:tcBorders>
              <w:top w:val="single" w:sz="4" w:space="0" w:color="000000"/>
              <w:left w:val="single" w:sz="4" w:space="0" w:color="000000"/>
              <w:bottom w:val="single" w:sz="4" w:space="0" w:color="000000"/>
              <w:right w:val="single" w:sz="4" w:space="0" w:color="000000"/>
            </w:tcBorders>
          </w:tcPr>
          <w:p w14:paraId="5CA11C05" w14:textId="77777777" w:rsidR="00BC63FE" w:rsidRPr="00A83E0B" w:rsidRDefault="00BC63FE" w:rsidP="002B273C">
            <w:pPr>
              <w:suppressAutoHyphens/>
              <w:ind w:left="-108"/>
              <w:jc w:val="center"/>
              <w:rPr>
                <w:rFonts w:ascii="Times New Roman" w:hAnsi="Times New Roman"/>
                <w:color w:val="000000"/>
                <w:sz w:val="20"/>
                <w:szCs w:val="20"/>
                <w:lang w:eastAsia="zh-CN"/>
              </w:rPr>
            </w:pPr>
            <w:r w:rsidRPr="00A83E0B">
              <w:rPr>
                <w:rFonts w:ascii="Times New Roman" w:hAnsi="Times New Roman"/>
                <w:sz w:val="20"/>
                <w:szCs w:val="20"/>
                <w:lang w:eastAsia="zh-CN"/>
              </w:rPr>
              <w:t>КА 9081 ІР</w:t>
            </w:r>
          </w:p>
        </w:tc>
        <w:tc>
          <w:tcPr>
            <w:tcW w:w="2410" w:type="dxa"/>
            <w:tcBorders>
              <w:top w:val="single" w:sz="4" w:space="0" w:color="000000"/>
              <w:left w:val="single" w:sz="4" w:space="0" w:color="000000"/>
              <w:bottom w:val="single" w:sz="4" w:space="0" w:color="000000"/>
              <w:right w:val="single" w:sz="4" w:space="0" w:color="000000"/>
            </w:tcBorders>
            <w:vAlign w:val="center"/>
          </w:tcPr>
          <w:p w14:paraId="2BBCE08E"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ru-RU" w:eastAsia="zh-CN"/>
              </w:rPr>
              <w:t>WVWZZZ3BZ5P035826</w:t>
            </w:r>
          </w:p>
        </w:tc>
        <w:tc>
          <w:tcPr>
            <w:tcW w:w="993" w:type="dxa"/>
            <w:tcBorders>
              <w:top w:val="single" w:sz="4" w:space="0" w:color="000000"/>
              <w:left w:val="single" w:sz="4" w:space="0" w:color="000000"/>
              <w:bottom w:val="single" w:sz="4" w:space="0" w:color="000000"/>
              <w:right w:val="single" w:sz="4" w:space="0" w:color="000000"/>
            </w:tcBorders>
            <w:vAlign w:val="center"/>
          </w:tcPr>
          <w:p w14:paraId="07FF8147"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2771</w:t>
            </w:r>
          </w:p>
        </w:tc>
        <w:tc>
          <w:tcPr>
            <w:tcW w:w="1133" w:type="dxa"/>
            <w:tcBorders>
              <w:top w:val="single" w:sz="4" w:space="0" w:color="000000"/>
              <w:left w:val="single" w:sz="4" w:space="0" w:color="000000"/>
              <w:bottom w:val="single" w:sz="4" w:space="0" w:color="000000"/>
              <w:right w:val="single" w:sz="4" w:space="0" w:color="000000"/>
            </w:tcBorders>
            <w:vAlign w:val="center"/>
          </w:tcPr>
          <w:p w14:paraId="700F4487" w14:textId="77777777" w:rsidR="00BC63FE" w:rsidRPr="00A83E0B" w:rsidRDefault="00BC63FE" w:rsidP="002B273C">
            <w:pPr>
              <w:suppressAutoHyphens/>
              <w:jc w:val="center"/>
              <w:rPr>
                <w:rFonts w:ascii="Times New Roman" w:hAnsi="Times New Roman"/>
                <w:sz w:val="20"/>
                <w:szCs w:val="20"/>
                <w:lang w:val="ru-RU" w:eastAsia="zh-CN"/>
              </w:rPr>
            </w:pPr>
            <w:r w:rsidRPr="00A83E0B">
              <w:rPr>
                <w:rFonts w:ascii="Times New Roman" w:hAnsi="Times New Roman"/>
                <w:sz w:val="20"/>
                <w:szCs w:val="20"/>
                <w:lang w:val="ru-RU" w:eastAsia="zh-CN"/>
              </w:rPr>
              <w:t xml:space="preserve">м. </w:t>
            </w:r>
            <w:proofErr w:type="spellStart"/>
            <w:r w:rsidRPr="00A83E0B">
              <w:rPr>
                <w:rFonts w:ascii="Times New Roman" w:hAnsi="Times New Roman"/>
                <w:sz w:val="20"/>
                <w:szCs w:val="20"/>
                <w:lang w:val="ru-RU" w:eastAsia="zh-CN"/>
              </w:rPr>
              <w:t>Київ</w:t>
            </w:r>
            <w:proofErr w:type="spellEnd"/>
          </w:p>
        </w:tc>
        <w:tc>
          <w:tcPr>
            <w:tcW w:w="1136" w:type="dxa"/>
            <w:tcBorders>
              <w:top w:val="single" w:sz="4" w:space="0" w:color="000000"/>
              <w:left w:val="single" w:sz="4" w:space="0" w:color="000000"/>
              <w:bottom w:val="single" w:sz="4" w:space="0" w:color="000000"/>
              <w:right w:val="single" w:sz="4" w:space="0" w:color="000000"/>
            </w:tcBorders>
            <w:vAlign w:val="center"/>
          </w:tcPr>
          <w:p w14:paraId="14C4D0AD" w14:textId="77777777" w:rsidR="00BC63FE" w:rsidRPr="00A83E0B" w:rsidRDefault="00BC63FE" w:rsidP="002B273C">
            <w:pPr>
              <w:suppressAutoHyphens/>
              <w:ind w:left="-108"/>
              <w:jc w:val="center"/>
              <w:rPr>
                <w:rFonts w:ascii="Times New Roman" w:hAnsi="Times New Roman"/>
                <w:sz w:val="20"/>
                <w:szCs w:val="20"/>
                <w:lang w:eastAsia="zh-CN"/>
              </w:rPr>
            </w:pPr>
            <w:r w:rsidRPr="00A83E0B">
              <w:rPr>
                <w:rFonts w:ascii="Times New Roman" w:hAnsi="Times New Roman"/>
                <w:sz w:val="20"/>
                <w:szCs w:val="20"/>
                <w:lang w:eastAsia="zh-CN"/>
              </w:rPr>
              <w:t>1 рік</w:t>
            </w:r>
          </w:p>
        </w:tc>
      </w:tr>
      <w:tr w:rsidR="00BC63FE" w:rsidRPr="00A83E0B" w14:paraId="4CE5660C" w14:textId="77777777" w:rsidTr="002B273C">
        <w:tc>
          <w:tcPr>
            <w:tcW w:w="534" w:type="dxa"/>
            <w:tcBorders>
              <w:top w:val="single" w:sz="4" w:space="0" w:color="000000"/>
              <w:left w:val="single" w:sz="4" w:space="0" w:color="000000"/>
              <w:bottom w:val="single" w:sz="4" w:space="0" w:color="000000"/>
              <w:right w:val="single" w:sz="4" w:space="0" w:color="000000"/>
            </w:tcBorders>
            <w:vAlign w:val="center"/>
          </w:tcPr>
          <w:p w14:paraId="03E104D3" w14:textId="77777777" w:rsidR="00BC63FE" w:rsidRPr="00A83E0B" w:rsidRDefault="00BC63FE" w:rsidP="002B273C">
            <w:pPr>
              <w:suppressAutoHyphens/>
              <w:jc w:val="center"/>
              <w:rPr>
                <w:rFonts w:ascii="Times New Roman" w:hAnsi="Times New Roman"/>
                <w:sz w:val="20"/>
                <w:szCs w:val="20"/>
                <w:lang w:eastAsia="zh-CN"/>
              </w:rPr>
            </w:pPr>
            <w:r w:rsidRPr="00A83E0B">
              <w:rPr>
                <w:rFonts w:ascii="Times New Roman" w:hAnsi="Times New Roman"/>
                <w:sz w:val="20"/>
                <w:szCs w:val="20"/>
                <w:lang w:eastAsia="zh-CN"/>
              </w:rPr>
              <w:t>2</w:t>
            </w:r>
          </w:p>
        </w:tc>
        <w:tc>
          <w:tcPr>
            <w:tcW w:w="2160" w:type="dxa"/>
            <w:tcBorders>
              <w:top w:val="single" w:sz="4" w:space="0" w:color="000000"/>
              <w:left w:val="single" w:sz="4" w:space="0" w:color="000000"/>
              <w:bottom w:val="single" w:sz="4" w:space="0" w:color="000000"/>
              <w:right w:val="single" w:sz="4" w:space="0" w:color="000000"/>
            </w:tcBorders>
          </w:tcPr>
          <w:p w14:paraId="6A82B6FE" w14:textId="77777777" w:rsidR="00BC63FE" w:rsidRPr="00A83E0B" w:rsidRDefault="00BC63FE" w:rsidP="002B273C">
            <w:pPr>
              <w:suppressAutoHyphens/>
              <w:ind w:right="-142"/>
              <w:jc w:val="both"/>
              <w:rPr>
                <w:rFonts w:ascii="Times New Roman" w:hAnsi="Times New Roman"/>
                <w:bCs/>
                <w:sz w:val="20"/>
                <w:szCs w:val="20"/>
                <w:lang w:val="en-US" w:eastAsia="zh-CN"/>
              </w:rPr>
            </w:pPr>
            <w:proofErr w:type="spellStart"/>
            <w:r w:rsidRPr="00A83E0B">
              <w:rPr>
                <w:rFonts w:ascii="Times New Roman" w:hAnsi="Times New Roman"/>
                <w:bCs/>
                <w:sz w:val="20"/>
                <w:szCs w:val="20"/>
                <w:lang w:eastAsia="zh-CN"/>
              </w:rPr>
              <w:t>Volkswagen</w:t>
            </w:r>
            <w:proofErr w:type="spellEnd"/>
            <w:r w:rsidRPr="00A83E0B">
              <w:rPr>
                <w:rFonts w:ascii="Times New Roman" w:hAnsi="Times New Roman"/>
                <w:sz w:val="20"/>
                <w:szCs w:val="20"/>
                <w:lang w:eastAsia="zh-CN"/>
              </w:rPr>
              <w:t xml:space="preserve"> </w:t>
            </w:r>
            <w:proofErr w:type="spellStart"/>
            <w:r w:rsidRPr="00A83E0B">
              <w:rPr>
                <w:rFonts w:ascii="Times New Roman" w:hAnsi="Times New Roman"/>
                <w:sz w:val="20"/>
                <w:szCs w:val="20"/>
                <w:lang w:eastAsia="zh-CN"/>
              </w:rPr>
              <w:t>Са</w:t>
            </w:r>
            <w:r w:rsidRPr="00A83E0B">
              <w:rPr>
                <w:rFonts w:ascii="Times New Roman" w:hAnsi="Times New Roman"/>
                <w:sz w:val="20"/>
                <w:szCs w:val="20"/>
                <w:lang w:val="en-US" w:eastAsia="zh-CN"/>
              </w:rPr>
              <w:t>ddy</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33B30BC9" w14:textId="77777777" w:rsidR="00BC63FE" w:rsidRPr="00A83E0B" w:rsidRDefault="00BC63FE" w:rsidP="002B273C">
            <w:pPr>
              <w:suppressAutoHyphens/>
              <w:ind w:left="-108"/>
              <w:jc w:val="center"/>
              <w:rPr>
                <w:rFonts w:ascii="Times New Roman" w:hAnsi="Times New Roman"/>
                <w:color w:val="000000"/>
                <w:sz w:val="20"/>
                <w:szCs w:val="20"/>
                <w:lang w:val="en-US" w:eastAsia="zh-CN"/>
              </w:rPr>
            </w:pPr>
            <w:r w:rsidRPr="00A83E0B">
              <w:rPr>
                <w:rFonts w:ascii="Times New Roman" w:hAnsi="Times New Roman"/>
                <w:sz w:val="20"/>
                <w:szCs w:val="20"/>
                <w:lang w:eastAsia="zh-CN"/>
              </w:rPr>
              <w:t>КА 9082 ІР</w:t>
            </w:r>
          </w:p>
        </w:tc>
        <w:tc>
          <w:tcPr>
            <w:tcW w:w="2410" w:type="dxa"/>
            <w:tcBorders>
              <w:top w:val="single" w:sz="4" w:space="0" w:color="000000"/>
              <w:left w:val="single" w:sz="4" w:space="0" w:color="000000"/>
              <w:bottom w:val="single" w:sz="4" w:space="0" w:color="000000"/>
              <w:right w:val="single" w:sz="4" w:space="0" w:color="000000"/>
            </w:tcBorders>
            <w:vAlign w:val="center"/>
          </w:tcPr>
          <w:p w14:paraId="76D7EBDE"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WV2ZZZ2KZ8X042233</w:t>
            </w:r>
          </w:p>
        </w:tc>
        <w:tc>
          <w:tcPr>
            <w:tcW w:w="993" w:type="dxa"/>
            <w:tcBorders>
              <w:top w:val="single" w:sz="4" w:space="0" w:color="000000"/>
              <w:left w:val="single" w:sz="4" w:space="0" w:color="000000"/>
              <w:bottom w:val="single" w:sz="4" w:space="0" w:color="000000"/>
              <w:right w:val="single" w:sz="4" w:space="0" w:color="000000"/>
            </w:tcBorders>
            <w:vAlign w:val="center"/>
          </w:tcPr>
          <w:p w14:paraId="54809949"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1390</w:t>
            </w:r>
          </w:p>
        </w:tc>
        <w:tc>
          <w:tcPr>
            <w:tcW w:w="1133" w:type="dxa"/>
            <w:tcBorders>
              <w:top w:val="single" w:sz="4" w:space="0" w:color="000000"/>
              <w:left w:val="single" w:sz="4" w:space="0" w:color="000000"/>
              <w:bottom w:val="single" w:sz="4" w:space="0" w:color="000000"/>
              <w:right w:val="single" w:sz="4" w:space="0" w:color="000000"/>
            </w:tcBorders>
            <w:vAlign w:val="center"/>
          </w:tcPr>
          <w:p w14:paraId="64856640"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ru-RU" w:eastAsia="zh-CN"/>
              </w:rPr>
              <w:t xml:space="preserve">м. </w:t>
            </w:r>
            <w:proofErr w:type="spellStart"/>
            <w:r w:rsidRPr="00A83E0B">
              <w:rPr>
                <w:rFonts w:ascii="Times New Roman" w:hAnsi="Times New Roman"/>
                <w:sz w:val="20"/>
                <w:szCs w:val="20"/>
                <w:lang w:val="ru-RU" w:eastAsia="zh-CN"/>
              </w:rPr>
              <w:t>Київ</w:t>
            </w:r>
            <w:proofErr w:type="spellEnd"/>
          </w:p>
        </w:tc>
        <w:tc>
          <w:tcPr>
            <w:tcW w:w="1136" w:type="dxa"/>
            <w:tcBorders>
              <w:top w:val="single" w:sz="4" w:space="0" w:color="000000"/>
              <w:left w:val="single" w:sz="4" w:space="0" w:color="000000"/>
              <w:bottom w:val="single" w:sz="4" w:space="0" w:color="000000"/>
              <w:right w:val="single" w:sz="4" w:space="0" w:color="000000"/>
            </w:tcBorders>
            <w:vAlign w:val="center"/>
          </w:tcPr>
          <w:p w14:paraId="6CB09231" w14:textId="77777777" w:rsidR="00BC63FE" w:rsidRPr="00A83E0B" w:rsidRDefault="00BC63FE" w:rsidP="002B273C">
            <w:pPr>
              <w:suppressAutoHyphens/>
              <w:ind w:left="-108"/>
              <w:jc w:val="center"/>
              <w:rPr>
                <w:rFonts w:ascii="Times New Roman" w:hAnsi="Times New Roman"/>
                <w:sz w:val="20"/>
                <w:szCs w:val="20"/>
                <w:lang w:eastAsia="zh-CN"/>
              </w:rPr>
            </w:pPr>
            <w:r w:rsidRPr="00A83E0B">
              <w:rPr>
                <w:rFonts w:ascii="Times New Roman" w:hAnsi="Times New Roman"/>
                <w:sz w:val="20"/>
                <w:szCs w:val="20"/>
                <w:lang w:eastAsia="zh-CN"/>
              </w:rPr>
              <w:t>1 рік</w:t>
            </w:r>
          </w:p>
        </w:tc>
      </w:tr>
      <w:tr w:rsidR="00BC63FE" w:rsidRPr="00A83E0B" w14:paraId="6D32F6AB" w14:textId="77777777" w:rsidTr="002B273C">
        <w:tc>
          <w:tcPr>
            <w:tcW w:w="534" w:type="dxa"/>
            <w:tcBorders>
              <w:top w:val="single" w:sz="4" w:space="0" w:color="000000"/>
              <w:left w:val="single" w:sz="4" w:space="0" w:color="000000"/>
              <w:bottom w:val="single" w:sz="4" w:space="0" w:color="000000"/>
              <w:right w:val="single" w:sz="4" w:space="0" w:color="000000"/>
            </w:tcBorders>
            <w:vAlign w:val="center"/>
          </w:tcPr>
          <w:p w14:paraId="1788CB21" w14:textId="77777777" w:rsidR="00BC63FE" w:rsidRPr="00A83E0B" w:rsidRDefault="00BC63FE" w:rsidP="002B273C">
            <w:pPr>
              <w:suppressAutoHyphens/>
              <w:jc w:val="center"/>
              <w:rPr>
                <w:rFonts w:ascii="Times New Roman" w:hAnsi="Times New Roman"/>
                <w:sz w:val="20"/>
                <w:szCs w:val="20"/>
                <w:lang w:eastAsia="zh-CN"/>
              </w:rPr>
            </w:pPr>
            <w:r w:rsidRPr="00A83E0B">
              <w:rPr>
                <w:rFonts w:ascii="Times New Roman" w:hAnsi="Times New Roman"/>
                <w:sz w:val="20"/>
                <w:szCs w:val="20"/>
                <w:lang w:eastAsia="zh-CN"/>
              </w:rPr>
              <w:t>3</w:t>
            </w:r>
          </w:p>
        </w:tc>
        <w:tc>
          <w:tcPr>
            <w:tcW w:w="2160" w:type="dxa"/>
            <w:tcBorders>
              <w:top w:val="single" w:sz="4" w:space="0" w:color="000000"/>
              <w:left w:val="single" w:sz="4" w:space="0" w:color="000000"/>
              <w:bottom w:val="single" w:sz="4" w:space="0" w:color="000000"/>
              <w:right w:val="single" w:sz="4" w:space="0" w:color="000000"/>
            </w:tcBorders>
          </w:tcPr>
          <w:p w14:paraId="75E5729F" w14:textId="77777777" w:rsidR="00BC63FE" w:rsidRPr="00A83E0B" w:rsidRDefault="00BC63FE" w:rsidP="002B273C">
            <w:pPr>
              <w:suppressAutoHyphens/>
              <w:rPr>
                <w:rFonts w:ascii="Times New Roman" w:hAnsi="Times New Roman"/>
                <w:sz w:val="20"/>
                <w:szCs w:val="20"/>
                <w:lang w:val="en-US" w:eastAsia="zh-CN"/>
              </w:rPr>
            </w:pPr>
            <w:r w:rsidRPr="00A83E0B">
              <w:rPr>
                <w:rFonts w:ascii="Times New Roman" w:hAnsi="Times New Roman"/>
                <w:sz w:val="20"/>
                <w:szCs w:val="20"/>
                <w:lang w:val="en-US" w:eastAsia="zh-CN"/>
              </w:rPr>
              <w:t>Skoda Octavia</w:t>
            </w:r>
          </w:p>
        </w:tc>
        <w:tc>
          <w:tcPr>
            <w:tcW w:w="1275" w:type="dxa"/>
            <w:tcBorders>
              <w:top w:val="single" w:sz="4" w:space="0" w:color="000000"/>
              <w:left w:val="single" w:sz="4" w:space="0" w:color="000000"/>
              <w:bottom w:val="single" w:sz="4" w:space="0" w:color="000000"/>
              <w:right w:val="single" w:sz="4" w:space="0" w:color="000000"/>
            </w:tcBorders>
          </w:tcPr>
          <w:p w14:paraId="7E6B4275" w14:textId="77777777" w:rsidR="00BC63FE" w:rsidRPr="00A83E0B" w:rsidRDefault="00BC63FE" w:rsidP="002B273C">
            <w:pPr>
              <w:suppressAutoHyphens/>
              <w:ind w:left="-108"/>
              <w:jc w:val="center"/>
              <w:rPr>
                <w:rFonts w:ascii="Times New Roman" w:hAnsi="Times New Roman"/>
                <w:color w:val="000000"/>
                <w:sz w:val="20"/>
                <w:szCs w:val="20"/>
                <w:lang w:eastAsia="zh-CN"/>
              </w:rPr>
            </w:pPr>
            <w:r w:rsidRPr="00A83E0B">
              <w:rPr>
                <w:rFonts w:ascii="Times New Roman" w:hAnsi="Times New Roman"/>
                <w:sz w:val="20"/>
                <w:szCs w:val="20"/>
                <w:lang w:eastAsia="zh-CN"/>
              </w:rPr>
              <w:t>АА 0553 ТА</w:t>
            </w:r>
          </w:p>
        </w:tc>
        <w:tc>
          <w:tcPr>
            <w:tcW w:w="2410" w:type="dxa"/>
            <w:tcBorders>
              <w:top w:val="single" w:sz="4" w:space="0" w:color="000000"/>
              <w:left w:val="single" w:sz="4" w:space="0" w:color="000000"/>
              <w:bottom w:val="single" w:sz="4" w:space="0" w:color="000000"/>
              <w:right w:val="single" w:sz="4" w:space="0" w:color="000000"/>
            </w:tcBorders>
            <w:vAlign w:val="center"/>
          </w:tcPr>
          <w:p w14:paraId="73E176B7"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ru-RU" w:eastAsia="zh-CN"/>
              </w:rPr>
              <w:t>ТМВВЕ41</w:t>
            </w:r>
            <w:r w:rsidRPr="00A83E0B">
              <w:rPr>
                <w:rFonts w:ascii="Times New Roman" w:hAnsi="Times New Roman"/>
                <w:sz w:val="20"/>
                <w:szCs w:val="20"/>
                <w:lang w:val="en-US" w:eastAsia="zh-CN"/>
              </w:rPr>
              <w:t>U</w:t>
            </w:r>
            <w:r w:rsidRPr="00A83E0B">
              <w:rPr>
                <w:rFonts w:ascii="Times New Roman" w:hAnsi="Times New Roman"/>
                <w:sz w:val="20"/>
                <w:szCs w:val="20"/>
                <w:lang w:eastAsia="zh-CN"/>
              </w:rPr>
              <w:t>538702971</w:t>
            </w:r>
          </w:p>
        </w:tc>
        <w:tc>
          <w:tcPr>
            <w:tcW w:w="993" w:type="dxa"/>
            <w:tcBorders>
              <w:top w:val="single" w:sz="4" w:space="0" w:color="000000"/>
              <w:left w:val="single" w:sz="4" w:space="0" w:color="000000"/>
              <w:bottom w:val="single" w:sz="4" w:space="0" w:color="000000"/>
              <w:right w:val="single" w:sz="4" w:space="0" w:color="000000"/>
            </w:tcBorders>
            <w:vAlign w:val="center"/>
          </w:tcPr>
          <w:p w14:paraId="2B944032"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ru-RU" w:eastAsia="zh-CN"/>
              </w:rPr>
              <w:t>1984</w:t>
            </w:r>
          </w:p>
        </w:tc>
        <w:tc>
          <w:tcPr>
            <w:tcW w:w="1133" w:type="dxa"/>
            <w:tcBorders>
              <w:top w:val="single" w:sz="4" w:space="0" w:color="000000"/>
              <w:left w:val="single" w:sz="4" w:space="0" w:color="000000"/>
              <w:bottom w:val="single" w:sz="4" w:space="0" w:color="000000"/>
              <w:right w:val="single" w:sz="4" w:space="0" w:color="000000"/>
            </w:tcBorders>
            <w:vAlign w:val="center"/>
          </w:tcPr>
          <w:p w14:paraId="716F7F6D" w14:textId="77777777" w:rsidR="00BC63FE" w:rsidRPr="00A83E0B" w:rsidRDefault="00BC63FE" w:rsidP="002B273C">
            <w:pPr>
              <w:suppressAutoHyphens/>
              <w:jc w:val="center"/>
              <w:rPr>
                <w:rFonts w:ascii="Times New Roman" w:hAnsi="Times New Roman"/>
                <w:sz w:val="20"/>
                <w:szCs w:val="20"/>
                <w:lang w:val="ru-RU" w:eastAsia="zh-CN"/>
              </w:rPr>
            </w:pPr>
            <w:r w:rsidRPr="00A83E0B">
              <w:rPr>
                <w:rFonts w:ascii="Times New Roman" w:hAnsi="Times New Roman"/>
                <w:sz w:val="20"/>
                <w:szCs w:val="20"/>
                <w:lang w:val="ru-RU" w:eastAsia="zh-CN"/>
              </w:rPr>
              <w:t xml:space="preserve">м. </w:t>
            </w:r>
            <w:proofErr w:type="spellStart"/>
            <w:r w:rsidRPr="00A83E0B">
              <w:rPr>
                <w:rFonts w:ascii="Times New Roman" w:hAnsi="Times New Roman"/>
                <w:sz w:val="20"/>
                <w:szCs w:val="20"/>
                <w:lang w:val="ru-RU" w:eastAsia="zh-CN"/>
              </w:rPr>
              <w:t>Київ</w:t>
            </w:r>
            <w:proofErr w:type="spellEnd"/>
          </w:p>
        </w:tc>
        <w:tc>
          <w:tcPr>
            <w:tcW w:w="1136" w:type="dxa"/>
            <w:tcBorders>
              <w:top w:val="single" w:sz="4" w:space="0" w:color="000000"/>
              <w:left w:val="single" w:sz="4" w:space="0" w:color="000000"/>
              <w:bottom w:val="single" w:sz="4" w:space="0" w:color="000000"/>
              <w:right w:val="single" w:sz="4" w:space="0" w:color="000000"/>
            </w:tcBorders>
            <w:vAlign w:val="center"/>
          </w:tcPr>
          <w:p w14:paraId="5D785A74" w14:textId="77777777" w:rsidR="00BC63FE" w:rsidRPr="00A83E0B" w:rsidRDefault="00BC63FE" w:rsidP="002B273C">
            <w:pPr>
              <w:suppressAutoHyphens/>
              <w:ind w:left="-108"/>
              <w:jc w:val="center"/>
              <w:rPr>
                <w:rFonts w:ascii="Times New Roman" w:hAnsi="Times New Roman"/>
                <w:sz w:val="20"/>
                <w:szCs w:val="20"/>
                <w:lang w:eastAsia="zh-CN"/>
              </w:rPr>
            </w:pPr>
            <w:r w:rsidRPr="00A83E0B">
              <w:rPr>
                <w:rFonts w:ascii="Times New Roman" w:hAnsi="Times New Roman"/>
                <w:sz w:val="20"/>
                <w:szCs w:val="20"/>
                <w:lang w:eastAsia="zh-CN"/>
              </w:rPr>
              <w:t>1 рік</w:t>
            </w:r>
          </w:p>
        </w:tc>
      </w:tr>
      <w:tr w:rsidR="00BC63FE" w:rsidRPr="00A83E0B" w14:paraId="3562D823" w14:textId="77777777" w:rsidTr="002B273C">
        <w:tc>
          <w:tcPr>
            <w:tcW w:w="534" w:type="dxa"/>
            <w:tcBorders>
              <w:top w:val="single" w:sz="4" w:space="0" w:color="000000"/>
              <w:left w:val="single" w:sz="4" w:space="0" w:color="000000"/>
              <w:bottom w:val="single" w:sz="4" w:space="0" w:color="000000"/>
              <w:right w:val="single" w:sz="4" w:space="0" w:color="000000"/>
            </w:tcBorders>
            <w:vAlign w:val="center"/>
          </w:tcPr>
          <w:p w14:paraId="572DF8DA" w14:textId="77777777" w:rsidR="00BC63FE" w:rsidRPr="00A83E0B" w:rsidRDefault="00BC63FE" w:rsidP="002B273C">
            <w:pPr>
              <w:suppressAutoHyphens/>
              <w:jc w:val="center"/>
              <w:rPr>
                <w:rFonts w:ascii="Times New Roman" w:hAnsi="Times New Roman"/>
                <w:sz w:val="20"/>
                <w:szCs w:val="20"/>
                <w:lang w:eastAsia="zh-CN"/>
              </w:rPr>
            </w:pPr>
            <w:r w:rsidRPr="00A83E0B">
              <w:rPr>
                <w:rFonts w:ascii="Times New Roman" w:hAnsi="Times New Roman"/>
                <w:sz w:val="20"/>
                <w:szCs w:val="20"/>
                <w:lang w:eastAsia="zh-CN"/>
              </w:rPr>
              <w:t>4</w:t>
            </w:r>
          </w:p>
        </w:tc>
        <w:tc>
          <w:tcPr>
            <w:tcW w:w="2160" w:type="dxa"/>
            <w:tcBorders>
              <w:top w:val="single" w:sz="4" w:space="0" w:color="000000"/>
              <w:left w:val="single" w:sz="4" w:space="0" w:color="000000"/>
              <w:bottom w:val="single" w:sz="4" w:space="0" w:color="000000"/>
              <w:right w:val="single" w:sz="4" w:space="0" w:color="000000"/>
            </w:tcBorders>
          </w:tcPr>
          <w:p w14:paraId="19B0B16B" w14:textId="77777777" w:rsidR="00BC63FE" w:rsidRPr="00A83E0B" w:rsidRDefault="00BC63FE" w:rsidP="002B273C">
            <w:pPr>
              <w:suppressAutoHyphens/>
              <w:rPr>
                <w:rFonts w:ascii="Times New Roman" w:hAnsi="Times New Roman"/>
                <w:sz w:val="20"/>
                <w:szCs w:val="20"/>
                <w:lang w:eastAsia="zh-CN"/>
              </w:rPr>
            </w:pPr>
            <w:r w:rsidRPr="00A83E0B">
              <w:rPr>
                <w:rFonts w:ascii="Times New Roman" w:hAnsi="Times New Roman"/>
                <w:sz w:val="20"/>
                <w:szCs w:val="20"/>
                <w:lang w:val="en-US" w:eastAsia="zh-CN"/>
              </w:rPr>
              <w:t>Toyota</w:t>
            </w:r>
            <w:r w:rsidRPr="00A83E0B">
              <w:rPr>
                <w:rFonts w:ascii="Times New Roman" w:hAnsi="Times New Roman"/>
                <w:sz w:val="20"/>
                <w:szCs w:val="20"/>
                <w:lang w:eastAsia="zh-CN"/>
              </w:rPr>
              <w:t xml:space="preserve"> </w:t>
            </w:r>
            <w:r w:rsidRPr="00A83E0B">
              <w:rPr>
                <w:rFonts w:ascii="Times New Roman" w:hAnsi="Times New Roman"/>
                <w:sz w:val="20"/>
                <w:szCs w:val="20"/>
                <w:lang w:val="en-US" w:eastAsia="zh-CN"/>
              </w:rPr>
              <w:t>Camry</w:t>
            </w:r>
          </w:p>
        </w:tc>
        <w:tc>
          <w:tcPr>
            <w:tcW w:w="1275" w:type="dxa"/>
            <w:tcBorders>
              <w:top w:val="single" w:sz="4" w:space="0" w:color="000000"/>
              <w:left w:val="single" w:sz="4" w:space="0" w:color="000000"/>
              <w:bottom w:val="single" w:sz="4" w:space="0" w:color="000000"/>
              <w:right w:val="single" w:sz="4" w:space="0" w:color="000000"/>
            </w:tcBorders>
          </w:tcPr>
          <w:p w14:paraId="2A9310C4" w14:textId="77777777" w:rsidR="00BC63FE" w:rsidRPr="00A83E0B" w:rsidRDefault="00BC63FE" w:rsidP="002B273C">
            <w:pPr>
              <w:suppressAutoHyphens/>
              <w:ind w:left="-108"/>
              <w:jc w:val="center"/>
              <w:rPr>
                <w:rFonts w:ascii="Times New Roman" w:hAnsi="Times New Roman"/>
                <w:color w:val="000000"/>
                <w:sz w:val="20"/>
                <w:szCs w:val="20"/>
                <w:lang w:eastAsia="zh-CN"/>
              </w:rPr>
            </w:pPr>
            <w:r w:rsidRPr="00A83E0B">
              <w:rPr>
                <w:rFonts w:ascii="Times New Roman" w:hAnsi="Times New Roman"/>
                <w:sz w:val="20"/>
                <w:szCs w:val="20"/>
                <w:lang w:val="en-US" w:eastAsia="zh-CN"/>
              </w:rPr>
              <w:t>AA</w:t>
            </w:r>
            <w:r w:rsidRPr="00A83E0B">
              <w:rPr>
                <w:rFonts w:ascii="Times New Roman" w:hAnsi="Times New Roman"/>
                <w:sz w:val="20"/>
                <w:szCs w:val="20"/>
                <w:lang w:eastAsia="zh-CN"/>
              </w:rPr>
              <w:t xml:space="preserve"> 0591 </w:t>
            </w:r>
            <w:r w:rsidRPr="00A83E0B">
              <w:rPr>
                <w:rFonts w:ascii="Times New Roman" w:hAnsi="Times New Roman"/>
                <w:sz w:val="20"/>
                <w:szCs w:val="20"/>
                <w:lang w:val="en-US" w:eastAsia="zh-CN"/>
              </w:rPr>
              <w:t>KC</w:t>
            </w:r>
          </w:p>
        </w:tc>
        <w:tc>
          <w:tcPr>
            <w:tcW w:w="2410" w:type="dxa"/>
            <w:tcBorders>
              <w:top w:val="single" w:sz="4" w:space="0" w:color="000000"/>
              <w:left w:val="single" w:sz="4" w:space="0" w:color="000000"/>
              <w:bottom w:val="single" w:sz="4" w:space="0" w:color="000000"/>
              <w:right w:val="single" w:sz="4" w:space="0" w:color="000000"/>
            </w:tcBorders>
            <w:vAlign w:val="center"/>
          </w:tcPr>
          <w:p w14:paraId="66F70033"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JTNBE40K003172249</w:t>
            </w:r>
          </w:p>
        </w:tc>
        <w:tc>
          <w:tcPr>
            <w:tcW w:w="993" w:type="dxa"/>
            <w:tcBorders>
              <w:top w:val="single" w:sz="4" w:space="0" w:color="000000"/>
              <w:left w:val="single" w:sz="4" w:space="0" w:color="000000"/>
              <w:bottom w:val="single" w:sz="4" w:space="0" w:color="000000"/>
              <w:right w:val="single" w:sz="4" w:space="0" w:color="000000"/>
            </w:tcBorders>
            <w:vAlign w:val="center"/>
          </w:tcPr>
          <w:p w14:paraId="2CCF8BEE"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2362</w:t>
            </w:r>
          </w:p>
        </w:tc>
        <w:tc>
          <w:tcPr>
            <w:tcW w:w="1133" w:type="dxa"/>
            <w:tcBorders>
              <w:top w:val="single" w:sz="4" w:space="0" w:color="000000"/>
              <w:left w:val="single" w:sz="4" w:space="0" w:color="000000"/>
              <w:bottom w:val="single" w:sz="4" w:space="0" w:color="000000"/>
              <w:right w:val="single" w:sz="4" w:space="0" w:color="000000"/>
            </w:tcBorders>
            <w:vAlign w:val="center"/>
          </w:tcPr>
          <w:p w14:paraId="3137F66A" w14:textId="77777777" w:rsidR="00BC63FE" w:rsidRPr="00A83E0B" w:rsidRDefault="00BC63FE" w:rsidP="002B273C">
            <w:pPr>
              <w:suppressAutoHyphens/>
              <w:jc w:val="center"/>
              <w:rPr>
                <w:rFonts w:ascii="Times New Roman" w:hAnsi="Times New Roman"/>
                <w:sz w:val="20"/>
                <w:szCs w:val="20"/>
                <w:lang w:val="ru-RU" w:eastAsia="zh-CN"/>
              </w:rPr>
            </w:pPr>
            <w:r w:rsidRPr="00A83E0B">
              <w:rPr>
                <w:rFonts w:ascii="Times New Roman" w:hAnsi="Times New Roman"/>
                <w:sz w:val="20"/>
                <w:szCs w:val="20"/>
                <w:lang w:val="ru-RU" w:eastAsia="zh-CN"/>
              </w:rPr>
              <w:t xml:space="preserve">м. </w:t>
            </w:r>
            <w:proofErr w:type="spellStart"/>
            <w:r w:rsidRPr="00A83E0B">
              <w:rPr>
                <w:rFonts w:ascii="Times New Roman" w:hAnsi="Times New Roman"/>
                <w:sz w:val="20"/>
                <w:szCs w:val="20"/>
                <w:lang w:val="ru-RU" w:eastAsia="zh-CN"/>
              </w:rPr>
              <w:t>Київ</w:t>
            </w:r>
            <w:proofErr w:type="spellEnd"/>
          </w:p>
        </w:tc>
        <w:tc>
          <w:tcPr>
            <w:tcW w:w="1136" w:type="dxa"/>
            <w:tcBorders>
              <w:top w:val="single" w:sz="4" w:space="0" w:color="000000"/>
              <w:left w:val="single" w:sz="4" w:space="0" w:color="000000"/>
              <w:bottom w:val="single" w:sz="4" w:space="0" w:color="000000"/>
              <w:right w:val="single" w:sz="4" w:space="0" w:color="000000"/>
            </w:tcBorders>
            <w:vAlign w:val="center"/>
          </w:tcPr>
          <w:p w14:paraId="4AF508E3" w14:textId="77777777" w:rsidR="00BC63FE" w:rsidRPr="00A83E0B" w:rsidRDefault="00BC63FE" w:rsidP="002B273C">
            <w:pPr>
              <w:suppressAutoHyphens/>
              <w:ind w:left="-108"/>
              <w:jc w:val="center"/>
              <w:rPr>
                <w:rFonts w:ascii="Times New Roman" w:hAnsi="Times New Roman"/>
                <w:sz w:val="20"/>
                <w:szCs w:val="20"/>
                <w:lang w:eastAsia="zh-CN"/>
              </w:rPr>
            </w:pPr>
            <w:r w:rsidRPr="00A83E0B">
              <w:rPr>
                <w:rFonts w:ascii="Times New Roman" w:hAnsi="Times New Roman"/>
                <w:sz w:val="20"/>
                <w:szCs w:val="20"/>
                <w:lang w:eastAsia="zh-CN"/>
              </w:rPr>
              <w:t>1 рік</w:t>
            </w:r>
          </w:p>
        </w:tc>
      </w:tr>
      <w:tr w:rsidR="00BC63FE" w:rsidRPr="00A83E0B" w14:paraId="61F6EF5C" w14:textId="77777777" w:rsidTr="002B273C">
        <w:tc>
          <w:tcPr>
            <w:tcW w:w="534" w:type="dxa"/>
            <w:tcBorders>
              <w:top w:val="single" w:sz="4" w:space="0" w:color="000000"/>
              <w:left w:val="single" w:sz="4" w:space="0" w:color="000000"/>
              <w:bottom w:val="single" w:sz="4" w:space="0" w:color="000000"/>
              <w:right w:val="single" w:sz="4" w:space="0" w:color="000000"/>
            </w:tcBorders>
            <w:vAlign w:val="center"/>
          </w:tcPr>
          <w:p w14:paraId="2C0A913B" w14:textId="77777777" w:rsidR="00BC63FE" w:rsidRPr="00A83E0B" w:rsidRDefault="00BC63FE" w:rsidP="002B273C">
            <w:pPr>
              <w:suppressAutoHyphens/>
              <w:jc w:val="center"/>
              <w:rPr>
                <w:rFonts w:ascii="Times New Roman" w:hAnsi="Times New Roman"/>
                <w:sz w:val="20"/>
                <w:szCs w:val="20"/>
                <w:lang w:eastAsia="zh-CN"/>
              </w:rPr>
            </w:pPr>
            <w:r w:rsidRPr="00A83E0B">
              <w:rPr>
                <w:rFonts w:ascii="Times New Roman" w:hAnsi="Times New Roman"/>
                <w:sz w:val="20"/>
                <w:szCs w:val="20"/>
                <w:lang w:eastAsia="zh-CN"/>
              </w:rPr>
              <w:t>5</w:t>
            </w:r>
          </w:p>
        </w:tc>
        <w:tc>
          <w:tcPr>
            <w:tcW w:w="2160" w:type="dxa"/>
            <w:tcBorders>
              <w:top w:val="single" w:sz="4" w:space="0" w:color="000000"/>
              <w:left w:val="single" w:sz="4" w:space="0" w:color="000000"/>
              <w:bottom w:val="single" w:sz="4" w:space="0" w:color="000000"/>
              <w:right w:val="single" w:sz="4" w:space="0" w:color="000000"/>
            </w:tcBorders>
          </w:tcPr>
          <w:p w14:paraId="2C724818" w14:textId="77777777" w:rsidR="00BC63FE" w:rsidRPr="00A83E0B" w:rsidRDefault="00BC63FE" w:rsidP="002B273C">
            <w:pPr>
              <w:suppressAutoHyphens/>
              <w:rPr>
                <w:rFonts w:ascii="Times New Roman" w:hAnsi="Times New Roman"/>
                <w:sz w:val="20"/>
                <w:szCs w:val="20"/>
                <w:lang w:eastAsia="zh-CN"/>
              </w:rPr>
            </w:pPr>
            <w:r w:rsidRPr="00A83E0B">
              <w:rPr>
                <w:rFonts w:ascii="Times New Roman" w:hAnsi="Times New Roman"/>
                <w:sz w:val="20"/>
                <w:szCs w:val="20"/>
                <w:lang w:val="en-US" w:eastAsia="zh-CN"/>
              </w:rPr>
              <w:t>Nissan</w:t>
            </w:r>
            <w:r w:rsidRPr="00A83E0B">
              <w:rPr>
                <w:rFonts w:ascii="Times New Roman" w:hAnsi="Times New Roman"/>
                <w:sz w:val="20"/>
                <w:szCs w:val="20"/>
                <w:lang w:eastAsia="zh-CN"/>
              </w:rPr>
              <w:t xml:space="preserve"> </w:t>
            </w:r>
            <w:r w:rsidRPr="00A83E0B">
              <w:rPr>
                <w:rFonts w:ascii="Times New Roman" w:hAnsi="Times New Roman"/>
                <w:sz w:val="20"/>
                <w:szCs w:val="20"/>
                <w:lang w:val="en-US" w:eastAsia="zh-CN"/>
              </w:rPr>
              <w:t>X</w:t>
            </w:r>
            <w:r w:rsidRPr="00A83E0B">
              <w:rPr>
                <w:rFonts w:ascii="Times New Roman" w:hAnsi="Times New Roman"/>
                <w:sz w:val="20"/>
                <w:szCs w:val="20"/>
                <w:lang w:eastAsia="zh-CN"/>
              </w:rPr>
              <w:t>-</w:t>
            </w:r>
            <w:r w:rsidRPr="00A83E0B">
              <w:rPr>
                <w:rFonts w:ascii="Times New Roman" w:hAnsi="Times New Roman"/>
                <w:sz w:val="20"/>
                <w:szCs w:val="20"/>
                <w:lang w:val="en-US" w:eastAsia="zh-CN"/>
              </w:rPr>
              <w:t>Trail</w:t>
            </w:r>
          </w:p>
        </w:tc>
        <w:tc>
          <w:tcPr>
            <w:tcW w:w="1275" w:type="dxa"/>
            <w:tcBorders>
              <w:top w:val="single" w:sz="4" w:space="0" w:color="000000"/>
              <w:left w:val="single" w:sz="4" w:space="0" w:color="000000"/>
              <w:bottom w:val="single" w:sz="4" w:space="0" w:color="000000"/>
              <w:right w:val="single" w:sz="4" w:space="0" w:color="000000"/>
            </w:tcBorders>
          </w:tcPr>
          <w:p w14:paraId="37449B62" w14:textId="77777777" w:rsidR="00BC63FE" w:rsidRPr="00A83E0B" w:rsidRDefault="00BC63FE" w:rsidP="002B273C">
            <w:pPr>
              <w:suppressAutoHyphens/>
              <w:ind w:left="-108"/>
              <w:jc w:val="center"/>
              <w:rPr>
                <w:rFonts w:ascii="Times New Roman" w:hAnsi="Times New Roman"/>
                <w:color w:val="000000"/>
                <w:sz w:val="20"/>
                <w:szCs w:val="20"/>
                <w:lang w:eastAsia="zh-CN"/>
              </w:rPr>
            </w:pPr>
            <w:r w:rsidRPr="00A83E0B">
              <w:rPr>
                <w:rFonts w:ascii="Times New Roman" w:hAnsi="Times New Roman"/>
                <w:sz w:val="20"/>
                <w:szCs w:val="20"/>
                <w:lang w:val="en-US" w:eastAsia="zh-CN"/>
              </w:rPr>
              <w:t>AA</w:t>
            </w:r>
            <w:r w:rsidRPr="00A83E0B">
              <w:rPr>
                <w:rFonts w:ascii="Times New Roman" w:hAnsi="Times New Roman"/>
                <w:sz w:val="20"/>
                <w:szCs w:val="20"/>
                <w:lang w:eastAsia="zh-CN"/>
              </w:rPr>
              <w:t xml:space="preserve"> 0592 </w:t>
            </w:r>
            <w:r w:rsidRPr="00A83E0B">
              <w:rPr>
                <w:rFonts w:ascii="Times New Roman" w:hAnsi="Times New Roman"/>
                <w:sz w:val="20"/>
                <w:szCs w:val="20"/>
                <w:lang w:val="en-US" w:eastAsia="zh-CN"/>
              </w:rPr>
              <w:t>KC</w:t>
            </w:r>
          </w:p>
        </w:tc>
        <w:tc>
          <w:tcPr>
            <w:tcW w:w="2410" w:type="dxa"/>
            <w:tcBorders>
              <w:top w:val="single" w:sz="4" w:space="0" w:color="000000"/>
              <w:left w:val="single" w:sz="4" w:space="0" w:color="000000"/>
              <w:bottom w:val="single" w:sz="4" w:space="0" w:color="000000"/>
              <w:right w:val="single" w:sz="4" w:space="0" w:color="000000"/>
            </w:tcBorders>
            <w:vAlign w:val="center"/>
          </w:tcPr>
          <w:p w14:paraId="5E09D032"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JN1TANT31U0200457</w:t>
            </w:r>
          </w:p>
        </w:tc>
        <w:tc>
          <w:tcPr>
            <w:tcW w:w="993" w:type="dxa"/>
            <w:tcBorders>
              <w:top w:val="single" w:sz="4" w:space="0" w:color="000000"/>
              <w:left w:val="single" w:sz="4" w:space="0" w:color="000000"/>
              <w:bottom w:val="single" w:sz="4" w:space="0" w:color="000000"/>
              <w:right w:val="single" w:sz="4" w:space="0" w:color="000000"/>
            </w:tcBorders>
            <w:vAlign w:val="center"/>
          </w:tcPr>
          <w:p w14:paraId="398506F3"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2488</w:t>
            </w:r>
          </w:p>
        </w:tc>
        <w:tc>
          <w:tcPr>
            <w:tcW w:w="1133" w:type="dxa"/>
            <w:tcBorders>
              <w:top w:val="single" w:sz="4" w:space="0" w:color="000000"/>
              <w:left w:val="single" w:sz="4" w:space="0" w:color="000000"/>
              <w:bottom w:val="single" w:sz="4" w:space="0" w:color="000000"/>
              <w:right w:val="single" w:sz="4" w:space="0" w:color="000000"/>
            </w:tcBorders>
            <w:vAlign w:val="center"/>
          </w:tcPr>
          <w:p w14:paraId="3F686AA0" w14:textId="77777777" w:rsidR="00BC63FE" w:rsidRPr="00A83E0B" w:rsidRDefault="00BC63FE" w:rsidP="002B273C">
            <w:pPr>
              <w:suppressAutoHyphens/>
              <w:jc w:val="center"/>
              <w:rPr>
                <w:rFonts w:ascii="Times New Roman" w:hAnsi="Times New Roman"/>
                <w:sz w:val="20"/>
                <w:szCs w:val="20"/>
                <w:lang w:val="ru-RU" w:eastAsia="zh-CN"/>
              </w:rPr>
            </w:pPr>
            <w:r w:rsidRPr="00A83E0B">
              <w:rPr>
                <w:rFonts w:ascii="Times New Roman" w:hAnsi="Times New Roman"/>
                <w:sz w:val="20"/>
                <w:szCs w:val="20"/>
                <w:lang w:val="ru-RU" w:eastAsia="zh-CN"/>
              </w:rPr>
              <w:t xml:space="preserve">м. </w:t>
            </w:r>
            <w:proofErr w:type="spellStart"/>
            <w:r w:rsidRPr="00A83E0B">
              <w:rPr>
                <w:rFonts w:ascii="Times New Roman" w:hAnsi="Times New Roman"/>
                <w:sz w:val="20"/>
                <w:szCs w:val="20"/>
                <w:lang w:val="ru-RU" w:eastAsia="zh-CN"/>
              </w:rPr>
              <w:t>Київ</w:t>
            </w:r>
            <w:proofErr w:type="spellEnd"/>
          </w:p>
        </w:tc>
        <w:tc>
          <w:tcPr>
            <w:tcW w:w="1136" w:type="dxa"/>
            <w:tcBorders>
              <w:top w:val="single" w:sz="4" w:space="0" w:color="000000"/>
              <w:left w:val="single" w:sz="4" w:space="0" w:color="000000"/>
              <w:bottom w:val="single" w:sz="4" w:space="0" w:color="000000"/>
              <w:right w:val="single" w:sz="4" w:space="0" w:color="000000"/>
            </w:tcBorders>
            <w:vAlign w:val="center"/>
          </w:tcPr>
          <w:p w14:paraId="23CF4781" w14:textId="77777777" w:rsidR="00BC63FE" w:rsidRPr="00A83E0B" w:rsidRDefault="00BC63FE" w:rsidP="002B273C">
            <w:pPr>
              <w:suppressAutoHyphens/>
              <w:ind w:left="-108"/>
              <w:jc w:val="center"/>
              <w:rPr>
                <w:rFonts w:ascii="Times New Roman" w:hAnsi="Times New Roman"/>
                <w:sz w:val="20"/>
                <w:szCs w:val="20"/>
                <w:lang w:eastAsia="zh-CN"/>
              </w:rPr>
            </w:pPr>
            <w:r w:rsidRPr="00A83E0B">
              <w:rPr>
                <w:rFonts w:ascii="Times New Roman" w:hAnsi="Times New Roman"/>
                <w:sz w:val="20"/>
                <w:szCs w:val="20"/>
                <w:lang w:eastAsia="zh-CN"/>
              </w:rPr>
              <w:t>1 рік</w:t>
            </w:r>
          </w:p>
        </w:tc>
      </w:tr>
      <w:tr w:rsidR="00BC63FE" w:rsidRPr="00A83E0B" w14:paraId="73CF7D43" w14:textId="77777777" w:rsidTr="002B273C">
        <w:tc>
          <w:tcPr>
            <w:tcW w:w="534" w:type="dxa"/>
            <w:tcBorders>
              <w:top w:val="single" w:sz="4" w:space="0" w:color="000000"/>
              <w:left w:val="single" w:sz="4" w:space="0" w:color="000000"/>
              <w:bottom w:val="single" w:sz="4" w:space="0" w:color="000000"/>
              <w:right w:val="single" w:sz="4" w:space="0" w:color="000000"/>
            </w:tcBorders>
            <w:vAlign w:val="center"/>
          </w:tcPr>
          <w:p w14:paraId="594991E9" w14:textId="77777777" w:rsidR="00BC63FE" w:rsidRPr="00A83E0B" w:rsidRDefault="00BC63FE" w:rsidP="002B273C">
            <w:pPr>
              <w:suppressAutoHyphens/>
              <w:jc w:val="center"/>
              <w:rPr>
                <w:rFonts w:ascii="Times New Roman" w:hAnsi="Times New Roman"/>
                <w:sz w:val="20"/>
                <w:szCs w:val="20"/>
                <w:lang w:eastAsia="zh-CN"/>
              </w:rPr>
            </w:pPr>
            <w:r w:rsidRPr="00A83E0B">
              <w:rPr>
                <w:rFonts w:ascii="Times New Roman" w:hAnsi="Times New Roman"/>
                <w:sz w:val="20"/>
                <w:szCs w:val="20"/>
                <w:lang w:eastAsia="zh-CN"/>
              </w:rPr>
              <w:t>6</w:t>
            </w:r>
          </w:p>
        </w:tc>
        <w:tc>
          <w:tcPr>
            <w:tcW w:w="2160" w:type="dxa"/>
            <w:tcBorders>
              <w:top w:val="single" w:sz="4" w:space="0" w:color="000000"/>
              <w:left w:val="single" w:sz="4" w:space="0" w:color="000000"/>
              <w:bottom w:val="single" w:sz="4" w:space="0" w:color="000000"/>
              <w:right w:val="single" w:sz="4" w:space="0" w:color="000000"/>
            </w:tcBorders>
            <w:vAlign w:val="center"/>
          </w:tcPr>
          <w:p w14:paraId="766F6A4A" w14:textId="77777777" w:rsidR="00BC63FE" w:rsidRPr="00A83E0B" w:rsidRDefault="00BC63FE" w:rsidP="002B273C">
            <w:pPr>
              <w:suppressAutoHyphens/>
              <w:rPr>
                <w:rFonts w:ascii="Times New Roman" w:hAnsi="Times New Roman"/>
                <w:sz w:val="20"/>
                <w:szCs w:val="20"/>
                <w:lang w:eastAsia="zh-CN"/>
              </w:rPr>
            </w:pPr>
            <w:r w:rsidRPr="00A83E0B">
              <w:rPr>
                <w:rFonts w:ascii="Times New Roman" w:hAnsi="Times New Roman"/>
                <w:sz w:val="20"/>
                <w:szCs w:val="20"/>
                <w:lang w:val="en-US" w:eastAsia="zh-CN"/>
              </w:rPr>
              <w:t>Fiat Ducato</w:t>
            </w:r>
          </w:p>
        </w:tc>
        <w:tc>
          <w:tcPr>
            <w:tcW w:w="1275" w:type="dxa"/>
            <w:tcBorders>
              <w:top w:val="single" w:sz="4" w:space="0" w:color="000000"/>
              <w:left w:val="single" w:sz="4" w:space="0" w:color="000000"/>
              <w:bottom w:val="single" w:sz="4" w:space="0" w:color="000000"/>
              <w:right w:val="single" w:sz="4" w:space="0" w:color="000000"/>
            </w:tcBorders>
            <w:vAlign w:val="center"/>
          </w:tcPr>
          <w:p w14:paraId="2B4D8023" w14:textId="77777777" w:rsidR="00BC63FE" w:rsidRPr="00A83E0B" w:rsidRDefault="00BC63FE" w:rsidP="002B273C">
            <w:pPr>
              <w:suppressAutoHyphens/>
              <w:ind w:left="-108"/>
              <w:jc w:val="center"/>
              <w:rPr>
                <w:rFonts w:ascii="Times New Roman" w:hAnsi="Times New Roman"/>
                <w:color w:val="000000"/>
                <w:sz w:val="20"/>
                <w:szCs w:val="20"/>
                <w:lang w:eastAsia="zh-CN"/>
              </w:rPr>
            </w:pPr>
            <w:r w:rsidRPr="00A83E0B">
              <w:rPr>
                <w:rFonts w:ascii="Times New Roman" w:hAnsi="Times New Roman"/>
                <w:sz w:val="20"/>
                <w:szCs w:val="20"/>
                <w:lang w:eastAsia="zh-CN"/>
              </w:rPr>
              <w:t>КА 7301 НР</w:t>
            </w:r>
          </w:p>
        </w:tc>
        <w:tc>
          <w:tcPr>
            <w:tcW w:w="2410" w:type="dxa"/>
            <w:tcBorders>
              <w:top w:val="single" w:sz="4" w:space="0" w:color="000000"/>
              <w:left w:val="single" w:sz="4" w:space="0" w:color="000000"/>
              <w:bottom w:val="single" w:sz="4" w:space="0" w:color="000000"/>
              <w:right w:val="single" w:sz="4" w:space="0" w:color="000000"/>
            </w:tcBorders>
            <w:vAlign w:val="center"/>
          </w:tcPr>
          <w:p w14:paraId="57397DE1"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ZFA25000002212296</w:t>
            </w:r>
          </w:p>
        </w:tc>
        <w:tc>
          <w:tcPr>
            <w:tcW w:w="993" w:type="dxa"/>
            <w:tcBorders>
              <w:top w:val="single" w:sz="4" w:space="0" w:color="000000"/>
              <w:left w:val="single" w:sz="4" w:space="0" w:color="000000"/>
              <w:bottom w:val="single" w:sz="4" w:space="0" w:color="000000"/>
              <w:right w:val="single" w:sz="4" w:space="0" w:color="000000"/>
            </w:tcBorders>
            <w:vAlign w:val="center"/>
          </w:tcPr>
          <w:p w14:paraId="539EFF4C"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2287</w:t>
            </w:r>
          </w:p>
        </w:tc>
        <w:tc>
          <w:tcPr>
            <w:tcW w:w="1133" w:type="dxa"/>
            <w:tcBorders>
              <w:top w:val="single" w:sz="4" w:space="0" w:color="000000"/>
              <w:left w:val="single" w:sz="4" w:space="0" w:color="000000"/>
              <w:bottom w:val="single" w:sz="4" w:space="0" w:color="000000"/>
              <w:right w:val="single" w:sz="4" w:space="0" w:color="000000"/>
            </w:tcBorders>
            <w:vAlign w:val="center"/>
          </w:tcPr>
          <w:p w14:paraId="15B4E94B" w14:textId="77777777" w:rsidR="00BC63FE" w:rsidRPr="00A83E0B" w:rsidRDefault="00BC63FE" w:rsidP="002B273C">
            <w:pPr>
              <w:suppressAutoHyphens/>
              <w:jc w:val="center"/>
              <w:rPr>
                <w:rFonts w:ascii="Times New Roman" w:hAnsi="Times New Roman"/>
                <w:sz w:val="20"/>
                <w:szCs w:val="20"/>
                <w:lang w:val="ru-RU" w:eastAsia="zh-CN"/>
              </w:rPr>
            </w:pPr>
            <w:r w:rsidRPr="00A83E0B">
              <w:rPr>
                <w:rFonts w:ascii="Times New Roman" w:hAnsi="Times New Roman"/>
                <w:sz w:val="20"/>
                <w:szCs w:val="20"/>
                <w:lang w:val="ru-RU" w:eastAsia="zh-CN"/>
              </w:rPr>
              <w:t xml:space="preserve">м. </w:t>
            </w:r>
            <w:proofErr w:type="spellStart"/>
            <w:r w:rsidRPr="00A83E0B">
              <w:rPr>
                <w:rFonts w:ascii="Times New Roman" w:hAnsi="Times New Roman"/>
                <w:sz w:val="20"/>
                <w:szCs w:val="20"/>
                <w:lang w:val="ru-RU" w:eastAsia="zh-CN"/>
              </w:rPr>
              <w:t>Київ</w:t>
            </w:r>
            <w:proofErr w:type="spellEnd"/>
          </w:p>
        </w:tc>
        <w:tc>
          <w:tcPr>
            <w:tcW w:w="1136" w:type="dxa"/>
            <w:tcBorders>
              <w:top w:val="single" w:sz="4" w:space="0" w:color="000000"/>
              <w:left w:val="single" w:sz="4" w:space="0" w:color="000000"/>
              <w:bottom w:val="single" w:sz="4" w:space="0" w:color="000000"/>
              <w:right w:val="single" w:sz="4" w:space="0" w:color="000000"/>
            </w:tcBorders>
            <w:vAlign w:val="center"/>
          </w:tcPr>
          <w:p w14:paraId="58669E30" w14:textId="77777777" w:rsidR="00BC63FE" w:rsidRPr="00A83E0B" w:rsidRDefault="00BC63FE" w:rsidP="002B273C">
            <w:pPr>
              <w:suppressAutoHyphens/>
              <w:ind w:left="-108"/>
              <w:jc w:val="center"/>
              <w:rPr>
                <w:rFonts w:ascii="Times New Roman" w:hAnsi="Times New Roman"/>
                <w:sz w:val="20"/>
                <w:szCs w:val="20"/>
                <w:lang w:eastAsia="zh-CN"/>
              </w:rPr>
            </w:pPr>
            <w:r w:rsidRPr="00A83E0B">
              <w:rPr>
                <w:rFonts w:ascii="Times New Roman" w:hAnsi="Times New Roman"/>
                <w:sz w:val="20"/>
                <w:szCs w:val="20"/>
                <w:lang w:eastAsia="zh-CN"/>
              </w:rPr>
              <w:t>1 рік</w:t>
            </w:r>
          </w:p>
        </w:tc>
      </w:tr>
      <w:tr w:rsidR="00BC63FE" w:rsidRPr="00A83E0B" w14:paraId="44FBED6D" w14:textId="77777777" w:rsidTr="002B273C">
        <w:tc>
          <w:tcPr>
            <w:tcW w:w="534" w:type="dxa"/>
            <w:tcBorders>
              <w:top w:val="single" w:sz="4" w:space="0" w:color="000000"/>
              <w:left w:val="single" w:sz="4" w:space="0" w:color="000000"/>
              <w:bottom w:val="single" w:sz="4" w:space="0" w:color="000000"/>
              <w:right w:val="single" w:sz="4" w:space="0" w:color="000000"/>
            </w:tcBorders>
            <w:vAlign w:val="center"/>
          </w:tcPr>
          <w:p w14:paraId="7A056DC5" w14:textId="77777777" w:rsidR="00BC63FE" w:rsidRPr="00A83E0B" w:rsidRDefault="00BC63FE" w:rsidP="002B273C">
            <w:pPr>
              <w:suppressAutoHyphens/>
              <w:jc w:val="center"/>
              <w:rPr>
                <w:rFonts w:ascii="Times New Roman" w:hAnsi="Times New Roman"/>
                <w:sz w:val="20"/>
                <w:szCs w:val="20"/>
                <w:lang w:eastAsia="zh-CN"/>
              </w:rPr>
            </w:pPr>
            <w:r w:rsidRPr="00A83E0B">
              <w:rPr>
                <w:rFonts w:ascii="Times New Roman" w:hAnsi="Times New Roman"/>
                <w:sz w:val="20"/>
                <w:szCs w:val="20"/>
                <w:lang w:eastAsia="zh-CN"/>
              </w:rPr>
              <w:t>7</w:t>
            </w:r>
          </w:p>
        </w:tc>
        <w:tc>
          <w:tcPr>
            <w:tcW w:w="2160" w:type="dxa"/>
            <w:tcBorders>
              <w:top w:val="single" w:sz="4" w:space="0" w:color="000000"/>
              <w:left w:val="single" w:sz="4" w:space="0" w:color="000000"/>
              <w:bottom w:val="single" w:sz="4" w:space="0" w:color="000000"/>
              <w:right w:val="single" w:sz="4" w:space="0" w:color="000000"/>
            </w:tcBorders>
            <w:vAlign w:val="center"/>
          </w:tcPr>
          <w:p w14:paraId="3D511747" w14:textId="77777777" w:rsidR="00BC63FE" w:rsidRPr="00A83E0B" w:rsidRDefault="00BC63FE" w:rsidP="002B273C">
            <w:pPr>
              <w:suppressAutoHyphens/>
              <w:rPr>
                <w:rFonts w:ascii="Times New Roman" w:hAnsi="Times New Roman"/>
                <w:bCs/>
                <w:color w:val="000000"/>
                <w:spacing w:val="-2"/>
                <w:sz w:val="20"/>
                <w:szCs w:val="20"/>
                <w:lang w:eastAsia="zh-CN"/>
              </w:rPr>
            </w:pPr>
            <w:proofErr w:type="spellStart"/>
            <w:r w:rsidRPr="00A83E0B">
              <w:rPr>
                <w:rFonts w:ascii="Times New Roman" w:hAnsi="Times New Roman"/>
                <w:bCs/>
                <w:color w:val="000000"/>
                <w:spacing w:val="-2"/>
                <w:sz w:val="20"/>
                <w:szCs w:val="20"/>
                <w:lang w:eastAsia="zh-CN"/>
              </w:rPr>
              <w:t>Mitsubishi</w:t>
            </w:r>
            <w:proofErr w:type="spellEnd"/>
            <w:r w:rsidRPr="00A83E0B">
              <w:rPr>
                <w:rFonts w:ascii="Times New Roman" w:hAnsi="Times New Roman"/>
                <w:bCs/>
                <w:color w:val="000000"/>
                <w:spacing w:val="-2"/>
                <w:sz w:val="20"/>
                <w:szCs w:val="20"/>
                <w:lang w:eastAsia="zh-CN"/>
              </w:rPr>
              <w:t xml:space="preserve"> L200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AF6CA3E" w14:textId="77777777" w:rsidR="00BC63FE" w:rsidRPr="00A83E0B" w:rsidRDefault="00BC63FE" w:rsidP="002B273C">
            <w:pPr>
              <w:suppressAutoHyphens/>
              <w:ind w:left="-108"/>
              <w:jc w:val="center"/>
              <w:rPr>
                <w:rFonts w:ascii="Times New Roman" w:hAnsi="Times New Roman"/>
                <w:color w:val="000000"/>
                <w:sz w:val="20"/>
                <w:szCs w:val="20"/>
                <w:lang w:eastAsia="zh-CN"/>
              </w:rPr>
            </w:pPr>
            <w:r w:rsidRPr="00A83E0B">
              <w:rPr>
                <w:rFonts w:ascii="Times New Roman" w:hAnsi="Times New Roman"/>
                <w:color w:val="000000"/>
                <w:sz w:val="20"/>
                <w:szCs w:val="20"/>
                <w:lang w:eastAsia="zh-CN"/>
              </w:rPr>
              <w:t>б/н</w:t>
            </w:r>
          </w:p>
        </w:tc>
        <w:tc>
          <w:tcPr>
            <w:tcW w:w="2410" w:type="dxa"/>
            <w:tcBorders>
              <w:top w:val="single" w:sz="4" w:space="0" w:color="000000"/>
              <w:left w:val="single" w:sz="4" w:space="0" w:color="000000"/>
              <w:bottom w:val="single" w:sz="4" w:space="0" w:color="000000"/>
              <w:right w:val="single" w:sz="4" w:space="0" w:color="000000"/>
            </w:tcBorders>
            <w:vAlign w:val="center"/>
          </w:tcPr>
          <w:p w14:paraId="18B9A95B"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bCs/>
                <w:color w:val="000000"/>
                <w:spacing w:val="-2"/>
                <w:sz w:val="20"/>
                <w:szCs w:val="20"/>
                <w:lang w:eastAsia="zh-CN"/>
              </w:rPr>
              <w:t>MMCJLLC10SH000</w:t>
            </w:r>
            <w:r w:rsidRPr="00A83E0B">
              <w:rPr>
                <w:rFonts w:ascii="Times New Roman" w:hAnsi="Times New Roman"/>
                <w:bCs/>
                <w:color w:val="000000"/>
                <w:spacing w:val="-2"/>
                <w:sz w:val="20"/>
                <w:szCs w:val="20"/>
                <w:lang w:val="en-US" w:eastAsia="zh-CN"/>
              </w:rPr>
              <w:t>438</w:t>
            </w:r>
          </w:p>
        </w:tc>
        <w:tc>
          <w:tcPr>
            <w:tcW w:w="993" w:type="dxa"/>
            <w:tcBorders>
              <w:top w:val="single" w:sz="4" w:space="0" w:color="000000"/>
              <w:left w:val="single" w:sz="4" w:space="0" w:color="000000"/>
              <w:bottom w:val="single" w:sz="4" w:space="0" w:color="000000"/>
              <w:right w:val="single" w:sz="4" w:space="0" w:color="000000"/>
            </w:tcBorders>
            <w:vAlign w:val="center"/>
          </w:tcPr>
          <w:p w14:paraId="25A2D337"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2442</w:t>
            </w:r>
          </w:p>
        </w:tc>
        <w:tc>
          <w:tcPr>
            <w:tcW w:w="1133" w:type="dxa"/>
            <w:tcBorders>
              <w:top w:val="single" w:sz="4" w:space="0" w:color="000000"/>
              <w:left w:val="single" w:sz="4" w:space="0" w:color="000000"/>
              <w:bottom w:val="single" w:sz="4" w:space="0" w:color="000000"/>
              <w:right w:val="single" w:sz="4" w:space="0" w:color="000000"/>
            </w:tcBorders>
            <w:vAlign w:val="center"/>
          </w:tcPr>
          <w:p w14:paraId="728D9F92" w14:textId="77777777" w:rsidR="00BC63FE" w:rsidRPr="00A83E0B" w:rsidRDefault="00BC63FE" w:rsidP="002B273C">
            <w:pPr>
              <w:suppressAutoHyphens/>
              <w:jc w:val="center"/>
              <w:rPr>
                <w:rFonts w:ascii="Times New Roman" w:hAnsi="Times New Roman"/>
                <w:sz w:val="20"/>
                <w:szCs w:val="20"/>
                <w:lang w:val="ru-RU" w:eastAsia="zh-CN"/>
              </w:rPr>
            </w:pPr>
            <w:r w:rsidRPr="00A83E0B">
              <w:rPr>
                <w:rFonts w:ascii="Times New Roman" w:hAnsi="Times New Roman"/>
                <w:sz w:val="20"/>
                <w:szCs w:val="20"/>
                <w:lang w:val="ru-RU" w:eastAsia="zh-CN"/>
              </w:rPr>
              <w:t xml:space="preserve">м. </w:t>
            </w:r>
            <w:proofErr w:type="spellStart"/>
            <w:r w:rsidRPr="00A83E0B">
              <w:rPr>
                <w:rFonts w:ascii="Times New Roman" w:hAnsi="Times New Roman"/>
                <w:sz w:val="20"/>
                <w:szCs w:val="20"/>
                <w:lang w:val="ru-RU" w:eastAsia="zh-CN"/>
              </w:rPr>
              <w:t>Київ</w:t>
            </w:r>
            <w:proofErr w:type="spellEnd"/>
          </w:p>
        </w:tc>
        <w:tc>
          <w:tcPr>
            <w:tcW w:w="1136" w:type="dxa"/>
            <w:tcBorders>
              <w:top w:val="single" w:sz="4" w:space="0" w:color="000000"/>
              <w:left w:val="single" w:sz="4" w:space="0" w:color="000000"/>
              <w:bottom w:val="single" w:sz="4" w:space="0" w:color="000000"/>
              <w:right w:val="single" w:sz="4" w:space="0" w:color="000000"/>
            </w:tcBorders>
            <w:vAlign w:val="center"/>
          </w:tcPr>
          <w:p w14:paraId="3E2FA5E4" w14:textId="77777777" w:rsidR="00BC63FE" w:rsidRPr="00A83E0B" w:rsidRDefault="00BC63FE" w:rsidP="002B273C">
            <w:pPr>
              <w:suppressAutoHyphens/>
              <w:ind w:left="-108"/>
              <w:jc w:val="center"/>
              <w:rPr>
                <w:rFonts w:ascii="Times New Roman" w:hAnsi="Times New Roman"/>
                <w:sz w:val="20"/>
                <w:szCs w:val="20"/>
                <w:lang w:eastAsia="zh-CN"/>
              </w:rPr>
            </w:pPr>
            <w:r w:rsidRPr="00A83E0B">
              <w:rPr>
                <w:rFonts w:ascii="Times New Roman" w:hAnsi="Times New Roman"/>
                <w:sz w:val="20"/>
                <w:szCs w:val="20"/>
                <w:lang w:eastAsia="zh-CN"/>
              </w:rPr>
              <w:t>1 рік</w:t>
            </w:r>
          </w:p>
        </w:tc>
      </w:tr>
      <w:tr w:rsidR="00BC63FE" w:rsidRPr="00A83E0B" w14:paraId="0D50CF36" w14:textId="77777777" w:rsidTr="002B273C">
        <w:tc>
          <w:tcPr>
            <w:tcW w:w="534" w:type="dxa"/>
            <w:tcBorders>
              <w:top w:val="single" w:sz="4" w:space="0" w:color="000000"/>
              <w:left w:val="single" w:sz="4" w:space="0" w:color="000000"/>
              <w:bottom w:val="single" w:sz="4" w:space="0" w:color="000000"/>
              <w:right w:val="single" w:sz="4" w:space="0" w:color="000000"/>
            </w:tcBorders>
            <w:vAlign w:val="center"/>
          </w:tcPr>
          <w:p w14:paraId="0FD04106" w14:textId="77777777" w:rsidR="00BC63FE" w:rsidRPr="00A83E0B" w:rsidRDefault="00BC63FE" w:rsidP="002B273C">
            <w:pPr>
              <w:suppressAutoHyphens/>
              <w:jc w:val="center"/>
              <w:rPr>
                <w:rFonts w:ascii="Times New Roman" w:hAnsi="Times New Roman"/>
                <w:sz w:val="20"/>
                <w:szCs w:val="20"/>
                <w:lang w:eastAsia="zh-CN"/>
              </w:rPr>
            </w:pPr>
            <w:r w:rsidRPr="00A83E0B">
              <w:rPr>
                <w:rFonts w:ascii="Times New Roman" w:hAnsi="Times New Roman"/>
                <w:sz w:val="20"/>
                <w:szCs w:val="20"/>
                <w:lang w:eastAsia="zh-CN"/>
              </w:rPr>
              <w:t>8</w:t>
            </w:r>
          </w:p>
        </w:tc>
        <w:tc>
          <w:tcPr>
            <w:tcW w:w="2160" w:type="dxa"/>
            <w:tcBorders>
              <w:top w:val="single" w:sz="4" w:space="0" w:color="000000"/>
              <w:left w:val="single" w:sz="4" w:space="0" w:color="000000"/>
              <w:bottom w:val="single" w:sz="4" w:space="0" w:color="000000"/>
              <w:right w:val="single" w:sz="4" w:space="0" w:color="000000"/>
            </w:tcBorders>
            <w:vAlign w:val="center"/>
          </w:tcPr>
          <w:p w14:paraId="435B2F2A" w14:textId="77777777" w:rsidR="00BC63FE" w:rsidRPr="00A83E0B" w:rsidRDefault="00BC63FE" w:rsidP="002B273C">
            <w:pPr>
              <w:suppressAutoHyphens/>
              <w:rPr>
                <w:rFonts w:ascii="Times New Roman" w:hAnsi="Times New Roman"/>
                <w:sz w:val="20"/>
                <w:szCs w:val="20"/>
                <w:lang w:eastAsia="zh-CN"/>
              </w:rPr>
            </w:pPr>
            <w:r w:rsidRPr="00A83E0B">
              <w:rPr>
                <w:rFonts w:ascii="Times New Roman" w:hAnsi="Times New Roman"/>
                <w:sz w:val="20"/>
                <w:szCs w:val="20"/>
                <w:lang w:val="en-US" w:eastAsia="zh-CN"/>
              </w:rPr>
              <w:t>Skoda</w:t>
            </w:r>
            <w:r w:rsidRPr="00A83E0B">
              <w:rPr>
                <w:rFonts w:ascii="Times New Roman" w:hAnsi="Times New Roman"/>
                <w:sz w:val="20"/>
                <w:szCs w:val="20"/>
                <w:lang w:val="ru-RU" w:eastAsia="zh-CN"/>
              </w:rPr>
              <w:t xml:space="preserve"> </w:t>
            </w:r>
            <w:r w:rsidRPr="00A83E0B">
              <w:rPr>
                <w:rFonts w:ascii="Times New Roman" w:hAnsi="Times New Roman"/>
                <w:sz w:val="20"/>
                <w:szCs w:val="20"/>
                <w:lang w:val="en-US" w:eastAsia="zh-CN"/>
              </w:rPr>
              <w:t>Superb</w:t>
            </w:r>
            <w:r w:rsidRPr="00A83E0B">
              <w:rPr>
                <w:rFonts w:ascii="Times New Roman" w:hAnsi="Times New Roman"/>
                <w:sz w:val="20"/>
                <w:szCs w:val="20"/>
                <w:lang w:eastAsia="zh-CN"/>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1C2D29A3" w14:textId="77777777" w:rsidR="00BC63FE" w:rsidRPr="00A83E0B" w:rsidRDefault="00BC63FE" w:rsidP="002B273C">
            <w:pPr>
              <w:suppressAutoHyphens/>
              <w:ind w:left="-108"/>
              <w:jc w:val="center"/>
              <w:rPr>
                <w:rFonts w:ascii="Times New Roman" w:hAnsi="Times New Roman"/>
                <w:color w:val="000000"/>
                <w:sz w:val="20"/>
                <w:szCs w:val="20"/>
                <w:lang w:eastAsia="zh-CN"/>
              </w:rPr>
            </w:pPr>
            <w:r w:rsidRPr="00A83E0B">
              <w:rPr>
                <w:rFonts w:ascii="Times New Roman" w:hAnsi="Times New Roman"/>
                <w:color w:val="000000"/>
                <w:sz w:val="20"/>
                <w:szCs w:val="20"/>
                <w:lang w:eastAsia="zh-CN"/>
              </w:rPr>
              <w:t>б/н</w:t>
            </w:r>
          </w:p>
        </w:tc>
        <w:tc>
          <w:tcPr>
            <w:tcW w:w="2410" w:type="dxa"/>
            <w:tcBorders>
              <w:top w:val="single" w:sz="4" w:space="0" w:color="000000"/>
              <w:left w:val="single" w:sz="4" w:space="0" w:color="000000"/>
              <w:bottom w:val="single" w:sz="4" w:space="0" w:color="000000"/>
              <w:right w:val="single" w:sz="4" w:space="0" w:color="000000"/>
            </w:tcBorders>
            <w:vAlign w:val="center"/>
          </w:tcPr>
          <w:p w14:paraId="0BA321B8" w14:textId="77777777" w:rsidR="00BC63FE" w:rsidRPr="00A83E0B" w:rsidRDefault="00BC63FE" w:rsidP="002B273C">
            <w:pPr>
              <w:suppressAutoHyphens/>
              <w:jc w:val="center"/>
              <w:rPr>
                <w:rFonts w:ascii="Times New Roman" w:hAnsi="Times New Roman"/>
                <w:sz w:val="20"/>
                <w:szCs w:val="20"/>
                <w:lang w:val="en-US" w:eastAsia="zh-CN"/>
              </w:rPr>
            </w:pPr>
            <w:r w:rsidRPr="00A83E0B">
              <w:rPr>
                <w:rFonts w:ascii="Times New Roman" w:hAnsi="Times New Roman"/>
                <w:sz w:val="20"/>
                <w:szCs w:val="20"/>
                <w:lang w:val="en-US" w:eastAsia="zh-CN"/>
              </w:rPr>
              <w:t>TMBCP0NZ6TC018506</w:t>
            </w:r>
          </w:p>
        </w:tc>
        <w:tc>
          <w:tcPr>
            <w:tcW w:w="993" w:type="dxa"/>
            <w:tcBorders>
              <w:top w:val="single" w:sz="4" w:space="0" w:color="000000"/>
              <w:left w:val="single" w:sz="4" w:space="0" w:color="000000"/>
              <w:bottom w:val="single" w:sz="4" w:space="0" w:color="000000"/>
              <w:right w:val="single" w:sz="4" w:space="0" w:color="000000"/>
            </w:tcBorders>
            <w:vAlign w:val="center"/>
          </w:tcPr>
          <w:p w14:paraId="0C51389C" w14:textId="77777777" w:rsidR="00BC63FE" w:rsidRPr="00A83E0B" w:rsidRDefault="00BC63FE" w:rsidP="002B273C">
            <w:pPr>
              <w:suppressAutoHyphens/>
              <w:jc w:val="center"/>
              <w:rPr>
                <w:rFonts w:ascii="Times New Roman" w:hAnsi="Times New Roman"/>
                <w:color w:val="000000"/>
                <w:sz w:val="20"/>
                <w:szCs w:val="20"/>
                <w:lang w:eastAsia="ar-SA"/>
              </w:rPr>
            </w:pPr>
            <w:r w:rsidRPr="00A83E0B">
              <w:rPr>
                <w:rFonts w:ascii="Times New Roman" w:hAnsi="Times New Roman"/>
                <w:color w:val="000000"/>
                <w:sz w:val="20"/>
                <w:szCs w:val="20"/>
                <w:lang w:eastAsia="ar-SA"/>
              </w:rPr>
              <w:t>1984</w:t>
            </w:r>
          </w:p>
        </w:tc>
        <w:tc>
          <w:tcPr>
            <w:tcW w:w="1133" w:type="dxa"/>
            <w:tcBorders>
              <w:top w:val="single" w:sz="4" w:space="0" w:color="000000"/>
              <w:left w:val="single" w:sz="4" w:space="0" w:color="000000"/>
              <w:bottom w:val="single" w:sz="4" w:space="0" w:color="000000"/>
              <w:right w:val="single" w:sz="4" w:space="0" w:color="000000"/>
            </w:tcBorders>
            <w:vAlign w:val="center"/>
          </w:tcPr>
          <w:p w14:paraId="22F564F5" w14:textId="77777777" w:rsidR="00BC63FE" w:rsidRPr="00A83E0B" w:rsidRDefault="00BC63FE" w:rsidP="002B273C">
            <w:pPr>
              <w:suppressAutoHyphens/>
              <w:jc w:val="center"/>
              <w:rPr>
                <w:rFonts w:ascii="Times New Roman" w:hAnsi="Times New Roman"/>
                <w:sz w:val="20"/>
                <w:szCs w:val="20"/>
                <w:lang w:val="ru-RU" w:eastAsia="zh-CN"/>
              </w:rPr>
            </w:pPr>
            <w:r w:rsidRPr="00A83E0B">
              <w:rPr>
                <w:rFonts w:ascii="Times New Roman" w:hAnsi="Times New Roman"/>
                <w:sz w:val="20"/>
                <w:szCs w:val="20"/>
                <w:lang w:val="ru-RU" w:eastAsia="zh-CN"/>
              </w:rPr>
              <w:t xml:space="preserve">м. </w:t>
            </w:r>
            <w:proofErr w:type="spellStart"/>
            <w:r w:rsidRPr="00A83E0B">
              <w:rPr>
                <w:rFonts w:ascii="Times New Roman" w:hAnsi="Times New Roman"/>
                <w:sz w:val="20"/>
                <w:szCs w:val="20"/>
                <w:lang w:val="ru-RU" w:eastAsia="zh-CN"/>
              </w:rPr>
              <w:t>Київ</w:t>
            </w:r>
            <w:proofErr w:type="spellEnd"/>
          </w:p>
        </w:tc>
        <w:tc>
          <w:tcPr>
            <w:tcW w:w="1136" w:type="dxa"/>
            <w:tcBorders>
              <w:top w:val="single" w:sz="4" w:space="0" w:color="000000"/>
              <w:left w:val="single" w:sz="4" w:space="0" w:color="000000"/>
              <w:bottom w:val="single" w:sz="4" w:space="0" w:color="000000"/>
              <w:right w:val="single" w:sz="4" w:space="0" w:color="000000"/>
            </w:tcBorders>
            <w:vAlign w:val="center"/>
          </w:tcPr>
          <w:p w14:paraId="3B2ECBE4" w14:textId="77777777" w:rsidR="00BC63FE" w:rsidRPr="00A83E0B" w:rsidRDefault="00BC63FE" w:rsidP="002B273C">
            <w:pPr>
              <w:suppressAutoHyphens/>
              <w:ind w:left="-108"/>
              <w:jc w:val="center"/>
              <w:rPr>
                <w:rFonts w:ascii="Times New Roman" w:hAnsi="Times New Roman"/>
                <w:sz w:val="20"/>
                <w:szCs w:val="20"/>
                <w:lang w:eastAsia="zh-CN"/>
              </w:rPr>
            </w:pPr>
            <w:r w:rsidRPr="00A83E0B">
              <w:rPr>
                <w:rFonts w:ascii="Times New Roman" w:hAnsi="Times New Roman"/>
                <w:sz w:val="20"/>
                <w:szCs w:val="20"/>
                <w:lang w:eastAsia="zh-CN"/>
              </w:rPr>
              <w:t>1 рік</w:t>
            </w:r>
          </w:p>
        </w:tc>
      </w:tr>
    </w:tbl>
    <w:p w14:paraId="7029F4E0" w14:textId="77777777" w:rsidR="00BC63FE" w:rsidRPr="00682A1B" w:rsidRDefault="00BC63FE" w:rsidP="00BC63FE"/>
    <w:p w14:paraId="14A4204D" w14:textId="77777777" w:rsidR="00BC63FE" w:rsidRPr="000001FA" w:rsidRDefault="00BC63FE" w:rsidP="00BC63FE">
      <w:pPr>
        <w:ind w:right="-142"/>
        <w:jc w:val="both"/>
        <w:rPr>
          <w:rFonts w:ascii="Times New Roman" w:hAnsi="Times New Roman"/>
          <w:b/>
        </w:rPr>
      </w:pPr>
      <w:r w:rsidRPr="000001FA">
        <w:rPr>
          <w:rFonts w:ascii="Times New Roman" w:hAnsi="Times New Roman"/>
          <w:b/>
        </w:rPr>
        <w:t>Технічні, якісні, кількісні та інші вимоги до предмета закупівлі</w:t>
      </w:r>
    </w:p>
    <w:p w14:paraId="7777E53D" w14:textId="77777777" w:rsidR="00BC63FE" w:rsidRDefault="00BC63FE" w:rsidP="00BC63FE">
      <w:pPr>
        <w:ind w:right="-142"/>
        <w:jc w:val="both"/>
        <w:rPr>
          <w:rFonts w:ascii="Times New Roman" w:hAnsi="Times New Roman"/>
        </w:rPr>
      </w:pPr>
      <w:r w:rsidRPr="000001FA">
        <w:rPr>
          <w:rFonts w:ascii="Times New Roman" w:hAnsi="Times New Roman"/>
        </w:rPr>
        <w:t>- Предмет закупівлі — послуги зі страхування транспортних засобів.</w:t>
      </w:r>
    </w:p>
    <w:p w14:paraId="4DA24900" w14:textId="77777777" w:rsidR="00BC63FE" w:rsidRPr="000001FA" w:rsidRDefault="00BC63FE" w:rsidP="00BC63FE">
      <w:pPr>
        <w:ind w:right="-142"/>
        <w:jc w:val="both"/>
        <w:rPr>
          <w:rFonts w:ascii="Times New Roman" w:hAnsi="Times New Roman"/>
        </w:rPr>
      </w:pPr>
      <w:r>
        <w:rPr>
          <w:rFonts w:ascii="Times New Roman" w:hAnsi="Times New Roman"/>
        </w:rPr>
        <w:t>- Строк дії страхового полісу 1 рік.</w:t>
      </w:r>
    </w:p>
    <w:p w14:paraId="65D757F2" w14:textId="77777777" w:rsidR="00BC63FE" w:rsidRPr="000001FA" w:rsidRDefault="00BC63FE" w:rsidP="00BC63FE">
      <w:pPr>
        <w:ind w:right="-142"/>
        <w:jc w:val="both"/>
        <w:rPr>
          <w:rStyle w:val="xfm93972720"/>
          <w:rFonts w:ascii="Times New Roman" w:hAnsi="Times New Roman"/>
          <w:iCs/>
        </w:rPr>
      </w:pPr>
      <w:r w:rsidRPr="000001FA">
        <w:rPr>
          <w:rFonts w:ascii="Times New Roman" w:hAnsi="Times New Roman"/>
          <w:shd w:val="clear" w:color="auto" w:fill="FFFFFF"/>
        </w:rPr>
        <w:t xml:space="preserve">- Оформлення полісів </w:t>
      </w:r>
      <w:r w:rsidRPr="000001FA">
        <w:rPr>
          <w:rFonts w:ascii="Times New Roman" w:hAnsi="Times New Roman"/>
        </w:rPr>
        <w:t xml:space="preserve">обов’язкового страхування </w:t>
      </w:r>
      <w:r w:rsidRPr="000001FA">
        <w:rPr>
          <w:rFonts w:ascii="Times New Roman" w:hAnsi="Times New Roman"/>
          <w:shd w:val="clear" w:color="auto" w:fill="FFFFFF"/>
        </w:rPr>
        <w:t>з франшизою 0 (нуль) гривень.</w:t>
      </w:r>
    </w:p>
    <w:p w14:paraId="1155BBAE" w14:textId="77777777" w:rsidR="00BC63FE" w:rsidRPr="000001FA" w:rsidRDefault="00BC63FE" w:rsidP="00BC63FE">
      <w:pPr>
        <w:ind w:right="-142"/>
        <w:jc w:val="both"/>
        <w:rPr>
          <w:rStyle w:val="xfm93972720"/>
          <w:rFonts w:ascii="Times New Roman" w:hAnsi="Times New Roman"/>
          <w:iCs/>
        </w:rPr>
      </w:pPr>
      <w:r w:rsidRPr="000001FA">
        <w:rPr>
          <w:rStyle w:val="xfm93972720"/>
          <w:rFonts w:ascii="Times New Roman" w:hAnsi="Times New Roman"/>
          <w:iCs/>
        </w:rPr>
        <w:lastRenderedPageBreak/>
        <w:t>- Обов’язкове представництво страховика у м. Києві</w:t>
      </w:r>
      <w:r w:rsidRPr="000001FA">
        <w:rPr>
          <w:rStyle w:val="xfm93972720"/>
          <w:rFonts w:ascii="Times New Roman" w:hAnsi="Times New Roman"/>
          <w:iCs/>
          <w:lang w:val="ru-RU"/>
        </w:rPr>
        <w:t xml:space="preserve"> </w:t>
      </w:r>
      <w:r w:rsidRPr="000001FA">
        <w:rPr>
          <w:rStyle w:val="xfm93972720"/>
          <w:rFonts w:ascii="Times New Roman" w:hAnsi="Times New Roman"/>
          <w:b/>
          <w:bCs/>
          <w:iCs/>
        </w:rPr>
        <w:t>(надати гарантійний лист).</w:t>
      </w:r>
    </w:p>
    <w:p w14:paraId="210DB0BE" w14:textId="77777777" w:rsidR="00BC63FE" w:rsidRPr="00FD53FB" w:rsidRDefault="00BC63FE" w:rsidP="00BC63FE">
      <w:pPr>
        <w:tabs>
          <w:tab w:val="left" w:pos="9072"/>
        </w:tabs>
        <w:jc w:val="both"/>
        <w:rPr>
          <w:rFonts w:ascii="Times New Roman" w:hAnsi="Times New Roman"/>
          <w:b/>
        </w:rPr>
      </w:pPr>
      <w:r w:rsidRPr="00FD53FB">
        <w:rPr>
          <w:rFonts w:ascii="Times New Roman" w:hAnsi="Times New Roman"/>
          <w:b/>
        </w:rPr>
        <w:t xml:space="preserve">УМОВИ СТРАХУВАННЯ </w:t>
      </w:r>
      <w:r w:rsidRPr="00FD53FB">
        <w:rPr>
          <w:rFonts w:ascii="Times New Roman" w:hAnsi="Times New Roman"/>
          <w:bCs/>
        </w:rPr>
        <w:t>(</w:t>
      </w:r>
      <w:r w:rsidRPr="00FD53FB">
        <w:rPr>
          <w:rFonts w:ascii="Times New Roman" w:hAnsi="Times New Roman"/>
        </w:rPr>
        <w:t>Розрахунок страхового платежу за надання страхового покриття відповідає вимогам Закону України «Про обов’язкове страхування цивільно-правової відповідальності власників наземних транспортних засобів» від 21.05.2024 № 3720-ІХ)</w:t>
      </w:r>
      <w:r>
        <w:rPr>
          <w:rFonts w:ascii="Times New Roman" w:hAnsi="Times New Roman"/>
        </w:rPr>
        <w:t xml:space="preserve"> (зі змінами)</w:t>
      </w:r>
      <w:r w:rsidRPr="00FD53FB">
        <w:rPr>
          <w:rFonts w:ascii="Times New Roman" w:hAnsi="Times New Roman"/>
        </w:rPr>
        <w:t>:</w:t>
      </w:r>
    </w:p>
    <w:p w14:paraId="25423B26" w14:textId="77777777" w:rsidR="00BC63FE" w:rsidRPr="00FD53FB" w:rsidRDefault="00BC63FE" w:rsidP="00BC63FE">
      <w:pPr>
        <w:tabs>
          <w:tab w:val="left" w:pos="9072"/>
        </w:tabs>
        <w:jc w:val="both"/>
        <w:rPr>
          <w:rFonts w:ascii="Times New Roman" w:hAnsi="Times New Roman"/>
          <w:b/>
        </w:rPr>
      </w:pPr>
      <w:r w:rsidRPr="00FD53FB">
        <w:rPr>
          <w:rFonts w:ascii="Times New Roman" w:hAnsi="Times New Roman"/>
          <w:b/>
        </w:rPr>
        <w:t xml:space="preserve">Період страхування: 12 місяців </w:t>
      </w:r>
    </w:p>
    <w:p w14:paraId="78E3D746" w14:textId="77777777" w:rsidR="00BC63FE" w:rsidRPr="00FD53FB" w:rsidRDefault="00BC63FE" w:rsidP="00BC63FE">
      <w:pPr>
        <w:tabs>
          <w:tab w:val="left" w:pos="9072"/>
        </w:tabs>
        <w:jc w:val="both"/>
        <w:rPr>
          <w:rFonts w:ascii="Times New Roman" w:hAnsi="Times New Roman"/>
          <w:b/>
        </w:rPr>
      </w:pPr>
      <w:r w:rsidRPr="00FD53FB">
        <w:rPr>
          <w:rFonts w:ascii="Times New Roman" w:hAnsi="Times New Roman"/>
          <w:b/>
        </w:rPr>
        <w:t xml:space="preserve">Інформація про об’єкт страхування: </w:t>
      </w:r>
      <w:r w:rsidRPr="00FD53FB">
        <w:rPr>
          <w:rStyle w:val="rvts0"/>
          <w:rFonts w:ascii="Times New Roman" w:hAnsi="Times New Roman"/>
        </w:rPr>
        <w:t>Об’єктом страхування за договором обов’язкового страхування цивільно-правової відповідальності є відповідальність за шкоду, заподіяну внаслідок використання забезпеченого транспортного засобу особою, цивільно-правова відповідальність якої застрахована, життю, здоров’ю та/або майну потерпілих осіб внаслідок настання страхового випадку.</w:t>
      </w:r>
      <w:r w:rsidRPr="00FD53FB">
        <w:rPr>
          <w:rFonts w:ascii="Times New Roman" w:hAnsi="Times New Roman"/>
        </w:rPr>
        <w:t xml:space="preserve"> </w:t>
      </w:r>
    </w:p>
    <w:p w14:paraId="57C69AA7" w14:textId="77777777" w:rsidR="00BC63FE" w:rsidRPr="00FD53FB" w:rsidRDefault="00BC63FE" w:rsidP="00BC63FE">
      <w:pPr>
        <w:tabs>
          <w:tab w:val="left" w:pos="9072"/>
        </w:tabs>
        <w:jc w:val="both"/>
        <w:rPr>
          <w:rFonts w:ascii="Times New Roman" w:hAnsi="Times New Roman"/>
          <w:b/>
        </w:rPr>
      </w:pPr>
      <w:r w:rsidRPr="00FD53FB">
        <w:rPr>
          <w:rFonts w:ascii="Times New Roman" w:hAnsi="Times New Roman"/>
          <w:b/>
        </w:rPr>
        <w:t xml:space="preserve">Перелік страхових ризиків (випадків): </w:t>
      </w:r>
      <w:r w:rsidRPr="00FD53FB">
        <w:rPr>
          <w:rFonts w:ascii="Times New Roman" w:hAnsi="Times New Roman"/>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страховим випадком </w:t>
      </w:r>
      <w:r w:rsidRPr="00FD53FB">
        <w:rPr>
          <w:rStyle w:val="rvts0"/>
          <w:rFonts w:ascii="Times New Roman" w:hAnsi="Times New Roman"/>
        </w:rPr>
        <w:t>є дорожньо-транспортна пригода за участю забезпеченого транспортного засобу, внаслідок якої у особи, цивільно-правова відповідальність якої застрахована, виник обов’язок відшкодувати шкоду, заподіяну життю, здоров’ю та/або майну потерпілих осіб</w:t>
      </w:r>
      <w:r w:rsidRPr="00FD53FB">
        <w:rPr>
          <w:rFonts w:ascii="Times New Roman" w:hAnsi="Times New Roman"/>
        </w:rPr>
        <w:t>.</w:t>
      </w:r>
    </w:p>
    <w:p w14:paraId="7927ED2E" w14:textId="77777777" w:rsidR="00BC63FE" w:rsidRPr="00FD53FB" w:rsidRDefault="00BC63FE" w:rsidP="00BC63FE">
      <w:pPr>
        <w:tabs>
          <w:tab w:val="left" w:pos="9072"/>
        </w:tabs>
        <w:jc w:val="both"/>
        <w:rPr>
          <w:rFonts w:ascii="Times New Roman" w:hAnsi="Times New Roman"/>
          <w:b/>
        </w:rPr>
      </w:pPr>
      <w:r w:rsidRPr="00FD53FB">
        <w:rPr>
          <w:rFonts w:ascii="Times New Roman" w:hAnsi="Times New Roman"/>
          <w:b/>
        </w:rPr>
        <w:t>Обов'язковий ліміт відповідальності:</w:t>
      </w:r>
    </w:p>
    <w:p w14:paraId="0BC2E8DD" w14:textId="77777777" w:rsidR="00BC63FE" w:rsidRPr="00FD53FB" w:rsidRDefault="00BC63FE" w:rsidP="00BC63FE">
      <w:pPr>
        <w:tabs>
          <w:tab w:val="left" w:pos="9072"/>
        </w:tabs>
        <w:jc w:val="both"/>
        <w:rPr>
          <w:rFonts w:ascii="Times New Roman" w:hAnsi="Times New Roman"/>
        </w:rPr>
      </w:pPr>
      <w:r w:rsidRPr="00FD53FB">
        <w:rPr>
          <w:rFonts w:ascii="Times New Roman" w:hAnsi="Times New Roman"/>
          <w:i/>
        </w:rPr>
        <w:t xml:space="preserve">- </w:t>
      </w:r>
      <w:r w:rsidRPr="00FD53FB">
        <w:rPr>
          <w:rFonts w:ascii="Times New Roman" w:hAnsi="Times New Roman"/>
          <w:b/>
          <w:i/>
        </w:rPr>
        <w:t>за шкоду, заподіяну майну потерпілих</w:t>
      </w:r>
      <w:r w:rsidRPr="00FD53FB">
        <w:rPr>
          <w:rFonts w:ascii="Times New Roman" w:hAnsi="Times New Roman"/>
          <w:b/>
        </w:rPr>
        <w:t xml:space="preserve"> - </w:t>
      </w:r>
      <w:r w:rsidRPr="00FD53FB">
        <w:rPr>
          <w:rFonts w:ascii="Times New Roman" w:hAnsi="Times New Roman"/>
        </w:rPr>
        <w:t>250 тисяч гривень на одну потерпілу особу та 1,25 мільйона гривень на один страховий випадок незалежно від кількості потерпілих осіб.</w:t>
      </w:r>
    </w:p>
    <w:p w14:paraId="4F6C102B" w14:textId="77777777" w:rsidR="00BC63FE" w:rsidRPr="00FD53FB" w:rsidRDefault="00BC63FE" w:rsidP="00BC63FE">
      <w:pPr>
        <w:tabs>
          <w:tab w:val="left" w:pos="9072"/>
        </w:tabs>
        <w:jc w:val="both"/>
        <w:rPr>
          <w:rFonts w:ascii="Times New Roman" w:hAnsi="Times New Roman"/>
        </w:rPr>
      </w:pPr>
      <w:r w:rsidRPr="00FD53FB">
        <w:rPr>
          <w:rFonts w:ascii="Times New Roman" w:hAnsi="Times New Roman"/>
          <w:i/>
        </w:rPr>
        <w:t xml:space="preserve">- </w:t>
      </w:r>
      <w:r w:rsidRPr="00FD53FB">
        <w:rPr>
          <w:rFonts w:ascii="Times New Roman" w:hAnsi="Times New Roman"/>
          <w:b/>
          <w:i/>
        </w:rPr>
        <w:t>за шкоду, заподіяну життю та здоров'ю потерпілих</w:t>
      </w:r>
      <w:r w:rsidRPr="00FD53FB">
        <w:rPr>
          <w:rFonts w:ascii="Times New Roman" w:hAnsi="Times New Roman"/>
        </w:rPr>
        <w:t xml:space="preserve"> - 500 тисяч гривень на одну потерпілу особу та 5 мільйонів гривень на один страховий випадок незалежно від кількості потерпілих осіб.</w:t>
      </w:r>
    </w:p>
    <w:p w14:paraId="7FB53010" w14:textId="77777777" w:rsidR="00BC63FE" w:rsidRPr="00FD53FB" w:rsidRDefault="00BC63FE" w:rsidP="00BC63FE">
      <w:pPr>
        <w:tabs>
          <w:tab w:val="left" w:pos="9072"/>
        </w:tabs>
        <w:jc w:val="both"/>
        <w:rPr>
          <w:rFonts w:ascii="Times New Roman" w:hAnsi="Times New Roman"/>
        </w:rPr>
      </w:pPr>
      <w:r w:rsidRPr="00FD53FB">
        <w:rPr>
          <w:rFonts w:ascii="Times New Roman" w:hAnsi="Times New Roman"/>
          <w:b/>
        </w:rPr>
        <w:t xml:space="preserve">Франшиза – </w:t>
      </w:r>
      <w:r w:rsidRPr="00FD53FB">
        <w:rPr>
          <w:rFonts w:ascii="Times New Roman" w:hAnsi="Times New Roman"/>
        </w:rPr>
        <w:t>не застосовується.</w:t>
      </w:r>
    </w:p>
    <w:p w14:paraId="6501CBF9" w14:textId="77777777" w:rsidR="00BC63FE" w:rsidRPr="00FD53FB" w:rsidRDefault="00BC63FE" w:rsidP="00BC63FE">
      <w:pPr>
        <w:tabs>
          <w:tab w:val="left" w:pos="9072"/>
        </w:tabs>
        <w:jc w:val="both"/>
        <w:rPr>
          <w:rFonts w:ascii="Times New Roman" w:hAnsi="Times New Roman"/>
          <w:b/>
          <w:bCs/>
        </w:rPr>
      </w:pPr>
      <w:proofErr w:type="spellStart"/>
      <w:r w:rsidRPr="00FD53FB">
        <w:rPr>
          <w:rFonts w:ascii="Times New Roman" w:hAnsi="Times New Roman"/>
          <w:b/>
          <w:bCs/>
        </w:rPr>
        <w:t>Європротокол</w:t>
      </w:r>
      <w:proofErr w:type="spellEnd"/>
      <w:r w:rsidRPr="00FD53FB">
        <w:rPr>
          <w:rFonts w:ascii="Times New Roman" w:hAnsi="Times New Roman"/>
          <w:b/>
          <w:bCs/>
        </w:rPr>
        <w:t xml:space="preserve"> </w:t>
      </w:r>
      <w:r w:rsidRPr="00FD53FB">
        <w:rPr>
          <w:rFonts w:ascii="Times New Roman" w:hAnsi="Times New Roman"/>
        </w:rPr>
        <w:t>– без ліміту.</w:t>
      </w:r>
    </w:p>
    <w:p w14:paraId="10FAFA88" w14:textId="77777777" w:rsidR="00BC63FE" w:rsidRPr="00FD53FB" w:rsidRDefault="00BC63FE" w:rsidP="00BC63FE">
      <w:pPr>
        <w:pStyle w:val="rvps2"/>
        <w:spacing w:before="0" w:beforeAutospacing="0" w:after="0" w:afterAutospacing="0"/>
        <w:jc w:val="both"/>
        <w:rPr>
          <w:b/>
          <w:bCs/>
        </w:rPr>
      </w:pPr>
      <w:r w:rsidRPr="00FD53FB">
        <w:rPr>
          <w:b/>
          <w:bCs/>
        </w:rPr>
        <w:t>Вартість відновлювального ремонту пошкодженого транспортного засобу включає:</w:t>
      </w:r>
    </w:p>
    <w:p w14:paraId="0769FC8A" w14:textId="77777777" w:rsidR="00BC63FE" w:rsidRPr="00FD53FB" w:rsidRDefault="00BC63FE" w:rsidP="00BC63FE">
      <w:pPr>
        <w:jc w:val="both"/>
        <w:rPr>
          <w:rFonts w:ascii="Times New Roman" w:hAnsi="Times New Roman"/>
        </w:rPr>
      </w:pPr>
      <w:bookmarkStart w:id="0" w:name="n250"/>
      <w:bookmarkEnd w:id="0"/>
      <w:r w:rsidRPr="00FD53FB">
        <w:rPr>
          <w:rFonts w:ascii="Times New Roman" w:hAnsi="Times New Roman"/>
        </w:rPr>
        <w:t xml:space="preserve">1) вартість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визначеного на підставі </w:t>
      </w:r>
      <w:proofErr w:type="spellStart"/>
      <w:r w:rsidRPr="00FD53FB">
        <w:rPr>
          <w:rFonts w:ascii="Times New Roman" w:hAnsi="Times New Roman"/>
        </w:rPr>
        <w:t>акта</w:t>
      </w:r>
      <w:proofErr w:type="spellEnd"/>
      <w:r w:rsidRPr="00FD53FB">
        <w:rPr>
          <w:rFonts w:ascii="Times New Roman" w:hAnsi="Times New Roman"/>
        </w:rPr>
        <w:t xml:space="preserve"> огляду транспортного засобу, складеного представником страховика (у випадках, передбачених </w:t>
      </w:r>
      <w:hyperlink r:id="rId8" w:anchor="n479" w:history="1">
        <w:r w:rsidRPr="00FD53FB">
          <w:rPr>
            <w:rFonts w:ascii="Times New Roman" w:hAnsi="Times New Roman"/>
            <w:u w:val="single"/>
          </w:rPr>
          <w:t>частиною першою</w:t>
        </w:r>
      </w:hyperlink>
      <w:r w:rsidRPr="00FD53FB">
        <w:rPr>
          <w:rFonts w:ascii="Times New Roman" w:hAnsi="Times New Roman"/>
        </w:rPr>
        <w:t xml:space="preserve"> та </w:t>
      </w:r>
      <w:hyperlink r:id="rId9" w:anchor="n490" w:history="1">
        <w:r w:rsidRPr="00FD53FB">
          <w:rPr>
            <w:rFonts w:ascii="Times New Roman" w:hAnsi="Times New Roman"/>
            <w:u w:val="single"/>
          </w:rPr>
          <w:t>пунктом 3</w:t>
        </w:r>
      </w:hyperlink>
      <w:r w:rsidRPr="00FD53FB">
        <w:rPr>
          <w:rFonts w:ascii="Times New Roman" w:hAnsi="Times New Roman"/>
        </w:rPr>
        <w:t xml:space="preserve"> частини другої статті 43 Закону «Про обов’язкове страхування цивільно-правової відповідальності власників наземних транспортних засобів» - далі Закон), або висновку суб’єкта оціночної діяльності, оцінювача, судового експерта, складеного відповідно до </w:t>
      </w:r>
      <w:hyperlink r:id="rId10" w:anchor="n311" w:history="1">
        <w:r w:rsidRPr="00FD53FB">
          <w:rPr>
            <w:rFonts w:ascii="Times New Roman" w:hAnsi="Times New Roman"/>
            <w:u w:val="single"/>
          </w:rPr>
          <w:t>частини четвертої</w:t>
        </w:r>
      </w:hyperlink>
      <w:r w:rsidRPr="00FD53FB">
        <w:rPr>
          <w:rFonts w:ascii="Times New Roman" w:hAnsi="Times New Roman"/>
        </w:rPr>
        <w:t xml:space="preserve"> статті 31 Закону, а також вартість матеріалів, необхідних для здійснення відповідного ремонту;</w:t>
      </w:r>
    </w:p>
    <w:p w14:paraId="0809F867" w14:textId="77777777" w:rsidR="00BC63FE" w:rsidRPr="00FD53FB" w:rsidRDefault="00BC63FE" w:rsidP="00BC63FE">
      <w:pPr>
        <w:jc w:val="both"/>
        <w:rPr>
          <w:rFonts w:ascii="Times New Roman" w:hAnsi="Times New Roman"/>
        </w:rPr>
      </w:pPr>
      <w:bookmarkStart w:id="1" w:name="n251"/>
      <w:bookmarkEnd w:id="1"/>
      <w:r w:rsidRPr="00FD53FB">
        <w:rPr>
          <w:rFonts w:ascii="Times New Roman" w:hAnsi="Times New Roman"/>
        </w:rPr>
        <w:t xml:space="preserve">2) вартість робіт з ремонту (заміни)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передбаченого </w:t>
      </w:r>
      <w:hyperlink r:id="rId11" w:anchor="n250" w:history="1">
        <w:r w:rsidRPr="00FD53FB">
          <w:rPr>
            <w:rFonts w:ascii="Times New Roman" w:hAnsi="Times New Roman"/>
            <w:u w:val="single"/>
          </w:rPr>
          <w:t>пунктом 1</w:t>
        </w:r>
      </w:hyperlink>
      <w:r w:rsidRPr="00FD53FB">
        <w:rPr>
          <w:rFonts w:ascii="Times New Roman" w:hAnsi="Times New Roman"/>
        </w:rPr>
        <w:t xml:space="preserve"> цієї частини 3 </w:t>
      </w:r>
      <w:r w:rsidRPr="00FD53FB">
        <w:rPr>
          <w:rStyle w:val="rvts9"/>
          <w:rFonts w:ascii="Times New Roman" w:hAnsi="Times New Roman"/>
        </w:rPr>
        <w:t>Статті 27</w:t>
      </w:r>
      <w:r w:rsidRPr="00FD53FB">
        <w:rPr>
          <w:rFonts w:ascii="Times New Roman" w:hAnsi="Times New Roman"/>
        </w:rPr>
        <w:t>.</w:t>
      </w:r>
    </w:p>
    <w:p w14:paraId="018B38BA" w14:textId="77777777" w:rsidR="00BC63FE" w:rsidRPr="00FD53FB" w:rsidRDefault="00BC63FE" w:rsidP="00BC63FE">
      <w:pPr>
        <w:jc w:val="both"/>
        <w:rPr>
          <w:rFonts w:ascii="Times New Roman" w:hAnsi="Times New Roman"/>
        </w:rPr>
      </w:pPr>
      <w:bookmarkStart w:id="2" w:name="n252"/>
      <w:bookmarkEnd w:id="2"/>
      <w:r w:rsidRPr="00FD53FB">
        <w:rPr>
          <w:rFonts w:ascii="Times New Roman" w:hAnsi="Times New Roman"/>
        </w:rPr>
        <w:t xml:space="preserve">Для транспортного засобу, строк експлуатації якого до настання дорожньо-транспортної пригоди не перевищує п’ять років або щодо якого є чинними гарантійні зобов’язання виробника транспортного засобу, за умови документального підтвердження їх чинності, до розрахунку вартості складових частин (деталей) транспортного засобу, що потребують заміни новими, </w:t>
      </w:r>
      <w:r w:rsidRPr="00FD53FB">
        <w:rPr>
          <w:rFonts w:ascii="Times New Roman" w:hAnsi="Times New Roman"/>
          <w:u w:val="single"/>
        </w:rPr>
        <w:t>включається вартість невживаних складових частин (деталей)</w:t>
      </w:r>
      <w:r w:rsidRPr="00FD53FB">
        <w:rPr>
          <w:rFonts w:ascii="Times New Roman" w:hAnsi="Times New Roman"/>
        </w:rPr>
        <w:t xml:space="preserve">, дозволених заводом-виробником для обслуговування відповідних транспортних засобів. </w:t>
      </w:r>
    </w:p>
    <w:p w14:paraId="550BD89D" w14:textId="77777777" w:rsidR="00BC63FE" w:rsidRPr="00FD53FB" w:rsidRDefault="00BC63FE" w:rsidP="00BC63FE">
      <w:pPr>
        <w:jc w:val="both"/>
        <w:rPr>
          <w:rFonts w:ascii="Times New Roman" w:hAnsi="Times New Roman"/>
        </w:rPr>
      </w:pPr>
      <w:r w:rsidRPr="00FD53FB">
        <w:rPr>
          <w:rFonts w:ascii="Times New Roman" w:hAnsi="Times New Roman"/>
          <w:u w:val="single"/>
        </w:rPr>
        <w:t>Для інших транспортних</w:t>
      </w:r>
      <w:r w:rsidRPr="00FD53FB">
        <w:rPr>
          <w:rFonts w:ascii="Times New Roman" w:hAnsi="Times New Roman"/>
        </w:rPr>
        <w:t xml:space="preserve"> засобів до розрахунку вартості складових частин (деталей) транспортного засобу, що потребують заміни, </w:t>
      </w:r>
      <w:r w:rsidRPr="00FD53FB">
        <w:rPr>
          <w:rFonts w:ascii="Times New Roman" w:hAnsi="Times New Roman"/>
          <w:u w:val="single"/>
        </w:rPr>
        <w:t>може включатися вартість складових частин (деталей) транспортного засобу, що відповідають технічним характеристикам такого транспортного засобу та є аналогом оригінальних складових частин (деталей) транспортного засобу.</w:t>
      </w:r>
    </w:p>
    <w:p w14:paraId="4281DCD9" w14:textId="77777777" w:rsidR="00BC63FE" w:rsidRPr="00FD53FB" w:rsidRDefault="00BC63FE" w:rsidP="00BC63FE">
      <w:pPr>
        <w:tabs>
          <w:tab w:val="left" w:pos="9072"/>
        </w:tabs>
        <w:jc w:val="both"/>
        <w:rPr>
          <w:rFonts w:ascii="Times New Roman" w:hAnsi="Times New Roman"/>
        </w:rPr>
      </w:pPr>
      <w:r w:rsidRPr="00FD53FB">
        <w:rPr>
          <w:rFonts w:ascii="Times New Roman" w:hAnsi="Times New Roman"/>
          <w:b/>
        </w:rPr>
        <w:t>Договір страхування:</w:t>
      </w:r>
      <w:r w:rsidRPr="00FD53FB">
        <w:rPr>
          <w:rFonts w:ascii="Times New Roman" w:hAnsi="Times New Roman"/>
        </w:rPr>
        <w:t xml:space="preserve"> діє з дати його підписання і до закінчення терміну дії усіх Полісів, але у будь-якому випадку до виконання в повному обсязі Страховика та Страхувальника своїх зобов'язань, передбачених відповідними Полісами та Законом.</w:t>
      </w:r>
    </w:p>
    <w:p w14:paraId="0B023FA9" w14:textId="77777777" w:rsidR="00BC63FE" w:rsidRPr="00FD53FB" w:rsidRDefault="00BC63FE" w:rsidP="00BC63FE">
      <w:pPr>
        <w:ind w:left="720" w:right="423"/>
        <w:jc w:val="both"/>
        <w:rPr>
          <w:rFonts w:ascii="Times New Roman" w:hAnsi="Times New Roman"/>
        </w:rPr>
      </w:pPr>
    </w:p>
    <w:p w14:paraId="7050ED2A" w14:textId="77777777" w:rsidR="00BC63FE" w:rsidRDefault="00BC63FE" w:rsidP="00BC63FE">
      <w:pPr>
        <w:spacing w:line="276" w:lineRule="auto"/>
        <w:jc w:val="both"/>
        <w:rPr>
          <w:rFonts w:ascii="Times New Roman" w:hAnsi="Times New Roman"/>
          <w:b/>
        </w:rPr>
      </w:pPr>
      <w:r w:rsidRPr="00FD53FB">
        <w:rPr>
          <w:rFonts w:ascii="Times New Roman" w:hAnsi="Times New Roman"/>
          <w:b/>
        </w:rPr>
        <w:lastRenderedPageBreak/>
        <w:t xml:space="preserve">Цілодобовий </w:t>
      </w:r>
      <w:proofErr w:type="spellStart"/>
      <w:r w:rsidRPr="00FD53FB">
        <w:rPr>
          <w:rFonts w:ascii="Times New Roman" w:hAnsi="Times New Roman"/>
          <w:b/>
        </w:rPr>
        <w:t>асистанс</w:t>
      </w:r>
      <w:proofErr w:type="spellEnd"/>
      <w:r w:rsidRPr="00FD53FB">
        <w:rPr>
          <w:rFonts w:ascii="Times New Roman" w:hAnsi="Times New Roman"/>
          <w:b/>
        </w:rPr>
        <w:t xml:space="preserve"> - </w:t>
      </w:r>
      <w:r w:rsidRPr="00FD53FB">
        <w:rPr>
          <w:rFonts w:ascii="Times New Roman" w:hAnsi="Times New Roman"/>
        </w:rPr>
        <w:t xml:space="preserve">надаються послуги цілодобового </w:t>
      </w:r>
      <w:proofErr w:type="spellStart"/>
      <w:r w:rsidRPr="00FD53FB">
        <w:rPr>
          <w:rFonts w:ascii="Times New Roman" w:hAnsi="Times New Roman"/>
        </w:rPr>
        <w:t>асистансу</w:t>
      </w:r>
      <w:proofErr w:type="spellEnd"/>
      <w:r w:rsidRPr="00FD53FB">
        <w:rPr>
          <w:rFonts w:ascii="Times New Roman" w:hAnsi="Times New Roman"/>
        </w:rPr>
        <w:t xml:space="preserve"> по всій території України, інформаційно-консультаційні послуги, виклик екстрених служб, організація виїзду евакуатора на місце ДТП, виїзд аварійного комісара на місце ДТП.</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C7CAAB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C63FE">
        <w:rPr>
          <w:rFonts w:ascii="Times New Roman" w:eastAsia="Times New Roman" w:hAnsi="Times New Roman" w:cs="Times New Roman"/>
          <w:sz w:val="24"/>
          <w:szCs w:val="24"/>
          <w:lang w:eastAsia="ru-RU"/>
        </w:rPr>
        <w:t>48 146</w:t>
      </w:r>
      <w:r w:rsidR="001425E9">
        <w:rPr>
          <w:rFonts w:ascii="Times New Roman" w:eastAsia="Times New Roman" w:hAnsi="Times New Roman" w:cs="Times New Roman"/>
          <w:sz w:val="24"/>
          <w:szCs w:val="24"/>
          <w:lang w:eastAsia="ru-RU"/>
        </w:rPr>
        <w:t>,</w:t>
      </w:r>
      <w:r w:rsidR="00BC63FE">
        <w:rPr>
          <w:rFonts w:ascii="Times New Roman" w:eastAsia="Times New Roman" w:hAnsi="Times New Roman" w:cs="Times New Roman"/>
          <w:sz w:val="24"/>
          <w:szCs w:val="24"/>
          <w:lang w:eastAsia="ru-RU"/>
        </w:rPr>
        <w:t>0</w:t>
      </w:r>
      <w:r w:rsidR="001425E9">
        <w:rPr>
          <w:rFonts w:ascii="Times New Roman" w:eastAsia="Times New Roman" w:hAnsi="Times New Roman" w:cs="Times New Roman"/>
          <w:sz w:val="24"/>
          <w:szCs w:val="24"/>
          <w:lang w:eastAsia="ru-RU"/>
        </w:rPr>
        <w:t>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1425E9">
        <w:rPr>
          <w:rFonts w:ascii="Times New Roman" w:eastAsia="Times New Roman" w:hAnsi="Times New Roman" w:cs="Times New Roman"/>
          <w:sz w:val="24"/>
          <w:szCs w:val="24"/>
          <w:lang w:eastAsia="ru-RU"/>
        </w:rPr>
        <w:t>(</w:t>
      </w:r>
      <w:r w:rsidR="002B2419">
        <w:rPr>
          <w:rFonts w:ascii="Times New Roman" w:eastAsia="Times New Roman" w:hAnsi="Times New Roman" w:cs="Times New Roman"/>
          <w:sz w:val="24"/>
          <w:szCs w:val="24"/>
          <w:lang w:eastAsia="ru-RU"/>
        </w:rPr>
        <w:t xml:space="preserve">сорок </w:t>
      </w:r>
      <w:r w:rsidR="00BC63FE">
        <w:rPr>
          <w:rFonts w:ascii="Times New Roman" w:eastAsia="Times New Roman" w:hAnsi="Times New Roman" w:cs="Times New Roman"/>
          <w:sz w:val="24"/>
          <w:szCs w:val="24"/>
          <w:lang w:eastAsia="ru-RU"/>
        </w:rPr>
        <w:t>вісім тисяч сто сорок шість</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BC63FE">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2"/>
  </w:num>
  <w:num w:numId="3" w16cid:durableId="556090777">
    <w:abstractNumId w:val="16"/>
  </w:num>
  <w:num w:numId="4" w16cid:durableId="1865628638">
    <w:abstractNumId w:val="20"/>
  </w:num>
  <w:num w:numId="5" w16cid:durableId="522862248">
    <w:abstractNumId w:val="25"/>
  </w:num>
  <w:num w:numId="6" w16cid:durableId="1128400551">
    <w:abstractNumId w:val="11"/>
  </w:num>
  <w:num w:numId="7" w16cid:durableId="1549879148">
    <w:abstractNumId w:val="18"/>
  </w:num>
  <w:num w:numId="8" w16cid:durableId="537087471">
    <w:abstractNumId w:val="24"/>
  </w:num>
  <w:num w:numId="9" w16cid:durableId="632519650">
    <w:abstractNumId w:val="31"/>
  </w:num>
  <w:num w:numId="10" w16cid:durableId="713892545">
    <w:abstractNumId w:val="28"/>
  </w:num>
  <w:num w:numId="11" w16cid:durableId="2031645203">
    <w:abstractNumId w:val="10"/>
  </w:num>
  <w:num w:numId="12" w16cid:durableId="1392928292">
    <w:abstractNumId w:val="14"/>
  </w:num>
  <w:num w:numId="13" w16cid:durableId="502626488">
    <w:abstractNumId w:val="29"/>
  </w:num>
  <w:num w:numId="14" w16cid:durableId="1996909732">
    <w:abstractNumId w:val="27"/>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30"/>
  </w:num>
  <w:num w:numId="28" w16cid:durableId="1340739716">
    <w:abstractNumId w:val="23"/>
  </w:num>
  <w:num w:numId="29" w16cid:durableId="1303923221">
    <w:abstractNumId w:val="9"/>
  </w:num>
  <w:num w:numId="30" w16cid:durableId="563369717">
    <w:abstractNumId w:val="7"/>
  </w:num>
  <w:num w:numId="31" w16cid:durableId="1640304287">
    <w:abstractNumId w:val="21"/>
  </w:num>
  <w:num w:numId="32" w16cid:durableId="99294752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17B1D"/>
    <w:rsid w:val="00124D6E"/>
    <w:rsid w:val="001368A9"/>
    <w:rsid w:val="001425E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B2419"/>
    <w:rsid w:val="002D01D5"/>
    <w:rsid w:val="002D4BAA"/>
    <w:rsid w:val="00317AB4"/>
    <w:rsid w:val="00330018"/>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80989"/>
    <w:rsid w:val="007B112D"/>
    <w:rsid w:val="007C71D4"/>
    <w:rsid w:val="007E36F5"/>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C63FE"/>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5"/>
    <w:uiPriority w:val="39"/>
    <w:rsid w:val="00117B1D"/>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ітка таблиці10"/>
    <w:basedOn w:val="a1"/>
    <w:next w:val="a5"/>
    <w:uiPriority w:val="39"/>
    <w:rsid w:val="00117B1D"/>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BC6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BC63FE"/>
  </w:style>
  <w:style w:type="character" w:customStyle="1" w:styleId="rvts9">
    <w:name w:val="rvts9"/>
    <w:basedOn w:val="a0"/>
    <w:rsid w:val="00BC6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20-20" TargetMode="External"/><Relationship Id="rId5" Type="http://schemas.openxmlformats.org/officeDocument/2006/relationships/webSettings" Target="webSettings.xml"/><Relationship Id="rId10" Type="http://schemas.openxmlformats.org/officeDocument/2006/relationships/hyperlink" Target="https://zakon.rada.gov.ua/laws/show/3720-20" TargetMode="External"/><Relationship Id="rId4" Type="http://schemas.openxmlformats.org/officeDocument/2006/relationships/settings" Target="settings.xml"/><Relationship Id="rId9" Type="http://schemas.openxmlformats.org/officeDocument/2006/relationships/hyperlink" Target="https://zakon.rada.gov.ua/laws/show/37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1009</Words>
  <Characters>7050</Characters>
  <Application>Microsoft Office Word</Application>
  <DocSecurity>0</DocSecurity>
  <Lines>227</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2025-12-02T15:56:00Z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