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7EFCF344" w:rsidR="0020564F" w:rsidRPr="0020564F" w:rsidRDefault="00245020" w:rsidP="0020564F">
      <w:pPr>
        <w:pStyle w:val="2"/>
        <w:shd w:val="clear" w:color="auto" w:fill="FFFFFF" w:themeFill="background1"/>
        <w:spacing w:before="0" w:beforeAutospacing="0" w:after="0" w:afterAutospacing="0"/>
        <w:jc w:val="both"/>
        <w:textAlignment w:val="baseline"/>
        <w:rPr>
          <w:rFonts w:eastAsia="Calibri"/>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973F1" w:rsidRPr="00A973F1">
        <w:rPr>
          <w:b w:val="0"/>
          <w:bCs w:val="0"/>
          <w:sz w:val="24"/>
          <w:szCs w:val="24"/>
        </w:rPr>
        <w:t xml:space="preserve">Послуги з ремонту і технічного обслуговування автомобіля марки FORD моделі FUSION за кодом CPV за ЄЗС ДК 021:2015: 50110000-9 «Послуги з ремонту і технічного обслуговування </w:t>
      </w:r>
      <w:proofErr w:type="spellStart"/>
      <w:r w:rsidR="00A973F1" w:rsidRPr="00A973F1">
        <w:rPr>
          <w:b w:val="0"/>
          <w:bCs w:val="0"/>
          <w:sz w:val="24"/>
          <w:szCs w:val="24"/>
        </w:rPr>
        <w:t>мототранспортних</w:t>
      </w:r>
      <w:proofErr w:type="spellEnd"/>
      <w:r w:rsidR="00A973F1" w:rsidRPr="00A973F1">
        <w:rPr>
          <w:b w:val="0"/>
          <w:bCs w:val="0"/>
          <w:sz w:val="24"/>
          <w:szCs w:val="24"/>
        </w:rPr>
        <w:t xml:space="preserve"> засобів і супутнього обладнання</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76277F7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A973F1">
        <w:rPr>
          <w:rFonts w:ascii="Times New Roman" w:hAnsi="Times New Roman" w:cs="Times New Roman"/>
          <w:sz w:val="24"/>
          <w:szCs w:val="24"/>
        </w:rPr>
        <w:t>7</w:t>
      </w:r>
      <w:r w:rsidR="001944C8">
        <w:rPr>
          <w:rFonts w:ascii="Times New Roman" w:hAnsi="Times New Roman" w:cs="Times New Roman"/>
          <w:sz w:val="24"/>
          <w:szCs w:val="24"/>
        </w:rPr>
        <w:t>-</w:t>
      </w:r>
      <w:r w:rsidR="00A973F1">
        <w:rPr>
          <w:rFonts w:ascii="Times New Roman" w:hAnsi="Times New Roman" w:cs="Times New Roman"/>
          <w:sz w:val="24"/>
          <w:szCs w:val="24"/>
        </w:rPr>
        <w:t>06</w:t>
      </w:r>
      <w:r w:rsidR="00F60A0F" w:rsidRPr="00F90C90">
        <w:rPr>
          <w:rFonts w:ascii="Times New Roman" w:hAnsi="Times New Roman" w:cs="Times New Roman"/>
          <w:sz w:val="24"/>
          <w:szCs w:val="24"/>
        </w:rPr>
        <w:t>-</w:t>
      </w:r>
      <w:r w:rsidR="0020564F">
        <w:rPr>
          <w:rFonts w:ascii="Times New Roman" w:hAnsi="Times New Roman" w:cs="Times New Roman"/>
          <w:sz w:val="24"/>
          <w:szCs w:val="24"/>
        </w:rPr>
        <w:t>0</w:t>
      </w:r>
      <w:r w:rsidR="00A973F1">
        <w:rPr>
          <w:rFonts w:ascii="Times New Roman" w:hAnsi="Times New Roman" w:cs="Times New Roman"/>
          <w:sz w:val="24"/>
          <w:szCs w:val="24"/>
        </w:rPr>
        <w:t>03612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F5DC821"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A973F1" w:rsidRPr="00A973F1">
        <w:rPr>
          <w:b w:val="0"/>
          <w:bCs w:val="0"/>
          <w:sz w:val="24"/>
          <w:szCs w:val="24"/>
        </w:rPr>
        <w:t xml:space="preserve">Послуги з ремонту і технічного обслуговування автомобіля марки FORD моделі FUSION за кодом CPV за ЄЗС ДК 021:2015: 50110000-9 «Послуги з ремонту і технічного обслуговування </w:t>
      </w:r>
      <w:proofErr w:type="spellStart"/>
      <w:r w:rsidR="00A973F1" w:rsidRPr="00A973F1">
        <w:rPr>
          <w:b w:val="0"/>
          <w:bCs w:val="0"/>
          <w:sz w:val="24"/>
          <w:szCs w:val="24"/>
        </w:rPr>
        <w:t>мототранспортних</w:t>
      </w:r>
      <w:proofErr w:type="spellEnd"/>
      <w:r w:rsidR="00A973F1" w:rsidRPr="00A973F1">
        <w:rPr>
          <w:b w:val="0"/>
          <w:bCs w:val="0"/>
          <w:sz w:val="24"/>
          <w:szCs w:val="24"/>
        </w:rPr>
        <w:t xml:space="preserve"> засобів і супутнього обладнання</w:t>
      </w:r>
    </w:p>
    <w:p w14:paraId="5190A112" w14:textId="77777777" w:rsidR="00C71656" w:rsidRPr="0020564F" w:rsidRDefault="00C71656" w:rsidP="0020564F">
      <w:pPr>
        <w:spacing w:after="0" w:line="240" w:lineRule="auto"/>
        <w:ind w:firstLine="357"/>
        <w:jc w:val="center"/>
        <w:rPr>
          <w:rFonts w:ascii="Times New Roman" w:hAnsi="Times New Roman" w:cs="Times New Roman"/>
          <w:b/>
          <w:color w:val="000000"/>
          <w:sz w:val="24"/>
          <w:szCs w:val="24"/>
        </w:rPr>
      </w:pPr>
    </w:p>
    <w:p w14:paraId="497E8CEF" w14:textId="77777777" w:rsidR="00A973F1" w:rsidRDefault="00A973F1" w:rsidP="00A973F1">
      <w:pPr>
        <w:tabs>
          <w:tab w:val="left" w:pos="709"/>
        </w:tabs>
        <w:spacing w:before="120" w:after="120"/>
        <w:contextualSpacing/>
        <w:jc w:val="both"/>
        <w:rPr>
          <w:color w:val="000000"/>
          <w:sz w:val="24"/>
          <w:szCs w:val="24"/>
          <w:lang w:eastAsia="uk-UA"/>
        </w:rPr>
      </w:pPr>
    </w:p>
    <w:tbl>
      <w:tblPr>
        <w:tblW w:w="9493" w:type="dxa"/>
        <w:tblLayout w:type="fixed"/>
        <w:tblLook w:val="0400" w:firstRow="0" w:lastRow="0" w:firstColumn="0" w:lastColumn="0" w:noHBand="0" w:noVBand="1"/>
      </w:tblPr>
      <w:tblGrid>
        <w:gridCol w:w="859"/>
        <w:gridCol w:w="6082"/>
        <w:gridCol w:w="1271"/>
        <w:gridCol w:w="1281"/>
      </w:tblGrid>
      <w:tr w:rsidR="00A973F1" w:rsidRPr="00A973F1" w14:paraId="046C9D3C" w14:textId="77777777" w:rsidTr="000879F7">
        <w:trPr>
          <w:trHeight w:val="387"/>
        </w:trPr>
        <w:tc>
          <w:tcPr>
            <w:tcW w:w="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F191FB" w14:textId="77777777" w:rsidR="00A973F1" w:rsidRPr="00A973F1" w:rsidRDefault="00A973F1" w:rsidP="00A973F1">
            <w:pPr>
              <w:spacing w:after="0" w:line="240" w:lineRule="auto"/>
              <w:jc w:val="center"/>
              <w:rPr>
                <w:rFonts w:ascii="Times New Roman" w:hAnsi="Times New Roman" w:cs="Times New Roman"/>
                <w:sz w:val="24"/>
                <w:szCs w:val="24"/>
              </w:rPr>
            </w:pPr>
            <w:r w:rsidRPr="00A973F1">
              <w:rPr>
                <w:rFonts w:ascii="Times New Roman" w:hAnsi="Times New Roman" w:cs="Times New Roman"/>
                <w:b/>
                <w:bCs/>
                <w:sz w:val="24"/>
                <w:szCs w:val="24"/>
              </w:rPr>
              <w:t>№</w:t>
            </w:r>
          </w:p>
        </w:tc>
        <w:tc>
          <w:tcPr>
            <w:tcW w:w="60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A115D" w14:textId="77777777" w:rsidR="00A973F1" w:rsidRPr="00A973F1" w:rsidRDefault="00A973F1" w:rsidP="00A973F1">
            <w:pPr>
              <w:spacing w:after="0" w:line="240" w:lineRule="auto"/>
              <w:jc w:val="center"/>
              <w:rPr>
                <w:rFonts w:ascii="Times New Roman" w:hAnsi="Times New Roman" w:cs="Times New Roman"/>
                <w:sz w:val="24"/>
                <w:szCs w:val="24"/>
              </w:rPr>
            </w:pPr>
            <w:r w:rsidRPr="00A973F1">
              <w:rPr>
                <w:rFonts w:ascii="Times New Roman" w:hAnsi="Times New Roman" w:cs="Times New Roman"/>
                <w:b/>
                <w:bCs/>
                <w:sz w:val="24"/>
                <w:szCs w:val="24"/>
              </w:rPr>
              <w:t xml:space="preserve">Найменування Послуг </w:t>
            </w: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F90C0F" w14:textId="77777777" w:rsidR="00A973F1" w:rsidRPr="00A973F1" w:rsidRDefault="00A973F1" w:rsidP="00A973F1">
            <w:pPr>
              <w:spacing w:after="0" w:line="240" w:lineRule="auto"/>
              <w:jc w:val="center"/>
              <w:rPr>
                <w:rFonts w:ascii="Times New Roman" w:hAnsi="Times New Roman" w:cs="Times New Roman"/>
                <w:b/>
                <w:bCs/>
                <w:sz w:val="24"/>
                <w:szCs w:val="24"/>
              </w:rPr>
            </w:pPr>
            <w:r w:rsidRPr="00A973F1">
              <w:rPr>
                <w:rFonts w:ascii="Times New Roman" w:hAnsi="Times New Roman" w:cs="Times New Roman"/>
                <w:b/>
                <w:bCs/>
                <w:sz w:val="24"/>
                <w:szCs w:val="24"/>
              </w:rPr>
              <w:t xml:space="preserve">Одиниця виміру </w:t>
            </w:r>
          </w:p>
        </w:tc>
        <w:tc>
          <w:tcPr>
            <w:tcW w:w="12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5044CF" w14:textId="77777777" w:rsidR="00A973F1" w:rsidRPr="00A973F1" w:rsidRDefault="00A973F1" w:rsidP="00A973F1">
            <w:pPr>
              <w:spacing w:after="0" w:line="240" w:lineRule="auto"/>
              <w:jc w:val="center"/>
              <w:rPr>
                <w:rFonts w:ascii="Times New Roman" w:hAnsi="Times New Roman" w:cs="Times New Roman"/>
                <w:b/>
                <w:bCs/>
                <w:sz w:val="24"/>
                <w:szCs w:val="24"/>
              </w:rPr>
            </w:pPr>
            <w:r w:rsidRPr="00A973F1">
              <w:rPr>
                <w:rFonts w:ascii="Times New Roman" w:hAnsi="Times New Roman" w:cs="Times New Roman"/>
                <w:b/>
                <w:bCs/>
                <w:sz w:val="24"/>
                <w:szCs w:val="24"/>
              </w:rPr>
              <w:t>Кількість</w:t>
            </w:r>
          </w:p>
        </w:tc>
      </w:tr>
      <w:tr w:rsidR="00A973F1" w:rsidRPr="00A973F1" w14:paraId="15E01EB2" w14:textId="77777777" w:rsidTr="000879F7">
        <w:trPr>
          <w:trHeight w:val="391"/>
        </w:trPr>
        <w:tc>
          <w:tcPr>
            <w:tcW w:w="859" w:type="dxa"/>
            <w:tcBorders>
              <w:top w:val="single" w:sz="4" w:space="0" w:color="000000"/>
              <w:left w:val="single" w:sz="4" w:space="0" w:color="000000"/>
              <w:bottom w:val="single" w:sz="4" w:space="0" w:color="000000"/>
              <w:right w:val="single" w:sz="4" w:space="0" w:color="000000"/>
            </w:tcBorders>
          </w:tcPr>
          <w:p w14:paraId="55D8BDB8" w14:textId="77777777" w:rsidR="00A973F1" w:rsidRPr="00A973F1" w:rsidRDefault="00A973F1" w:rsidP="00A973F1">
            <w:pPr>
              <w:spacing w:after="0" w:line="240" w:lineRule="auto"/>
              <w:jc w:val="center"/>
              <w:rPr>
                <w:rFonts w:ascii="Times New Roman" w:hAnsi="Times New Roman" w:cs="Times New Roman"/>
                <w:sz w:val="24"/>
                <w:szCs w:val="24"/>
              </w:rPr>
            </w:pPr>
            <w:r w:rsidRPr="00A973F1">
              <w:rPr>
                <w:rFonts w:ascii="Times New Roman" w:hAnsi="Times New Roman" w:cs="Times New Roman"/>
                <w:sz w:val="24"/>
                <w:szCs w:val="24"/>
              </w:rPr>
              <w:t>1</w:t>
            </w:r>
          </w:p>
        </w:tc>
        <w:tc>
          <w:tcPr>
            <w:tcW w:w="6082" w:type="dxa"/>
            <w:tcBorders>
              <w:top w:val="single" w:sz="4" w:space="0" w:color="000000"/>
              <w:left w:val="single" w:sz="4" w:space="0" w:color="000000"/>
              <w:bottom w:val="single" w:sz="4" w:space="0" w:color="000000"/>
              <w:right w:val="single" w:sz="4" w:space="0" w:color="000000"/>
            </w:tcBorders>
          </w:tcPr>
          <w:p w14:paraId="76F31B26" w14:textId="77777777" w:rsidR="00A973F1" w:rsidRPr="00A973F1" w:rsidRDefault="00A973F1" w:rsidP="00A973F1">
            <w:pPr>
              <w:spacing w:after="0" w:line="240" w:lineRule="auto"/>
              <w:jc w:val="both"/>
              <w:rPr>
                <w:rFonts w:ascii="Times New Roman" w:hAnsi="Times New Roman" w:cs="Times New Roman"/>
                <w:sz w:val="24"/>
                <w:szCs w:val="24"/>
              </w:rPr>
            </w:pPr>
            <w:r w:rsidRPr="00A973F1">
              <w:rPr>
                <w:rFonts w:ascii="Times New Roman" w:eastAsia="Arial Unicode MS" w:hAnsi="Times New Roman" w:cs="Times New Roman"/>
                <w:sz w:val="24"/>
                <w:szCs w:val="24"/>
                <w:lang w:eastAsia="uk-UA"/>
              </w:rPr>
              <w:t>Послуги з ремонту і технічного обслуговування автомобіля марки FORD моделі FUSION</w:t>
            </w:r>
          </w:p>
        </w:tc>
        <w:tc>
          <w:tcPr>
            <w:tcW w:w="1271" w:type="dxa"/>
            <w:tcBorders>
              <w:top w:val="single" w:sz="4" w:space="0" w:color="000000"/>
              <w:left w:val="single" w:sz="4" w:space="0" w:color="000000"/>
              <w:bottom w:val="single" w:sz="4" w:space="0" w:color="000000"/>
              <w:right w:val="single" w:sz="4" w:space="0" w:color="000000"/>
            </w:tcBorders>
            <w:vAlign w:val="center"/>
          </w:tcPr>
          <w:p w14:paraId="676582CE" w14:textId="77777777" w:rsidR="00A973F1" w:rsidRPr="00A973F1" w:rsidRDefault="00A973F1" w:rsidP="00A973F1">
            <w:pPr>
              <w:spacing w:after="0" w:line="240" w:lineRule="auto"/>
              <w:ind w:left="39"/>
              <w:rPr>
                <w:rFonts w:ascii="Times New Roman" w:hAnsi="Times New Roman" w:cs="Times New Roman"/>
                <w:sz w:val="24"/>
                <w:szCs w:val="24"/>
              </w:rPr>
            </w:pPr>
            <w:r w:rsidRPr="00A973F1">
              <w:rPr>
                <w:rFonts w:ascii="Times New Roman" w:eastAsia="Arial Unicode MS" w:hAnsi="Times New Roman" w:cs="Times New Roman"/>
                <w:sz w:val="24"/>
                <w:szCs w:val="24"/>
                <w:lang w:eastAsia="uk-UA"/>
              </w:rPr>
              <w:t>послуга</w:t>
            </w:r>
          </w:p>
        </w:tc>
        <w:tc>
          <w:tcPr>
            <w:tcW w:w="1281" w:type="dxa"/>
            <w:tcBorders>
              <w:top w:val="single" w:sz="4" w:space="0" w:color="000000"/>
              <w:left w:val="single" w:sz="4" w:space="0" w:color="000000"/>
              <w:bottom w:val="single" w:sz="4" w:space="0" w:color="000000"/>
              <w:right w:val="single" w:sz="4" w:space="0" w:color="000000"/>
            </w:tcBorders>
            <w:vAlign w:val="center"/>
          </w:tcPr>
          <w:p w14:paraId="3C57F85F" w14:textId="77777777" w:rsidR="00A973F1" w:rsidRPr="00A973F1" w:rsidRDefault="00A973F1" w:rsidP="00A973F1">
            <w:pPr>
              <w:spacing w:after="0" w:line="240" w:lineRule="auto"/>
              <w:ind w:left="454"/>
              <w:rPr>
                <w:rFonts w:ascii="Times New Roman" w:hAnsi="Times New Roman" w:cs="Times New Roman"/>
                <w:bCs/>
                <w:sz w:val="24"/>
                <w:szCs w:val="24"/>
              </w:rPr>
            </w:pPr>
            <w:r w:rsidRPr="00A973F1">
              <w:rPr>
                <w:rFonts w:ascii="Times New Roman" w:eastAsia="Arial Unicode MS" w:hAnsi="Times New Roman" w:cs="Times New Roman"/>
                <w:sz w:val="24"/>
                <w:szCs w:val="24"/>
                <w:lang w:eastAsia="uk-UA"/>
              </w:rPr>
              <w:t>1</w:t>
            </w:r>
          </w:p>
        </w:tc>
      </w:tr>
    </w:tbl>
    <w:p w14:paraId="52063F65" w14:textId="77777777" w:rsidR="00A973F1" w:rsidRPr="00A973F1" w:rsidRDefault="00A973F1" w:rsidP="00A973F1">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54BAF063" w14:textId="77777777" w:rsidR="00A973F1" w:rsidRPr="00A973F1" w:rsidRDefault="00A973F1" w:rsidP="00A973F1">
      <w:pPr>
        <w:suppressAutoHyphens/>
        <w:spacing w:after="0" w:line="240" w:lineRule="auto"/>
        <w:ind w:firstLine="709"/>
        <w:jc w:val="center"/>
        <w:rPr>
          <w:rFonts w:ascii="Times New Roman" w:eastAsia="Calibri" w:hAnsi="Times New Roman" w:cs="Times New Roman"/>
          <w:b/>
          <w:color w:val="000000"/>
          <w:sz w:val="24"/>
          <w:szCs w:val="24"/>
          <w:lang w:eastAsia="uk-UA"/>
        </w:rPr>
      </w:pPr>
      <w:r w:rsidRPr="00A973F1">
        <w:rPr>
          <w:rFonts w:ascii="Times New Roman" w:eastAsia="Calibri" w:hAnsi="Times New Roman" w:cs="Times New Roman"/>
          <w:b/>
          <w:color w:val="000000"/>
          <w:sz w:val="24"/>
          <w:szCs w:val="24"/>
          <w:lang w:eastAsia="uk-UA"/>
        </w:rPr>
        <w:t>1. Загальні відомості</w:t>
      </w:r>
    </w:p>
    <w:p w14:paraId="22A4F8FB" w14:textId="77777777" w:rsidR="00A973F1" w:rsidRPr="00A973F1" w:rsidRDefault="00A973F1" w:rsidP="00A973F1">
      <w:pPr>
        <w:suppressAutoHyphens/>
        <w:spacing w:after="0" w:line="240" w:lineRule="auto"/>
        <w:ind w:firstLine="567"/>
        <w:rPr>
          <w:rFonts w:ascii="Times New Roman" w:hAnsi="Times New Roman" w:cs="Times New Roman"/>
          <w:sz w:val="24"/>
          <w:szCs w:val="24"/>
          <w:lang w:eastAsia="zh-CN"/>
        </w:rPr>
      </w:pPr>
      <w:r w:rsidRPr="00A973F1">
        <w:rPr>
          <w:rFonts w:ascii="Times New Roman" w:hAnsi="Times New Roman" w:cs="Times New Roman"/>
          <w:color w:val="000000"/>
          <w:sz w:val="24"/>
          <w:szCs w:val="24"/>
          <w:lang w:eastAsia="zh-CN"/>
        </w:rPr>
        <w:t xml:space="preserve">1. Період надання послуг: з дати підписання договору до 31.12.2026 року. </w:t>
      </w:r>
    </w:p>
    <w:p w14:paraId="2DF0880E" w14:textId="77777777" w:rsidR="00A973F1" w:rsidRPr="00A973F1" w:rsidRDefault="00A973F1" w:rsidP="00A973F1">
      <w:pPr>
        <w:suppressAutoHyphens/>
        <w:spacing w:after="0" w:line="240" w:lineRule="auto"/>
        <w:ind w:firstLine="567"/>
        <w:rPr>
          <w:rFonts w:ascii="Times New Roman" w:hAnsi="Times New Roman" w:cs="Times New Roman"/>
          <w:color w:val="000000"/>
          <w:sz w:val="24"/>
          <w:szCs w:val="24"/>
          <w:lang w:eastAsia="zh-CN"/>
        </w:rPr>
      </w:pPr>
    </w:p>
    <w:p w14:paraId="7FA056E0" w14:textId="77777777" w:rsidR="00A973F1" w:rsidRPr="00A973F1" w:rsidRDefault="00A973F1" w:rsidP="00A973F1">
      <w:pPr>
        <w:suppressAutoHyphens/>
        <w:spacing w:after="0" w:line="240" w:lineRule="auto"/>
        <w:ind w:firstLine="567"/>
        <w:jc w:val="center"/>
        <w:rPr>
          <w:rFonts w:ascii="Times New Roman" w:hAnsi="Times New Roman" w:cs="Times New Roman"/>
          <w:b/>
          <w:color w:val="000000"/>
          <w:sz w:val="24"/>
          <w:szCs w:val="24"/>
          <w:lang w:eastAsia="zh-CN"/>
        </w:rPr>
      </w:pPr>
      <w:r w:rsidRPr="00A973F1">
        <w:rPr>
          <w:rFonts w:ascii="Times New Roman" w:hAnsi="Times New Roman" w:cs="Times New Roman"/>
          <w:b/>
          <w:color w:val="000000"/>
          <w:sz w:val="24"/>
          <w:szCs w:val="24"/>
          <w:lang w:eastAsia="zh-CN"/>
        </w:rPr>
        <w:t>2. Мета надання послуг</w:t>
      </w:r>
    </w:p>
    <w:p w14:paraId="4531CEC1" w14:textId="77777777" w:rsidR="00A973F1" w:rsidRPr="00A973F1" w:rsidRDefault="00A973F1" w:rsidP="00A973F1">
      <w:pPr>
        <w:suppressAutoHyphens/>
        <w:spacing w:after="0" w:line="240" w:lineRule="auto"/>
        <w:ind w:right="140" w:firstLine="567"/>
        <w:jc w:val="both"/>
        <w:rPr>
          <w:rFonts w:ascii="Times New Roman" w:hAnsi="Times New Roman" w:cs="Times New Roman"/>
          <w:color w:val="000000"/>
          <w:sz w:val="24"/>
          <w:szCs w:val="24"/>
          <w:lang w:eastAsia="zh-CN"/>
        </w:rPr>
      </w:pPr>
      <w:r w:rsidRPr="00A973F1">
        <w:rPr>
          <w:rFonts w:ascii="Times New Roman" w:hAnsi="Times New Roman" w:cs="Times New Roman"/>
          <w:color w:val="000000"/>
          <w:sz w:val="24"/>
          <w:szCs w:val="24"/>
          <w:lang w:eastAsia="zh-CN"/>
        </w:rPr>
        <w:t>2.1 Метою надання послуг є: технічне обслуговування та ремонт транспортного засобу Замовника</w:t>
      </w:r>
      <w:r w:rsidRPr="00A973F1">
        <w:rPr>
          <w:rFonts w:ascii="Times New Roman" w:hAnsi="Times New Roman" w:cs="Times New Roman"/>
          <w:color w:val="000000"/>
          <w:sz w:val="24"/>
          <w:szCs w:val="24"/>
          <w:shd w:val="clear" w:color="auto" w:fill="FFFFFF"/>
          <w:lang w:eastAsia="zh-CN"/>
        </w:rPr>
        <w:t>:</w:t>
      </w:r>
    </w:p>
    <w:p w14:paraId="22D593DD" w14:textId="77777777" w:rsidR="00A973F1" w:rsidRPr="00A973F1" w:rsidRDefault="00A973F1" w:rsidP="00A973F1">
      <w:pPr>
        <w:suppressAutoHyphens/>
        <w:spacing w:after="0" w:line="240" w:lineRule="auto"/>
        <w:ind w:left="1069"/>
        <w:contextualSpacing/>
        <w:jc w:val="right"/>
        <w:rPr>
          <w:rFonts w:ascii="Times New Roman" w:hAnsi="Times New Roman" w:cs="Times New Roman"/>
          <w:sz w:val="24"/>
          <w:szCs w:val="24"/>
          <w:lang w:eastAsia="zh-CN"/>
        </w:rPr>
      </w:pPr>
    </w:p>
    <w:tbl>
      <w:tblPr>
        <w:tblW w:w="9546" w:type="dxa"/>
        <w:tblInd w:w="-5" w:type="dxa"/>
        <w:tblLayout w:type="fixed"/>
        <w:tblLook w:val="0000" w:firstRow="0" w:lastRow="0" w:firstColumn="0" w:lastColumn="0" w:noHBand="0" w:noVBand="0"/>
      </w:tblPr>
      <w:tblGrid>
        <w:gridCol w:w="560"/>
        <w:gridCol w:w="4260"/>
        <w:gridCol w:w="2462"/>
        <w:gridCol w:w="2264"/>
      </w:tblGrid>
      <w:tr w:rsidR="00A973F1" w:rsidRPr="00A973F1" w14:paraId="1BFE0C5C" w14:textId="77777777" w:rsidTr="000879F7">
        <w:tc>
          <w:tcPr>
            <w:tcW w:w="560" w:type="dxa"/>
            <w:tcBorders>
              <w:top w:val="single" w:sz="4" w:space="0" w:color="000000"/>
              <w:left w:val="single" w:sz="4" w:space="0" w:color="000000"/>
              <w:bottom w:val="single" w:sz="4" w:space="0" w:color="000000"/>
              <w:right w:val="single" w:sz="4" w:space="0" w:color="000000"/>
            </w:tcBorders>
            <w:vAlign w:val="center"/>
          </w:tcPr>
          <w:p w14:paraId="76963F47" w14:textId="77777777" w:rsidR="00A973F1" w:rsidRPr="00A973F1" w:rsidRDefault="00A973F1" w:rsidP="00A973F1">
            <w:pPr>
              <w:tabs>
                <w:tab w:val="left" w:pos="567"/>
                <w:tab w:val="left" w:pos="709"/>
              </w:tabs>
              <w:suppressAutoHyphens/>
              <w:spacing w:after="0" w:line="240" w:lineRule="auto"/>
              <w:jc w:val="center"/>
              <w:rPr>
                <w:rFonts w:ascii="Times New Roman" w:hAnsi="Times New Roman" w:cs="Times New Roman"/>
                <w:b/>
                <w:color w:val="000000"/>
                <w:sz w:val="24"/>
                <w:szCs w:val="24"/>
                <w:lang w:eastAsia="zh-CN"/>
              </w:rPr>
            </w:pPr>
            <w:r w:rsidRPr="00A973F1">
              <w:rPr>
                <w:rFonts w:ascii="Times New Roman" w:hAnsi="Times New Roman" w:cs="Times New Roman"/>
                <w:b/>
                <w:color w:val="000000"/>
                <w:sz w:val="24"/>
                <w:szCs w:val="24"/>
                <w:lang w:eastAsia="zh-CN"/>
              </w:rPr>
              <w:t>№</w:t>
            </w:r>
          </w:p>
          <w:p w14:paraId="7D067742" w14:textId="77777777" w:rsidR="00A973F1" w:rsidRPr="00A973F1" w:rsidRDefault="00A973F1" w:rsidP="00A973F1">
            <w:pPr>
              <w:tabs>
                <w:tab w:val="left" w:pos="567"/>
                <w:tab w:val="left" w:pos="709"/>
              </w:tabs>
              <w:suppressAutoHyphens/>
              <w:spacing w:after="0" w:line="240" w:lineRule="auto"/>
              <w:jc w:val="center"/>
              <w:rPr>
                <w:rFonts w:ascii="Times New Roman" w:hAnsi="Times New Roman" w:cs="Times New Roman"/>
                <w:b/>
                <w:color w:val="000000"/>
                <w:sz w:val="24"/>
                <w:szCs w:val="24"/>
                <w:lang w:eastAsia="zh-CN"/>
              </w:rPr>
            </w:pPr>
            <w:r w:rsidRPr="00A973F1">
              <w:rPr>
                <w:rFonts w:ascii="Times New Roman" w:hAnsi="Times New Roman" w:cs="Times New Roman"/>
                <w:b/>
                <w:color w:val="000000"/>
                <w:sz w:val="24"/>
                <w:szCs w:val="24"/>
                <w:lang w:eastAsia="zh-CN"/>
              </w:rPr>
              <w:t>п/п</w:t>
            </w:r>
          </w:p>
        </w:tc>
        <w:tc>
          <w:tcPr>
            <w:tcW w:w="4260" w:type="dxa"/>
            <w:tcBorders>
              <w:top w:val="single" w:sz="4" w:space="0" w:color="000000"/>
              <w:left w:val="single" w:sz="4" w:space="0" w:color="000000"/>
              <w:bottom w:val="single" w:sz="4" w:space="0" w:color="000000"/>
              <w:right w:val="single" w:sz="4" w:space="0" w:color="000000"/>
            </w:tcBorders>
            <w:vAlign w:val="center"/>
          </w:tcPr>
          <w:p w14:paraId="7C1A118A" w14:textId="77777777" w:rsidR="00A973F1" w:rsidRPr="00A973F1" w:rsidRDefault="00A973F1" w:rsidP="00A973F1">
            <w:pPr>
              <w:tabs>
                <w:tab w:val="left" w:pos="0"/>
                <w:tab w:val="left" w:pos="709"/>
              </w:tabs>
              <w:suppressAutoHyphens/>
              <w:spacing w:after="0" w:line="240" w:lineRule="auto"/>
              <w:jc w:val="center"/>
              <w:rPr>
                <w:rFonts w:ascii="Times New Roman" w:hAnsi="Times New Roman" w:cs="Times New Roman"/>
                <w:b/>
                <w:color w:val="000000"/>
                <w:sz w:val="24"/>
                <w:szCs w:val="24"/>
                <w:lang w:eastAsia="zh-CN"/>
              </w:rPr>
            </w:pPr>
            <w:r w:rsidRPr="00A973F1">
              <w:rPr>
                <w:rFonts w:ascii="Times New Roman" w:hAnsi="Times New Roman" w:cs="Times New Roman"/>
                <w:b/>
                <w:color w:val="000000"/>
                <w:sz w:val="24"/>
                <w:szCs w:val="24"/>
                <w:lang w:eastAsia="zh-CN"/>
              </w:rPr>
              <w:t>Марка/модель</w:t>
            </w:r>
          </w:p>
        </w:tc>
        <w:tc>
          <w:tcPr>
            <w:tcW w:w="2462" w:type="dxa"/>
            <w:tcBorders>
              <w:top w:val="single" w:sz="4" w:space="0" w:color="000000"/>
              <w:left w:val="single" w:sz="4" w:space="0" w:color="000000"/>
              <w:bottom w:val="single" w:sz="4" w:space="0" w:color="000000"/>
              <w:right w:val="single" w:sz="4" w:space="0" w:color="000000"/>
            </w:tcBorders>
            <w:vAlign w:val="center"/>
          </w:tcPr>
          <w:p w14:paraId="0F1FD100" w14:textId="77777777" w:rsidR="00A973F1" w:rsidRPr="00A973F1" w:rsidRDefault="00A973F1" w:rsidP="00A973F1">
            <w:pPr>
              <w:tabs>
                <w:tab w:val="left" w:pos="567"/>
                <w:tab w:val="left" w:pos="709"/>
              </w:tabs>
              <w:suppressAutoHyphens/>
              <w:spacing w:after="0" w:line="240" w:lineRule="auto"/>
              <w:jc w:val="center"/>
              <w:rPr>
                <w:rFonts w:ascii="Times New Roman" w:hAnsi="Times New Roman" w:cs="Times New Roman"/>
                <w:b/>
                <w:color w:val="000000"/>
                <w:sz w:val="24"/>
                <w:szCs w:val="24"/>
                <w:lang w:eastAsia="zh-CN"/>
              </w:rPr>
            </w:pPr>
            <w:r w:rsidRPr="00A973F1">
              <w:rPr>
                <w:rFonts w:ascii="Times New Roman" w:hAnsi="Times New Roman" w:cs="Times New Roman"/>
                <w:b/>
                <w:color w:val="000000"/>
                <w:sz w:val="24"/>
                <w:szCs w:val="24"/>
                <w:lang w:val="en-US" w:eastAsia="zh-CN"/>
              </w:rPr>
              <w:t>VIN</w:t>
            </w:r>
          </w:p>
        </w:tc>
        <w:tc>
          <w:tcPr>
            <w:tcW w:w="2264" w:type="dxa"/>
            <w:tcBorders>
              <w:top w:val="single" w:sz="4" w:space="0" w:color="000000"/>
              <w:left w:val="single" w:sz="4" w:space="0" w:color="000000"/>
              <w:bottom w:val="single" w:sz="4" w:space="0" w:color="000000"/>
              <w:right w:val="single" w:sz="4" w:space="0" w:color="000000"/>
            </w:tcBorders>
            <w:vAlign w:val="center"/>
          </w:tcPr>
          <w:p w14:paraId="52A195D6" w14:textId="77777777" w:rsidR="00A973F1" w:rsidRPr="00A973F1" w:rsidRDefault="00A973F1" w:rsidP="00A973F1">
            <w:pPr>
              <w:tabs>
                <w:tab w:val="left" w:pos="567"/>
                <w:tab w:val="left" w:pos="709"/>
              </w:tabs>
              <w:suppressAutoHyphens/>
              <w:spacing w:after="0" w:line="240" w:lineRule="auto"/>
              <w:jc w:val="center"/>
              <w:rPr>
                <w:rFonts w:ascii="Times New Roman" w:hAnsi="Times New Roman" w:cs="Times New Roman"/>
                <w:b/>
                <w:color w:val="000000"/>
                <w:sz w:val="24"/>
                <w:szCs w:val="24"/>
                <w:lang w:eastAsia="zh-CN"/>
              </w:rPr>
            </w:pPr>
            <w:r w:rsidRPr="00A973F1">
              <w:rPr>
                <w:rFonts w:ascii="Times New Roman" w:hAnsi="Times New Roman" w:cs="Times New Roman"/>
                <w:b/>
                <w:color w:val="000000"/>
                <w:sz w:val="24"/>
                <w:szCs w:val="24"/>
                <w:lang w:eastAsia="zh-CN"/>
              </w:rPr>
              <w:t>Державний номер</w:t>
            </w:r>
          </w:p>
        </w:tc>
      </w:tr>
      <w:tr w:rsidR="00A973F1" w:rsidRPr="00A973F1" w14:paraId="3E6B1202" w14:textId="77777777" w:rsidTr="000879F7">
        <w:tc>
          <w:tcPr>
            <w:tcW w:w="560" w:type="dxa"/>
            <w:tcBorders>
              <w:top w:val="single" w:sz="4" w:space="0" w:color="000000"/>
              <w:left w:val="single" w:sz="4" w:space="0" w:color="000000"/>
              <w:bottom w:val="single" w:sz="4" w:space="0" w:color="000000"/>
              <w:right w:val="single" w:sz="4" w:space="0" w:color="000000"/>
            </w:tcBorders>
            <w:vAlign w:val="center"/>
          </w:tcPr>
          <w:p w14:paraId="7C2CE22F" w14:textId="77777777" w:rsidR="00A973F1" w:rsidRPr="00A973F1" w:rsidRDefault="00A973F1" w:rsidP="00A973F1">
            <w:pPr>
              <w:tabs>
                <w:tab w:val="left" w:pos="567"/>
                <w:tab w:val="left" w:pos="709"/>
              </w:tabs>
              <w:suppressAutoHyphens/>
              <w:spacing w:after="0" w:line="240" w:lineRule="auto"/>
              <w:jc w:val="center"/>
              <w:rPr>
                <w:rFonts w:ascii="Times New Roman" w:hAnsi="Times New Roman" w:cs="Times New Roman"/>
                <w:color w:val="000000"/>
                <w:sz w:val="24"/>
                <w:szCs w:val="24"/>
                <w:lang w:eastAsia="zh-CN"/>
              </w:rPr>
            </w:pPr>
            <w:r w:rsidRPr="00A973F1">
              <w:rPr>
                <w:rFonts w:ascii="Times New Roman" w:hAnsi="Times New Roman" w:cs="Times New Roman"/>
                <w:color w:val="000000"/>
                <w:sz w:val="24"/>
                <w:szCs w:val="24"/>
                <w:lang w:eastAsia="zh-CN"/>
              </w:rPr>
              <w:t>1</w:t>
            </w:r>
          </w:p>
        </w:tc>
        <w:tc>
          <w:tcPr>
            <w:tcW w:w="4260" w:type="dxa"/>
            <w:tcBorders>
              <w:top w:val="single" w:sz="4" w:space="0" w:color="000000"/>
              <w:left w:val="single" w:sz="4" w:space="0" w:color="000000"/>
              <w:bottom w:val="single" w:sz="4" w:space="0" w:color="000000"/>
              <w:right w:val="single" w:sz="4" w:space="0" w:color="000000"/>
            </w:tcBorders>
            <w:vAlign w:val="center"/>
          </w:tcPr>
          <w:p w14:paraId="60EE3130" w14:textId="77777777" w:rsidR="00A973F1" w:rsidRPr="00A973F1" w:rsidRDefault="00A973F1" w:rsidP="00A973F1">
            <w:pPr>
              <w:tabs>
                <w:tab w:val="left" w:pos="567"/>
                <w:tab w:val="left" w:pos="709"/>
              </w:tabs>
              <w:suppressAutoHyphens/>
              <w:spacing w:after="0" w:line="240" w:lineRule="auto"/>
              <w:rPr>
                <w:rFonts w:ascii="Times New Roman" w:hAnsi="Times New Roman" w:cs="Times New Roman"/>
                <w:bCs/>
                <w:color w:val="000000"/>
                <w:sz w:val="24"/>
                <w:szCs w:val="24"/>
                <w:lang w:eastAsia="zh-CN"/>
              </w:rPr>
            </w:pPr>
            <w:r w:rsidRPr="00A973F1">
              <w:rPr>
                <w:rFonts w:ascii="Times New Roman" w:hAnsi="Times New Roman" w:cs="Times New Roman"/>
                <w:color w:val="000000"/>
                <w:sz w:val="24"/>
                <w:szCs w:val="24"/>
                <w:lang w:eastAsia="zh-CN"/>
              </w:rPr>
              <w:t xml:space="preserve">Автомобіль </w:t>
            </w:r>
            <w:r w:rsidRPr="00A973F1">
              <w:rPr>
                <w:rFonts w:ascii="Times New Roman" w:hAnsi="Times New Roman" w:cs="Times New Roman"/>
                <w:bCs/>
                <w:color w:val="000000"/>
                <w:sz w:val="24"/>
                <w:szCs w:val="24"/>
                <w:lang w:eastAsia="zh-CN"/>
              </w:rPr>
              <w:t xml:space="preserve">марки </w:t>
            </w:r>
            <w:r w:rsidRPr="00A973F1">
              <w:rPr>
                <w:rFonts w:ascii="Times New Roman" w:hAnsi="Times New Roman" w:cs="Times New Roman"/>
                <w:bCs/>
                <w:color w:val="000000"/>
                <w:sz w:val="24"/>
                <w:szCs w:val="24"/>
                <w:lang w:val="en-US" w:eastAsia="zh-CN"/>
              </w:rPr>
              <w:t>FORD</w:t>
            </w:r>
            <w:r w:rsidRPr="00A973F1">
              <w:rPr>
                <w:rFonts w:ascii="Times New Roman" w:hAnsi="Times New Roman" w:cs="Times New Roman"/>
                <w:bCs/>
                <w:color w:val="000000"/>
                <w:sz w:val="24"/>
                <w:szCs w:val="24"/>
                <w:lang w:eastAsia="zh-CN"/>
              </w:rPr>
              <w:t xml:space="preserve"> моделі </w:t>
            </w:r>
            <w:r w:rsidRPr="00A973F1">
              <w:rPr>
                <w:rFonts w:ascii="Times New Roman" w:hAnsi="Times New Roman" w:cs="Times New Roman"/>
                <w:sz w:val="24"/>
                <w:szCs w:val="24"/>
                <w:lang w:val="en-US" w:eastAsia="zh-CN"/>
              </w:rPr>
              <w:t>FUSION</w:t>
            </w:r>
          </w:p>
        </w:tc>
        <w:tc>
          <w:tcPr>
            <w:tcW w:w="2462" w:type="dxa"/>
            <w:tcBorders>
              <w:top w:val="single" w:sz="4" w:space="0" w:color="000000"/>
              <w:left w:val="single" w:sz="4" w:space="0" w:color="000000"/>
              <w:bottom w:val="single" w:sz="4" w:space="0" w:color="000000"/>
              <w:right w:val="single" w:sz="4" w:space="0" w:color="000000"/>
            </w:tcBorders>
            <w:vAlign w:val="center"/>
          </w:tcPr>
          <w:p w14:paraId="2CE1F20E" w14:textId="77777777" w:rsidR="00A973F1" w:rsidRPr="00A973F1" w:rsidRDefault="00A973F1" w:rsidP="00A973F1">
            <w:pPr>
              <w:tabs>
                <w:tab w:val="left" w:pos="567"/>
                <w:tab w:val="left" w:pos="709"/>
              </w:tabs>
              <w:suppressAutoHyphens/>
              <w:spacing w:after="0" w:line="240" w:lineRule="auto"/>
              <w:jc w:val="center"/>
              <w:rPr>
                <w:rFonts w:ascii="Times New Roman" w:hAnsi="Times New Roman" w:cs="Times New Roman"/>
                <w:bCs/>
                <w:color w:val="000000"/>
                <w:sz w:val="24"/>
                <w:szCs w:val="24"/>
                <w:lang w:val="en-US" w:eastAsia="zh-CN"/>
              </w:rPr>
            </w:pPr>
            <w:r w:rsidRPr="00A973F1">
              <w:rPr>
                <w:rFonts w:ascii="Times New Roman" w:hAnsi="Times New Roman" w:cs="Times New Roman"/>
                <w:bCs/>
                <w:color w:val="000000"/>
                <w:sz w:val="24"/>
                <w:szCs w:val="24"/>
                <w:lang w:eastAsia="zh-CN"/>
              </w:rPr>
              <w:t>1</w:t>
            </w:r>
            <w:r w:rsidRPr="00A973F1">
              <w:rPr>
                <w:rFonts w:ascii="Times New Roman" w:hAnsi="Times New Roman" w:cs="Times New Roman"/>
                <w:bCs/>
                <w:color w:val="000000"/>
                <w:sz w:val="24"/>
                <w:szCs w:val="24"/>
                <w:lang w:val="en-US" w:eastAsia="zh-CN"/>
              </w:rPr>
              <w:t>FA6P0G76F5104437</w:t>
            </w:r>
          </w:p>
        </w:tc>
        <w:tc>
          <w:tcPr>
            <w:tcW w:w="2264" w:type="dxa"/>
            <w:tcBorders>
              <w:top w:val="single" w:sz="4" w:space="0" w:color="000000"/>
              <w:left w:val="single" w:sz="4" w:space="0" w:color="000000"/>
              <w:bottom w:val="single" w:sz="4" w:space="0" w:color="000000"/>
              <w:right w:val="single" w:sz="4" w:space="0" w:color="000000"/>
            </w:tcBorders>
            <w:vAlign w:val="center"/>
          </w:tcPr>
          <w:p w14:paraId="730FC0F9" w14:textId="77777777" w:rsidR="00A973F1" w:rsidRPr="00A973F1" w:rsidRDefault="00A973F1" w:rsidP="00A973F1">
            <w:pPr>
              <w:tabs>
                <w:tab w:val="left" w:pos="567"/>
                <w:tab w:val="left" w:pos="709"/>
              </w:tabs>
              <w:suppressAutoHyphens/>
              <w:spacing w:after="0" w:line="240" w:lineRule="auto"/>
              <w:ind w:firstLine="145"/>
              <w:jc w:val="center"/>
              <w:rPr>
                <w:rFonts w:ascii="Times New Roman" w:hAnsi="Times New Roman" w:cs="Times New Roman"/>
                <w:sz w:val="24"/>
                <w:szCs w:val="24"/>
                <w:lang w:eastAsia="zh-CN"/>
              </w:rPr>
            </w:pPr>
            <w:r w:rsidRPr="00A973F1">
              <w:rPr>
                <w:rFonts w:ascii="Times New Roman" w:hAnsi="Times New Roman" w:cs="Times New Roman"/>
                <w:color w:val="000000"/>
                <w:sz w:val="24"/>
                <w:szCs w:val="24"/>
                <w:lang w:eastAsia="zh-CN"/>
              </w:rPr>
              <w:t>КА850</w:t>
            </w:r>
            <w:r w:rsidRPr="00A973F1">
              <w:rPr>
                <w:rFonts w:ascii="Times New Roman" w:hAnsi="Times New Roman" w:cs="Times New Roman"/>
                <w:color w:val="000000"/>
                <w:sz w:val="24"/>
                <w:szCs w:val="24"/>
                <w:lang w:val="en-US" w:eastAsia="zh-CN"/>
              </w:rPr>
              <w:t>9</w:t>
            </w:r>
            <w:r w:rsidRPr="00A973F1">
              <w:rPr>
                <w:rFonts w:ascii="Times New Roman" w:hAnsi="Times New Roman" w:cs="Times New Roman"/>
                <w:color w:val="000000"/>
                <w:sz w:val="24"/>
                <w:szCs w:val="24"/>
                <w:lang w:eastAsia="zh-CN"/>
              </w:rPr>
              <w:t>РІ</w:t>
            </w:r>
          </w:p>
        </w:tc>
      </w:tr>
    </w:tbl>
    <w:p w14:paraId="2C9EB2D1" w14:textId="77777777" w:rsidR="00A973F1" w:rsidRPr="00A973F1" w:rsidRDefault="00A973F1" w:rsidP="00A973F1">
      <w:pPr>
        <w:suppressAutoHyphens/>
        <w:spacing w:after="0" w:line="240" w:lineRule="auto"/>
        <w:ind w:firstLine="540"/>
        <w:jc w:val="center"/>
        <w:rPr>
          <w:rFonts w:ascii="Times New Roman" w:hAnsi="Times New Roman" w:cs="Times New Roman"/>
          <w:color w:val="000000"/>
          <w:sz w:val="24"/>
          <w:szCs w:val="24"/>
          <w:shd w:val="clear" w:color="auto" w:fill="FFFFFF"/>
          <w:lang w:val="en-US" w:eastAsia="zh-CN"/>
        </w:rPr>
      </w:pPr>
    </w:p>
    <w:p w14:paraId="5F3EB877" w14:textId="77777777" w:rsidR="00A973F1" w:rsidRPr="00A973F1" w:rsidRDefault="00A973F1" w:rsidP="00A973F1">
      <w:pPr>
        <w:suppressAutoHyphens/>
        <w:spacing w:after="0" w:line="240" w:lineRule="auto"/>
        <w:jc w:val="center"/>
        <w:rPr>
          <w:rFonts w:ascii="Times New Roman" w:hAnsi="Times New Roman" w:cs="Times New Roman"/>
          <w:b/>
          <w:color w:val="000000"/>
          <w:sz w:val="24"/>
          <w:szCs w:val="24"/>
          <w:lang w:val="en-US" w:eastAsia="zh-CN"/>
        </w:rPr>
      </w:pPr>
      <w:r w:rsidRPr="00A973F1">
        <w:rPr>
          <w:rFonts w:ascii="Times New Roman" w:eastAsia="Aptos" w:hAnsi="Times New Roman" w:cs="Times New Roman"/>
          <w:b/>
          <w:iCs/>
          <w:color w:val="000000"/>
          <w:kern w:val="2"/>
          <w:sz w:val="24"/>
          <w:szCs w:val="24"/>
          <w14:ligatures w14:val="standardContextual"/>
        </w:rPr>
        <w:t>3. Умови надання послуг:</w:t>
      </w:r>
    </w:p>
    <w:p w14:paraId="0437A472" w14:textId="77777777" w:rsidR="00A973F1" w:rsidRPr="00A973F1" w:rsidRDefault="00A973F1" w:rsidP="00A973F1">
      <w:pPr>
        <w:spacing w:after="0" w:line="240" w:lineRule="auto"/>
        <w:ind w:firstLine="567"/>
        <w:jc w:val="both"/>
        <w:rPr>
          <w:rFonts w:ascii="Times New Roman" w:hAnsi="Times New Roman" w:cs="Times New Roman"/>
          <w:sz w:val="24"/>
          <w:szCs w:val="24"/>
        </w:rPr>
      </w:pPr>
      <w:r w:rsidRPr="00A973F1">
        <w:rPr>
          <w:rFonts w:ascii="Times New Roman" w:hAnsi="Times New Roman" w:cs="Times New Roman"/>
          <w:sz w:val="24"/>
          <w:szCs w:val="24"/>
        </w:rPr>
        <w:t>3.1. Якість продукції та наданих послуг повинна відповідати всім вимогам законів та нормативних актів, міжнародних стандартів якості і стандартам якості, вимогам Законів України «Про дорожній рух», «Про транспорт», «Про автомобільний транспорт», «Про захист прав споживачів»,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від 30.03.1998 № 102.</w:t>
      </w:r>
    </w:p>
    <w:p w14:paraId="65AC5C83" w14:textId="77777777" w:rsidR="00A973F1" w:rsidRPr="00A973F1" w:rsidRDefault="00A973F1" w:rsidP="00A973F1">
      <w:pPr>
        <w:spacing w:after="0" w:line="240" w:lineRule="auto"/>
        <w:ind w:firstLine="567"/>
        <w:jc w:val="both"/>
        <w:rPr>
          <w:rFonts w:ascii="Times New Roman" w:hAnsi="Times New Roman" w:cs="Times New Roman"/>
          <w:sz w:val="24"/>
          <w:szCs w:val="24"/>
        </w:rPr>
      </w:pPr>
      <w:r w:rsidRPr="00A973F1">
        <w:rPr>
          <w:rFonts w:ascii="Times New Roman" w:hAnsi="Times New Roman" w:cs="Times New Roman"/>
          <w:sz w:val="24"/>
          <w:szCs w:val="24"/>
        </w:rPr>
        <w:lastRenderedPageBreak/>
        <w:t xml:space="preserve">3.2. Для скорочення експлуатаційних витрат Замовника, дотримання принципу максимальної економії та ефективності згідно з вимогами чинного законодавства (стаття 5 Закону України «Про публічні закупівлі»), СТО повинна розміщуватися в м. Києві або в Київській області на відстані надання послуг – не більше 15 км (за найкоротшим маршрутом по дорогам загального користування) від місцезнаходження автомобіля Замовника (м. Київ, вул. Володимира </w:t>
      </w:r>
      <w:proofErr w:type="spellStart"/>
      <w:r w:rsidRPr="00A973F1">
        <w:rPr>
          <w:rFonts w:ascii="Times New Roman" w:hAnsi="Times New Roman" w:cs="Times New Roman"/>
          <w:sz w:val="24"/>
          <w:szCs w:val="24"/>
        </w:rPr>
        <w:t>Сікевича</w:t>
      </w:r>
      <w:proofErr w:type="spellEnd"/>
      <w:r w:rsidRPr="00A973F1">
        <w:rPr>
          <w:rFonts w:ascii="Times New Roman" w:hAnsi="Times New Roman" w:cs="Times New Roman"/>
          <w:sz w:val="24"/>
          <w:szCs w:val="24"/>
        </w:rPr>
        <w:t>, 28) та мати зручні під’їзди з вулиці.</w:t>
      </w:r>
    </w:p>
    <w:p w14:paraId="20660926" w14:textId="77777777" w:rsidR="00A973F1" w:rsidRPr="00A973F1" w:rsidRDefault="00A973F1" w:rsidP="00A973F1">
      <w:pPr>
        <w:spacing w:after="0" w:line="240" w:lineRule="auto"/>
        <w:ind w:firstLine="567"/>
        <w:jc w:val="both"/>
        <w:rPr>
          <w:rFonts w:ascii="Times New Roman" w:hAnsi="Times New Roman" w:cs="Times New Roman"/>
          <w:sz w:val="24"/>
          <w:szCs w:val="24"/>
        </w:rPr>
      </w:pPr>
      <w:r w:rsidRPr="00A973F1">
        <w:rPr>
          <w:rFonts w:ascii="Times New Roman" w:hAnsi="Times New Roman" w:cs="Times New Roman"/>
          <w:sz w:val="24"/>
          <w:szCs w:val="24"/>
        </w:rPr>
        <w:t>3.3. При проведенні ремонту і технічного обслуговування автомобіля учасник повинен використовувати запчастини, вартість яких повинна бути врахована при формуванні ціни пропозиції.</w:t>
      </w:r>
    </w:p>
    <w:p w14:paraId="0579BE71" w14:textId="77777777" w:rsidR="00A973F1" w:rsidRPr="00A973F1" w:rsidRDefault="00A973F1" w:rsidP="00A973F1">
      <w:pPr>
        <w:spacing w:after="0" w:line="240" w:lineRule="auto"/>
        <w:ind w:firstLine="567"/>
        <w:jc w:val="both"/>
        <w:rPr>
          <w:rFonts w:ascii="Times New Roman" w:hAnsi="Times New Roman" w:cs="Times New Roman"/>
          <w:sz w:val="24"/>
          <w:szCs w:val="24"/>
        </w:rPr>
      </w:pPr>
      <w:r w:rsidRPr="00A973F1">
        <w:rPr>
          <w:rFonts w:ascii="Times New Roman" w:hAnsi="Times New Roman" w:cs="Times New Roman"/>
          <w:sz w:val="24"/>
          <w:szCs w:val="24"/>
        </w:rPr>
        <w:t>3.4. При наданні послуг відповідно до укладеного договору виконавцем використовуються запасні частини (вузли, агрегати, матеріали тощо), які не були у вживанні (нові), оригінальні (або їх еквіваленти) та сертифіковані відповідно до вимог законодавства України.</w:t>
      </w:r>
    </w:p>
    <w:p w14:paraId="2A8B9B0B" w14:textId="77777777" w:rsidR="00A973F1" w:rsidRPr="00A973F1" w:rsidRDefault="00A973F1" w:rsidP="00A973F1">
      <w:pPr>
        <w:spacing w:after="0" w:line="240" w:lineRule="auto"/>
        <w:ind w:firstLine="567"/>
        <w:jc w:val="both"/>
        <w:rPr>
          <w:rFonts w:ascii="Times New Roman" w:hAnsi="Times New Roman" w:cs="Times New Roman"/>
          <w:sz w:val="24"/>
          <w:szCs w:val="24"/>
        </w:rPr>
      </w:pPr>
      <w:r w:rsidRPr="00A973F1">
        <w:rPr>
          <w:rFonts w:ascii="Times New Roman" w:hAnsi="Times New Roman" w:cs="Times New Roman"/>
          <w:sz w:val="24"/>
          <w:szCs w:val="24"/>
        </w:rPr>
        <w:t xml:space="preserve">Гарантійний строк на запасні частини (вузли, агрегати, матеріали тощо), які були використані під час надання послуг, встановлюється у відповідності з вимогами заводу – виробника, але не меншим за встановлений відповідними нормативними документами України. </w:t>
      </w:r>
    </w:p>
    <w:p w14:paraId="48C7ABFE" w14:textId="77777777" w:rsidR="00A973F1" w:rsidRPr="00A973F1" w:rsidRDefault="00A973F1" w:rsidP="00A973F1">
      <w:pPr>
        <w:spacing w:after="0" w:line="240" w:lineRule="auto"/>
        <w:ind w:firstLine="567"/>
        <w:jc w:val="both"/>
        <w:rPr>
          <w:rFonts w:ascii="Times New Roman" w:hAnsi="Times New Roman" w:cs="Times New Roman"/>
          <w:sz w:val="24"/>
          <w:szCs w:val="24"/>
        </w:rPr>
      </w:pPr>
      <w:r w:rsidRPr="00A973F1">
        <w:rPr>
          <w:rFonts w:ascii="Times New Roman" w:hAnsi="Times New Roman" w:cs="Times New Roman"/>
          <w:sz w:val="24"/>
          <w:szCs w:val="24"/>
        </w:rPr>
        <w:t>3.5. Замовнику має бути надана можливість здійснення контролю шляхом присутності свого представника при проведенні ремонту автомобіля та встановлення запасних частин у відповідності до вимог Замовника.</w:t>
      </w:r>
    </w:p>
    <w:p w14:paraId="2F1E158D" w14:textId="77777777" w:rsidR="00A973F1" w:rsidRPr="00A973F1" w:rsidRDefault="00A973F1" w:rsidP="00A973F1">
      <w:pPr>
        <w:spacing w:after="0" w:line="240" w:lineRule="auto"/>
        <w:ind w:firstLine="567"/>
        <w:jc w:val="both"/>
        <w:rPr>
          <w:rFonts w:ascii="Times New Roman" w:hAnsi="Times New Roman" w:cs="Times New Roman"/>
          <w:sz w:val="24"/>
          <w:szCs w:val="24"/>
        </w:rPr>
      </w:pPr>
      <w:r w:rsidRPr="00A973F1">
        <w:rPr>
          <w:rFonts w:ascii="Times New Roman" w:hAnsi="Times New Roman" w:cs="Times New Roman"/>
          <w:sz w:val="24"/>
          <w:szCs w:val="24"/>
        </w:rPr>
        <w:t>3.6. Учасник повинен надавати гарантію на надані послуги в порядку та строки, що передбачені Правилами надання послуг з технічного обслуговування і ремонту колісних транспортних засобів, затвердженими наказом Міністерства інфраструктури України від 28.11.2014 № 615, зареєстрованими в Міністерстві юстиції України 17.12.2014 за № 1609/26386.</w:t>
      </w:r>
    </w:p>
    <w:p w14:paraId="302D99BD" w14:textId="77777777" w:rsidR="00A973F1" w:rsidRPr="00A973F1" w:rsidRDefault="00A973F1" w:rsidP="00A973F1">
      <w:pPr>
        <w:suppressAutoHyphens/>
        <w:spacing w:after="0" w:line="240" w:lineRule="auto"/>
        <w:ind w:firstLine="567"/>
        <w:jc w:val="both"/>
        <w:rPr>
          <w:rFonts w:ascii="Times New Roman" w:hAnsi="Times New Roman" w:cs="Times New Roman"/>
          <w:color w:val="000000"/>
          <w:sz w:val="24"/>
          <w:szCs w:val="24"/>
          <w:u w:val="single"/>
          <w:lang w:eastAsia="zh-CN"/>
        </w:rPr>
      </w:pPr>
    </w:p>
    <w:tbl>
      <w:tblPr>
        <w:tblW w:w="9533" w:type="dxa"/>
        <w:tblInd w:w="-6" w:type="dxa"/>
        <w:tblLayout w:type="fixed"/>
        <w:tblCellMar>
          <w:left w:w="0" w:type="dxa"/>
          <w:right w:w="0" w:type="dxa"/>
        </w:tblCellMar>
        <w:tblLook w:val="0000" w:firstRow="0" w:lastRow="0" w:firstColumn="0" w:lastColumn="0" w:noHBand="0" w:noVBand="0"/>
      </w:tblPr>
      <w:tblGrid>
        <w:gridCol w:w="485"/>
        <w:gridCol w:w="7029"/>
        <w:gridCol w:w="990"/>
        <w:gridCol w:w="1029"/>
      </w:tblGrid>
      <w:tr w:rsidR="00A973F1" w:rsidRPr="00A973F1" w14:paraId="61F0FA1A"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C77E"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b/>
                <w:kern w:val="2"/>
                <w:sz w:val="24"/>
                <w:szCs w:val="24"/>
                <w:lang w:eastAsia="zh-CN"/>
              </w:rPr>
              <w:t>№</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12D4" w14:textId="77777777" w:rsidR="00A973F1" w:rsidRPr="00A973F1" w:rsidRDefault="00A973F1" w:rsidP="00A973F1">
            <w:pPr>
              <w:suppressAutoHyphens/>
              <w:spacing w:after="0" w:line="240" w:lineRule="auto"/>
              <w:jc w:val="center"/>
              <w:rPr>
                <w:rFonts w:ascii="Times New Roman" w:hAnsi="Times New Roman" w:cs="Times New Roman"/>
                <w:b/>
                <w:color w:val="000000"/>
                <w:kern w:val="2"/>
                <w:sz w:val="24"/>
                <w:szCs w:val="24"/>
                <w:lang w:eastAsia="zh-CN"/>
              </w:rPr>
            </w:pPr>
            <w:r w:rsidRPr="00A973F1">
              <w:rPr>
                <w:rFonts w:ascii="Times New Roman" w:hAnsi="Times New Roman" w:cs="Times New Roman"/>
                <w:b/>
                <w:color w:val="000000"/>
                <w:kern w:val="2"/>
                <w:sz w:val="24"/>
                <w:szCs w:val="24"/>
                <w:lang w:eastAsia="zh-CN"/>
              </w:rPr>
              <w:t>Найменування</w:t>
            </w:r>
          </w:p>
          <w:p w14:paraId="63F011A0"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val="en-US" w:eastAsia="zh-CN"/>
              </w:rPr>
            </w:pPr>
            <w:r w:rsidRPr="00A973F1">
              <w:rPr>
                <w:rFonts w:ascii="Times New Roman" w:hAnsi="Times New Roman" w:cs="Times New Roman"/>
                <w:b/>
                <w:kern w:val="2"/>
                <w:sz w:val="24"/>
                <w:szCs w:val="24"/>
                <w:lang w:eastAsia="zh-CN"/>
              </w:rPr>
              <w:t>(товар, роботи, послуги)</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1353"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b/>
                <w:kern w:val="2"/>
                <w:sz w:val="24"/>
                <w:szCs w:val="24"/>
                <w:lang w:eastAsia="zh-CN"/>
              </w:rPr>
              <w:t>Одиниця</w:t>
            </w:r>
          </w:p>
          <w:p w14:paraId="54AF15B7"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b/>
                <w:kern w:val="2"/>
                <w:sz w:val="24"/>
                <w:szCs w:val="24"/>
                <w:lang w:eastAsia="zh-CN"/>
              </w:rPr>
              <w:t>виміру</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10105"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b/>
                <w:kern w:val="2"/>
                <w:sz w:val="24"/>
                <w:szCs w:val="24"/>
                <w:lang w:eastAsia="zh-CN"/>
              </w:rPr>
              <w:t>Кількість</w:t>
            </w:r>
          </w:p>
        </w:tc>
      </w:tr>
      <w:tr w:rsidR="00A973F1" w:rsidRPr="00A973F1" w14:paraId="3D6A1E20"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796C0"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F45C0"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Моторна олива та фільтр -заміна</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4C3B649"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4D8B3"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0,7</w:t>
            </w:r>
          </w:p>
        </w:tc>
      </w:tr>
      <w:tr w:rsidR="00A973F1" w:rsidRPr="00A973F1" w14:paraId="24A958B1"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275F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42B04"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Заміна повітряного фільтру</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83331B1" w14:textId="77777777" w:rsidR="00A973F1" w:rsidRPr="00A973F1" w:rsidRDefault="00A973F1" w:rsidP="00A973F1">
            <w:pPr>
              <w:suppressAutoHyphens/>
              <w:spacing w:after="0" w:line="240" w:lineRule="auto"/>
              <w:jc w:val="center"/>
              <w:rPr>
                <w:rFonts w:ascii="Times New Roman" w:hAnsi="Times New Roman" w:cs="Times New Roman"/>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602E0"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0,2</w:t>
            </w:r>
          </w:p>
        </w:tc>
      </w:tr>
      <w:tr w:rsidR="00A973F1" w:rsidRPr="00A973F1" w14:paraId="1F590863"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C47F5"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3</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14AAF"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Заміна фільтра салону</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93AFCC2"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F6881"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0,3</w:t>
            </w:r>
          </w:p>
        </w:tc>
      </w:tr>
      <w:tr w:rsidR="00A973F1" w:rsidRPr="00A973F1" w14:paraId="58823790"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8A8B"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6C266"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Діагностика ходової частини</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45C9CF8"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EAEBC"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0,5</w:t>
            </w:r>
          </w:p>
        </w:tc>
      </w:tr>
      <w:tr w:rsidR="00A973F1" w:rsidRPr="00A973F1" w14:paraId="6FA48E3D"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8447"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5</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16006"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Додаткова робота (електрообладнання) – встановлення</w:t>
            </w:r>
          </w:p>
          <w:p w14:paraId="3B5DA3EA"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LED ламп</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62AC4"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3641C"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1,5</w:t>
            </w:r>
          </w:p>
        </w:tc>
      </w:tr>
      <w:tr w:rsidR="00A973F1" w:rsidRPr="00A973F1" w14:paraId="75D89D41"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1B4F8"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6</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85CD8"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Бампер передній - зняття і встановлення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8CEA0A3"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562B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1,5</w:t>
            </w:r>
          </w:p>
        </w:tc>
      </w:tr>
      <w:tr w:rsidR="00A973F1" w:rsidRPr="00A973F1" w14:paraId="6B643FDB"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5CF3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7</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B0330"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Важіль нижній лівий - зняття та встановлення перед</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6762799"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9E648"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1,2</w:t>
            </w:r>
          </w:p>
        </w:tc>
      </w:tr>
      <w:tr w:rsidR="00A973F1" w:rsidRPr="00A973F1" w14:paraId="5BA095DD"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29D61"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8</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C96F0"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Важіль нижній правий - зняття та встановлення перед</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187430A"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3A5E7"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1,2</w:t>
            </w:r>
          </w:p>
        </w:tc>
      </w:tr>
      <w:tr w:rsidR="00A973F1" w:rsidRPr="00A973F1" w14:paraId="3AC47586"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21E5F"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9</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3E93E"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Кулак в зборе задній – зняття та встановлення лівий</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1C7DB59"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6A77F"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2,5</w:t>
            </w:r>
          </w:p>
        </w:tc>
      </w:tr>
      <w:tr w:rsidR="00A973F1" w:rsidRPr="00A973F1" w14:paraId="63BE42E2"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D6CF9"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10</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A5762"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Кулак в зборе задній зняття та встановлення правий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BE73D04"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CAA4E"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2,5</w:t>
            </w:r>
          </w:p>
        </w:tc>
      </w:tr>
      <w:tr w:rsidR="00A973F1" w:rsidRPr="00A973F1" w14:paraId="16871E45"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8BC0F"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11</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34AC3"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Амортизатор задній - зняття та встановлення (один) лівий</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0880756"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E48AE"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0,8</w:t>
            </w:r>
          </w:p>
        </w:tc>
      </w:tr>
      <w:tr w:rsidR="00A973F1" w:rsidRPr="00A973F1" w14:paraId="50D82388"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0F57C"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12</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68DA2"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Амортизатор задній - зняття та встановлення (один) правий</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AA455CB"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C33B2"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0,8</w:t>
            </w:r>
          </w:p>
        </w:tc>
      </w:tr>
      <w:tr w:rsidR="00A973F1" w:rsidRPr="00A973F1" w14:paraId="7A0ADF4A"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7F997"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13</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DFE3"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Заміна важелів задньої підвіски - </w:t>
            </w:r>
            <w:proofErr w:type="spellStart"/>
            <w:r w:rsidRPr="00A973F1">
              <w:rPr>
                <w:rFonts w:ascii="Times New Roman" w:hAnsi="Times New Roman" w:cs="Times New Roman"/>
                <w:bCs/>
                <w:color w:val="000000"/>
                <w:sz w:val="24"/>
                <w:szCs w:val="24"/>
                <w:lang w:eastAsia="zh-CN"/>
              </w:rPr>
              <w:t>підпруж</w:t>
            </w:r>
            <w:proofErr w:type="spellEnd"/>
            <w:r w:rsidRPr="00A973F1">
              <w:rPr>
                <w:rFonts w:ascii="Times New Roman" w:hAnsi="Times New Roman" w:cs="Times New Roman"/>
                <w:bCs/>
                <w:color w:val="000000"/>
                <w:sz w:val="24"/>
                <w:szCs w:val="24"/>
                <w:lang w:eastAsia="zh-CN"/>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A2FCCA0"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9E2B4"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2,2</w:t>
            </w:r>
          </w:p>
        </w:tc>
      </w:tr>
      <w:tr w:rsidR="00A973F1" w:rsidRPr="00A973F1" w14:paraId="7E7E4C06"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51A2A"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14</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96F89"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Заміна важелів задньої підвіски - поперечні</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7E8B00A"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63E3C"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2,0</w:t>
            </w:r>
          </w:p>
        </w:tc>
      </w:tr>
      <w:tr w:rsidR="00A973F1" w:rsidRPr="00A973F1" w14:paraId="5A533E18"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78647"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15</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734A0"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Вимірювання кутів встановлення коліс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21AA801"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C0BF2"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0,6</w:t>
            </w:r>
          </w:p>
        </w:tc>
      </w:tr>
      <w:tr w:rsidR="00A973F1" w:rsidRPr="00A973F1" w14:paraId="6B5B9D0C"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103C"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16</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AEC2"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Сходження передніх коліс - регулювання</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2FDFD9B"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6CE77"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0,2</w:t>
            </w:r>
          </w:p>
        </w:tc>
      </w:tr>
      <w:tr w:rsidR="00A973F1" w:rsidRPr="00A973F1" w14:paraId="710D9736"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4C2D5"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17</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32764"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Сходження задніх коліс - регулювання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29B0224"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FE9D"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0,2</w:t>
            </w:r>
          </w:p>
        </w:tc>
      </w:tr>
      <w:tr w:rsidR="00A973F1" w:rsidRPr="00A973F1" w14:paraId="419BA323"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EEC14"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18</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37FAE"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Слюсарні роботи при ремонті ходової частини</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F25E379"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44158"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2,0</w:t>
            </w:r>
          </w:p>
        </w:tc>
      </w:tr>
      <w:tr w:rsidR="00A973F1" w:rsidRPr="00A973F1" w14:paraId="7D149839"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E4B3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19</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813C3"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Скло вітрове - заміна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78ADBB5"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B8D9D"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5,0</w:t>
            </w:r>
          </w:p>
        </w:tc>
      </w:tr>
      <w:tr w:rsidR="00A973F1" w:rsidRPr="00A973F1" w14:paraId="07EAE942"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0BAE5"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20</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EA427"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Мийка зовнішня </w:t>
            </w:r>
            <w:proofErr w:type="spellStart"/>
            <w:r w:rsidRPr="00A973F1">
              <w:rPr>
                <w:rFonts w:ascii="Times New Roman" w:hAnsi="Times New Roman" w:cs="Times New Roman"/>
                <w:bCs/>
                <w:color w:val="000000"/>
                <w:sz w:val="24"/>
                <w:szCs w:val="24"/>
                <w:lang w:eastAsia="zh-CN"/>
              </w:rPr>
              <w:t>Ейдж</w:t>
            </w:r>
            <w:proofErr w:type="spellEnd"/>
            <w:r w:rsidRPr="00A973F1">
              <w:rPr>
                <w:rFonts w:ascii="Times New Roman" w:hAnsi="Times New Roman" w:cs="Times New Roman"/>
                <w:bCs/>
                <w:color w:val="000000"/>
                <w:sz w:val="24"/>
                <w:szCs w:val="24"/>
                <w:lang w:eastAsia="zh-CN"/>
              </w:rPr>
              <w:t xml:space="preserve">, Куга, </w:t>
            </w:r>
            <w:proofErr w:type="spellStart"/>
            <w:r w:rsidRPr="00A973F1">
              <w:rPr>
                <w:rFonts w:ascii="Times New Roman" w:hAnsi="Times New Roman" w:cs="Times New Roman"/>
                <w:bCs/>
                <w:color w:val="000000"/>
                <w:sz w:val="24"/>
                <w:szCs w:val="24"/>
                <w:lang w:eastAsia="zh-CN"/>
              </w:rPr>
              <w:t>Мондео</w:t>
            </w:r>
            <w:proofErr w:type="spellEnd"/>
            <w:r w:rsidRPr="00A973F1">
              <w:rPr>
                <w:rFonts w:ascii="Times New Roman" w:hAnsi="Times New Roman" w:cs="Times New Roman"/>
                <w:bCs/>
                <w:color w:val="000000"/>
                <w:sz w:val="24"/>
                <w:szCs w:val="24"/>
                <w:lang w:eastAsia="zh-CN"/>
              </w:rPr>
              <w:t xml:space="preserve">, </w:t>
            </w:r>
            <w:proofErr w:type="spellStart"/>
            <w:r w:rsidRPr="00A973F1">
              <w:rPr>
                <w:rFonts w:ascii="Times New Roman" w:hAnsi="Times New Roman" w:cs="Times New Roman"/>
                <w:bCs/>
                <w:color w:val="000000"/>
                <w:sz w:val="24"/>
                <w:szCs w:val="24"/>
                <w:lang w:eastAsia="zh-CN"/>
              </w:rPr>
              <w:t>Коннект</w:t>
            </w:r>
            <w:proofErr w:type="spellEnd"/>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ADC5883"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r w:rsidRPr="00A973F1">
              <w:rPr>
                <w:rFonts w:ascii="Times New Roman" w:hAnsi="Times New Roman" w:cs="Times New Roman"/>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C8C9B"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0,8</w:t>
            </w:r>
          </w:p>
        </w:tc>
      </w:tr>
      <w:tr w:rsidR="00A973F1" w:rsidRPr="00A973F1" w14:paraId="154C24CB"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33F60"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21</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31AC5"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Світлодіодні лампи к-т </w:t>
            </w:r>
            <w:r w:rsidRPr="00A973F1">
              <w:rPr>
                <w:rFonts w:ascii="Times New Roman" w:hAnsi="Times New Roman" w:cs="Times New Roman"/>
                <w:bCs/>
                <w:color w:val="000000"/>
                <w:sz w:val="24"/>
                <w:szCs w:val="24"/>
                <w:lang w:val="en-US" w:eastAsia="zh-CN"/>
              </w:rPr>
              <w:t>LED</w:t>
            </w:r>
            <w:r w:rsidRPr="00A973F1">
              <w:rPr>
                <w:rFonts w:ascii="Times New Roman" w:hAnsi="Times New Roman" w:cs="Times New Roman"/>
                <w:bCs/>
                <w:color w:val="000000"/>
                <w:sz w:val="24"/>
                <w:szCs w:val="24"/>
                <w:lang w:eastAsia="zh-CN"/>
              </w:rPr>
              <w:t xml:space="preserve"> </w:t>
            </w:r>
            <w:r w:rsidRPr="00A973F1">
              <w:rPr>
                <w:rFonts w:ascii="Times New Roman" w:hAnsi="Times New Roman" w:cs="Times New Roman"/>
                <w:bCs/>
                <w:color w:val="000000"/>
                <w:sz w:val="24"/>
                <w:szCs w:val="24"/>
                <w:lang w:val="en-US" w:eastAsia="zh-CN"/>
              </w:rPr>
              <w:t>KAIXEN</w:t>
            </w:r>
            <w:r w:rsidRPr="00A973F1">
              <w:rPr>
                <w:rFonts w:ascii="Times New Roman" w:hAnsi="Times New Roman" w:cs="Times New Roman"/>
                <w:bCs/>
                <w:color w:val="000000"/>
                <w:sz w:val="24"/>
                <w:szCs w:val="24"/>
                <w:lang w:eastAsia="zh-CN"/>
              </w:rPr>
              <w:t xml:space="preserve"> </w:t>
            </w:r>
            <w:r w:rsidRPr="00A973F1">
              <w:rPr>
                <w:rFonts w:ascii="Times New Roman" w:hAnsi="Times New Roman" w:cs="Times New Roman"/>
                <w:bCs/>
                <w:color w:val="000000"/>
                <w:sz w:val="24"/>
                <w:szCs w:val="24"/>
                <w:lang w:val="en-US" w:eastAsia="zh-CN"/>
              </w:rPr>
              <w:t>V</w:t>
            </w:r>
            <w:r w:rsidRPr="00A973F1">
              <w:rPr>
                <w:rFonts w:ascii="Times New Roman" w:hAnsi="Times New Roman" w:cs="Times New Roman"/>
                <w:bCs/>
                <w:color w:val="000000"/>
                <w:sz w:val="24"/>
                <w:szCs w:val="24"/>
                <w:lang w:eastAsia="zh-CN"/>
              </w:rPr>
              <w:t xml:space="preserve">3.0 </w:t>
            </w:r>
            <w:r w:rsidRPr="00A973F1">
              <w:rPr>
                <w:rFonts w:ascii="Times New Roman" w:hAnsi="Times New Roman" w:cs="Times New Roman"/>
                <w:bCs/>
                <w:color w:val="000000"/>
                <w:sz w:val="24"/>
                <w:szCs w:val="24"/>
                <w:lang w:val="en-US" w:eastAsia="zh-CN"/>
              </w:rPr>
              <w:t>H</w:t>
            </w:r>
            <w:r w:rsidRPr="00A973F1">
              <w:rPr>
                <w:rFonts w:ascii="Times New Roman" w:hAnsi="Times New Roman" w:cs="Times New Roman"/>
                <w:bCs/>
                <w:color w:val="000000"/>
                <w:sz w:val="24"/>
                <w:szCs w:val="24"/>
                <w:lang w:eastAsia="zh-CN"/>
              </w:rPr>
              <w:t>11 6</w:t>
            </w:r>
            <w:r w:rsidRPr="00A973F1">
              <w:rPr>
                <w:rFonts w:ascii="Times New Roman" w:hAnsi="Times New Roman" w:cs="Times New Roman"/>
                <w:bCs/>
                <w:color w:val="000000"/>
                <w:sz w:val="24"/>
                <w:szCs w:val="24"/>
                <w:lang w:val="en-US" w:eastAsia="zh-CN"/>
              </w:rPr>
              <w:t>K</w:t>
            </w:r>
            <w:r w:rsidRPr="00A973F1">
              <w:rPr>
                <w:rFonts w:ascii="Times New Roman" w:hAnsi="Times New Roman" w:cs="Times New Roman"/>
                <w:bCs/>
                <w:color w:val="000000"/>
                <w:sz w:val="24"/>
                <w:szCs w:val="24"/>
                <w:lang w:eastAsia="zh-CN"/>
              </w:rPr>
              <w:t xml:space="preserve"> 4200 </w:t>
            </w:r>
            <w:proofErr w:type="spellStart"/>
            <w:r w:rsidRPr="00A973F1">
              <w:rPr>
                <w:rFonts w:ascii="Times New Roman" w:hAnsi="Times New Roman" w:cs="Times New Roman"/>
                <w:bCs/>
                <w:color w:val="000000"/>
                <w:sz w:val="24"/>
                <w:szCs w:val="24"/>
                <w:lang w:val="en-US" w:eastAsia="zh-CN"/>
              </w:rPr>
              <w:t>lm</w:t>
            </w:r>
            <w:proofErr w:type="spellEnd"/>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146C9B1"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441C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w:t>
            </w:r>
          </w:p>
        </w:tc>
      </w:tr>
      <w:tr w:rsidR="00A973F1" w:rsidRPr="00A973F1" w14:paraId="480FE002"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C4DC0"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22</w:t>
            </w:r>
          </w:p>
        </w:tc>
        <w:tc>
          <w:tcPr>
            <w:tcW w:w="7029" w:type="dxa"/>
            <w:tcBorders>
              <w:top w:val="single" w:sz="4" w:space="0" w:color="000000"/>
              <w:left w:val="single" w:sz="4" w:space="0" w:color="000000"/>
              <w:bottom w:val="single" w:sz="4" w:space="0" w:color="000000"/>
              <w:right w:val="single" w:sz="4" w:space="0" w:color="000000"/>
            </w:tcBorders>
            <w:shd w:val="clear" w:color="auto" w:fill="FFFFFF"/>
          </w:tcPr>
          <w:p w14:paraId="2FAF7599" w14:textId="77777777" w:rsidR="00A973F1" w:rsidRPr="00A973F1" w:rsidRDefault="00A973F1" w:rsidP="00A973F1">
            <w:pPr>
              <w:suppressAutoHyphens/>
              <w:spacing w:after="0" w:line="240" w:lineRule="auto"/>
              <w:ind w:left="84"/>
              <w:jc w:val="both"/>
              <w:rPr>
                <w:rFonts w:ascii="Times New Roman" w:hAnsi="Times New Roman" w:cs="Times New Roman"/>
                <w:bCs/>
                <w:sz w:val="24"/>
                <w:szCs w:val="24"/>
                <w:lang w:eastAsia="zh-CN"/>
              </w:rPr>
            </w:pPr>
            <w:r w:rsidRPr="00A973F1">
              <w:rPr>
                <w:rFonts w:ascii="Times New Roman" w:hAnsi="Times New Roman" w:cs="Times New Roman"/>
                <w:bCs/>
                <w:color w:val="000000"/>
                <w:sz w:val="24"/>
                <w:szCs w:val="24"/>
                <w:lang w:eastAsia="zh-CN"/>
              </w:rPr>
              <w:t>Амортизатор задній</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793F46EB"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0AB7F"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r>
      <w:tr w:rsidR="00A973F1" w:rsidRPr="00A973F1" w14:paraId="090D759F"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1816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23</w:t>
            </w:r>
          </w:p>
        </w:tc>
        <w:tc>
          <w:tcPr>
            <w:tcW w:w="7029" w:type="dxa"/>
            <w:tcBorders>
              <w:top w:val="single" w:sz="4" w:space="0" w:color="000000"/>
              <w:left w:val="single" w:sz="4" w:space="0" w:color="000000"/>
              <w:bottom w:val="single" w:sz="4" w:space="0" w:color="000000"/>
              <w:right w:val="single" w:sz="4" w:space="0" w:color="000000"/>
            </w:tcBorders>
            <w:shd w:val="clear" w:color="auto" w:fill="FFFFFF"/>
          </w:tcPr>
          <w:p w14:paraId="4E9DE345" w14:textId="77777777" w:rsidR="00A973F1" w:rsidRPr="00A973F1" w:rsidRDefault="00A973F1" w:rsidP="00A973F1">
            <w:pPr>
              <w:suppressAutoHyphens/>
              <w:spacing w:after="0" w:line="240" w:lineRule="auto"/>
              <w:ind w:left="84"/>
              <w:jc w:val="both"/>
              <w:rPr>
                <w:rFonts w:ascii="Times New Roman" w:hAnsi="Times New Roman" w:cs="Times New Roman"/>
                <w:bCs/>
                <w:sz w:val="24"/>
                <w:szCs w:val="24"/>
                <w:lang w:eastAsia="zh-CN"/>
              </w:rPr>
            </w:pPr>
            <w:r w:rsidRPr="00A973F1">
              <w:rPr>
                <w:rFonts w:ascii="Times New Roman" w:hAnsi="Times New Roman" w:cs="Times New Roman"/>
                <w:bCs/>
                <w:color w:val="000000"/>
                <w:sz w:val="24"/>
                <w:szCs w:val="24"/>
                <w:lang w:eastAsia="zh-CN"/>
              </w:rPr>
              <w:t xml:space="preserve">Болт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A24B745"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78672"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w:t>
            </w:r>
          </w:p>
        </w:tc>
      </w:tr>
      <w:tr w:rsidR="00A973F1" w:rsidRPr="00A973F1" w14:paraId="065004D4"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5FCB2"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24</w:t>
            </w:r>
          </w:p>
        </w:tc>
        <w:tc>
          <w:tcPr>
            <w:tcW w:w="7029" w:type="dxa"/>
            <w:tcBorders>
              <w:top w:val="single" w:sz="4" w:space="0" w:color="000000"/>
              <w:left w:val="single" w:sz="4" w:space="0" w:color="000000"/>
              <w:bottom w:val="single" w:sz="4" w:space="0" w:color="000000"/>
              <w:right w:val="single" w:sz="4" w:space="0" w:color="000000"/>
            </w:tcBorders>
            <w:shd w:val="clear" w:color="auto" w:fill="FFFFFF"/>
          </w:tcPr>
          <w:p w14:paraId="379C31C0" w14:textId="77777777" w:rsidR="00A973F1" w:rsidRPr="00A973F1" w:rsidRDefault="00A973F1" w:rsidP="00A973F1">
            <w:pPr>
              <w:suppressAutoHyphens/>
              <w:spacing w:after="0" w:line="240" w:lineRule="auto"/>
              <w:ind w:left="84"/>
              <w:jc w:val="both"/>
              <w:rPr>
                <w:rFonts w:ascii="Times New Roman" w:hAnsi="Times New Roman" w:cs="Times New Roman"/>
                <w:bCs/>
                <w:sz w:val="24"/>
                <w:szCs w:val="24"/>
                <w:lang w:eastAsia="zh-CN"/>
              </w:rPr>
            </w:pPr>
            <w:r w:rsidRPr="00A973F1">
              <w:rPr>
                <w:rFonts w:ascii="Times New Roman" w:hAnsi="Times New Roman" w:cs="Times New Roman"/>
                <w:bCs/>
                <w:color w:val="000000"/>
                <w:sz w:val="24"/>
                <w:szCs w:val="24"/>
                <w:lang w:eastAsia="zh-CN"/>
              </w:rPr>
              <w:t xml:space="preserve">Втулка заднього амортизатору </w:t>
            </w:r>
            <w:r w:rsidRPr="00A973F1">
              <w:rPr>
                <w:rFonts w:ascii="Times New Roman" w:hAnsi="Times New Roman" w:cs="Times New Roman"/>
                <w:bCs/>
                <w:color w:val="000000"/>
                <w:sz w:val="24"/>
                <w:szCs w:val="24"/>
                <w:lang w:val="en-US" w:eastAsia="zh-CN"/>
              </w:rPr>
              <w:t>Mondeo</w:t>
            </w:r>
            <w:r w:rsidRPr="00A973F1">
              <w:rPr>
                <w:rFonts w:ascii="Times New Roman" w:hAnsi="Times New Roman" w:cs="Times New Roman"/>
                <w:bCs/>
                <w:color w:val="000000"/>
                <w:sz w:val="24"/>
                <w:szCs w:val="24"/>
                <w:lang w:eastAsia="zh-CN"/>
              </w:rPr>
              <w:t xml:space="preserve"> 2014</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7E2D5A9A"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9CD91"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r>
      <w:tr w:rsidR="00A973F1" w:rsidRPr="00A973F1" w14:paraId="64C7170F"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5E1A0"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lastRenderedPageBreak/>
              <w:t>25</w:t>
            </w:r>
          </w:p>
        </w:tc>
        <w:tc>
          <w:tcPr>
            <w:tcW w:w="7029" w:type="dxa"/>
            <w:tcBorders>
              <w:top w:val="single" w:sz="4" w:space="0" w:color="000000"/>
              <w:left w:val="single" w:sz="4" w:space="0" w:color="000000"/>
              <w:bottom w:val="single" w:sz="4" w:space="0" w:color="000000"/>
              <w:right w:val="single" w:sz="4" w:space="0" w:color="000000"/>
            </w:tcBorders>
            <w:shd w:val="clear" w:color="auto" w:fill="FFFFFF"/>
          </w:tcPr>
          <w:p w14:paraId="163DA233" w14:textId="77777777" w:rsidR="00A973F1" w:rsidRPr="00A973F1" w:rsidRDefault="00A973F1" w:rsidP="00A973F1">
            <w:pPr>
              <w:suppressAutoHyphens/>
              <w:spacing w:after="0" w:line="240" w:lineRule="auto"/>
              <w:ind w:left="84"/>
              <w:jc w:val="both"/>
              <w:rPr>
                <w:rFonts w:ascii="Times New Roman" w:hAnsi="Times New Roman" w:cs="Times New Roman"/>
                <w:bCs/>
                <w:sz w:val="24"/>
                <w:szCs w:val="24"/>
                <w:lang w:eastAsia="zh-CN"/>
              </w:rPr>
            </w:pPr>
            <w:r w:rsidRPr="00A973F1">
              <w:rPr>
                <w:rFonts w:ascii="Times New Roman" w:hAnsi="Times New Roman" w:cs="Times New Roman"/>
                <w:bCs/>
                <w:color w:val="000000"/>
                <w:sz w:val="24"/>
                <w:szCs w:val="24"/>
                <w:lang w:eastAsia="zh-CN"/>
              </w:rPr>
              <w:t xml:space="preserve">Болт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58447A8"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DDCA9"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w:t>
            </w:r>
          </w:p>
        </w:tc>
      </w:tr>
      <w:tr w:rsidR="00A973F1" w:rsidRPr="00A973F1" w14:paraId="0F6BAD24"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C8838"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26</w:t>
            </w:r>
          </w:p>
        </w:tc>
        <w:tc>
          <w:tcPr>
            <w:tcW w:w="7029" w:type="dxa"/>
            <w:tcBorders>
              <w:top w:val="single" w:sz="4" w:space="0" w:color="000000"/>
              <w:left w:val="single" w:sz="4" w:space="0" w:color="000000"/>
              <w:bottom w:val="single" w:sz="4" w:space="0" w:color="000000"/>
              <w:right w:val="single" w:sz="4" w:space="0" w:color="000000"/>
            </w:tcBorders>
            <w:shd w:val="clear" w:color="auto" w:fill="FFFFFF"/>
          </w:tcPr>
          <w:p w14:paraId="7592AA27" w14:textId="77777777" w:rsidR="00A973F1" w:rsidRPr="00A973F1" w:rsidRDefault="00A973F1" w:rsidP="00A973F1">
            <w:pPr>
              <w:suppressAutoHyphens/>
              <w:spacing w:after="0" w:line="240" w:lineRule="auto"/>
              <w:ind w:left="84"/>
              <w:jc w:val="both"/>
              <w:rPr>
                <w:rFonts w:ascii="Times New Roman" w:hAnsi="Times New Roman" w:cs="Times New Roman"/>
                <w:bCs/>
                <w:sz w:val="24"/>
                <w:szCs w:val="24"/>
                <w:lang w:eastAsia="zh-CN"/>
              </w:rPr>
            </w:pPr>
            <w:r w:rsidRPr="00A973F1">
              <w:rPr>
                <w:rFonts w:ascii="Times New Roman" w:hAnsi="Times New Roman" w:cs="Times New Roman"/>
                <w:bCs/>
                <w:color w:val="000000"/>
                <w:sz w:val="24"/>
                <w:szCs w:val="24"/>
                <w:lang w:eastAsia="zh-CN"/>
              </w:rPr>
              <w:t xml:space="preserve">Гайка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69683E5" w14:textId="77777777" w:rsidR="00A973F1" w:rsidRPr="00A973F1" w:rsidRDefault="00A973F1" w:rsidP="00A973F1">
            <w:pPr>
              <w:suppressAutoHyphens/>
              <w:spacing w:after="0" w:line="240" w:lineRule="auto"/>
              <w:jc w:val="center"/>
              <w:rPr>
                <w:rFonts w:ascii="Times New Roman" w:hAnsi="Times New Roman" w:cs="Times New Roman"/>
                <w:b/>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EA70F"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r>
      <w:tr w:rsidR="00A973F1" w:rsidRPr="00A973F1" w14:paraId="1924436D"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DE485"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27</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47CC3"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Важіль передньої підвіски </w:t>
            </w:r>
            <w:r w:rsidRPr="00A973F1">
              <w:rPr>
                <w:rFonts w:ascii="Times New Roman" w:hAnsi="Times New Roman" w:cs="Times New Roman"/>
                <w:bCs/>
                <w:color w:val="000000"/>
                <w:sz w:val="24"/>
                <w:szCs w:val="24"/>
                <w:lang w:val="en-US" w:eastAsia="zh-CN"/>
              </w:rPr>
              <w:t>LH</w:t>
            </w:r>
            <w:r w:rsidRPr="00A973F1">
              <w:rPr>
                <w:rFonts w:ascii="Times New Roman" w:hAnsi="Times New Roman" w:cs="Times New Roman"/>
                <w:bCs/>
                <w:color w:val="000000"/>
                <w:sz w:val="24"/>
                <w:szCs w:val="24"/>
                <w:lang w:eastAsia="zh-CN"/>
              </w:rPr>
              <w:t xml:space="preserve"> "</w:t>
            </w:r>
            <w:r w:rsidRPr="00A973F1">
              <w:rPr>
                <w:rFonts w:ascii="Times New Roman" w:hAnsi="Times New Roman" w:cs="Times New Roman"/>
                <w:bCs/>
                <w:color w:val="000000"/>
                <w:sz w:val="24"/>
                <w:szCs w:val="24"/>
                <w:lang w:val="en-US" w:eastAsia="zh-CN"/>
              </w:rPr>
              <w:t>Mondeo</w:t>
            </w:r>
            <w:r w:rsidRPr="00A973F1">
              <w:rPr>
                <w:rFonts w:ascii="Times New Roman" w:hAnsi="Times New Roman" w:cs="Times New Roman"/>
                <w:bCs/>
                <w:color w:val="000000"/>
                <w:sz w:val="24"/>
                <w:szCs w:val="24"/>
                <w:lang w:eastAsia="zh-CN"/>
              </w:rPr>
              <w:t xml:space="preserve"> 2014"</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A831265" w14:textId="77777777" w:rsidR="00A973F1" w:rsidRPr="00A973F1" w:rsidRDefault="00A973F1" w:rsidP="00A973F1">
            <w:pPr>
              <w:suppressAutoHyphens/>
              <w:spacing w:after="0" w:line="240" w:lineRule="auto"/>
              <w:jc w:val="center"/>
              <w:rPr>
                <w:rFonts w:ascii="Times New Roman" w:hAnsi="Times New Roman" w:cs="Times New Roman"/>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56018"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w:t>
            </w:r>
          </w:p>
        </w:tc>
      </w:tr>
      <w:tr w:rsidR="00A973F1" w:rsidRPr="00A973F1" w14:paraId="1C1E9C4B"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B63BF"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28</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E643D"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Важіль передньої підвіски </w:t>
            </w:r>
            <w:r w:rsidRPr="00A973F1">
              <w:rPr>
                <w:rFonts w:ascii="Times New Roman" w:hAnsi="Times New Roman" w:cs="Times New Roman"/>
                <w:bCs/>
                <w:color w:val="000000"/>
                <w:sz w:val="24"/>
                <w:szCs w:val="24"/>
                <w:lang w:val="en-US" w:eastAsia="zh-CN"/>
              </w:rPr>
              <w:t>RH</w:t>
            </w:r>
            <w:r w:rsidRPr="00A973F1">
              <w:rPr>
                <w:rFonts w:ascii="Times New Roman" w:hAnsi="Times New Roman" w:cs="Times New Roman"/>
                <w:bCs/>
                <w:color w:val="000000"/>
                <w:sz w:val="24"/>
                <w:szCs w:val="24"/>
                <w:lang w:eastAsia="zh-CN"/>
              </w:rPr>
              <w:t xml:space="preserve"> "</w:t>
            </w:r>
            <w:r w:rsidRPr="00A973F1">
              <w:rPr>
                <w:rFonts w:ascii="Times New Roman" w:hAnsi="Times New Roman" w:cs="Times New Roman"/>
                <w:bCs/>
                <w:color w:val="000000"/>
                <w:sz w:val="24"/>
                <w:szCs w:val="24"/>
                <w:lang w:val="en-US" w:eastAsia="zh-CN"/>
              </w:rPr>
              <w:t>Mondeo</w:t>
            </w:r>
            <w:r w:rsidRPr="00A973F1">
              <w:rPr>
                <w:rFonts w:ascii="Times New Roman" w:hAnsi="Times New Roman" w:cs="Times New Roman"/>
                <w:bCs/>
                <w:color w:val="000000"/>
                <w:sz w:val="24"/>
                <w:szCs w:val="24"/>
                <w:lang w:eastAsia="zh-CN"/>
              </w:rPr>
              <w:t xml:space="preserve"> 2014"</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A08476F"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94DE9"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w:t>
            </w:r>
          </w:p>
        </w:tc>
      </w:tr>
      <w:tr w:rsidR="00A973F1" w:rsidRPr="00A973F1" w14:paraId="764AA93F"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EA902"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29</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6A1AC"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Болт М14 </w:t>
            </w:r>
            <w:r w:rsidRPr="00A973F1">
              <w:rPr>
                <w:rFonts w:ascii="Times New Roman" w:hAnsi="Times New Roman" w:cs="Times New Roman"/>
                <w:bCs/>
                <w:color w:val="000000"/>
                <w:sz w:val="24"/>
                <w:szCs w:val="24"/>
                <w:lang w:val="en-US" w:eastAsia="zh-CN"/>
              </w:rPr>
              <w:t>x</w:t>
            </w:r>
            <w:r w:rsidRPr="00A973F1">
              <w:rPr>
                <w:rFonts w:ascii="Times New Roman" w:hAnsi="Times New Roman" w:cs="Times New Roman"/>
                <w:bCs/>
                <w:color w:val="000000"/>
                <w:sz w:val="24"/>
                <w:szCs w:val="24"/>
                <w:lang w:eastAsia="zh-CN"/>
              </w:rPr>
              <w:t xml:space="preserve"> 85ММ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EF50533"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53479"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w:t>
            </w:r>
          </w:p>
        </w:tc>
      </w:tr>
      <w:tr w:rsidR="00A973F1" w:rsidRPr="00A973F1" w14:paraId="69795161"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BC4EF"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30</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EBFCB" w14:textId="77777777" w:rsidR="00A973F1" w:rsidRPr="00A973F1" w:rsidRDefault="00A973F1" w:rsidP="00A973F1">
            <w:pPr>
              <w:suppressAutoHyphens/>
              <w:spacing w:after="0" w:line="240" w:lineRule="auto"/>
              <w:ind w:left="84"/>
              <w:rPr>
                <w:rFonts w:ascii="Times New Roman" w:hAnsi="Times New Roman" w:cs="Times New Roman"/>
                <w:bCs/>
                <w:kern w:val="2"/>
                <w:sz w:val="24"/>
                <w:szCs w:val="24"/>
                <w:lang w:eastAsia="zh-CN"/>
              </w:rPr>
            </w:pPr>
            <w:r w:rsidRPr="00A973F1">
              <w:rPr>
                <w:rFonts w:ascii="Times New Roman" w:hAnsi="Times New Roman" w:cs="Times New Roman"/>
                <w:bCs/>
                <w:color w:val="000000"/>
                <w:sz w:val="24"/>
                <w:szCs w:val="24"/>
                <w:lang w:eastAsia="zh-CN"/>
              </w:rPr>
              <w:t>Болт</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8A0A6B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87765"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r>
      <w:tr w:rsidR="00A973F1" w:rsidRPr="00A973F1" w14:paraId="3C293C6A"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3E175"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31</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D42EF" w14:textId="77777777" w:rsidR="00A973F1" w:rsidRPr="00A973F1" w:rsidRDefault="00A973F1" w:rsidP="00A973F1">
            <w:pPr>
              <w:suppressAutoHyphens/>
              <w:spacing w:after="0" w:line="240" w:lineRule="auto"/>
              <w:ind w:left="84"/>
              <w:rPr>
                <w:rFonts w:ascii="Times New Roman" w:hAnsi="Times New Roman" w:cs="Times New Roman"/>
                <w:bCs/>
                <w:kern w:val="2"/>
                <w:sz w:val="24"/>
                <w:szCs w:val="24"/>
                <w:lang w:eastAsia="zh-CN"/>
              </w:rPr>
            </w:pPr>
            <w:r w:rsidRPr="00A973F1">
              <w:rPr>
                <w:rFonts w:ascii="Times New Roman" w:hAnsi="Times New Roman" w:cs="Times New Roman"/>
                <w:bCs/>
                <w:color w:val="000000"/>
                <w:sz w:val="24"/>
                <w:szCs w:val="24"/>
                <w:lang w:eastAsia="zh-CN"/>
              </w:rPr>
              <w:t>Гайка м12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FDDA75D"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A5AC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r>
      <w:tr w:rsidR="00A973F1" w:rsidRPr="00A973F1" w14:paraId="4A237695"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F8A39"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32</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66CC6" w14:textId="77777777" w:rsidR="00A973F1" w:rsidRPr="00A973F1" w:rsidRDefault="00A973F1" w:rsidP="00A973F1">
            <w:pPr>
              <w:suppressAutoHyphens/>
              <w:spacing w:after="0" w:line="240" w:lineRule="auto"/>
              <w:ind w:left="84"/>
              <w:rPr>
                <w:rFonts w:ascii="Times New Roman" w:hAnsi="Times New Roman" w:cs="Times New Roman"/>
                <w:bCs/>
                <w:kern w:val="2"/>
                <w:sz w:val="24"/>
                <w:szCs w:val="24"/>
                <w:lang w:eastAsia="zh-CN"/>
              </w:rPr>
            </w:pPr>
            <w:r w:rsidRPr="00A973F1">
              <w:rPr>
                <w:rFonts w:ascii="Times New Roman" w:hAnsi="Times New Roman" w:cs="Times New Roman"/>
                <w:bCs/>
                <w:color w:val="000000"/>
                <w:sz w:val="24"/>
                <w:szCs w:val="24"/>
                <w:lang w:eastAsia="zh-CN"/>
              </w:rPr>
              <w:t>Болт шарової опори М12</w:t>
            </w:r>
            <w:r w:rsidRPr="00A973F1">
              <w:rPr>
                <w:rFonts w:ascii="Times New Roman" w:hAnsi="Times New Roman" w:cs="Times New Roman"/>
                <w:bCs/>
                <w:color w:val="000000"/>
                <w:sz w:val="24"/>
                <w:szCs w:val="24"/>
                <w:lang w:val="en-US" w:eastAsia="zh-CN"/>
              </w:rPr>
              <w:t>x</w:t>
            </w:r>
            <w:r w:rsidRPr="00A973F1">
              <w:rPr>
                <w:rFonts w:ascii="Times New Roman" w:hAnsi="Times New Roman" w:cs="Times New Roman"/>
                <w:bCs/>
                <w:color w:val="000000"/>
                <w:sz w:val="24"/>
                <w:szCs w:val="24"/>
                <w:lang w:eastAsia="zh-CN"/>
              </w:rPr>
              <w:t>70ММ</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667A705"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F4268"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r>
      <w:tr w:rsidR="00A973F1" w:rsidRPr="00A973F1" w14:paraId="17E2B805"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9140F"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33</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36CCD"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Кулак задньої підвіски лівий "</w:t>
            </w:r>
            <w:r w:rsidRPr="00A973F1">
              <w:rPr>
                <w:rFonts w:ascii="Times New Roman" w:hAnsi="Times New Roman" w:cs="Times New Roman"/>
                <w:bCs/>
                <w:color w:val="000000"/>
                <w:sz w:val="24"/>
                <w:szCs w:val="24"/>
                <w:lang w:val="en-US" w:eastAsia="zh-CN"/>
              </w:rPr>
              <w:t>Mondeo</w:t>
            </w:r>
            <w:r w:rsidRPr="00A973F1">
              <w:rPr>
                <w:rFonts w:ascii="Times New Roman" w:hAnsi="Times New Roman" w:cs="Times New Roman"/>
                <w:bCs/>
                <w:color w:val="000000"/>
                <w:sz w:val="24"/>
                <w:szCs w:val="24"/>
                <w:lang w:eastAsia="zh-CN"/>
              </w:rPr>
              <w:t xml:space="preserve"> 2014 (</w:t>
            </w:r>
            <w:r w:rsidRPr="00A973F1">
              <w:rPr>
                <w:rFonts w:ascii="Times New Roman" w:hAnsi="Times New Roman" w:cs="Times New Roman"/>
                <w:bCs/>
                <w:color w:val="000000"/>
                <w:sz w:val="24"/>
                <w:szCs w:val="24"/>
                <w:lang w:val="en-US" w:eastAsia="zh-CN"/>
              </w:rPr>
              <w:t>CNG</w:t>
            </w:r>
            <w:r w:rsidRPr="00A973F1">
              <w:rPr>
                <w:rFonts w:ascii="Times New Roman" w:hAnsi="Times New Roman" w:cs="Times New Roman"/>
                <w:bCs/>
                <w:color w:val="000000"/>
                <w:sz w:val="24"/>
                <w:szCs w:val="24"/>
                <w:lang w:eastAsia="zh-CN"/>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001B6C9"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E0D58"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w:t>
            </w:r>
          </w:p>
        </w:tc>
      </w:tr>
      <w:tr w:rsidR="00A973F1" w:rsidRPr="00A973F1" w14:paraId="2DCD1A02"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A637E"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34</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7C425" w14:textId="77777777" w:rsidR="00A973F1" w:rsidRPr="00A973F1" w:rsidRDefault="00A973F1" w:rsidP="00A973F1">
            <w:pPr>
              <w:suppressAutoHyphens/>
              <w:spacing w:after="0" w:line="240" w:lineRule="auto"/>
              <w:ind w:left="84"/>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Кулак важеля задньої підвіски правий "</w:t>
            </w:r>
            <w:r w:rsidRPr="00A973F1">
              <w:rPr>
                <w:rFonts w:ascii="Times New Roman" w:hAnsi="Times New Roman" w:cs="Times New Roman"/>
                <w:bCs/>
                <w:color w:val="000000"/>
                <w:sz w:val="24"/>
                <w:szCs w:val="24"/>
                <w:lang w:val="en-US" w:eastAsia="zh-CN"/>
              </w:rPr>
              <w:t>Mondeo</w:t>
            </w:r>
            <w:r w:rsidRPr="00A973F1">
              <w:rPr>
                <w:rFonts w:ascii="Times New Roman" w:hAnsi="Times New Roman" w:cs="Times New Roman"/>
                <w:bCs/>
                <w:color w:val="000000"/>
                <w:sz w:val="24"/>
                <w:szCs w:val="24"/>
                <w:lang w:eastAsia="zh-CN"/>
              </w:rPr>
              <w:t xml:space="preserve"> 2014(</w:t>
            </w:r>
            <w:r w:rsidRPr="00A973F1">
              <w:rPr>
                <w:rFonts w:ascii="Times New Roman" w:hAnsi="Times New Roman" w:cs="Times New Roman"/>
                <w:bCs/>
                <w:color w:val="000000"/>
                <w:sz w:val="24"/>
                <w:szCs w:val="24"/>
                <w:lang w:val="en-US" w:eastAsia="zh-CN"/>
              </w:rPr>
              <w:t>CNG</w:t>
            </w:r>
            <w:r w:rsidRPr="00A973F1">
              <w:rPr>
                <w:rFonts w:ascii="Times New Roman" w:hAnsi="Times New Roman" w:cs="Times New Roman"/>
                <w:bCs/>
                <w:color w:val="000000"/>
                <w:sz w:val="24"/>
                <w:szCs w:val="24"/>
                <w:lang w:eastAsia="zh-CN"/>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F7CA485"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05D6E"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w:t>
            </w:r>
          </w:p>
        </w:tc>
      </w:tr>
      <w:tr w:rsidR="00A973F1" w:rsidRPr="00A973F1" w14:paraId="49A54AC7"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B786C"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35</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79BD5" w14:textId="77777777" w:rsidR="00A973F1" w:rsidRPr="00A973F1" w:rsidRDefault="00A973F1" w:rsidP="00A973F1">
            <w:pPr>
              <w:suppressAutoHyphens/>
              <w:spacing w:after="0" w:line="240" w:lineRule="auto"/>
              <w:ind w:left="84"/>
              <w:rPr>
                <w:rFonts w:ascii="Times New Roman" w:hAnsi="Times New Roman" w:cs="Times New Roman"/>
                <w:bCs/>
                <w:kern w:val="2"/>
                <w:sz w:val="24"/>
                <w:szCs w:val="24"/>
                <w:lang w:eastAsia="zh-CN"/>
              </w:rPr>
            </w:pPr>
            <w:r w:rsidRPr="00A973F1">
              <w:rPr>
                <w:rFonts w:ascii="Times New Roman" w:hAnsi="Times New Roman" w:cs="Times New Roman"/>
                <w:bCs/>
                <w:color w:val="000000"/>
                <w:sz w:val="24"/>
                <w:szCs w:val="24"/>
                <w:lang w:eastAsia="zh-CN"/>
              </w:rPr>
              <w:t>Гайка М13</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721F0A1"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91772"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r>
      <w:tr w:rsidR="00A973F1" w:rsidRPr="00A973F1" w14:paraId="61E34386"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29061"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36</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9BC24"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Болт з </w:t>
            </w:r>
            <w:proofErr w:type="spellStart"/>
            <w:r w:rsidRPr="00A973F1">
              <w:rPr>
                <w:rFonts w:ascii="Times New Roman" w:hAnsi="Times New Roman" w:cs="Times New Roman"/>
                <w:bCs/>
                <w:color w:val="000000"/>
                <w:sz w:val="24"/>
                <w:szCs w:val="24"/>
                <w:lang w:eastAsia="zh-CN"/>
              </w:rPr>
              <w:t>шайбой</w:t>
            </w:r>
            <w:proofErr w:type="spellEnd"/>
            <w:r w:rsidRPr="00A973F1">
              <w:rPr>
                <w:rFonts w:ascii="Times New Roman" w:hAnsi="Times New Roman" w:cs="Times New Roman"/>
                <w:bCs/>
                <w:color w:val="000000"/>
                <w:sz w:val="24"/>
                <w:szCs w:val="24"/>
                <w:lang w:eastAsia="zh-CN"/>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F13A84A"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BF858"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r>
      <w:tr w:rsidR="00A973F1" w:rsidRPr="00A973F1" w14:paraId="1D8D98DB"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259BF"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37</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9EE11" w14:textId="77777777" w:rsidR="00A973F1" w:rsidRPr="00A973F1" w:rsidRDefault="00A973F1" w:rsidP="00A973F1">
            <w:pPr>
              <w:suppressAutoHyphens/>
              <w:spacing w:after="0" w:line="240" w:lineRule="auto"/>
              <w:ind w:left="84"/>
              <w:rPr>
                <w:rFonts w:ascii="Times New Roman" w:hAnsi="Times New Roman" w:cs="Times New Roman"/>
                <w:bCs/>
                <w:kern w:val="2"/>
                <w:sz w:val="24"/>
                <w:szCs w:val="24"/>
                <w:lang w:eastAsia="zh-CN"/>
              </w:rPr>
            </w:pPr>
            <w:r w:rsidRPr="00A973F1">
              <w:rPr>
                <w:rFonts w:ascii="Times New Roman" w:hAnsi="Times New Roman" w:cs="Times New Roman"/>
                <w:bCs/>
                <w:color w:val="000000"/>
                <w:sz w:val="24"/>
                <w:szCs w:val="24"/>
                <w:lang w:eastAsia="zh-CN"/>
              </w:rPr>
              <w:t>Болт</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7E0F01C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4160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8</w:t>
            </w:r>
          </w:p>
        </w:tc>
      </w:tr>
      <w:tr w:rsidR="00A973F1" w:rsidRPr="00A973F1" w14:paraId="7764EA09"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DD7A2"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38</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64607"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Болт </w:t>
            </w:r>
            <w:r w:rsidRPr="00A973F1">
              <w:rPr>
                <w:rFonts w:ascii="Times New Roman" w:hAnsi="Times New Roman" w:cs="Times New Roman"/>
                <w:bCs/>
                <w:color w:val="000000"/>
                <w:sz w:val="24"/>
                <w:szCs w:val="24"/>
                <w:lang w:val="en-US" w:eastAsia="zh-CN"/>
              </w:rPr>
              <w:t>M</w:t>
            </w:r>
            <w:r w:rsidRPr="00A973F1">
              <w:rPr>
                <w:rFonts w:ascii="Times New Roman" w:hAnsi="Times New Roman" w:cs="Times New Roman"/>
                <w:bCs/>
                <w:color w:val="000000"/>
                <w:sz w:val="24"/>
                <w:szCs w:val="24"/>
                <w:lang w:eastAsia="zh-CN"/>
              </w:rPr>
              <w:t xml:space="preserve">16 </w:t>
            </w:r>
            <w:r w:rsidRPr="00A973F1">
              <w:rPr>
                <w:rFonts w:ascii="Times New Roman" w:hAnsi="Times New Roman" w:cs="Times New Roman"/>
                <w:bCs/>
                <w:color w:val="000000"/>
                <w:sz w:val="24"/>
                <w:szCs w:val="24"/>
                <w:lang w:val="en-US" w:eastAsia="zh-CN"/>
              </w:rPr>
              <w:t>×</w:t>
            </w:r>
            <w:r w:rsidRPr="00A973F1">
              <w:rPr>
                <w:rFonts w:ascii="Times New Roman" w:hAnsi="Times New Roman" w:cs="Times New Roman"/>
                <w:bCs/>
                <w:color w:val="000000"/>
                <w:sz w:val="24"/>
                <w:szCs w:val="24"/>
                <w:lang w:eastAsia="zh-CN"/>
              </w:rPr>
              <w:t xml:space="preserve"> 112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CA97521"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F2CC2"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r>
      <w:tr w:rsidR="00A973F1" w:rsidRPr="00A973F1" w14:paraId="6B3340EF"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35A1F"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39</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54508" w14:textId="77777777" w:rsidR="00A973F1" w:rsidRPr="00A973F1" w:rsidRDefault="00A973F1" w:rsidP="00A973F1">
            <w:pPr>
              <w:suppressAutoHyphens/>
              <w:spacing w:after="0" w:line="240" w:lineRule="auto"/>
              <w:ind w:left="84"/>
              <w:rPr>
                <w:rFonts w:ascii="Times New Roman" w:hAnsi="Times New Roman" w:cs="Times New Roman"/>
                <w:bCs/>
                <w:kern w:val="2"/>
                <w:sz w:val="24"/>
                <w:szCs w:val="24"/>
                <w:lang w:eastAsia="zh-CN"/>
              </w:rPr>
            </w:pPr>
            <w:proofErr w:type="spellStart"/>
            <w:r w:rsidRPr="00A973F1">
              <w:rPr>
                <w:rFonts w:ascii="Times New Roman" w:hAnsi="Times New Roman" w:cs="Times New Roman"/>
                <w:bCs/>
                <w:color w:val="000000"/>
                <w:sz w:val="24"/>
                <w:szCs w:val="24"/>
                <w:lang w:eastAsia="zh-CN"/>
              </w:rPr>
              <w:t>Ричаг</w:t>
            </w:r>
            <w:proofErr w:type="spellEnd"/>
            <w:r w:rsidRPr="00A973F1">
              <w:rPr>
                <w:rFonts w:ascii="Times New Roman" w:hAnsi="Times New Roman" w:cs="Times New Roman"/>
                <w:bCs/>
                <w:color w:val="000000"/>
                <w:sz w:val="24"/>
                <w:szCs w:val="24"/>
                <w:lang w:eastAsia="zh-CN"/>
              </w:rPr>
              <w:t xml:space="preserve"> задній</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34621CB"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B3314"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r>
      <w:tr w:rsidR="00A973F1" w:rsidRPr="00A973F1" w14:paraId="644B6911"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EF348"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40</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7DEB4" w14:textId="77777777" w:rsidR="00A973F1" w:rsidRPr="00A973F1" w:rsidRDefault="00A973F1" w:rsidP="00A973F1">
            <w:pPr>
              <w:suppressAutoHyphens/>
              <w:spacing w:after="0" w:line="240" w:lineRule="auto"/>
              <w:ind w:left="84"/>
              <w:rPr>
                <w:rFonts w:ascii="Times New Roman" w:hAnsi="Times New Roman" w:cs="Times New Roman"/>
                <w:bCs/>
                <w:kern w:val="2"/>
                <w:sz w:val="24"/>
                <w:szCs w:val="24"/>
                <w:lang w:eastAsia="zh-CN"/>
              </w:rPr>
            </w:pPr>
            <w:r w:rsidRPr="00A973F1">
              <w:rPr>
                <w:rFonts w:ascii="Times New Roman" w:hAnsi="Times New Roman" w:cs="Times New Roman"/>
                <w:bCs/>
                <w:color w:val="000000"/>
                <w:sz w:val="24"/>
                <w:szCs w:val="24"/>
                <w:lang w:eastAsia="zh-CN"/>
              </w:rPr>
              <w:t>Болт</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F879F85"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F7C2D"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r>
      <w:tr w:rsidR="00A973F1" w:rsidRPr="00A973F1" w14:paraId="6205EF48"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A9D2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41</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B964A"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Важіль задньої підвіски нижній "</w:t>
            </w:r>
            <w:r w:rsidRPr="00A973F1">
              <w:rPr>
                <w:rFonts w:ascii="Times New Roman" w:hAnsi="Times New Roman" w:cs="Times New Roman"/>
                <w:bCs/>
                <w:color w:val="000000"/>
                <w:sz w:val="24"/>
                <w:szCs w:val="24"/>
                <w:lang w:val="en-US" w:eastAsia="zh-CN"/>
              </w:rPr>
              <w:t>Mondeo</w:t>
            </w:r>
            <w:r w:rsidRPr="00A973F1">
              <w:rPr>
                <w:rFonts w:ascii="Times New Roman" w:hAnsi="Times New Roman" w:cs="Times New Roman"/>
                <w:bCs/>
                <w:color w:val="000000"/>
                <w:sz w:val="24"/>
                <w:szCs w:val="24"/>
                <w:lang w:eastAsia="zh-CN"/>
              </w:rPr>
              <w:t xml:space="preserve"> 2014 (</w:t>
            </w:r>
            <w:r w:rsidRPr="00A973F1">
              <w:rPr>
                <w:rFonts w:ascii="Times New Roman" w:hAnsi="Times New Roman" w:cs="Times New Roman"/>
                <w:bCs/>
                <w:color w:val="000000"/>
                <w:sz w:val="24"/>
                <w:szCs w:val="24"/>
                <w:lang w:val="en-US" w:eastAsia="zh-CN"/>
              </w:rPr>
              <w:t>CNG</w:t>
            </w:r>
            <w:r w:rsidRPr="00A973F1">
              <w:rPr>
                <w:rFonts w:ascii="Times New Roman" w:hAnsi="Times New Roman" w:cs="Times New Roman"/>
                <w:bCs/>
                <w:color w:val="000000"/>
                <w:sz w:val="24"/>
                <w:szCs w:val="24"/>
                <w:lang w:eastAsia="zh-CN"/>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F018CC4"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22D0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2</w:t>
            </w:r>
          </w:p>
        </w:tc>
      </w:tr>
      <w:tr w:rsidR="00A973F1" w:rsidRPr="00A973F1" w14:paraId="574737BF"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98E87"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42</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D7DB4" w14:textId="77777777" w:rsidR="00A973F1" w:rsidRPr="00A973F1" w:rsidRDefault="00A973F1" w:rsidP="00A973F1">
            <w:pPr>
              <w:suppressAutoHyphens/>
              <w:spacing w:after="0" w:line="240" w:lineRule="auto"/>
              <w:ind w:left="84"/>
              <w:rPr>
                <w:rFonts w:ascii="Times New Roman" w:hAnsi="Times New Roman" w:cs="Times New Roman"/>
                <w:bCs/>
                <w:kern w:val="2"/>
                <w:sz w:val="24"/>
                <w:szCs w:val="24"/>
                <w:lang w:eastAsia="zh-CN"/>
              </w:rPr>
            </w:pPr>
            <w:r w:rsidRPr="00A973F1">
              <w:rPr>
                <w:rFonts w:ascii="Times New Roman" w:hAnsi="Times New Roman" w:cs="Times New Roman"/>
                <w:bCs/>
                <w:color w:val="000000"/>
                <w:sz w:val="24"/>
                <w:szCs w:val="24"/>
                <w:lang w:eastAsia="zh-CN"/>
              </w:rPr>
              <w:t xml:space="preserve">Мастило синтетичне </w:t>
            </w:r>
            <w:proofErr w:type="spellStart"/>
            <w:r w:rsidRPr="00A973F1">
              <w:rPr>
                <w:rFonts w:ascii="Times New Roman" w:hAnsi="Times New Roman" w:cs="Times New Roman"/>
                <w:bCs/>
                <w:color w:val="000000"/>
                <w:sz w:val="24"/>
                <w:szCs w:val="24"/>
                <w:lang w:val="en-US" w:eastAsia="zh-CN"/>
              </w:rPr>
              <w:t>Magnatec</w:t>
            </w:r>
            <w:proofErr w:type="spellEnd"/>
            <w:r w:rsidRPr="00A973F1">
              <w:rPr>
                <w:rFonts w:ascii="Times New Roman" w:hAnsi="Times New Roman" w:cs="Times New Roman"/>
                <w:bCs/>
                <w:color w:val="000000"/>
                <w:sz w:val="24"/>
                <w:szCs w:val="24"/>
                <w:lang w:eastAsia="zh-CN"/>
              </w:rPr>
              <w:t xml:space="preserve"> 5</w:t>
            </w:r>
            <w:r w:rsidRPr="00A973F1">
              <w:rPr>
                <w:rFonts w:ascii="Times New Roman" w:hAnsi="Times New Roman" w:cs="Times New Roman"/>
                <w:bCs/>
                <w:color w:val="000000"/>
                <w:sz w:val="24"/>
                <w:szCs w:val="24"/>
                <w:lang w:val="en-US" w:eastAsia="zh-CN"/>
              </w:rPr>
              <w:t>W</w:t>
            </w:r>
            <w:r w:rsidRPr="00A973F1">
              <w:rPr>
                <w:rFonts w:ascii="Times New Roman" w:hAnsi="Times New Roman" w:cs="Times New Roman"/>
                <w:bCs/>
                <w:color w:val="000000"/>
                <w:sz w:val="24"/>
                <w:szCs w:val="24"/>
                <w:lang w:eastAsia="zh-CN"/>
              </w:rPr>
              <w:t>-20 208</w:t>
            </w:r>
            <w:r w:rsidRPr="00A973F1">
              <w:rPr>
                <w:rFonts w:ascii="Times New Roman" w:hAnsi="Times New Roman" w:cs="Times New Roman"/>
                <w:bCs/>
                <w:color w:val="000000"/>
                <w:sz w:val="24"/>
                <w:szCs w:val="24"/>
                <w:lang w:val="en-US" w:eastAsia="zh-CN"/>
              </w:rPr>
              <w:t>L</w:t>
            </w:r>
            <w:r w:rsidRPr="00A973F1">
              <w:rPr>
                <w:rFonts w:ascii="Times New Roman" w:hAnsi="Times New Roman" w:cs="Times New Roman"/>
                <w:bCs/>
                <w:color w:val="000000"/>
                <w:sz w:val="24"/>
                <w:szCs w:val="24"/>
                <w:lang w:eastAsia="zh-CN"/>
              </w:rPr>
              <w:t xml:space="preserve"> (1 літр)</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1EC1FC2"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л</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B2640"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5,5</w:t>
            </w:r>
          </w:p>
        </w:tc>
      </w:tr>
      <w:tr w:rsidR="00A973F1" w:rsidRPr="00A973F1" w14:paraId="7E22A477"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273B3"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43</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D87A6"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 xml:space="preserve">Фільтр масляний </w:t>
            </w:r>
            <w:r w:rsidRPr="00A973F1">
              <w:rPr>
                <w:rFonts w:ascii="Times New Roman" w:hAnsi="Times New Roman" w:cs="Times New Roman"/>
                <w:bCs/>
                <w:color w:val="000000"/>
                <w:sz w:val="24"/>
                <w:szCs w:val="24"/>
                <w:lang w:val="en-US" w:eastAsia="zh-CN"/>
              </w:rPr>
              <w:t>FL</w:t>
            </w:r>
            <w:r w:rsidRPr="00A973F1">
              <w:rPr>
                <w:rFonts w:ascii="Times New Roman" w:hAnsi="Times New Roman" w:cs="Times New Roman"/>
                <w:bCs/>
                <w:color w:val="000000"/>
                <w:sz w:val="24"/>
                <w:szCs w:val="24"/>
                <w:lang w:eastAsia="zh-CN"/>
              </w:rPr>
              <w:t>910</w:t>
            </w:r>
            <w:r w:rsidRPr="00A973F1">
              <w:rPr>
                <w:rFonts w:ascii="Times New Roman" w:hAnsi="Times New Roman" w:cs="Times New Roman"/>
                <w:bCs/>
                <w:color w:val="000000"/>
                <w:sz w:val="24"/>
                <w:szCs w:val="24"/>
                <w:lang w:val="en-US" w:eastAsia="zh-CN"/>
              </w:rPr>
              <w:t>S</w:t>
            </w:r>
            <w:r w:rsidRPr="00A973F1">
              <w:rPr>
                <w:rFonts w:ascii="Times New Roman" w:hAnsi="Times New Roman" w:cs="Times New Roman"/>
                <w:bCs/>
                <w:color w:val="000000"/>
                <w:sz w:val="24"/>
                <w:szCs w:val="24"/>
                <w:lang w:eastAsia="zh-CN"/>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499BB2F" w14:textId="77777777" w:rsidR="00A973F1" w:rsidRPr="00A973F1" w:rsidRDefault="00A973F1" w:rsidP="00A973F1">
            <w:pPr>
              <w:suppressAutoHyphens/>
              <w:spacing w:after="0" w:line="240" w:lineRule="auto"/>
              <w:jc w:val="center"/>
              <w:rPr>
                <w:rFonts w:ascii="Times New Roman" w:hAnsi="Times New Roman" w:cs="Times New Roman"/>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E9F51"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w:t>
            </w:r>
          </w:p>
        </w:tc>
      </w:tr>
      <w:tr w:rsidR="00A973F1" w:rsidRPr="00A973F1" w14:paraId="3210FD9D"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C525C"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44</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040E6" w14:textId="77777777" w:rsidR="00A973F1" w:rsidRPr="00A973F1" w:rsidRDefault="00A973F1" w:rsidP="00A973F1">
            <w:pPr>
              <w:suppressAutoHyphens/>
              <w:spacing w:after="0" w:line="240" w:lineRule="auto"/>
              <w:ind w:left="84"/>
              <w:rPr>
                <w:rFonts w:ascii="Times New Roman" w:hAnsi="Times New Roman" w:cs="Times New Roman"/>
                <w:bCs/>
                <w:kern w:val="2"/>
                <w:sz w:val="24"/>
                <w:szCs w:val="24"/>
                <w:lang w:eastAsia="zh-CN"/>
              </w:rPr>
            </w:pPr>
            <w:r w:rsidRPr="00A973F1">
              <w:rPr>
                <w:rFonts w:ascii="Times New Roman" w:hAnsi="Times New Roman" w:cs="Times New Roman"/>
                <w:bCs/>
                <w:color w:val="000000"/>
                <w:sz w:val="24"/>
                <w:szCs w:val="24"/>
                <w:lang w:eastAsia="zh-CN"/>
              </w:rPr>
              <w:t>Фільтр</w:t>
            </w:r>
            <w:r w:rsidRPr="00A973F1">
              <w:rPr>
                <w:rFonts w:ascii="Times New Roman" w:hAnsi="Times New Roman" w:cs="Times New Roman"/>
                <w:bCs/>
                <w:color w:val="000000"/>
                <w:sz w:val="24"/>
                <w:szCs w:val="24"/>
                <w:lang w:val="en-US" w:eastAsia="zh-CN"/>
              </w:rPr>
              <w:t xml:space="preserve"> </w:t>
            </w:r>
            <w:proofErr w:type="spellStart"/>
            <w:r w:rsidRPr="00A973F1">
              <w:rPr>
                <w:rFonts w:ascii="Times New Roman" w:hAnsi="Times New Roman" w:cs="Times New Roman"/>
                <w:bCs/>
                <w:color w:val="000000"/>
                <w:sz w:val="24"/>
                <w:szCs w:val="24"/>
                <w:lang w:eastAsia="zh-CN"/>
              </w:rPr>
              <w:t>салона</w:t>
            </w:r>
            <w:proofErr w:type="spellEnd"/>
            <w:r w:rsidRPr="00A973F1">
              <w:rPr>
                <w:rFonts w:ascii="Times New Roman" w:hAnsi="Times New Roman" w:cs="Times New Roman"/>
                <w:bCs/>
                <w:color w:val="000000"/>
                <w:sz w:val="24"/>
                <w:szCs w:val="24"/>
                <w:lang w:val="en-US" w:eastAsia="zh-CN"/>
              </w:rPr>
              <w:t xml:space="preserve"> Fusion USA WIX</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386C192"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CEE5B"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w:t>
            </w:r>
          </w:p>
        </w:tc>
      </w:tr>
      <w:tr w:rsidR="00A973F1" w:rsidRPr="00A973F1" w14:paraId="2625AA2A"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E40E2"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45</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BF790" w14:textId="77777777" w:rsidR="00A973F1" w:rsidRPr="00A973F1" w:rsidRDefault="00A973F1" w:rsidP="00A973F1">
            <w:pPr>
              <w:suppressAutoHyphens/>
              <w:spacing w:after="0" w:line="240" w:lineRule="auto"/>
              <w:ind w:left="84"/>
              <w:jc w:val="both"/>
              <w:rPr>
                <w:rFonts w:ascii="Times New Roman" w:hAnsi="Times New Roman" w:cs="Times New Roman"/>
                <w:bCs/>
                <w:color w:val="000000"/>
                <w:sz w:val="24"/>
                <w:szCs w:val="24"/>
                <w:lang w:eastAsia="zh-CN"/>
              </w:rPr>
            </w:pPr>
            <w:r w:rsidRPr="00A973F1">
              <w:rPr>
                <w:rFonts w:ascii="Times New Roman" w:hAnsi="Times New Roman" w:cs="Times New Roman"/>
                <w:bCs/>
                <w:color w:val="000000"/>
                <w:sz w:val="24"/>
                <w:szCs w:val="24"/>
                <w:lang w:eastAsia="zh-CN"/>
              </w:rPr>
              <w:t>Фільтр повітряний "</w:t>
            </w:r>
            <w:r w:rsidRPr="00A973F1">
              <w:rPr>
                <w:rFonts w:ascii="Times New Roman" w:hAnsi="Times New Roman" w:cs="Times New Roman"/>
                <w:bCs/>
                <w:color w:val="000000"/>
                <w:sz w:val="24"/>
                <w:szCs w:val="24"/>
                <w:lang w:val="en-US" w:eastAsia="zh-CN"/>
              </w:rPr>
              <w:t>Mondeo</w:t>
            </w:r>
            <w:r w:rsidRPr="00A973F1">
              <w:rPr>
                <w:rFonts w:ascii="Times New Roman" w:hAnsi="Times New Roman" w:cs="Times New Roman"/>
                <w:bCs/>
                <w:color w:val="000000"/>
                <w:sz w:val="24"/>
                <w:szCs w:val="24"/>
                <w:lang w:eastAsia="zh-CN"/>
              </w:rPr>
              <w:t xml:space="preserve"> 2014 (</w:t>
            </w:r>
            <w:r w:rsidRPr="00A973F1">
              <w:rPr>
                <w:rFonts w:ascii="Times New Roman" w:hAnsi="Times New Roman" w:cs="Times New Roman"/>
                <w:bCs/>
                <w:color w:val="000000"/>
                <w:sz w:val="24"/>
                <w:szCs w:val="24"/>
                <w:lang w:val="en-US" w:eastAsia="zh-CN"/>
              </w:rPr>
              <w:t>CNG</w:t>
            </w:r>
            <w:r w:rsidRPr="00A973F1">
              <w:rPr>
                <w:rFonts w:ascii="Times New Roman" w:hAnsi="Times New Roman" w:cs="Times New Roman"/>
                <w:bCs/>
                <w:color w:val="000000"/>
                <w:sz w:val="24"/>
                <w:szCs w:val="24"/>
                <w:lang w:eastAsia="zh-CN"/>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E054ADF"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614B7"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w:t>
            </w:r>
          </w:p>
        </w:tc>
      </w:tr>
      <w:tr w:rsidR="00A973F1" w:rsidRPr="00A973F1" w14:paraId="47324E28"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DE680"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46</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07CC9" w14:textId="77777777" w:rsidR="00A973F1" w:rsidRPr="00A973F1" w:rsidRDefault="00A973F1" w:rsidP="00A973F1">
            <w:pPr>
              <w:suppressAutoHyphens/>
              <w:spacing w:after="0" w:line="240" w:lineRule="auto"/>
              <w:ind w:left="84"/>
              <w:rPr>
                <w:rFonts w:ascii="Times New Roman" w:hAnsi="Times New Roman" w:cs="Times New Roman"/>
                <w:bCs/>
                <w:kern w:val="2"/>
                <w:sz w:val="24"/>
                <w:szCs w:val="24"/>
                <w:lang w:eastAsia="zh-CN"/>
              </w:rPr>
            </w:pPr>
            <w:r w:rsidRPr="00A973F1">
              <w:rPr>
                <w:rFonts w:ascii="Times New Roman" w:hAnsi="Times New Roman" w:cs="Times New Roman"/>
                <w:bCs/>
                <w:color w:val="000000"/>
                <w:sz w:val="24"/>
                <w:szCs w:val="24"/>
                <w:lang w:eastAsia="zh-CN"/>
              </w:rPr>
              <w:t xml:space="preserve">Очисник </w:t>
            </w:r>
            <w:r w:rsidRPr="00A973F1">
              <w:rPr>
                <w:rFonts w:ascii="Times New Roman" w:hAnsi="Times New Roman" w:cs="Times New Roman"/>
                <w:bCs/>
                <w:color w:val="000000"/>
                <w:sz w:val="24"/>
                <w:szCs w:val="24"/>
                <w:lang w:val="en-US" w:eastAsia="zh-CN"/>
              </w:rPr>
              <w:t>Loctite</w:t>
            </w:r>
            <w:r w:rsidRPr="00A973F1">
              <w:rPr>
                <w:rFonts w:ascii="Times New Roman" w:hAnsi="Times New Roman" w:cs="Times New Roman"/>
                <w:bCs/>
                <w:color w:val="000000"/>
                <w:sz w:val="24"/>
                <w:szCs w:val="24"/>
                <w:lang w:eastAsia="zh-CN"/>
              </w:rPr>
              <w:t xml:space="preserve"> 7023 (400 мл)</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C402561"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C578"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w:t>
            </w:r>
          </w:p>
        </w:tc>
      </w:tr>
      <w:tr w:rsidR="00A973F1" w:rsidRPr="00A973F1" w14:paraId="658CE9D7"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D2BE5"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47</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9E873" w14:textId="77777777" w:rsidR="00A973F1" w:rsidRPr="00A973F1" w:rsidRDefault="00A973F1" w:rsidP="00A973F1">
            <w:pPr>
              <w:suppressAutoHyphens/>
              <w:spacing w:after="0" w:line="240" w:lineRule="auto"/>
              <w:ind w:left="84"/>
              <w:rPr>
                <w:rFonts w:ascii="Times New Roman" w:hAnsi="Times New Roman" w:cs="Times New Roman"/>
                <w:bCs/>
                <w:kern w:val="2"/>
                <w:sz w:val="24"/>
                <w:szCs w:val="24"/>
                <w:lang w:eastAsia="zh-CN"/>
              </w:rPr>
            </w:pPr>
            <w:r w:rsidRPr="00A973F1">
              <w:rPr>
                <w:rFonts w:ascii="Times New Roman" w:hAnsi="Times New Roman" w:cs="Times New Roman"/>
                <w:bCs/>
                <w:color w:val="000000"/>
                <w:sz w:val="24"/>
                <w:szCs w:val="24"/>
                <w:lang w:eastAsia="zh-CN"/>
              </w:rPr>
              <w:t>Клей для лобового скла к-т 300 мл однокомпонентний</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F177226"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2E4B7"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w:t>
            </w:r>
          </w:p>
        </w:tc>
      </w:tr>
      <w:tr w:rsidR="00A973F1" w:rsidRPr="00A973F1" w14:paraId="3B9A7274" w14:textId="77777777" w:rsidTr="000879F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C122"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48</w:t>
            </w:r>
          </w:p>
        </w:tc>
        <w:tc>
          <w:tcPr>
            <w:tcW w:w="7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521FF" w14:textId="77777777" w:rsidR="00A973F1" w:rsidRPr="00A973F1" w:rsidRDefault="00A973F1" w:rsidP="00A973F1">
            <w:pPr>
              <w:suppressAutoHyphens/>
              <w:spacing w:after="0" w:line="240" w:lineRule="auto"/>
              <w:ind w:left="84"/>
              <w:rPr>
                <w:rFonts w:ascii="Times New Roman" w:hAnsi="Times New Roman" w:cs="Times New Roman"/>
                <w:b/>
                <w:kern w:val="2"/>
                <w:sz w:val="24"/>
                <w:szCs w:val="24"/>
                <w:lang w:eastAsia="zh-CN"/>
              </w:rPr>
            </w:pPr>
            <w:r w:rsidRPr="00A973F1">
              <w:rPr>
                <w:rFonts w:ascii="Times New Roman" w:hAnsi="Times New Roman" w:cs="Times New Roman"/>
                <w:bCs/>
                <w:color w:val="000000"/>
                <w:sz w:val="24"/>
                <w:szCs w:val="24"/>
                <w:lang w:eastAsia="zh-CN"/>
              </w:rPr>
              <w:t xml:space="preserve">Скло вітрове </w:t>
            </w:r>
            <w:r w:rsidRPr="00A973F1">
              <w:rPr>
                <w:rFonts w:ascii="Times New Roman" w:hAnsi="Times New Roman" w:cs="Times New Roman"/>
                <w:bCs/>
                <w:color w:val="000000"/>
                <w:sz w:val="24"/>
                <w:szCs w:val="24"/>
                <w:lang w:val="en-US" w:eastAsia="zh-CN"/>
              </w:rPr>
              <w:t>PILKINGTON</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2361C03"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proofErr w:type="spellStart"/>
            <w:r w:rsidRPr="00A973F1">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D79E7" w14:textId="77777777" w:rsidR="00A973F1" w:rsidRPr="00A973F1" w:rsidRDefault="00A973F1" w:rsidP="00A973F1">
            <w:pPr>
              <w:suppressAutoHyphens/>
              <w:spacing w:after="0" w:line="240" w:lineRule="auto"/>
              <w:jc w:val="center"/>
              <w:rPr>
                <w:rFonts w:ascii="Times New Roman" w:hAnsi="Times New Roman" w:cs="Times New Roman"/>
                <w:bCs/>
                <w:kern w:val="2"/>
                <w:sz w:val="24"/>
                <w:szCs w:val="24"/>
                <w:lang w:eastAsia="zh-CN"/>
              </w:rPr>
            </w:pPr>
            <w:r w:rsidRPr="00A973F1">
              <w:rPr>
                <w:rFonts w:ascii="Times New Roman" w:hAnsi="Times New Roman" w:cs="Times New Roman"/>
                <w:bCs/>
                <w:kern w:val="2"/>
                <w:sz w:val="24"/>
                <w:szCs w:val="24"/>
                <w:lang w:eastAsia="zh-CN"/>
              </w:rPr>
              <w:t>1</w:t>
            </w:r>
          </w:p>
        </w:tc>
      </w:tr>
    </w:tbl>
    <w:p w14:paraId="2F259652" w14:textId="77777777" w:rsidR="00A973F1" w:rsidRPr="00175B24" w:rsidRDefault="00A973F1" w:rsidP="00A973F1">
      <w:pPr>
        <w:suppressAutoHyphens/>
        <w:ind w:firstLine="567"/>
        <w:jc w:val="both"/>
        <w:rPr>
          <w:color w:val="000000"/>
          <w:sz w:val="26"/>
          <w:szCs w:val="26"/>
          <w:u w:val="single"/>
          <w:lang w:eastAsia="zh-CN"/>
        </w:rPr>
      </w:pP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3F4FEA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973F1">
        <w:rPr>
          <w:rFonts w:ascii="Times New Roman" w:eastAsia="Times New Roman" w:hAnsi="Times New Roman" w:cs="Times New Roman"/>
          <w:sz w:val="24"/>
          <w:szCs w:val="24"/>
          <w:lang w:eastAsia="ru-RU"/>
        </w:rPr>
        <w:t>175 515,05</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973F1">
        <w:rPr>
          <w:rFonts w:ascii="Times New Roman" w:eastAsia="Times New Roman" w:hAnsi="Times New Roman" w:cs="Times New Roman"/>
          <w:sz w:val="24"/>
          <w:szCs w:val="24"/>
          <w:lang w:eastAsia="ru-RU"/>
        </w:rPr>
        <w:t>сто сімдесят п’ять тисяч п’ятсот п’ятнадцять</w:t>
      </w:r>
      <w:r w:rsidR="00C71656">
        <w:rPr>
          <w:rFonts w:ascii="Times New Roman" w:eastAsia="Times New Roman" w:hAnsi="Times New Roman" w:cs="Times New Roman"/>
          <w:sz w:val="24"/>
          <w:szCs w:val="24"/>
          <w:lang w:eastAsia="ru-RU"/>
        </w:rPr>
        <w:t xml:space="preserve"> </w:t>
      </w:r>
      <w:r w:rsidR="00A973F1">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A973F1">
        <w:rPr>
          <w:rFonts w:ascii="Times New Roman" w:eastAsia="Times New Roman" w:hAnsi="Times New Roman" w:cs="Times New Roman"/>
          <w:sz w:val="24"/>
          <w:szCs w:val="24"/>
          <w:lang w:eastAsia="ru-RU"/>
        </w:rPr>
        <w:t>0</w:t>
      </w:r>
      <w:r w:rsidR="0020564F">
        <w:rPr>
          <w:rFonts w:ascii="Times New Roman" w:eastAsia="Times New Roman" w:hAnsi="Times New Roman" w:cs="Times New Roman"/>
          <w:sz w:val="24"/>
          <w:szCs w:val="24"/>
          <w:lang w:eastAsia="ru-RU"/>
        </w:rPr>
        <w:t>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54F3" w14:textId="77777777" w:rsidR="00DD04E3" w:rsidRDefault="00DD04E3">
      <w:pPr>
        <w:spacing w:after="0" w:line="240" w:lineRule="auto"/>
      </w:pPr>
      <w:r>
        <w:separator/>
      </w:r>
    </w:p>
  </w:endnote>
  <w:endnote w:type="continuationSeparator" w:id="0">
    <w:p w14:paraId="7901FFC1" w14:textId="77777777" w:rsidR="00DD04E3" w:rsidRDefault="00DD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rial Unicode MS">
    <w:panose1 w:val="020B0604020202020204"/>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AE8A" w14:textId="77777777" w:rsidR="00DD04E3" w:rsidRDefault="00DD04E3">
      <w:pPr>
        <w:spacing w:after="0" w:line="240" w:lineRule="auto"/>
      </w:pPr>
      <w:r>
        <w:separator/>
      </w:r>
    </w:p>
  </w:footnote>
  <w:footnote w:type="continuationSeparator" w:id="0">
    <w:p w14:paraId="06574CA1" w14:textId="77777777" w:rsidR="00DD04E3" w:rsidRDefault="00DD0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0564F"/>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973F1"/>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E0E14"/>
    <w:rsid w:val="00CF3B29"/>
    <w:rsid w:val="00D13D9F"/>
    <w:rsid w:val="00D274F4"/>
    <w:rsid w:val="00D42EB8"/>
    <w:rsid w:val="00D66E58"/>
    <w:rsid w:val="00D713FC"/>
    <w:rsid w:val="00D824DB"/>
    <w:rsid w:val="00DB1718"/>
    <w:rsid w:val="00DB4D77"/>
    <w:rsid w:val="00DD01DD"/>
    <w:rsid w:val="00DD04E3"/>
    <w:rsid w:val="00DD0F05"/>
    <w:rsid w:val="00DD5E28"/>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5120</Words>
  <Characters>2919</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2026-07-06T09:23:00Z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