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60D69225" w14:textId="77777777" w:rsidR="00E2556B" w:rsidRPr="00E2556B" w:rsidRDefault="00245020" w:rsidP="00E2556B">
      <w:pPr>
        <w:spacing w:after="0" w:line="240" w:lineRule="auto"/>
        <w:jc w:val="both"/>
        <w:rPr>
          <w:rFonts w:ascii="Times New Roman" w:eastAsia="Calibri" w:hAnsi="Times New Roman" w:cs="Times New Roman"/>
          <w:sz w:val="24"/>
          <w:szCs w:val="24"/>
        </w:rPr>
      </w:pPr>
      <w:r w:rsidRPr="00E2556B">
        <w:rPr>
          <w:rFonts w:ascii="Times New Roman" w:hAnsi="Times New Roman" w:cs="Times New Roman"/>
          <w:b/>
          <w:bCs/>
          <w:sz w:val="24"/>
          <w:szCs w:val="24"/>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E2556B">
        <w:rPr>
          <w:rFonts w:ascii="Times New Roman" w:hAnsi="Times New Roman" w:cs="Times New Roman"/>
          <w:sz w:val="24"/>
          <w:szCs w:val="24"/>
        </w:rPr>
        <w:t xml:space="preserve"> </w:t>
      </w:r>
      <w:r w:rsidR="00B2511F" w:rsidRPr="00E2556B">
        <w:rPr>
          <w:rFonts w:ascii="Times New Roman" w:hAnsi="Times New Roman" w:cs="Times New Roman"/>
          <w:sz w:val="24"/>
          <w:szCs w:val="24"/>
          <w:bdr w:val="none" w:sz="0" w:space="0" w:color="auto" w:frame="1"/>
        </w:rPr>
        <w:t xml:space="preserve"> </w:t>
      </w:r>
      <w:r w:rsidR="00E2556B" w:rsidRPr="00E2556B">
        <w:rPr>
          <w:rFonts w:ascii="Times New Roman" w:eastAsia="Calibri" w:hAnsi="Times New Roman" w:cs="Times New Roman"/>
          <w:sz w:val="24"/>
          <w:szCs w:val="24"/>
        </w:rPr>
        <w:t>Закупівля витратних матеріалів для прибирання за ДК 021:2015 39520000-3</w:t>
      </w:r>
    </w:p>
    <w:p w14:paraId="1DCFE481" w14:textId="22B17161" w:rsidR="00E1484E" w:rsidRPr="00E2556B" w:rsidRDefault="00E2556B" w:rsidP="00E2556B">
      <w:pPr>
        <w:pStyle w:val="2"/>
        <w:shd w:val="clear" w:color="auto" w:fill="FFFFFF" w:themeFill="background1"/>
        <w:spacing w:before="0" w:beforeAutospacing="0" w:after="0" w:afterAutospacing="0"/>
        <w:jc w:val="both"/>
        <w:textAlignment w:val="baseline"/>
        <w:rPr>
          <w:b w:val="0"/>
          <w:bCs w:val="0"/>
          <w:sz w:val="24"/>
          <w:szCs w:val="24"/>
        </w:rPr>
      </w:pPr>
      <w:r w:rsidRPr="00E2556B">
        <w:rPr>
          <w:rFonts w:eastAsia="Calibri"/>
          <w:b w:val="0"/>
          <w:bCs w:val="0"/>
          <w:sz w:val="24"/>
          <w:szCs w:val="24"/>
          <w:lang w:eastAsia="en-US"/>
        </w:rPr>
        <w:t>Готові текстильні вироби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2F90EAD5"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2F57C3">
        <w:rPr>
          <w:rFonts w:ascii="Times New Roman" w:hAnsi="Times New Roman" w:cs="Times New Roman"/>
          <w:sz w:val="24"/>
          <w:szCs w:val="24"/>
        </w:rPr>
        <w:t>2</w:t>
      </w:r>
      <w:r w:rsidR="001944C8">
        <w:rPr>
          <w:rFonts w:ascii="Times New Roman" w:hAnsi="Times New Roman" w:cs="Times New Roman"/>
          <w:sz w:val="24"/>
          <w:szCs w:val="24"/>
        </w:rPr>
        <w:t>-</w:t>
      </w:r>
      <w:r w:rsidR="00E2556B">
        <w:rPr>
          <w:rFonts w:ascii="Times New Roman" w:hAnsi="Times New Roman" w:cs="Times New Roman"/>
          <w:sz w:val="24"/>
          <w:szCs w:val="24"/>
        </w:rPr>
        <w:t>31</w:t>
      </w:r>
      <w:r w:rsidR="00F60A0F" w:rsidRPr="00F90C90">
        <w:rPr>
          <w:rFonts w:ascii="Times New Roman" w:hAnsi="Times New Roman" w:cs="Times New Roman"/>
          <w:sz w:val="24"/>
          <w:szCs w:val="24"/>
        </w:rPr>
        <w:t>-</w:t>
      </w:r>
      <w:r w:rsidR="00EE3649">
        <w:rPr>
          <w:rFonts w:ascii="Times New Roman" w:hAnsi="Times New Roman" w:cs="Times New Roman"/>
          <w:sz w:val="24"/>
          <w:szCs w:val="24"/>
        </w:rPr>
        <w:t>00</w:t>
      </w:r>
      <w:r w:rsidR="00E2556B">
        <w:rPr>
          <w:rFonts w:ascii="Times New Roman" w:hAnsi="Times New Roman" w:cs="Times New Roman"/>
          <w:sz w:val="24"/>
          <w:szCs w:val="24"/>
        </w:rPr>
        <w:t>0887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03E63856" w14:textId="4353E0B3" w:rsidR="00E2556B" w:rsidRPr="00E2556B" w:rsidRDefault="009D1AE9" w:rsidP="00E2556B">
      <w:pPr>
        <w:spacing w:after="0" w:line="240" w:lineRule="auto"/>
        <w:jc w:val="both"/>
        <w:rPr>
          <w:rFonts w:ascii="Times New Roman" w:eastAsia="Calibri" w:hAnsi="Times New Roman" w:cs="Times New Roman"/>
          <w:sz w:val="24"/>
          <w:szCs w:val="24"/>
        </w:rPr>
      </w:pPr>
      <w:r w:rsidRPr="00E2556B">
        <w:rPr>
          <w:rFonts w:ascii="Times New Roman" w:hAnsi="Times New Roman" w:cs="Times New Roman"/>
          <w:b/>
          <w:bCs/>
          <w:sz w:val="24"/>
          <w:lang w:eastAsia="ru-RU"/>
        </w:rPr>
        <w:t xml:space="preserve">4. Обґрунтування технічних та якісних характеристик предмета закупівлі:  </w:t>
      </w:r>
      <w:r w:rsidR="00E2556B" w:rsidRPr="00E2556B">
        <w:rPr>
          <w:rFonts w:ascii="Times New Roman" w:eastAsia="Calibri" w:hAnsi="Times New Roman" w:cs="Times New Roman"/>
          <w:sz w:val="24"/>
          <w:szCs w:val="24"/>
        </w:rPr>
        <w:t>Закупівля витратних матеріалів для прибирання за ДК 021:2015 39520000-3</w:t>
      </w:r>
      <w:r w:rsidR="00E2556B">
        <w:rPr>
          <w:rFonts w:ascii="Times New Roman" w:eastAsia="Calibri" w:hAnsi="Times New Roman" w:cs="Times New Roman"/>
          <w:sz w:val="24"/>
          <w:szCs w:val="24"/>
        </w:rPr>
        <w:t xml:space="preserve"> </w:t>
      </w:r>
      <w:r w:rsidR="00E2556B" w:rsidRPr="00E2556B">
        <w:rPr>
          <w:rFonts w:ascii="Times New Roman" w:eastAsia="Calibri" w:hAnsi="Times New Roman" w:cs="Times New Roman"/>
          <w:sz w:val="24"/>
          <w:szCs w:val="24"/>
        </w:rPr>
        <w:t>Готові текстильні вироби</w:t>
      </w:r>
    </w:p>
    <w:p w14:paraId="119F8508" w14:textId="77777777" w:rsidR="007F6B2F" w:rsidRPr="00E2556B" w:rsidRDefault="007F6B2F" w:rsidP="00E2556B">
      <w:pPr>
        <w:spacing w:after="0" w:line="240" w:lineRule="auto"/>
        <w:ind w:firstLine="357"/>
        <w:jc w:val="center"/>
        <w:rPr>
          <w:rFonts w:ascii="Times New Roman" w:hAnsi="Times New Roman" w:cs="Times New Roman"/>
          <w:b/>
          <w:color w:val="000000"/>
          <w:sz w:val="24"/>
          <w:szCs w:val="24"/>
        </w:rPr>
      </w:pPr>
    </w:p>
    <w:p w14:paraId="614A1383" w14:textId="77777777" w:rsidR="0081527A" w:rsidRPr="00E2556B" w:rsidRDefault="0081527A" w:rsidP="00E2556B">
      <w:pPr>
        <w:spacing w:line="240" w:lineRule="auto"/>
        <w:ind w:firstLine="357"/>
        <w:jc w:val="center"/>
        <w:rPr>
          <w:rFonts w:ascii="Times New Roman" w:hAnsi="Times New Roman" w:cs="Times New Roman"/>
          <w:b/>
          <w:color w:val="000000"/>
          <w:sz w:val="24"/>
          <w:szCs w:val="24"/>
          <w:lang w:val="en-US"/>
        </w:rPr>
      </w:pPr>
      <w:r w:rsidRPr="00E2556B">
        <w:rPr>
          <w:rFonts w:ascii="Times New Roman" w:hAnsi="Times New Roman" w:cs="Times New Roman"/>
          <w:b/>
          <w:color w:val="000000"/>
          <w:sz w:val="24"/>
          <w:szCs w:val="24"/>
        </w:rPr>
        <w:t>ТЕХНІЧНІ ВИМОГИ</w:t>
      </w:r>
    </w:p>
    <w:tbl>
      <w:tblPr>
        <w:tblW w:w="93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5812"/>
        <w:gridCol w:w="1275"/>
        <w:gridCol w:w="1560"/>
      </w:tblGrid>
      <w:tr w:rsidR="00E2556B" w:rsidRPr="00E2556B" w14:paraId="21AE2809" w14:textId="77777777" w:rsidTr="00AE1387">
        <w:tc>
          <w:tcPr>
            <w:tcW w:w="743" w:type="dxa"/>
          </w:tcPr>
          <w:p w14:paraId="14C98D90" w14:textId="77777777" w:rsidR="00E2556B" w:rsidRPr="00E2556B" w:rsidRDefault="00E2556B" w:rsidP="00E2556B">
            <w:pPr>
              <w:spacing w:line="240" w:lineRule="auto"/>
              <w:contextualSpacing/>
              <w:rPr>
                <w:rFonts w:ascii="Times New Roman" w:hAnsi="Times New Roman" w:cs="Times New Roman"/>
                <w:b/>
                <w:bCs/>
                <w:sz w:val="24"/>
                <w:szCs w:val="24"/>
              </w:rPr>
            </w:pPr>
            <w:r w:rsidRPr="00E2556B">
              <w:rPr>
                <w:rFonts w:ascii="Times New Roman" w:eastAsia="Aptos" w:hAnsi="Times New Roman" w:cs="Times New Roman"/>
                <w:b/>
                <w:bCs/>
                <w:sz w:val="24"/>
                <w:szCs w:val="24"/>
              </w:rPr>
              <w:t>№ з/п</w:t>
            </w:r>
          </w:p>
        </w:tc>
        <w:tc>
          <w:tcPr>
            <w:tcW w:w="5812" w:type="dxa"/>
          </w:tcPr>
          <w:p w14:paraId="13488E47" w14:textId="77777777" w:rsidR="00E2556B" w:rsidRPr="00E2556B" w:rsidRDefault="00E2556B" w:rsidP="00E2556B">
            <w:pPr>
              <w:spacing w:line="240" w:lineRule="auto"/>
              <w:contextualSpacing/>
              <w:rPr>
                <w:rFonts w:ascii="Times New Roman" w:eastAsia="Aptos" w:hAnsi="Times New Roman" w:cs="Times New Roman"/>
                <w:b/>
                <w:bCs/>
                <w:sz w:val="24"/>
                <w:szCs w:val="24"/>
              </w:rPr>
            </w:pPr>
          </w:p>
          <w:p w14:paraId="6186FFC6" w14:textId="77777777" w:rsidR="00E2556B" w:rsidRPr="00E2556B" w:rsidRDefault="00E2556B" w:rsidP="00E2556B">
            <w:pPr>
              <w:spacing w:line="240" w:lineRule="auto"/>
              <w:contextualSpacing/>
              <w:rPr>
                <w:rFonts w:ascii="Times New Roman" w:hAnsi="Times New Roman" w:cs="Times New Roman"/>
                <w:b/>
                <w:bCs/>
                <w:sz w:val="24"/>
                <w:szCs w:val="24"/>
              </w:rPr>
            </w:pPr>
            <w:r w:rsidRPr="00E2556B">
              <w:rPr>
                <w:rFonts w:ascii="Times New Roman" w:eastAsia="Aptos" w:hAnsi="Times New Roman" w:cs="Times New Roman"/>
                <w:b/>
                <w:bCs/>
                <w:sz w:val="24"/>
                <w:szCs w:val="24"/>
              </w:rPr>
              <w:t>Назва товару</w:t>
            </w:r>
          </w:p>
        </w:tc>
        <w:tc>
          <w:tcPr>
            <w:tcW w:w="1275" w:type="dxa"/>
          </w:tcPr>
          <w:p w14:paraId="130F41CC" w14:textId="77777777" w:rsidR="00E2556B" w:rsidRPr="00E2556B" w:rsidRDefault="00E2556B" w:rsidP="00E2556B">
            <w:pPr>
              <w:spacing w:line="240" w:lineRule="auto"/>
              <w:contextualSpacing/>
              <w:jc w:val="center"/>
              <w:rPr>
                <w:rFonts w:ascii="Times New Roman" w:hAnsi="Times New Roman" w:cs="Times New Roman"/>
                <w:b/>
                <w:bCs/>
                <w:sz w:val="24"/>
                <w:szCs w:val="24"/>
              </w:rPr>
            </w:pPr>
            <w:r w:rsidRPr="00E2556B">
              <w:rPr>
                <w:rFonts w:ascii="Times New Roman" w:eastAsia="Aptos" w:hAnsi="Times New Roman" w:cs="Times New Roman"/>
                <w:b/>
                <w:bCs/>
                <w:sz w:val="24"/>
                <w:szCs w:val="24"/>
              </w:rPr>
              <w:t>Одиниця виміру</w:t>
            </w:r>
          </w:p>
        </w:tc>
        <w:tc>
          <w:tcPr>
            <w:tcW w:w="1560" w:type="dxa"/>
          </w:tcPr>
          <w:p w14:paraId="4B5BF40B" w14:textId="77777777" w:rsidR="00E2556B" w:rsidRPr="00E2556B" w:rsidRDefault="00E2556B" w:rsidP="00E2556B">
            <w:pPr>
              <w:spacing w:line="240" w:lineRule="auto"/>
              <w:contextualSpacing/>
              <w:jc w:val="center"/>
              <w:rPr>
                <w:rFonts w:ascii="Times New Roman" w:hAnsi="Times New Roman" w:cs="Times New Roman"/>
                <w:b/>
                <w:bCs/>
                <w:sz w:val="24"/>
                <w:szCs w:val="24"/>
              </w:rPr>
            </w:pPr>
            <w:r w:rsidRPr="00E2556B">
              <w:rPr>
                <w:rFonts w:ascii="Times New Roman" w:eastAsia="Aptos" w:hAnsi="Times New Roman" w:cs="Times New Roman"/>
                <w:b/>
                <w:bCs/>
                <w:sz w:val="24"/>
                <w:szCs w:val="24"/>
              </w:rPr>
              <w:t>Кількість</w:t>
            </w:r>
          </w:p>
        </w:tc>
      </w:tr>
      <w:tr w:rsidR="00E2556B" w:rsidRPr="00E2556B" w14:paraId="05AA70CC" w14:textId="77777777" w:rsidTr="00AE1387">
        <w:tc>
          <w:tcPr>
            <w:tcW w:w="743" w:type="dxa"/>
          </w:tcPr>
          <w:p w14:paraId="3142932C" w14:textId="77777777" w:rsidR="00E2556B" w:rsidRPr="00E2556B" w:rsidRDefault="00E2556B" w:rsidP="00E2556B">
            <w:pPr>
              <w:spacing w:line="240" w:lineRule="auto"/>
              <w:contextualSpacing/>
              <w:rPr>
                <w:rFonts w:ascii="Times New Roman" w:hAnsi="Times New Roman" w:cs="Times New Roman"/>
                <w:sz w:val="24"/>
                <w:szCs w:val="24"/>
              </w:rPr>
            </w:pPr>
            <w:bookmarkStart w:id="0" w:name="_Hlk218064732"/>
            <w:r w:rsidRPr="00E2556B">
              <w:rPr>
                <w:rFonts w:ascii="Times New Roman" w:eastAsia="Aptos" w:hAnsi="Times New Roman" w:cs="Times New Roman"/>
                <w:sz w:val="24"/>
                <w:szCs w:val="24"/>
              </w:rPr>
              <w:t>1.</w:t>
            </w:r>
          </w:p>
        </w:tc>
        <w:tc>
          <w:tcPr>
            <w:tcW w:w="5812" w:type="dxa"/>
          </w:tcPr>
          <w:p w14:paraId="6214D7C6" w14:textId="77777777" w:rsidR="00E2556B" w:rsidRPr="00E2556B" w:rsidRDefault="00E2556B" w:rsidP="00E2556B">
            <w:pPr>
              <w:spacing w:line="240" w:lineRule="auto"/>
              <w:contextualSpacing/>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Серветка віскозна універсальна, 30х35 см,</w:t>
            </w:r>
          </w:p>
          <w:p w14:paraId="54A6AA22" w14:textId="77777777" w:rsidR="00E2556B" w:rsidRPr="00E2556B" w:rsidRDefault="00E2556B" w:rsidP="00E2556B">
            <w:pPr>
              <w:spacing w:line="240" w:lineRule="auto"/>
              <w:contextualSpacing/>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50 шт./уп.</w:t>
            </w:r>
          </w:p>
        </w:tc>
        <w:tc>
          <w:tcPr>
            <w:tcW w:w="1275" w:type="dxa"/>
          </w:tcPr>
          <w:p w14:paraId="18D9C713" w14:textId="77777777" w:rsidR="00E2556B" w:rsidRPr="00E2556B" w:rsidRDefault="00E2556B" w:rsidP="00E2556B">
            <w:pPr>
              <w:spacing w:line="240" w:lineRule="auto"/>
              <w:contextualSpacing/>
              <w:jc w:val="center"/>
              <w:rPr>
                <w:rFonts w:ascii="Times New Roman" w:hAnsi="Times New Roman" w:cs="Times New Roman"/>
                <w:sz w:val="24"/>
                <w:szCs w:val="24"/>
              </w:rPr>
            </w:pPr>
            <w:r w:rsidRPr="00E2556B">
              <w:rPr>
                <w:rFonts w:ascii="Times New Roman" w:eastAsia="Aptos" w:hAnsi="Times New Roman" w:cs="Times New Roman"/>
                <w:sz w:val="24"/>
                <w:szCs w:val="24"/>
              </w:rPr>
              <w:t>уп.</w:t>
            </w:r>
          </w:p>
        </w:tc>
        <w:tc>
          <w:tcPr>
            <w:tcW w:w="1560" w:type="dxa"/>
          </w:tcPr>
          <w:p w14:paraId="75B6ECE1" w14:textId="77777777" w:rsidR="00E2556B" w:rsidRPr="00E2556B" w:rsidRDefault="00E2556B" w:rsidP="00E2556B">
            <w:pPr>
              <w:spacing w:line="240" w:lineRule="auto"/>
              <w:contextualSpacing/>
              <w:jc w:val="center"/>
              <w:rPr>
                <w:rFonts w:ascii="Times New Roman" w:hAnsi="Times New Roman" w:cs="Times New Roman"/>
                <w:sz w:val="24"/>
                <w:szCs w:val="24"/>
              </w:rPr>
            </w:pPr>
            <w:r w:rsidRPr="00E2556B">
              <w:rPr>
                <w:rFonts w:ascii="Times New Roman" w:eastAsia="Aptos" w:hAnsi="Times New Roman" w:cs="Times New Roman"/>
                <w:sz w:val="24"/>
                <w:szCs w:val="24"/>
              </w:rPr>
              <w:t>14</w:t>
            </w:r>
          </w:p>
        </w:tc>
      </w:tr>
      <w:tr w:rsidR="00E2556B" w:rsidRPr="00E2556B" w14:paraId="6DF6246A" w14:textId="77777777" w:rsidTr="00AE1387">
        <w:tc>
          <w:tcPr>
            <w:tcW w:w="743" w:type="dxa"/>
          </w:tcPr>
          <w:p w14:paraId="76B5FBBA" w14:textId="77777777" w:rsidR="00E2556B" w:rsidRPr="00E2556B" w:rsidRDefault="00E2556B" w:rsidP="00E2556B">
            <w:pPr>
              <w:spacing w:line="240" w:lineRule="auto"/>
              <w:contextualSpacing/>
              <w:rPr>
                <w:rFonts w:ascii="Times New Roman" w:eastAsia="Aptos" w:hAnsi="Times New Roman" w:cs="Times New Roman"/>
                <w:sz w:val="24"/>
                <w:szCs w:val="24"/>
              </w:rPr>
            </w:pPr>
            <w:r w:rsidRPr="00E2556B">
              <w:rPr>
                <w:rFonts w:ascii="Times New Roman" w:eastAsia="Aptos" w:hAnsi="Times New Roman" w:cs="Times New Roman"/>
                <w:sz w:val="24"/>
                <w:szCs w:val="24"/>
              </w:rPr>
              <w:t>2.</w:t>
            </w:r>
          </w:p>
        </w:tc>
        <w:tc>
          <w:tcPr>
            <w:tcW w:w="5812" w:type="dxa"/>
          </w:tcPr>
          <w:p w14:paraId="3E87028F" w14:textId="77777777" w:rsidR="00E2556B" w:rsidRPr="00E2556B" w:rsidRDefault="00E2556B" w:rsidP="00E2556B">
            <w:pPr>
              <w:spacing w:line="240" w:lineRule="auto"/>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Серветка з мікрофібри, 35х35 см, 5 шт./уп.</w:t>
            </w:r>
          </w:p>
        </w:tc>
        <w:tc>
          <w:tcPr>
            <w:tcW w:w="1275" w:type="dxa"/>
          </w:tcPr>
          <w:p w14:paraId="5C7A08AE" w14:textId="77777777" w:rsidR="00E2556B" w:rsidRPr="00E2556B" w:rsidRDefault="00E2556B" w:rsidP="00E2556B">
            <w:pPr>
              <w:spacing w:line="240" w:lineRule="auto"/>
              <w:contextualSpacing/>
              <w:jc w:val="center"/>
              <w:rPr>
                <w:rFonts w:ascii="Times New Roman" w:eastAsia="Aptos" w:hAnsi="Times New Roman" w:cs="Times New Roman"/>
                <w:sz w:val="24"/>
                <w:szCs w:val="24"/>
              </w:rPr>
            </w:pPr>
            <w:r w:rsidRPr="00E2556B">
              <w:rPr>
                <w:rFonts w:ascii="Times New Roman" w:eastAsia="Aptos" w:hAnsi="Times New Roman" w:cs="Times New Roman"/>
                <w:sz w:val="24"/>
                <w:szCs w:val="24"/>
              </w:rPr>
              <w:t>уп.</w:t>
            </w:r>
          </w:p>
        </w:tc>
        <w:tc>
          <w:tcPr>
            <w:tcW w:w="1560" w:type="dxa"/>
          </w:tcPr>
          <w:p w14:paraId="50ABE828" w14:textId="77777777" w:rsidR="00E2556B" w:rsidRPr="00E2556B" w:rsidRDefault="00E2556B" w:rsidP="00E2556B">
            <w:pPr>
              <w:spacing w:line="240" w:lineRule="auto"/>
              <w:contextualSpacing/>
              <w:jc w:val="center"/>
              <w:rPr>
                <w:rFonts w:ascii="Times New Roman" w:eastAsia="Aptos" w:hAnsi="Times New Roman" w:cs="Times New Roman"/>
                <w:sz w:val="24"/>
                <w:szCs w:val="24"/>
              </w:rPr>
            </w:pPr>
            <w:r w:rsidRPr="00E2556B">
              <w:rPr>
                <w:rFonts w:ascii="Times New Roman" w:eastAsia="Aptos" w:hAnsi="Times New Roman" w:cs="Times New Roman"/>
                <w:sz w:val="24"/>
                <w:szCs w:val="24"/>
              </w:rPr>
              <w:t>120</w:t>
            </w:r>
          </w:p>
        </w:tc>
      </w:tr>
      <w:tr w:rsidR="00E2556B" w:rsidRPr="00E2556B" w14:paraId="5EE4E9DD" w14:textId="77777777" w:rsidTr="00AE1387">
        <w:tc>
          <w:tcPr>
            <w:tcW w:w="743" w:type="dxa"/>
          </w:tcPr>
          <w:p w14:paraId="16DFE734" w14:textId="77777777" w:rsidR="00E2556B" w:rsidRPr="00E2556B" w:rsidRDefault="00E2556B" w:rsidP="00E2556B">
            <w:pPr>
              <w:spacing w:line="240" w:lineRule="auto"/>
              <w:contextualSpacing/>
              <w:rPr>
                <w:rFonts w:ascii="Times New Roman" w:eastAsia="Aptos" w:hAnsi="Times New Roman" w:cs="Times New Roman"/>
                <w:sz w:val="24"/>
                <w:szCs w:val="24"/>
              </w:rPr>
            </w:pPr>
            <w:r w:rsidRPr="00E2556B">
              <w:rPr>
                <w:rFonts w:ascii="Times New Roman" w:eastAsia="Aptos" w:hAnsi="Times New Roman" w:cs="Times New Roman"/>
                <w:sz w:val="24"/>
                <w:szCs w:val="24"/>
              </w:rPr>
              <w:t>3.</w:t>
            </w:r>
          </w:p>
        </w:tc>
        <w:tc>
          <w:tcPr>
            <w:tcW w:w="5812" w:type="dxa"/>
          </w:tcPr>
          <w:p w14:paraId="26B57090" w14:textId="77777777" w:rsidR="00E2556B" w:rsidRPr="00E2556B" w:rsidRDefault="00E2556B" w:rsidP="00E2556B">
            <w:pPr>
              <w:spacing w:line="240" w:lineRule="auto"/>
              <w:contextualSpacing/>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Серветка-губка целюлозна, 15,5x15,5 см;</w:t>
            </w:r>
          </w:p>
          <w:p w14:paraId="19AC0068" w14:textId="77777777" w:rsidR="00E2556B" w:rsidRPr="00E2556B" w:rsidRDefault="00E2556B" w:rsidP="00E2556B">
            <w:pPr>
              <w:spacing w:line="240" w:lineRule="auto"/>
              <w:contextualSpacing/>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60 шт./уп.</w:t>
            </w:r>
          </w:p>
        </w:tc>
        <w:tc>
          <w:tcPr>
            <w:tcW w:w="1275" w:type="dxa"/>
          </w:tcPr>
          <w:p w14:paraId="7698632E" w14:textId="77777777" w:rsidR="00E2556B" w:rsidRPr="00E2556B" w:rsidRDefault="00E2556B" w:rsidP="00E2556B">
            <w:pPr>
              <w:spacing w:line="240" w:lineRule="auto"/>
              <w:contextualSpacing/>
              <w:jc w:val="center"/>
              <w:rPr>
                <w:rFonts w:ascii="Times New Roman" w:eastAsia="Aptos" w:hAnsi="Times New Roman" w:cs="Times New Roman"/>
                <w:sz w:val="24"/>
                <w:szCs w:val="24"/>
              </w:rPr>
            </w:pPr>
            <w:r w:rsidRPr="00E2556B">
              <w:rPr>
                <w:rFonts w:ascii="Times New Roman" w:eastAsia="Aptos" w:hAnsi="Times New Roman" w:cs="Times New Roman"/>
                <w:sz w:val="24"/>
                <w:szCs w:val="24"/>
              </w:rPr>
              <w:t>уп.</w:t>
            </w:r>
          </w:p>
        </w:tc>
        <w:tc>
          <w:tcPr>
            <w:tcW w:w="1560" w:type="dxa"/>
          </w:tcPr>
          <w:p w14:paraId="4F21CDE7" w14:textId="77777777" w:rsidR="00E2556B" w:rsidRPr="00E2556B" w:rsidRDefault="00E2556B" w:rsidP="00E2556B">
            <w:pPr>
              <w:spacing w:line="240" w:lineRule="auto"/>
              <w:contextualSpacing/>
              <w:jc w:val="center"/>
              <w:rPr>
                <w:rFonts w:ascii="Times New Roman" w:eastAsia="Aptos" w:hAnsi="Times New Roman" w:cs="Times New Roman"/>
                <w:sz w:val="24"/>
                <w:szCs w:val="24"/>
              </w:rPr>
            </w:pPr>
            <w:r w:rsidRPr="00E2556B">
              <w:rPr>
                <w:rFonts w:ascii="Times New Roman" w:eastAsia="Aptos" w:hAnsi="Times New Roman" w:cs="Times New Roman"/>
                <w:sz w:val="24"/>
                <w:szCs w:val="24"/>
              </w:rPr>
              <w:t>10</w:t>
            </w:r>
          </w:p>
        </w:tc>
      </w:tr>
      <w:tr w:rsidR="00E2556B" w:rsidRPr="00E2556B" w14:paraId="39394537" w14:textId="77777777" w:rsidTr="00AE1387">
        <w:tc>
          <w:tcPr>
            <w:tcW w:w="743" w:type="dxa"/>
          </w:tcPr>
          <w:p w14:paraId="0EECA00D" w14:textId="77777777" w:rsidR="00E2556B" w:rsidRPr="00E2556B" w:rsidRDefault="00E2556B" w:rsidP="00E2556B">
            <w:pPr>
              <w:spacing w:line="240" w:lineRule="auto"/>
              <w:contextualSpacing/>
              <w:rPr>
                <w:rFonts w:ascii="Times New Roman" w:eastAsia="Aptos" w:hAnsi="Times New Roman" w:cs="Times New Roman"/>
                <w:sz w:val="24"/>
                <w:szCs w:val="24"/>
              </w:rPr>
            </w:pPr>
            <w:r w:rsidRPr="00E2556B">
              <w:rPr>
                <w:rFonts w:ascii="Times New Roman" w:eastAsia="Aptos" w:hAnsi="Times New Roman" w:cs="Times New Roman"/>
                <w:sz w:val="24"/>
                <w:szCs w:val="24"/>
              </w:rPr>
              <w:t>4.</w:t>
            </w:r>
          </w:p>
        </w:tc>
        <w:tc>
          <w:tcPr>
            <w:tcW w:w="5812" w:type="dxa"/>
          </w:tcPr>
          <w:p w14:paraId="26C4C141" w14:textId="77777777" w:rsidR="00E2556B" w:rsidRPr="00E2556B" w:rsidRDefault="00E2556B" w:rsidP="00E2556B">
            <w:pPr>
              <w:spacing w:line="240" w:lineRule="auto"/>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Серветка з мікрофібри д/скла, 35х35см, 5 шт./уп.</w:t>
            </w:r>
          </w:p>
        </w:tc>
        <w:tc>
          <w:tcPr>
            <w:tcW w:w="1275" w:type="dxa"/>
          </w:tcPr>
          <w:p w14:paraId="6536ACBC" w14:textId="77777777" w:rsidR="00E2556B" w:rsidRPr="00E2556B" w:rsidRDefault="00E2556B" w:rsidP="00E2556B">
            <w:pPr>
              <w:spacing w:line="240" w:lineRule="auto"/>
              <w:contextualSpacing/>
              <w:jc w:val="center"/>
              <w:rPr>
                <w:rFonts w:ascii="Times New Roman" w:eastAsia="Aptos" w:hAnsi="Times New Roman" w:cs="Times New Roman"/>
                <w:sz w:val="24"/>
                <w:szCs w:val="24"/>
              </w:rPr>
            </w:pPr>
            <w:r w:rsidRPr="00E2556B">
              <w:rPr>
                <w:rFonts w:ascii="Times New Roman" w:eastAsia="Aptos" w:hAnsi="Times New Roman" w:cs="Times New Roman"/>
                <w:sz w:val="24"/>
                <w:szCs w:val="24"/>
              </w:rPr>
              <w:t>уп.</w:t>
            </w:r>
          </w:p>
        </w:tc>
        <w:tc>
          <w:tcPr>
            <w:tcW w:w="1560" w:type="dxa"/>
          </w:tcPr>
          <w:p w14:paraId="7D8D8521" w14:textId="77777777" w:rsidR="00E2556B" w:rsidRPr="00E2556B" w:rsidRDefault="00E2556B" w:rsidP="00E2556B">
            <w:pPr>
              <w:spacing w:line="240" w:lineRule="auto"/>
              <w:contextualSpacing/>
              <w:jc w:val="center"/>
              <w:rPr>
                <w:rFonts w:ascii="Times New Roman" w:eastAsia="Aptos" w:hAnsi="Times New Roman" w:cs="Times New Roman"/>
                <w:sz w:val="24"/>
                <w:szCs w:val="24"/>
              </w:rPr>
            </w:pPr>
            <w:r w:rsidRPr="00E2556B">
              <w:rPr>
                <w:rFonts w:ascii="Times New Roman" w:eastAsia="Aptos" w:hAnsi="Times New Roman" w:cs="Times New Roman"/>
                <w:sz w:val="24"/>
                <w:szCs w:val="24"/>
              </w:rPr>
              <w:t>90</w:t>
            </w:r>
          </w:p>
        </w:tc>
      </w:tr>
      <w:tr w:rsidR="00E2556B" w:rsidRPr="00E2556B" w14:paraId="310FE295" w14:textId="77777777" w:rsidTr="00AE1387">
        <w:tc>
          <w:tcPr>
            <w:tcW w:w="743" w:type="dxa"/>
          </w:tcPr>
          <w:p w14:paraId="65211D21" w14:textId="77777777" w:rsidR="00E2556B" w:rsidRPr="00E2556B" w:rsidRDefault="00E2556B" w:rsidP="00E2556B">
            <w:pPr>
              <w:spacing w:line="240" w:lineRule="auto"/>
              <w:contextualSpacing/>
              <w:rPr>
                <w:rFonts w:ascii="Times New Roman" w:eastAsia="Aptos" w:hAnsi="Times New Roman" w:cs="Times New Roman"/>
                <w:sz w:val="24"/>
                <w:szCs w:val="24"/>
              </w:rPr>
            </w:pPr>
            <w:r w:rsidRPr="00E2556B">
              <w:rPr>
                <w:rFonts w:ascii="Times New Roman" w:eastAsia="Aptos" w:hAnsi="Times New Roman" w:cs="Times New Roman"/>
                <w:sz w:val="24"/>
                <w:szCs w:val="24"/>
              </w:rPr>
              <w:t>5.</w:t>
            </w:r>
          </w:p>
        </w:tc>
        <w:tc>
          <w:tcPr>
            <w:tcW w:w="5812" w:type="dxa"/>
          </w:tcPr>
          <w:p w14:paraId="42676623" w14:textId="77777777" w:rsidR="00E2556B" w:rsidRPr="00E2556B" w:rsidRDefault="00E2556B" w:rsidP="00E2556B">
            <w:pPr>
              <w:spacing w:line="240" w:lineRule="auto"/>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 xml:space="preserve">Губки кухонні, 100х70х30мм; 10шт/уп. </w:t>
            </w:r>
          </w:p>
        </w:tc>
        <w:tc>
          <w:tcPr>
            <w:tcW w:w="1275" w:type="dxa"/>
          </w:tcPr>
          <w:p w14:paraId="13C61CD1" w14:textId="77777777" w:rsidR="00E2556B" w:rsidRPr="00E2556B" w:rsidRDefault="00E2556B" w:rsidP="00E2556B">
            <w:pPr>
              <w:spacing w:line="240" w:lineRule="auto"/>
              <w:contextualSpacing/>
              <w:jc w:val="center"/>
              <w:rPr>
                <w:rFonts w:ascii="Times New Roman" w:eastAsia="Aptos" w:hAnsi="Times New Roman" w:cs="Times New Roman"/>
                <w:sz w:val="24"/>
                <w:szCs w:val="24"/>
              </w:rPr>
            </w:pPr>
            <w:r w:rsidRPr="00E2556B">
              <w:rPr>
                <w:rFonts w:ascii="Times New Roman" w:eastAsia="Aptos" w:hAnsi="Times New Roman" w:cs="Times New Roman"/>
                <w:sz w:val="24"/>
                <w:szCs w:val="24"/>
              </w:rPr>
              <w:t>уп.</w:t>
            </w:r>
          </w:p>
        </w:tc>
        <w:tc>
          <w:tcPr>
            <w:tcW w:w="1560" w:type="dxa"/>
          </w:tcPr>
          <w:p w14:paraId="324C3812" w14:textId="77777777" w:rsidR="00E2556B" w:rsidRPr="00E2556B" w:rsidRDefault="00E2556B" w:rsidP="00E2556B">
            <w:pPr>
              <w:spacing w:line="240" w:lineRule="auto"/>
              <w:contextualSpacing/>
              <w:jc w:val="center"/>
              <w:rPr>
                <w:rFonts w:ascii="Times New Roman" w:eastAsia="Aptos" w:hAnsi="Times New Roman" w:cs="Times New Roman"/>
                <w:sz w:val="24"/>
                <w:szCs w:val="24"/>
              </w:rPr>
            </w:pPr>
            <w:r w:rsidRPr="00E2556B">
              <w:rPr>
                <w:rFonts w:ascii="Times New Roman" w:eastAsia="Aptos" w:hAnsi="Times New Roman" w:cs="Times New Roman"/>
                <w:sz w:val="24"/>
                <w:szCs w:val="24"/>
              </w:rPr>
              <w:t>120</w:t>
            </w:r>
          </w:p>
        </w:tc>
      </w:tr>
      <w:tr w:rsidR="00E2556B" w:rsidRPr="00E2556B" w14:paraId="0621590E" w14:textId="77777777" w:rsidTr="00AE1387">
        <w:tc>
          <w:tcPr>
            <w:tcW w:w="743" w:type="dxa"/>
          </w:tcPr>
          <w:p w14:paraId="49743204" w14:textId="77777777" w:rsidR="00E2556B" w:rsidRPr="00E2556B" w:rsidRDefault="00E2556B" w:rsidP="00E2556B">
            <w:pPr>
              <w:spacing w:line="240" w:lineRule="auto"/>
              <w:contextualSpacing/>
              <w:rPr>
                <w:rFonts w:ascii="Times New Roman" w:eastAsia="Aptos" w:hAnsi="Times New Roman" w:cs="Times New Roman"/>
                <w:sz w:val="24"/>
                <w:szCs w:val="24"/>
              </w:rPr>
            </w:pPr>
            <w:r w:rsidRPr="00E2556B">
              <w:rPr>
                <w:rFonts w:ascii="Times New Roman" w:eastAsia="Aptos" w:hAnsi="Times New Roman" w:cs="Times New Roman"/>
                <w:sz w:val="24"/>
                <w:szCs w:val="24"/>
              </w:rPr>
              <w:t>6.</w:t>
            </w:r>
          </w:p>
        </w:tc>
        <w:tc>
          <w:tcPr>
            <w:tcW w:w="5812" w:type="dxa"/>
          </w:tcPr>
          <w:p w14:paraId="09AF8CA9" w14:textId="77777777" w:rsidR="00E2556B" w:rsidRPr="00E2556B" w:rsidRDefault="00E2556B" w:rsidP="00E2556B">
            <w:pPr>
              <w:spacing w:line="240" w:lineRule="auto"/>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Моп з мікрофібри, тип кишені/стрічки, 40х13 см</w:t>
            </w:r>
          </w:p>
        </w:tc>
        <w:tc>
          <w:tcPr>
            <w:tcW w:w="1275" w:type="dxa"/>
          </w:tcPr>
          <w:p w14:paraId="2EB3F4A1" w14:textId="77777777" w:rsidR="00E2556B" w:rsidRPr="00E2556B" w:rsidRDefault="00E2556B" w:rsidP="00E2556B">
            <w:pPr>
              <w:spacing w:line="240" w:lineRule="auto"/>
              <w:contextualSpacing/>
              <w:jc w:val="center"/>
              <w:rPr>
                <w:rFonts w:ascii="Times New Roman" w:eastAsia="Aptos" w:hAnsi="Times New Roman" w:cs="Times New Roman"/>
                <w:sz w:val="24"/>
                <w:szCs w:val="24"/>
              </w:rPr>
            </w:pPr>
            <w:r w:rsidRPr="00E2556B">
              <w:rPr>
                <w:rFonts w:ascii="Times New Roman" w:eastAsia="Aptos" w:hAnsi="Times New Roman" w:cs="Times New Roman"/>
                <w:sz w:val="24"/>
                <w:szCs w:val="24"/>
              </w:rPr>
              <w:t>шт.</w:t>
            </w:r>
          </w:p>
        </w:tc>
        <w:tc>
          <w:tcPr>
            <w:tcW w:w="1560" w:type="dxa"/>
          </w:tcPr>
          <w:p w14:paraId="48BC9808" w14:textId="77777777" w:rsidR="00E2556B" w:rsidRPr="00E2556B" w:rsidRDefault="00E2556B" w:rsidP="00E2556B">
            <w:pPr>
              <w:spacing w:line="240" w:lineRule="auto"/>
              <w:contextualSpacing/>
              <w:jc w:val="center"/>
              <w:rPr>
                <w:rFonts w:ascii="Times New Roman" w:eastAsia="Aptos" w:hAnsi="Times New Roman" w:cs="Times New Roman"/>
                <w:sz w:val="24"/>
                <w:szCs w:val="24"/>
              </w:rPr>
            </w:pPr>
            <w:r w:rsidRPr="00E2556B">
              <w:rPr>
                <w:rFonts w:ascii="Times New Roman" w:eastAsia="Aptos" w:hAnsi="Times New Roman" w:cs="Times New Roman"/>
                <w:sz w:val="24"/>
                <w:szCs w:val="24"/>
              </w:rPr>
              <w:t>400</w:t>
            </w:r>
          </w:p>
        </w:tc>
      </w:tr>
      <w:tr w:rsidR="00E2556B" w:rsidRPr="00E2556B" w14:paraId="55BA9158" w14:textId="77777777" w:rsidTr="00AE1387">
        <w:tc>
          <w:tcPr>
            <w:tcW w:w="743" w:type="dxa"/>
          </w:tcPr>
          <w:p w14:paraId="48622203" w14:textId="77777777" w:rsidR="00E2556B" w:rsidRPr="00E2556B" w:rsidRDefault="00E2556B" w:rsidP="00E2556B">
            <w:pPr>
              <w:spacing w:line="240" w:lineRule="auto"/>
              <w:contextualSpacing/>
              <w:rPr>
                <w:rFonts w:ascii="Times New Roman" w:eastAsia="Aptos" w:hAnsi="Times New Roman" w:cs="Times New Roman"/>
                <w:sz w:val="24"/>
                <w:szCs w:val="24"/>
              </w:rPr>
            </w:pPr>
            <w:r w:rsidRPr="00E2556B">
              <w:rPr>
                <w:rFonts w:ascii="Times New Roman" w:eastAsia="Aptos" w:hAnsi="Times New Roman" w:cs="Times New Roman"/>
                <w:sz w:val="24"/>
                <w:szCs w:val="24"/>
              </w:rPr>
              <w:t>7.</w:t>
            </w:r>
          </w:p>
        </w:tc>
        <w:tc>
          <w:tcPr>
            <w:tcW w:w="5812" w:type="dxa"/>
          </w:tcPr>
          <w:p w14:paraId="77BFA235" w14:textId="77777777" w:rsidR="00E2556B" w:rsidRPr="00E2556B" w:rsidRDefault="00E2556B" w:rsidP="00E2556B">
            <w:pPr>
              <w:spacing w:line="240" w:lineRule="auto"/>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Моп комбінований; бавовна/мікрофібра; тип кишені/стрічки; 40х13 см</w:t>
            </w:r>
          </w:p>
        </w:tc>
        <w:tc>
          <w:tcPr>
            <w:tcW w:w="1275" w:type="dxa"/>
          </w:tcPr>
          <w:p w14:paraId="0DBEB249" w14:textId="77777777" w:rsidR="00E2556B" w:rsidRPr="00E2556B" w:rsidRDefault="00E2556B" w:rsidP="00E2556B">
            <w:pPr>
              <w:spacing w:line="240" w:lineRule="auto"/>
              <w:contextualSpacing/>
              <w:jc w:val="center"/>
              <w:rPr>
                <w:rFonts w:ascii="Times New Roman" w:eastAsia="Aptos" w:hAnsi="Times New Roman" w:cs="Times New Roman"/>
                <w:sz w:val="24"/>
                <w:szCs w:val="24"/>
              </w:rPr>
            </w:pPr>
            <w:r w:rsidRPr="00E2556B">
              <w:rPr>
                <w:rFonts w:ascii="Times New Roman" w:eastAsia="Aptos" w:hAnsi="Times New Roman" w:cs="Times New Roman"/>
                <w:sz w:val="24"/>
                <w:szCs w:val="24"/>
              </w:rPr>
              <w:t>шт.</w:t>
            </w:r>
          </w:p>
        </w:tc>
        <w:tc>
          <w:tcPr>
            <w:tcW w:w="1560" w:type="dxa"/>
          </w:tcPr>
          <w:p w14:paraId="67CA44B4" w14:textId="77777777" w:rsidR="00E2556B" w:rsidRPr="00E2556B" w:rsidRDefault="00E2556B" w:rsidP="00E2556B">
            <w:pPr>
              <w:spacing w:line="240" w:lineRule="auto"/>
              <w:contextualSpacing/>
              <w:jc w:val="center"/>
              <w:rPr>
                <w:rFonts w:ascii="Times New Roman" w:eastAsia="Aptos" w:hAnsi="Times New Roman" w:cs="Times New Roman"/>
                <w:sz w:val="24"/>
                <w:szCs w:val="24"/>
              </w:rPr>
            </w:pPr>
            <w:r w:rsidRPr="00E2556B">
              <w:rPr>
                <w:rFonts w:ascii="Times New Roman" w:eastAsia="Aptos" w:hAnsi="Times New Roman" w:cs="Times New Roman"/>
                <w:sz w:val="24"/>
                <w:szCs w:val="24"/>
              </w:rPr>
              <w:t>250</w:t>
            </w:r>
          </w:p>
        </w:tc>
      </w:tr>
      <w:tr w:rsidR="00E2556B" w:rsidRPr="00E2556B" w14:paraId="4961C2FF" w14:textId="77777777" w:rsidTr="00AE1387">
        <w:tc>
          <w:tcPr>
            <w:tcW w:w="743" w:type="dxa"/>
          </w:tcPr>
          <w:p w14:paraId="7166C2A5" w14:textId="77777777" w:rsidR="00E2556B" w:rsidRPr="00E2556B" w:rsidRDefault="00E2556B" w:rsidP="00E2556B">
            <w:pPr>
              <w:spacing w:line="240" w:lineRule="auto"/>
              <w:contextualSpacing/>
              <w:rPr>
                <w:rFonts w:ascii="Times New Roman" w:eastAsia="Aptos" w:hAnsi="Times New Roman" w:cs="Times New Roman"/>
                <w:sz w:val="24"/>
                <w:szCs w:val="24"/>
              </w:rPr>
            </w:pPr>
            <w:r w:rsidRPr="00E2556B">
              <w:rPr>
                <w:rFonts w:ascii="Times New Roman" w:eastAsia="Aptos" w:hAnsi="Times New Roman" w:cs="Times New Roman"/>
                <w:sz w:val="24"/>
                <w:szCs w:val="24"/>
              </w:rPr>
              <w:t>8.</w:t>
            </w:r>
          </w:p>
        </w:tc>
        <w:tc>
          <w:tcPr>
            <w:tcW w:w="5812" w:type="dxa"/>
          </w:tcPr>
          <w:p w14:paraId="0E462071" w14:textId="77777777" w:rsidR="00E2556B" w:rsidRPr="00E2556B" w:rsidRDefault="00E2556B" w:rsidP="00E2556B">
            <w:pPr>
              <w:spacing w:line="240" w:lineRule="auto"/>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Насадка для швабри «локшина» з мікрофібри, тип кишені/стрічки; 43х13 см</w:t>
            </w:r>
          </w:p>
        </w:tc>
        <w:tc>
          <w:tcPr>
            <w:tcW w:w="1275" w:type="dxa"/>
          </w:tcPr>
          <w:p w14:paraId="33574321" w14:textId="77777777" w:rsidR="00E2556B" w:rsidRPr="00E2556B" w:rsidRDefault="00E2556B" w:rsidP="00E2556B">
            <w:pPr>
              <w:spacing w:line="240" w:lineRule="auto"/>
              <w:contextualSpacing/>
              <w:jc w:val="center"/>
              <w:rPr>
                <w:rFonts w:ascii="Times New Roman" w:eastAsia="Aptos" w:hAnsi="Times New Roman" w:cs="Times New Roman"/>
                <w:sz w:val="24"/>
                <w:szCs w:val="24"/>
              </w:rPr>
            </w:pPr>
            <w:r w:rsidRPr="00E2556B">
              <w:rPr>
                <w:rFonts w:ascii="Times New Roman" w:eastAsia="Aptos" w:hAnsi="Times New Roman" w:cs="Times New Roman"/>
                <w:sz w:val="24"/>
                <w:szCs w:val="24"/>
              </w:rPr>
              <w:t>шт.</w:t>
            </w:r>
          </w:p>
        </w:tc>
        <w:tc>
          <w:tcPr>
            <w:tcW w:w="1560" w:type="dxa"/>
          </w:tcPr>
          <w:p w14:paraId="35B705AE" w14:textId="77777777" w:rsidR="00E2556B" w:rsidRPr="00E2556B" w:rsidRDefault="00E2556B" w:rsidP="00E2556B">
            <w:pPr>
              <w:spacing w:line="240" w:lineRule="auto"/>
              <w:contextualSpacing/>
              <w:jc w:val="center"/>
              <w:rPr>
                <w:rFonts w:ascii="Times New Roman" w:eastAsia="Aptos" w:hAnsi="Times New Roman" w:cs="Times New Roman"/>
                <w:sz w:val="24"/>
                <w:szCs w:val="24"/>
              </w:rPr>
            </w:pPr>
            <w:r w:rsidRPr="00E2556B">
              <w:rPr>
                <w:rFonts w:ascii="Times New Roman" w:eastAsia="Aptos" w:hAnsi="Times New Roman" w:cs="Times New Roman"/>
                <w:sz w:val="24"/>
                <w:szCs w:val="24"/>
              </w:rPr>
              <w:t>150</w:t>
            </w:r>
          </w:p>
        </w:tc>
      </w:tr>
      <w:tr w:rsidR="00E2556B" w:rsidRPr="00E2556B" w14:paraId="389DB2DE" w14:textId="77777777" w:rsidTr="00AE1387">
        <w:tc>
          <w:tcPr>
            <w:tcW w:w="743" w:type="dxa"/>
          </w:tcPr>
          <w:p w14:paraId="468281DC" w14:textId="77777777" w:rsidR="00E2556B" w:rsidRPr="00E2556B" w:rsidRDefault="00E2556B" w:rsidP="00E2556B">
            <w:pPr>
              <w:spacing w:line="240" w:lineRule="auto"/>
              <w:contextualSpacing/>
              <w:rPr>
                <w:rFonts w:ascii="Times New Roman" w:hAnsi="Times New Roman" w:cs="Times New Roman"/>
                <w:sz w:val="24"/>
                <w:szCs w:val="24"/>
              </w:rPr>
            </w:pPr>
            <w:r w:rsidRPr="00E2556B">
              <w:rPr>
                <w:rFonts w:ascii="Times New Roman" w:hAnsi="Times New Roman" w:cs="Times New Roman"/>
                <w:sz w:val="24"/>
                <w:szCs w:val="24"/>
              </w:rPr>
              <w:t>9.</w:t>
            </w:r>
          </w:p>
        </w:tc>
        <w:tc>
          <w:tcPr>
            <w:tcW w:w="5812" w:type="dxa"/>
          </w:tcPr>
          <w:p w14:paraId="17BCAADE" w14:textId="77777777" w:rsidR="00E2556B" w:rsidRPr="00E2556B" w:rsidRDefault="00E2556B" w:rsidP="00E2556B">
            <w:pPr>
              <w:spacing w:line="240" w:lineRule="auto"/>
              <w:contextualSpacing/>
              <w:rPr>
                <w:rFonts w:ascii="Times New Roman" w:eastAsia="Calibri" w:hAnsi="Times New Roman" w:cs="Times New Roman"/>
                <w:sz w:val="24"/>
                <w:szCs w:val="24"/>
              </w:rPr>
            </w:pPr>
            <w:r w:rsidRPr="00E2556B">
              <w:rPr>
                <w:rFonts w:ascii="Times New Roman" w:eastAsia="Calibri" w:hAnsi="Times New Roman" w:cs="Times New Roman"/>
                <w:sz w:val="24"/>
                <w:szCs w:val="24"/>
              </w:rPr>
              <w:t>Ганчірка для миття підлоги; 50х60 см</w:t>
            </w:r>
          </w:p>
        </w:tc>
        <w:tc>
          <w:tcPr>
            <w:tcW w:w="1275" w:type="dxa"/>
          </w:tcPr>
          <w:p w14:paraId="3BF3C73D" w14:textId="77777777" w:rsidR="00E2556B" w:rsidRPr="00E2556B" w:rsidRDefault="00E2556B" w:rsidP="00E2556B">
            <w:pPr>
              <w:spacing w:line="240" w:lineRule="auto"/>
              <w:contextualSpacing/>
              <w:jc w:val="center"/>
              <w:rPr>
                <w:rFonts w:ascii="Times New Roman" w:hAnsi="Times New Roman" w:cs="Times New Roman"/>
                <w:sz w:val="24"/>
                <w:szCs w:val="24"/>
              </w:rPr>
            </w:pPr>
            <w:r w:rsidRPr="00E2556B">
              <w:rPr>
                <w:rFonts w:ascii="Times New Roman" w:eastAsia="Aptos" w:hAnsi="Times New Roman" w:cs="Times New Roman"/>
                <w:sz w:val="24"/>
                <w:szCs w:val="24"/>
              </w:rPr>
              <w:t>шт.</w:t>
            </w:r>
          </w:p>
        </w:tc>
        <w:tc>
          <w:tcPr>
            <w:tcW w:w="1560" w:type="dxa"/>
          </w:tcPr>
          <w:p w14:paraId="122F38AB" w14:textId="77777777" w:rsidR="00E2556B" w:rsidRPr="00E2556B" w:rsidRDefault="00E2556B" w:rsidP="00E2556B">
            <w:pPr>
              <w:spacing w:line="240" w:lineRule="auto"/>
              <w:contextualSpacing/>
              <w:jc w:val="center"/>
              <w:rPr>
                <w:rFonts w:ascii="Times New Roman" w:hAnsi="Times New Roman" w:cs="Times New Roman"/>
                <w:sz w:val="24"/>
                <w:szCs w:val="24"/>
              </w:rPr>
            </w:pPr>
            <w:r w:rsidRPr="00E2556B">
              <w:rPr>
                <w:rFonts w:ascii="Times New Roman" w:hAnsi="Times New Roman" w:cs="Times New Roman"/>
                <w:sz w:val="24"/>
                <w:szCs w:val="24"/>
              </w:rPr>
              <w:t>180</w:t>
            </w:r>
          </w:p>
        </w:tc>
      </w:tr>
    </w:tbl>
    <w:p w14:paraId="7A568141" w14:textId="77777777" w:rsidR="00E2556B" w:rsidRPr="00E2556B" w:rsidRDefault="00E2556B" w:rsidP="00E2556B">
      <w:pPr>
        <w:pStyle w:val="a6"/>
        <w:spacing w:after="0" w:line="240" w:lineRule="auto"/>
        <w:jc w:val="both"/>
        <w:rPr>
          <w:b/>
          <w:bCs/>
          <w:i/>
          <w:iCs/>
        </w:rPr>
      </w:pPr>
      <w:bookmarkStart w:id="1" w:name="_Hlk217644891"/>
      <w:bookmarkEnd w:id="0"/>
      <w:r w:rsidRPr="00E2556B">
        <w:rPr>
          <w:b/>
          <w:bCs/>
          <w:i/>
          <w:iCs/>
          <w:lang w:eastAsia="ru-RU"/>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Договору до моменту його повного завершення</w:t>
      </w:r>
      <w:r w:rsidRPr="00E2556B">
        <w:rPr>
          <w:b/>
          <w:bCs/>
          <w:i/>
          <w:iCs/>
        </w:rPr>
        <w:t>.</w:t>
      </w:r>
    </w:p>
    <w:p w14:paraId="63A99079" w14:textId="77777777" w:rsidR="00E2556B" w:rsidRPr="00E2556B" w:rsidRDefault="00E2556B" w:rsidP="00E2556B">
      <w:pPr>
        <w:pStyle w:val="a6"/>
        <w:spacing w:after="0" w:line="240" w:lineRule="auto"/>
        <w:jc w:val="both"/>
        <w:rPr>
          <w:b/>
          <w:bCs/>
          <w:i/>
          <w:iCs/>
        </w:rPr>
      </w:pPr>
    </w:p>
    <w:p w14:paraId="7B186784" w14:textId="77777777" w:rsidR="00E2556B" w:rsidRPr="00E2556B" w:rsidRDefault="00E2556B" w:rsidP="00E2556B">
      <w:pPr>
        <w:suppressAutoHyphens/>
        <w:spacing w:line="240" w:lineRule="auto"/>
        <w:ind w:right="282"/>
        <w:jc w:val="center"/>
        <w:rPr>
          <w:rFonts w:ascii="Times New Roman" w:hAnsi="Times New Roman" w:cs="Times New Roman"/>
          <w:b/>
          <w:bCs/>
          <w:sz w:val="24"/>
          <w:szCs w:val="24"/>
        </w:rPr>
      </w:pPr>
      <w:r w:rsidRPr="00E2556B">
        <w:rPr>
          <w:rFonts w:ascii="Times New Roman" w:hAnsi="Times New Roman" w:cs="Times New Roman"/>
          <w:b/>
          <w:bCs/>
          <w:sz w:val="24"/>
          <w:szCs w:val="24"/>
        </w:rPr>
        <w:lastRenderedPageBreak/>
        <w:t>Специфікація товару</w:t>
      </w:r>
    </w:p>
    <w:tbl>
      <w:tblPr>
        <w:tblW w:w="967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6804"/>
        <w:gridCol w:w="1276"/>
        <w:gridCol w:w="1134"/>
      </w:tblGrid>
      <w:tr w:rsidR="00E2556B" w:rsidRPr="00E2556B" w14:paraId="0ECF0F8C" w14:textId="77777777" w:rsidTr="00AE1387">
        <w:tc>
          <w:tcPr>
            <w:tcW w:w="459" w:type="dxa"/>
          </w:tcPr>
          <w:p w14:paraId="724832EE" w14:textId="77777777" w:rsidR="00E2556B" w:rsidRPr="00E2556B" w:rsidRDefault="00E2556B" w:rsidP="00E2556B">
            <w:pPr>
              <w:spacing w:line="240" w:lineRule="auto"/>
              <w:contextualSpacing/>
              <w:rPr>
                <w:rFonts w:ascii="Times New Roman" w:hAnsi="Times New Roman" w:cs="Times New Roman"/>
                <w:b/>
                <w:bCs/>
                <w:sz w:val="24"/>
                <w:szCs w:val="24"/>
              </w:rPr>
            </w:pPr>
            <w:r w:rsidRPr="00E2556B">
              <w:rPr>
                <w:rFonts w:ascii="Times New Roman" w:eastAsia="Aptos" w:hAnsi="Times New Roman" w:cs="Times New Roman"/>
                <w:b/>
                <w:bCs/>
                <w:sz w:val="24"/>
                <w:szCs w:val="24"/>
              </w:rPr>
              <w:t>№ з/п</w:t>
            </w:r>
          </w:p>
        </w:tc>
        <w:tc>
          <w:tcPr>
            <w:tcW w:w="6804" w:type="dxa"/>
          </w:tcPr>
          <w:p w14:paraId="56D6B797" w14:textId="77777777" w:rsidR="00E2556B" w:rsidRPr="00E2556B" w:rsidRDefault="00E2556B" w:rsidP="00E2556B">
            <w:pPr>
              <w:spacing w:line="240" w:lineRule="auto"/>
              <w:contextualSpacing/>
              <w:jc w:val="center"/>
              <w:rPr>
                <w:rFonts w:ascii="Times New Roman" w:eastAsia="Aptos" w:hAnsi="Times New Roman" w:cs="Times New Roman"/>
                <w:b/>
                <w:bCs/>
                <w:sz w:val="24"/>
                <w:szCs w:val="24"/>
              </w:rPr>
            </w:pPr>
          </w:p>
          <w:p w14:paraId="064E01B0" w14:textId="77777777" w:rsidR="00E2556B" w:rsidRPr="00E2556B" w:rsidRDefault="00E2556B" w:rsidP="00E2556B">
            <w:pPr>
              <w:spacing w:line="240" w:lineRule="auto"/>
              <w:contextualSpacing/>
              <w:jc w:val="center"/>
              <w:rPr>
                <w:rFonts w:ascii="Times New Roman" w:hAnsi="Times New Roman" w:cs="Times New Roman"/>
                <w:b/>
                <w:bCs/>
                <w:sz w:val="24"/>
                <w:szCs w:val="24"/>
              </w:rPr>
            </w:pPr>
            <w:r w:rsidRPr="00E2556B">
              <w:rPr>
                <w:rFonts w:ascii="Times New Roman" w:eastAsia="Aptos" w:hAnsi="Times New Roman" w:cs="Times New Roman"/>
                <w:b/>
                <w:bCs/>
                <w:sz w:val="24"/>
                <w:szCs w:val="24"/>
              </w:rPr>
              <w:t>Назва товару</w:t>
            </w:r>
          </w:p>
        </w:tc>
        <w:tc>
          <w:tcPr>
            <w:tcW w:w="1276" w:type="dxa"/>
          </w:tcPr>
          <w:p w14:paraId="79A36AA4" w14:textId="77777777" w:rsidR="00E2556B" w:rsidRPr="00E2556B" w:rsidRDefault="00E2556B" w:rsidP="00E2556B">
            <w:pPr>
              <w:spacing w:line="240" w:lineRule="auto"/>
              <w:contextualSpacing/>
              <w:jc w:val="center"/>
              <w:rPr>
                <w:rFonts w:ascii="Times New Roman" w:eastAsia="Aptos" w:hAnsi="Times New Roman" w:cs="Times New Roman"/>
                <w:b/>
                <w:bCs/>
                <w:sz w:val="24"/>
                <w:szCs w:val="24"/>
              </w:rPr>
            </w:pPr>
          </w:p>
          <w:p w14:paraId="0D3F0E24" w14:textId="77777777" w:rsidR="00E2556B" w:rsidRPr="00E2556B" w:rsidRDefault="00E2556B" w:rsidP="00E2556B">
            <w:pPr>
              <w:spacing w:line="240" w:lineRule="auto"/>
              <w:contextualSpacing/>
              <w:jc w:val="center"/>
              <w:rPr>
                <w:rFonts w:ascii="Times New Roman" w:eastAsia="Aptos" w:hAnsi="Times New Roman" w:cs="Times New Roman"/>
                <w:b/>
                <w:bCs/>
                <w:sz w:val="24"/>
                <w:szCs w:val="24"/>
              </w:rPr>
            </w:pPr>
            <w:r w:rsidRPr="00E2556B">
              <w:rPr>
                <w:rFonts w:ascii="Times New Roman" w:eastAsia="Aptos" w:hAnsi="Times New Roman" w:cs="Times New Roman"/>
                <w:b/>
                <w:bCs/>
                <w:sz w:val="24"/>
                <w:szCs w:val="24"/>
              </w:rPr>
              <w:t>Одиниця виміру</w:t>
            </w:r>
          </w:p>
          <w:p w14:paraId="470E3898" w14:textId="77777777" w:rsidR="00E2556B" w:rsidRPr="00E2556B" w:rsidRDefault="00E2556B" w:rsidP="00E2556B">
            <w:pPr>
              <w:spacing w:line="240" w:lineRule="auto"/>
              <w:contextualSpacing/>
              <w:jc w:val="center"/>
              <w:rPr>
                <w:rFonts w:ascii="Times New Roman" w:hAnsi="Times New Roman" w:cs="Times New Roman"/>
                <w:b/>
                <w:bCs/>
                <w:sz w:val="24"/>
                <w:szCs w:val="24"/>
              </w:rPr>
            </w:pPr>
          </w:p>
        </w:tc>
        <w:tc>
          <w:tcPr>
            <w:tcW w:w="1134" w:type="dxa"/>
          </w:tcPr>
          <w:p w14:paraId="079DFDEF" w14:textId="77777777" w:rsidR="00E2556B" w:rsidRPr="00E2556B" w:rsidRDefault="00E2556B" w:rsidP="00E2556B">
            <w:pPr>
              <w:spacing w:line="240" w:lineRule="auto"/>
              <w:contextualSpacing/>
              <w:jc w:val="center"/>
              <w:rPr>
                <w:rFonts w:ascii="Times New Roman" w:eastAsia="Aptos" w:hAnsi="Times New Roman" w:cs="Times New Roman"/>
                <w:b/>
                <w:bCs/>
                <w:sz w:val="24"/>
                <w:szCs w:val="24"/>
              </w:rPr>
            </w:pPr>
          </w:p>
          <w:p w14:paraId="53235DB7" w14:textId="77777777" w:rsidR="00E2556B" w:rsidRPr="00E2556B" w:rsidRDefault="00E2556B" w:rsidP="00E2556B">
            <w:pPr>
              <w:spacing w:line="240" w:lineRule="auto"/>
              <w:contextualSpacing/>
              <w:jc w:val="center"/>
              <w:rPr>
                <w:rFonts w:ascii="Times New Roman" w:hAnsi="Times New Roman" w:cs="Times New Roman"/>
                <w:b/>
                <w:bCs/>
                <w:sz w:val="24"/>
                <w:szCs w:val="24"/>
              </w:rPr>
            </w:pPr>
            <w:r w:rsidRPr="00E2556B">
              <w:rPr>
                <w:rFonts w:ascii="Times New Roman" w:eastAsia="Aptos" w:hAnsi="Times New Roman" w:cs="Times New Roman"/>
                <w:b/>
                <w:bCs/>
                <w:sz w:val="24"/>
                <w:szCs w:val="24"/>
              </w:rPr>
              <w:t>Кількість</w:t>
            </w:r>
          </w:p>
        </w:tc>
      </w:tr>
      <w:tr w:rsidR="00E2556B" w:rsidRPr="00E2556B" w14:paraId="30034361" w14:textId="77777777" w:rsidTr="00AE1387">
        <w:tc>
          <w:tcPr>
            <w:tcW w:w="459" w:type="dxa"/>
            <w:shd w:val="clear" w:color="auto" w:fill="F2F2F2"/>
          </w:tcPr>
          <w:p w14:paraId="38942E13" w14:textId="77777777" w:rsidR="00E2556B" w:rsidRPr="00E2556B" w:rsidRDefault="00E2556B" w:rsidP="00E2556B">
            <w:pPr>
              <w:spacing w:line="240" w:lineRule="auto"/>
              <w:contextualSpacing/>
              <w:rPr>
                <w:rFonts w:ascii="Times New Roman" w:hAnsi="Times New Roman" w:cs="Times New Roman"/>
                <w:sz w:val="24"/>
                <w:szCs w:val="24"/>
              </w:rPr>
            </w:pPr>
            <w:r w:rsidRPr="00E2556B">
              <w:rPr>
                <w:rFonts w:ascii="Times New Roman" w:eastAsia="Aptos" w:hAnsi="Times New Roman" w:cs="Times New Roman"/>
                <w:sz w:val="24"/>
                <w:szCs w:val="24"/>
              </w:rPr>
              <w:t>1.</w:t>
            </w:r>
          </w:p>
        </w:tc>
        <w:tc>
          <w:tcPr>
            <w:tcW w:w="6804" w:type="dxa"/>
            <w:shd w:val="clear" w:color="auto" w:fill="F2F2F2"/>
          </w:tcPr>
          <w:p w14:paraId="27B85BEE" w14:textId="77777777" w:rsidR="00E2556B" w:rsidRPr="00E2556B" w:rsidRDefault="00E2556B" w:rsidP="00E2556B">
            <w:pPr>
              <w:spacing w:line="240" w:lineRule="auto"/>
              <w:contextualSpacing/>
              <w:rPr>
                <w:rFonts w:ascii="Times New Roman" w:eastAsia="Aptos" w:hAnsi="Times New Roman" w:cs="Times New Roman"/>
                <w:b/>
                <w:bCs/>
                <w:kern w:val="2"/>
                <w:sz w:val="24"/>
                <w:szCs w:val="24"/>
                <w14:ligatures w14:val="standardContextual"/>
              </w:rPr>
            </w:pPr>
            <w:r w:rsidRPr="00E2556B">
              <w:rPr>
                <w:rFonts w:ascii="Times New Roman" w:eastAsia="Aptos" w:hAnsi="Times New Roman" w:cs="Times New Roman"/>
                <w:b/>
                <w:bCs/>
                <w:kern w:val="2"/>
                <w:sz w:val="24"/>
                <w:szCs w:val="24"/>
                <w14:ligatures w14:val="standardContextual"/>
              </w:rPr>
              <w:t>Серветка віскозна універсальна, 30х35 см,</w:t>
            </w:r>
          </w:p>
          <w:p w14:paraId="66AB88CF" w14:textId="77777777" w:rsidR="00E2556B" w:rsidRPr="00E2556B" w:rsidRDefault="00E2556B" w:rsidP="00E2556B">
            <w:pPr>
              <w:spacing w:line="240" w:lineRule="auto"/>
              <w:contextualSpacing/>
              <w:rPr>
                <w:rFonts w:ascii="Times New Roman" w:eastAsia="Aptos" w:hAnsi="Times New Roman" w:cs="Times New Roman"/>
                <w:b/>
                <w:bCs/>
                <w:kern w:val="2"/>
                <w:sz w:val="24"/>
                <w:szCs w:val="24"/>
                <w14:ligatures w14:val="standardContextual"/>
              </w:rPr>
            </w:pPr>
            <w:r w:rsidRPr="00E2556B">
              <w:rPr>
                <w:rFonts w:ascii="Times New Roman" w:eastAsia="Aptos" w:hAnsi="Times New Roman" w:cs="Times New Roman"/>
                <w:b/>
                <w:bCs/>
                <w:kern w:val="2"/>
                <w:sz w:val="24"/>
                <w:szCs w:val="24"/>
                <w14:ligatures w14:val="standardContextual"/>
              </w:rPr>
              <w:t>50 шт./уп.</w:t>
            </w:r>
          </w:p>
          <w:p w14:paraId="5DAC54C0" w14:textId="77777777" w:rsidR="00E2556B" w:rsidRPr="00E2556B" w:rsidRDefault="00E2556B" w:rsidP="00E2556B">
            <w:pPr>
              <w:spacing w:line="240" w:lineRule="auto"/>
              <w:contextualSpacing/>
              <w:rPr>
                <w:rFonts w:ascii="Times New Roman" w:eastAsia="Aptos" w:hAnsi="Times New Roman" w:cs="Times New Roman"/>
                <w:b/>
                <w:bCs/>
                <w:kern w:val="2"/>
                <w:sz w:val="24"/>
                <w:szCs w:val="24"/>
                <w14:ligatures w14:val="standardContextual"/>
              </w:rPr>
            </w:pPr>
          </w:p>
          <w:p w14:paraId="373C24A4" w14:textId="77777777" w:rsidR="00E2556B" w:rsidRPr="00E2556B" w:rsidRDefault="00E2556B" w:rsidP="00E2556B">
            <w:pPr>
              <w:spacing w:line="240" w:lineRule="auto"/>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Матеріал: віскоза;</w:t>
            </w:r>
          </w:p>
          <w:p w14:paraId="195667B8" w14:textId="77777777" w:rsidR="00E2556B" w:rsidRPr="00E2556B" w:rsidRDefault="00E2556B" w:rsidP="00E2556B">
            <w:pPr>
              <w:spacing w:line="240" w:lineRule="auto"/>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колір:  жовтий;</w:t>
            </w:r>
          </w:p>
          <w:p w14:paraId="22D5C3E7" w14:textId="77777777" w:rsidR="00E2556B" w:rsidRPr="00E2556B" w:rsidRDefault="00E2556B" w:rsidP="00E2556B">
            <w:pPr>
              <w:spacing w:line="240" w:lineRule="auto"/>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розмір:  30</w:t>
            </w:r>
            <w:r w:rsidRPr="00E2556B">
              <w:rPr>
                <w:rFonts w:ascii="Times New Roman" w:eastAsia="Aptos" w:hAnsi="Times New Roman" w:cs="Times New Roman"/>
                <w:kern w:val="2"/>
                <w:sz w:val="24"/>
                <w:szCs w:val="24"/>
                <w:lang w:val="en-US"/>
                <w14:ligatures w14:val="standardContextual"/>
              </w:rPr>
              <w:t>x</w:t>
            </w:r>
            <w:r w:rsidRPr="00E2556B">
              <w:rPr>
                <w:rFonts w:ascii="Times New Roman" w:eastAsia="Aptos" w:hAnsi="Times New Roman" w:cs="Times New Roman"/>
                <w:kern w:val="2"/>
                <w:sz w:val="24"/>
                <w:szCs w:val="24"/>
                <w14:ligatures w14:val="standardContextual"/>
              </w:rPr>
              <w:t xml:space="preserve">35 см; </w:t>
            </w:r>
          </w:p>
          <w:p w14:paraId="7DC94862" w14:textId="77777777" w:rsidR="00E2556B" w:rsidRPr="00E2556B" w:rsidRDefault="00E2556B" w:rsidP="00E2556B">
            <w:pPr>
              <w:spacing w:line="240" w:lineRule="auto"/>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щільність серветок: 90 г/м2;</w:t>
            </w:r>
          </w:p>
          <w:p w14:paraId="2DEAE524" w14:textId="77777777" w:rsidR="00E2556B" w:rsidRPr="00E2556B" w:rsidRDefault="00E2556B" w:rsidP="00E2556B">
            <w:pPr>
              <w:spacing w:line="240" w:lineRule="auto"/>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кількість в упаковці: 50 шт.</w:t>
            </w:r>
          </w:p>
          <w:p w14:paraId="27657491" w14:textId="77777777" w:rsidR="00E2556B" w:rsidRPr="00E2556B" w:rsidRDefault="00E2556B" w:rsidP="00E2556B">
            <w:pPr>
              <w:spacing w:before="100" w:beforeAutospacing="1" w:after="100" w:afterAutospacing="1" w:line="240" w:lineRule="auto"/>
              <w:rPr>
                <w:rFonts w:ascii="Times New Roman" w:hAnsi="Times New Roman" w:cs="Times New Roman"/>
                <w:sz w:val="24"/>
                <w:szCs w:val="24"/>
                <w:lang w:eastAsia="uk-UA"/>
              </w:rPr>
            </w:pPr>
            <w:r w:rsidRPr="00E2556B">
              <w:rPr>
                <w:rFonts w:ascii="Times New Roman" w:hAnsi="Times New Roman" w:cs="Times New Roman"/>
                <w:noProof/>
                <w:sz w:val="24"/>
                <w:szCs w:val="24"/>
                <w:lang w:eastAsia="uk-UA"/>
              </w:rPr>
              <w:drawing>
                <wp:inline distT="0" distB="0" distL="0" distR="0" wp14:anchorId="59E2F54A" wp14:editId="753AB6A2">
                  <wp:extent cx="2695575" cy="2282051"/>
                  <wp:effectExtent l="0" t="0" r="0" b="4445"/>
                  <wp:docPr id="3" name="Рисунок 2" descr="Зображення, що містить канцтовари, Паперовий виріб, папір, жовтий&#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descr="Зображення, що містить канцтовари, Паперовий виріб, папір, жовтий&#10;&#10;Вміст на основі ШІ може бути неправильни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2732575" cy="2313375"/>
                          </a:xfrm>
                          <a:prstGeom prst="rect">
                            <a:avLst/>
                          </a:prstGeom>
                          <a:noFill/>
                          <a:ln>
                            <a:noFill/>
                          </a:ln>
                        </pic:spPr>
                      </pic:pic>
                    </a:graphicData>
                  </a:graphic>
                </wp:inline>
              </w:drawing>
            </w:r>
          </w:p>
          <w:p w14:paraId="7A359406" w14:textId="77777777" w:rsidR="00E2556B" w:rsidRPr="00E2556B" w:rsidRDefault="00E2556B" w:rsidP="00E2556B">
            <w:pPr>
              <w:spacing w:before="100" w:beforeAutospacing="1" w:after="100" w:afterAutospacing="1" w:line="240" w:lineRule="auto"/>
              <w:rPr>
                <w:rFonts w:ascii="Times New Roman" w:hAnsi="Times New Roman" w:cs="Times New Roman"/>
                <w:sz w:val="24"/>
                <w:szCs w:val="24"/>
                <w:lang w:eastAsia="uk-UA"/>
              </w:rPr>
            </w:pPr>
          </w:p>
        </w:tc>
        <w:tc>
          <w:tcPr>
            <w:tcW w:w="1276" w:type="dxa"/>
            <w:shd w:val="clear" w:color="auto" w:fill="F2F2F2"/>
          </w:tcPr>
          <w:p w14:paraId="747C909B" w14:textId="77777777" w:rsidR="00E2556B" w:rsidRPr="00E2556B" w:rsidRDefault="00E2556B" w:rsidP="00E2556B">
            <w:pPr>
              <w:spacing w:line="240" w:lineRule="auto"/>
              <w:contextualSpacing/>
              <w:jc w:val="center"/>
              <w:rPr>
                <w:rFonts w:ascii="Times New Roman" w:hAnsi="Times New Roman" w:cs="Times New Roman"/>
                <w:sz w:val="24"/>
                <w:szCs w:val="24"/>
              </w:rPr>
            </w:pPr>
            <w:r w:rsidRPr="00E2556B">
              <w:rPr>
                <w:rFonts w:ascii="Times New Roman" w:eastAsia="Aptos" w:hAnsi="Times New Roman" w:cs="Times New Roman"/>
                <w:sz w:val="24"/>
                <w:szCs w:val="24"/>
              </w:rPr>
              <w:t>уп.</w:t>
            </w:r>
          </w:p>
        </w:tc>
        <w:tc>
          <w:tcPr>
            <w:tcW w:w="1134" w:type="dxa"/>
            <w:shd w:val="clear" w:color="auto" w:fill="F2F2F2"/>
          </w:tcPr>
          <w:p w14:paraId="69C46FD6" w14:textId="77777777" w:rsidR="00E2556B" w:rsidRPr="00E2556B" w:rsidRDefault="00E2556B" w:rsidP="00E2556B">
            <w:pPr>
              <w:spacing w:line="240" w:lineRule="auto"/>
              <w:contextualSpacing/>
              <w:jc w:val="center"/>
              <w:rPr>
                <w:rFonts w:ascii="Times New Roman" w:hAnsi="Times New Roman" w:cs="Times New Roman"/>
                <w:sz w:val="24"/>
                <w:szCs w:val="24"/>
              </w:rPr>
            </w:pPr>
            <w:r w:rsidRPr="00E2556B">
              <w:rPr>
                <w:rFonts w:ascii="Times New Roman" w:eastAsia="Aptos" w:hAnsi="Times New Roman" w:cs="Times New Roman"/>
                <w:sz w:val="24"/>
                <w:szCs w:val="24"/>
              </w:rPr>
              <w:t>14</w:t>
            </w:r>
          </w:p>
        </w:tc>
      </w:tr>
      <w:tr w:rsidR="00E2556B" w:rsidRPr="00E2556B" w14:paraId="0FD417BF" w14:textId="77777777" w:rsidTr="00AE1387">
        <w:tc>
          <w:tcPr>
            <w:tcW w:w="459" w:type="dxa"/>
            <w:shd w:val="clear" w:color="auto" w:fill="F2F2F2"/>
          </w:tcPr>
          <w:p w14:paraId="083CA387" w14:textId="77777777" w:rsidR="00E2556B" w:rsidRPr="00E2556B" w:rsidRDefault="00E2556B" w:rsidP="00E2556B">
            <w:pPr>
              <w:spacing w:line="240" w:lineRule="auto"/>
              <w:contextualSpacing/>
              <w:rPr>
                <w:rFonts w:ascii="Times New Roman" w:eastAsia="Aptos" w:hAnsi="Times New Roman" w:cs="Times New Roman"/>
                <w:sz w:val="24"/>
                <w:szCs w:val="24"/>
              </w:rPr>
            </w:pPr>
            <w:r w:rsidRPr="00E2556B">
              <w:rPr>
                <w:rFonts w:ascii="Times New Roman" w:eastAsia="Aptos" w:hAnsi="Times New Roman" w:cs="Times New Roman"/>
                <w:sz w:val="24"/>
                <w:szCs w:val="24"/>
              </w:rPr>
              <w:t>2.</w:t>
            </w:r>
          </w:p>
        </w:tc>
        <w:tc>
          <w:tcPr>
            <w:tcW w:w="6804" w:type="dxa"/>
            <w:shd w:val="clear" w:color="auto" w:fill="F2F2F2"/>
          </w:tcPr>
          <w:p w14:paraId="195A29DE" w14:textId="77777777" w:rsidR="00E2556B" w:rsidRPr="00E2556B" w:rsidRDefault="00E2556B" w:rsidP="00E2556B">
            <w:pPr>
              <w:spacing w:line="240" w:lineRule="auto"/>
              <w:rPr>
                <w:rFonts w:ascii="Times New Roman" w:eastAsia="Aptos" w:hAnsi="Times New Roman" w:cs="Times New Roman"/>
                <w:b/>
                <w:bCs/>
                <w:kern w:val="2"/>
                <w:sz w:val="24"/>
                <w:szCs w:val="24"/>
                <w14:ligatures w14:val="standardContextual"/>
              </w:rPr>
            </w:pPr>
            <w:r w:rsidRPr="00E2556B">
              <w:rPr>
                <w:rFonts w:ascii="Times New Roman" w:eastAsia="Aptos" w:hAnsi="Times New Roman" w:cs="Times New Roman"/>
                <w:b/>
                <w:bCs/>
                <w:kern w:val="2"/>
                <w:sz w:val="24"/>
                <w:szCs w:val="24"/>
                <w14:ligatures w14:val="standardContextual"/>
              </w:rPr>
              <w:t>Серветка з мікрофібри, 35х35 см, 5 шт./уп.</w:t>
            </w:r>
          </w:p>
          <w:p w14:paraId="3304E97D" w14:textId="77777777" w:rsidR="00E2556B" w:rsidRPr="00E2556B" w:rsidRDefault="00E2556B" w:rsidP="00E2556B">
            <w:pPr>
              <w:spacing w:line="240" w:lineRule="auto"/>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 xml:space="preserve">Розмір: 35х35 см; </w:t>
            </w:r>
          </w:p>
          <w:p w14:paraId="5E7E30F5" w14:textId="77777777" w:rsidR="00E2556B" w:rsidRPr="00E2556B" w:rsidRDefault="00E2556B" w:rsidP="00E2556B">
            <w:pPr>
              <w:spacing w:line="240" w:lineRule="auto"/>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 xml:space="preserve">матеріал: 80% поліестер, 20% поліамід; </w:t>
            </w:r>
          </w:p>
          <w:p w14:paraId="2A290AF6" w14:textId="77777777" w:rsidR="00E2556B" w:rsidRPr="00E2556B" w:rsidRDefault="00E2556B" w:rsidP="00E2556B">
            <w:pPr>
              <w:spacing w:line="240" w:lineRule="auto"/>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колір серветок: синій;</w:t>
            </w:r>
          </w:p>
          <w:p w14:paraId="03963EB0" w14:textId="77777777" w:rsidR="00E2556B" w:rsidRPr="00E2556B" w:rsidRDefault="00E2556B" w:rsidP="00E2556B">
            <w:pPr>
              <w:spacing w:line="240" w:lineRule="auto"/>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щільність серветок: 280 г/м2;</w:t>
            </w:r>
          </w:p>
          <w:p w14:paraId="35EF85B5" w14:textId="77777777" w:rsidR="00E2556B" w:rsidRPr="00E2556B" w:rsidRDefault="00E2556B" w:rsidP="00E2556B">
            <w:pPr>
              <w:spacing w:line="240" w:lineRule="auto"/>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температура прання: до 60С;</w:t>
            </w:r>
          </w:p>
          <w:p w14:paraId="40E94B31" w14:textId="77777777" w:rsidR="00E2556B" w:rsidRPr="00E2556B" w:rsidRDefault="00E2556B" w:rsidP="00E2556B">
            <w:pPr>
              <w:spacing w:line="240" w:lineRule="auto"/>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кількість в упаковці: 5 шт.</w:t>
            </w:r>
          </w:p>
          <w:p w14:paraId="50F679DB" w14:textId="77777777" w:rsidR="00E2556B" w:rsidRPr="00E2556B" w:rsidRDefault="00E2556B" w:rsidP="00E2556B">
            <w:pPr>
              <w:spacing w:before="100" w:beforeAutospacing="1" w:after="100" w:afterAutospacing="1" w:line="240" w:lineRule="auto"/>
              <w:rPr>
                <w:rFonts w:ascii="Times New Roman" w:hAnsi="Times New Roman" w:cs="Times New Roman"/>
                <w:sz w:val="24"/>
                <w:szCs w:val="24"/>
                <w:lang w:eastAsia="uk-UA"/>
              </w:rPr>
            </w:pPr>
            <w:r w:rsidRPr="00E2556B">
              <w:rPr>
                <w:rFonts w:ascii="Times New Roman" w:hAnsi="Times New Roman" w:cs="Times New Roman"/>
                <w:noProof/>
                <w:sz w:val="24"/>
                <w:szCs w:val="24"/>
                <w:lang w:eastAsia="uk-UA"/>
              </w:rPr>
              <w:lastRenderedPageBreak/>
              <w:drawing>
                <wp:inline distT="0" distB="0" distL="0" distR="0" wp14:anchorId="713CED75" wp14:editId="496E986A">
                  <wp:extent cx="2743200" cy="2133600"/>
                  <wp:effectExtent l="0" t="0" r="0" b="0"/>
                  <wp:docPr id="4" name="Рисунок 3" descr="Зображення, що містить рушник&#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descr="Зображення, що містить рушник&#10;&#10;Вміст на основі ШІ може бути неправильним."/>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1569" cy="2140109"/>
                          </a:xfrm>
                          <a:prstGeom prst="rect">
                            <a:avLst/>
                          </a:prstGeom>
                          <a:noFill/>
                          <a:ln>
                            <a:noFill/>
                          </a:ln>
                        </pic:spPr>
                      </pic:pic>
                    </a:graphicData>
                  </a:graphic>
                </wp:inline>
              </w:drawing>
            </w:r>
          </w:p>
        </w:tc>
        <w:tc>
          <w:tcPr>
            <w:tcW w:w="1276" w:type="dxa"/>
            <w:shd w:val="clear" w:color="auto" w:fill="F2F2F2"/>
          </w:tcPr>
          <w:p w14:paraId="1AADA558" w14:textId="77777777" w:rsidR="00E2556B" w:rsidRPr="00E2556B" w:rsidRDefault="00E2556B" w:rsidP="00E2556B">
            <w:pPr>
              <w:spacing w:line="240" w:lineRule="auto"/>
              <w:contextualSpacing/>
              <w:jc w:val="center"/>
              <w:rPr>
                <w:rFonts w:ascii="Times New Roman" w:eastAsia="Aptos" w:hAnsi="Times New Roman" w:cs="Times New Roman"/>
                <w:sz w:val="24"/>
                <w:szCs w:val="24"/>
              </w:rPr>
            </w:pPr>
            <w:r w:rsidRPr="00E2556B">
              <w:rPr>
                <w:rFonts w:ascii="Times New Roman" w:eastAsia="Aptos" w:hAnsi="Times New Roman" w:cs="Times New Roman"/>
                <w:sz w:val="24"/>
                <w:szCs w:val="24"/>
              </w:rPr>
              <w:lastRenderedPageBreak/>
              <w:t>уп.</w:t>
            </w:r>
          </w:p>
        </w:tc>
        <w:tc>
          <w:tcPr>
            <w:tcW w:w="1134" w:type="dxa"/>
            <w:shd w:val="clear" w:color="auto" w:fill="F2F2F2"/>
          </w:tcPr>
          <w:p w14:paraId="12ACF232" w14:textId="77777777" w:rsidR="00E2556B" w:rsidRPr="00E2556B" w:rsidRDefault="00E2556B" w:rsidP="00E2556B">
            <w:pPr>
              <w:spacing w:line="240" w:lineRule="auto"/>
              <w:contextualSpacing/>
              <w:jc w:val="center"/>
              <w:rPr>
                <w:rFonts w:ascii="Times New Roman" w:eastAsia="Aptos" w:hAnsi="Times New Roman" w:cs="Times New Roman"/>
                <w:sz w:val="24"/>
                <w:szCs w:val="24"/>
              </w:rPr>
            </w:pPr>
            <w:r w:rsidRPr="00E2556B">
              <w:rPr>
                <w:rFonts w:ascii="Times New Roman" w:eastAsia="Aptos" w:hAnsi="Times New Roman" w:cs="Times New Roman"/>
                <w:sz w:val="24"/>
                <w:szCs w:val="24"/>
              </w:rPr>
              <w:t>120</w:t>
            </w:r>
          </w:p>
        </w:tc>
      </w:tr>
      <w:tr w:rsidR="00E2556B" w:rsidRPr="00E2556B" w14:paraId="1E47F4F6" w14:textId="77777777" w:rsidTr="00AE1387">
        <w:tc>
          <w:tcPr>
            <w:tcW w:w="459" w:type="dxa"/>
            <w:shd w:val="clear" w:color="auto" w:fill="F2F2F2"/>
          </w:tcPr>
          <w:p w14:paraId="569FBAF9" w14:textId="77777777" w:rsidR="00E2556B" w:rsidRPr="00E2556B" w:rsidRDefault="00E2556B" w:rsidP="00E2556B">
            <w:pPr>
              <w:spacing w:line="240" w:lineRule="auto"/>
              <w:contextualSpacing/>
              <w:rPr>
                <w:rFonts w:ascii="Times New Roman" w:eastAsia="Aptos" w:hAnsi="Times New Roman" w:cs="Times New Roman"/>
                <w:sz w:val="24"/>
                <w:szCs w:val="24"/>
              </w:rPr>
            </w:pPr>
            <w:r w:rsidRPr="00E2556B">
              <w:rPr>
                <w:rFonts w:ascii="Times New Roman" w:eastAsia="Aptos" w:hAnsi="Times New Roman" w:cs="Times New Roman"/>
                <w:sz w:val="24"/>
                <w:szCs w:val="24"/>
              </w:rPr>
              <w:t>3.</w:t>
            </w:r>
          </w:p>
        </w:tc>
        <w:tc>
          <w:tcPr>
            <w:tcW w:w="6804" w:type="dxa"/>
            <w:shd w:val="clear" w:color="auto" w:fill="F2F2F2"/>
          </w:tcPr>
          <w:p w14:paraId="48D4D253" w14:textId="77777777" w:rsidR="00E2556B" w:rsidRPr="00E2556B" w:rsidRDefault="00E2556B" w:rsidP="00E2556B">
            <w:pPr>
              <w:spacing w:line="240" w:lineRule="auto"/>
              <w:rPr>
                <w:rFonts w:ascii="Times New Roman" w:eastAsia="Aptos" w:hAnsi="Times New Roman" w:cs="Times New Roman"/>
                <w:b/>
                <w:bCs/>
                <w:kern w:val="2"/>
                <w:sz w:val="24"/>
                <w:szCs w:val="24"/>
                <w14:ligatures w14:val="standardContextual"/>
              </w:rPr>
            </w:pPr>
            <w:r w:rsidRPr="00E2556B">
              <w:rPr>
                <w:rFonts w:ascii="Times New Roman" w:eastAsia="Aptos" w:hAnsi="Times New Roman" w:cs="Times New Roman"/>
                <w:b/>
                <w:bCs/>
                <w:kern w:val="2"/>
                <w:sz w:val="24"/>
                <w:szCs w:val="24"/>
                <w14:ligatures w14:val="standardContextual"/>
              </w:rPr>
              <w:t>Серветка-губка целюлозна, 15,5x15,5 см, 60 шт./уп.</w:t>
            </w:r>
          </w:p>
          <w:p w14:paraId="27959B43" w14:textId="77777777" w:rsidR="00E2556B" w:rsidRPr="00E2556B" w:rsidRDefault="00E2556B" w:rsidP="00E2556B">
            <w:pPr>
              <w:spacing w:line="240" w:lineRule="auto"/>
              <w:contextualSpacing/>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 xml:space="preserve">Розмір: 15,5x15,5 см </w:t>
            </w:r>
          </w:p>
          <w:p w14:paraId="31721C67" w14:textId="77777777" w:rsidR="00E2556B" w:rsidRPr="00E2556B" w:rsidRDefault="00E2556B" w:rsidP="00E2556B">
            <w:pPr>
              <w:spacing w:line="240" w:lineRule="auto"/>
              <w:contextualSpacing/>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колір:   жовтий;</w:t>
            </w:r>
          </w:p>
          <w:p w14:paraId="01B864B4" w14:textId="77777777" w:rsidR="00E2556B" w:rsidRPr="00E2556B" w:rsidRDefault="00E2556B" w:rsidP="00E2556B">
            <w:pPr>
              <w:spacing w:line="240" w:lineRule="auto"/>
              <w:contextualSpacing/>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 xml:space="preserve">матеріал:   100% целюлоза; </w:t>
            </w:r>
          </w:p>
          <w:p w14:paraId="19FBF33B" w14:textId="77777777" w:rsidR="00E2556B" w:rsidRPr="00E2556B" w:rsidRDefault="00E2556B" w:rsidP="00E2556B">
            <w:pPr>
              <w:spacing w:line="240" w:lineRule="auto"/>
              <w:contextualSpacing/>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кількість в упаковці: 60 шт.</w:t>
            </w:r>
          </w:p>
          <w:p w14:paraId="71AEEDDB" w14:textId="77777777" w:rsidR="00E2556B" w:rsidRPr="00E2556B" w:rsidRDefault="00E2556B" w:rsidP="00E2556B">
            <w:pPr>
              <w:spacing w:before="100" w:beforeAutospacing="1" w:after="100" w:afterAutospacing="1" w:line="240" w:lineRule="auto"/>
              <w:rPr>
                <w:rFonts w:ascii="Times New Roman" w:hAnsi="Times New Roman" w:cs="Times New Roman"/>
                <w:sz w:val="24"/>
                <w:szCs w:val="24"/>
                <w:lang w:eastAsia="uk-UA"/>
              </w:rPr>
            </w:pPr>
            <w:r w:rsidRPr="00E2556B">
              <w:rPr>
                <w:rFonts w:ascii="Times New Roman" w:hAnsi="Times New Roman" w:cs="Times New Roman"/>
                <w:noProof/>
                <w:sz w:val="24"/>
                <w:szCs w:val="24"/>
                <w:lang w:eastAsia="uk-UA"/>
              </w:rPr>
              <w:drawing>
                <wp:inline distT="0" distB="0" distL="0" distR="0" wp14:anchorId="32D9FE8A" wp14:editId="7006BA6A">
                  <wp:extent cx="2962275" cy="1967136"/>
                  <wp:effectExtent l="0" t="0" r="0" b="0"/>
                  <wp:docPr id="6" name="Рисунок 5" descr="Зображення, що містить Прямокутник, жовтий, мата&#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descr="Зображення, що містить Прямокутник, жовтий, мата&#10;&#10;Вміст на основі ШІ може бути неправильним."/>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3050261" cy="2025564"/>
                          </a:xfrm>
                          <a:prstGeom prst="rect">
                            <a:avLst/>
                          </a:prstGeom>
                          <a:noFill/>
                          <a:ln>
                            <a:noFill/>
                          </a:ln>
                        </pic:spPr>
                      </pic:pic>
                    </a:graphicData>
                  </a:graphic>
                </wp:inline>
              </w:drawing>
            </w:r>
          </w:p>
        </w:tc>
        <w:tc>
          <w:tcPr>
            <w:tcW w:w="1276" w:type="dxa"/>
            <w:shd w:val="clear" w:color="auto" w:fill="F2F2F2"/>
          </w:tcPr>
          <w:p w14:paraId="5EE7F014" w14:textId="77777777" w:rsidR="00E2556B" w:rsidRPr="00E2556B" w:rsidRDefault="00E2556B" w:rsidP="00E2556B">
            <w:pPr>
              <w:spacing w:line="240" w:lineRule="auto"/>
              <w:contextualSpacing/>
              <w:jc w:val="center"/>
              <w:rPr>
                <w:rFonts w:ascii="Times New Roman" w:eastAsia="Aptos" w:hAnsi="Times New Roman" w:cs="Times New Roman"/>
                <w:sz w:val="24"/>
                <w:szCs w:val="24"/>
              </w:rPr>
            </w:pPr>
            <w:r w:rsidRPr="00E2556B">
              <w:rPr>
                <w:rFonts w:ascii="Times New Roman" w:eastAsia="Aptos" w:hAnsi="Times New Roman" w:cs="Times New Roman"/>
                <w:sz w:val="24"/>
                <w:szCs w:val="24"/>
              </w:rPr>
              <w:t>уп.</w:t>
            </w:r>
          </w:p>
        </w:tc>
        <w:tc>
          <w:tcPr>
            <w:tcW w:w="1134" w:type="dxa"/>
            <w:shd w:val="clear" w:color="auto" w:fill="F2F2F2"/>
          </w:tcPr>
          <w:p w14:paraId="02F2237C" w14:textId="77777777" w:rsidR="00E2556B" w:rsidRPr="00E2556B" w:rsidRDefault="00E2556B" w:rsidP="00E2556B">
            <w:pPr>
              <w:spacing w:line="240" w:lineRule="auto"/>
              <w:contextualSpacing/>
              <w:jc w:val="center"/>
              <w:rPr>
                <w:rFonts w:ascii="Times New Roman" w:eastAsia="Aptos" w:hAnsi="Times New Roman" w:cs="Times New Roman"/>
                <w:sz w:val="24"/>
                <w:szCs w:val="24"/>
              </w:rPr>
            </w:pPr>
            <w:r w:rsidRPr="00E2556B">
              <w:rPr>
                <w:rFonts w:ascii="Times New Roman" w:eastAsia="Aptos" w:hAnsi="Times New Roman" w:cs="Times New Roman"/>
                <w:sz w:val="24"/>
                <w:szCs w:val="24"/>
              </w:rPr>
              <w:t>10</w:t>
            </w:r>
          </w:p>
        </w:tc>
      </w:tr>
      <w:tr w:rsidR="00E2556B" w:rsidRPr="00E2556B" w14:paraId="219A8003" w14:textId="77777777" w:rsidTr="00AE1387">
        <w:tc>
          <w:tcPr>
            <w:tcW w:w="459" w:type="dxa"/>
            <w:shd w:val="clear" w:color="auto" w:fill="F2F2F2"/>
          </w:tcPr>
          <w:p w14:paraId="498D3B97" w14:textId="77777777" w:rsidR="00E2556B" w:rsidRPr="00E2556B" w:rsidRDefault="00E2556B" w:rsidP="00E2556B">
            <w:pPr>
              <w:spacing w:line="240" w:lineRule="auto"/>
              <w:contextualSpacing/>
              <w:rPr>
                <w:rFonts w:ascii="Times New Roman" w:eastAsia="Aptos" w:hAnsi="Times New Roman" w:cs="Times New Roman"/>
                <w:sz w:val="24"/>
                <w:szCs w:val="24"/>
              </w:rPr>
            </w:pPr>
            <w:r w:rsidRPr="00E2556B">
              <w:rPr>
                <w:rFonts w:ascii="Times New Roman" w:eastAsia="Aptos" w:hAnsi="Times New Roman" w:cs="Times New Roman"/>
                <w:sz w:val="24"/>
                <w:szCs w:val="24"/>
              </w:rPr>
              <w:t>4.</w:t>
            </w:r>
          </w:p>
        </w:tc>
        <w:tc>
          <w:tcPr>
            <w:tcW w:w="6804" w:type="dxa"/>
            <w:shd w:val="clear" w:color="auto" w:fill="F2F2F2"/>
          </w:tcPr>
          <w:p w14:paraId="4A33DF81" w14:textId="77777777" w:rsidR="00E2556B" w:rsidRPr="00E2556B" w:rsidRDefault="00E2556B" w:rsidP="00E2556B">
            <w:pPr>
              <w:spacing w:line="240" w:lineRule="auto"/>
              <w:rPr>
                <w:rFonts w:ascii="Times New Roman" w:eastAsia="Aptos" w:hAnsi="Times New Roman" w:cs="Times New Roman"/>
                <w:b/>
                <w:bCs/>
                <w:kern w:val="2"/>
                <w:sz w:val="24"/>
                <w:szCs w:val="24"/>
                <w14:ligatures w14:val="standardContextual"/>
              </w:rPr>
            </w:pPr>
            <w:r w:rsidRPr="00E2556B">
              <w:rPr>
                <w:rFonts w:ascii="Times New Roman" w:eastAsia="Aptos" w:hAnsi="Times New Roman" w:cs="Times New Roman"/>
                <w:b/>
                <w:bCs/>
                <w:kern w:val="2"/>
                <w:sz w:val="24"/>
                <w:szCs w:val="24"/>
                <w14:ligatures w14:val="standardContextual"/>
              </w:rPr>
              <w:t>Серветка з мікрофібри д/скла, 35х35см, 5 шт./уп.</w:t>
            </w:r>
          </w:p>
          <w:p w14:paraId="431234ED" w14:textId="77777777" w:rsidR="00E2556B" w:rsidRPr="00E2556B" w:rsidRDefault="00E2556B" w:rsidP="00E2556B">
            <w:pPr>
              <w:spacing w:line="240" w:lineRule="auto"/>
              <w:contextualSpacing/>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Розмір 35х35 см;</w:t>
            </w:r>
          </w:p>
          <w:p w14:paraId="2C853281" w14:textId="77777777" w:rsidR="00E2556B" w:rsidRPr="00E2556B" w:rsidRDefault="00E2556B" w:rsidP="00E2556B">
            <w:pPr>
              <w:spacing w:line="240" w:lineRule="auto"/>
              <w:contextualSpacing/>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матеріал: 80% поліестер, 20% поліамід;</w:t>
            </w:r>
          </w:p>
          <w:p w14:paraId="0CEF4081" w14:textId="77777777" w:rsidR="00E2556B" w:rsidRPr="00E2556B" w:rsidRDefault="00E2556B" w:rsidP="00E2556B">
            <w:pPr>
              <w:spacing w:line="240" w:lineRule="auto"/>
              <w:contextualSpacing/>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щільність серветок: 250 г/м2</w:t>
            </w:r>
          </w:p>
          <w:p w14:paraId="518A4CD5" w14:textId="77777777" w:rsidR="00E2556B" w:rsidRPr="00E2556B" w:rsidRDefault="00E2556B" w:rsidP="00E2556B">
            <w:pPr>
              <w:spacing w:line="240" w:lineRule="auto"/>
              <w:contextualSpacing/>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колір серветок: синій;</w:t>
            </w:r>
          </w:p>
          <w:p w14:paraId="41B27B85" w14:textId="77777777" w:rsidR="00E2556B" w:rsidRPr="00E2556B" w:rsidRDefault="00E2556B" w:rsidP="00E2556B">
            <w:pPr>
              <w:spacing w:line="240" w:lineRule="auto"/>
              <w:contextualSpacing/>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кількість в упаковці: 5 шт.</w:t>
            </w:r>
          </w:p>
          <w:p w14:paraId="7739659F" w14:textId="77777777" w:rsidR="00E2556B" w:rsidRPr="00E2556B" w:rsidRDefault="00E2556B" w:rsidP="00E2556B">
            <w:pPr>
              <w:spacing w:before="100" w:beforeAutospacing="1" w:after="100" w:afterAutospacing="1" w:line="240" w:lineRule="auto"/>
              <w:rPr>
                <w:rFonts w:ascii="Times New Roman" w:hAnsi="Times New Roman" w:cs="Times New Roman"/>
                <w:sz w:val="24"/>
                <w:szCs w:val="24"/>
                <w:lang w:eastAsia="uk-UA"/>
              </w:rPr>
            </w:pPr>
            <w:r w:rsidRPr="00E2556B">
              <w:rPr>
                <w:rFonts w:ascii="Times New Roman" w:hAnsi="Times New Roman" w:cs="Times New Roman"/>
                <w:noProof/>
                <w:sz w:val="24"/>
                <w:szCs w:val="24"/>
                <w:lang w:eastAsia="uk-UA"/>
              </w:rPr>
              <w:drawing>
                <wp:inline distT="0" distB="0" distL="0" distR="0" wp14:anchorId="4D2A5CE2" wp14:editId="6D3A24FD">
                  <wp:extent cx="2571750" cy="2571750"/>
                  <wp:effectExtent l="0" t="0" r="0" b="0"/>
                  <wp:docPr id="7" name="Рисунок 6" descr="Зображення, що містить синій, мата&#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descr="Зображення, що містить синій, мата&#10;&#10;Вміст на основі ШІ може бути неправильним."/>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0" cy="2571750"/>
                          </a:xfrm>
                          <a:prstGeom prst="rect">
                            <a:avLst/>
                          </a:prstGeom>
                          <a:noFill/>
                          <a:ln>
                            <a:noFill/>
                          </a:ln>
                        </pic:spPr>
                      </pic:pic>
                    </a:graphicData>
                  </a:graphic>
                </wp:inline>
              </w:drawing>
            </w:r>
          </w:p>
        </w:tc>
        <w:tc>
          <w:tcPr>
            <w:tcW w:w="1276" w:type="dxa"/>
            <w:shd w:val="clear" w:color="auto" w:fill="F2F2F2"/>
          </w:tcPr>
          <w:p w14:paraId="6FFC6976" w14:textId="77777777" w:rsidR="00E2556B" w:rsidRPr="00E2556B" w:rsidRDefault="00E2556B" w:rsidP="00E2556B">
            <w:pPr>
              <w:spacing w:line="240" w:lineRule="auto"/>
              <w:contextualSpacing/>
              <w:jc w:val="center"/>
              <w:rPr>
                <w:rFonts w:ascii="Times New Roman" w:eastAsia="Aptos" w:hAnsi="Times New Roman" w:cs="Times New Roman"/>
                <w:sz w:val="24"/>
                <w:szCs w:val="24"/>
              </w:rPr>
            </w:pPr>
            <w:r w:rsidRPr="00E2556B">
              <w:rPr>
                <w:rFonts w:ascii="Times New Roman" w:eastAsia="Aptos" w:hAnsi="Times New Roman" w:cs="Times New Roman"/>
                <w:sz w:val="24"/>
                <w:szCs w:val="24"/>
              </w:rPr>
              <w:t>уп.</w:t>
            </w:r>
          </w:p>
        </w:tc>
        <w:tc>
          <w:tcPr>
            <w:tcW w:w="1134" w:type="dxa"/>
            <w:shd w:val="clear" w:color="auto" w:fill="F2F2F2"/>
          </w:tcPr>
          <w:p w14:paraId="4166D8DD" w14:textId="77777777" w:rsidR="00E2556B" w:rsidRPr="00E2556B" w:rsidRDefault="00E2556B" w:rsidP="00E2556B">
            <w:pPr>
              <w:spacing w:line="240" w:lineRule="auto"/>
              <w:contextualSpacing/>
              <w:jc w:val="center"/>
              <w:rPr>
                <w:rFonts w:ascii="Times New Roman" w:eastAsia="Aptos" w:hAnsi="Times New Roman" w:cs="Times New Roman"/>
                <w:sz w:val="24"/>
                <w:szCs w:val="24"/>
              </w:rPr>
            </w:pPr>
            <w:r w:rsidRPr="00E2556B">
              <w:rPr>
                <w:rFonts w:ascii="Times New Roman" w:eastAsia="Aptos" w:hAnsi="Times New Roman" w:cs="Times New Roman"/>
                <w:sz w:val="24"/>
                <w:szCs w:val="24"/>
              </w:rPr>
              <w:t>90</w:t>
            </w:r>
          </w:p>
        </w:tc>
      </w:tr>
      <w:tr w:rsidR="00E2556B" w:rsidRPr="00E2556B" w14:paraId="47D9BF3D" w14:textId="77777777" w:rsidTr="00AE1387">
        <w:tc>
          <w:tcPr>
            <w:tcW w:w="459" w:type="dxa"/>
            <w:shd w:val="clear" w:color="auto" w:fill="F2F2F2"/>
          </w:tcPr>
          <w:p w14:paraId="3F2DB1E1" w14:textId="77777777" w:rsidR="00E2556B" w:rsidRPr="00E2556B" w:rsidRDefault="00E2556B" w:rsidP="00E2556B">
            <w:pPr>
              <w:spacing w:line="240" w:lineRule="auto"/>
              <w:contextualSpacing/>
              <w:rPr>
                <w:rFonts w:ascii="Times New Roman" w:eastAsia="Aptos" w:hAnsi="Times New Roman" w:cs="Times New Roman"/>
                <w:sz w:val="24"/>
                <w:szCs w:val="24"/>
              </w:rPr>
            </w:pPr>
            <w:r w:rsidRPr="00E2556B">
              <w:rPr>
                <w:rFonts w:ascii="Times New Roman" w:eastAsia="Aptos" w:hAnsi="Times New Roman" w:cs="Times New Roman"/>
                <w:sz w:val="24"/>
                <w:szCs w:val="24"/>
              </w:rPr>
              <w:t>5.</w:t>
            </w:r>
          </w:p>
        </w:tc>
        <w:tc>
          <w:tcPr>
            <w:tcW w:w="6804" w:type="dxa"/>
            <w:shd w:val="clear" w:color="auto" w:fill="F2F2F2"/>
          </w:tcPr>
          <w:p w14:paraId="570DE6D1" w14:textId="77777777" w:rsidR="00E2556B" w:rsidRPr="00E2556B" w:rsidRDefault="00E2556B" w:rsidP="00E2556B">
            <w:pPr>
              <w:spacing w:line="240" w:lineRule="auto"/>
              <w:rPr>
                <w:rFonts w:ascii="Times New Roman" w:eastAsia="Aptos" w:hAnsi="Times New Roman" w:cs="Times New Roman"/>
                <w:b/>
                <w:bCs/>
                <w:kern w:val="2"/>
                <w:sz w:val="24"/>
                <w:szCs w:val="24"/>
                <w14:ligatures w14:val="standardContextual"/>
              </w:rPr>
            </w:pPr>
            <w:r w:rsidRPr="00E2556B">
              <w:rPr>
                <w:rFonts w:ascii="Times New Roman" w:eastAsia="Aptos" w:hAnsi="Times New Roman" w:cs="Times New Roman"/>
                <w:b/>
                <w:bCs/>
                <w:kern w:val="2"/>
                <w:sz w:val="24"/>
                <w:szCs w:val="24"/>
                <w14:ligatures w14:val="standardContextual"/>
              </w:rPr>
              <w:t>Губки кухонні, 100х70х30мм; 10шт/уп.</w:t>
            </w:r>
          </w:p>
          <w:p w14:paraId="4B5CD736" w14:textId="77777777" w:rsidR="00E2556B" w:rsidRPr="00E2556B" w:rsidRDefault="00E2556B" w:rsidP="00E2556B">
            <w:pPr>
              <w:spacing w:line="240" w:lineRule="auto"/>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Розмір: 100х70х30 мм;</w:t>
            </w:r>
          </w:p>
          <w:p w14:paraId="43B9130D" w14:textId="77777777" w:rsidR="00E2556B" w:rsidRPr="00E2556B" w:rsidRDefault="00E2556B" w:rsidP="00E2556B">
            <w:pPr>
              <w:spacing w:line="240" w:lineRule="auto"/>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lastRenderedPageBreak/>
              <w:t xml:space="preserve">матеріал: пінополіуретан, абразивна фібра; </w:t>
            </w:r>
          </w:p>
          <w:p w14:paraId="2E1CAACC" w14:textId="77777777" w:rsidR="00E2556B" w:rsidRPr="00E2556B" w:rsidRDefault="00E2556B" w:rsidP="00E2556B">
            <w:pPr>
              <w:spacing w:line="240" w:lineRule="auto"/>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колір губок: жовтий;</w:t>
            </w:r>
          </w:p>
          <w:p w14:paraId="1CD11C1E" w14:textId="77777777" w:rsidR="00E2556B" w:rsidRPr="00E2556B" w:rsidRDefault="00E2556B" w:rsidP="00E2556B">
            <w:pPr>
              <w:spacing w:line="240" w:lineRule="auto"/>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колір фібри: зелений;</w:t>
            </w:r>
          </w:p>
          <w:p w14:paraId="1D3073BB" w14:textId="77777777" w:rsidR="00E2556B" w:rsidRPr="00E2556B" w:rsidRDefault="00E2556B" w:rsidP="00E2556B">
            <w:pPr>
              <w:spacing w:line="240" w:lineRule="auto"/>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кількість в упаковці: 10 шт.</w:t>
            </w:r>
          </w:p>
          <w:p w14:paraId="66D495B0" w14:textId="77777777" w:rsidR="00E2556B" w:rsidRPr="00E2556B" w:rsidRDefault="00E2556B" w:rsidP="00E2556B">
            <w:pPr>
              <w:spacing w:line="240" w:lineRule="auto"/>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noProof/>
                <w:kern w:val="2"/>
                <w:sz w:val="24"/>
                <w:szCs w:val="24"/>
                <w14:ligatures w14:val="standardContextual"/>
              </w:rPr>
              <w:drawing>
                <wp:inline distT="0" distB="0" distL="0" distR="0" wp14:anchorId="6AA9E469" wp14:editId="12AC7C92">
                  <wp:extent cx="1752600" cy="1752600"/>
                  <wp:effectExtent l="0" t="0" r="0" b="0"/>
                  <wp:docPr id="1920178108" name="Рисунок 2" descr="Зображення, що містить жовтий, їжа&#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178108" name="Рисунок 2" descr="Зображення, що містить жовтий, їжа&#10;&#10;Вміст на основі ШІ може бути неправильним."/>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pic:spPr>
                      </pic:pic>
                    </a:graphicData>
                  </a:graphic>
                </wp:inline>
              </w:drawing>
            </w:r>
          </w:p>
        </w:tc>
        <w:tc>
          <w:tcPr>
            <w:tcW w:w="1276" w:type="dxa"/>
            <w:shd w:val="clear" w:color="auto" w:fill="F2F2F2"/>
          </w:tcPr>
          <w:p w14:paraId="047F6917" w14:textId="77777777" w:rsidR="00E2556B" w:rsidRPr="00E2556B" w:rsidRDefault="00E2556B" w:rsidP="00E2556B">
            <w:pPr>
              <w:spacing w:line="240" w:lineRule="auto"/>
              <w:contextualSpacing/>
              <w:jc w:val="center"/>
              <w:rPr>
                <w:rFonts w:ascii="Times New Roman" w:eastAsia="Aptos" w:hAnsi="Times New Roman" w:cs="Times New Roman"/>
                <w:sz w:val="24"/>
                <w:szCs w:val="24"/>
              </w:rPr>
            </w:pPr>
            <w:r w:rsidRPr="00E2556B">
              <w:rPr>
                <w:rFonts w:ascii="Times New Roman" w:eastAsia="Aptos" w:hAnsi="Times New Roman" w:cs="Times New Roman"/>
                <w:sz w:val="24"/>
                <w:szCs w:val="24"/>
              </w:rPr>
              <w:lastRenderedPageBreak/>
              <w:t>уп.</w:t>
            </w:r>
          </w:p>
        </w:tc>
        <w:tc>
          <w:tcPr>
            <w:tcW w:w="1134" w:type="dxa"/>
            <w:shd w:val="clear" w:color="auto" w:fill="F2F2F2"/>
          </w:tcPr>
          <w:p w14:paraId="26EF5D44" w14:textId="77777777" w:rsidR="00E2556B" w:rsidRPr="00E2556B" w:rsidRDefault="00E2556B" w:rsidP="00E2556B">
            <w:pPr>
              <w:spacing w:line="240" w:lineRule="auto"/>
              <w:contextualSpacing/>
              <w:jc w:val="center"/>
              <w:rPr>
                <w:rFonts w:ascii="Times New Roman" w:eastAsia="Aptos" w:hAnsi="Times New Roman" w:cs="Times New Roman"/>
                <w:sz w:val="24"/>
                <w:szCs w:val="24"/>
              </w:rPr>
            </w:pPr>
            <w:r w:rsidRPr="00E2556B">
              <w:rPr>
                <w:rFonts w:ascii="Times New Roman" w:eastAsia="Aptos" w:hAnsi="Times New Roman" w:cs="Times New Roman"/>
                <w:sz w:val="24"/>
                <w:szCs w:val="24"/>
              </w:rPr>
              <w:t>120</w:t>
            </w:r>
          </w:p>
        </w:tc>
      </w:tr>
      <w:tr w:rsidR="00E2556B" w:rsidRPr="00E2556B" w14:paraId="54051B2C" w14:textId="77777777" w:rsidTr="00AE1387">
        <w:tc>
          <w:tcPr>
            <w:tcW w:w="459" w:type="dxa"/>
            <w:shd w:val="clear" w:color="auto" w:fill="F2F2F2"/>
          </w:tcPr>
          <w:p w14:paraId="078A5038" w14:textId="77777777" w:rsidR="00E2556B" w:rsidRPr="00E2556B" w:rsidRDefault="00E2556B" w:rsidP="00E2556B">
            <w:pPr>
              <w:spacing w:line="240" w:lineRule="auto"/>
              <w:contextualSpacing/>
              <w:rPr>
                <w:rFonts w:ascii="Times New Roman" w:eastAsia="Aptos" w:hAnsi="Times New Roman" w:cs="Times New Roman"/>
                <w:sz w:val="24"/>
                <w:szCs w:val="24"/>
              </w:rPr>
            </w:pPr>
            <w:r w:rsidRPr="00E2556B">
              <w:rPr>
                <w:rFonts w:ascii="Times New Roman" w:eastAsia="Aptos" w:hAnsi="Times New Roman" w:cs="Times New Roman"/>
                <w:sz w:val="24"/>
                <w:szCs w:val="24"/>
              </w:rPr>
              <w:t>6.</w:t>
            </w:r>
          </w:p>
        </w:tc>
        <w:tc>
          <w:tcPr>
            <w:tcW w:w="6804" w:type="dxa"/>
            <w:shd w:val="clear" w:color="auto" w:fill="F2F2F2"/>
          </w:tcPr>
          <w:p w14:paraId="60342BA4" w14:textId="77777777" w:rsidR="00E2556B" w:rsidRPr="00E2556B" w:rsidRDefault="00E2556B" w:rsidP="00E2556B">
            <w:pPr>
              <w:spacing w:line="240" w:lineRule="auto"/>
              <w:rPr>
                <w:rFonts w:ascii="Times New Roman" w:eastAsia="Aptos" w:hAnsi="Times New Roman" w:cs="Times New Roman"/>
                <w:b/>
                <w:bCs/>
                <w:kern w:val="2"/>
                <w:sz w:val="24"/>
                <w:szCs w:val="24"/>
                <w14:ligatures w14:val="standardContextual"/>
              </w:rPr>
            </w:pPr>
            <w:r w:rsidRPr="00E2556B">
              <w:rPr>
                <w:rFonts w:ascii="Times New Roman" w:eastAsia="Aptos" w:hAnsi="Times New Roman" w:cs="Times New Roman"/>
                <w:b/>
                <w:bCs/>
                <w:kern w:val="2"/>
                <w:sz w:val="24"/>
                <w:szCs w:val="24"/>
                <w14:ligatures w14:val="standardContextual"/>
              </w:rPr>
              <w:t>Моп з мікрофібри, тип кишені/стрічки, 40х13 см</w:t>
            </w:r>
          </w:p>
          <w:p w14:paraId="4C7B0E5D" w14:textId="77777777" w:rsidR="00E2556B" w:rsidRPr="00E2556B" w:rsidRDefault="00E2556B" w:rsidP="00E2556B">
            <w:pPr>
              <w:spacing w:line="240" w:lineRule="auto"/>
              <w:contextualSpacing/>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 xml:space="preserve">тип кріплення: кишені/стрічки; </w:t>
            </w:r>
          </w:p>
          <w:p w14:paraId="27E2F32F" w14:textId="77777777" w:rsidR="00E2556B" w:rsidRPr="00E2556B" w:rsidRDefault="00E2556B" w:rsidP="00E2556B">
            <w:pPr>
              <w:spacing w:line="240" w:lineRule="auto"/>
              <w:contextualSpacing/>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розмір: 40х13 см;</w:t>
            </w:r>
          </w:p>
          <w:p w14:paraId="48980D0B" w14:textId="77777777" w:rsidR="00E2556B" w:rsidRPr="00E2556B" w:rsidRDefault="00E2556B" w:rsidP="00E2556B">
            <w:pPr>
              <w:spacing w:line="240" w:lineRule="auto"/>
              <w:contextualSpacing/>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колір:  білий;</w:t>
            </w:r>
          </w:p>
          <w:p w14:paraId="0C3936F7" w14:textId="77777777" w:rsidR="00E2556B" w:rsidRPr="00E2556B" w:rsidRDefault="00E2556B" w:rsidP="00E2556B">
            <w:pPr>
              <w:spacing w:line="240" w:lineRule="auto"/>
              <w:contextualSpacing/>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матеріал: 80% поліестр, 20% поліамід;</w:t>
            </w:r>
          </w:p>
          <w:p w14:paraId="09FE5EA7" w14:textId="77777777" w:rsidR="00E2556B" w:rsidRPr="00E2556B" w:rsidRDefault="00E2556B" w:rsidP="00E2556B">
            <w:pPr>
              <w:spacing w:line="240" w:lineRule="auto"/>
              <w:contextualSpacing/>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вага: 85 г;</w:t>
            </w:r>
          </w:p>
          <w:p w14:paraId="7E81D3A1" w14:textId="77777777" w:rsidR="00E2556B" w:rsidRPr="00E2556B" w:rsidRDefault="00E2556B" w:rsidP="00E2556B">
            <w:pPr>
              <w:spacing w:line="240" w:lineRule="auto"/>
              <w:contextualSpacing/>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температура прання: 60С.</w:t>
            </w:r>
          </w:p>
          <w:p w14:paraId="55A0B2B6" w14:textId="77777777" w:rsidR="00E2556B" w:rsidRPr="00E2556B" w:rsidRDefault="00E2556B" w:rsidP="00E2556B">
            <w:pPr>
              <w:spacing w:before="100" w:beforeAutospacing="1" w:after="100" w:afterAutospacing="1" w:line="240" w:lineRule="auto"/>
              <w:rPr>
                <w:rFonts w:ascii="Times New Roman" w:eastAsia="Aptos" w:hAnsi="Times New Roman" w:cs="Times New Roman"/>
                <w:kern w:val="2"/>
                <w:sz w:val="24"/>
                <w:szCs w:val="24"/>
                <w14:ligatures w14:val="standardContextual"/>
              </w:rPr>
            </w:pPr>
            <w:r w:rsidRPr="00E2556B">
              <w:rPr>
                <w:rFonts w:ascii="Times New Roman" w:hAnsi="Times New Roman" w:cs="Times New Roman"/>
                <w:noProof/>
                <w:sz w:val="24"/>
                <w:szCs w:val="24"/>
                <w:lang w:eastAsia="uk-UA"/>
              </w:rPr>
              <w:drawing>
                <wp:inline distT="0" distB="0" distL="0" distR="0" wp14:anchorId="7E339A24" wp14:editId="6D231071">
                  <wp:extent cx="2009775" cy="2009775"/>
                  <wp:effectExtent l="0" t="0" r="9525" b="9525"/>
                  <wp:docPr id="8" name="Рисунок 7" descr="Зображення, що містить рушник&#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7" descr="Зображення, що містить рушник&#10;&#10;Вміст на основі ШІ може бути неправильним."/>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9775" cy="2009775"/>
                          </a:xfrm>
                          <a:prstGeom prst="rect">
                            <a:avLst/>
                          </a:prstGeom>
                          <a:noFill/>
                          <a:ln>
                            <a:noFill/>
                          </a:ln>
                        </pic:spPr>
                      </pic:pic>
                    </a:graphicData>
                  </a:graphic>
                </wp:inline>
              </w:drawing>
            </w:r>
          </w:p>
        </w:tc>
        <w:tc>
          <w:tcPr>
            <w:tcW w:w="1276" w:type="dxa"/>
            <w:shd w:val="clear" w:color="auto" w:fill="F2F2F2"/>
          </w:tcPr>
          <w:p w14:paraId="10F4C743" w14:textId="77777777" w:rsidR="00E2556B" w:rsidRPr="00E2556B" w:rsidRDefault="00E2556B" w:rsidP="00E2556B">
            <w:pPr>
              <w:spacing w:line="240" w:lineRule="auto"/>
              <w:contextualSpacing/>
              <w:jc w:val="center"/>
              <w:rPr>
                <w:rFonts w:ascii="Times New Roman" w:eastAsia="Aptos" w:hAnsi="Times New Roman" w:cs="Times New Roman"/>
                <w:sz w:val="24"/>
                <w:szCs w:val="24"/>
              </w:rPr>
            </w:pPr>
            <w:r w:rsidRPr="00E2556B">
              <w:rPr>
                <w:rFonts w:ascii="Times New Roman" w:eastAsia="Aptos" w:hAnsi="Times New Roman" w:cs="Times New Roman"/>
                <w:sz w:val="24"/>
                <w:szCs w:val="24"/>
              </w:rPr>
              <w:t>шт.</w:t>
            </w:r>
          </w:p>
        </w:tc>
        <w:tc>
          <w:tcPr>
            <w:tcW w:w="1134" w:type="dxa"/>
            <w:shd w:val="clear" w:color="auto" w:fill="F2F2F2"/>
          </w:tcPr>
          <w:p w14:paraId="198D1256" w14:textId="77777777" w:rsidR="00E2556B" w:rsidRPr="00E2556B" w:rsidRDefault="00E2556B" w:rsidP="00E2556B">
            <w:pPr>
              <w:spacing w:line="240" w:lineRule="auto"/>
              <w:contextualSpacing/>
              <w:jc w:val="center"/>
              <w:rPr>
                <w:rFonts w:ascii="Times New Roman" w:eastAsia="Aptos" w:hAnsi="Times New Roman" w:cs="Times New Roman"/>
                <w:sz w:val="24"/>
                <w:szCs w:val="24"/>
              </w:rPr>
            </w:pPr>
            <w:r w:rsidRPr="00E2556B">
              <w:rPr>
                <w:rFonts w:ascii="Times New Roman" w:eastAsia="Aptos" w:hAnsi="Times New Roman" w:cs="Times New Roman"/>
                <w:sz w:val="24"/>
                <w:szCs w:val="24"/>
              </w:rPr>
              <w:t>400</w:t>
            </w:r>
          </w:p>
        </w:tc>
      </w:tr>
      <w:tr w:rsidR="00E2556B" w:rsidRPr="00E2556B" w14:paraId="45DD0751" w14:textId="77777777" w:rsidTr="00AE1387">
        <w:tc>
          <w:tcPr>
            <w:tcW w:w="459" w:type="dxa"/>
            <w:shd w:val="clear" w:color="auto" w:fill="F2F2F2"/>
          </w:tcPr>
          <w:p w14:paraId="62F04E15" w14:textId="77777777" w:rsidR="00E2556B" w:rsidRPr="00E2556B" w:rsidRDefault="00E2556B" w:rsidP="00E2556B">
            <w:pPr>
              <w:spacing w:line="240" w:lineRule="auto"/>
              <w:contextualSpacing/>
              <w:rPr>
                <w:rFonts w:ascii="Times New Roman" w:eastAsia="Aptos" w:hAnsi="Times New Roman" w:cs="Times New Roman"/>
                <w:sz w:val="24"/>
                <w:szCs w:val="24"/>
              </w:rPr>
            </w:pPr>
            <w:r w:rsidRPr="00E2556B">
              <w:rPr>
                <w:rFonts w:ascii="Times New Roman" w:eastAsia="Aptos" w:hAnsi="Times New Roman" w:cs="Times New Roman"/>
                <w:sz w:val="24"/>
                <w:szCs w:val="24"/>
              </w:rPr>
              <w:t>7.</w:t>
            </w:r>
          </w:p>
        </w:tc>
        <w:tc>
          <w:tcPr>
            <w:tcW w:w="6804" w:type="dxa"/>
            <w:shd w:val="clear" w:color="auto" w:fill="F2F2F2"/>
          </w:tcPr>
          <w:p w14:paraId="37F0796F" w14:textId="77777777" w:rsidR="00E2556B" w:rsidRPr="00E2556B" w:rsidRDefault="00E2556B" w:rsidP="00E2556B">
            <w:pPr>
              <w:spacing w:line="240" w:lineRule="auto"/>
              <w:rPr>
                <w:rFonts w:ascii="Times New Roman" w:eastAsia="Aptos" w:hAnsi="Times New Roman" w:cs="Times New Roman"/>
                <w:b/>
                <w:bCs/>
                <w:kern w:val="2"/>
                <w:sz w:val="24"/>
                <w:szCs w:val="24"/>
                <w14:ligatures w14:val="standardContextual"/>
              </w:rPr>
            </w:pPr>
            <w:r w:rsidRPr="00E2556B">
              <w:rPr>
                <w:rFonts w:ascii="Times New Roman" w:eastAsia="Aptos" w:hAnsi="Times New Roman" w:cs="Times New Roman"/>
                <w:b/>
                <w:bCs/>
                <w:kern w:val="2"/>
                <w:sz w:val="24"/>
                <w:szCs w:val="24"/>
                <w14:ligatures w14:val="standardContextual"/>
              </w:rPr>
              <w:t>Моп комбінований; бавовна/мікрофібра; кишені/стрічки; 40х13 см</w:t>
            </w:r>
          </w:p>
          <w:p w14:paraId="1F6F7031" w14:textId="77777777" w:rsidR="00E2556B" w:rsidRPr="00E2556B" w:rsidRDefault="00E2556B" w:rsidP="00E2556B">
            <w:pPr>
              <w:spacing w:line="240" w:lineRule="auto"/>
              <w:contextualSpacing/>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Розмір: 40х13 см;</w:t>
            </w:r>
          </w:p>
          <w:p w14:paraId="112FCB9D" w14:textId="77777777" w:rsidR="00E2556B" w:rsidRPr="00E2556B" w:rsidRDefault="00E2556B" w:rsidP="00E2556B">
            <w:pPr>
              <w:spacing w:line="240" w:lineRule="auto"/>
              <w:contextualSpacing/>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колір: бежевий</w:t>
            </w:r>
          </w:p>
          <w:p w14:paraId="71A30845" w14:textId="77777777" w:rsidR="00E2556B" w:rsidRPr="00E2556B" w:rsidRDefault="00E2556B" w:rsidP="00E2556B">
            <w:pPr>
              <w:spacing w:line="240" w:lineRule="auto"/>
              <w:contextualSpacing/>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матеріал: бавовна, поліестр;</w:t>
            </w:r>
          </w:p>
          <w:p w14:paraId="16812ECA" w14:textId="77777777" w:rsidR="00E2556B" w:rsidRPr="00E2556B" w:rsidRDefault="00E2556B" w:rsidP="00E2556B">
            <w:pPr>
              <w:spacing w:line="240" w:lineRule="auto"/>
              <w:contextualSpacing/>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тип кріплення: кишені/стрічки;</w:t>
            </w:r>
          </w:p>
          <w:p w14:paraId="74ECA843" w14:textId="77777777" w:rsidR="00E2556B" w:rsidRPr="00E2556B" w:rsidRDefault="00E2556B" w:rsidP="00E2556B">
            <w:pPr>
              <w:spacing w:line="240" w:lineRule="auto"/>
              <w:contextualSpacing/>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вага: 130 г;</w:t>
            </w:r>
          </w:p>
          <w:p w14:paraId="36000AFA" w14:textId="77777777" w:rsidR="00E2556B" w:rsidRPr="00E2556B" w:rsidRDefault="00E2556B" w:rsidP="00E2556B">
            <w:pPr>
              <w:spacing w:line="240" w:lineRule="auto"/>
              <w:contextualSpacing/>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температура прання: 60ºС</w:t>
            </w:r>
          </w:p>
          <w:p w14:paraId="3AB1DD61" w14:textId="77777777" w:rsidR="00E2556B" w:rsidRPr="00E2556B" w:rsidRDefault="00E2556B" w:rsidP="00E2556B">
            <w:pPr>
              <w:spacing w:line="240" w:lineRule="auto"/>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noProof/>
                <w:kern w:val="2"/>
                <w:sz w:val="24"/>
                <w:szCs w:val="24"/>
                <w14:ligatures w14:val="standardContextual"/>
              </w:rPr>
              <w:drawing>
                <wp:inline distT="0" distB="0" distL="0" distR="0" wp14:anchorId="42F9DFE2" wp14:editId="070EBCD1">
                  <wp:extent cx="2841066" cy="1543050"/>
                  <wp:effectExtent l="0" t="0" r="0" b="0"/>
                  <wp:docPr id="413644733" name="Рисунок 1" descr="Зображення, що містить килим, мистецтво&#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644733" name="Рисунок 1" descr="Зображення, що містить килим, мистецтво&#10;&#10;Вміст на основі ШІ може бути неправильним."/>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8066" cy="1546852"/>
                          </a:xfrm>
                          <a:prstGeom prst="rect">
                            <a:avLst/>
                          </a:prstGeom>
                          <a:noFill/>
                        </pic:spPr>
                      </pic:pic>
                    </a:graphicData>
                  </a:graphic>
                </wp:inline>
              </w:drawing>
            </w:r>
          </w:p>
        </w:tc>
        <w:tc>
          <w:tcPr>
            <w:tcW w:w="1276" w:type="dxa"/>
            <w:shd w:val="clear" w:color="auto" w:fill="F2F2F2"/>
          </w:tcPr>
          <w:p w14:paraId="5486B3CB" w14:textId="77777777" w:rsidR="00E2556B" w:rsidRPr="00E2556B" w:rsidRDefault="00E2556B" w:rsidP="00E2556B">
            <w:pPr>
              <w:spacing w:line="240" w:lineRule="auto"/>
              <w:contextualSpacing/>
              <w:jc w:val="center"/>
              <w:rPr>
                <w:rFonts w:ascii="Times New Roman" w:eastAsia="Aptos" w:hAnsi="Times New Roman" w:cs="Times New Roman"/>
                <w:sz w:val="24"/>
                <w:szCs w:val="24"/>
              </w:rPr>
            </w:pPr>
            <w:r w:rsidRPr="00E2556B">
              <w:rPr>
                <w:rFonts w:ascii="Times New Roman" w:eastAsia="Aptos" w:hAnsi="Times New Roman" w:cs="Times New Roman"/>
                <w:sz w:val="24"/>
                <w:szCs w:val="24"/>
              </w:rPr>
              <w:t>шт.</w:t>
            </w:r>
          </w:p>
        </w:tc>
        <w:tc>
          <w:tcPr>
            <w:tcW w:w="1134" w:type="dxa"/>
            <w:shd w:val="clear" w:color="auto" w:fill="F2F2F2"/>
          </w:tcPr>
          <w:p w14:paraId="4EAC5F9E" w14:textId="77777777" w:rsidR="00E2556B" w:rsidRPr="00E2556B" w:rsidRDefault="00E2556B" w:rsidP="00E2556B">
            <w:pPr>
              <w:spacing w:line="240" w:lineRule="auto"/>
              <w:contextualSpacing/>
              <w:jc w:val="center"/>
              <w:rPr>
                <w:rFonts w:ascii="Times New Roman" w:eastAsia="Aptos" w:hAnsi="Times New Roman" w:cs="Times New Roman"/>
                <w:sz w:val="24"/>
                <w:szCs w:val="24"/>
              </w:rPr>
            </w:pPr>
            <w:r w:rsidRPr="00E2556B">
              <w:rPr>
                <w:rFonts w:ascii="Times New Roman" w:eastAsia="Aptos" w:hAnsi="Times New Roman" w:cs="Times New Roman"/>
                <w:sz w:val="24"/>
                <w:szCs w:val="24"/>
              </w:rPr>
              <w:t>250</w:t>
            </w:r>
          </w:p>
        </w:tc>
      </w:tr>
      <w:tr w:rsidR="00E2556B" w:rsidRPr="00E2556B" w14:paraId="0B69D59F" w14:textId="77777777" w:rsidTr="00AE1387">
        <w:tc>
          <w:tcPr>
            <w:tcW w:w="459" w:type="dxa"/>
            <w:shd w:val="clear" w:color="auto" w:fill="F2F2F2"/>
          </w:tcPr>
          <w:p w14:paraId="4B6E7CE0" w14:textId="77777777" w:rsidR="00E2556B" w:rsidRPr="00E2556B" w:rsidRDefault="00E2556B" w:rsidP="00E2556B">
            <w:pPr>
              <w:spacing w:line="240" w:lineRule="auto"/>
              <w:contextualSpacing/>
              <w:rPr>
                <w:rFonts w:ascii="Times New Roman" w:eastAsia="Aptos" w:hAnsi="Times New Roman" w:cs="Times New Roman"/>
                <w:sz w:val="24"/>
                <w:szCs w:val="24"/>
              </w:rPr>
            </w:pPr>
            <w:r w:rsidRPr="00E2556B">
              <w:rPr>
                <w:rFonts w:ascii="Times New Roman" w:eastAsia="Aptos" w:hAnsi="Times New Roman" w:cs="Times New Roman"/>
                <w:sz w:val="24"/>
                <w:szCs w:val="24"/>
              </w:rPr>
              <w:lastRenderedPageBreak/>
              <w:t>8.</w:t>
            </w:r>
          </w:p>
        </w:tc>
        <w:tc>
          <w:tcPr>
            <w:tcW w:w="6804" w:type="dxa"/>
            <w:shd w:val="clear" w:color="auto" w:fill="F2F2F2"/>
          </w:tcPr>
          <w:p w14:paraId="68B97E08" w14:textId="77777777" w:rsidR="00E2556B" w:rsidRPr="00E2556B" w:rsidRDefault="00E2556B" w:rsidP="00E2556B">
            <w:pPr>
              <w:spacing w:line="240" w:lineRule="auto"/>
              <w:rPr>
                <w:rFonts w:ascii="Times New Roman" w:eastAsia="Aptos" w:hAnsi="Times New Roman" w:cs="Times New Roman"/>
                <w:b/>
                <w:bCs/>
                <w:kern w:val="2"/>
                <w:sz w:val="24"/>
                <w:szCs w:val="24"/>
                <w14:ligatures w14:val="standardContextual"/>
              </w:rPr>
            </w:pPr>
            <w:r w:rsidRPr="00E2556B">
              <w:rPr>
                <w:rFonts w:ascii="Times New Roman" w:eastAsia="Aptos" w:hAnsi="Times New Roman" w:cs="Times New Roman"/>
                <w:b/>
                <w:bCs/>
                <w:kern w:val="2"/>
                <w:sz w:val="24"/>
                <w:szCs w:val="24"/>
                <w14:ligatures w14:val="standardContextual"/>
              </w:rPr>
              <w:t>Насадка для швабри «локшина» з мікрофібри, кишені/стрічки; 43х13 см</w:t>
            </w:r>
          </w:p>
          <w:p w14:paraId="2F24DEE3" w14:textId="77777777" w:rsidR="00E2556B" w:rsidRPr="00E2556B" w:rsidRDefault="00E2556B" w:rsidP="00E2556B">
            <w:pPr>
              <w:spacing w:line="240" w:lineRule="auto"/>
              <w:contextualSpacing/>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розмір: 43х13 см;</w:t>
            </w:r>
          </w:p>
          <w:p w14:paraId="3487661C" w14:textId="77777777" w:rsidR="00E2556B" w:rsidRPr="00E2556B" w:rsidRDefault="00E2556B" w:rsidP="00E2556B">
            <w:pPr>
              <w:spacing w:line="240" w:lineRule="auto"/>
              <w:contextualSpacing/>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колір: синій;</w:t>
            </w:r>
          </w:p>
          <w:p w14:paraId="49650A20" w14:textId="77777777" w:rsidR="00E2556B" w:rsidRPr="00E2556B" w:rsidRDefault="00E2556B" w:rsidP="00E2556B">
            <w:pPr>
              <w:spacing w:line="240" w:lineRule="auto"/>
              <w:contextualSpacing/>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матеріал: мікрофібра;</w:t>
            </w:r>
          </w:p>
          <w:p w14:paraId="4442522E" w14:textId="77777777" w:rsidR="00E2556B" w:rsidRPr="00E2556B" w:rsidRDefault="00E2556B" w:rsidP="00E2556B">
            <w:pPr>
              <w:spacing w:line="240" w:lineRule="auto"/>
              <w:contextualSpacing/>
              <w:rPr>
                <w:rFonts w:ascii="Times New Roman" w:eastAsia="Aptos" w:hAnsi="Times New Roman" w:cs="Times New Roman"/>
                <w:kern w:val="2"/>
                <w:sz w:val="24"/>
                <w:szCs w:val="24"/>
                <w14:ligatures w14:val="standardContextual"/>
              </w:rPr>
            </w:pPr>
            <w:r w:rsidRPr="00E2556B">
              <w:rPr>
                <w:rFonts w:ascii="Times New Roman" w:eastAsia="Aptos" w:hAnsi="Times New Roman" w:cs="Times New Roman"/>
                <w:kern w:val="2"/>
                <w:sz w:val="24"/>
                <w:szCs w:val="24"/>
                <w14:ligatures w14:val="standardContextual"/>
              </w:rPr>
              <w:t>тип кріплення: кишені/стрічки</w:t>
            </w:r>
          </w:p>
          <w:p w14:paraId="3F577F69" w14:textId="77777777" w:rsidR="00E2556B" w:rsidRPr="00E2556B" w:rsidRDefault="00E2556B" w:rsidP="00E2556B">
            <w:pPr>
              <w:spacing w:before="100" w:beforeAutospacing="1" w:after="100" w:afterAutospacing="1" w:line="240" w:lineRule="auto"/>
              <w:rPr>
                <w:rFonts w:ascii="Times New Roman" w:hAnsi="Times New Roman" w:cs="Times New Roman"/>
                <w:sz w:val="24"/>
                <w:szCs w:val="24"/>
                <w:lang w:eastAsia="uk-UA"/>
              </w:rPr>
            </w:pPr>
            <w:r w:rsidRPr="00E2556B">
              <w:rPr>
                <w:rFonts w:ascii="Times New Roman" w:hAnsi="Times New Roman" w:cs="Times New Roman"/>
                <w:noProof/>
                <w:sz w:val="24"/>
                <w:szCs w:val="24"/>
                <w:lang w:eastAsia="uk-UA"/>
              </w:rPr>
              <w:drawing>
                <wp:inline distT="0" distB="0" distL="0" distR="0" wp14:anchorId="5B6E5DFD" wp14:editId="3418985D">
                  <wp:extent cx="2914650" cy="2914650"/>
                  <wp:effectExtent l="0" t="0" r="0" b="0"/>
                  <wp:docPr id="10" name="Рисунок 8" descr="Зображення, що містить вода&#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8" descr="Зображення, що містить вода&#10;&#10;Вміст на основі ШІ може бути неправильним."/>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14650" cy="2914650"/>
                          </a:xfrm>
                          <a:prstGeom prst="rect">
                            <a:avLst/>
                          </a:prstGeom>
                          <a:noFill/>
                          <a:ln>
                            <a:noFill/>
                          </a:ln>
                        </pic:spPr>
                      </pic:pic>
                    </a:graphicData>
                  </a:graphic>
                </wp:inline>
              </w:drawing>
            </w:r>
          </w:p>
        </w:tc>
        <w:tc>
          <w:tcPr>
            <w:tcW w:w="1276" w:type="dxa"/>
            <w:shd w:val="clear" w:color="auto" w:fill="F2F2F2"/>
          </w:tcPr>
          <w:p w14:paraId="1ABFAAAD" w14:textId="77777777" w:rsidR="00E2556B" w:rsidRPr="00E2556B" w:rsidRDefault="00E2556B" w:rsidP="00E2556B">
            <w:pPr>
              <w:spacing w:line="240" w:lineRule="auto"/>
              <w:contextualSpacing/>
              <w:jc w:val="center"/>
              <w:rPr>
                <w:rFonts w:ascii="Times New Roman" w:eastAsia="Aptos" w:hAnsi="Times New Roman" w:cs="Times New Roman"/>
                <w:sz w:val="24"/>
                <w:szCs w:val="24"/>
              </w:rPr>
            </w:pPr>
            <w:r w:rsidRPr="00E2556B">
              <w:rPr>
                <w:rFonts w:ascii="Times New Roman" w:eastAsia="Aptos" w:hAnsi="Times New Roman" w:cs="Times New Roman"/>
                <w:sz w:val="24"/>
                <w:szCs w:val="24"/>
              </w:rPr>
              <w:t>шт.</w:t>
            </w:r>
          </w:p>
        </w:tc>
        <w:tc>
          <w:tcPr>
            <w:tcW w:w="1134" w:type="dxa"/>
            <w:shd w:val="clear" w:color="auto" w:fill="F2F2F2"/>
          </w:tcPr>
          <w:p w14:paraId="460365EB" w14:textId="77777777" w:rsidR="00E2556B" w:rsidRPr="00E2556B" w:rsidRDefault="00E2556B" w:rsidP="00E2556B">
            <w:pPr>
              <w:spacing w:line="240" w:lineRule="auto"/>
              <w:contextualSpacing/>
              <w:jc w:val="center"/>
              <w:rPr>
                <w:rFonts w:ascii="Times New Roman" w:eastAsia="Aptos" w:hAnsi="Times New Roman" w:cs="Times New Roman"/>
                <w:sz w:val="24"/>
                <w:szCs w:val="24"/>
              </w:rPr>
            </w:pPr>
            <w:r w:rsidRPr="00E2556B">
              <w:rPr>
                <w:rFonts w:ascii="Times New Roman" w:eastAsia="Aptos" w:hAnsi="Times New Roman" w:cs="Times New Roman"/>
                <w:sz w:val="24"/>
                <w:szCs w:val="24"/>
              </w:rPr>
              <w:t>150</w:t>
            </w:r>
          </w:p>
        </w:tc>
      </w:tr>
      <w:tr w:rsidR="00E2556B" w:rsidRPr="00E2556B" w14:paraId="01604194" w14:textId="77777777" w:rsidTr="00AE1387">
        <w:tc>
          <w:tcPr>
            <w:tcW w:w="459" w:type="dxa"/>
          </w:tcPr>
          <w:p w14:paraId="7634E1CA" w14:textId="77777777" w:rsidR="00E2556B" w:rsidRPr="00E2556B" w:rsidRDefault="00E2556B" w:rsidP="00E2556B">
            <w:pPr>
              <w:spacing w:line="240" w:lineRule="auto"/>
              <w:contextualSpacing/>
              <w:rPr>
                <w:rFonts w:ascii="Times New Roman" w:hAnsi="Times New Roman" w:cs="Times New Roman"/>
                <w:sz w:val="24"/>
                <w:szCs w:val="24"/>
              </w:rPr>
            </w:pPr>
            <w:r w:rsidRPr="00E2556B">
              <w:rPr>
                <w:rFonts w:ascii="Times New Roman" w:hAnsi="Times New Roman" w:cs="Times New Roman"/>
                <w:sz w:val="24"/>
                <w:szCs w:val="24"/>
              </w:rPr>
              <w:t>9.</w:t>
            </w:r>
          </w:p>
        </w:tc>
        <w:tc>
          <w:tcPr>
            <w:tcW w:w="6804" w:type="dxa"/>
          </w:tcPr>
          <w:p w14:paraId="65C708F4" w14:textId="77777777" w:rsidR="00E2556B" w:rsidRPr="00E2556B" w:rsidRDefault="00E2556B" w:rsidP="00E2556B">
            <w:pPr>
              <w:spacing w:line="240" w:lineRule="auto"/>
              <w:contextualSpacing/>
              <w:rPr>
                <w:rFonts w:ascii="Times New Roman" w:eastAsia="Calibri" w:hAnsi="Times New Roman" w:cs="Times New Roman"/>
                <w:b/>
                <w:bCs/>
                <w:sz w:val="24"/>
                <w:szCs w:val="24"/>
              </w:rPr>
            </w:pPr>
            <w:r w:rsidRPr="00E2556B">
              <w:rPr>
                <w:rFonts w:ascii="Times New Roman" w:eastAsia="Calibri" w:hAnsi="Times New Roman" w:cs="Times New Roman"/>
                <w:b/>
                <w:bCs/>
                <w:sz w:val="24"/>
                <w:szCs w:val="24"/>
              </w:rPr>
              <w:t>Ганчірка для миття підлоги, 50х60 см</w:t>
            </w:r>
          </w:p>
          <w:p w14:paraId="1FAF5B2C" w14:textId="77777777" w:rsidR="00E2556B" w:rsidRPr="00E2556B" w:rsidRDefault="00E2556B" w:rsidP="00E2556B">
            <w:pPr>
              <w:spacing w:line="240" w:lineRule="auto"/>
              <w:contextualSpacing/>
              <w:rPr>
                <w:rFonts w:ascii="Times New Roman" w:eastAsia="Calibri" w:hAnsi="Times New Roman" w:cs="Times New Roman"/>
                <w:b/>
                <w:bCs/>
                <w:sz w:val="24"/>
                <w:szCs w:val="24"/>
              </w:rPr>
            </w:pPr>
          </w:p>
          <w:p w14:paraId="25497B5B" w14:textId="77777777" w:rsidR="00E2556B" w:rsidRPr="00E2556B" w:rsidRDefault="00E2556B" w:rsidP="00E2556B">
            <w:pPr>
              <w:spacing w:line="240" w:lineRule="auto"/>
              <w:rPr>
                <w:rFonts w:ascii="Times New Roman" w:eastAsia="Calibri" w:hAnsi="Times New Roman" w:cs="Times New Roman"/>
                <w:sz w:val="24"/>
                <w:szCs w:val="24"/>
              </w:rPr>
            </w:pPr>
            <w:r w:rsidRPr="00E2556B">
              <w:rPr>
                <w:rFonts w:ascii="Times New Roman" w:eastAsia="Calibri" w:hAnsi="Times New Roman" w:cs="Times New Roman"/>
                <w:sz w:val="24"/>
                <w:szCs w:val="24"/>
              </w:rPr>
              <w:t>Розмір: 50х70 см;</w:t>
            </w:r>
          </w:p>
          <w:p w14:paraId="0F0E19C5" w14:textId="77777777" w:rsidR="00E2556B" w:rsidRPr="00E2556B" w:rsidRDefault="00E2556B" w:rsidP="00E2556B">
            <w:pPr>
              <w:spacing w:line="240" w:lineRule="auto"/>
              <w:rPr>
                <w:rFonts w:ascii="Times New Roman" w:eastAsia="Calibri" w:hAnsi="Times New Roman" w:cs="Times New Roman"/>
                <w:sz w:val="24"/>
                <w:szCs w:val="24"/>
              </w:rPr>
            </w:pPr>
            <w:r w:rsidRPr="00E2556B">
              <w:rPr>
                <w:rFonts w:ascii="Times New Roman" w:eastAsia="Calibri" w:hAnsi="Times New Roman" w:cs="Times New Roman"/>
                <w:sz w:val="24"/>
                <w:szCs w:val="24"/>
              </w:rPr>
              <w:t>склад: 70% віскоза, 30% поліестер;</w:t>
            </w:r>
          </w:p>
          <w:p w14:paraId="2AFF4786" w14:textId="77777777" w:rsidR="00E2556B" w:rsidRPr="00E2556B" w:rsidRDefault="00E2556B" w:rsidP="00E2556B">
            <w:pPr>
              <w:spacing w:line="240" w:lineRule="auto"/>
              <w:rPr>
                <w:rFonts w:ascii="Times New Roman" w:eastAsia="Calibri" w:hAnsi="Times New Roman" w:cs="Times New Roman"/>
                <w:sz w:val="24"/>
                <w:szCs w:val="24"/>
              </w:rPr>
            </w:pPr>
            <w:r w:rsidRPr="00E2556B">
              <w:rPr>
                <w:rFonts w:ascii="Times New Roman" w:eastAsia="Calibri" w:hAnsi="Times New Roman" w:cs="Times New Roman"/>
                <w:sz w:val="24"/>
                <w:szCs w:val="24"/>
              </w:rPr>
              <w:t>щільність: 300 г/м2;</w:t>
            </w:r>
          </w:p>
          <w:p w14:paraId="1E67B8EC" w14:textId="77777777" w:rsidR="00E2556B" w:rsidRPr="00E2556B" w:rsidRDefault="00E2556B" w:rsidP="00E2556B">
            <w:pPr>
              <w:spacing w:line="240" w:lineRule="auto"/>
              <w:contextualSpacing/>
              <w:rPr>
                <w:rFonts w:ascii="Times New Roman" w:eastAsia="Calibri" w:hAnsi="Times New Roman" w:cs="Times New Roman"/>
                <w:sz w:val="24"/>
                <w:szCs w:val="24"/>
              </w:rPr>
            </w:pPr>
            <w:r w:rsidRPr="00E2556B">
              <w:rPr>
                <w:rFonts w:ascii="Times New Roman" w:eastAsia="Calibri" w:hAnsi="Times New Roman" w:cs="Times New Roman"/>
                <w:sz w:val="24"/>
                <w:szCs w:val="24"/>
              </w:rPr>
              <w:t>колір: білий</w:t>
            </w:r>
          </w:p>
        </w:tc>
        <w:tc>
          <w:tcPr>
            <w:tcW w:w="1276" w:type="dxa"/>
          </w:tcPr>
          <w:p w14:paraId="0C2DF607" w14:textId="77777777" w:rsidR="00E2556B" w:rsidRPr="00E2556B" w:rsidRDefault="00E2556B" w:rsidP="00E2556B">
            <w:pPr>
              <w:spacing w:line="240" w:lineRule="auto"/>
              <w:contextualSpacing/>
              <w:jc w:val="center"/>
              <w:rPr>
                <w:rFonts w:ascii="Times New Roman" w:hAnsi="Times New Roman" w:cs="Times New Roman"/>
                <w:sz w:val="24"/>
                <w:szCs w:val="24"/>
              </w:rPr>
            </w:pPr>
            <w:r w:rsidRPr="00E2556B">
              <w:rPr>
                <w:rFonts w:ascii="Times New Roman" w:eastAsia="Aptos" w:hAnsi="Times New Roman" w:cs="Times New Roman"/>
                <w:sz w:val="24"/>
                <w:szCs w:val="24"/>
              </w:rPr>
              <w:t>шт.</w:t>
            </w:r>
          </w:p>
        </w:tc>
        <w:tc>
          <w:tcPr>
            <w:tcW w:w="1134" w:type="dxa"/>
          </w:tcPr>
          <w:p w14:paraId="5A44182C" w14:textId="77777777" w:rsidR="00E2556B" w:rsidRPr="00E2556B" w:rsidRDefault="00E2556B" w:rsidP="00E2556B">
            <w:pPr>
              <w:spacing w:line="240" w:lineRule="auto"/>
              <w:contextualSpacing/>
              <w:jc w:val="center"/>
              <w:rPr>
                <w:rFonts w:ascii="Times New Roman" w:hAnsi="Times New Roman" w:cs="Times New Roman"/>
                <w:sz w:val="24"/>
                <w:szCs w:val="24"/>
              </w:rPr>
            </w:pPr>
            <w:r w:rsidRPr="00E2556B">
              <w:rPr>
                <w:rFonts w:ascii="Times New Roman" w:hAnsi="Times New Roman" w:cs="Times New Roman"/>
                <w:sz w:val="24"/>
                <w:szCs w:val="24"/>
              </w:rPr>
              <w:t>180</w:t>
            </w:r>
          </w:p>
        </w:tc>
      </w:tr>
    </w:tbl>
    <w:p w14:paraId="64C08C53" w14:textId="77777777" w:rsidR="00E2556B" w:rsidRPr="00E2556B" w:rsidRDefault="00E2556B" w:rsidP="00E2556B">
      <w:pPr>
        <w:pStyle w:val="a6"/>
        <w:spacing w:after="0" w:line="240" w:lineRule="auto"/>
        <w:jc w:val="both"/>
        <w:rPr>
          <w:b/>
          <w:bCs/>
          <w:i/>
          <w:iCs/>
          <w:lang w:eastAsia="ru-RU"/>
        </w:rPr>
      </w:pPr>
    </w:p>
    <w:bookmarkEnd w:id="1"/>
    <w:p w14:paraId="49D449E2" w14:textId="77777777" w:rsidR="00E2556B" w:rsidRPr="00E2556B" w:rsidRDefault="00E2556B" w:rsidP="00E2556B">
      <w:pPr>
        <w:spacing w:line="240" w:lineRule="auto"/>
        <w:rPr>
          <w:rFonts w:ascii="Times New Roman" w:hAnsi="Times New Roman" w:cs="Times New Roman"/>
          <w:b/>
          <w:sz w:val="24"/>
          <w:szCs w:val="24"/>
        </w:rPr>
      </w:pPr>
    </w:p>
    <w:p w14:paraId="70234076" w14:textId="77777777" w:rsidR="00E2556B" w:rsidRPr="00E2556B" w:rsidRDefault="00E2556B" w:rsidP="00E2556B">
      <w:pPr>
        <w:pStyle w:val="a6"/>
        <w:spacing w:line="240" w:lineRule="auto"/>
        <w:ind w:firstLine="567"/>
        <w:jc w:val="both"/>
        <w:rPr>
          <w:color w:val="000000" w:themeColor="text1"/>
          <w:shd w:val="clear" w:color="auto" w:fill="FFFFFF"/>
        </w:rPr>
      </w:pPr>
      <w:r w:rsidRPr="00E2556B">
        <w:rPr>
          <w:color w:val="000000" w:themeColor="text1"/>
          <w:shd w:val="clear" w:color="auto" w:fill="FFFFFF"/>
        </w:rPr>
        <w:t xml:space="preserve">1. Товар повинен бути новим. Із товаром поставляється інструкція з використання українською мовою. Упаковка, в якій постачається товар, має відповідати загальноприйнятим стандартам і технічним умовам, забезпечувати зберігання товару та/або його неушкодженість при транспортуванні та розвантаженні. Технічні та якісні характеристики повинні відповідати вимогам і стандартам відповідних чинних нормативних документів. </w:t>
      </w:r>
    </w:p>
    <w:p w14:paraId="136CD526" w14:textId="77777777" w:rsidR="00E2556B" w:rsidRPr="00E2556B" w:rsidRDefault="00E2556B" w:rsidP="00E2556B">
      <w:pPr>
        <w:pStyle w:val="a6"/>
        <w:spacing w:line="240" w:lineRule="auto"/>
        <w:ind w:firstLine="567"/>
        <w:jc w:val="both"/>
        <w:rPr>
          <w:color w:val="000000" w:themeColor="text1"/>
          <w:shd w:val="clear" w:color="auto" w:fill="FFFFFF"/>
        </w:rPr>
      </w:pPr>
      <w:r w:rsidRPr="00E2556B">
        <w:rPr>
          <w:color w:val="000000" w:themeColor="text1"/>
          <w:shd w:val="clear" w:color="auto" w:fill="FFFFFF"/>
        </w:rPr>
        <w:t>2. Доставка та розвантаження товару здійснюється за рахунок і силами Постачальника у попередньо узгоджені у терміни і визначається в кожному випадку замовленням Замовника. Приймання товарів проводиться при наявності товаро-супроводжуючих документів, видаткової накладної, актів прийому-передачі товару та копії документів, що підтверджують якість товарів.</w:t>
      </w:r>
    </w:p>
    <w:p w14:paraId="5139C408" w14:textId="77777777" w:rsidR="00E2556B" w:rsidRPr="00E2556B" w:rsidRDefault="00E2556B" w:rsidP="00E2556B">
      <w:pPr>
        <w:spacing w:line="240" w:lineRule="auto"/>
        <w:ind w:firstLine="567"/>
        <w:jc w:val="both"/>
        <w:rPr>
          <w:rFonts w:ascii="Times New Roman" w:hAnsi="Times New Roman" w:cs="Times New Roman"/>
          <w:color w:val="000000" w:themeColor="text1"/>
          <w:sz w:val="24"/>
          <w:szCs w:val="24"/>
          <w:shd w:val="clear" w:color="auto" w:fill="FFFFFF"/>
        </w:rPr>
      </w:pPr>
      <w:r w:rsidRPr="00E2556B">
        <w:rPr>
          <w:rFonts w:ascii="Times New Roman" w:hAnsi="Times New Roman" w:cs="Times New Roman"/>
          <w:color w:val="000000" w:themeColor="text1"/>
          <w:sz w:val="24"/>
          <w:szCs w:val="24"/>
          <w:shd w:val="clear" w:color="auto" w:fill="FFFFFF"/>
        </w:rPr>
        <w:t>3.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30224DB6" w14:textId="77777777" w:rsidR="00E2556B" w:rsidRPr="00E2556B" w:rsidRDefault="00E2556B" w:rsidP="00E2556B">
      <w:pPr>
        <w:spacing w:line="240" w:lineRule="auto"/>
        <w:ind w:firstLine="567"/>
        <w:jc w:val="both"/>
        <w:rPr>
          <w:rFonts w:ascii="Times New Roman" w:hAnsi="Times New Roman" w:cs="Times New Roman"/>
          <w:color w:val="000000" w:themeColor="text1"/>
          <w:sz w:val="24"/>
          <w:szCs w:val="24"/>
          <w:shd w:val="clear" w:color="auto" w:fill="FFFFFF"/>
        </w:rPr>
      </w:pPr>
    </w:p>
    <w:p w14:paraId="2F0BFAB0" w14:textId="77777777" w:rsidR="00E2556B" w:rsidRPr="00E2556B" w:rsidRDefault="00E2556B" w:rsidP="00E2556B">
      <w:pPr>
        <w:spacing w:line="240" w:lineRule="auto"/>
        <w:ind w:firstLine="567"/>
        <w:jc w:val="both"/>
        <w:rPr>
          <w:rFonts w:ascii="Times New Roman" w:hAnsi="Times New Roman" w:cs="Times New Roman"/>
          <w:sz w:val="24"/>
          <w:szCs w:val="24"/>
        </w:rPr>
      </w:pPr>
      <w:r w:rsidRPr="00E2556B">
        <w:rPr>
          <w:rFonts w:ascii="Times New Roman" w:hAnsi="Times New Roman" w:cs="Times New Roman"/>
          <w:color w:val="000000" w:themeColor="text1"/>
          <w:sz w:val="24"/>
          <w:szCs w:val="24"/>
          <w:shd w:val="clear" w:color="auto" w:fill="FFFFFF"/>
        </w:rPr>
        <w:t xml:space="preserve">4. </w:t>
      </w:r>
      <w:r w:rsidRPr="00E2556B">
        <w:rPr>
          <w:rFonts w:ascii="Times New Roman" w:hAnsi="Times New Roman" w:cs="Times New Roman"/>
          <w:sz w:val="24"/>
          <w:szCs w:val="24"/>
        </w:rPr>
        <w:t>Учасник у складі тендерної пропозиції має надати документи, що підтверджують якість товарів (сертифікати або декларації відповідності на товар), а також гарантію про постачання товару у строки встановлені в проєкті Договору.</w:t>
      </w:r>
    </w:p>
    <w:p w14:paraId="799CF4EC" w14:textId="77777777" w:rsidR="00E2556B" w:rsidRPr="00E2556B" w:rsidRDefault="00E2556B" w:rsidP="00E2556B">
      <w:pPr>
        <w:spacing w:line="240" w:lineRule="auto"/>
        <w:ind w:firstLine="567"/>
        <w:jc w:val="both"/>
        <w:rPr>
          <w:rFonts w:ascii="Times New Roman" w:hAnsi="Times New Roman" w:cs="Times New Roman"/>
          <w:sz w:val="24"/>
          <w:szCs w:val="24"/>
        </w:rPr>
      </w:pPr>
    </w:p>
    <w:p w14:paraId="156CEA6A" w14:textId="77777777" w:rsidR="00E2556B" w:rsidRPr="00E2556B" w:rsidRDefault="00E2556B" w:rsidP="00E2556B">
      <w:pPr>
        <w:spacing w:line="240" w:lineRule="auto"/>
        <w:ind w:firstLine="567"/>
        <w:jc w:val="both"/>
        <w:rPr>
          <w:rFonts w:ascii="Times New Roman" w:hAnsi="Times New Roman" w:cs="Times New Roman"/>
          <w:sz w:val="24"/>
          <w:szCs w:val="24"/>
        </w:rPr>
      </w:pPr>
      <w:r w:rsidRPr="00E2556B">
        <w:rPr>
          <w:rFonts w:ascii="Times New Roman" w:hAnsi="Times New Roman" w:cs="Times New Roman"/>
          <w:sz w:val="24"/>
          <w:szCs w:val="24"/>
        </w:rPr>
        <w:lastRenderedPageBreak/>
        <w:t xml:space="preserve">5. Якщо Учасник пропонує товар, технічні характеристики якого відрізняються від наведених вище, він повинен обов’язково </w:t>
      </w:r>
      <w:r w:rsidRPr="00E2556B">
        <w:rPr>
          <w:rFonts w:ascii="Times New Roman" w:hAnsi="Times New Roman" w:cs="Times New Roman"/>
          <w:b/>
          <w:bCs/>
          <w:sz w:val="24"/>
          <w:szCs w:val="24"/>
        </w:rPr>
        <w:t>надати порівняльну таблицю</w:t>
      </w:r>
      <w:r w:rsidRPr="00E2556B">
        <w:rPr>
          <w:rFonts w:ascii="Times New Roman" w:hAnsi="Times New Roman" w:cs="Times New Roman"/>
          <w:sz w:val="24"/>
          <w:szCs w:val="24"/>
        </w:rPr>
        <w:t xml:space="preserve"> щодо відповідності технічних характеристик запропонованого товару наведеним Замовником характеристикам. </w:t>
      </w:r>
    </w:p>
    <w:p w14:paraId="0E698E8C" w14:textId="77777777" w:rsidR="00E2556B" w:rsidRPr="00E2556B" w:rsidRDefault="00E2556B" w:rsidP="00E2556B">
      <w:pPr>
        <w:spacing w:line="240" w:lineRule="auto"/>
        <w:ind w:firstLine="567"/>
        <w:jc w:val="both"/>
        <w:rPr>
          <w:rFonts w:ascii="Times New Roman" w:hAnsi="Times New Roman" w:cs="Times New Roman"/>
          <w:sz w:val="24"/>
          <w:szCs w:val="24"/>
        </w:rPr>
      </w:pPr>
      <w:r w:rsidRPr="00E2556B">
        <w:rPr>
          <w:rFonts w:ascii="Times New Roman" w:hAnsi="Times New Roman" w:cs="Times New Roman"/>
          <w:sz w:val="24"/>
          <w:szCs w:val="24"/>
        </w:rPr>
        <w:t>В цьому випадку товар має бути з технічними та якісними характеристиками рівноцінним або кращим, ніж визначено Замовником</w:t>
      </w:r>
    </w:p>
    <w:p w14:paraId="028E4085" w14:textId="77777777" w:rsidR="00E2556B" w:rsidRPr="00E2556B" w:rsidRDefault="00E2556B" w:rsidP="00E2556B">
      <w:pPr>
        <w:spacing w:line="240" w:lineRule="auto"/>
        <w:jc w:val="center"/>
        <w:rPr>
          <w:rFonts w:ascii="Times New Roman" w:hAnsi="Times New Roman" w:cs="Times New Roman"/>
          <w:b/>
          <w:bCs/>
          <w:sz w:val="24"/>
          <w:szCs w:val="24"/>
        </w:rPr>
      </w:pPr>
    </w:p>
    <w:p w14:paraId="264DCF83" w14:textId="77777777" w:rsidR="00E2556B" w:rsidRPr="00E2556B" w:rsidRDefault="00E2556B" w:rsidP="00E2556B">
      <w:pPr>
        <w:spacing w:line="240" w:lineRule="auto"/>
        <w:ind w:firstLine="263"/>
        <w:jc w:val="both"/>
        <w:rPr>
          <w:rFonts w:ascii="Times New Roman" w:hAnsi="Times New Roman" w:cs="Times New Roman"/>
          <w:i/>
          <w:sz w:val="24"/>
          <w:szCs w:val="24"/>
        </w:rPr>
      </w:pPr>
      <w:r w:rsidRPr="00E2556B">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121E99FB" w14:textId="77777777" w:rsidR="00E2556B" w:rsidRPr="00E2556B" w:rsidRDefault="00E2556B" w:rsidP="00E2556B">
      <w:pPr>
        <w:spacing w:line="240" w:lineRule="auto"/>
        <w:ind w:firstLine="263"/>
        <w:jc w:val="both"/>
        <w:rPr>
          <w:rFonts w:ascii="Times New Roman" w:hAnsi="Times New Roman" w:cs="Times New Roman"/>
          <w:i/>
          <w:sz w:val="24"/>
          <w:szCs w:val="24"/>
        </w:rPr>
      </w:pPr>
      <w:r w:rsidRPr="00E2556B">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3B05DDF1" w14:textId="77777777" w:rsidR="00E2556B" w:rsidRPr="00E2556B" w:rsidRDefault="00E2556B" w:rsidP="00E2556B">
      <w:pPr>
        <w:spacing w:line="240" w:lineRule="auto"/>
        <w:jc w:val="both"/>
        <w:rPr>
          <w:rFonts w:ascii="Times New Roman" w:hAnsi="Times New Roman" w:cs="Times New Roman"/>
          <w:i/>
          <w:sz w:val="24"/>
          <w:szCs w:val="24"/>
        </w:rPr>
      </w:pPr>
      <w:r w:rsidRPr="00E2556B">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6B204362" w14:textId="77777777" w:rsidR="00E2556B" w:rsidRPr="00E2556B" w:rsidRDefault="00E2556B" w:rsidP="00E2556B">
      <w:pPr>
        <w:spacing w:line="240" w:lineRule="auto"/>
        <w:ind w:firstLine="567"/>
        <w:jc w:val="both"/>
        <w:rPr>
          <w:rFonts w:ascii="Times New Roman" w:hAnsi="Times New Roman" w:cs="Times New Roman"/>
          <w:bCs/>
          <w:i/>
          <w:iCs/>
          <w:sz w:val="24"/>
          <w:szCs w:val="24"/>
        </w:rPr>
      </w:pPr>
    </w:p>
    <w:p w14:paraId="4FC608D4" w14:textId="77777777" w:rsidR="00E2556B" w:rsidRPr="00E2556B" w:rsidRDefault="00E2556B" w:rsidP="00E2556B">
      <w:pPr>
        <w:spacing w:line="240" w:lineRule="auto"/>
        <w:ind w:firstLine="567"/>
        <w:jc w:val="both"/>
        <w:rPr>
          <w:rFonts w:ascii="Times New Roman" w:hAnsi="Times New Roman" w:cs="Times New Roman"/>
          <w:sz w:val="24"/>
          <w:szCs w:val="24"/>
        </w:rPr>
      </w:pPr>
      <w:r w:rsidRPr="00E2556B">
        <w:rPr>
          <w:rFonts w:ascii="Times New Roman" w:hAnsi="Times New Roman" w:cs="Times New Roman"/>
          <w:bCs/>
          <w:iCs/>
          <w:sz w:val="24"/>
          <w:szCs w:val="24"/>
        </w:rPr>
        <w:t>У разі якщо технічні характеристики товару, що пропонується Учасником не відповідає технічним вимогам Замовника або Учасник не в змозі виконати умови поставки, які визначені Замовником, Тендерна пропозиція Учасника відхиляється (дискваліфікується).</w:t>
      </w:r>
    </w:p>
    <w:p w14:paraId="7B4D7B2A" w14:textId="77777777" w:rsidR="00E2556B" w:rsidRPr="00E2556B" w:rsidRDefault="00E2556B" w:rsidP="00E2556B">
      <w:pPr>
        <w:spacing w:line="240" w:lineRule="auto"/>
        <w:ind w:firstLine="567"/>
        <w:jc w:val="both"/>
        <w:rPr>
          <w:rFonts w:ascii="Times New Roman" w:hAnsi="Times New Roman" w:cs="Times New Roman"/>
          <w:b/>
          <w:bCs/>
          <w:sz w:val="24"/>
          <w:szCs w:val="24"/>
        </w:rPr>
      </w:pPr>
    </w:p>
    <w:p w14:paraId="667AE567" w14:textId="77777777" w:rsidR="00E2556B" w:rsidRPr="00E2556B" w:rsidRDefault="00E2556B" w:rsidP="00E2556B">
      <w:pPr>
        <w:spacing w:line="240" w:lineRule="auto"/>
        <w:ind w:firstLine="567"/>
        <w:jc w:val="both"/>
        <w:rPr>
          <w:rFonts w:ascii="Times New Roman" w:hAnsi="Times New Roman" w:cs="Times New Roman"/>
          <w:sz w:val="24"/>
          <w:szCs w:val="24"/>
        </w:rPr>
      </w:pPr>
      <w:r w:rsidRPr="00E2556B">
        <w:rPr>
          <w:rFonts w:ascii="Times New Roman" w:hAnsi="Times New Roman" w:cs="Times New Roman"/>
          <w:sz w:val="24"/>
          <w:szCs w:val="24"/>
        </w:rPr>
        <w:t>У разі надання гарантійного листа (або інших документів) від виробника (-ів) іноземною мовою, цей лист повинен супроводжуватись перекладом на українську мову.</w:t>
      </w:r>
    </w:p>
    <w:p w14:paraId="13BF9708" w14:textId="77777777" w:rsidR="00E2556B" w:rsidRPr="00E2556B" w:rsidRDefault="00E2556B" w:rsidP="00E2556B">
      <w:pPr>
        <w:spacing w:line="240" w:lineRule="auto"/>
        <w:ind w:firstLine="567"/>
        <w:jc w:val="both"/>
        <w:rPr>
          <w:rFonts w:ascii="Times New Roman" w:hAnsi="Times New Roman" w:cs="Times New Roman"/>
          <w:sz w:val="24"/>
          <w:szCs w:val="24"/>
        </w:rPr>
      </w:pPr>
    </w:p>
    <w:p w14:paraId="3811D5FD" w14:textId="77777777" w:rsidR="00E2556B" w:rsidRPr="00E2556B" w:rsidRDefault="00E2556B" w:rsidP="00E2556B">
      <w:pPr>
        <w:spacing w:line="240" w:lineRule="auto"/>
        <w:ind w:firstLine="567"/>
        <w:jc w:val="both"/>
        <w:rPr>
          <w:rFonts w:ascii="Times New Roman" w:hAnsi="Times New Roman" w:cs="Times New Roman"/>
          <w:sz w:val="24"/>
          <w:szCs w:val="24"/>
        </w:rPr>
      </w:pPr>
      <w:r w:rsidRPr="00E2556B">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1F4B1AB6" w14:textId="77777777" w:rsidR="00E2556B" w:rsidRPr="00E2556B" w:rsidRDefault="00E2556B" w:rsidP="00E2556B">
      <w:pPr>
        <w:spacing w:line="240" w:lineRule="auto"/>
        <w:ind w:firstLine="567"/>
        <w:jc w:val="both"/>
        <w:rPr>
          <w:rFonts w:ascii="Times New Roman" w:hAnsi="Times New Roman" w:cs="Times New Roman"/>
          <w:sz w:val="24"/>
          <w:szCs w:val="24"/>
        </w:rPr>
      </w:pPr>
    </w:p>
    <w:p w14:paraId="1F4C7CC1" w14:textId="77777777" w:rsidR="00E2556B" w:rsidRPr="00E2556B" w:rsidRDefault="00E2556B" w:rsidP="00E2556B">
      <w:pPr>
        <w:spacing w:line="240" w:lineRule="auto"/>
        <w:ind w:firstLine="567"/>
        <w:jc w:val="both"/>
        <w:rPr>
          <w:rFonts w:ascii="Times New Roman" w:hAnsi="Times New Roman" w:cs="Times New Roman"/>
          <w:bCs/>
          <w:iCs/>
          <w:sz w:val="24"/>
          <w:szCs w:val="24"/>
        </w:rPr>
      </w:pPr>
      <w:r w:rsidRPr="00E2556B">
        <w:rPr>
          <w:rFonts w:ascii="Times New Roman" w:hAnsi="Times New Roman" w:cs="Times New Roman"/>
          <w:bCs/>
          <w:iCs/>
          <w:sz w:val="24"/>
          <w:szCs w:val="24"/>
        </w:rPr>
        <w:t>Товар повинен відповідати вимогам:</w:t>
      </w:r>
    </w:p>
    <w:p w14:paraId="545ABA46" w14:textId="77777777" w:rsidR="00E2556B" w:rsidRPr="00E2556B" w:rsidRDefault="00E2556B" w:rsidP="00E2556B">
      <w:pPr>
        <w:spacing w:line="240" w:lineRule="auto"/>
        <w:ind w:firstLine="567"/>
        <w:jc w:val="both"/>
        <w:rPr>
          <w:rFonts w:ascii="Times New Roman" w:hAnsi="Times New Roman" w:cs="Times New Roman"/>
          <w:bCs/>
          <w:iCs/>
          <w:sz w:val="24"/>
          <w:szCs w:val="24"/>
        </w:rPr>
      </w:pPr>
      <w:r w:rsidRPr="00E2556B">
        <w:rPr>
          <w:rFonts w:ascii="Times New Roman" w:hAnsi="Times New Roman" w:cs="Times New Roman"/>
          <w:bCs/>
          <w:iCs/>
          <w:sz w:val="24"/>
          <w:szCs w:val="24"/>
        </w:rPr>
        <w:t>- Закону України від 14.08.2014р. № 1644-VІІ «Про санкції»,</w:t>
      </w:r>
    </w:p>
    <w:p w14:paraId="37A8F82E" w14:textId="77777777" w:rsidR="00E2556B" w:rsidRPr="00E2556B" w:rsidRDefault="00E2556B" w:rsidP="00E2556B">
      <w:pPr>
        <w:spacing w:line="240" w:lineRule="auto"/>
        <w:ind w:firstLine="567"/>
        <w:jc w:val="both"/>
        <w:rPr>
          <w:rFonts w:ascii="Times New Roman" w:hAnsi="Times New Roman" w:cs="Times New Roman"/>
          <w:bCs/>
          <w:iCs/>
          <w:sz w:val="24"/>
          <w:szCs w:val="24"/>
        </w:rPr>
      </w:pPr>
      <w:r w:rsidRPr="00E2556B">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38E92D90" w14:textId="77777777" w:rsidR="00E2556B" w:rsidRPr="00E2556B" w:rsidRDefault="00E2556B" w:rsidP="00E2556B">
      <w:pPr>
        <w:widowControl w:val="0"/>
        <w:spacing w:after="0" w:line="240" w:lineRule="auto"/>
        <w:ind w:right="-1"/>
        <w:jc w:val="both"/>
        <w:rPr>
          <w:rFonts w:ascii="Times New Roman" w:hAnsi="Times New Roman" w:cs="Times New Roman"/>
          <w:bCs/>
          <w:iCs/>
          <w:sz w:val="24"/>
          <w:szCs w:val="24"/>
        </w:rPr>
      </w:pPr>
      <w:r w:rsidRPr="00E2556B">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w:t>
      </w:r>
      <w:r w:rsidRPr="00E2556B">
        <w:rPr>
          <w:rFonts w:ascii="Times New Roman" w:hAnsi="Times New Roman" w:cs="Times New Roman"/>
          <w:bCs/>
          <w:iCs/>
          <w:sz w:val="24"/>
          <w:szCs w:val="24"/>
        </w:rPr>
        <w:lastRenderedPageBreak/>
        <w:t>торгівлі.</w:t>
      </w:r>
    </w:p>
    <w:p w14:paraId="28B83EFB" w14:textId="047C8AE5" w:rsidR="00245020" w:rsidRPr="00F90C90" w:rsidRDefault="00245020" w:rsidP="00E2556B">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BF5F0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BF5F0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E0B52B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E2556B">
        <w:rPr>
          <w:rFonts w:ascii="Times New Roman" w:eastAsia="Times New Roman" w:hAnsi="Times New Roman" w:cs="Times New Roman"/>
          <w:sz w:val="24"/>
          <w:szCs w:val="24"/>
          <w:lang w:eastAsia="ru-RU"/>
        </w:rPr>
        <w:t>199 275,60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E2556B">
        <w:rPr>
          <w:rFonts w:ascii="Times New Roman" w:eastAsia="Times New Roman" w:hAnsi="Times New Roman" w:cs="Times New Roman"/>
          <w:sz w:val="24"/>
          <w:szCs w:val="24"/>
          <w:lang w:eastAsia="ru-RU"/>
        </w:rPr>
        <w:t>сто дев’яносто дев’ять тисяч двісті сімдесят п’ять</w:t>
      </w:r>
      <w:r w:rsidR="00E1484E">
        <w:rPr>
          <w:rFonts w:ascii="Times New Roman" w:eastAsia="Times New Roman" w:hAnsi="Times New Roman" w:cs="Times New Roman"/>
          <w:sz w:val="24"/>
          <w:szCs w:val="24"/>
          <w:lang w:eastAsia="ru-RU"/>
        </w:rPr>
        <w:t xml:space="preserve"> </w:t>
      </w:r>
      <w:r w:rsidR="00EE3649">
        <w:rPr>
          <w:rFonts w:ascii="Times New Roman" w:eastAsia="Times New Roman" w:hAnsi="Times New Roman" w:cs="Times New Roman"/>
          <w:sz w:val="24"/>
          <w:szCs w:val="24"/>
          <w:lang w:eastAsia="ru-RU"/>
        </w:rPr>
        <w:t>грив</w:t>
      </w:r>
      <w:r w:rsidR="007F6B2F">
        <w:rPr>
          <w:rFonts w:ascii="Times New Roman" w:eastAsia="Times New Roman" w:hAnsi="Times New Roman" w:cs="Times New Roman"/>
          <w:sz w:val="24"/>
          <w:szCs w:val="24"/>
          <w:lang w:eastAsia="ru-RU"/>
        </w:rPr>
        <w:t>е</w:t>
      </w:r>
      <w:r w:rsidR="00E854CB">
        <w:rPr>
          <w:rFonts w:ascii="Times New Roman" w:eastAsia="Times New Roman" w:hAnsi="Times New Roman" w:cs="Times New Roman"/>
          <w:sz w:val="24"/>
          <w:szCs w:val="24"/>
          <w:lang w:eastAsia="ru-RU"/>
        </w:rPr>
        <w:t>н</w:t>
      </w:r>
      <w:r w:rsidR="007F6B2F">
        <w:rPr>
          <w:rFonts w:ascii="Times New Roman" w:eastAsia="Times New Roman" w:hAnsi="Times New Roman" w:cs="Times New Roman"/>
          <w:sz w:val="24"/>
          <w:szCs w:val="24"/>
          <w:lang w:eastAsia="ru-RU"/>
        </w:rPr>
        <w:t>ь</w:t>
      </w:r>
      <w:r w:rsidR="002B2419">
        <w:rPr>
          <w:rFonts w:ascii="Times New Roman" w:eastAsia="Times New Roman" w:hAnsi="Times New Roman" w:cs="Times New Roman"/>
          <w:sz w:val="24"/>
          <w:szCs w:val="24"/>
          <w:lang w:eastAsia="ru-RU"/>
        </w:rPr>
        <w:t xml:space="preserve"> </w:t>
      </w:r>
      <w:r w:rsidR="00E2556B">
        <w:rPr>
          <w:rFonts w:ascii="Times New Roman" w:eastAsia="Times New Roman" w:hAnsi="Times New Roman" w:cs="Times New Roman"/>
          <w:sz w:val="24"/>
          <w:szCs w:val="24"/>
          <w:lang w:eastAsia="ru-RU"/>
        </w:rPr>
        <w:t>6</w:t>
      </w:r>
      <w:r w:rsidR="00293954">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6"/>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09204B5"/>
    <w:multiLevelType w:val="hybridMultilevel"/>
    <w:tmpl w:val="01D6D7D4"/>
    <w:lvl w:ilvl="0" w:tplc="04220011">
      <w:start w:val="1"/>
      <w:numFmt w:val="decimal"/>
      <w:lvlText w:val="%1)"/>
      <w:lvlJc w:val="left"/>
      <w:pPr>
        <w:ind w:left="720" w:hanging="360"/>
      </w:pPr>
    </w:lvl>
    <w:lvl w:ilvl="1" w:tplc="8430B502">
      <w:start w:val="1"/>
      <w:numFmt w:val="decimal"/>
      <w:lvlText w:val="%2."/>
      <w:lvlJc w:val="left"/>
      <w:pPr>
        <w:ind w:left="1778" w:hanging="360"/>
      </w:pPr>
      <w:rPr>
        <w:b/>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1"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157551E6"/>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5"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26EB369C"/>
    <w:multiLevelType w:val="multilevel"/>
    <w:tmpl w:val="878ED0F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9"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0"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1"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C327A73"/>
    <w:multiLevelType w:val="hybridMultilevel"/>
    <w:tmpl w:val="6FD486D4"/>
    <w:lvl w:ilvl="0" w:tplc="060A0C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8"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7EE2636"/>
    <w:multiLevelType w:val="hybridMultilevel"/>
    <w:tmpl w:val="64AC8C14"/>
    <w:lvl w:ilvl="0" w:tplc="FAF41DB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6"/>
  </w:num>
  <w:num w:numId="2" w16cid:durableId="1729961447">
    <w:abstractNumId w:val="28"/>
  </w:num>
  <w:num w:numId="3" w16cid:durableId="556090777">
    <w:abstractNumId w:val="20"/>
  </w:num>
  <w:num w:numId="4" w16cid:durableId="1865628638">
    <w:abstractNumId w:val="26"/>
  </w:num>
  <w:num w:numId="5" w16cid:durableId="522862248">
    <w:abstractNumId w:val="32"/>
  </w:num>
  <w:num w:numId="6" w16cid:durableId="1128400551">
    <w:abstractNumId w:val="14"/>
  </w:num>
  <w:num w:numId="7" w16cid:durableId="1549879148">
    <w:abstractNumId w:val="23"/>
  </w:num>
  <w:num w:numId="8" w16cid:durableId="537087471">
    <w:abstractNumId w:val="31"/>
  </w:num>
  <w:num w:numId="9" w16cid:durableId="632519650">
    <w:abstractNumId w:val="40"/>
  </w:num>
  <w:num w:numId="10" w16cid:durableId="713892545">
    <w:abstractNumId w:val="35"/>
  </w:num>
  <w:num w:numId="11" w16cid:durableId="2031645203">
    <w:abstractNumId w:val="12"/>
  </w:num>
  <w:num w:numId="12" w16cid:durableId="1392928292">
    <w:abstractNumId w:val="18"/>
  </w:num>
  <w:num w:numId="13" w16cid:durableId="502626488">
    <w:abstractNumId w:val="36"/>
  </w:num>
  <w:num w:numId="14" w16cid:durableId="1996909732">
    <w:abstractNumId w:val="34"/>
  </w:num>
  <w:num w:numId="15" w16cid:durableId="2090689452">
    <w:abstractNumId w:val="15"/>
  </w:num>
  <w:num w:numId="16" w16cid:durableId="1185944727">
    <w:abstractNumId w:val="9"/>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5"/>
  </w:num>
  <w:num w:numId="24" w16cid:durableId="1117216616">
    <w:abstractNumId w:val="6"/>
  </w:num>
  <w:num w:numId="25" w16cid:durableId="1597712182">
    <w:abstractNumId w:val="19"/>
  </w:num>
  <w:num w:numId="26" w16cid:durableId="83501982">
    <w:abstractNumId w:val="22"/>
  </w:num>
  <w:num w:numId="27" w16cid:durableId="897714752">
    <w:abstractNumId w:val="37"/>
  </w:num>
  <w:num w:numId="28" w16cid:durableId="1340739716">
    <w:abstractNumId w:val="30"/>
  </w:num>
  <w:num w:numId="29" w16cid:durableId="1303923221">
    <w:abstractNumId w:val="10"/>
  </w:num>
  <w:num w:numId="30" w16cid:durableId="563369717">
    <w:abstractNumId w:val="8"/>
  </w:num>
  <w:num w:numId="31" w16cid:durableId="1640304287">
    <w:abstractNumId w:val="27"/>
  </w:num>
  <w:num w:numId="32" w16cid:durableId="992947525">
    <w:abstractNumId w:val="33"/>
  </w:num>
  <w:num w:numId="33" w16cid:durableId="517935318">
    <w:abstractNumId w:val="21"/>
  </w:num>
  <w:num w:numId="34" w16cid:durableId="165441230">
    <w:abstractNumId w:val="11"/>
  </w:num>
  <w:num w:numId="35" w16cid:durableId="2119257652">
    <w:abstractNumId w:val="38"/>
  </w:num>
  <w:num w:numId="36" w16cid:durableId="1737513576">
    <w:abstractNumId w:val="29"/>
  </w:num>
  <w:num w:numId="37" w16cid:durableId="856384292">
    <w:abstractNumId w:val="13"/>
  </w:num>
  <w:num w:numId="38" w16cid:durableId="659694100">
    <w:abstractNumId w:val="24"/>
  </w:num>
  <w:num w:numId="39" w16cid:durableId="1313097329">
    <w:abstractNumId w:val="17"/>
  </w:num>
  <w:num w:numId="40" w16cid:durableId="1720088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7955386">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074F"/>
    <w:rsid w:val="001A48BE"/>
    <w:rsid w:val="001A4A79"/>
    <w:rsid w:val="001B3B40"/>
    <w:rsid w:val="001C06BF"/>
    <w:rsid w:val="001C6354"/>
    <w:rsid w:val="001D3B60"/>
    <w:rsid w:val="001D46A6"/>
    <w:rsid w:val="001F1E18"/>
    <w:rsid w:val="002352AF"/>
    <w:rsid w:val="00245020"/>
    <w:rsid w:val="0025349B"/>
    <w:rsid w:val="002924C8"/>
    <w:rsid w:val="00293954"/>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A004E"/>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05E6"/>
    <w:rsid w:val="007E7B59"/>
    <w:rsid w:val="007F6B2F"/>
    <w:rsid w:val="008016BE"/>
    <w:rsid w:val="00810039"/>
    <w:rsid w:val="00811CA9"/>
    <w:rsid w:val="0081527A"/>
    <w:rsid w:val="008404B8"/>
    <w:rsid w:val="008471EC"/>
    <w:rsid w:val="0084770C"/>
    <w:rsid w:val="0086417F"/>
    <w:rsid w:val="008909A3"/>
    <w:rsid w:val="008D4BA3"/>
    <w:rsid w:val="008F6ABC"/>
    <w:rsid w:val="00904765"/>
    <w:rsid w:val="00920A2E"/>
    <w:rsid w:val="0094712E"/>
    <w:rsid w:val="009656F2"/>
    <w:rsid w:val="009A3150"/>
    <w:rsid w:val="009B016F"/>
    <w:rsid w:val="009D1AE9"/>
    <w:rsid w:val="009D2593"/>
    <w:rsid w:val="009E0135"/>
    <w:rsid w:val="00A15F47"/>
    <w:rsid w:val="00A20E61"/>
    <w:rsid w:val="00A252DD"/>
    <w:rsid w:val="00A52138"/>
    <w:rsid w:val="00A9409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BF5F08"/>
    <w:rsid w:val="00C65313"/>
    <w:rsid w:val="00C665CD"/>
    <w:rsid w:val="00C66F3C"/>
    <w:rsid w:val="00C92558"/>
    <w:rsid w:val="00CC015E"/>
    <w:rsid w:val="00CC0C05"/>
    <w:rsid w:val="00CD0EC0"/>
    <w:rsid w:val="00CD210E"/>
    <w:rsid w:val="00CD40DE"/>
    <w:rsid w:val="00CF3B29"/>
    <w:rsid w:val="00D13D9F"/>
    <w:rsid w:val="00D21E21"/>
    <w:rsid w:val="00D274F4"/>
    <w:rsid w:val="00D42EB8"/>
    <w:rsid w:val="00D66E58"/>
    <w:rsid w:val="00D713FC"/>
    <w:rsid w:val="00D7203C"/>
    <w:rsid w:val="00D824DB"/>
    <w:rsid w:val="00DA2D96"/>
    <w:rsid w:val="00DB1718"/>
    <w:rsid w:val="00DB4D77"/>
    <w:rsid w:val="00DD01DD"/>
    <w:rsid w:val="00DD0F05"/>
    <w:rsid w:val="00E10599"/>
    <w:rsid w:val="00E129BB"/>
    <w:rsid w:val="00E1484E"/>
    <w:rsid w:val="00E17A11"/>
    <w:rsid w:val="00E2556B"/>
    <w:rsid w:val="00E62993"/>
    <w:rsid w:val="00E62C9F"/>
    <w:rsid w:val="00E80A48"/>
    <w:rsid w:val="00E854CB"/>
    <w:rsid w:val="00EA5532"/>
    <w:rsid w:val="00ED61FD"/>
    <w:rsid w:val="00EE3649"/>
    <w:rsid w:val="00EF3DEE"/>
    <w:rsid w:val="00F1103E"/>
    <w:rsid w:val="00F14A71"/>
    <w:rsid w:val="00F15D70"/>
    <w:rsid w:val="00F259BD"/>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EE3649"/>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table" w:customStyle="1" w:styleId="210">
    <w:name w:val="Сетка таблицы21"/>
    <w:basedOn w:val="a1"/>
    <w:uiPriority w:val="39"/>
    <w:rsid w:val="001C06BF"/>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7</Pages>
  <Words>1338</Words>
  <Characters>8780</Characters>
  <Application>Microsoft Office Word</Application>
  <DocSecurity>0</DocSecurity>
  <Lines>325</Lines>
  <Paragraphs>229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221</cp:revision>
  <dcterms:created xsi:type="dcterms:W3CDTF">2022-11-01T12:47:00Z</dcterms:created>
  <dcterms:modified xsi:type="dcterms:W3CDTF">2025-12-31T11:23:00Z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