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89930A" w14:textId="77777777" w:rsidR="00245020" w:rsidRPr="00F90C90" w:rsidRDefault="00245020" w:rsidP="00245020">
      <w:pPr>
        <w:widowControl w:val="0"/>
        <w:spacing w:after="0" w:line="240" w:lineRule="auto"/>
        <w:jc w:val="center"/>
        <w:rPr>
          <w:rFonts w:ascii="Times New Roman" w:hAnsi="Times New Roman" w:cs="Times New Roman"/>
          <w:b/>
          <w:sz w:val="24"/>
          <w:szCs w:val="24"/>
        </w:rPr>
      </w:pPr>
      <w:r w:rsidRPr="00F90C90">
        <w:rPr>
          <w:rFonts w:ascii="Times New Roman" w:hAnsi="Times New Roman" w:cs="Times New Roman"/>
          <w:b/>
          <w:sz w:val="24"/>
          <w:szCs w:val="24"/>
        </w:rPr>
        <w:t>ОБҐРУНТУВАННЯ ТЕХНІЧНИХ ТА ЯКІСНИХ ХАРАКТЕРИСТИК ПРЕДМЕТА ЗАКУПІВЛІ, РОЗМІРУ БЮДЖЕТНОГО ПРИЗНАЧЕННЯ, ОЧІКУВАНОЇ ВАРТОСТІ ПРЕДМЕТА ЗАКУПІВЛІ</w:t>
      </w:r>
    </w:p>
    <w:p w14:paraId="39DAE1AA" w14:textId="77777777" w:rsidR="00245020" w:rsidRPr="00F90C90" w:rsidRDefault="00245020" w:rsidP="00245020">
      <w:pPr>
        <w:widowControl w:val="0"/>
        <w:spacing w:after="0" w:line="240" w:lineRule="auto"/>
        <w:jc w:val="center"/>
        <w:rPr>
          <w:rFonts w:ascii="Times New Roman" w:hAnsi="Times New Roman" w:cs="Times New Roman"/>
          <w:b/>
          <w:sz w:val="24"/>
          <w:szCs w:val="24"/>
        </w:rPr>
      </w:pPr>
    </w:p>
    <w:p w14:paraId="1D101A7D" w14:textId="77777777" w:rsidR="00245020" w:rsidRPr="00F90C90" w:rsidRDefault="00245020" w:rsidP="00245020">
      <w:pPr>
        <w:widowControl w:val="0"/>
        <w:spacing w:after="0" w:line="240" w:lineRule="auto"/>
        <w:jc w:val="center"/>
        <w:rPr>
          <w:rFonts w:ascii="Times New Roman" w:hAnsi="Times New Roman" w:cs="Times New Roman"/>
          <w:sz w:val="24"/>
          <w:szCs w:val="24"/>
        </w:rPr>
      </w:pPr>
      <w:r w:rsidRPr="00F90C90">
        <w:rPr>
          <w:rFonts w:ascii="Times New Roman" w:hAnsi="Times New Roman" w:cs="Times New Roman"/>
          <w:sz w:val="24"/>
          <w:szCs w:val="24"/>
        </w:rPr>
        <w:t>(відповідно до пункту 4</w:t>
      </w:r>
      <w:r w:rsidRPr="00F90C90">
        <w:rPr>
          <w:rFonts w:ascii="Times New Roman" w:hAnsi="Times New Roman" w:cs="Times New Roman"/>
          <w:sz w:val="24"/>
          <w:szCs w:val="24"/>
          <w:vertAlign w:val="superscript"/>
        </w:rPr>
        <w:t>1</w:t>
      </w:r>
      <w:r w:rsidRPr="00F90C90">
        <w:rPr>
          <w:rFonts w:ascii="Times New Roman" w:hAnsi="Times New Roman" w:cs="Times New Roman"/>
          <w:sz w:val="24"/>
          <w:szCs w:val="24"/>
        </w:rPr>
        <w:t xml:space="preserve"> постанови КМУ від 11.10.2016 № 710 «Про ефективне використання державних коштів» (зі змінами))</w:t>
      </w:r>
    </w:p>
    <w:p w14:paraId="0DD4FE30" w14:textId="77777777" w:rsidR="00245020" w:rsidRPr="00F90C90" w:rsidRDefault="00245020" w:rsidP="00245020">
      <w:pPr>
        <w:widowControl w:val="0"/>
        <w:spacing w:after="0" w:line="240" w:lineRule="auto"/>
        <w:jc w:val="center"/>
        <w:rPr>
          <w:rFonts w:ascii="Times New Roman" w:hAnsi="Times New Roman" w:cs="Times New Roman"/>
          <w:sz w:val="24"/>
          <w:szCs w:val="24"/>
        </w:rPr>
      </w:pPr>
    </w:p>
    <w:p w14:paraId="3F282392" w14:textId="77777777" w:rsidR="00245020" w:rsidRPr="00F90C90" w:rsidRDefault="00245020" w:rsidP="00245020">
      <w:pPr>
        <w:widowControl w:val="0"/>
        <w:spacing w:after="0" w:line="240" w:lineRule="auto"/>
        <w:jc w:val="both"/>
        <w:rPr>
          <w:rFonts w:ascii="Times New Roman" w:hAnsi="Times New Roman" w:cs="Times New Roman"/>
          <w:sz w:val="24"/>
          <w:szCs w:val="24"/>
        </w:rPr>
      </w:pPr>
      <w:r w:rsidRPr="00F90C90">
        <w:rPr>
          <w:rFonts w:ascii="Times New Roman" w:hAnsi="Times New Roman" w:cs="Times New Roman"/>
          <w:b/>
          <w:sz w:val="24"/>
          <w:szCs w:val="24"/>
        </w:rPr>
        <w:t xml:space="preserve">1. Найменування, місцезнаходження та ідентифікаційний код замовника в Єдиному державному реєстрі юридичних осіб, фізичних осіб-підприємців та громадських формувань, його категорія: </w:t>
      </w:r>
      <w:r w:rsidRPr="00F90C90">
        <w:rPr>
          <w:rFonts w:ascii="Times New Roman" w:hAnsi="Times New Roman" w:cs="Times New Roman"/>
          <w:sz w:val="24"/>
          <w:szCs w:val="24"/>
        </w:rPr>
        <w:t xml:space="preserve">ДЕРЖАВНА УСТАНОВА "ЦЕНТР ІНФРАСТРУКТУРИ ТА ТЕХНОЛОГІЙ МІНІСТЕРСТВА ВНУТРІШНІХ СПРАВ УКРАЇНИ"; 03151, Україна, м. Київ, вул. Володимира </w:t>
      </w:r>
      <w:proofErr w:type="spellStart"/>
      <w:r w:rsidRPr="00F90C90">
        <w:rPr>
          <w:rFonts w:ascii="Times New Roman" w:hAnsi="Times New Roman" w:cs="Times New Roman"/>
          <w:sz w:val="24"/>
          <w:szCs w:val="24"/>
        </w:rPr>
        <w:t>Сікевича</w:t>
      </w:r>
      <w:proofErr w:type="spellEnd"/>
      <w:r w:rsidRPr="00F90C90">
        <w:rPr>
          <w:rFonts w:ascii="Times New Roman" w:hAnsi="Times New Roman" w:cs="Times New Roman"/>
          <w:sz w:val="24"/>
          <w:szCs w:val="24"/>
        </w:rPr>
        <w:t xml:space="preserve">, 28; категорія замовника – бюджетна неприбуткова установа. </w:t>
      </w:r>
    </w:p>
    <w:p w14:paraId="01E9715C" w14:textId="77777777" w:rsidR="00245020" w:rsidRPr="00F90C90" w:rsidRDefault="00245020" w:rsidP="00245020">
      <w:pPr>
        <w:widowControl w:val="0"/>
        <w:spacing w:after="0" w:line="240" w:lineRule="auto"/>
        <w:jc w:val="both"/>
        <w:rPr>
          <w:rFonts w:ascii="Times New Roman" w:hAnsi="Times New Roman" w:cs="Times New Roman"/>
          <w:b/>
          <w:sz w:val="24"/>
          <w:szCs w:val="24"/>
        </w:rPr>
      </w:pPr>
    </w:p>
    <w:p w14:paraId="1DCFE481" w14:textId="39D0BF8E" w:rsidR="00E1484E" w:rsidRPr="0086417F" w:rsidRDefault="00245020" w:rsidP="00E1484E">
      <w:pPr>
        <w:pStyle w:val="2"/>
        <w:shd w:val="clear" w:color="auto" w:fill="FFFFFF" w:themeFill="background1"/>
        <w:spacing w:before="0" w:beforeAutospacing="0" w:after="0" w:afterAutospacing="0"/>
        <w:jc w:val="both"/>
        <w:textAlignment w:val="baseline"/>
        <w:rPr>
          <w:b w:val="0"/>
          <w:bCs w:val="0"/>
          <w:sz w:val="24"/>
          <w:szCs w:val="24"/>
        </w:rPr>
      </w:pPr>
      <w:r w:rsidRPr="00F90C90">
        <w:rPr>
          <w:sz w:val="24"/>
          <w:szCs w:val="24"/>
        </w:rPr>
        <w:t>2</w:t>
      </w:r>
      <w:r w:rsidRPr="00B2511F">
        <w:rPr>
          <w:sz w:val="24"/>
          <w:szCs w:val="24"/>
        </w:rPr>
        <w:t xml:space="preserve">. Назва предмета закупівлі із зазначенням коду за Єдиним закупівельним словником (у разі поділу на лоти такі відомості повинні зазначатися стосовно кожного лота) та назви відповідних класифікаторів предмета закупівлі і частин предмета закупівлі (лотів) (за наявності): </w:t>
      </w:r>
      <w:r w:rsidR="00B2511F" w:rsidRPr="00B2511F">
        <w:rPr>
          <w:b w:val="0"/>
          <w:bCs w:val="0"/>
          <w:sz w:val="24"/>
          <w:szCs w:val="24"/>
          <w:bdr w:val="none" w:sz="0" w:space="0" w:color="auto" w:frame="1"/>
        </w:rPr>
        <w:t xml:space="preserve"> </w:t>
      </w:r>
      <w:r w:rsidR="00F259BD" w:rsidRPr="00F259BD">
        <w:rPr>
          <w:b w:val="0"/>
          <w:bCs w:val="0"/>
          <w:sz w:val="24"/>
          <w:szCs w:val="24"/>
        </w:rPr>
        <w:t xml:space="preserve">Послуги з технічного обслуговування системи очищення (фільтрації) води за </w:t>
      </w:r>
      <w:proofErr w:type="spellStart"/>
      <w:r w:rsidR="00F259BD" w:rsidRPr="00F259BD">
        <w:rPr>
          <w:b w:val="0"/>
          <w:bCs w:val="0"/>
          <w:sz w:val="24"/>
          <w:szCs w:val="24"/>
        </w:rPr>
        <w:t>адресою</w:t>
      </w:r>
      <w:proofErr w:type="spellEnd"/>
      <w:r w:rsidR="00F259BD" w:rsidRPr="00F259BD">
        <w:rPr>
          <w:b w:val="0"/>
          <w:bCs w:val="0"/>
          <w:sz w:val="24"/>
          <w:szCs w:val="24"/>
        </w:rPr>
        <w:t>: м. Київ, вул. Волинська, 26 за кодом CPV за ЄЗС ДК 021:2015: 50510000-3 — Послуги з ремонту і технічного обслуговування насосів, клапанів, кранів і металевих контейнерів</w:t>
      </w:r>
    </w:p>
    <w:p w14:paraId="07242E4E" w14:textId="77777777" w:rsidR="00245020" w:rsidRPr="002F57C3" w:rsidRDefault="00245020" w:rsidP="00245020">
      <w:pPr>
        <w:widowControl w:val="0"/>
        <w:spacing w:after="0" w:line="240" w:lineRule="auto"/>
        <w:jc w:val="both"/>
        <w:rPr>
          <w:rFonts w:ascii="Times New Roman" w:hAnsi="Times New Roman" w:cs="Times New Roman"/>
          <w:sz w:val="24"/>
          <w:szCs w:val="24"/>
        </w:rPr>
      </w:pPr>
    </w:p>
    <w:p w14:paraId="121122A8" w14:textId="73E7D514" w:rsidR="009D1AE9" w:rsidRPr="00F90C90" w:rsidRDefault="00245020" w:rsidP="009D1AE9">
      <w:pPr>
        <w:widowControl w:val="0"/>
        <w:spacing w:after="0" w:line="240" w:lineRule="auto"/>
        <w:jc w:val="both"/>
        <w:rPr>
          <w:rFonts w:ascii="Times New Roman" w:hAnsi="Times New Roman" w:cs="Times New Roman"/>
          <w:sz w:val="24"/>
          <w:szCs w:val="24"/>
        </w:rPr>
      </w:pPr>
      <w:r w:rsidRPr="00F90C90">
        <w:rPr>
          <w:rFonts w:ascii="Times New Roman" w:hAnsi="Times New Roman" w:cs="Times New Roman"/>
          <w:b/>
          <w:sz w:val="24"/>
          <w:szCs w:val="24"/>
        </w:rPr>
        <w:t xml:space="preserve">3. Ідентифікатор закупівлі: — </w:t>
      </w:r>
      <w:r w:rsidR="00F60A0F" w:rsidRPr="00F90C90">
        <w:rPr>
          <w:rFonts w:ascii="Times New Roman" w:hAnsi="Times New Roman" w:cs="Times New Roman"/>
          <w:sz w:val="24"/>
          <w:szCs w:val="24"/>
        </w:rPr>
        <w:t>UA-202</w:t>
      </w:r>
      <w:r w:rsidR="00D42EB8">
        <w:rPr>
          <w:rFonts w:ascii="Times New Roman" w:hAnsi="Times New Roman" w:cs="Times New Roman"/>
          <w:sz w:val="24"/>
          <w:szCs w:val="24"/>
        </w:rPr>
        <w:t>5</w:t>
      </w:r>
      <w:r w:rsidR="00F60A0F" w:rsidRPr="00F90C90">
        <w:rPr>
          <w:rFonts w:ascii="Times New Roman" w:hAnsi="Times New Roman" w:cs="Times New Roman"/>
          <w:sz w:val="24"/>
          <w:szCs w:val="24"/>
        </w:rPr>
        <w:t>-</w:t>
      </w:r>
      <w:r w:rsidR="00C665CD">
        <w:rPr>
          <w:rFonts w:ascii="Times New Roman" w:hAnsi="Times New Roman" w:cs="Times New Roman"/>
          <w:sz w:val="24"/>
          <w:szCs w:val="24"/>
        </w:rPr>
        <w:t>1</w:t>
      </w:r>
      <w:r w:rsidR="002F57C3">
        <w:rPr>
          <w:rFonts w:ascii="Times New Roman" w:hAnsi="Times New Roman" w:cs="Times New Roman"/>
          <w:sz w:val="24"/>
          <w:szCs w:val="24"/>
        </w:rPr>
        <w:t>2</w:t>
      </w:r>
      <w:r w:rsidR="001944C8">
        <w:rPr>
          <w:rFonts w:ascii="Times New Roman" w:hAnsi="Times New Roman" w:cs="Times New Roman"/>
          <w:sz w:val="24"/>
          <w:szCs w:val="24"/>
        </w:rPr>
        <w:t>-</w:t>
      </w:r>
      <w:r w:rsidR="00E1484E">
        <w:rPr>
          <w:rFonts w:ascii="Times New Roman" w:hAnsi="Times New Roman" w:cs="Times New Roman"/>
          <w:sz w:val="24"/>
          <w:szCs w:val="24"/>
        </w:rPr>
        <w:t>15</w:t>
      </w:r>
      <w:r w:rsidR="00F60A0F" w:rsidRPr="00F90C90">
        <w:rPr>
          <w:rFonts w:ascii="Times New Roman" w:hAnsi="Times New Roman" w:cs="Times New Roman"/>
          <w:sz w:val="24"/>
          <w:szCs w:val="24"/>
        </w:rPr>
        <w:t>-</w:t>
      </w:r>
      <w:r w:rsidR="00F259BD">
        <w:rPr>
          <w:rFonts w:ascii="Times New Roman" w:hAnsi="Times New Roman" w:cs="Times New Roman"/>
          <w:sz w:val="24"/>
          <w:szCs w:val="24"/>
        </w:rPr>
        <w:t>018781</w:t>
      </w:r>
      <w:r w:rsidR="000E4B01">
        <w:rPr>
          <w:rFonts w:ascii="Times New Roman" w:hAnsi="Times New Roman" w:cs="Times New Roman"/>
          <w:sz w:val="24"/>
          <w:szCs w:val="24"/>
        </w:rPr>
        <w:t>-а</w:t>
      </w:r>
    </w:p>
    <w:p w14:paraId="366B42FA" w14:textId="77777777" w:rsidR="009D1AE9" w:rsidRPr="00F90C90" w:rsidRDefault="009D1AE9" w:rsidP="009D1AE9">
      <w:pPr>
        <w:widowControl w:val="0"/>
        <w:spacing w:after="0" w:line="240" w:lineRule="auto"/>
        <w:jc w:val="both"/>
        <w:rPr>
          <w:rFonts w:ascii="Times New Roman" w:hAnsi="Times New Roman" w:cs="Times New Roman"/>
          <w:sz w:val="24"/>
          <w:szCs w:val="24"/>
        </w:rPr>
      </w:pPr>
    </w:p>
    <w:p w14:paraId="6BDB1674" w14:textId="7060CD58" w:rsidR="0086417F" w:rsidRPr="0086417F" w:rsidRDefault="009D1AE9" w:rsidP="0086417F">
      <w:pPr>
        <w:pStyle w:val="2"/>
        <w:shd w:val="clear" w:color="auto" w:fill="FFFFFF" w:themeFill="background1"/>
        <w:spacing w:before="0" w:beforeAutospacing="0" w:after="0" w:afterAutospacing="0"/>
        <w:jc w:val="both"/>
        <w:textAlignment w:val="baseline"/>
        <w:rPr>
          <w:b w:val="0"/>
          <w:bCs w:val="0"/>
          <w:sz w:val="24"/>
          <w:szCs w:val="24"/>
        </w:rPr>
      </w:pPr>
      <w:r w:rsidRPr="00F90C90">
        <w:rPr>
          <w:sz w:val="24"/>
          <w:lang w:eastAsia="ru-RU"/>
        </w:rPr>
        <w:t xml:space="preserve">4. Обґрунтування технічних та якісних </w:t>
      </w:r>
      <w:r w:rsidRPr="00766AB0">
        <w:rPr>
          <w:sz w:val="24"/>
          <w:lang w:eastAsia="ru-RU"/>
        </w:rPr>
        <w:t>характеристик предмета закупівлі</w:t>
      </w:r>
      <w:r w:rsidRPr="001368A9">
        <w:rPr>
          <w:sz w:val="24"/>
          <w:lang w:eastAsia="ru-RU"/>
        </w:rPr>
        <w:t xml:space="preserve">:  </w:t>
      </w:r>
      <w:r w:rsidR="00F259BD" w:rsidRPr="00F259BD">
        <w:rPr>
          <w:b w:val="0"/>
          <w:bCs w:val="0"/>
          <w:sz w:val="24"/>
          <w:szCs w:val="24"/>
        </w:rPr>
        <w:t xml:space="preserve">Послуги з технічного обслуговування системи очищення (фільтрації) води за </w:t>
      </w:r>
      <w:proofErr w:type="spellStart"/>
      <w:r w:rsidR="00F259BD" w:rsidRPr="00F259BD">
        <w:rPr>
          <w:b w:val="0"/>
          <w:bCs w:val="0"/>
          <w:sz w:val="24"/>
          <w:szCs w:val="24"/>
        </w:rPr>
        <w:t>адресою</w:t>
      </w:r>
      <w:proofErr w:type="spellEnd"/>
      <w:r w:rsidR="00F259BD" w:rsidRPr="00F259BD">
        <w:rPr>
          <w:b w:val="0"/>
          <w:bCs w:val="0"/>
          <w:sz w:val="24"/>
          <w:szCs w:val="24"/>
        </w:rPr>
        <w:t>: м. Київ, вул. Волинська, 26 за кодом CPV за ЄЗС ДК 021:2015: 50510000-3 — Послуги з ремонту і технічного обслуговування насосів, клапанів, кранів і металевих контейнерів</w:t>
      </w:r>
    </w:p>
    <w:p w14:paraId="7F787F17" w14:textId="4EF956C0" w:rsidR="0084770C" w:rsidRPr="00E1484E" w:rsidRDefault="0084770C" w:rsidP="00362DEB">
      <w:pPr>
        <w:spacing w:after="0" w:line="240" w:lineRule="auto"/>
        <w:jc w:val="both"/>
        <w:rPr>
          <w:rFonts w:ascii="Times New Roman" w:hAnsi="Times New Roman" w:cs="Times New Roman"/>
          <w:sz w:val="24"/>
          <w:szCs w:val="24"/>
        </w:rPr>
      </w:pPr>
    </w:p>
    <w:p w14:paraId="2E2AE0A8" w14:textId="77777777" w:rsidR="00F259BD" w:rsidRPr="00F259BD" w:rsidRDefault="00F259BD" w:rsidP="00F259BD">
      <w:pPr>
        <w:suppressAutoHyphens/>
        <w:spacing w:after="0" w:line="240" w:lineRule="auto"/>
        <w:ind w:hanging="567"/>
        <w:jc w:val="center"/>
        <w:rPr>
          <w:rFonts w:ascii="Times New Roman" w:hAnsi="Times New Roman" w:cs="Times New Roman"/>
          <w:b/>
          <w:sz w:val="24"/>
          <w:szCs w:val="24"/>
          <w:lang w:eastAsia="zh-CN"/>
        </w:rPr>
      </w:pPr>
      <w:r w:rsidRPr="00F259BD">
        <w:rPr>
          <w:rFonts w:ascii="Times New Roman" w:hAnsi="Times New Roman" w:cs="Times New Roman"/>
          <w:b/>
          <w:sz w:val="24"/>
          <w:szCs w:val="24"/>
          <w:lang w:eastAsia="zh-CN"/>
        </w:rPr>
        <w:t>ТЕХНІЧНІ ВИМОГИ</w:t>
      </w:r>
    </w:p>
    <w:p w14:paraId="3DF95C15" w14:textId="77777777" w:rsidR="00F259BD" w:rsidRPr="00F259BD" w:rsidRDefault="00F259BD" w:rsidP="00F259BD">
      <w:pPr>
        <w:spacing w:after="0" w:line="240" w:lineRule="auto"/>
        <w:jc w:val="center"/>
        <w:rPr>
          <w:rFonts w:ascii="Times New Roman" w:hAnsi="Times New Roman" w:cs="Times New Roman"/>
          <w:b/>
          <w:bCs/>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9"/>
        <w:gridCol w:w="9108"/>
      </w:tblGrid>
      <w:tr w:rsidR="00F259BD" w:rsidRPr="00F259BD" w14:paraId="335E64B6" w14:textId="77777777" w:rsidTr="005B55A4">
        <w:tc>
          <w:tcPr>
            <w:tcW w:w="9629" w:type="dxa"/>
            <w:gridSpan w:val="2"/>
            <w:shd w:val="clear" w:color="auto" w:fill="DEEAF6"/>
          </w:tcPr>
          <w:p w14:paraId="224E5D4F" w14:textId="77777777" w:rsidR="00F259BD" w:rsidRPr="00F259BD" w:rsidRDefault="00F259BD" w:rsidP="00F259BD">
            <w:pPr>
              <w:numPr>
                <w:ilvl w:val="0"/>
                <w:numId w:val="37"/>
              </w:numPr>
              <w:suppressAutoHyphens/>
              <w:spacing w:after="0" w:line="240" w:lineRule="auto"/>
              <w:jc w:val="center"/>
              <w:rPr>
                <w:rFonts w:ascii="Times New Roman" w:hAnsi="Times New Roman" w:cs="Times New Roman"/>
                <w:b/>
                <w:bCs/>
                <w:sz w:val="24"/>
                <w:szCs w:val="24"/>
                <w:lang w:eastAsia="uk-UA"/>
              </w:rPr>
            </w:pPr>
            <w:r w:rsidRPr="00F259BD">
              <w:rPr>
                <w:rFonts w:ascii="Times New Roman" w:hAnsi="Times New Roman" w:cs="Times New Roman"/>
                <w:b/>
                <w:bCs/>
                <w:sz w:val="24"/>
                <w:szCs w:val="24"/>
                <w:lang w:eastAsia="uk-UA"/>
              </w:rPr>
              <w:t>Роботи з сервісного обслуговування раз на квартал</w:t>
            </w:r>
            <w:r w:rsidRPr="00F259BD">
              <w:rPr>
                <w:rFonts w:ascii="Times New Roman" w:hAnsi="Times New Roman" w:cs="Times New Roman"/>
                <w:b/>
                <w:bCs/>
                <w:sz w:val="24"/>
                <w:szCs w:val="24"/>
                <w:lang w:val="ru-RU" w:eastAsia="uk-UA"/>
              </w:rPr>
              <w:t>:</w:t>
            </w:r>
          </w:p>
        </w:tc>
      </w:tr>
      <w:tr w:rsidR="00F259BD" w:rsidRPr="00F259BD" w14:paraId="35D852ED" w14:textId="77777777" w:rsidTr="005B55A4">
        <w:tc>
          <w:tcPr>
            <w:tcW w:w="519" w:type="dxa"/>
          </w:tcPr>
          <w:p w14:paraId="474A58C2" w14:textId="77777777" w:rsidR="00F259BD" w:rsidRPr="00F259BD" w:rsidRDefault="00F259BD" w:rsidP="00F259BD">
            <w:pPr>
              <w:suppressAutoHyphens/>
              <w:spacing w:after="0" w:line="240" w:lineRule="auto"/>
              <w:rPr>
                <w:rFonts w:ascii="Times New Roman" w:hAnsi="Times New Roman" w:cs="Times New Roman"/>
                <w:b/>
                <w:bCs/>
                <w:sz w:val="24"/>
                <w:szCs w:val="24"/>
                <w:lang w:eastAsia="uk-UA"/>
              </w:rPr>
            </w:pPr>
            <w:r w:rsidRPr="00F259BD">
              <w:rPr>
                <w:rFonts w:ascii="Times New Roman" w:hAnsi="Times New Roman" w:cs="Times New Roman"/>
                <w:b/>
                <w:bCs/>
                <w:sz w:val="24"/>
                <w:szCs w:val="24"/>
                <w:lang w:eastAsia="uk-UA"/>
              </w:rPr>
              <w:t>1</w:t>
            </w:r>
          </w:p>
        </w:tc>
        <w:tc>
          <w:tcPr>
            <w:tcW w:w="9110" w:type="dxa"/>
            <w:vAlign w:val="center"/>
          </w:tcPr>
          <w:p w14:paraId="0A3BDEA0" w14:textId="77777777" w:rsidR="00F259BD" w:rsidRPr="00F259BD" w:rsidRDefault="00F259BD" w:rsidP="00F259BD">
            <w:pPr>
              <w:suppressAutoHyphens/>
              <w:spacing w:after="0" w:line="240" w:lineRule="auto"/>
              <w:contextualSpacing/>
              <w:rPr>
                <w:rFonts w:ascii="Times New Roman" w:hAnsi="Times New Roman" w:cs="Times New Roman"/>
                <w:iCs/>
                <w:sz w:val="24"/>
                <w:szCs w:val="24"/>
                <w:lang w:eastAsia="uk-UA"/>
              </w:rPr>
            </w:pPr>
            <w:r w:rsidRPr="00F259BD">
              <w:rPr>
                <w:rFonts w:ascii="Times New Roman" w:hAnsi="Times New Roman" w:cs="Times New Roman"/>
                <w:iCs/>
                <w:sz w:val="24"/>
                <w:szCs w:val="24"/>
                <w:lang w:eastAsia="uk-UA"/>
              </w:rPr>
              <w:t xml:space="preserve">Сервісне обслуговування фільтрів грубої очистки </w:t>
            </w:r>
          </w:p>
        </w:tc>
      </w:tr>
      <w:tr w:rsidR="00F259BD" w:rsidRPr="00F259BD" w14:paraId="66F65BC8" w14:textId="77777777" w:rsidTr="005B55A4">
        <w:tc>
          <w:tcPr>
            <w:tcW w:w="519" w:type="dxa"/>
          </w:tcPr>
          <w:p w14:paraId="46F22DC8" w14:textId="77777777" w:rsidR="00F259BD" w:rsidRPr="00F259BD" w:rsidRDefault="00F259BD" w:rsidP="00F259BD">
            <w:pPr>
              <w:suppressAutoHyphens/>
              <w:spacing w:after="0" w:line="240" w:lineRule="auto"/>
              <w:rPr>
                <w:rFonts w:ascii="Times New Roman" w:hAnsi="Times New Roman" w:cs="Times New Roman"/>
                <w:b/>
                <w:bCs/>
                <w:sz w:val="24"/>
                <w:szCs w:val="24"/>
                <w:lang w:eastAsia="uk-UA"/>
              </w:rPr>
            </w:pPr>
            <w:r w:rsidRPr="00F259BD">
              <w:rPr>
                <w:rFonts w:ascii="Times New Roman" w:hAnsi="Times New Roman" w:cs="Times New Roman"/>
                <w:b/>
                <w:bCs/>
                <w:sz w:val="24"/>
                <w:szCs w:val="24"/>
                <w:lang w:eastAsia="uk-UA"/>
              </w:rPr>
              <w:t>2</w:t>
            </w:r>
          </w:p>
        </w:tc>
        <w:tc>
          <w:tcPr>
            <w:tcW w:w="9110" w:type="dxa"/>
          </w:tcPr>
          <w:p w14:paraId="53D329C5" w14:textId="77777777" w:rsidR="00F259BD" w:rsidRPr="00F259BD" w:rsidRDefault="00F259BD" w:rsidP="00F259BD">
            <w:pPr>
              <w:suppressAutoHyphens/>
              <w:spacing w:after="0" w:line="240" w:lineRule="auto"/>
              <w:rPr>
                <w:rFonts w:ascii="Times New Roman" w:hAnsi="Times New Roman" w:cs="Times New Roman"/>
                <w:iCs/>
                <w:sz w:val="24"/>
                <w:szCs w:val="24"/>
                <w:lang w:eastAsia="uk-UA"/>
              </w:rPr>
            </w:pPr>
            <w:r w:rsidRPr="00F259BD">
              <w:rPr>
                <w:rFonts w:ascii="Times New Roman" w:hAnsi="Times New Roman" w:cs="Times New Roman"/>
                <w:iCs/>
                <w:sz w:val="24"/>
                <w:szCs w:val="24"/>
                <w:lang w:eastAsia="uk-UA"/>
              </w:rPr>
              <w:t>Заміна картриджів механічної очистки ВВ-20</w:t>
            </w:r>
          </w:p>
        </w:tc>
      </w:tr>
      <w:tr w:rsidR="00F259BD" w:rsidRPr="00F259BD" w14:paraId="052790E6" w14:textId="77777777" w:rsidTr="005B55A4">
        <w:tc>
          <w:tcPr>
            <w:tcW w:w="519" w:type="dxa"/>
          </w:tcPr>
          <w:p w14:paraId="142BF31B" w14:textId="77777777" w:rsidR="00F259BD" w:rsidRPr="00F259BD" w:rsidRDefault="00F259BD" w:rsidP="00F259BD">
            <w:pPr>
              <w:suppressAutoHyphens/>
              <w:spacing w:after="0" w:line="240" w:lineRule="auto"/>
              <w:rPr>
                <w:rFonts w:ascii="Times New Roman" w:hAnsi="Times New Roman" w:cs="Times New Roman"/>
                <w:b/>
                <w:bCs/>
                <w:sz w:val="24"/>
                <w:szCs w:val="24"/>
                <w:lang w:val="en-US" w:eastAsia="uk-UA"/>
              </w:rPr>
            </w:pPr>
            <w:r w:rsidRPr="00F259BD">
              <w:rPr>
                <w:rFonts w:ascii="Times New Roman" w:hAnsi="Times New Roman" w:cs="Times New Roman"/>
                <w:b/>
                <w:bCs/>
                <w:sz w:val="24"/>
                <w:szCs w:val="24"/>
                <w:lang w:val="en-US" w:eastAsia="uk-UA"/>
              </w:rPr>
              <w:t>3</w:t>
            </w:r>
          </w:p>
        </w:tc>
        <w:tc>
          <w:tcPr>
            <w:tcW w:w="9110" w:type="dxa"/>
          </w:tcPr>
          <w:p w14:paraId="751A186A" w14:textId="77777777" w:rsidR="00F259BD" w:rsidRPr="00F259BD" w:rsidRDefault="00F259BD" w:rsidP="00F259BD">
            <w:pPr>
              <w:suppressAutoHyphens/>
              <w:spacing w:after="0" w:line="240" w:lineRule="auto"/>
              <w:rPr>
                <w:rFonts w:ascii="Times New Roman" w:hAnsi="Times New Roman" w:cs="Times New Roman"/>
                <w:iCs/>
                <w:sz w:val="24"/>
                <w:szCs w:val="24"/>
                <w:lang w:eastAsia="uk-UA"/>
              </w:rPr>
            </w:pPr>
            <w:r w:rsidRPr="00F259BD">
              <w:rPr>
                <w:rFonts w:ascii="Times New Roman" w:hAnsi="Times New Roman" w:cs="Times New Roman"/>
                <w:iCs/>
                <w:sz w:val="24"/>
                <w:szCs w:val="24"/>
                <w:lang w:eastAsia="uk-UA"/>
              </w:rPr>
              <w:t>Заміна картриджів в питному фільтрі</w:t>
            </w:r>
          </w:p>
        </w:tc>
      </w:tr>
      <w:tr w:rsidR="00F259BD" w:rsidRPr="00F259BD" w14:paraId="2CE73419" w14:textId="77777777" w:rsidTr="005B55A4">
        <w:tc>
          <w:tcPr>
            <w:tcW w:w="9629" w:type="dxa"/>
            <w:gridSpan w:val="2"/>
            <w:shd w:val="clear" w:color="auto" w:fill="DEEAF6"/>
          </w:tcPr>
          <w:p w14:paraId="59EE7ABB" w14:textId="77777777" w:rsidR="00F259BD" w:rsidRPr="00F259BD" w:rsidRDefault="00F259BD" w:rsidP="00F259BD">
            <w:pPr>
              <w:numPr>
                <w:ilvl w:val="0"/>
                <w:numId w:val="37"/>
              </w:numPr>
              <w:suppressAutoHyphens/>
              <w:spacing w:after="0" w:line="240" w:lineRule="auto"/>
              <w:jc w:val="center"/>
              <w:rPr>
                <w:rFonts w:ascii="Times New Roman" w:hAnsi="Times New Roman" w:cs="Times New Roman"/>
                <w:b/>
                <w:bCs/>
                <w:sz w:val="24"/>
                <w:szCs w:val="24"/>
                <w:lang w:eastAsia="uk-UA"/>
              </w:rPr>
            </w:pPr>
            <w:r w:rsidRPr="00F259BD">
              <w:rPr>
                <w:rFonts w:ascii="Times New Roman" w:hAnsi="Times New Roman" w:cs="Times New Roman"/>
                <w:b/>
                <w:bCs/>
                <w:sz w:val="24"/>
                <w:szCs w:val="24"/>
                <w:lang w:eastAsia="uk-UA"/>
              </w:rPr>
              <w:t>Роботи з сервісного обслуговування раз на півріччя</w:t>
            </w:r>
            <w:r w:rsidRPr="00F259BD">
              <w:rPr>
                <w:rFonts w:ascii="Times New Roman" w:hAnsi="Times New Roman" w:cs="Times New Roman"/>
                <w:b/>
                <w:bCs/>
                <w:sz w:val="24"/>
                <w:szCs w:val="24"/>
                <w:lang w:val="ru-RU" w:eastAsia="uk-UA"/>
              </w:rPr>
              <w:t>:</w:t>
            </w:r>
          </w:p>
        </w:tc>
      </w:tr>
      <w:tr w:rsidR="00F259BD" w:rsidRPr="00F259BD" w14:paraId="0A039AC2" w14:textId="77777777" w:rsidTr="005B55A4">
        <w:tc>
          <w:tcPr>
            <w:tcW w:w="519" w:type="dxa"/>
          </w:tcPr>
          <w:p w14:paraId="3CC66698" w14:textId="77777777" w:rsidR="00F259BD" w:rsidRPr="00F259BD" w:rsidRDefault="00F259BD" w:rsidP="00F259BD">
            <w:pPr>
              <w:suppressAutoHyphens/>
              <w:spacing w:after="0" w:line="240" w:lineRule="auto"/>
              <w:rPr>
                <w:rFonts w:ascii="Times New Roman" w:hAnsi="Times New Roman" w:cs="Times New Roman"/>
                <w:b/>
                <w:bCs/>
                <w:sz w:val="24"/>
                <w:szCs w:val="24"/>
                <w:lang w:eastAsia="uk-UA"/>
              </w:rPr>
            </w:pPr>
            <w:r w:rsidRPr="00F259BD">
              <w:rPr>
                <w:rFonts w:ascii="Times New Roman" w:hAnsi="Times New Roman" w:cs="Times New Roman"/>
                <w:b/>
                <w:bCs/>
                <w:sz w:val="24"/>
                <w:szCs w:val="24"/>
                <w:lang w:eastAsia="uk-UA"/>
              </w:rPr>
              <w:t>1</w:t>
            </w:r>
          </w:p>
        </w:tc>
        <w:tc>
          <w:tcPr>
            <w:tcW w:w="9110" w:type="dxa"/>
            <w:vAlign w:val="center"/>
          </w:tcPr>
          <w:p w14:paraId="225AA1F3" w14:textId="77777777" w:rsidR="00F259BD" w:rsidRPr="00F259BD" w:rsidRDefault="00F259BD" w:rsidP="00F259BD">
            <w:pPr>
              <w:suppressAutoHyphens/>
              <w:spacing w:after="0" w:line="240" w:lineRule="auto"/>
              <w:contextualSpacing/>
              <w:rPr>
                <w:rFonts w:ascii="Times New Roman" w:hAnsi="Times New Roman" w:cs="Times New Roman"/>
                <w:iCs/>
                <w:sz w:val="24"/>
                <w:szCs w:val="24"/>
                <w:lang w:eastAsia="uk-UA"/>
              </w:rPr>
            </w:pPr>
            <w:r w:rsidRPr="00F259BD">
              <w:rPr>
                <w:rFonts w:ascii="Times New Roman" w:hAnsi="Times New Roman" w:cs="Times New Roman"/>
                <w:iCs/>
                <w:sz w:val="24"/>
                <w:szCs w:val="24"/>
                <w:lang w:eastAsia="uk-UA"/>
              </w:rPr>
              <w:t xml:space="preserve">Сервісне обслуговування фільтрів грубої очистки </w:t>
            </w:r>
          </w:p>
        </w:tc>
      </w:tr>
      <w:tr w:rsidR="00F259BD" w:rsidRPr="00F259BD" w14:paraId="7239095E" w14:textId="77777777" w:rsidTr="005B55A4">
        <w:tc>
          <w:tcPr>
            <w:tcW w:w="519" w:type="dxa"/>
          </w:tcPr>
          <w:p w14:paraId="4754AFC9" w14:textId="77777777" w:rsidR="00F259BD" w:rsidRPr="00F259BD" w:rsidRDefault="00F259BD" w:rsidP="00F259BD">
            <w:pPr>
              <w:suppressAutoHyphens/>
              <w:spacing w:after="0" w:line="240" w:lineRule="auto"/>
              <w:rPr>
                <w:rFonts w:ascii="Times New Roman" w:hAnsi="Times New Roman" w:cs="Times New Roman"/>
                <w:b/>
                <w:bCs/>
                <w:sz w:val="24"/>
                <w:szCs w:val="24"/>
                <w:lang w:eastAsia="uk-UA"/>
              </w:rPr>
            </w:pPr>
            <w:r w:rsidRPr="00F259BD">
              <w:rPr>
                <w:rFonts w:ascii="Times New Roman" w:hAnsi="Times New Roman" w:cs="Times New Roman"/>
                <w:b/>
                <w:bCs/>
                <w:sz w:val="24"/>
                <w:szCs w:val="24"/>
                <w:lang w:eastAsia="uk-UA"/>
              </w:rPr>
              <w:t>2</w:t>
            </w:r>
          </w:p>
        </w:tc>
        <w:tc>
          <w:tcPr>
            <w:tcW w:w="9110" w:type="dxa"/>
          </w:tcPr>
          <w:p w14:paraId="16E88B69" w14:textId="77777777" w:rsidR="00F259BD" w:rsidRPr="00F259BD" w:rsidRDefault="00F259BD" w:rsidP="00F259BD">
            <w:pPr>
              <w:suppressAutoHyphens/>
              <w:spacing w:after="0" w:line="240" w:lineRule="auto"/>
              <w:rPr>
                <w:rFonts w:ascii="Times New Roman" w:hAnsi="Times New Roman" w:cs="Times New Roman"/>
                <w:iCs/>
                <w:sz w:val="24"/>
                <w:szCs w:val="24"/>
                <w:lang w:eastAsia="uk-UA"/>
              </w:rPr>
            </w:pPr>
            <w:r w:rsidRPr="00F259BD">
              <w:rPr>
                <w:rFonts w:ascii="Times New Roman" w:hAnsi="Times New Roman" w:cs="Times New Roman"/>
                <w:iCs/>
                <w:sz w:val="24"/>
                <w:szCs w:val="24"/>
                <w:lang w:eastAsia="uk-UA"/>
              </w:rPr>
              <w:t>Заміна картриджів механічної очистки ВВ-20</w:t>
            </w:r>
          </w:p>
        </w:tc>
      </w:tr>
      <w:tr w:rsidR="00F259BD" w:rsidRPr="00F259BD" w14:paraId="4631D4F7" w14:textId="77777777" w:rsidTr="005B55A4">
        <w:tc>
          <w:tcPr>
            <w:tcW w:w="519" w:type="dxa"/>
          </w:tcPr>
          <w:p w14:paraId="11294D44" w14:textId="77777777" w:rsidR="00F259BD" w:rsidRPr="00F259BD" w:rsidRDefault="00F259BD" w:rsidP="00F259BD">
            <w:pPr>
              <w:suppressAutoHyphens/>
              <w:spacing w:after="0" w:line="240" w:lineRule="auto"/>
              <w:rPr>
                <w:rFonts w:ascii="Times New Roman" w:hAnsi="Times New Roman" w:cs="Times New Roman"/>
                <w:b/>
                <w:bCs/>
                <w:sz w:val="24"/>
                <w:szCs w:val="24"/>
                <w:lang w:eastAsia="uk-UA"/>
              </w:rPr>
            </w:pPr>
            <w:r w:rsidRPr="00F259BD">
              <w:rPr>
                <w:rFonts w:ascii="Times New Roman" w:hAnsi="Times New Roman" w:cs="Times New Roman"/>
                <w:b/>
                <w:bCs/>
                <w:sz w:val="24"/>
                <w:szCs w:val="24"/>
                <w:lang w:eastAsia="uk-UA"/>
              </w:rPr>
              <w:t>3</w:t>
            </w:r>
          </w:p>
        </w:tc>
        <w:tc>
          <w:tcPr>
            <w:tcW w:w="9110" w:type="dxa"/>
          </w:tcPr>
          <w:p w14:paraId="7885F5C1" w14:textId="77777777" w:rsidR="00F259BD" w:rsidRPr="00F259BD" w:rsidRDefault="00F259BD" w:rsidP="00F259BD">
            <w:pPr>
              <w:suppressAutoHyphens/>
              <w:spacing w:after="0" w:line="240" w:lineRule="auto"/>
              <w:rPr>
                <w:rFonts w:ascii="Times New Roman" w:hAnsi="Times New Roman" w:cs="Times New Roman"/>
                <w:iCs/>
                <w:sz w:val="24"/>
                <w:szCs w:val="24"/>
                <w:lang w:eastAsia="uk-UA"/>
              </w:rPr>
            </w:pPr>
            <w:r w:rsidRPr="00F259BD">
              <w:rPr>
                <w:rFonts w:ascii="Times New Roman" w:hAnsi="Times New Roman" w:cs="Times New Roman"/>
                <w:iCs/>
                <w:sz w:val="24"/>
                <w:szCs w:val="24"/>
                <w:lang w:eastAsia="uk-UA"/>
              </w:rPr>
              <w:t xml:space="preserve">Сервісне обслуговування системи </w:t>
            </w:r>
            <w:proofErr w:type="spellStart"/>
            <w:r w:rsidRPr="00F259BD">
              <w:rPr>
                <w:rFonts w:ascii="Times New Roman" w:hAnsi="Times New Roman" w:cs="Times New Roman"/>
                <w:iCs/>
                <w:sz w:val="24"/>
                <w:szCs w:val="24"/>
                <w:lang w:eastAsia="uk-UA"/>
              </w:rPr>
              <w:t>водопідготовки</w:t>
            </w:r>
            <w:proofErr w:type="spellEnd"/>
          </w:p>
        </w:tc>
      </w:tr>
      <w:tr w:rsidR="00F259BD" w:rsidRPr="00F259BD" w14:paraId="48FC2811" w14:textId="77777777" w:rsidTr="005B55A4">
        <w:tc>
          <w:tcPr>
            <w:tcW w:w="519" w:type="dxa"/>
          </w:tcPr>
          <w:p w14:paraId="00C3D848" w14:textId="77777777" w:rsidR="00F259BD" w:rsidRPr="00F259BD" w:rsidRDefault="00F259BD" w:rsidP="00F259BD">
            <w:pPr>
              <w:suppressAutoHyphens/>
              <w:spacing w:after="0" w:line="240" w:lineRule="auto"/>
              <w:rPr>
                <w:rFonts w:ascii="Times New Roman" w:hAnsi="Times New Roman" w:cs="Times New Roman"/>
                <w:b/>
                <w:bCs/>
                <w:sz w:val="24"/>
                <w:szCs w:val="24"/>
                <w:lang w:eastAsia="uk-UA"/>
              </w:rPr>
            </w:pPr>
            <w:r w:rsidRPr="00F259BD">
              <w:rPr>
                <w:rFonts w:ascii="Times New Roman" w:hAnsi="Times New Roman" w:cs="Times New Roman"/>
                <w:b/>
                <w:bCs/>
                <w:sz w:val="24"/>
                <w:szCs w:val="24"/>
                <w:lang w:eastAsia="uk-UA"/>
              </w:rPr>
              <w:t>4</w:t>
            </w:r>
          </w:p>
        </w:tc>
        <w:tc>
          <w:tcPr>
            <w:tcW w:w="9110" w:type="dxa"/>
          </w:tcPr>
          <w:p w14:paraId="744CFFBF" w14:textId="77777777" w:rsidR="00F259BD" w:rsidRPr="00F259BD" w:rsidRDefault="00F259BD" w:rsidP="00F259BD">
            <w:pPr>
              <w:suppressAutoHyphens/>
              <w:spacing w:after="0" w:line="240" w:lineRule="auto"/>
              <w:rPr>
                <w:rFonts w:ascii="Times New Roman" w:hAnsi="Times New Roman" w:cs="Times New Roman"/>
                <w:iCs/>
                <w:sz w:val="24"/>
                <w:szCs w:val="24"/>
                <w:lang w:eastAsia="uk-UA"/>
              </w:rPr>
            </w:pPr>
            <w:r w:rsidRPr="00F259BD">
              <w:rPr>
                <w:rFonts w:ascii="Times New Roman" w:hAnsi="Times New Roman" w:cs="Times New Roman"/>
                <w:iCs/>
                <w:sz w:val="24"/>
                <w:szCs w:val="24"/>
                <w:lang w:eastAsia="uk-UA"/>
              </w:rPr>
              <w:t>Заміна картриджів в питному фільтрі</w:t>
            </w:r>
          </w:p>
        </w:tc>
      </w:tr>
      <w:tr w:rsidR="00F259BD" w:rsidRPr="00F259BD" w14:paraId="07166F19" w14:textId="77777777" w:rsidTr="005B55A4">
        <w:trPr>
          <w:trHeight w:val="246"/>
        </w:trPr>
        <w:tc>
          <w:tcPr>
            <w:tcW w:w="9629" w:type="dxa"/>
            <w:gridSpan w:val="2"/>
            <w:shd w:val="clear" w:color="auto" w:fill="DEEAF6"/>
          </w:tcPr>
          <w:p w14:paraId="0C99E5ED" w14:textId="77777777" w:rsidR="00F259BD" w:rsidRPr="00F259BD" w:rsidRDefault="00F259BD" w:rsidP="00F259BD">
            <w:pPr>
              <w:numPr>
                <w:ilvl w:val="0"/>
                <w:numId w:val="37"/>
              </w:numPr>
              <w:suppressAutoHyphens/>
              <w:spacing w:after="0" w:line="240" w:lineRule="auto"/>
              <w:jc w:val="center"/>
              <w:rPr>
                <w:rFonts w:ascii="Times New Roman" w:hAnsi="Times New Roman" w:cs="Times New Roman"/>
                <w:b/>
                <w:bCs/>
                <w:sz w:val="24"/>
                <w:szCs w:val="24"/>
                <w:lang w:eastAsia="uk-UA"/>
              </w:rPr>
            </w:pPr>
            <w:r w:rsidRPr="00F259BD">
              <w:rPr>
                <w:rFonts w:ascii="Times New Roman" w:hAnsi="Times New Roman" w:cs="Times New Roman"/>
                <w:b/>
                <w:bCs/>
                <w:sz w:val="24"/>
                <w:szCs w:val="24"/>
                <w:shd w:val="clear" w:color="auto" w:fill="DEEAF6"/>
                <w:lang w:eastAsia="uk-UA"/>
              </w:rPr>
              <w:t>Роботи з сервісного</w:t>
            </w:r>
            <w:r w:rsidRPr="00F259BD">
              <w:rPr>
                <w:rFonts w:ascii="Times New Roman" w:hAnsi="Times New Roman" w:cs="Times New Roman"/>
                <w:b/>
                <w:bCs/>
                <w:sz w:val="24"/>
                <w:szCs w:val="24"/>
                <w:lang w:eastAsia="uk-UA"/>
              </w:rPr>
              <w:t xml:space="preserve"> обслуговування раз на рік</w:t>
            </w:r>
            <w:r w:rsidRPr="00F259BD">
              <w:rPr>
                <w:rFonts w:ascii="Times New Roman" w:hAnsi="Times New Roman" w:cs="Times New Roman"/>
                <w:b/>
                <w:bCs/>
                <w:sz w:val="24"/>
                <w:szCs w:val="24"/>
                <w:lang w:val="ru-RU" w:eastAsia="uk-UA"/>
              </w:rPr>
              <w:t>:</w:t>
            </w:r>
          </w:p>
        </w:tc>
      </w:tr>
      <w:tr w:rsidR="00F259BD" w:rsidRPr="00F259BD" w14:paraId="2F68601E" w14:textId="77777777" w:rsidTr="005B55A4">
        <w:tc>
          <w:tcPr>
            <w:tcW w:w="519" w:type="dxa"/>
          </w:tcPr>
          <w:p w14:paraId="02B0B5D4" w14:textId="77777777" w:rsidR="00F259BD" w:rsidRPr="00F259BD" w:rsidRDefault="00F259BD" w:rsidP="00F259BD">
            <w:pPr>
              <w:suppressAutoHyphens/>
              <w:spacing w:after="0" w:line="240" w:lineRule="auto"/>
              <w:rPr>
                <w:rFonts w:ascii="Times New Roman" w:hAnsi="Times New Roman" w:cs="Times New Roman"/>
                <w:b/>
                <w:bCs/>
                <w:sz w:val="24"/>
                <w:szCs w:val="24"/>
                <w:lang w:eastAsia="uk-UA"/>
              </w:rPr>
            </w:pPr>
            <w:r w:rsidRPr="00F259BD">
              <w:rPr>
                <w:rFonts w:ascii="Times New Roman" w:hAnsi="Times New Roman" w:cs="Times New Roman"/>
                <w:b/>
                <w:bCs/>
                <w:sz w:val="24"/>
                <w:szCs w:val="24"/>
                <w:lang w:eastAsia="uk-UA"/>
              </w:rPr>
              <w:t>1</w:t>
            </w:r>
          </w:p>
        </w:tc>
        <w:tc>
          <w:tcPr>
            <w:tcW w:w="9110" w:type="dxa"/>
            <w:vAlign w:val="center"/>
          </w:tcPr>
          <w:p w14:paraId="503C2BC7" w14:textId="77777777" w:rsidR="00F259BD" w:rsidRPr="00F259BD" w:rsidRDefault="00F259BD" w:rsidP="00F259BD">
            <w:pPr>
              <w:suppressAutoHyphens/>
              <w:spacing w:after="0" w:line="240" w:lineRule="auto"/>
              <w:contextualSpacing/>
              <w:rPr>
                <w:rFonts w:ascii="Times New Roman" w:hAnsi="Times New Roman" w:cs="Times New Roman"/>
                <w:iCs/>
                <w:sz w:val="24"/>
                <w:szCs w:val="24"/>
                <w:lang w:eastAsia="uk-UA"/>
              </w:rPr>
            </w:pPr>
            <w:r w:rsidRPr="00F259BD">
              <w:rPr>
                <w:rFonts w:ascii="Times New Roman" w:hAnsi="Times New Roman" w:cs="Times New Roman"/>
                <w:iCs/>
                <w:sz w:val="24"/>
                <w:szCs w:val="24"/>
                <w:lang w:eastAsia="uk-UA"/>
              </w:rPr>
              <w:t xml:space="preserve">Сервісне обслуговування фільтрів грубої очистки </w:t>
            </w:r>
          </w:p>
        </w:tc>
      </w:tr>
      <w:tr w:rsidR="00F259BD" w:rsidRPr="00F259BD" w14:paraId="1CD7F87A" w14:textId="77777777" w:rsidTr="005B55A4">
        <w:tc>
          <w:tcPr>
            <w:tcW w:w="519" w:type="dxa"/>
          </w:tcPr>
          <w:p w14:paraId="523C1BD0" w14:textId="77777777" w:rsidR="00F259BD" w:rsidRPr="00F259BD" w:rsidRDefault="00F259BD" w:rsidP="00F259BD">
            <w:pPr>
              <w:suppressAutoHyphens/>
              <w:spacing w:after="0" w:line="240" w:lineRule="auto"/>
              <w:rPr>
                <w:rFonts w:ascii="Times New Roman" w:hAnsi="Times New Roman" w:cs="Times New Roman"/>
                <w:b/>
                <w:bCs/>
                <w:sz w:val="24"/>
                <w:szCs w:val="24"/>
                <w:lang w:eastAsia="uk-UA"/>
              </w:rPr>
            </w:pPr>
            <w:r w:rsidRPr="00F259BD">
              <w:rPr>
                <w:rFonts w:ascii="Times New Roman" w:hAnsi="Times New Roman" w:cs="Times New Roman"/>
                <w:b/>
                <w:bCs/>
                <w:sz w:val="24"/>
                <w:szCs w:val="24"/>
                <w:lang w:eastAsia="uk-UA"/>
              </w:rPr>
              <w:t>2</w:t>
            </w:r>
          </w:p>
        </w:tc>
        <w:tc>
          <w:tcPr>
            <w:tcW w:w="9110" w:type="dxa"/>
          </w:tcPr>
          <w:p w14:paraId="6703EE40" w14:textId="77777777" w:rsidR="00F259BD" w:rsidRPr="00F259BD" w:rsidRDefault="00F259BD" w:rsidP="00F259BD">
            <w:pPr>
              <w:suppressAutoHyphens/>
              <w:spacing w:after="0" w:line="240" w:lineRule="auto"/>
              <w:rPr>
                <w:rFonts w:ascii="Times New Roman" w:hAnsi="Times New Roman" w:cs="Times New Roman"/>
                <w:iCs/>
                <w:sz w:val="24"/>
                <w:szCs w:val="24"/>
                <w:lang w:eastAsia="uk-UA"/>
              </w:rPr>
            </w:pPr>
            <w:r w:rsidRPr="00F259BD">
              <w:rPr>
                <w:rFonts w:ascii="Times New Roman" w:hAnsi="Times New Roman" w:cs="Times New Roman"/>
                <w:iCs/>
                <w:sz w:val="24"/>
                <w:szCs w:val="24"/>
                <w:lang w:eastAsia="uk-UA"/>
              </w:rPr>
              <w:t>Заміна картриджів механічної очистки ВВ-20</w:t>
            </w:r>
          </w:p>
        </w:tc>
      </w:tr>
      <w:tr w:rsidR="00F259BD" w:rsidRPr="00F259BD" w14:paraId="1C0C6618" w14:textId="77777777" w:rsidTr="005B55A4">
        <w:tc>
          <w:tcPr>
            <w:tcW w:w="519" w:type="dxa"/>
          </w:tcPr>
          <w:p w14:paraId="24641107" w14:textId="77777777" w:rsidR="00F259BD" w:rsidRPr="00F259BD" w:rsidRDefault="00F259BD" w:rsidP="00F259BD">
            <w:pPr>
              <w:suppressAutoHyphens/>
              <w:spacing w:after="0" w:line="240" w:lineRule="auto"/>
              <w:rPr>
                <w:rFonts w:ascii="Times New Roman" w:hAnsi="Times New Roman" w:cs="Times New Roman"/>
                <w:b/>
                <w:bCs/>
                <w:sz w:val="24"/>
                <w:szCs w:val="24"/>
                <w:lang w:eastAsia="uk-UA"/>
              </w:rPr>
            </w:pPr>
            <w:r w:rsidRPr="00F259BD">
              <w:rPr>
                <w:rFonts w:ascii="Times New Roman" w:hAnsi="Times New Roman" w:cs="Times New Roman"/>
                <w:b/>
                <w:bCs/>
                <w:sz w:val="24"/>
                <w:szCs w:val="24"/>
                <w:lang w:eastAsia="uk-UA"/>
              </w:rPr>
              <w:t>3</w:t>
            </w:r>
          </w:p>
        </w:tc>
        <w:tc>
          <w:tcPr>
            <w:tcW w:w="9110" w:type="dxa"/>
            <w:vAlign w:val="center"/>
          </w:tcPr>
          <w:p w14:paraId="2DEDEF91" w14:textId="77777777" w:rsidR="00F259BD" w:rsidRPr="00F259BD" w:rsidRDefault="00F259BD" w:rsidP="00F259BD">
            <w:pPr>
              <w:suppressAutoHyphens/>
              <w:spacing w:after="0" w:line="240" w:lineRule="auto"/>
              <w:contextualSpacing/>
              <w:rPr>
                <w:rFonts w:ascii="Times New Roman" w:hAnsi="Times New Roman" w:cs="Times New Roman"/>
                <w:iCs/>
                <w:sz w:val="24"/>
                <w:szCs w:val="24"/>
                <w:lang w:eastAsia="uk-UA"/>
              </w:rPr>
            </w:pPr>
            <w:r w:rsidRPr="00F259BD">
              <w:rPr>
                <w:rFonts w:ascii="Times New Roman" w:hAnsi="Times New Roman" w:cs="Times New Roman"/>
                <w:iCs/>
                <w:sz w:val="24"/>
                <w:szCs w:val="24"/>
                <w:lang w:eastAsia="uk-UA"/>
              </w:rPr>
              <w:t xml:space="preserve">Сервісне обслуговування фільтрів грубої очистки </w:t>
            </w:r>
          </w:p>
        </w:tc>
      </w:tr>
      <w:tr w:rsidR="00F259BD" w:rsidRPr="00F259BD" w14:paraId="566C6D53" w14:textId="77777777" w:rsidTr="005B55A4">
        <w:tc>
          <w:tcPr>
            <w:tcW w:w="519" w:type="dxa"/>
          </w:tcPr>
          <w:p w14:paraId="22B56716" w14:textId="77777777" w:rsidR="00F259BD" w:rsidRPr="00F259BD" w:rsidRDefault="00F259BD" w:rsidP="00F259BD">
            <w:pPr>
              <w:suppressAutoHyphens/>
              <w:spacing w:after="0" w:line="240" w:lineRule="auto"/>
              <w:rPr>
                <w:rFonts w:ascii="Times New Roman" w:hAnsi="Times New Roman" w:cs="Times New Roman"/>
                <w:b/>
                <w:bCs/>
                <w:sz w:val="24"/>
                <w:szCs w:val="24"/>
                <w:lang w:eastAsia="uk-UA"/>
              </w:rPr>
            </w:pPr>
            <w:r w:rsidRPr="00F259BD">
              <w:rPr>
                <w:rFonts w:ascii="Times New Roman" w:hAnsi="Times New Roman" w:cs="Times New Roman"/>
                <w:b/>
                <w:bCs/>
                <w:sz w:val="24"/>
                <w:szCs w:val="24"/>
                <w:lang w:eastAsia="uk-UA"/>
              </w:rPr>
              <w:t>4</w:t>
            </w:r>
          </w:p>
        </w:tc>
        <w:tc>
          <w:tcPr>
            <w:tcW w:w="9110" w:type="dxa"/>
          </w:tcPr>
          <w:p w14:paraId="24406B98" w14:textId="77777777" w:rsidR="00F259BD" w:rsidRPr="00F259BD" w:rsidRDefault="00F259BD" w:rsidP="00F259BD">
            <w:pPr>
              <w:suppressAutoHyphens/>
              <w:spacing w:after="0" w:line="240" w:lineRule="auto"/>
              <w:rPr>
                <w:rFonts w:ascii="Times New Roman" w:hAnsi="Times New Roman" w:cs="Times New Roman"/>
                <w:iCs/>
                <w:sz w:val="24"/>
                <w:szCs w:val="24"/>
                <w:lang w:eastAsia="uk-UA"/>
              </w:rPr>
            </w:pPr>
            <w:r w:rsidRPr="00F259BD">
              <w:rPr>
                <w:rFonts w:ascii="Times New Roman" w:hAnsi="Times New Roman" w:cs="Times New Roman"/>
                <w:iCs/>
                <w:sz w:val="24"/>
                <w:szCs w:val="24"/>
                <w:lang w:eastAsia="uk-UA"/>
              </w:rPr>
              <w:t>Заміна картриджів в питному фільтрі</w:t>
            </w:r>
          </w:p>
        </w:tc>
      </w:tr>
      <w:tr w:rsidR="00F259BD" w:rsidRPr="00F259BD" w14:paraId="522E2133" w14:textId="77777777" w:rsidTr="005B55A4">
        <w:tc>
          <w:tcPr>
            <w:tcW w:w="519" w:type="dxa"/>
          </w:tcPr>
          <w:p w14:paraId="18AAF175" w14:textId="77777777" w:rsidR="00F259BD" w:rsidRPr="00F259BD" w:rsidRDefault="00F259BD" w:rsidP="00F259BD">
            <w:pPr>
              <w:suppressAutoHyphens/>
              <w:spacing w:after="0" w:line="240" w:lineRule="auto"/>
              <w:rPr>
                <w:rFonts w:ascii="Times New Roman" w:hAnsi="Times New Roman" w:cs="Times New Roman"/>
                <w:b/>
                <w:bCs/>
                <w:sz w:val="24"/>
                <w:szCs w:val="24"/>
                <w:lang w:eastAsia="uk-UA"/>
              </w:rPr>
            </w:pPr>
            <w:r w:rsidRPr="00F259BD">
              <w:rPr>
                <w:rFonts w:ascii="Times New Roman" w:hAnsi="Times New Roman" w:cs="Times New Roman"/>
                <w:b/>
                <w:bCs/>
                <w:sz w:val="24"/>
                <w:szCs w:val="24"/>
                <w:lang w:eastAsia="uk-UA"/>
              </w:rPr>
              <w:t>5</w:t>
            </w:r>
          </w:p>
        </w:tc>
        <w:tc>
          <w:tcPr>
            <w:tcW w:w="9110" w:type="dxa"/>
          </w:tcPr>
          <w:p w14:paraId="70FDC2FC" w14:textId="77777777" w:rsidR="00F259BD" w:rsidRPr="00F259BD" w:rsidRDefault="00F259BD" w:rsidP="00F259BD">
            <w:pPr>
              <w:suppressAutoHyphens/>
              <w:spacing w:after="0" w:line="240" w:lineRule="auto"/>
              <w:rPr>
                <w:rFonts w:ascii="Times New Roman" w:hAnsi="Times New Roman" w:cs="Times New Roman"/>
                <w:iCs/>
                <w:sz w:val="24"/>
                <w:szCs w:val="24"/>
                <w:lang w:eastAsia="uk-UA"/>
              </w:rPr>
            </w:pPr>
            <w:r w:rsidRPr="00F259BD">
              <w:rPr>
                <w:rFonts w:ascii="Times New Roman" w:hAnsi="Times New Roman" w:cs="Times New Roman"/>
                <w:iCs/>
                <w:sz w:val="24"/>
                <w:szCs w:val="24"/>
                <w:lang w:eastAsia="uk-UA"/>
              </w:rPr>
              <w:t>Заміна мембранних елементів</w:t>
            </w:r>
          </w:p>
        </w:tc>
      </w:tr>
    </w:tbl>
    <w:p w14:paraId="4EBC91D8" w14:textId="77777777" w:rsidR="00F259BD" w:rsidRPr="00F259BD" w:rsidRDefault="00F259BD" w:rsidP="00F259BD">
      <w:pPr>
        <w:spacing w:after="0" w:line="240" w:lineRule="auto"/>
        <w:jc w:val="center"/>
        <w:rPr>
          <w:rFonts w:ascii="Times New Roman" w:hAnsi="Times New Roman" w:cs="Times New Roman"/>
          <w:b/>
          <w:sz w:val="24"/>
          <w:szCs w:val="24"/>
          <w:lang w:eastAsia="uk-UA"/>
        </w:rPr>
      </w:pPr>
    </w:p>
    <w:p w14:paraId="3333F006" w14:textId="77777777" w:rsidR="00F259BD" w:rsidRPr="00F259BD" w:rsidRDefault="00F259BD" w:rsidP="00F259BD">
      <w:pPr>
        <w:spacing w:after="0" w:line="240" w:lineRule="auto"/>
        <w:jc w:val="center"/>
        <w:rPr>
          <w:rFonts w:ascii="Times New Roman" w:hAnsi="Times New Roman" w:cs="Times New Roman"/>
          <w:b/>
          <w:sz w:val="24"/>
          <w:szCs w:val="24"/>
          <w:lang w:eastAsia="uk-UA"/>
        </w:rPr>
      </w:pP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26"/>
        <w:gridCol w:w="141"/>
        <w:gridCol w:w="6663"/>
        <w:gridCol w:w="1134"/>
        <w:gridCol w:w="1275"/>
      </w:tblGrid>
      <w:tr w:rsidR="00F259BD" w:rsidRPr="00F259BD" w14:paraId="3C9EA2EA" w14:textId="77777777" w:rsidTr="005B55A4">
        <w:trPr>
          <w:cantSplit/>
          <w:trHeight w:val="464"/>
        </w:trPr>
        <w:tc>
          <w:tcPr>
            <w:tcW w:w="426" w:type="dxa"/>
            <w:shd w:val="clear" w:color="auto" w:fill="DEEAF6"/>
            <w:vAlign w:val="center"/>
          </w:tcPr>
          <w:p w14:paraId="6A8BE6E0" w14:textId="77777777" w:rsidR="00F259BD" w:rsidRPr="00F259BD" w:rsidRDefault="00F259BD" w:rsidP="00F259BD">
            <w:pPr>
              <w:suppressAutoHyphens/>
              <w:spacing w:after="0" w:line="240" w:lineRule="auto"/>
              <w:contextualSpacing/>
              <w:jc w:val="center"/>
              <w:rPr>
                <w:rFonts w:ascii="Times New Roman" w:hAnsi="Times New Roman" w:cs="Times New Roman"/>
                <w:sz w:val="24"/>
                <w:szCs w:val="24"/>
                <w:lang w:val="ru-RU" w:eastAsia="zh-CN"/>
              </w:rPr>
            </w:pPr>
            <w:r w:rsidRPr="00F259BD">
              <w:rPr>
                <w:rFonts w:ascii="Times New Roman" w:hAnsi="Times New Roman" w:cs="Times New Roman"/>
                <w:b/>
                <w:bCs/>
                <w:sz w:val="24"/>
                <w:szCs w:val="24"/>
                <w:lang w:eastAsia="uk-UA"/>
              </w:rPr>
              <w:t>№</w:t>
            </w:r>
          </w:p>
        </w:tc>
        <w:tc>
          <w:tcPr>
            <w:tcW w:w="6804" w:type="dxa"/>
            <w:gridSpan w:val="2"/>
            <w:shd w:val="clear" w:color="auto" w:fill="DEEAF6"/>
            <w:vAlign w:val="center"/>
          </w:tcPr>
          <w:p w14:paraId="14251145" w14:textId="77777777" w:rsidR="00F259BD" w:rsidRPr="00F259BD" w:rsidRDefault="00F259BD" w:rsidP="00F259BD">
            <w:pPr>
              <w:suppressAutoHyphens/>
              <w:spacing w:after="0" w:line="240" w:lineRule="auto"/>
              <w:contextualSpacing/>
              <w:jc w:val="center"/>
              <w:rPr>
                <w:rFonts w:ascii="Times New Roman" w:hAnsi="Times New Roman" w:cs="Times New Roman"/>
                <w:b/>
                <w:bCs/>
                <w:sz w:val="24"/>
                <w:szCs w:val="24"/>
                <w:lang w:eastAsia="uk-UA"/>
              </w:rPr>
            </w:pPr>
            <w:r w:rsidRPr="00F259BD">
              <w:rPr>
                <w:rFonts w:ascii="Times New Roman" w:hAnsi="Times New Roman" w:cs="Times New Roman"/>
                <w:b/>
                <w:bCs/>
                <w:sz w:val="24"/>
                <w:szCs w:val="24"/>
                <w:lang w:eastAsia="uk-UA"/>
              </w:rPr>
              <w:t>Найменування</w:t>
            </w:r>
          </w:p>
        </w:tc>
        <w:tc>
          <w:tcPr>
            <w:tcW w:w="1134" w:type="dxa"/>
            <w:shd w:val="clear" w:color="auto" w:fill="DEEAF6"/>
            <w:vAlign w:val="center"/>
          </w:tcPr>
          <w:p w14:paraId="6D143B23" w14:textId="77777777" w:rsidR="00F259BD" w:rsidRPr="00F259BD" w:rsidRDefault="00F259BD" w:rsidP="00F259BD">
            <w:pPr>
              <w:suppressAutoHyphens/>
              <w:spacing w:after="0" w:line="240" w:lineRule="auto"/>
              <w:contextualSpacing/>
              <w:jc w:val="center"/>
              <w:rPr>
                <w:rFonts w:ascii="Times New Roman" w:hAnsi="Times New Roman" w:cs="Times New Roman"/>
                <w:b/>
                <w:bCs/>
                <w:sz w:val="24"/>
                <w:szCs w:val="24"/>
                <w:lang w:eastAsia="uk-UA"/>
              </w:rPr>
            </w:pPr>
            <w:r w:rsidRPr="00F259BD">
              <w:rPr>
                <w:rFonts w:ascii="Times New Roman" w:hAnsi="Times New Roman" w:cs="Times New Roman"/>
                <w:b/>
                <w:bCs/>
                <w:sz w:val="24"/>
                <w:szCs w:val="24"/>
                <w:lang w:eastAsia="uk-UA"/>
              </w:rPr>
              <w:t xml:space="preserve">Од. </w:t>
            </w:r>
            <w:proofErr w:type="spellStart"/>
            <w:r w:rsidRPr="00F259BD">
              <w:rPr>
                <w:rFonts w:ascii="Times New Roman" w:hAnsi="Times New Roman" w:cs="Times New Roman"/>
                <w:b/>
                <w:bCs/>
                <w:sz w:val="24"/>
                <w:szCs w:val="24"/>
                <w:lang w:eastAsia="uk-UA"/>
              </w:rPr>
              <w:t>вим</w:t>
            </w:r>
            <w:proofErr w:type="spellEnd"/>
            <w:r w:rsidRPr="00F259BD">
              <w:rPr>
                <w:rFonts w:ascii="Times New Roman" w:hAnsi="Times New Roman" w:cs="Times New Roman"/>
                <w:b/>
                <w:bCs/>
                <w:sz w:val="24"/>
                <w:szCs w:val="24"/>
                <w:lang w:eastAsia="uk-UA"/>
              </w:rPr>
              <w:t>.</w:t>
            </w:r>
          </w:p>
        </w:tc>
        <w:tc>
          <w:tcPr>
            <w:tcW w:w="1275" w:type="dxa"/>
            <w:shd w:val="clear" w:color="auto" w:fill="DEEAF6"/>
            <w:vAlign w:val="center"/>
          </w:tcPr>
          <w:p w14:paraId="3C2D9AF6" w14:textId="77777777" w:rsidR="00F259BD" w:rsidRPr="00F259BD" w:rsidRDefault="00F259BD" w:rsidP="00F259BD">
            <w:pPr>
              <w:suppressAutoHyphens/>
              <w:spacing w:after="0" w:line="240" w:lineRule="auto"/>
              <w:contextualSpacing/>
              <w:jc w:val="center"/>
              <w:rPr>
                <w:rFonts w:ascii="Times New Roman" w:hAnsi="Times New Roman" w:cs="Times New Roman"/>
                <w:b/>
                <w:bCs/>
                <w:sz w:val="24"/>
                <w:szCs w:val="24"/>
                <w:lang w:eastAsia="uk-UA"/>
              </w:rPr>
            </w:pPr>
            <w:r w:rsidRPr="00F259BD">
              <w:rPr>
                <w:rFonts w:ascii="Times New Roman" w:hAnsi="Times New Roman" w:cs="Times New Roman"/>
                <w:b/>
                <w:bCs/>
                <w:sz w:val="24"/>
                <w:szCs w:val="24"/>
                <w:lang w:eastAsia="uk-UA"/>
              </w:rPr>
              <w:t>К-ть</w:t>
            </w:r>
          </w:p>
        </w:tc>
      </w:tr>
      <w:tr w:rsidR="00F259BD" w:rsidRPr="00F259BD" w14:paraId="29C3C9AC" w14:textId="77777777" w:rsidTr="005B55A4">
        <w:trPr>
          <w:trHeight w:val="330"/>
        </w:trPr>
        <w:tc>
          <w:tcPr>
            <w:tcW w:w="9639" w:type="dxa"/>
            <w:gridSpan w:val="5"/>
            <w:shd w:val="clear" w:color="auto" w:fill="D9D9D9"/>
            <w:vAlign w:val="bottom"/>
          </w:tcPr>
          <w:p w14:paraId="2CDCB2CA" w14:textId="77777777" w:rsidR="00F259BD" w:rsidRPr="00F259BD" w:rsidRDefault="00F259BD" w:rsidP="00F259BD">
            <w:pPr>
              <w:suppressAutoHyphens/>
              <w:spacing w:after="0" w:line="240" w:lineRule="auto"/>
              <w:contextualSpacing/>
              <w:jc w:val="center"/>
              <w:rPr>
                <w:rFonts w:ascii="Times New Roman" w:hAnsi="Times New Roman" w:cs="Times New Roman"/>
                <w:sz w:val="24"/>
                <w:szCs w:val="24"/>
                <w:lang w:val="ru-RU" w:eastAsia="zh-CN"/>
              </w:rPr>
            </w:pPr>
            <w:r w:rsidRPr="00F259BD">
              <w:rPr>
                <w:rFonts w:ascii="Times New Roman" w:hAnsi="Times New Roman" w:cs="Times New Roman"/>
                <w:b/>
                <w:bCs/>
                <w:sz w:val="24"/>
                <w:szCs w:val="24"/>
                <w:lang w:eastAsia="uk-UA"/>
              </w:rPr>
              <w:t>Сервісне обслуговування квартальне:</w:t>
            </w:r>
          </w:p>
        </w:tc>
      </w:tr>
      <w:tr w:rsidR="00F259BD" w:rsidRPr="00F259BD" w14:paraId="3F86BA99" w14:textId="77777777" w:rsidTr="005B55A4">
        <w:trPr>
          <w:trHeight w:val="330"/>
        </w:trPr>
        <w:tc>
          <w:tcPr>
            <w:tcW w:w="426" w:type="dxa"/>
            <w:vAlign w:val="center"/>
          </w:tcPr>
          <w:p w14:paraId="571CA09A" w14:textId="77777777" w:rsidR="00F259BD" w:rsidRPr="00F259BD" w:rsidRDefault="00F259BD" w:rsidP="00F259BD">
            <w:pPr>
              <w:suppressAutoHyphens/>
              <w:spacing w:after="0" w:line="240" w:lineRule="auto"/>
              <w:contextualSpacing/>
              <w:jc w:val="center"/>
              <w:rPr>
                <w:rFonts w:ascii="Times New Roman" w:hAnsi="Times New Roman" w:cs="Times New Roman"/>
                <w:sz w:val="24"/>
                <w:szCs w:val="24"/>
                <w:lang w:val="ru-RU" w:eastAsia="zh-CN"/>
              </w:rPr>
            </w:pPr>
            <w:r w:rsidRPr="00F259BD">
              <w:rPr>
                <w:rFonts w:ascii="Times New Roman" w:hAnsi="Times New Roman" w:cs="Times New Roman"/>
                <w:b/>
                <w:bCs/>
                <w:sz w:val="24"/>
                <w:szCs w:val="24"/>
                <w:lang w:eastAsia="uk-UA"/>
              </w:rPr>
              <w:t>1</w:t>
            </w:r>
          </w:p>
        </w:tc>
        <w:tc>
          <w:tcPr>
            <w:tcW w:w="6804" w:type="dxa"/>
            <w:gridSpan w:val="2"/>
          </w:tcPr>
          <w:p w14:paraId="004A1AFA" w14:textId="77777777" w:rsidR="00F259BD" w:rsidRPr="00F259BD" w:rsidRDefault="00F259BD" w:rsidP="00F259BD">
            <w:pPr>
              <w:suppressAutoHyphens/>
              <w:spacing w:after="0" w:line="240" w:lineRule="auto"/>
              <w:jc w:val="both"/>
              <w:rPr>
                <w:rFonts w:ascii="Times New Roman" w:hAnsi="Times New Roman" w:cs="Times New Roman"/>
                <w:b/>
                <w:sz w:val="24"/>
                <w:szCs w:val="24"/>
                <w:lang w:eastAsia="zh-CN"/>
              </w:rPr>
            </w:pPr>
            <w:r w:rsidRPr="00F259BD">
              <w:rPr>
                <w:rFonts w:ascii="Times New Roman" w:hAnsi="Times New Roman" w:cs="Times New Roman"/>
                <w:b/>
                <w:sz w:val="24"/>
                <w:szCs w:val="24"/>
              </w:rPr>
              <w:t xml:space="preserve">Система фільтрації </w:t>
            </w:r>
            <w:proofErr w:type="spellStart"/>
            <w:r w:rsidRPr="00F259BD">
              <w:rPr>
                <w:rFonts w:ascii="Times New Roman" w:hAnsi="Times New Roman" w:cs="Times New Roman"/>
                <w:b/>
                <w:sz w:val="24"/>
                <w:szCs w:val="24"/>
              </w:rPr>
              <w:t>Azud</w:t>
            </w:r>
            <w:proofErr w:type="spellEnd"/>
            <w:r w:rsidRPr="00F259BD">
              <w:rPr>
                <w:rFonts w:ascii="Times New Roman" w:hAnsi="Times New Roman" w:cs="Times New Roman"/>
                <w:b/>
                <w:sz w:val="24"/>
                <w:szCs w:val="24"/>
              </w:rPr>
              <w:t xml:space="preserve"> DF M100 1" 130 </w:t>
            </w:r>
            <w:proofErr w:type="spellStart"/>
            <w:r w:rsidRPr="00F259BD">
              <w:rPr>
                <w:rFonts w:ascii="Times New Roman" w:hAnsi="Times New Roman" w:cs="Times New Roman"/>
                <w:b/>
                <w:sz w:val="24"/>
                <w:szCs w:val="24"/>
              </w:rPr>
              <w:t>micron</w:t>
            </w:r>
            <w:proofErr w:type="spellEnd"/>
          </w:p>
        </w:tc>
        <w:tc>
          <w:tcPr>
            <w:tcW w:w="1134" w:type="dxa"/>
            <w:vAlign w:val="center"/>
          </w:tcPr>
          <w:p w14:paraId="35F992EE" w14:textId="77777777" w:rsidR="00F259BD" w:rsidRPr="00F259BD" w:rsidRDefault="00F259BD" w:rsidP="00F259BD">
            <w:pPr>
              <w:suppressAutoHyphens/>
              <w:snapToGrid w:val="0"/>
              <w:spacing w:after="0" w:line="240" w:lineRule="auto"/>
              <w:contextualSpacing/>
              <w:jc w:val="center"/>
              <w:rPr>
                <w:rFonts w:ascii="Times New Roman" w:hAnsi="Times New Roman" w:cs="Times New Roman"/>
                <w:sz w:val="24"/>
                <w:szCs w:val="24"/>
                <w:lang w:val="ru-RU" w:eastAsia="zh-CN"/>
              </w:rPr>
            </w:pPr>
          </w:p>
        </w:tc>
        <w:tc>
          <w:tcPr>
            <w:tcW w:w="1275" w:type="dxa"/>
            <w:vAlign w:val="center"/>
          </w:tcPr>
          <w:p w14:paraId="42869173" w14:textId="77777777" w:rsidR="00F259BD" w:rsidRPr="00F259BD" w:rsidRDefault="00F259BD" w:rsidP="00F259BD">
            <w:pPr>
              <w:suppressAutoHyphens/>
              <w:snapToGrid w:val="0"/>
              <w:spacing w:after="0" w:line="240" w:lineRule="auto"/>
              <w:contextualSpacing/>
              <w:jc w:val="center"/>
              <w:rPr>
                <w:rFonts w:ascii="Times New Roman" w:hAnsi="Times New Roman" w:cs="Times New Roman"/>
                <w:bCs/>
                <w:color w:val="000000"/>
                <w:sz w:val="24"/>
                <w:szCs w:val="24"/>
                <w:lang w:eastAsia="uk-UA"/>
              </w:rPr>
            </w:pPr>
          </w:p>
        </w:tc>
      </w:tr>
      <w:tr w:rsidR="00F259BD" w:rsidRPr="00F259BD" w14:paraId="70861925" w14:textId="77777777" w:rsidTr="005B55A4">
        <w:trPr>
          <w:trHeight w:val="330"/>
        </w:trPr>
        <w:tc>
          <w:tcPr>
            <w:tcW w:w="426" w:type="dxa"/>
            <w:vAlign w:val="center"/>
          </w:tcPr>
          <w:p w14:paraId="2EB166E9" w14:textId="77777777" w:rsidR="00F259BD" w:rsidRPr="00F259BD" w:rsidRDefault="00F259BD" w:rsidP="00F259BD">
            <w:pPr>
              <w:suppressAutoHyphens/>
              <w:spacing w:after="0" w:line="240" w:lineRule="auto"/>
              <w:contextualSpacing/>
              <w:jc w:val="center"/>
              <w:rPr>
                <w:rFonts w:ascii="Times New Roman" w:hAnsi="Times New Roman" w:cs="Times New Roman"/>
                <w:sz w:val="24"/>
                <w:szCs w:val="24"/>
                <w:lang w:val="ru-RU" w:eastAsia="zh-CN"/>
              </w:rPr>
            </w:pPr>
          </w:p>
        </w:tc>
        <w:tc>
          <w:tcPr>
            <w:tcW w:w="6804" w:type="dxa"/>
            <w:gridSpan w:val="2"/>
            <w:vAlign w:val="center"/>
          </w:tcPr>
          <w:p w14:paraId="66C5BEA0" w14:textId="77777777" w:rsidR="00F259BD" w:rsidRPr="00F259BD" w:rsidRDefault="00F259BD" w:rsidP="00F259BD">
            <w:pPr>
              <w:suppressAutoHyphens/>
              <w:spacing w:after="0" w:line="240" w:lineRule="auto"/>
              <w:contextualSpacing/>
              <w:rPr>
                <w:rFonts w:ascii="Times New Roman" w:hAnsi="Times New Roman" w:cs="Times New Roman"/>
                <w:iCs/>
                <w:sz w:val="24"/>
                <w:szCs w:val="24"/>
                <w:lang w:eastAsia="uk-UA"/>
              </w:rPr>
            </w:pPr>
            <w:r w:rsidRPr="00F259BD">
              <w:rPr>
                <w:rFonts w:ascii="Times New Roman" w:hAnsi="Times New Roman" w:cs="Times New Roman"/>
                <w:iCs/>
                <w:sz w:val="24"/>
                <w:szCs w:val="24"/>
                <w:lang w:eastAsia="uk-UA"/>
              </w:rPr>
              <w:t xml:space="preserve">Сервісне обслуговування фільтрів грубої очистки </w:t>
            </w:r>
          </w:p>
          <w:p w14:paraId="4B2EF2FD" w14:textId="77777777" w:rsidR="00F259BD" w:rsidRPr="00F259BD" w:rsidRDefault="00F259BD" w:rsidP="00F259BD">
            <w:pPr>
              <w:suppressAutoHyphens/>
              <w:spacing w:after="0" w:line="240" w:lineRule="auto"/>
              <w:contextualSpacing/>
              <w:rPr>
                <w:rFonts w:ascii="Times New Roman" w:hAnsi="Times New Roman" w:cs="Times New Roman"/>
                <w:sz w:val="24"/>
                <w:szCs w:val="24"/>
                <w:lang w:val="ru-RU" w:eastAsia="zh-CN"/>
              </w:rPr>
            </w:pPr>
            <w:r w:rsidRPr="00F259BD">
              <w:rPr>
                <w:rFonts w:ascii="Times New Roman" w:hAnsi="Times New Roman" w:cs="Times New Roman"/>
                <w:i/>
                <w:iCs/>
                <w:sz w:val="24"/>
                <w:szCs w:val="24"/>
                <w:lang w:eastAsia="uk-UA"/>
              </w:rPr>
              <w:t xml:space="preserve"> (механічне очищення)</w:t>
            </w:r>
          </w:p>
        </w:tc>
        <w:tc>
          <w:tcPr>
            <w:tcW w:w="1134" w:type="dxa"/>
            <w:vAlign w:val="center"/>
          </w:tcPr>
          <w:p w14:paraId="632CBF35" w14:textId="77777777" w:rsidR="00F259BD" w:rsidRPr="00F259BD" w:rsidRDefault="00F259BD" w:rsidP="00F259BD">
            <w:pPr>
              <w:suppressAutoHyphens/>
              <w:spacing w:after="0" w:line="240" w:lineRule="auto"/>
              <w:contextualSpacing/>
              <w:jc w:val="center"/>
              <w:rPr>
                <w:rFonts w:ascii="Times New Roman" w:hAnsi="Times New Roman" w:cs="Times New Roman"/>
                <w:sz w:val="24"/>
                <w:szCs w:val="24"/>
                <w:lang w:val="ru-RU" w:eastAsia="zh-CN"/>
              </w:rPr>
            </w:pPr>
            <w:r w:rsidRPr="00F259BD">
              <w:rPr>
                <w:rFonts w:ascii="Times New Roman" w:hAnsi="Times New Roman" w:cs="Times New Roman"/>
                <w:sz w:val="24"/>
                <w:szCs w:val="24"/>
                <w:lang w:val="ru-RU" w:eastAsia="zh-CN"/>
              </w:rPr>
              <w:t>посл.</w:t>
            </w:r>
          </w:p>
        </w:tc>
        <w:tc>
          <w:tcPr>
            <w:tcW w:w="1275" w:type="dxa"/>
            <w:vAlign w:val="center"/>
          </w:tcPr>
          <w:p w14:paraId="46B0324A" w14:textId="77777777" w:rsidR="00F259BD" w:rsidRPr="00F259BD" w:rsidRDefault="00F259BD" w:rsidP="00F259BD">
            <w:pPr>
              <w:suppressAutoHyphens/>
              <w:spacing w:after="0" w:line="240" w:lineRule="auto"/>
              <w:contextualSpacing/>
              <w:jc w:val="center"/>
              <w:rPr>
                <w:rFonts w:ascii="Times New Roman" w:hAnsi="Times New Roman" w:cs="Times New Roman"/>
                <w:sz w:val="24"/>
                <w:szCs w:val="24"/>
                <w:lang w:val="ru-RU" w:eastAsia="zh-CN"/>
              </w:rPr>
            </w:pPr>
            <w:r w:rsidRPr="00F259BD">
              <w:rPr>
                <w:rFonts w:ascii="Times New Roman" w:hAnsi="Times New Roman" w:cs="Times New Roman"/>
                <w:bCs/>
                <w:color w:val="000000"/>
                <w:sz w:val="24"/>
                <w:szCs w:val="24"/>
                <w:lang w:eastAsia="uk-UA"/>
              </w:rPr>
              <w:t>4</w:t>
            </w:r>
          </w:p>
        </w:tc>
      </w:tr>
      <w:tr w:rsidR="00F259BD" w:rsidRPr="00F259BD" w14:paraId="3AC96171" w14:textId="77777777" w:rsidTr="005B55A4">
        <w:trPr>
          <w:trHeight w:val="330"/>
        </w:trPr>
        <w:tc>
          <w:tcPr>
            <w:tcW w:w="426" w:type="dxa"/>
            <w:vAlign w:val="center"/>
          </w:tcPr>
          <w:p w14:paraId="637F9F98" w14:textId="77777777" w:rsidR="00F259BD" w:rsidRPr="00F259BD" w:rsidRDefault="00F259BD" w:rsidP="00F259BD">
            <w:pPr>
              <w:suppressAutoHyphens/>
              <w:spacing w:after="0" w:line="240" w:lineRule="auto"/>
              <w:contextualSpacing/>
              <w:jc w:val="center"/>
              <w:rPr>
                <w:rFonts w:ascii="Times New Roman" w:hAnsi="Times New Roman" w:cs="Times New Roman"/>
                <w:sz w:val="24"/>
                <w:szCs w:val="24"/>
                <w:lang w:val="ru-RU" w:eastAsia="zh-CN"/>
              </w:rPr>
            </w:pPr>
            <w:r w:rsidRPr="00F259BD">
              <w:rPr>
                <w:rFonts w:ascii="Times New Roman" w:hAnsi="Times New Roman" w:cs="Times New Roman"/>
                <w:b/>
                <w:bCs/>
                <w:sz w:val="24"/>
                <w:szCs w:val="24"/>
                <w:lang w:eastAsia="uk-UA"/>
              </w:rPr>
              <w:lastRenderedPageBreak/>
              <w:t>2</w:t>
            </w:r>
          </w:p>
        </w:tc>
        <w:tc>
          <w:tcPr>
            <w:tcW w:w="6804" w:type="dxa"/>
            <w:gridSpan w:val="2"/>
            <w:vAlign w:val="center"/>
          </w:tcPr>
          <w:p w14:paraId="321A6D80" w14:textId="77777777" w:rsidR="00F259BD" w:rsidRPr="00F259BD" w:rsidRDefault="00F259BD" w:rsidP="00F259BD">
            <w:pPr>
              <w:suppressAutoHyphens/>
              <w:spacing w:after="0" w:line="240" w:lineRule="auto"/>
              <w:jc w:val="both"/>
              <w:rPr>
                <w:rFonts w:ascii="Times New Roman" w:hAnsi="Times New Roman" w:cs="Times New Roman"/>
                <w:b/>
                <w:sz w:val="24"/>
                <w:szCs w:val="24"/>
              </w:rPr>
            </w:pPr>
            <w:r w:rsidRPr="00F259BD">
              <w:rPr>
                <w:rFonts w:ascii="Times New Roman" w:hAnsi="Times New Roman" w:cs="Times New Roman"/>
                <w:b/>
                <w:sz w:val="24"/>
                <w:szCs w:val="24"/>
              </w:rPr>
              <w:t>Колба 20ВВ синя (два кільця, металевий кронштейн, ключ) Підключення 1 дюйм FILTRONS</w:t>
            </w:r>
          </w:p>
        </w:tc>
        <w:tc>
          <w:tcPr>
            <w:tcW w:w="1134" w:type="dxa"/>
            <w:vAlign w:val="center"/>
          </w:tcPr>
          <w:p w14:paraId="3AE794D4" w14:textId="77777777" w:rsidR="00F259BD" w:rsidRPr="00F259BD" w:rsidRDefault="00F259BD" w:rsidP="00F259BD">
            <w:pPr>
              <w:suppressAutoHyphens/>
              <w:snapToGrid w:val="0"/>
              <w:spacing w:after="0" w:line="240" w:lineRule="auto"/>
              <w:contextualSpacing/>
              <w:jc w:val="center"/>
              <w:rPr>
                <w:rFonts w:ascii="Times New Roman" w:hAnsi="Times New Roman" w:cs="Times New Roman"/>
                <w:sz w:val="24"/>
                <w:szCs w:val="24"/>
                <w:lang w:val="ru-RU" w:eastAsia="zh-CN"/>
              </w:rPr>
            </w:pPr>
          </w:p>
        </w:tc>
        <w:tc>
          <w:tcPr>
            <w:tcW w:w="1275" w:type="dxa"/>
            <w:vAlign w:val="center"/>
          </w:tcPr>
          <w:p w14:paraId="61454DDF" w14:textId="77777777" w:rsidR="00F259BD" w:rsidRPr="00F259BD" w:rsidRDefault="00F259BD" w:rsidP="00F259BD">
            <w:pPr>
              <w:suppressAutoHyphens/>
              <w:snapToGrid w:val="0"/>
              <w:spacing w:after="0" w:line="240" w:lineRule="auto"/>
              <w:contextualSpacing/>
              <w:jc w:val="center"/>
              <w:rPr>
                <w:rFonts w:ascii="Times New Roman" w:hAnsi="Times New Roman" w:cs="Times New Roman"/>
                <w:bCs/>
                <w:color w:val="000000"/>
                <w:sz w:val="24"/>
                <w:szCs w:val="24"/>
                <w:lang w:eastAsia="uk-UA"/>
              </w:rPr>
            </w:pPr>
          </w:p>
        </w:tc>
      </w:tr>
      <w:tr w:rsidR="00F259BD" w:rsidRPr="00F259BD" w14:paraId="4D007462" w14:textId="77777777" w:rsidTr="005B55A4">
        <w:trPr>
          <w:trHeight w:val="398"/>
        </w:trPr>
        <w:tc>
          <w:tcPr>
            <w:tcW w:w="426" w:type="dxa"/>
            <w:vAlign w:val="center"/>
          </w:tcPr>
          <w:p w14:paraId="5AAC0870" w14:textId="77777777" w:rsidR="00F259BD" w:rsidRPr="00F259BD" w:rsidRDefault="00F259BD" w:rsidP="00F259BD">
            <w:pPr>
              <w:suppressAutoHyphens/>
              <w:spacing w:after="0" w:line="240" w:lineRule="auto"/>
              <w:contextualSpacing/>
              <w:jc w:val="center"/>
              <w:rPr>
                <w:rFonts w:ascii="Times New Roman" w:hAnsi="Times New Roman" w:cs="Times New Roman"/>
                <w:i/>
                <w:iCs/>
                <w:sz w:val="24"/>
                <w:szCs w:val="24"/>
                <w:lang w:eastAsia="uk-UA"/>
              </w:rPr>
            </w:pPr>
          </w:p>
        </w:tc>
        <w:tc>
          <w:tcPr>
            <w:tcW w:w="6804" w:type="dxa"/>
            <w:gridSpan w:val="2"/>
            <w:vAlign w:val="center"/>
          </w:tcPr>
          <w:p w14:paraId="14CC891B" w14:textId="77777777" w:rsidR="00F259BD" w:rsidRPr="00F259BD" w:rsidRDefault="00F259BD" w:rsidP="00F259BD">
            <w:pPr>
              <w:suppressAutoHyphens/>
              <w:spacing w:after="0" w:line="240" w:lineRule="auto"/>
              <w:contextualSpacing/>
              <w:rPr>
                <w:rFonts w:ascii="Times New Roman" w:hAnsi="Times New Roman" w:cs="Times New Roman"/>
                <w:i/>
                <w:iCs/>
                <w:sz w:val="24"/>
                <w:szCs w:val="24"/>
                <w:lang w:eastAsia="uk-UA"/>
              </w:rPr>
            </w:pPr>
            <w:r w:rsidRPr="00F259BD">
              <w:rPr>
                <w:rFonts w:ascii="Times New Roman" w:hAnsi="Times New Roman" w:cs="Times New Roman"/>
                <w:iCs/>
                <w:sz w:val="24"/>
                <w:szCs w:val="24"/>
                <w:lang w:eastAsia="uk-UA"/>
              </w:rPr>
              <w:t>Заміна картриджів механічної очистки ВВ-20</w:t>
            </w:r>
            <w:r w:rsidRPr="00F259BD">
              <w:rPr>
                <w:rFonts w:ascii="Times New Roman" w:hAnsi="Times New Roman" w:cs="Times New Roman"/>
                <w:i/>
                <w:iCs/>
                <w:sz w:val="24"/>
                <w:szCs w:val="24"/>
                <w:lang w:eastAsia="uk-UA"/>
              </w:rPr>
              <w:t xml:space="preserve"> (промивка колби водопровідною водою, заміна картриджа, перевірка фільтра на герметичність.</w:t>
            </w:r>
          </w:p>
        </w:tc>
        <w:tc>
          <w:tcPr>
            <w:tcW w:w="1134" w:type="dxa"/>
            <w:vAlign w:val="center"/>
          </w:tcPr>
          <w:p w14:paraId="05B4912D" w14:textId="77777777" w:rsidR="00F259BD" w:rsidRPr="00F259BD" w:rsidRDefault="00F259BD" w:rsidP="00F259BD">
            <w:pPr>
              <w:suppressAutoHyphens/>
              <w:spacing w:after="0" w:line="240" w:lineRule="auto"/>
              <w:jc w:val="center"/>
              <w:rPr>
                <w:rFonts w:ascii="Times New Roman" w:hAnsi="Times New Roman" w:cs="Times New Roman"/>
                <w:sz w:val="24"/>
                <w:szCs w:val="24"/>
                <w:lang w:eastAsia="zh-CN"/>
              </w:rPr>
            </w:pPr>
            <w:r w:rsidRPr="00F259BD">
              <w:rPr>
                <w:rFonts w:ascii="Times New Roman" w:hAnsi="Times New Roman" w:cs="Times New Roman"/>
                <w:sz w:val="24"/>
                <w:szCs w:val="24"/>
                <w:lang w:val="ru-RU" w:eastAsia="zh-CN"/>
              </w:rPr>
              <w:t>посл.</w:t>
            </w:r>
          </w:p>
        </w:tc>
        <w:tc>
          <w:tcPr>
            <w:tcW w:w="1275" w:type="dxa"/>
            <w:vAlign w:val="center"/>
          </w:tcPr>
          <w:p w14:paraId="7B321FF2" w14:textId="77777777" w:rsidR="00F259BD" w:rsidRPr="00F259BD" w:rsidRDefault="00F259BD" w:rsidP="00F259BD">
            <w:pPr>
              <w:suppressAutoHyphens/>
              <w:spacing w:after="0" w:line="240" w:lineRule="auto"/>
              <w:contextualSpacing/>
              <w:jc w:val="center"/>
              <w:rPr>
                <w:rFonts w:ascii="Times New Roman" w:hAnsi="Times New Roman" w:cs="Times New Roman"/>
                <w:bCs/>
                <w:color w:val="000000"/>
                <w:sz w:val="24"/>
                <w:szCs w:val="24"/>
                <w:lang w:eastAsia="uk-UA"/>
              </w:rPr>
            </w:pPr>
            <w:r w:rsidRPr="00F259BD">
              <w:rPr>
                <w:rFonts w:ascii="Times New Roman" w:hAnsi="Times New Roman" w:cs="Times New Roman"/>
                <w:bCs/>
                <w:color w:val="000000"/>
                <w:sz w:val="24"/>
                <w:szCs w:val="24"/>
                <w:lang w:eastAsia="uk-UA"/>
              </w:rPr>
              <w:t>4</w:t>
            </w:r>
          </w:p>
        </w:tc>
      </w:tr>
      <w:tr w:rsidR="00F259BD" w:rsidRPr="00F259BD" w14:paraId="513A9489" w14:textId="77777777" w:rsidTr="005B55A4">
        <w:trPr>
          <w:trHeight w:val="398"/>
        </w:trPr>
        <w:tc>
          <w:tcPr>
            <w:tcW w:w="426" w:type="dxa"/>
            <w:vAlign w:val="center"/>
          </w:tcPr>
          <w:p w14:paraId="257DBBFB" w14:textId="77777777" w:rsidR="00F259BD" w:rsidRPr="00F259BD" w:rsidRDefault="00F259BD" w:rsidP="00F259BD">
            <w:pPr>
              <w:suppressAutoHyphens/>
              <w:spacing w:after="0" w:line="240" w:lineRule="auto"/>
              <w:contextualSpacing/>
              <w:jc w:val="center"/>
              <w:rPr>
                <w:rFonts w:ascii="Times New Roman" w:hAnsi="Times New Roman" w:cs="Times New Roman"/>
                <w:b/>
                <w:iCs/>
                <w:sz w:val="24"/>
                <w:szCs w:val="24"/>
                <w:lang w:eastAsia="uk-UA"/>
              </w:rPr>
            </w:pPr>
            <w:r w:rsidRPr="00F259BD">
              <w:rPr>
                <w:rFonts w:ascii="Times New Roman" w:hAnsi="Times New Roman" w:cs="Times New Roman"/>
                <w:b/>
                <w:iCs/>
                <w:sz w:val="24"/>
                <w:szCs w:val="24"/>
                <w:lang w:eastAsia="uk-UA"/>
              </w:rPr>
              <w:t>3</w:t>
            </w:r>
          </w:p>
        </w:tc>
        <w:tc>
          <w:tcPr>
            <w:tcW w:w="6804" w:type="dxa"/>
            <w:gridSpan w:val="2"/>
            <w:vAlign w:val="center"/>
          </w:tcPr>
          <w:p w14:paraId="63A140A2" w14:textId="77777777" w:rsidR="00F259BD" w:rsidRPr="00F259BD" w:rsidRDefault="00F259BD" w:rsidP="00F259BD">
            <w:pPr>
              <w:suppressAutoHyphens/>
              <w:spacing w:after="0" w:line="240" w:lineRule="auto"/>
              <w:contextualSpacing/>
              <w:rPr>
                <w:rFonts w:ascii="Times New Roman" w:hAnsi="Times New Roman" w:cs="Times New Roman"/>
                <w:i/>
                <w:iCs/>
                <w:sz w:val="24"/>
                <w:szCs w:val="24"/>
                <w:lang w:val="ru-RU" w:eastAsia="uk-UA"/>
              </w:rPr>
            </w:pPr>
            <w:r w:rsidRPr="00F259BD">
              <w:rPr>
                <w:rFonts w:ascii="Times New Roman" w:hAnsi="Times New Roman" w:cs="Times New Roman"/>
                <w:b/>
                <w:sz w:val="24"/>
                <w:szCs w:val="24"/>
              </w:rPr>
              <w:t>Фільтр зворотного осмосу RO</w:t>
            </w:r>
            <w:r w:rsidRPr="00F259BD">
              <w:rPr>
                <w:rFonts w:ascii="Times New Roman" w:hAnsi="Times New Roman" w:cs="Times New Roman"/>
                <w:b/>
                <w:sz w:val="24"/>
                <w:szCs w:val="24"/>
                <w:lang w:val="en-US"/>
              </w:rPr>
              <w:t>b</w:t>
            </w:r>
            <w:proofErr w:type="spellStart"/>
            <w:r w:rsidRPr="00F259BD">
              <w:rPr>
                <w:rFonts w:ascii="Times New Roman" w:hAnsi="Times New Roman" w:cs="Times New Roman"/>
                <w:b/>
                <w:sz w:val="24"/>
                <w:szCs w:val="24"/>
              </w:rPr>
              <w:t>ust</w:t>
            </w:r>
            <w:proofErr w:type="spellEnd"/>
            <w:r w:rsidRPr="00F259BD">
              <w:rPr>
                <w:rFonts w:ascii="Times New Roman" w:hAnsi="Times New Roman" w:cs="Times New Roman"/>
                <w:b/>
                <w:sz w:val="24"/>
                <w:szCs w:val="24"/>
              </w:rPr>
              <w:t xml:space="preserve"> MINI</w:t>
            </w:r>
          </w:p>
        </w:tc>
        <w:tc>
          <w:tcPr>
            <w:tcW w:w="1134" w:type="dxa"/>
            <w:vAlign w:val="center"/>
          </w:tcPr>
          <w:p w14:paraId="3C396663" w14:textId="77777777" w:rsidR="00F259BD" w:rsidRPr="00F259BD" w:rsidRDefault="00F259BD" w:rsidP="00F259BD">
            <w:pPr>
              <w:suppressAutoHyphens/>
              <w:spacing w:after="0" w:line="240" w:lineRule="auto"/>
              <w:jc w:val="center"/>
              <w:rPr>
                <w:rFonts w:ascii="Times New Roman" w:hAnsi="Times New Roman" w:cs="Times New Roman"/>
                <w:iCs/>
                <w:sz w:val="24"/>
                <w:szCs w:val="24"/>
                <w:lang w:eastAsia="uk-UA"/>
              </w:rPr>
            </w:pPr>
          </w:p>
        </w:tc>
        <w:tc>
          <w:tcPr>
            <w:tcW w:w="1275" w:type="dxa"/>
            <w:vAlign w:val="center"/>
          </w:tcPr>
          <w:p w14:paraId="0119AE26" w14:textId="77777777" w:rsidR="00F259BD" w:rsidRPr="00F259BD" w:rsidRDefault="00F259BD" w:rsidP="00F259BD">
            <w:pPr>
              <w:suppressAutoHyphens/>
              <w:spacing w:after="0" w:line="240" w:lineRule="auto"/>
              <w:contextualSpacing/>
              <w:jc w:val="center"/>
              <w:rPr>
                <w:rFonts w:ascii="Times New Roman" w:hAnsi="Times New Roman" w:cs="Times New Roman"/>
                <w:bCs/>
                <w:color w:val="000000"/>
                <w:sz w:val="24"/>
                <w:szCs w:val="24"/>
                <w:lang w:eastAsia="uk-UA"/>
              </w:rPr>
            </w:pPr>
          </w:p>
        </w:tc>
      </w:tr>
      <w:tr w:rsidR="00F259BD" w:rsidRPr="00F259BD" w14:paraId="723F0040" w14:textId="77777777" w:rsidTr="005B55A4">
        <w:trPr>
          <w:trHeight w:val="398"/>
        </w:trPr>
        <w:tc>
          <w:tcPr>
            <w:tcW w:w="426" w:type="dxa"/>
            <w:vAlign w:val="center"/>
          </w:tcPr>
          <w:p w14:paraId="4F613678" w14:textId="77777777" w:rsidR="00F259BD" w:rsidRPr="00F259BD" w:rsidRDefault="00F259BD" w:rsidP="00F259BD">
            <w:pPr>
              <w:suppressAutoHyphens/>
              <w:spacing w:after="0" w:line="240" w:lineRule="auto"/>
              <w:contextualSpacing/>
              <w:jc w:val="center"/>
              <w:rPr>
                <w:rFonts w:ascii="Times New Roman" w:hAnsi="Times New Roman" w:cs="Times New Roman"/>
                <w:i/>
                <w:iCs/>
                <w:sz w:val="24"/>
                <w:szCs w:val="24"/>
                <w:lang w:eastAsia="uk-UA"/>
              </w:rPr>
            </w:pPr>
          </w:p>
        </w:tc>
        <w:tc>
          <w:tcPr>
            <w:tcW w:w="6804" w:type="dxa"/>
            <w:gridSpan w:val="2"/>
            <w:vAlign w:val="center"/>
          </w:tcPr>
          <w:p w14:paraId="5F7371B5" w14:textId="77777777" w:rsidR="00F259BD" w:rsidRPr="00F259BD" w:rsidRDefault="00F259BD" w:rsidP="00F259BD">
            <w:pPr>
              <w:suppressAutoHyphens/>
              <w:spacing w:after="0" w:line="240" w:lineRule="auto"/>
              <w:contextualSpacing/>
              <w:rPr>
                <w:rFonts w:ascii="Times New Roman" w:hAnsi="Times New Roman" w:cs="Times New Roman"/>
                <w:i/>
                <w:iCs/>
                <w:sz w:val="24"/>
                <w:szCs w:val="24"/>
                <w:lang w:eastAsia="uk-UA"/>
              </w:rPr>
            </w:pPr>
            <w:r w:rsidRPr="00F259BD">
              <w:rPr>
                <w:rFonts w:ascii="Times New Roman" w:hAnsi="Times New Roman" w:cs="Times New Roman"/>
                <w:iCs/>
                <w:sz w:val="24"/>
                <w:szCs w:val="24"/>
                <w:lang w:eastAsia="uk-UA"/>
              </w:rPr>
              <w:t>Заміна картриджів в питному фільтрі</w:t>
            </w:r>
            <w:r w:rsidRPr="00F259BD">
              <w:rPr>
                <w:rFonts w:ascii="Times New Roman" w:hAnsi="Times New Roman" w:cs="Times New Roman"/>
                <w:i/>
                <w:iCs/>
                <w:sz w:val="24"/>
                <w:szCs w:val="24"/>
                <w:lang w:eastAsia="uk-UA"/>
              </w:rPr>
              <w:t xml:space="preserve"> (Заміна необхідних картриджів, їх промивка, перевірка роботи системи, перевірка тиску в накопичувальному баку (підкачка у разі необхідності), перевірка та діагностика електронної частини, перевірка помпи, перевірка фільтра на герметичність</w:t>
            </w:r>
            <w:r w:rsidRPr="00F259BD">
              <w:rPr>
                <w:rFonts w:ascii="Times New Roman" w:hAnsi="Times New Roman" w:cs="Times New Roman"/>
                <w:color w:val="262626"/>
                <w:sz w:val="24"/>
                <w:szCs w:val="24"/>
                <w:lang w:eastAsia="zh-CN"/>
              </w:rPr>
              <w:t>.</w:t>
            </w:r>
          </w:p>
        </w:tc>
        <w:tc>
          <w:tcPr>
            <w:tcW w:w="1134" w:type="dxa"/>
            <w:vAlign w:val="center"/>
          </w:tcPr>
          <w:p w14:paraId="6ADE1DF8" w14:textId="77777777" w:rsidR="00F259BD" w:rsidRPr="00F259BD" w:rsidRDefault="00F259BD" w:rsidP="00F259BD">
            <w:pPr>
              <w:suppressAutoHyphens/>
              <w:spacing w:after="0" w:line="240" w:lineRule="auto"/>
              <w:jc w:val="center"/>
              <w:rPr>
                <w:rFonts w:ascii="Times New Roman" w:hAnsi="Times New Roman" w:cs="Times New Roman"/>
                <w:iCs/>
                <w:sz w:val="24"/>
                <w:szCs w:val="24"/>
                <w:lang w:eastAsia="uk-UA"/>
              </w:rPr>
            </w:pPr>
            <w:r w:rsidRPr="00F259BD">
              <w:rPr>
                <w:rFonts w:ascii="Times New Roman" w:hAnsi="Times New Roman" w:cs="Times New Roman"/>
                <w:sz w:val="24"/>
                <w:szCs w:val="24"/>
                <w:lang w:val="ru-RU" w:eastAsia="zh-CN"/>
              </w:rPr>
              <w:t>посл.</w:t>
            </w:r>
          </w:p>
        </w:tc>
        <w:tc>
          <w:tcPr>
            <w:tcW w:w="1275" w:type="dxa"/>
            <w:vAlign w:val="center"/>
          </w:tcPr>
          <w:p w14:paraId="66309E8A" w14:textId="77777777" w:rsidR="00F259BD" w:rsidRPr="00F259BD" w:rsidRDefault="00F259BD" w:rsidP="00F259BD">
            <w:pPr>
              <w:suppressAutoHyphens/>
              <w:spacing w:after="0" w:line="240" w:lineRule="auto"/>
              <w:contextualSpacing/>
              <w:jc w:val="center"/>
              <w:rPr>
                <w:rFonts w:ascii="Times New Roman" w:hAnsi="Times New Roman" w:cs="Times New Roman"/>
                <w:bCs/>
                <w:color w:val="000000"/>
                <w:sz w:val="24"/>
                <w:szCs w:val="24"/>
                <w:lang w:eastAsia="uk-UA"/>
              </w:rPr>
            </w:pPr>
            <w:r w:rsidRPr="00F259BD">
              <w:rPr>
                <w:rFonts w:ascii="Times New Roman" w:hAnsi="Times New Roman" w:cs="Times New Roman"/>
                <w:bCs/>
                <w:color w:val="000000"/>
                <w:sz w:val="24"/>
                <w:szCs w:val="24"/>
                <w:lang w:eastAsia="uk-UA"/>
              </w:rPr>
              <w:t>4</w:t>
            </w:r>
          </w:p>
        </w:tc>
      </w:tr>
      <w:tr w:rsidR="00F259BD" w:rsidRPr="00F259BD" w14:paraId="03D227DA" w14:textId="77777777" w:rsidTr="005B55A4">
        <w:trPr>
          <w:trHeight w:val="60"/>
        </w:trPr>
        <w:tc>
          <w:tcPr>
            <w:tcW w:w="9639" w:type="dxa"/>
            <w:gridSpan w:val="5"/>
            <w:shd w:val="clear" w:color="auto" w:fill="D9D9D9"/>
            <w:vAlign w:val="center"/>
          </w:tcPr>
          <w:p w14:paraId="75F99B92" w14:textId="77777777" w:rsidR="00F259BD" w:rsidRPr="00F259BD" w:rsidRDefault="00F259BD" w:rsidP="00F259BD">
            <w:pPr>
              <w:suppressAutoHyphens/>
              <w:spacing w:after="0" w:line="240" w:lineRule="auto"/>
              <w:contextualSpacing/>
              <w:jc w:val="center"/>
              <w:rPr>
                <w:rFonts w:ascii="Times New Roman" w:hAnsi="Times New Roman" w:cs="Times New Roman"/>
                <w:b/>
                <w:bCs/>
                <w:sz w:val="24"/>
                <w:szCs w:val="24"/>
                <w:lang w:eastAsia="uk-UA"/>
              </w:rPr>
            </w:pPr>
            <w:r w:rsidRPr="00F259BD">
              <w:rPr>
                <w:rFonts w:ascii="Times New Roman" w:hAnsi="Times New Roman" w:cs="Times New Roman"/>
                <w:b/>
                <w:bCs/>
                <w:sz w:val="24"/>
                <w:szCs w:val="24"/>
                <w:lang w:eastAsia="uk-UA"/>
              </w:rPr>
              <w:t>Додаткові роботи сервісного обслуговування на півріччя:</w:t>
            </w:r>
          </w:p>
        </w:tc>
      </w:tr>
      <w:tr w:rsidR="00F259BD" w:rsidRPr="00F259BD" w14:paraId="246A9820" w14:textId="77777777" w:rsidTr="005B55A4">
        <w:trPr>
          <w:trHeight w:val="330"/>
        </w:trPr>
        <w:tc>
          <w:tcPr>
            <w:tcW w:w="567" w:type="dxa"/>
            <w:gridSpan w:val="2"/>
            <w:vAlign w:val="center"/>
          </w:tcPr>
          <w:p w14:paraId="304F9AC2" w14:textId="77777777" w:rsidR="00F259BD" w:rsidRPr="00F259BD" w:rsidRDefault="00F259BD" w:rsidP="00F259BD">
            <w:pPr>
              <w:suppressAutoHyphens/>
              <w:spacing w:after="0" w:line="240" w:lineRule="auto"/>
              <w:contextualSpacing/>
              <w:jc w:val="center"/>
              <w:rPr>
                <w:rFonts w:ascii="Times New Roman" w:hAnsi="Times New Roman" w:cs="Times New Roman"/>
                <w:sz w:val="24"/>
                <w:szCs w:val="24"/>
                <w:lang w:val="ru-RU" w:eastAsia="zh-CN"/>
              </w:rPr>
            </w:pPr>
            <w:r w:rsidRPr="00F259BD">
              <w:rPr>
                <w:rFonts w:ascii="Times New Roman" w:hAnsi="Times New Roman" w:cs="Times New Roman"/>
                <w:b/>
                <w:bCs/>
                <w:sz w:val="24"/>
                <w:szCs w:val="24"/>
                <w:lang w:eastAsia="uk-UA"/>
              </w:rPr>
              <w:t>1</w:t>
            </w:r>
          </w:p>
        </w:tc>
        <w:tc>
          <w:tcPr>
            <w:tcW w:w="6663" w:type="dxa"/>
          </w:tcPr>
          <w:p w14:paraId="78F0BFAB" w14:textId="77777777" w:rsidR="00F259BD" w:rsidRPr="00F259BD" w:rsidRDefault="00F259BD" w:rsidP="00F259BD">
            <w:pPr>
              <w:suppressAutoHyphens/>
              <w:spacing w:after="0" w:line="240" w:lineRule="auto"/>
              <w:jc w:val="both"/>
              <w:rPr>
                <w:rFonts w:ascii="Times New Roman" w:hAnsi="Times New Roman" w:cs="Times New Roman"/>
                <w:b/>
                <w:sz w:val="24"/>
                <w:szCs w:val="24"/>
                <w:lang w:eastAsia="zh-CN"/>
              </w:rPr>
            </w:pPr>
            <w:r w:rsidRPr="00F259BD">
              <w:rPr>
                <w:rFonts w:ascii="Times New Roman" w:hAnsi="Times New Roman" w:cs="Times New Roman"/>
                <w:b/>
                <w:sz w:val="24"/>
                <w:szCs w:val="24"/>
              </w:rPr>
              <w:t>Система комплексної очистки води 1465 TWIN</w:t>
            </w:r>
          </w:p>
        </w:tc>
        <w:tc>
          <w:tcPr>
            <w:tcW w:w="1134" w:type="dxa"/>
            <w:vAlign w:val="center"/>
          </w:tcPr>
          <w:p w14:paraId="46F5EFFE" w14:textId="77777777" w:rsidR="00F259BD" w:rsidRPr="00F259BD" w:rsidRDefault="00F259BD" w:rsidP="00F259BD">
            <w:pPr>
              <w:suppressAutoHyphens/>
              <w:snapToGrid w:val="0"/>
              <w:spacing w:after="0" w:line="240" w:lineRule="auto"/>
              <w:contextualSpacing/>
              <w:jc w:val="center"/>
              <w:rPr>
                <w:rFonts w:ascii="Times New Roman" w:hAnsi="Times New Roman" w:cs="Times New Roman"/>
                <w:sz w:val="24"/>
                <w:szCs w:val="24"/>
                <w:lang w:val="ru-RU" w:eastAsia="zh-CN"/>
              </w:rPr>
            </w:pPr>
          </w:p>
        </w:tc>
        <w:tc>
          <w:tcPr>
            <w:tcW w:w="1275" w:type="dxa"/>
            <w:vAlign w:val="center"/>
          </w:tcPr>
          <w:p w14:paraId="6404BA43" w14:textId="77777777" w:rsidR="00F259BD" w:rsidRPr="00F259BD" w:rsidRDefault="00F259BD" w:rsidP="00F259BD">
            <w:pPr>
              <w:suppressAutoHyphens/>
              <w:snapToGrid w:val="0"/>
              <w:spacing w:after="0" w:line="240" w:lineRule="auto"/>
              <w:contextualSpacing/>
              <w:jc w:val="center"/>
              <w:rPr>
                <w:rFonts w:ascii="Times New Roman" w:hAnsi="Times New Roman" w:cs="Times New Roman"/>
                <w:bCs/>
                <w:color w:val="000000"/>
                <w:sz w:val="24"/>
                <w:szCs w:val="24"/>
                <w:lang w:eastAsia="uk-UA"/>
              </w:rPr>
            </w:pPr>
          </w:p>
        </w:tc>
      </w:tr>
      <w:tr w:rsidR="00F259BD" w:rsidRPr="00F259BD" w14:paraId="60ED8A35" w14:textId="77777777" w:rsidTr="005B55A4">
        <w:trPr>
          <w:trHeight w:val="330"/>
        </w:trPr>
        <w:tc>
          <w:tcPr>
            <w:tcW w:w="567" w:type="dxa"/>
            <w:gridSpan w:val="2"/>
            <w:vAlign w:val="center"/>
          </w:tcPr>
          <w:p w14:paraId="285AB9CD" w14:textId="77777777" w:rsidR="00F259BD" w:rsidRPr="00F259BD" w:rsidRDefault="00F259BD" w:rsidP="00F259BD">
            <w:pPr>
              <w:suppressAutoHyphens/>
              <w:spacing w:after="0" w:line="240" w:lineRule="auto"/>
              <w:contextualSpacing/>
              <w:jc w:val="center"/>
              <w:rPr>
                <w:rFonts w:ascii="Times New Roman" w:hAnsi="Times New Roman" w:cs="Times New Roman"/>
                <w:sz w:val="24"/>
                <w:szCs w:val="24"/>
                <w:lang w:val="ru-RU" w:eastAsia="zh-CN"/>
              </w:rPr>
            </w:pPr>
          </w:p>
        </w:tc>
        <w:tc>
          <w:tcPr>
            <w:tcW w:w="6663" w:type="dxa"/>
            <w:vAlign w:val="center"/>
          </w:tcPr>
          <w:p w14:paraId="3B96AD76" w14:textId="77777777" w:rsidR="00F259BD" w:rsidRPr="00F259BD" w:rsidRDefault="00F259BD" w:rsidP="00F259BD">
            <w:pPr>
              <w:suppressAutoHyphens/>
              <w:spacing w:after="0" w:line="240" w:lineRule="auto"/>
              <w:contextualSpacing/>
              <w:rPr>
                <w:rFonts w:ascii="Times New Roman" w:hAnsi="Times New Roman" w:cs="Times New Roman"/>
                <w:i/>
                <w:iCs/>
                <w:sz w:val="24"/>
                <w:szCs w:val="24"/>
                <w:lang w:eastAsia="uk-UA"/>
              </w:rPr>
            </w:pPr>
            <w:r w:rsidRPr="00F259BD">
              <w:rPr>
                <w:rFonts w:ascii="Times New Roman" w:hAnsi="Times New Roman" w:cs="Times New Roman"/>
                <w:iCs/>
                <w:sz w:val="24"/>
                <w:szCs w:val="24"/>
                <w:lang w:eastAsia="uk-UA"/>
              </w:rPr>
              <w:t xml:space="preserve">Сервісне обслуговування системи </w:t>
            </w:r>
            <w:proofErr w:type="spellStart"/>
            <w:r w:rsidRPr="00F259BD">
              <w:rPr>
                <w:rFonts w:ascii="Times New Roman" w:hAnsi="Times New Roman" w:cs="Times New Roman"/>
                <w:iCs/>
                <w:sz w:val="24"/>
                <w:szCs w:val="24"/>
                <w:lang w:eastAsia="uk-UA"/>
              </w:rPr>
              <w:t>водопідготовки</w:t>
            </w:r>
            <w:proofErr w:type="spellEnd"/>
            <w:r w:rsidRPr="00F259BD">
              <w:rPr>
                <w:rFonts w:ascii="Times New Roman" w:hAnsi="Times New Roman" w:cs="Times New Roman"/>
                <w:i/>
                <w:iCs/>
                <w:sz w:val="24"/>
                <w:szCs w:val="24"/>
                <w:lang w:eastAsia="uk-UA"/>
              </w:rPr>
              <w:t xml:space="preserve"> (Діагностика та очищення інжекторного відділу, розподільного вузла, сольової лінії та шахти, дренажної лінії. Діагностика гідравлічної та електронної частин фільтру, роботи зворотного клапану, роботи лічильника. Перевірка та корегування налаштувань керуючого клапана у відповідності із проведеним на місці тестом води).</w:t>
            </w:r>
          </w:p>
        </w:tc>
        <w:tc>
          <w:tcPr>
            <w:tcW w:w="1134" w:type="dxa"/>
            <w:vAlign w:val="center"/>
          </w:tcPr>
          <w:p w14:paraId="1E89665B" w14:textId="77777777" w:rsidR="00F259BD" w:rsidRPr="00F259BD" w:rsidRDefault="00F259BD" w:rsidP="00F259BD">
            <w:pPr>
              <w:suppressAutoHyphens/>
              <w:spacing w:after="0" w:line="240" w:lineRule="auto"/>
              <w:contextualSpacing/>
              <w:jc w:val="center"/>
              <w:rPr>
                <w:rFonts w:ascii="Times New Roman" w:hAnsi="Times New Roman" w:cs="Times New Roman"/>
                <w:sz w:val="24"/>
                <w:szCs w:val="24"/>
                <w:lang w:eastAsia="zh-CN"/>
              </w:rPr>
            </w:pPr>
            <w:r w:rsidRPr="00F259BD">
              <w:rPr>
                <w:rFonts w:ascii="Times New Roman" w:hAnsi="Times New Roman" w:cs="Times New Roman"/>
                <w:sz w:val="24"/>
                <w:szCs w:val="24"/>
                <w:lang w:val="ru-RU" w:eastAsia="zh-CN"/>
              </w:rPr>
              <w:t>посл.</w:t>
            </w:r>
          </w:p>
        </w:tc>
        <w:tc>
          <w:tcPr>
            <w:tcW w:w="1275" w:type="dxa"/>
            <w:vAlign w:val="center"/>
          </w:tcPr>
          <w:p w14:paraId="18286669" w14:textId="77777777" w:rsidR="00F259BD" w:rsidRPr="00F259BD" w:rsidRDefault="00F259BD" w:rsidP="00F259BD">
            <w:pPr>
              <w:suppressAutoHyphens/>
              <w:spacing w:after="0" w:line="240" w:lineRule="auto"/>
              <w:contextualSpacing/>
              <w:jc w:val="center"/>
              <w:rPr>
                <w:rFonts w:ascii="Times New Roman" w:hAnsi="Times New Roman" w:cs="Times New Roman"/>
                <w:sz w:val="24"/>
                <w:szCs w:val="24"/>
                <w:lang w:val="ru-RU" w:eastAsia="zh-CN"/>
              </w:rPr>
            </w:pPr>
            <w:r w:rsidRPr="00F259BD">
              <w:rPr>
                <w:rFonts w:ascii="Times New Roman" w:hAnsi="Times New Roman" w:cs="Times New Roman"/>
                <w:bCs/>
                <w:color w:val="000000"/>
                <w:sz w:val="24"/>
                <w:szCs w:val="24"/>
                <w:lang w:eastAsia="uk-UA"/>
              </w:rPr>
              <w:t>2</w:t>
            </w:r>
          </w:p>
        </w:tc>
      </w:tr>
    </w:tbl>
    <w:p w14:paraId="13DBF8B6" w14:textId="77777777" w:rsidR="00F259BD" w:rsidRPr="00F259BD" w:rsidRDefault="00F259BD" w:rsidP="00F259BD">
      <w:pPr>
        <w:spacing w:after="0" w:line="240" w:lineRule="auto"/>
        <w:jc w:val="center"/>
        <w:rPr>
          <w:rFonts w:ascii="Times New Roman" w:hAnsi="Times New Roman" w:cs="Times New Roman"/>
          <w:b/>
          <w:sz w:val="24"/>
          <w:szCs w:val="24"/>
          <w:lang w:eastAsia="uk-UA"/>
        </w:rPr>
      </w:pP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7"/>
        <w:gridCol w:w="6663"/>
        <w:gridCol w:w="1134"/>
        <w:gridCol w:w="1275"/>
      </w:tblGrid>
      <w:tr w:rsidR="00F259BD" w:rsidRPr="00F259BD" w14:paraId="6D1689C5" w14:textId="77777777" w:rsidTr="005B55A4">
        <w:trPr>
          <w:trHeight w:val="60"/>
        </w:trPr>
        <w:tc>
          <w:tcPr>
            <w:tcW w:w="9639" w:type="dxa"/>
            <w:gridSpan w:val="4"/>
            <w:shd w:val="clear" w:color="auto" w:fill="D9D9D9"/>
            <w:vAlign w:val="center"/>
          </w:tcPr>
          <w:p w14:paraId="78E10F58" w14:textId="77777777" w:rsidR="00F259BD" w:rsidRPr="00F259BD" w:rsidRDefault="00F259BD" w:rsidP="00F259BD">
            <w:pPr>
              <w:suppressAutoHyphens/>
              <w:spacing w:after="0" w:line="240" w:lineRule="auto"/>
              <w:contextualSpacing/>
              <w:jc w:val="center"/>
              <w:rPr>
                <w:rFonts w:ascii="Times New Roman" w:hAnsi="Times New Roman" w:cs="Times New Roman"/>
                <w:b/>
                <w:bCs/>
                <w:sz w:val="24"/>
                <w:szCs w:val="24"/>
                <w:lang w:eastAsia="uk-UA"/>
              </w:rPr>
            </w:pPr>
            <w:r w:rsidRPr="00F259BD">
              <w:rPr>
                <w:rFonts w:ascii="Times New Roman" w:hAnsi="Times New Roman" w:cs="Times New Roman"/>
                <w:b/>
                <w:bCs/>
                <w:sz w:val="24"/>
                <w:szCs w:val="24"/>
                <w:lang w:eastAsia="uk-UA"/>
              </w:rPr>
              <w:t>Додаткові роботи сервісного обслуговування на рік:</w:t>
            </w:r>
          </w:p>
        </w:tc>
      </w:tr>
      <w:tr w:rsidR="00F259BD" w:rsidRPr="00F259BD" w14:paraId="32EF0BA9" w14:textId="77777777" w:rsidTr="005B55A4">
        <w:trPr>
          <w:trHeight w:val="330"/>
        </w:trPr>
        <w:tc>
          <w:tcPr>
            <w:tcW w:w="567" w:type="dxa"/>
            <w:vAlign w:val="center"/>
          </w:tcPr>
          <w:p w14:paraId="14B02C80" w14:textId="77777777" w:rsidR="00F259BD" w:rsidRPr="00F259BD" w:rsidRDefault="00F259BD" w:rsidP="00F259BD">
            <w:pPr>
              <w:suppressAutoHyphens/>
              <w:spacing w:after="0" w:line="240" w:lineRule="auto"/>
              <w:contextualSpacing/>
              <w:jc w:val="center"/>
              <w:rPr>
                <w:rFonts w:ascii="Times New Roman" w:hAnsi="Times New Roman" w:cs="Times New Roman"/>
                <w:sz w:val="24"/>
                <w:szCs w:val="24"/>
                <w:lang w:eastAsia="zh-CN"/>
              </w:rPr>
            </w:pPr>
            <w:r w:rsidRPr="00F259BD">
              <w:rPr>
                <w:rFonts w:ascii="Times New Roman" w:hAnsi="Times New Roman" w:cs="Times New Roman"/>
                <w:sz w:val="24"/>
                <w:szCs w:val="24"/>
                <w:lang w:eastAsia="zh-CN"/>
              </w:rPr>
              <w:t>1</w:t>
            </w:r>
          </w:p>
        </w:tc>
        <w:tc>
          <w:tcPr>
            <w:tcW w:w="6663" w:type="dxa"/>
            <w:vAlign w:val="center"/>
          </w:tcPr>
          <w:p w14:paraId="45A7ED90" w14:textId="77777777" w:rsidR="00F259BD" w:rsidRPr="00F259BD" w:rsidRDefault="00F259BD" w:rsidP="00F259BD">
            <w:pPr>
              <w:suppressAutoHyphens/>
              <w:spacing w:after="0" w:line="240" w:lineRule="auto"/>
              <w:contextualSpacing/>
              <w:rPr>
                <w:rFonts w:ascii="Times New Roman" w:hAnsi="Times New Roman" w:cs="Times New Roman"/>
                <w:i/>
                <w:iCs/>
                <w:sz w:val="24"/>
                <w:szCs w:val="24"/>
                <w:lang w:val="ru-RU" w:eastAsia="uk-UA"/>
              </w:rPr>
            </w:pPr>
            <w:r w:rsidRPr="00F259BD">
              <w:rPr>
                <w:rFonts w:ascii="Times New Roman" w:hAnsi="Times New Roman" w:cs="Times New Roman"/>
                <w:b/>
                <w:sz w:val="24"/>
                <w:szCs w:val="24"/>
              </w:rPr>
              <w:t>Фільтр зворотного осмосу RO</w:t>
            </w:r>
            <w:r w:rsidRPr="00F259BD">
              <w:rPr>
                <w:rFonts w:ascii="Times New Roman" w:hAnsi="Times New Roman" w:cs="Times New Roman"/>
                <w:b/>
                <w:sz w:val="24"/>
                <w:szCs w:val="24"/>
                <w:lang w:val="en-US"/>
              </w:rPr>
              <w:t>b</w:t>
            </w:r>
            <w:proofErr w:type="spellStart"/>
            <w:r w:rsidRPr="00F259BD">
              <w:rPr>
                <w:rFonts w:ascii="Times New Roman" w:hAnsi="Times New Roman" w:cs="Times New Roman"/>
                <w:b/>
                <w:sz w:val="24"/>
                <w:szCs w:val="24"/>
              </w:rPr>
              <w:t>ust</w:t>
            </w:r>
            <w:proofErr w:type="spellEnd"/>
            <w:r w:rsidRPr="00F259BD">
              <w:rPr>
                <w:rFonts w:ascii="Times New Roman" w:hAnsi="Times New Roman" w:cs="Times New Roman"/>
                <w:b/>
                <w:sz w:val="24"/>
                <w:szCs w:val="24"/>
              </w:rPr>
              <w:t xml:space="preserve"> MINI</w:t>
            </w:r>
          </w:p>
        </w:tc>
        <w:tc>
          <w:tcPr>
            <w:tcW w:w="1134" w:type="dxa"/>
          </w:tcPr>
          <w:p w14:paraId="56517697" w14:textId="77777777" w:rsidR="00F259BD" w:rsidRPr="00F259BD" w:rsidRDefault="00F259BD" w:rsidP="00F259BD">
            <w:pPr>
              <w:suppressAutoHyphens/>
              <w:spacing w:after="0" w:line="240" w:lineRule="auto"/>
              <w:jc w:val="center"/>
              <w:rPr>
                <w:rFonts w:ascii="Times New Roman" w:hAnsi="Times New Roman" w:cs="Times New Roman"/>
                <w:sz w:val="24"/>
                <w:szCs w:val="24"/>
                <w:lang w:val="ru-RU" w:eastAsia="zh-CN"/>
              </w:rPr>
            </w:pPr>
          </w:p>
        </w:tc>
        <w:tc>
          <w:tcPr>
            <w:tcW w:w="1275" w:type="dxa"/>
            <w:vAlign w:val="center"/>
          </w:tcPr>
          <w:p w14:paraId="0E3F716D" w14:textId="77777777" w:rsidR="00F259BD" w:rsidRPr="00F259BD" w:rsidRDefault="00F259BD" w:rsidP="00F259BD">
            <w:pPr>
              <w:suppressAutoHyphens/>
              <w:spacing w:after="0" w:line="240" w:lineRule="auto"/>
              <w:contextualSpacing/>
              <w:jc w:val="center"/>
              <w:rPr>
                <w:rFonts w:ascii="Times New Roman" w:hAnsi="Times New Roman" w:cs="Times New Roman"/>
                <w:sz w:val="24"/>
                <w:szCs w:val="24"/>
                <w:lang w:val="ru-RU" w:eastAsia="zh-CN"/>
              </w:rPr>
            </w:pPr>
          </w:p>
        </w:tc>
      </w:tr>
      <w:tr w:rsidR="00F259BD" w:rsidRPr="00F259BD" w14:paraId="1D4D049A" w14:textId="77777777" w:rsidTr="005B55A4">
        <w:trPr>
          <w:trHeight w:val="330"/>
        </w:trPr>
        <w:tc>
          <w:tcPr>
            <w:tcW w:w="567" w:type="dxa"/>
            <w:vAlign w:val="center"/>
          </w:tcPr>
          <w:p w14:paraId="179F1A8E" w14:textId="77777777" w:rsidR="00F259BD" w:rsidRPr="00F259BD" w:rsidRDefault="00F259BD" w:rsidP="00F259BD">
            <w:pPr>
              <w:suppressAutoHyphens/>
              <w:spacing w:after="0" w:line="240" w:lineRule="auto"/>
              <w:contextualSpacing/>
              <w:jc w:val="center"/>
              <w:rPr>
                <w:rFonts w:ascii="Times New Roman" w:hAnsi="Times New Roman" w:cs="Times New Roman"/>
                <w:sz w:val="24"/>
                <w:szCs w:val="24"/>
                <w:lang w:val="ru-RU" w:eastAsia="zh-CN"/>
              </w:rPr>
            </w:pPr>
          </w:p>
        </w:tc>
        <w:tc>
          <w:tcPr>
            <w:tcW w:w="6663" w:type="dxa"/>
            <w:vAlign w:val="center"/>
          </w:tcPr>
          <w:p w14:paraId="4DCA69FD" w14:textId="77777777" w:rsidR="00F259BD" w:rsidRPr="00F259BD" w:rsidRDefault="00F259BD" w:rsidP="00F259BD">
            <w:pPr>
              <w:suppressAutoHyphens/>
              <w:spacing w:after="0" w:line="240" w:lineRule="auto"/>
              <w:contextualSpacing/>
              <w:rPr>
                <w:rFonts w:ascii="Times New Roman" w:hAnsi="Times New Roman" w:cs="Times New Roman"/>
                <w:bCs/>
                <w:sz w:val="24"/>
                <w:szCs w:val="24"/>
                <w:lang w:eastAsia="uk-UA"/>
              </w:rPr>
            </w:pPr>
            <w:r w:rsidRPr="00F259BD">
              <w:rPr>
                <w:rFonts w:ascii="Times New Roman" w:hAnsi="Times New Roman" w:cs="Times New Roman"/>
                <w:bCs/>
                <w:sz w:val="24"/>
                <w:szCs w:val="24"/>
                <w:lang w:eastAsia="uk-UA"/>
              </w:rPr>
              <w:t xml:space="preserve">Заміна мембранних елементів </w:t>
            </w:r>
          </w:p>
        </w:tc>
        <w:tc>
          <w:tcPr>
            <w:tcW w:w="1134" w:type="dxa"/>
            <w:vAlign w:val="center"/>
          </w:tcPr>
          <w:p w14:paraId="6950F5C9" w14:textId="77777777" w:rsidR="00F259BD" w:rsidRPr="00F259BD" w:rsidRDefault="00F259BD" w:rsidP="00F259BD">
            <w:pPr>
              <w:suppressAutoHyphens/>
              <w:spacing w:after="0" w:line="240" w:lineRule="auto"/>
              <w:jc w:val="center"/>
              <w:rPr>
                <w:rFonts w:ascii="Times New Roman" w:hAnsi="Times New Roman" w:cs="Times New Roman"/>
                <w:sz w:val="24"/>
                <w:szCs w:val="24"/>
                <w:lang w:eastAsia="zh-CN"/>
              </w:rPr>
            </w:pPr>
            <w:r w:rsidRPr="00F259BD">
              <w:rPr>
                <w:rFonts w:ascii="Times New Roman" w:hAnsi="Times New Roman" w:cs="Times New Roman"/>
                <w:sz w:val="24"/>
                <w:szCs w:val="24"/>
                <w:lang w:val="ru-RU" w:eastAsia="zh-CN"/>
              </w:rPr>
              <w:t>посл.</w:t>
            </w:r>
          </w:p>
        </w:tc>
        <w:tc>
          <w:tcPr>
            <w:tcW w:w="1275" w:type="dxa"/>
            <w:vAlign w:val="center"/>
          </w:tcPr>
          <w:p w14:paraId="61F208EB" w14:textId="77777777" w:rsidR="00F259BD" w:rsidRPr="00F259BD" w:rsidRDefault="00F259BD" w:rsidP="00F259BD">
            <w:pPr>
              <w:suppressAutoHyphens/>
              <w:spacing w:after="0" w:line="240" w:lineRule="auto"/>
              <w:contextualSpacing/>
              <w:jc w:val="center"/>
              <w:rPr>
                <w:rFonts w:ascii="Times New Roman" w:hAnsi="Times New Roman" w:cs="Times New Roman"/>
                <w:sz w:val="24"/>
                <w:szCs w:val="24"/>
                <w:lang w:eastAsia="zh-CN"/>
              </w:rPr>
            </w:pPr>
            <w:r w:rsidRPr="00F259BD">
              <w:rPr>
                <w:rFonts w:ascii="Times New Roman" w:hAnsi="Times New Roman" w:cs="Times New Roman"/>
                <w:sz w:val="24"/>
                <w:szCs w:val="24"/>
                <w:lang w:eastAsia="zh-CN"/>
              </w:rPr>
              <w:t>3</w:t>
            </w:r>
          </w:p>
        </w:tc>
      </w:tr>
    </w:tbl>
    <w:p w14:paraId="2EB64AA2" w14:textId="77777777" w:rsidR="00F259BD" w:rsidRPr="00F259BD" w:rsidRDefault="00F259BD" w:rsidP="00F259BD">
      <w:pPr>
        <w:spacing w:after="0" w:line="240" w:lineRule="auto"/>
        <w:jc w:val="center"/>
        <w:rPr>
          <w:rFonts w:ascii="Times New Roman" w:hAnsi="Times New Roman" w:cs="Times New Roman"/>
          <w:b/>
          <w:sz w:val="24"/>
          <w:szCs w:val="24"/>
          <w:lang w:eastAsia="uk-UA"/>
        </w:rPr>
      </w:pPr>
    </w:p>
    <w:p w14:paraId="2259F5A8" w14:textId="77777777" w:rsidR="00F259BD" w:rsidRPr="00F259BD" w:rsidRDefault="00F259BD" w:rsidP="00F259BD">
      <w:pPr>
        <w:spacing w:after="0" w:line="240" w:lineRule="auto"/>
        <w:jc w:val="center"/>
        <w:rPr>
          <w:rFonts w:ascii="Times New Roman" w:hAnsi="Times New Roman" w:cs="Times New Roman"/>
          <w:b/>
          <w:sz w:val="24"/>
          <w:szCs w:val="24"/>
          <w:lang w:eastAsia="uk-UA"/>
        </w:rPr>
      </w:pPr>
    </w:p>
    <w:tbl>
      <w:tblPr>
        <w:tblW w:w="9639" w:type="dxa"/>
        <w:tblInd w:w="-5" w:type="dxa"/>
        <w:tblLayout w:type="fixed"/>
        <w:tblLook w:val="0000" w:firstRow="0" w:lastRow="0" w:firstColumn="0" w:lastColumn="0" w:noHBand="0" w:noVBand="0"/>
      </w:tblPr>
      <w:tblGrid>
        <w:gridCol w:w="567"/>
        <w:gridCol w:w="7797"/>
        <w:gridCol w:w="1275"/>
      </w:tblGrid>
      <w:tr w:rsidR="00F259BD" w:rsidRPr="00F259BD" w14:paraId="283635DE" w14:textId="77777777" w:rsidTr="005B55A4">
        <w:tc>
          <w:tcPr>
            <w:tcW w:w="567" w:type="dxa"/>
            <w:tcBorders>
              <w:top w:val="single" w:sz="4" w:space="0" w:color="000000"/>
              <w:left w:val="single" w:sz="4" w:space="0" w:color="000000"/>
              <w:bottom w:val="single" w:sz="4" w:space="0" w:color="000000"/>
            </w:tcBorders>
          </w:tcPr>
          <w:p w14:paraId="7031E879" w14:textId="77777777" w:rsidR="00F259BD" w:rsidRPr="00F259BD" w:rsidRDefault="00F259BD" w:rsidP="00F259BD">
            <w:pPr>
              <w:suppressAutoHyphens/>
              <w:spacing w:after="0" w:line="240" w:lineRule="auto"/>
              <w:jc w:val="center"/>
              <w:rPr>
                <w:rFonts w:ascii="Times New Roman" w:hAnsi="Times New Roman" w:cs="Times New Roman"/>
                <w:sz w:val="24"/>
                <w:szCs w:val="24"/>
                <w:lang w:eastAsia="zh-CN"/>
              </w:rPr>
            </w:pPr>
            <w:r w:rsidRPr="00F259BD">
              <w:rPr>
                <w:rFonts w:ascii="Times New Roman" w:hAnsi="Times New Roman" w:cs="Times New Roman"/>
                <w:b/>
                <w:sz w:val="24"/>
                <w:szCs w:val="24"/>
                <w:lang w:eastAsia="zh-CN"/>
              </w:rPr>
              <w:t>№</w:t>
            </w:r>
          </w:p>
        </w:tc>
        <w:tc>
          <w:tcPr>
            <w:tcW w:w="7797" w:type="dxa"/>
            <w:tcBorders>
              <w:top w:val="single" w:sz="4" w:space="0" w:color="000000"/>
              <w:left w:val="single" w:sz="4" w:space="0" w:color="000000"/>
              <w:bottom w:val="single" w:sz="4" w:space="0" w:color="000000"/>
            </w:tcBorders>
          </w:tcPr>
          <w:p w14:paraId="45B05DDF" w14:textId="77777777" w:rsidR="00F259BD" w:rsidRPr="00F259BD" w:rsidRDefault="00F259BD" w:rsidP="00F259BD">
            <w:pPr>
              <w:suppressAutoHyphens/>
              <w:spacing w:after="0" w:line="240" w:lineRule="auto"/>
              <w:jc w:val="center"/>
              <w:rPr>
                <w:rFonts w:ascii="Times New Roman" w:hAnsi="Times New Roman" w:cs="Times New Roman"/>
                <w:sz w:val="24"/>
                <w:szCs w:val="24"/>
                <w:lang w:val="ru-RU" w:eastAsia="zh-CN"/>
              </w:rPr>
            </w:pPr>
            <w:r w:rsidRPr="00F259BD">
              <w:rPr>
                <w:rFonts w:ascii="Times New Roman" w:hAnsi="Times New Roman" w:cs="Times New Roman"/>
                <w:b/>
                <w:sz w:val="24"/>
                <w:szCs w:val="24"/>
                <w:lang w:eastAsia="zh-CN"/>
              </w:rPr>
              <w:t>Комплектація обладнання</w:t>
            </w:r>
          </w:p>
        </w:tc>
        <w:tc>
          <w:tcPr>
            <w:tcW w:w="1275" w:type="dxa"/>
            <w:tcBorders>
              <w:top w:val="single" w:sz="4" w:space="0" w:color="000000"/>
              <w:left w:val="single" w:sz="4" w:space="0" w:color="000000"/>
              <w:bottom w:val="single" w:sz="4" w:space="0" w:color="000000"/>
              <w:right w:val="single" w:sz="4" w:space="0" w:color="000000"/>
            </w:tcBorders>
          </w:tcPr>
          <w:p w14:paraId="1A0E0DDA" w14:textId="77777777" w:rsidR="00F259BD" w:rsidRPr="00F259BD" w:rsidRDefault="00F259BD" w:rsidP="00F259BD">
            <w:pPr>
              <w:suppressAutoHyphens/>
              <w:spacing w:after="0" w:line="240" w:lineRule="auto"/>
              <w:jc w:val="center"/>
              <w:rPr>
                <w:rFonts w:ascii="Times New Roman" w:hAnsi="Times New Roman" w:cs="Times New Roman"/>
                <w:sz w:val="24"/>
                <w:szCs w:val="24"/>
                <w:lang w:val="ru-RU" w:eastAsia="zh-CN"/>
              </w:rPr>
            </w:pPr>
            <w:r w:rsidRPr="00F259BD">
              <w:rPr>
                <w:rFonts w:ascii="Times New Roman" w:hAnsi="Times New Roman" w:cs="Times New Roman"/>
                <w:b/>
                <w:sz w:val="24"/>
                <w:szCs w:val="24"/>
                <w:lang w:eastAsia="zh-CN"/>
              </w:rPr>
              <w:t xml:space="preserve">Кількість, </w:t>
            </w:r>
            <w:proofErr w:type="spellStart"/>
            <w:r w:rsidRPr="00F259BD">
              <w:rPr>
                <w:rFonts w:ascii="Times New Roman" w:hAnsi="Times New Roman" w:cs="Times New Roman"/>
                <w:b/>
                <w:sz w:val="24"/>
                <w:szCs w:val="24"/>
                <w:lang w:eastAsia="zh-CN"/>
              </w:rPr>
              <w:t>шт</w:t>
            </w:r>
            <w:proofErr w:type="spellEnd"/>
          </w:p>
        </w:tc>
      </w:tr>
      <w:tr w:rsidR="00F259BD" w:rsidRPr="00F259BD" w14:paraId="12B6DFE7" w14:textId="77777777" w:rsidTr="005B55A4">
        <w:trPr>
          <w:trHeight w:val="427"/>
        </w:trPr>
        <w:tc>
          <w:tcPr>
            <w:tcW w:w="567" w:type="dxa"/>
            <w:tcBorders>
              <w:top w:val="single" w:sz="4" w:space="0" w:color="000000"/>
              <w:left w:val="single" w:sz="4" w:space="0" w:color="000000"/>
              <w:bottom w:val="single" w:sz="4" w:space="0" w:color="000000"/>
            </w:tcBorders>
          </w:tcPr>
          <w:p w14:paraId="42BD5F0A" w14:textId="77777777" w:rsidR="00F259BD" w:rsidRPr="00F259BD" w:rsidRDefault="00F259BD" w:rsidP="00F259BD">
            <w:pPr>
              <w:suppressAutoHyphens/>
              <w:spacing w:after="0" w:line="240" w:lineRule="auto"/>
              <w:jc w:val="center"/>
              <w:rPr>
                <w:rFonts w:ascii="Times New Roman" w:hAnsi="Times New Roman" w:cs="Times New Roman"/>
                <w:sz w:val="24"/>
                <w:szCs w:val="24"/>
                <w:lang w:val="ru-RU" w:eastAsia="zh-CN"/>
              </w:rPr>
            </w:pPr>
            <w:r w:rsidRPr="00F259BD">
              <w:rPr>
                <w:rFonts w:ascii="Times New Roman" w:hAnsi="Times New Roman" w:cs="Times New Roman"/>
                <w:sz w:val="24"/>
                <w:szCs w:val="24"/>
                <w:lang w:eastAsia="zh-CN"/>
              </w:rPr>
              <w:t>1</w:t>
            </w:r>
          </w:p>
        </w:tc>
        <w:tc>
          <w:tcPr>
            <w:tcW w:w="7797" w:type="dxa"/>
            <w:tcBorders>
              <w:top w:val="single" w:sz="4" w:space="0" w:color="000000"/>
              <w:left w:val="single" w:sz="4" w:space="0" w:color="000000"/>
              <w:bottom w:val="single" w:sz="4" w:space="0" w:color="000000"/>
            </w:tcBorders>
          </w:tcPr>
          <w:p w14:paraId="75F3D0DB" w14:textId="77777777" w:rsidR="00F259BD" w:rsidRPr="00F259BD" w:rsidRDefault="00F259BD" w:rsidP="00F259BD">
            <w:pPr>
              <w:suppressAutoHyphens/>
              <w:spacing w:after="0" w:line="240" w:lineRule="auto"/>
              <w:jc w:val="both"/>
              <w:rPr>
                <w:rFonts w:ascii="Times New Roman" w:hAnsi="Times New Roman" w:cs="Times New Roman"/>
                <w:sz w:val="24"/>
                <w:szCs w:val="24"/>
                <w:lang w:eastAsia="zh-CN"/>
              </w:rPr>
            </w:pPr>
            <w:bookmarkStart w:id="0" w:name="_Hlk215125834"/>
            <w:r w:rsidRPr="00F259BD">
              <w:rPr>
                <w:rFonts w:ascii="Times New Roman" w:hAnsi="Times New Roman" w:cs="Times New Roman"/>
                <w:sz w:val="24"/>
                <w:szCs w:val="24"/>
              </w:rPr>
              <w:t xml:space="preserve">Система фільтрації </w:t>
            </w:r>
            <w:proofErr w:type="spellStart"/>
            <w:r w:rsidRPr="00F259BD">
              <w:rPr>
                <w:rFonts w:ascii="Times New Roman" w:hAnsi="Times New Roman" w:cs="Times New Roman"/>
                <w:sz w:val="24"/>
                <w:szCs w:val="24"/>
              </w:rPr>
              <w:t>Azud</w:t>
            </w:r>
            <w:proofErr w:type="spellEnd"/>
            <w:r w:rsidRPr="00F259BD">
              <w:rPr>
                <w:rFonts w:ascii="Times New Roman" w:hAnsi="Times New Roman" w:cs="Times New Roman"/>
                <w:sz w:val="24"/>
                <w:szCs w:val="24"/>
              </w:rPr>
              <w:t xml:space="preserve"> DF M100 1" 130 </w:t>
            </w:r>
            <w:proofErr w:type="spellStart"/>
            <w:r w:rsidRPr="00F259BD">
              <w:rPr>
                <w:rFonts w:ascii="Times New Roman" w:hAnsi="Times New Roman" w:cs="Times New Roman"/>
                <w:sz w:val="24"/>
                <w:szCs w:val="24"/>
              </w:rPr>
              <w:t>micron</w:t>
            </w:r>
            <w:bookmarkEnd w:id="0"/>
            <w:proofErr w:type="spellEnd"/>
          </w:p>
        </w:tc>
        <w:tc>
          <w:tcPr>
            <w:tcW w:w="1275" w:type="dxa"/>
            <w:tcBorders>
              <w:top w:val="single" w:sz="4" w:space="0" w:color="000000"/>
              <w:left w:val="single" w:sz="4" w:space="0" w:color="000000"/>
              <w:bottom w:val="single" w:sz="4" w:space="0" w:color="000000"/>
              <w:right w:val="single" w:sz="4" w:space="0" w:color="000000"/>
            </w:tcBorders>
          </w:tcPr>
          <w:p w14:paraId="25A053AD" w14:textId="77777777" w:rsidR="00F259BD" w:rsidRPr="00F259BD" w:rsidRDefault="00F259BD" w:rsidP="00F259BD">
            <w:pPr>
              <w:suppressAutoHyphens/>
              <w:spacing w:after="0" w:line="240" w:lineRule="auto"/>
              <w:jc w:val="center"/>
              <w:rPr>
                <w:rFonts w:ascii="Times New Roman" w:hAnsi="Times New Roman" w:cs="Times New Roman"/>
                <w:sz w:val="24"/>
                <w:szCs w:val="24"/>
                <w:lang w:val="ru-RU" w:eastAsia="zh-CN"/>
              </w:rPr>
            </w:pPr>
            <w:r w:rsidRPr="00F259BD">
              <w:rPr>
                <w:rFonts w:ascii="Times New Roman" w:hAnsi="Times New Roman" w:cs="Times New Roman"/>
                <w:sz w:val="24"/>
                <w:szCs w:val="24"/>
                <w:lang w:eastAsia="zh-CN"/>
              </w:rPr>
              <w:t>2 шт.</w:t>
            </w:r>
          </w:p>
        </w:tc>
      </w:tr>
      <w:tr w:rsidR="00F259BD" w:rsidRPr="00F259BD" w14:paraId="4BB35F7D" w14:textId="77777777" w:rsidTr="005B55A4">
        <w:trPr>
          <w:trHeight w:val="418"/>
        </w:trPr>
        <w:tc>
          <w:tcPr>
            <w:tcW w:w="567" w:type="dxa"/>
            <w:tcBorders>
              <w:top w:val="single" w:sz="4" w:space="0" w:color="000000"/>
              <w:left w:val="single" w:sz="4" w:space="0" w:color="000000"/>
              <w:bottom w:val="single" w:sz="4" w:space="0" w:color="000000"/>
            </w:tcBorders>
          </w:tcPr>
          <w:p w14:paraId="0CB86269" w14:textId="77777777" w:rsidR="00F259BD" w:rsidRPr="00F259BD" w:rsidRDefault="00F259BD" w:rsidP="00F259BD">
            <w:pPr>
              <w:suppressAutoHyphens/>
              <w:spacing w:after="0" w:line="240" w:lineRule="auto"/>
              <w:jc w:val="center"/>
              <w:rPr>
                <w:rFonts w:ascii="Times New Roman" w:hAnsi="Times New Roman" w:cs="Times New Roman"/>
                <w:sz w:val="24"/>
                <w:szCs w:val="24"/>
                <w:lang w:val="ru-RU" w:eastAsia="zh-CN"/>
              </w:rPr>
            </w:pPr>
            <w:r w:rsidRPr="00F259BD">
              <w:rPr>
                <w:rFonts w:ascii="Times New Roman" w:hAnsi="Times New Roman" w:cs="Times New Roman"/>
                <w:sz w:val="24"/>
                <w:szCs w:val="24"/>
                <w:lang w:val="ru-RU" w:eastAsia="zh-CN"/>
              </w:rPr>
              <w:t>2</w:t>
            </w:r>
          </w:p>
        </w:tc>
        <w:tc>
          <w:tcPr>
            <w:tcW w:w="7797" w:type="dxa"/>
            <w:tcBorders>
              <w:top w:val="single" w:sz="4" w:space="0" w:color="000000"/>
              <w:left w:val="single" w:sz="4" w:space="0" w:color="000000"/>
              <w:bottom w:val="single" w:sz="4" w:space="0" w:color="000000"/>
            </w:tcBorders>
          </w:tcPr>
          <w:p w14:paraId="18A4002F" w14:textId="77777777" w:rsidR="00F259BD" w:rsidRPr="00F259BD" w:rsidRDefault="00F259BD" w:rsidP="00F259BD">
            <w:pPr>
              <w:suppressAutoHyphens/>
              <w:spacing w:after="0" w:line="240" w:lineRule="auto"/>
              <w:jc w:val="both"/>
              <w:rPr>
                <w:rFonts w:ascii="Times New Roman" w:hAnsi="Times New Roman" w:cs="Times New Roman"/>
                <w:sz w:val="24"/>
                <w:szCs w:val="24"/>
                <w:lang w:eastAsia="zh-CN"/>
              </w:rPr>
            </w:pPr>
            <w:r w:rsidRPr="00F259BD">
              <w:rPr>
                <w:rFonts w:ascii="Times New Roman" w:hAnsi="Times New Roman" w:cs="Times New Roman"/>
                <w:sz w:val="24"/>
                <w:szCs w:val="24"/>
                <w:lang w:eastAsia="zh-CN"/>
              </w:rPr>
              <w:t>Система комплексної очистки води 1465 TWIN</w:t>
            </w:r>
          </w:p>
        </w:tc>
        <w:tc>
          <w:tcPr>
            <w:tcW w:w="1275" w:type="dxa"/>
            <w:tcBorders>
              <w:top w:val="single" w:sz="4" w:space="0" w:color="000000"/>
              <w:left w:val="single" w:sz="4" w:space="0" w:color="000000"/>
              <w:bottom w:val="single" w:sz="4" w:space="0" w:color="000000"/>
              <w:right w:val="single" w:sz="4" w:space="0" w:color="000000"/>
            </w:tcBorders>
          </w:tcPr>
          <w:p w14:paraId="66A7BABA" w14:textId="77777777" w:rsidR="00F259BD" w:rsidRPr="00F259BD" w:rsidRDefault="00F259BD" w:rsidP="00F259BD">
            <w:pPr>
              <w:suppressAutoHyphens/>
              <w:spacing w:after="0" w:line="240" w:lineRule="auto"/>
              <w:jc w:val="center"/>
              <w:rPr>
                <w:rFonts w:ascii="Times New Roman" w:hAnsi="Times New Roman" w:cs="Times New Roman"/>
                <w:sz w:val="24"/>
                <w:szCs w:val="24"/>
                <w:lang w:val="ru-RU" w:eastAsia="zh-CN"/>
              </w:rPr>
            </w:pPr>
            <w:r w:rsidRPr="00F259BD">
              <w:rPr>
                <w:rFonts w:ascii="Times New Roman" w:hAnsi="Times New Roman" w:cs="Times New Roman"/>
                <w:sz w:val="24"/>
                <w:szCs w:val="24"/>
                <w:lang w:eastAsia="zh-CN"/>
              </w:rPr>
              <w:t>1 шт.</w:t>
            </w:r>
          </w:p>
        </w:tc>
      </w:tr>
      <w:tr w:rsidR="00F259BD" w:rsidRPr="00F259BD" w14:paraId="7B0D954F" w14:textId="77777777" w:rsidTr="005B55A4">
        <w:trPr>
          <w:trHeight w:val="550"/>
        </w:trPr>
        <w:tc>
          <w:tcPr>
            <w:tcW w:w="567" w:type="dxa"/>
            <w:tcBorders>
              <w:top w:val="single" w:sz="4" w:space="0" w:color="000000"/>
              <w:left w:val="single" w:sz="4" w:space="0" w:color="000000"/>
              <w:bottom w:val="single" w:sz="4" w:space="0" w:color="000000"/>
            </w:tcBorders>
          </w:tcPr>
          <w:p w14:paraId="3B632A28" w14:textId="77777777" w:rsidR="00F259BD" w:rsidRPr="00F259BD" w:rsidRDefault="00F259BD" w:rsidP="00F259BD">
            <w:pPr>
              <w:suppressAutoHyphens/>
              <w:spacing w:after="0" w:line="240" w:lineRule="auto"/>
              <w:jc w:val="center"/>
              <w:rPr>
                <w:rFonts w:ascii="Times New Roman" w:hAnsi="Times New Roman" w:cs="Times New Roman"/>
                <w:sz w:val="24"/>
                <w:szCs w:val="24"/>
                <w:lang w:val="ru-RU" w:eastAsia="zh-CN"/>
              </w:rPr>
            </w:pPr>
            <w:r w:rsidRPr="00F259BD">
              <w:rPr>
                <w:rFonts w:ascii="Times New Roman" w:hAnsi="Times New Roman" w:cs="Times New Roman"/>
                <w:sz w:val="24"/>
                <w:szCs w:val="24"/>
                <w:lang w:val="ru-RU" w:eastAsia="zh-CN"/>
              </w:rPr>
              <w:t>3</w:t>
            </w:r>
          </w:p>
        </w:tc>
        <w:tc>
          <w:tcPr>
            <w:tcW w:w="7797" w:type="dxa"/>
            <w:tcBorders>
              <w:top w:val="single" w:sz="4" w:space="0" w:color="000000"/>
              <w:left w:val="single" w:sz="4" w:space="0" w:color="000000"/>
              <w:bottom w:val="single" w:sz="4" w:space="0" w:color="000000"/>
            </w:tcBorders>
          </w:tcPr>
          <w:p w14:paraId="66552203" w14:textId="77777777" w:rsidR="00F259BD" w:rsidRPr="00F259BD" w:rsidRDefault="00F259BD" w:rsidP="00F259BD">
            <w:pPr>
              <w:suppressAutoHyphens/>
              <w:spacing w:after="0" w:line="240" w:lineRule="auto"/>
              <w:jc w:val="both"/>
              <w:rPr>
                <w:rFonts w:ascii="Times New Roman" w:hAnsi="Times New Roman" w:cs="Times New Roman"/>
                <w:sz w:val="24"/>
                <w:szCs w:val="24"/>
              </w:rPr>
            </w:pPr>
            <w:r w:rsidRPr="00F259BD">
              <w:rPr>
                <w:rFonts w:ascii="Times New Roman" w:hAnsi="Times New Roman" w:cs="Times New Roman"/>
                <w:sz w:val="24"/>
                <w:szCs w:val="24"/>
              </w:rPr>
              <w:t>Колба 20ВВ синя (два кільця, металевий кронштейн, ключ) Підключення 1 дюйм FILTRONS</w:t>
            </w:r>
          </w:p>
        </w:tc>
        <w:tc>
          <w:tcPr>
            <w:tcW w:w="1275" w:type="dxa"/>
            <w:tcBorders>
              <w:top w:val="single" w:sz="4" w:space="0" w:color="000000"/>
              <w:left w:val="single" w:sz="4" w:space="0" w:color="000000"/>
              <w:bottom w:val="single" w:sz="4" w:space="0" w:color="000000"/>
              <w:right w:val="single" w:sz="4" w:space="0" w:color="000000"/>
            </w:tcBorders>
          </w:tcPr>
          <w:p w14:paraId="6B06B2FD" w14:textId="77777777" w:rsidR="00F259BD" w:rsidRPr="00F259BD" w:rsidRDefault="00F259BD" w:rsidP="00F259BD">
            <w:pPr>
              <w:suppressAutoHyphens/>
              <w:spacing w:after="0" w:line="240" w:lineRule="auto"/>
              <w:jc w:val="center"/>
              <w:rPr>
                <w:rFonts w:ascii="Times New Roman" w:hAnsi="Times New Roman" w:cs="Times New Roman"/>
                <w:sz w:val="24"/>
                <w:szCs w:val="24"/>
                <w:lang w:val="ru-RU" w:eastAsia="zh-CN"/>
              </w:rPr>
            </w:pPr>
            <w:r w:rsidRPr="00F259BD">
              <w:rPr>
                <w:rFonts w:ascii="Times New Roman" w:hAnsi="Times New Roman" w:cs="Times New Roman"/>
                <w:sz w:val="24"/>
                <w:szCs w:val="24"/>
                <w:lang w:eastAsia="zh-CN"/>
              </w:rPr>
              <w:t>2 шт.</w:t>
            </w:r>
          </w:p>
        </w:tc>
      </w:tr>
      <w:tr w:rsidR="00F259BD" w:rsidRPr="00F259BD" w14:paraId="32C21586" w14:textId="77777777" w:rsidTr="005B55A4">
        <w:trPr>
          <w:trHeight w:val="415"/>
        </w:trPr>
        <w:tc>
          <w:tcPr>
            <w:tcW w:w="567" w:type="dxa"/>
            <w:tcBorders>
              <w:top w:val="single" w:sz="4" w:space="0" w:color="000000"/>
              <w:left w:val="single" w:sz="4" w:space="0" w:color="000000"/>
              <w:bottom w:val="single" w:sz="4" w:space="0" w:color="000000"/>
            </w:tcBorders>
          </w:tcPr>
          <w:p w14:paraId="5325EC36" w14:textId="77777777" w:rsidR="00F259BD" w:rsidRPr="00F259BD" w:rsidRDefault="00F259BD" w:rsidP="00F259BD">
            <w:pPr>
              <w:suppressAutoHyphens/>
              <w:spacing w:after="0" w:line="240" w:lineRule="auto"/>
              <w:jc w:val="center"/>
              <w:rPr>
                <w:rFonts w:ascii="Times New Roman" w:hAnsi="Times New Roman" w:cs="Times New Roman"/>
                <w:sz w:val="24"/>
                <w:szCs w:val="24"/>
                <w:lang w:eastAsia="zh-CN"/>
              </w:rPr>
            </w:pPr>
            <w:r w:rsidRPr="00F259BD">
              <w:rPr>
                <w:rFonts w:ascii="Times New Roman" w:hAnsi="Times New Roman" w:cs="Times New Roman"/>
                <w:sz w:val="24"/>
                <w:szCs w:val="24"/>
                <w:lang w:eastAsia="zh-CN"/>
              </w:rPr>
              <w:t>4</w:t>
            </w:r>
          </w:p>
        </w:tc>
        <w:tc>
          <w:tcPr>
            <w:tcW w:w="7797" w:type="dxa"/>
            <w:tcBorders>
              <w:top w:val="single" w:sz="4" w:space="0" w:color="000000"/>
              <w:left w:val="single" w:sz="4" w:space="0" w:color="000000"/>
              <w:bottom w:val="single" w:sz="4" w:space="0" w:color="000000"/>
            </w:tcBorders>
          </w:tcPr>
          <w:p w14:paraId="70E3BED6" w14:textId="77777777" w:rsidR="00F259BD" w:rsidRPr="00F259BD" w:rsidRDefault="00F259BD" w:rsidP="00F259BD">
            <w:pPr>
              <w:suppressAutoHyphens/>
              <w:spacing w:after="0" w:line="240" w:lineRule="auto"/>
              <w:jc w:val="both"/>
              <w:rPr>
                <w:rFonts w:ascii="Times New Roman" w:hAnsi="Times New Roman" w:cs="Times New Roman"/>
                <w:sz w:val="24"/>
                <w:szCs w:val="24"/>
                <w:lang w:val="ru-RU"/>
              </w:rPr>
            </w:pPr>
            <w:bookmarkStart w:id="1" w:name="_Hlk215125939"/>
            <w:r w:rsidRPr="00F259BD">
              <w:rPr>
                <w:rFonts w:ascii="Times New Roman" w:hAnsi="Times New Roman" w:cs="Times New Roman"/>
                <w:sz w:val="24"/>
                <w:szCs w:val="24"/>
              </w:rPr>
              <w:t xml:space="preserve">Фільтр зворотного осмосу </w:t>
            </w:r>
            <w:r w:rsidRPr="00F259BD">
              <w:rPr>
                <w:rFonts w:ascii="Times New Roman" w:hAnsi="Times New Roman" w:cs="Times New Roman"/>
                <w:sz w:val="24"/>
                <w:szCs w:val="24"/>
                <w:lang w:val="en-US"/>
              </w:rPr>
              <w:t>Robust</w:t>
            </w:r>
            <w:r w:rsidRPr="00F259BD">
              <w:rPr>
                <w:rFonts w:ascii="Times New Roman" w:hAnsi="Times New Roman" w:cs="Times New Roman"/>
                <w:sz w:val="24"/>
                <w:szCs w:val="24"/>
                <w:lang w:val="ru-RU"/>
              </w:rPr>
              <w:t xml:space="preserve"> </w:t>
            </w:r>
            <w:r w:rsidRPr="00F259BD">
              <w:rPr>
                <w:rFonts w:ascii="Times New Roman" w:hAnsi="Times New Roman" w:cs="Times New Roman"/>
                <w:sz w:val="24"/>
                <w:szCs w:val="24"/>
                <w:lang w:val="en-US"/>
              </w:rPr>
              <w:t>MINI</w:t>
            </w:r>
            <w:bookmarkEnd w:id="1"/>
          </w:p>
        </w:tc>
        <w:tc>
          <w:tcPr>
            <w:tcW w:w="1275" w:type="dxa"/>
            <w:tcBorders>
              <w:top w:val="single" w:sz="4" w:space="0" w:color="000000"/>
              <w:left w:val="single" w:sz="4" w:space="0" w:color="000000"/>
              <w:bottom w:val="single" w:sz="4" w:space="0" w:color="000000"/>
              <w:right w:val="single" w:sz="4" w:space="0" w:color="000000"/>
            </w:tcBorders>
          </w:tcPr>
          <w:p w14:paraId="6C1D152B" w14:textId="77777777" w:rsidR="00F259BD" w:rsidRPr="00F259BD" w:rsidRDefault="00F259BD" w:rsidP="00F259BD">
            <w:pPr>
              <w:suppressAutoHyphens/>
              <w:spacing w:after="0" w:line="240" w:lineRule="auto"/>
              <w:jc w:val="center"/>
              <w:rPr>
                <w:rFonts w:ascii="Times New Roman" w:hAnsi="Times New Roman" w:cs="Times New Roman"/>
                <w:sz w:val="24"/>
                <w:szCs w:val="24"/>
                <w:lang w:eastAsia="zh-CN"/>
              </w:rPr>
            </w:pPr>
            <w:r w:rsidRPr="00F259BD">
              <w:rPr>
                <w:rFonts w:ascii="Times New Roman" w:hAnsi="Times New Roman" w:cs="Times New Roman"/>
                <w:sz w:val="24"/>
                <w:szCs w:val="24"/>
                <w:lang w:eastAsia="zh-CN"/>
              </w:rPr>
              <w:t xml:space="preserve">3 </w:t>
            </w:r>
            <w:proofErr w:type="spellStart"/>
            <w:r w:rsidRPr="00F259BD">
              <w:rPr>
                <w:rFonts w:ascii="Times New Roman" w:hAnsi="Times New Roman" w:cs="Times New Roman"/>
                <w:sz w:val="24"/>
                <w:szCs w:val="24"/>
                <w:lang w:eastAsia="zh-CN"/>
              </w:rPr>
              <w:t>шт</w:t>
            </w:r>
            <w:proofErr w:type="spellEnd"/>
            <w:r w:rsidRPr="00F259BD">
              <w:rPr>
                <w:rFonts w:ascii="Times New Roman" w:hAnsi="Times New Roman" w:cs="Times New Roman"/>
                <w:sz w:val="24"/>
                <w:szCs w:val="24"/>
                <w:lang w:eastAsia="zh-CN"/>
              </w:rPr>
              <w:t xml:space="preserve"> .</w:t>
            </w:r>
          </w:p>
        </w:tc>
      </w:tr>
      <w:tr w:rsidR="00F259BD" w:rsidRPr="00F259BD" w14:paraId="24232B73" w14:textId="77777777" w:rsidTr="005B55A4">
        <w:trPr>
          <w:trHeight w:val="422"/>
        </w:trPr>
        <w:tc>
          <w:tcPr>
            <w:tcW w:w="567" w:type="dxa"/>
            <w:tcBorders>
              <w:top w:val="single" w:sz="4" w:space="0" w:color="000000"/>
              <w:left w:val="single" w:sz="4" w:space="0" w:color="000000"/>
              <w:bottom w:val="single" w:sz="4" w:space="0" w:color="000000"/>
            </w:tcBorders>
          </w:tcPr>
          <w:p w14:paraId="5AC075BE" w14:textId="77777777" w:rsidR="00F259BD" w:rsidRPr="00F259BD" w:rsidRDefault="00F259BD" w:rsidP="00F259BD">
            <w:pPr>
              <w:suppressAutoHyphens/>
              <w:spacing w:after="0" w:line="240" w:lineRule="auto"/>
              <w:jc w:val="center"/>
              <w:rPr>
                <w:rFonts w:ascii="Times New Roman" w:hAnsi="Times New Roman" w:cs="Times New Roman"/>
                <w:sz w:val="24"/>
                <w:szCs w:val="24"/>
                <w:lang w:eastAsia="zh-CN"/>
              </w:rPr>
            </w:pPr>
            <w:r w:rsidRPr="00F259BD">
              <w:rPr>
                <w:rFonts w:ascii="Times New Roman" w:hAnsi="Times New Roman" w:cs="Times New Roman"/>
                <w:sz w:val="24"/>
                <w:szCs w:val="24"/>
                <w:lang w:eastAsia="zh-CN"/>
              </w:rPr>
              <w:t>5</w:t>
            </w:r>
          </w:p>
        </w:tc>
        <w:tc>
          <w:tcPr>
            <w:tcW w:w="7797" w:type="dxa"/>
            <w:tcBorders>
              <w:top w:val="single" w:sz="4" w:space="0" w:color="000000"/>
              <w:left w:val="single" w:sz="4" w:space="0" w:color="000000"/>
              <w:bottom w:val="single" w:sz="4" w:space="0" w:color="000000"/>
            </w:tcBorders>
          </w:tcPr>
          <w:p w14:paraId="2471DF7A" w14:textId="77777777" w:rsidR="00F259BD" w:rsidRPr="00F259BD" w:rsidRDefault="00F259BD" w:rsidP="00F259BD">
            <w:pPr>
              <w:suppressAutoHyphens/>
              <w:spacing w:after="0" w:line="240" w:lineRule="auto"/>
              <w:jc w:val="both"/>
              <w:rPr>
                <w:rFonts w:ascii="Times New Roman" w:hAnsi="Times New Roman" w:cs="Times New Roman"/>
                <w:sz w:val="24"/>
                <w:szCs w:val="24"/>
              </w:rPr>
            </w:pPr>
            <w:r w:rsidRPr="00F259BD">
              <w:rPr>
                <w:rFonts w:ascii="Times New Roman" w:hAnsi="Times New Roman" w:cs="Times New Roman"/>
                <w:sz w:val="24"/>
                <w:szCs w:val="24"/>
              </w:rPr>
              <w:t>Бак накопичувальний 24,5л</w:t>
            </w:r>
          </w:p>
        </w:tc>
        <w:tc>
          <w:tcPr>
            <w:tcW w:w="1275" w:type="dxa"/>
            <w:tcBorders>
              <w:top w:val="single" w:sz="4" w:space="0" w:color="000000"/>
              <w:left w:val="single" w:sz="4" w:space="0" w:color="000000"/>
              <w:bottom w:val="single" w:sz="4" w:space="0" w:color="000000"/>
              <w:right w:val="single" w:sz="4" w:space="0" w:color="000000"/>
            </w:tcBorders>
          </w:tcPr>
          <w:p w14:paraId="3F9722E9" w14:textId="77777777" w:rsidR="00F259BD" w:rsidRPr="00F259BD" w:rsidRDefault="00F259BD" w:rsidP="00F259BD">
            <w:pPr>
              <w:suppressAutoHyphens/>
              <w:spacing w:after="0" w:line="240" w:lineRule="auto"/>
              <w:jc w:val="center"/>
              <w:rPr>
                <w:rFonts w:ascii="Times New Roman" w:hAnsi="Times New Roman" w:cs="Times New Roman"/>
                <w:sz w:val="24"/>
                <w:szCs w:val="24"/>
                <w:lang w:eastAsia="zh-CN"/>
              </w:rPr>
            </w:pPr>
            <w:r w:rsidRPr="00F259BD">
              <w:rPr>
                <w:rFonts w:ascii="Times New Roman" w:hAnsi="Times New Roman" w:cs="Times New Roman"/>
                <w:sz w:val="24"/>
                <w:szCs w:val="24"/>
                <w:lang w:eastAsia="zh-CN"/>
              </w:rPr>
              <w:t>1 шт.</w:t>
            </w:r>
          </w:p>
        </w:tc>
      </w:tr>
      <w:tr w:rsidR="00F259BD" w:rsidRPr="00F259BD" w14:paraId="6A7B6082" w14:textId="77777777" w:rsidTr="005B55A4">
        <w:trPr>
          <w:trHeight w:val="322"/>
        </w:trPr>
        <w:tc>
          <w:tcPr>
            <w:tcW w:w="567" w:type="dxa"/>
            <w:tcBorders>
              <w:top w:val="single" w:sz="4" w:space="0" w:color="000000"/>
              <w:left w:val="single" w:sz="4" w:space="0" w:color="000000"/>
              <w:bottom w:val="single" w:sz="4" w:space="0" w:color="000000"/>
            </w:tcBorders>
          </w:tcPr>
          <w:p w14:paraId="74469658" w14:textId="77777777" w:rsidR="00F259BD" w:rsidRPr="00F259BD" w:rsidRDefault="00F259BD" w:rsidP="00F259BD">
            <w:pPr>
              <w:suppressAutoHyphens/>
              <w:spacing w:after="0" w:line="240" w:lineRule="auto"/>
              <w:jc w:val="center"/>
              <w:rPr>
                <w:rFonts w:ascii="Times New Roman" w:hAnsi="Times New Roman" w:cs="Times New Roman"/>
                <w:sz w:val="24"/>
                <w:szCs w:val="24"/>
                <w:lang w:eastAsia="zh-CN"/>
              </w:rPr>
            </w:pPr>
            <w:r w:rsidRPr="00F259BD">
              <w:rPr>
                <w:rFonts w:ascii="Times New Roman" w:hAnsi="Times New Roman" w:cs="Times New Roman"/>
                <w:sz w:val="24"/>
                <w:szCs w:val="24"/>
                <w:lang w:eastAsia="zh-CN"/>
              </w:rPr>
              <w:t>6</w:t>
            </w:r>
          </w:p>
        </w:tc>
        <w:tc>
          <w:tcPr>
            <w:tcW w:w="7797" w:type="dxa"/>
            <w:tcBorders>
              <w:top w:val="single" w:sz="4" w:space="0" w:color="000000"/>
              <w:left w:val="single" w:sz="4" w:space="0" w:color="000000"/>
              <w:bottom w:val="single" w:sz="4" w:space="0" w:color="000000"/>
            </w:tcBorders>
          </w:tcPr>
          <w:p w14:paraId="53029751" w14:textId="77777777" w:rsidR="00F259BD" w:rsidRPr="00F259BD" w:rsidRDefault="00F259BD" w:rsidP="00F259BD">
            <w:pPr>
              <w:suppressAutoHyphens/>
              <w:spacing w:after="0" w:line="240" w:lineRule="auto"/>
              <w:jc w:val="both"/>
              <w:rPr>
                <w:rFonts w:ascii="Times New Roman" w:hAnsi="Times New Roman" w:cs="Times New Roman"/>
                <w:sz w:val="24"/>
                <w:szCs w:val="24"/>
              </w:rPr>
            </w:pPr>
            <w:r w:rsidRPr="00F259BD">
              <w:rPr>
                <w:rFonts w:ascii="Times New Roman" w:hAnsi="Times New Roman" w:cs="Times New Roman"/>
                <w:sz w:val="24"/>
                <w:szCs w:val="24"/>
              </w:rPr>
              <w:t>Бак накопичувальний 12л</w:t>
            </w:r>
          </w:p>
        </w:tc>
        <w:tc>
          <w:tcPr>
            <w:tcW w:w="1275" w:type="dxa"/>
            <w:tcBorders>
              <w:top w:val="single" w:sz="4" w:space="0" w:color="000000"/>
              <w:left w:val="single" w:sz="4" w:space="0" w:color="000000"/>
              <w:bottom w:val="single" w:sz="4" w:space="0" w:color="000000"/>
              <w:right w:val="single" w:sz="4" w:space="0" w:color="000000"/>
            </w:tcBorders>
          </w:tcPr>
          <w:p w14:paraId="2573E741" w14:textId="77777777" w:rsidR="00F259BD" w:rsidRPr="00F259BD" w:rsidRDefault="00F259BD" w:rsidP="00F259BD">
            <w:pPr>
              <w:suppressAutoHyphens/>
              <w:spacing w:after="0" w:line="240" w:lineRule="auto"/>
              <w:jc w:val="center"/>
              <w:rPr>
                <w:rFonts w:ascii="Times New Roman" w:hAnsi="Times New Roman" w:cs="Times New Roman"/>
                <w:sz w:val="24"/>
                <w:szCs w:val="24"/>
                <w:lang w:eastAsia="zh-CN"/>
              </w:rPr>
            </w:pPr>
            <w:r w:rsidRPr="00F259BD">
              <w:rPr>
                <w:rFonts w:ascii="Times New Roman" w:hAnsi="Times New Roman" w:cs="Times New Roman"/>
                <w:sz w:val="24"/>
                <w:szCs w:val="24"/>
                <w:lang w:eastAsia="zh-CN"/>
              </w:rPr>
              <w:t>2 шт.</w:t>
            </w:r>
          </w:p>
        </w:tc>
      </w:tr>
    </w:tbl>
    <w:p w14:paraId="1A324866" w14:textId="77777777" w:rsidR="00F259BD" w:rsidRPr="00F259BD" w:rsidRDefault="00F259BD" w:rsidP="00F259BD">
      <w:pPr>
        <w:spacing w:after="0" w:line="240" w:lineRule="auto"/>
        <w:jc w:val="center"/>
        <w:rPr>
          <w:rFonts w:ascii="Times New Roman" w:hAnsi="Times New Roman" w:cs="Times New Roman"/>
          <w:b/>
          <w:sz w:val="24"/>
          <w:szCs w:val="24"/>
          <w:lang w:eastAsia="uk-UA"/>
        </w:rPr>
      </w:pPr>
    </w:p>
    <w:p w14:paraId="16103D7C" w14:textId="77777777" w:rsidR="00F259BD" w:rsidRPr="00F259BD" w:rsidRDefault="00F259BD" w:rsidP="00F259BD">
      <w:pPr>
        <w:spacing w:after="0" w:line="240" w:lineRule="auto"/>
        <w:jc w:val="center"/>
        <w:rPr>
          <w:rFonts w:ascii="Times New Roman" w:hAnsi="Times New Roman" w:cs="Times New Roman"/>
          <w:b/>
          <w:sz w:val="24"/>
          <w:szCs w:val="24"/>
          <w:lang w:eastAsia="uk-UA"/>
        </w:rPr>
      </w:pPr>
    </w:p>
    <w:p w14:paraId="08137C04" w14:textId="77777777" w:rsidR="00F259BD" w:rsidRPr="00F259BD" w:rsidRDefault="00F259BD" w:rsidP="00F259BD">
      <w:pPr>
        <w:suppressAutoHyphens/>
        <w:spacing w:after="0" w:line="240" w:lineRule="auto"/>
        <w:rPr>
          <w:rFonts w:ascii="Times New Roman" w:hAnsi="Times New Roman" w:cs="Times New Roman"/>
          <w:sz w:val="24"/>
          <w:szCs w:val="24"/>
          <w:lang w:val="ru-RU" w:eastAsia="uk-UA"/>
        </w:rPr>
      </w:pPr>
      <w:r w:rsidRPr="00F259BD">
        <w:rPr>
          <w:rFonts w:ascii="Times New Roman" w:hAnsi="Times New Roman" w:cs="Times New Roman"/>
          <w:sz w:val="24"/>
          <w:szCs w:val="24"/>
          <w:lang w:val="ru-RU" w:eastAsia="uk-UA"/>
        </w:rPr>
        <w:t xml:space="preserve">1" DISCS FILTER FOR LOW WATER FLOWS BSP 130 </w:t>
      </w:r>
      <w:proofErr w:type="spellStart"/>
      <w:r w:rsidRPr="00F259BD">
        <w:rPr>
          <w:rFonts w:ascii="Times New Roman" w:hAnsi="Times New Roman" w:cs="Times New Roman"/>
          <w:sz w:val="24"/>
          <w:szCs w:val="24"/>
          <w:lang w:val="ru-RU" w:eastAsia="uk-UA"/>
        </w:rPr>
        <w:t>Micron</w:t>
      </w:r>
      <w:proofErr w:type="spellEnd"/>
      <w:r w:rsidRPr="00F259BD">
        <w:rPr>
          <w:rFonts w:ascii="Times New Roman" w:hAnsi="Times New Roman" w:cs="Times New Roman"/>
          <w:sz w:val="24"/>
          <w:szCs w:val="24"/>
          <w:lang w:val="ru-RU" w:eastAsia="uk-UA"/>
        </w:rPr>
        <w:t xml:space="preserve"> </w:t>
      </w:r>
      <w:proofErr w:type="spellStart"/>
      <w:r w:rsidRPr="00F259BD">
        <w:rPr>
          <w:rFonts w:ascii="Times New Roman" w:hAnsi="Times New Roman" w:cs="Times New Roman"/>
          <w:sz w:val="24"/>
          <w:szCs w:val="24"/>
          <w:lang w:val="ru-RU" w:eastAsia="uk-UA"/>
        </w:rPr>
        <w:t>Дисковий</w:t>
      </w:r>
      <w:proofErr w:type="spellEnd"/>
      <w:r w:rsidRPr="00F259BD">
        <w:rPr>
          <w:rFonts w:ascii="Times New Roman" w:hAnsi="Times New Roman" w:cs="Times New Roman"/>
          <w:sz w:val="24"/>
          <w:szCs w:val="24"/>
          <w:lang w:val="ru-RU" w:eastAsia="uk-UA"/>
        </w:rPr>
        <w:t xml:space="preserve"> </w:t>
      </w:r>
      <w:proofErr w:type="spellStart"/>
      <w:r w:rsidRPr="00F259BD">
        <w:rPr>
          <w:rFonts w:ascii="Times New Roman" w:hAnsi="Times New Roman" w:cs="Times New Roman"/>
          <w:sz w:val="24"/>
          <w:szCs w:val="24"/>
          <w:lang w:val="ru-RU" w:eastAsia="uk-UA"/>
        </w:rPr>
        <w:t>фільтр</w:t>
      </w:r>
      <w:proofErr w:type="spellEnd"/>
      <w:r w:rsidRPr="00F259BD">
        <w:rPr>
          <w:rFonts w:ascii="Times New Roman" w:hAnsi="Times New Roman" w:cs="Times New Roman"/>
          <w:sz w:val="24"/>
          <w:szCs w:val="24"/>
          <w:lang w:val="ru-RU" w:eastAsia="uk-UA"/>
        </w:rPr>
        <w:t xml:space="preserve"> 1" для малого потоку 130 </w:t>
      </w:r>
      <w:proofErr w:type="spellStart"/>
      <w:r w:rsidRPr="00F259BD">
        <w:rPr>
          <w:rFonts w:ascii="Times New Roman" w:hAnsi="Times New Roman" w:cs="Times New Roman"/>
          <w:sz w:val="24"/>
          <w:szCs w:val="24"/>
          <w:lang w:val="ru-RU" w:eastAsia="uk-UA"/>
        </w:rPr>
        <w:t>мікрон</w:t>
      </w:r>
      <w:proofErr w:type="spellEnd"/>
      <w:r w:rsidRPr="00F259BD">
        <w:rPr>
          <w:rFonts w:ascii="Times New Roman" w:hAnsi="Times New Roman" w:cs="Times New Roman"/>
          <w:sz w:val="24"/>
          <w:szCs w:val="24"/>
          <w:lang w:val="ru-RU" w:eastAsia="uk-UA"/>
        </w:rPr>
        <w:t xml:space="preserve"> 2 шт.</w:t>
      </w:r>
    </w:p>
    <w:p w14:paraId="6E89613E" w14:textId="77777777" w:rsidR="00F259BD" w:rsidRPr="00F259BD" w:rsidRDefault="00F259BD" w:rsidP="00F259BD">
      <w:pPr>
        <w:suppressAutoHyphens/>
        <w:spacing w:after="0" w:line="240" w:lineRule="auto"/>
        <w:rPr>
          <w:rFonts w:ascii="Times New Roman" w:hAnsi="Times New Roman" w:cs="Times New Roman"/>
          <w:sz w:val="24"/>
          <w:szCs w:val="24"/>
          <w:lang w:val="ru-RU" w:eastAsia="uk-UA"/>
        </w:rPr>
      </w:pPr>
      <w:r w:rsidRPr="00F259BD">
        <w:rPr>
          <w:rFonts w:ascii="Times New Roman" w:hAnsi="Times New Roman" w:cs="Times New Roman"/>
          <w:sz w:val="24"/>
          <w:szCs w:val="24"/>
          <w:lang w:val="ru-RU" w:eastAsia="uk-UA"/>
        </w:rPr>
        <w:t xml:space="preserve">Картридж </w:t>
      </w:r>
      <w:proofErr w:type="spellStart"/>
      <w:r w:rsidRPr="00F259BD">
        <w:rPr>
          <w:rFonts w:ascii="Times New Roman" w:hAnsi="Times New Roman" w:cs="Times New Roman"/>
          <w:sz w:val="24"/>
          <w:szCs w:val="24"/>
          <w:lang w:val="ru-RU" w:eastAsia="uk-UA"/>
        </w:rPr>
        <w:t>поліпропіленовий</w:t>
      </w:r>
      <w:proofErr w:type="spellEnd"/>
      <w:r w:rsidRPr="00F259BD">
        <w:rPr>
          <w:rFonts w:ascii="Times New Roman" w:hAnsi="Times New Roman" w:cs="Times New Roman"/>
          <w:sz w:val="24"/>
          <w:szCs w:val="24"/>
          <w:lang w:val="ru-RU" w:eastAsia="uk-UA"/>
        </w:rPr>
        <w:t xml:space="preserve"> 20 мкм ВВ 20” РР – 2шт.</w:t>
      </w:r>
    </w:p>
    <w:p w14:paraId="276485C8" w14:textId="77777777" w:rsidR="00F259BD" w:rsidRPr="00F259BD" w:rsidRDefault="00F259BD" w:rsidP="00F259BD">
      <w:pPr>
        <w:suppressAutoHyphens/>
        <w:spacing w:after="0" w:line="240" w:lineRule="auto"/>
        <w:rPr>
          <w:rFonts w:ascii="Times New Roman" w:hAnsi="Times New Roman" w:cs="Times New Roman"/>
          <w:sz w:val="24"/>
          <w:szCs w:val="24"/>
          <w:lang w:val="ru-RU" w:eastAsia="uk-UA"/>
        </w:rPr>
      </w:pPr>
      <w:proofErr w:type="spellStart"/>
      <w:r w:rsidRPr="00F259BD">
        <w:rPr>
          <w:rFonts w:ascii="Times New Roman" w:hAnsi="Times New Roman" w:cs="Times New Roman"/>
          <w:sz w:val="24"/>
          <w:szCs w:val="24"/>
          <w:lang w:val="ru-RU" w:eastAsia="uk-UA"/>
        </w:rPr>
        <w:t>Сіль</w:t>
      </w:r>
      <w:proofErr w:type="spellEnd"/>
      <w:r w:rsidRPr="00F259BD">
        <w:rPr>
          <w:rFonts w:ascii="Times New Roman" w:hAnsi="Times New Roman" w:cs="Times New Roman"/>
          <w:sz w:val="24"/>
          <w:szCs w:val="24"/>
          <w:lang w:val="ru-RU" w:eastAsia="uk-UA"/>
        </w:rPr>
        <w:t xml:space="preserve"> </w:t>
      </w:r>
      <w:proofErr w:type="spellStart"/>
      <w:r w:rsidRPr="00F259BD">
        <w:rPr>
          <w:rFonts w:ascii="Times New Roman" w:hAnsi="Times New Roman" w:cs="Times New Roman"/>
          <w:sz w:val="24"/>
          <w:szCs w:val="24"/>
          <w:lang w:val="ru-RU" w:eastAsia="uk-UA"/>
        </w:rPr>
        <w:t>таблетована</w:t>
      </w:r>
      <w:proofErr w:type="spellEnd"/>
      <w:r w:rsidRPr="00F259BD">
        <w:rPr>
          <w:rFonts w:ascii="Times New Roman" w:hAnsi="Times New Roman" w:cs="Times New Roman"/>
          <w:sz w:val="24"/>
          <w:szCs w:val="24"/>
          <w:lang w:val="ru-RU" w:eastAsia="uk-UA"/>
        </w:rPr>
        <w:t xml:space="preserve"> </w:t>
      </w:r>
      <w:proofErr w:type="spellStart"/>
      <w:r w:rsidRPr="00F259BD">
        <w:rPr>
          <w:rFonts w:ascii="Times New Roman" w:hAnsi="Times New Roman" w:cs="Times New Roman"/>
          <w:sz w:val="24"/>
          <w:szCs w:val="24"/>
          <w:lang w:val="ru-RU" w:eastAsia="uk-UA"/>
        </w:rPr>
        <w:t>Ciech</w:t>
      </w:r>
      <w:proofErr w:type="spellEnd"/>
      <w:r w:rsidRPr="00F259BD">
        <w:rPr>
          <w:rFonts w:ascii="Times New Roman" w:hAnsi="Times New Roman" w:cs="Times New Roman"/>
          <w:sz w:val="24"/>
          <w:szCs w:val="24"/>
          <w:lang w:val="ru-RU" w:eastAsia="uk-UA"/>
        </w:rPr>
        <w:t xml:space="preserve"> в п/е </w:t>
      </w:r>
      <w:proofErr w:type="spellStart"/>
      <w:r w:rsidRPr="00F259BD">
        <w:rPr>
          <w:rFonts w:ascii="Times New Roman" w:hAnsi="Times New Roman" w:cs="Times New Roman"/>
          <w:sz w:val="24"/>
          <w:szCs w:val="24"/>
          <w:lang w:val="ru-RU" w:eastAsia="uk-UA"/>
        </w:rPr>
        <w:t>мішки</w:t>
      </w:r>
      <w:proofErr w:type="spellEnd"/>
      <w:r w:rsidRPr="00F259BD">
        <w:rPr>
          <w:rFonts w:ascii="Times New Roman" w:hAnsi="Times New Roman" w:cs="Times New Roman"/>
          <w:sz w:val="24"/>
          <w:szCs w:val="24"/>
          <w:lang w:val="ru-RU" w:eastAsia="uk-UA"/>
        </w:rPr>
        <w:t xml:space="preserve"> по 25кг, </w:t>
      </w:r>
      <w:proofErr w:type="spellStart"/>
      <w:r w:rsidRPr="00F259BD">
        <w:rPr>
          <w:rFonts w:ascii="Times New Roman" w:hAnsi="Times New Roman" w:cs="Times New Roman"/>
          <w:sz w:val="24"/>
          <w:szCs w:val="24"/>
          <w:lang w:val="ru-RU" w:eastAsia="uk-UA"/>
        </w:rPr>
        <w:t>виробництво</w:t>
      </w:r>
      <w:proofErr w:type="spellEnd"/>
      <w:r w:rsidRPr="00F259BD">
        <w:rPr>
          <w:rFonts w:ascii="Times New Roman" w:hAnsi="Times New Roman" w:cs="Times New Roman"/>
          <w:sz w:val="24"/>
          <w:szCs w:val="24"/>
          <w:lang w:val="ru-RU" w:eastAsia="uk-UA"/>
        </w:rPr>
        <w:t xml:space="preserve"> </w:t>
      </w:r>
      <w:proofErr w:type="spellStart"/>
      <w:r w:rsidRPr="00F259BD">
        <w:rPr>
          <w:rFonts w:ascii="Times New Roman" w:hAnsi="Times New Roman" w:cs="Times New Roman"/>
          <w:sz w:val="24"/>
          <w:szCs w:val="24"/>
          <w:lang w:val="ru-RU" w:eastAsia="uk-UA"/>
        </w:rPr>
        <w:t>Польща</w:t>
      </w:r>
      <w:proofErr w:type="spellEnd"/>
      <w:r w:rsidRPr="00F259BD">
        <w:rPr>
          <w:rFonts w:ascii="Times New Roman" w:hAnsi="Times New Roman" w:cs="Times New Roman"/>
          <w:sz w:val="24"/>
          <w:szCs w:val="24"/>
          <w:lang w:val="ru-RU" w:eastAsia="uk-UA"/>
        </w:rPr>
        <w:t xml:space="preserve"> – 250 кг.</w:t>
      </w:r>
    </w:p>
    <w:p w14:paraId="566CFFAE" w14:textId="77777777" w:rsidR="00F259BD" w:rsidRPr="00F259BD" w:rsidRDefault="00F259BD" w:rsidP="00F259BD">
      <w:pPr>
        <w:suppressAutoHyphens/>
        <w:spacing w:after="0" w:line="240" w:lineRule="auto"/>
        <w:rPr>
          <w:rFonts w:ascii="Times New Roman" w:hAnsi="Times New Roman" w:cs="Times New Roman"/>
          <w:sz w:val="24"/>
          <w:szCs w:val="24"/>
          <w:lang w:val="ru-RU" w:eastAsia="uk-UA"/>
        </w:rPr>
      </w:pPr>
      <w:r w:rsidRPr="00F259BD">
        <w:rPr>
          <w:rFonts w:ascii="Times New Roman" w:hAnsi="Times New Roman" w:cs="Times New Roman"/>
          <w:sz w:val="24"/>
          <w:szCs w:val="24"/>
          <w:lang w:val="ru-RU" w:eastAsia="uk-UA"/>
        </w:rPr>
        <w:t xml:space="preserve">Система </w:t>
      </w:r>
      <w:proofErr w:type="spellStart"/>
      <w:r w:rsidRPr="00F259BD">
        <w:rPr>
          <w:rFonts w:ascii="Times New Roman" w:hAnsi="Times New Roman" w:cs="Times New Roman"/>
          <w:sz w:val="24"/>
          <w:szCs w:val="24"/>
          <w:lang w:val="ru-RU" w:eastAsia="uk-UA"/>
        </w:rPr>
        <w:t>комплексної</w:t>
      </w:r>
      <w:proofErr w:type="spellEnd"/>
      <w:r w:rsidRPr="00F259BD">
        <w:rPr>
          <w:rFonts w:ascii="Times New Roman" w:hAnsi="Times New Roman" w:cs="Times New Roman"/>
          <w:sz w:val="24"/>
          <w:szCs w:val="24"/>
          <w:lang w:val="ru-RU" w:eastAsia="uk-UA"/>
        </w:rPr>
        <w:t xml:space="preserve"> очистки SF 1465 TWIN 1- шт.</w:t>
      </w:r>
    </w:p>
    <w:p w14:paraId="2E998EA1" w14:textId="77777777" w:rsidR="00F259BD" w:rsidRPr="00F259BD" w:rsidRDefault="00F259BD" w:rsidP="00F259BD">
      <w:pPr>
        <w:suppressAutoHyphens/>
        <w:spacing w:after="0" w:line="240" w:lineRule="auto"/>
        <w:rPr>
          <w:rFonts w:ascii="Times New Roman" w:hAnsi="Times New Roman" w:cs="Times New Roman"/>
          <w:sz w:val="24"/>
          <w:szCs w:val="24"/>
          <w:lang w:val="ru-RU" w:eastAsia="uk-UA"/>
        </w:rPr>
      </w:pPr>
      <w:r w:rsidRPr="00F259BD">
        <w:rPr>
          <w:rFonts w:ascii="Times New Roman" w:hAnsi="Times New Roman" w:cs="Times New Roman"/>
          <w:sz w:val="24"/>
          <w:szCs w:val="24"/>
          <w:lang w:val="ru-RU" w:eastAsia="uk-UA"/>
        </w:rPr>
        <w:t xml:space="preserve">Корпус </w:t>
      </w:r>
      <w:proofErr w:type="spellStart"/>
      <w:r w:rsidRPr="00F259BD">
        <w:rPr>
          <w:rFonts w:ascii="Times New Roman" w:hAnsi="Times New Roman" w:cs="Times New Roman"/>
          <w:sz w:val="24"/>
          <w:szCs w:val="24"/>
          <w:lang w:val="ru-RU" w:eastAsia="uk-UA"/>
        </w:rPr>
        <w:t>фільтра</w:t>
      </w:r>
      <w:proofErr w:type="spellEnd"/>
      <w:r w:rsidRPr="00F259BD">
        <w:rPr>
          <w:rFonts w:ascii="Times New Roman" w:hAnsi="Times New Roman" w:cs="Times New Roman"/>
          <w:sz w:val="24"/>
          <w:szCs w:val="24"/>
          <w:lang w:val="ru-RU" w:eastAsia="uk-UA"/>
        </w:rPr>
        <w:t xml:space="preserve"> ВВ20 в </w:t>
      </w:r>
      <w:proofErr w:type="spellStart"/>
      <w:r w:rsidRPr="00F259BD">
        <w:rPr>
          <w:rFonts w:ascii="Times New Roman" w:hAnsi="Times New Roman" w:cs="Times New Roman"/>
          <w:sz w:val="24"/>
          <w:szCs w:val="24"/>
          <w:lang w:val="ru-RU" w:eastAsia="uk-UA"/>
        </w:rPr>
        <w:t>комплекті</w:t>
      </w:r>
      <w:proofErr w:type="spellEnd"/>
      <w:r w:rsidRPr="00F259BD">
        <w:rPr>
          <w:rFonts w:ascii="Times New Roman" w:hAnsi="Times New Roman" w:cs="Times New Roman"/>
          <w:sz w:val="24"/>
          <w:szCs w:val="24"/>
          <w:lang w:val="ru-RU" w:eastAsia="uk-UA"/>
        </w:rPr>
        <w:t>/ключ, кронштейн/ - 2шт.</w:t>
      </w:r>
    </w:p>
    <w:p w14:paraId="540176DA" w14:textId="77777777" w:rsidR="00F259BD" w:rsidRPr="00F259BD" w:rsidRDefault="00F259BD" w:rsidP="00F259BD">
      <w:pPr>
        <w:suppressAutoHyphens/>
        <w:spacing w:after="0" w:line="240" w:lineRule="auto"/>
        <w:rPr>
          <w:rFonts w:ascii="Times New Roman" w:hAnsi="Times New Roman" w:cs="Times New Roman"/>
          <w:sz w:val="24"/>
          <w:szCs w:val="24"/>
          <w:lang w:val="ru-RU"/>
        </w:rPr>
      </w:pPr>
    </w:p>
    <w:p w14:paraId="57396428" w14:textId="77777777" w:rsidR="00F259BD" w:rsidRPr="00F259BD" w:rsidRDefault="00F259BD" w:rsidP="00F259BD">
      <w:pPr>
        <w:suppressAutoHyphens/>
        <w:spacing w:after="0" w:line="240" w:lineRule="auto"/>
        <w:rPr>
          <w:rFonts w:ascii="Times New Roman" w:hAnsi="Times New Roman" w:cs="Times New Roman"/>
          <w:sz w:val="24"/>
          <w:szCs w:val="24"/>
          <w:lang w:val="ru-RU"/>
        </w:rPr>
      </w:pPr>
      <w:r w:rsidRPr="00F259BD">
        <w:rPr>
          <w:rFonts w:ascii="Times New Roman" w:hAnsi="Times New Roman" w:cs="Times New Roman"/>
          <w:sz w:val="24"/>
          <w:szCs w:val="24"/>
          <w:lang w:val="ru-RU"/>
        </w:rPr>
        <w:t>ХАРАКТЕРИСТИКИ:</w:t>
      </w:r>
    </w:p>
    <w:p w14:paraId="4FC44000" w14:textId="77777777" w:rsidR="00F259BD" w:rsidRPr="00F259BD" w:rsidRDefault="00F259BD" w:rsidP="00F259BD">
      <w:pPr>
        <w:suppressAutoHyphens/>
        <w:spacing w:after="0" w:line="240" w:lineRule="auto"/>
        <w:rPr>
          <w:rFonts w:ascii="Times New Roman" w:hAnsi="Times New Roman" w:cs="Times New Roman"/>
          <w:sz w:val="24"/>
          <w:szCs w:val="24"/>
          <w:lang w:val="ru-RU"/>
        </w:rPr>
      </w:pPr>
      <w:proofErr w:type="spellStart"/>
      <w:r w:rsidRPr="00F259BD">
        <w:rPr>
          <w:rFonts w:ascii="Times New Roman" w:hAnsi="Times New Roman" w:cs="Times New Roman"/>
          <w:sz w:val="24"/>
          <w:szCs w:val="24"/>
          <w:lang w:val="ru-RU"/>
        </w:rPr>
        <w:t>продуктивність</w:t>
      </w:r>
      <w:proofErr w:type="spellEnd"/>
      <w:r w:rsidRPr="00F259BD">
        <w:rPr>
          <w:rFonts w:ascii="Times New Roman" w:hAnsi="Times New Roman" w:cs="Times New Roman"/>
          <w:sz w:val="24"/>
          <w:szCs w:val="24"/>
          <w:lang w:val="ru-RU"/>
        </w:rPr>
        <w:t xml:space="preserve">: до </w:t>
      </w:r>
      <w:proofErr w:type="gramStart"/>
      <w:r w:rsidRPr="00F259BD">
        <w:rPr>
          <w:rFonts w:ascii="Times New Roman" w:hAnsi="Times New Roman" w:cs="Times New Roman"/>
          <w:sz w:val="24"/>
          <w:szCs w:val="24"/>
          <w:lang w:val="ru-RU"/>
        </w:rPr>
        <w:t>2,0-2</w:t>
      </w:r>
      <w:proofErr w:type="gramEnd"/>
      <w:r w:rsidRPr="00F259BD">
        <w:rPr>
          <w:rFonts w:ascii="Times New Roman" w:hAnsi="Times New Roman" w:cs="Times New Roman"/>
          <w:sz w:val="24"/>
          <w:szCs w:val="24"/>
          <w:lang w:val="ru-RU"/>
        </w:rPr>
        <w:t>,5м3/годину; до 40м3/добу;</w:t>
      </w:r>
    </w:p>
    <w:p w14:paraId="36D8284D" w14:textId="77777777" w:rsidR="00F259BD" w:rsidRPr="00F259BD" w:rsidRDefault="00F259BD" w:rsidP="00F259BD">
      <w:pPr>
        <w:suppressAutoHyphens/>
        <w:spacing w:after="0" w:line="240" w:lineRule="auto"/>
        <w:rPr>
          <w:rFonts w:ascii="Times New Roman" w:hAnsi="Times New Roman" w:cs="Times New Roman"/>
          <w:sz w:val="24"/>
          <w:szCs w:val="24"/>
          <w:lang w:val="ru-RU"/>
        </w:rPr>
      </w:pPr>
      <w:proofErr w:type="spellStart"/>
      <w:r w:rsidRPr="00F259BD">
        <w:rPr>
          <w:rFonts w:ascii="Times New Roman" w:hAnsi="Times New Roman" w:cs="Times New Roman"/>
          <w:sz w:val="24"/>
          <w:szCs w:val="24"/>
          <w:lang w:val="ru-RU"/>
        </w:rPr>
        <w:t>джерело</w:t>
      </w:r>
      <w:proofErr w:type="spellEnd"/>
      <w:r w:rsidRPr="00F259BD">
        <w:rPr>
          <w:rFonts w:ascii="Times New Roman" w:hAnsi="Times New Roman" w:cs="Times New Roman"/>
          <w:sz w:val="24"/>
          <w:szCs w:val="24"/>
          <w:lang w:val="ru-RU"/>
        </w:rPr>
        <w:t xml:space="preserve">: </w:t>
      </w:r>
      <w:proofErr w:type="spellStart"/>
      <w:r w:rsidRPr="00F259BD">
        <w:rPr>
          <w:rFonts w:ascii="Times New Roman" w:hAnsi="Times New Roman" w:cs="Times New Roman"/>
          <w:sz w:val="24"/>
          <w:szCs w:val="24"/>
          <w:lang w:val="ru-RU"/>
        </w:rPr>
        <w:t>водопровід</w:t>
      </w:r>
      <w:proofErr w:type="spellEnd"/>
      <w:r w:rsidRPr="00F259BD">
        <w:rPr>
          <w:rFonts w:ascii="Times New Roman" w:hAnsi="Times New Roman" w:cs="Times New Roman"/>
          <w:sz w:val="24"/>
          <w:szCs w:val="24"/>
          <w:lang w:val="ru-RU"/>
        </w:rPr>
        <w:t xml:space="preserve"> м. </w:t>
      </w:r>
      <w:proofErr w:type="spellStart"/>
      <w:r w:rsidRPr="00F259BD">
        <w:rPr>
          <w:rFonts w:ascii="Times New Roman" w:hAnsi="Times New Roman" w:cs="Times New Roman"/>
          <w:sz w:val="24"/>
          <w:szCs w:val="24"/>
          <w:lang w:val="ru-RU"/>
        </w:rPr>
        <w:t>Київ</w:t>
      </w:r>
      <w:proofErr w:type="spellEnd"/>
      <w:r w:rsidRPr="00F259BD">
        <w:rPr>
          <w:rFonts w:ascii="Times New Roman" w:hAnsi="Times New Roman" w:cs="Times New Roman"/>
          <w:sz w:val="24"/>
          <w:szCs w:val="24"/>
          <w:lang w:val="ru-RU"/>
        </w:rPr>
        <w:t>;</w:t>
      </w:r>
    </w:p>
    <w:p w14:paraId="1D8EE5D2" w14:textId="77777777" w:rsidR="00F259BD" w:rsidRPr="00F259BD" w:rsidRDefault="00F259BD" w:rsidP="00F259BD">
      <w:pPr>
        <w:suppressAutoHyphens/>
        <w:spacing w:after="0" w:line="240" w:lineRule="auto"/>
        <w:rPr>
          <w:rFonts w:ascii="Times New Roman" w:hAnsi="Times New Roman" w:cs="Times New Roman"/>
          <w:sz w:val="24"/>
          <w:szCs w:val="24"/>
          <w:lang w:val="ru-RU"/>
        </w:rPr>
      </w:pPr>
      <w:proofErr w:type="spellStart"/>
      <w:r w:rsidRPr="00F259BD">
        <w:rPr>
          <w:rFonts w:ascii="Times New Roman" w:hAnsi="Times New Roman" w:cs="Times New Roman"/>
          <w:sz w:val="24"/>
          <w:szCs w:val="24"/>
          <w:lang w:val="ru-RU"/>
        </w:rPr>
        <w:t>показники</w:t>
      </w:r>
      <w:proofErr w:type="spellEnd"/>
      <w:r w:rsidRPr="00F259BD">
        <w:rPr>
          <w:rFonts w:ascii="Times New Roman" w:hAnsi="Times New Roman" w:cs="Times New Roman"/>
          <w:sz w:val="24"/>
          <w:szCs w:val="24"/>
          <w:lang w:val="ru-RU"/>
        </w:rPr>
        <w:t xml:space="preserve">: </w:t>
      </w:r>
      <w:proofErr w:type="spellStart"/>
      <w:r w:rsidRPr="00F259BD">
        <w:rPr>
          <w:rFonts w:ascii="Times New Roman" w:hAnsi="Times New Roman" w:cs="Times New Roman"/>
          <w:sz w:val="24"/>
          <w:szCs w:val="24"/>
          <w:lang w:val="ru-RU"/>
        </w:rPr>
        <w:t>прийнято</w:t>
      </w:r>
      <w:proofErr w:type="spellEnd"/>
      <w:r w:rsidRPr="00F259BD">
        <w:rPr>
          <w:rFonts w:ascii="Times New Roman" w:hAnsi="Times New Roman" w:cs="Times New Roman"/>
          <w:sz w:val="24"/>
          <w:szCs w:val="24"/>
          <w:lang w:val="ru-RU"/>
        </w:rPr>
        <w:t xml:space="preserve"> </w:t>
      </w:r>
      <w:proofErr w:type="spellStart"/>
      <w:r w:rsidRPr="00F259BD">
        <w:rPr>
          <w:rFonts w:ascii="Times New Roman" w:hAnsi="Times New Roman" w:cs="Times New Roman"/>
          <w:sz w:val="24"/>
          <w:szCs w:val="24"/>
          <w:lang w:val="ru-RU"/>
        </w:rPr>
        <w:t>стандартний</w:t>
      </w:r>
      <w:proofErr w:type="spellEnd"/>
      <w:r w:rsidRPr="00F259BD">
        <w:rPr>
          <w:rFonts w:ascii="Times New Roman" w:hAnsi="Times New Roman" w:cs="Times New Roman"/>
          <w:sz w:val="24"/>
          <w:szCs w:val="24"/>
          <w:lang w:val="ru-RU"/>
        </w:rPr>
        <w:t xml:space="preserve"> </w:t>
      </w:r>
      <w:proofErr w:type="spellStart"/>
      <w:r w:rsidRPr="00F259BD">
        <w:rPr>
          <w:rFonts w:ascii="Times New Roman" w:hAnsi="Times New Roman" w:cs="Times New Roman"/>
          <w:sz w:val="24"/>
          <w:szCs w:val="24"/>
          <w:lang w:val="ru-RU"/>
        </w:rPr>
        <w:t>аналіз</w:t>
      </w:r>
      <w:proofErr w:type="spellEnd"/>
      <w:r w:rsidRPr="00F259BD">
        <w:rPr>
          <w:rFonts w:ascii="Times New Roman" w:hAnsi="Times New Roman" w:cs="Times New Roman"/>
          <w:sz w:val="24"/>
          <w:szCs w:val="24"/>
          <w:lang w:val="ru-RU"/>
        </w:rPr>
        <w:t xml:space="preserve"> </w:t>
      </w:r>
      <w:proofErr w:type="spellStart"/>
      <w:r w:rsidRPr="00F259BD">
        <w:rPr>
          <w:rFonts w:ascii="Times New Roman" w:hAnsi="Times New Roman" w:cs="Times New Roman"/>
          <w:sz w:val="24"/>
          <w:szCs w:val="24"/>
          <w:lang w:val="ru-RU"/>
        </w:rPr>
        <w:t>водопровід</w:t>
      </w:r>
      <w:proofErr w:type="spellEnd"/>
      <w:r w:rsidRPr="00F259BD">
        <w:rPr>
          <w:rFonts w:ascii="Times New Roman" w:hAnsi="Times New Roman" w:cs="Times New Roman"/>
          <w:sz w:val="24"/>
          <w:szCs w:val="24"/>
          <w:lang w:val="ru-RU"/>
        </w:rPr>
        <w:t xml:space="preserve"> м. </w:t>
      </w:r>
      <w:proofErr w:type="spellStart"/>
      <w:r w:rsidRPr="00F259BD">
        <w:rPr>
          <w:rFonts w:ascii="Times New Roman" w:hAnsi="Times New Roman" w:cs="Times New Roman"/>
          <w:sz w:val="24"/>
          <w:szCs w:val="24"/>
          <w:lang w:val="ru-RU"/>
        </w:rPr>
        <w:t>Київ</w:t>
      </w:r>
      <w:proofErr w:type="spellEnd"/>
      <w:r w:rsidRPr="00F259BD">
        <w:rPr>
          <w:rFonts w:ascii="Times New Roman" w:hAnsi="Times New Roman" w:cs="Times New Roman"/>
          <w:sz w:val="24"/>
          <w:szCs w:val="24"/>
          <w:lang w:val="ru-RU"/>
        </w:rPr>
        <w:t>;</w:t>
      </w:r>
    </w:p>
    <w:p w14:paraId="0E136695" w14:textId="77777777" w:rsidR="00F259BD" w:rsidRPr="00F259BD" w:rsidRDefault="00F259BD" w:rsidP="00F259BD">
      <w:pPr>
        <w:suppressAutoHyphens/>
        <w:spacing w:after="0" w:line="240" w:lineRule="auto"/>
        <w:rPr>
          <w:rFonts w:ascii="Times New Roman" w:hAnsi="Times New Roman" w:cs="Times New Roman"/>
          <w:sz w:val="24"/>
          <w:szCs w:val="24"/>
          <w:lang w:val="ru-RU"/>
        </w:rPr>
      </w:pPr>
      <w:proofErr w:type="spellStart"/>
      <w:r w:rsidRPr="00F259BD">
        <w:rPr>
          <w:rFonts w:ascii="Times New Roman" w:hAnsi="Times New Roman" w:cs="Times New Roman"/>
          <w:sz w:val="24"/>
          <w:szCs w:val="24"/>
          <w:lang w:val="ru-RU"/>
        </w:rPr>
        <w:t>вимоги</w:t>
      </w:r>
      <w:proofErr w:type="spellEnd"/>
      <w:r w:rsidRPr="00F259BD">
        <w:rPr>
          <w:rFonts w:ascii="Times New Roman" w:hAnsi="Times New Roman" w:cs="Times New Roman"/>
          <w:sz w:val="24"/>
          <w:szCs w:val="24"/>
          <w:lang w:val="ru-RU"/>
        </w:rPr>
        <w:t xml:space="preserve"> до води: </w:t>
      </w:r>
      <w:proofErr w:type="spellStart"/>
      <w:r w:rsidRPr="00F259BD">
        <w:rPr>
          <w:rFonts w:ascii="Times New Roman" w:hAnsi="Times New Roman" w:cs="Times New Roman"/>
          <w:sz w:val="24"/>
          <w:szCs w:val="24"/>
          <w:lang w:val="ru-RU"/>
        </w:rPr>
        <w:t>згідно</w:t>
      </w:r>
      <w:proofErr w:type="spellEnd"/>
      <w:r w:rsidRPr="00F259BD">
        <w:rPr>
          <w:rFonts w:ascii="Times New Roman" w:hAnsi="Times New Roman" w:cs="Times New Roman"/>
          <w:sz w:val="24"/>
          <w:szCs w:val="24"/>
          <w:lang w:val="ru-RU"/>
        </w:rPr>
        <w:t xml:space="preserve"> з </w:t>
      </w:r>
      <w:proofErr w:type="spellStart"/>
      <w:r w:rsidRPr="00F259BD">
        <w:rPr>
          <w:rFonts w:ascii="Times New Roman" w:hAnsi="Times New Roman" w:cs="Times New Roman"/>
          <w:sz w:val="24"/>
          <w:szCs w:val="24"/>
          <w:lang w:val="ru-RU"/>
        </w:rPr>
        <w:t>ДСанПіном</w:t>
      </w:r>
      <w:proofErr w:type="spellEnd"/>
      <w:r w:rsidRPr="00F259BD">
        <w:rPr>
          <w:rFonts w:ascii="Times New Roman" w:hAnsi="Times New Roman" w:cs="Times New Roman"/>
          <w:sz w:val="24"/>
          <w:szCs w:val="24"/>
          <w:lang w:val="ru-RU"/>
        </w:rPr>
        <w:t xml:space="preserve"> </w:t>
      </w:r>
      <w:proofErr w:type="gramStart"/>
      <w:r w:rsidRPr="00F259BD">
        <w:rPr>
          <w:rFonts w:ascii="Times New Roman" w:hAnsi="Times New Roman" w:cs="Times New Roman"/>
          <w:sz w:val="24"/>
          <w:szCs w:val="24"/>
          <w:lang w:val="ru-RU"/>
        </w:rPr>
        <w:t>2.2.4-171-10</w:t>
      </w:r>
      <w:proofErr w:type="gramEnd"/>
      <w:r w:rsidRPr="00F259BD">
        <w:rPr>
          <w:rFonts w:ascii="Times New Roman" w:hAnsi="Times New Roman" w:cs="Times New Roman"/>
          <w:sz w:val="24"/>
          <w:szCs w:val="24"/>
          <w:lang w:val="ru-RU"/>
        </w:rPr>
        <w:t>;</w:t>
      </w:r>
    </w:p>
    <w:p w14:paraId="19532BF0" w14:textId="77777777" w:rsidR="00F259BD" w:rsidRPr="00F259BD" w:rsidRDefault="00F259BD" w:rsidP="00F259BD">
      <w:pPr>
        <w:suppressAutoHyphens/>
        <w:spacing w:after="0" w:line="240" w:lineRule="auto"/>
        <w:rPr>
          <w:rFonts w:ascii="Times New Roman" w:hAnsi="Times New Roman" w:cs="Times New Roman"/>
          <w:sz w:val="24"/>
          <w:szCs w:val="24"/>
          <w:lang w:val="ru-RU"/>
        </w:rPr>
      </w:pPr>
      <w:r w:rsidRPr="00F259BD">
        <w:rPr>
          <w:rFonts w:ascii="Times New Roman" w:hAnsi="Times New Roman" w:cs="Times New Roman"/>
          <w:sz w:val="24"/>
          <w:szCs w:val="24"/>
          <w:lang w:val="ru-RU"/>
        </w:rPr>
        <w:t xml:space="preserve">режим </w:t>
      </w:r>
      <w:proofErr w:type="spellStart"/>
      <w:r w:rsidRPr="00F259BD">
        <w:rPr>
          <w:rFonts w:ascii="Times New Roman" w:hAnsi="Times New Roman" w:cs="Times New Roman"/>
          <w:sz w:val="24"/>
          <w:szCs w:val="24"/>
          <w:lang w:val="ru-RU"/>
        </w:rPr>
        <w:t>роботи</w:t>
      </w:r>
      <w:proofErr w:type="spellEnd"/>
      <w:r w:rsidRPr="00F259BD">
        <w:rPr>
          <w:rFonts w:ascii="Times New Roman" w:hAnsi="Times New Roman" w:cs="Times New Roman"/>
          <w:sz w:val="24"/>
          <w:szCs w:val="24"/>
          <w:lang w:val="ru-RU"/>
        </w:rPr>
        <w:t xml:space="preserve">: </w:t>
      </w:r>
      <w:proofErr w:type="spellStart"/>
      <w:r w:rsidRPr="00F259BD">
        <w:rPr>
          <w:rFonts w:ascii="Times New Roman" w:hAnsi="Times New Roman" w:cs="Times New Roman"/>
          <w:sz w:val="24"/>
          <w:szCs w:val="24"/>
          <w:lang w:val="ru-RU"/>
        </w:rPr>
        <w:t>періодичний</w:t>
      </w:r>
      <w:proofErr w:type="spellEnd"/>
      <w:r w:rsidRPr="00F259BD">
        <w:rPr>
          <w:rFonts w:ascii="Times New Roman" w:hAnsi="Times New Roman" w:cs="Times New Roman"/>
          <w:sz w:val="24"/>
          <w:szCs w:val="24"/>
          <w:lang w:val="ru-RU"/>
        </w:rPr>
        <w:t>.</w:t>
      </w:r>
    </w:p>
    <w:p w14:paraId="26C94671" w14:textId="77777777" w:rsidR="00F259BD" w:rsidRPr="00F259BD" w:rsidRDefault="00F259BD" w:rsidP="00F259BD">
      <w:pPr>
        <w:suppressAutoHyphens/>
        <w:spacing w:after="0" w:line="240" w:lineRule="auto"/>
        <w:rPr>
          <w:rFonts w:ascii="Times New Roman" w:hAnsi="Times New Roman" w:cs="Times New Roman"/>
          <w:sz w:val="24"/>
          <w:szCs w:val="24"/>
          <w:lang w:val="ru-RU"/>
        </w:rPr>
      </w:pPr>
      <w:proofErr w:type="spellStart"/>
      <w:r w:rsidRPr="00F259BD">
        <w:rPr>
          <w:rFonts w:ascii="Times New Roman" w:hAnsi="Times New Roman" w:cs="Times New Roman"/>
          <w:sz w:val="24"/>
          <w:szCs w:val="24"/>
          <w:lang w:val="ru-RU"/>
        </w:rPr>
        <w:lastRenderedPageBreak/>
        <w:t>Вхідна</w:t>
      </w:r>
      <w:proofErr w:type="spellEnd"/>
      <w:r w:rsidRPr="00F259BD">
        <w:rPr>
          <w:rFonts w:ascii="Times New Roman" w:hAnsi="Times New Roman" w:cs="Times New Roman"/>
          <w:sz w:val="24"/>
          <w:szCs w:val="24"/>
          <w:lang w:val="ru-RU"/>
        </w:rPr>
        <w:t xml:space="preserve"> вода </w:t>
      </w:r>
      <w:proofErr w:type="spellStart"/>
      <w:r w:rsidRPr="00F259BD">
        <w:rPr>
          <w:rFonts w:ascii="Times New Roman" w:hAnsi="Times New Roman" w:cs="Times New Roman"/>
          <w:sz w:val="24"/>
          <w:szCs w:val="24"/>
          <w:lang w:val="ru-RU"/>
        </w:rPr>
        <w:t>характеризується</w:t>
      </w:r>
      <w:proofErr w:type="spellEnd"/>
      <w:r w:rsidRPr="00F259BD">
        <w:rPr>
          <w:rFonts w:ascii="Times New Roman" w:hAnsi="Times New Roman" w:cs="Times New Roman"/>
          <w:sz w:val="24"/>
          <w:szCs w:val="24"/>
          <w:lang w:val="ru-RU"/>
        </w:rPr>
        <w:t xml:space="preserve"> такими </w:t>
      </w:r>
      <w:proofErr w:type="spellStart"/>
      <w:r w:rsidRPr="00F259BD">
        <w:rPr>
          <w:rFonts w:ascii="Times New Roman" w:hAnsi="Times New Roman" w:cs="Times New Roman"/>
          <w:sz w:val="24"/>
          <w:szCs w:val="24"/>
          <w:lang w:val="ru-RU"/>
        </w:rPr>
        <w:t>понаднормовими</w:t>
      </w:r>
      <w:proofErr w:type="spellEnd"/>
      <w:r w:rsidRPr="00F259BD">
        <w:rPr>
          <w:rFonts w:ascii="Times New Roman" w:hAnsi="Times New Roman" w:cs="Times New Roman"/>
          <w:sz w:val="24"/>
          <w:szCs w:val="24"/>
          <w:lang w:val="ru-RU"/>
        </w:rPr>
        <w:t xml:space="preserve"> </w:t>
      </w:r>
      <w:proofErr w:type="spellStart"/>
      <w:r w:rsidRPr="00F259BD">
        <w:rPr>
          <w:rFonts w:ascii="Times New Roman" w:hAnsi="Times New Roman" w:cs="Times New Roman"/>
          <w:sz w:val="24"/>
          <w:szCs w:val="24"/>
          <w:lang w:val="ru-RU"/>
        </w:rPr>
        <w:t>показниками</w:t>
      </w:r>
      <w:proofErr w:type="spellEnd"/>
      <w:r w:rsidRPr="00F259BD">
        <w:rPr>
          <w:rFonts w:ascii="Times New Roman" w:hAnsi="Times New Roman" w:cs="Times New Roman"/>
          <w:sz w:val="24"/>
          <w:szCs w:val="24"/>
          <w:lang w:val="ru-RU"/>
        </w:rPr>
        <w:t xml:space="preserve">, </w:t>
      </w:r>
      <w:proofErr w:type="spellStart"/>
      <w:r w:rsidRPr="00F259BD">
        <w:rPr>
          <w:rFonts w:ascii="Times New Roman" w:hAnsi="Times New Roman" w:cs="Times New Roman"/>
          <w:sz w:val="24"/>
          <w:szCs w:val="24"/>
          <w:lang w:val="ru-RU"/>
        </w:rPr>
        <w:t>що</w:t>
      </w:r>
      <w:proofErr w:type="spellEnd"/>
      <w:r w:rsidRPr="00F259BD">
        <w:rPr>
          <w:rFonts w:ascii="Times New Roman" w:hAnsi="Times New Roman" w:cs="Times New Roman"/>
          <w:sz w:val="24"/>
          <w:szCs w:val="24"/>
          <w:lang w:val="ru-RU"/>
        </w:rPr>
        <w:t xml:space="preserve"> </w:t>
      </w:r>
      <w:proofErr w:type="spellStart"/>
      <w:r w:rsidRPr="00F259BD">
        <w:rPr>
          <w:rFonts w:ascii="Times New Roman" w:hAnsi="Times New Roman" w:cs="Times New Roman"/>
          <w:sz w:val="24"/>
          <w:szCs w:val="24"/>
          <w:lang w:val="ru-RU"/>
        </w:rPr>
        <w:t>потребують</w:t>
      </w:r>
      <w:proofErr w:type="spellEnd"/>
      <w:r w:rsidRPr="00F259BD">
        <w:rPr>
          <w:rFonts w:ascii="Times New Roman" w:hAnsi="Times New Roman" w:cs="Times New Roman"/>
          <w:sz w:val="24"/>
          <w:szCs w:val="24"/>
          <w:lang w:val="ru-RU"/>
        </w:rPr>
        <w:t xml:space="preserve"> </w:t>
      </w:r>
      <w:proofErr w:type="spellStart"/>
      <w:r w:rsidRPr="00F259BD">
        <w:rPr>
          <w:rFonts w:ascii="Times New Roman" w:hAnsi="Times New Roman" w:cs="Times New Roman"/>
          <w:sz w:val="24"/>
          <w:szCs w:val="24"/>
          <w:lang w:val="ru-RU"/>
        </w:rPr>
        <w:t>суттєвої</w:t>
      </w:r>
      <w:proofErr w:type="spellEnd"/>
      <w:r w:rsidRPr="00F259BD">
        <w:rPr>
          <w:rFonts w:ascii="Times New Roman" w:hAnsi="Times New Roman" w:cs="Times New Roman"/>
          <w:sz w:val="24"/>
          <w:szCs w:val="24"/>
          <w:lang w:val="ru-RU"/>
        </w:rPr>
        <w:t xml:space="preserve"> </w:t>
      </w:r>
      <w:proofErr w:type="spellStart"/>
      <w:r w:rsidRPr="00F259BD">
        <w:rPr>
          <w:rFonts w:ascii="Times New Roman" w:hAnsi="Times New Roman" w:cs="Times New Roman"/>
          <w:sz w:val="24"/>
          <w:szCs w:val="24"/>
          <w:lang w:val="ru-RU"/>
        </w:rPr>
        <w:t>корекції</w:t>
      </w:r>
      <w:proofErr w:type="spellEnd"/>
      <w:r w:rsidRPr="00F259BD">
        <w:rPr>
          <w:rFonts w:ascii="Times New Roman" w:hAnsi="Times New Roman" w:cs="Times New Roman"/>
          <w:sz w:val="24"/>
          <w:szCs w:val="24"/>
          <w:lang w:val="ru-RU"/>
        </w:rPr>
        <w:t>:</w:t>
      </w:r>
    </w:p>
    <w:p w14:paraId="12A035FE" w14:textId="77777777" w:rsidR="00F259BD" w:rsidRPr="00F259BD" w:rsidRDefault="00F259BD" w:rsidP="00F259BD">
      <w:pPr>
        <w:suppressAutoHyphens/>
        <w:spacing w:after="0" w:line="240" w:lineRule="auto"/>
        <w:rPr>
          <w:rFonts w:ascii="Times New Roman" w:hAnsi="Times New Roman" w:cs="Times New Roman"/>
          <w:sz w:val="24"/>
          <w:szCs w:val="24"/>
          <w:lang w:val="ru-RU"/>
        </w:rPr>
      </w:pPr>
      <w:proofErr w:type="spellStart"/>
      <w:r w:rsidRPr="00F259BD">
        <w:rPr>
          <w:rFonts w:ascii="Times New Roman" w:hAnsi="Times New Roman" w:cs="Times New Roman"/>
          <w:sz w:val="24"/>
          <w:szCs w:val="24"/>
          <w:lang w:val="ru-RU"/>
        </w:rPr>
        <w:t>каламутність</w:t>
      </w:r>
      <w:proofErr w:type="spellEnd"/>
      <w:r w:rsidRPr="00F259BD">
        <w:rPr>
          <w:rFonts w:ascii="Times New Roman" w:hAnsi="Times New Roman" w:cs="Times New Roman"/>
          <w:sz w:val="24"/>
          <w:szCs w:val="24"/>
          <w:lang w:val="ru-RU"/>
        </w:rPr>
        <w:t xml:space="preserve"> та </w:t>
      </w:r>
      <w:proofErr w:type="spellStart"/>
      <w:r w:rsidRPr="00F259BD">
        <w:rPr>
          <w:rFonts w:ascii="Times New Roman" w:hAnsi="Times New Roman" w:cs="Times New Roman"/>
          <w:sz w:val="24"/>
          <w:szCs w:val="24"/>
          <w:lang w:val="ru-RU"/>
        </w:rPr>
        <w:t>забарвленість</w:t>
      </w:r>
      <w:proofErr w:type="spellEnd"/>
      <w:r w:rsidRPr="00F259BD">
        <w:rPr>
          <w:rFonts w:ascii="Times New Roman" w:hAnsi="Times New Roman" w:cs="Times New Roman"/>
          <w:sz w:val="24"/>
          <w:szCs w:val="24"/>
          <w:lang w:val="ru-RU"/>
        </w:rPr>
        <w:t>;</w:t>
      </w:r>
    </w:p>
    <w:p w14:paraId="27441C0E" w14:textId="77777777" w:rsidR="00F259BD" w:rsidRPr="00F259BD" w:rsidRDefault="00F259BD" w:rsidP="00F259BD">
      <w:pPr>
        <w:suppressAutoHyphens/>
        <w:spacing w:after="0" w:line="240" w:lineRule="auto"/>
        <w:rPr>
          <w:rFonts w:ascii="Times New Roman" w:hAnsi="Times New Roman" w:cs="Times New Roman"/>
          <w:sz w:val="24"/>
          <w:szCs w:val="24"/>
          <w:lang w:val="ru-RU"/>
        </w:rPr>
      </w:pPr>
      <w:proofErr w:type="spellStart"/>
      <w:r w:rsidRPr="00F259BD">
        <w:rPr>
          <w:rFonts w:ascii="Times New Roman" w:hAnsi="Times New Roman" w:cs="Times New Roman"/>
          <w:sz w:val="24"/>
          <w:szCs w:val="24"/>
          <w:lang w:val="ru-RU"/>
        </w:rPr>
        <w:t>залізо</w:t>
      </w:r>
      <w:proofErr w:type="spellEnd"/>
      <w:r w:rsidRPr="00F259BD">
        <w:rPr>
          <w:rFonts w:ascii="Times New Roman" w:hAnsi="Times New Roman" w:cs="Times New Roman"/>
          <w:sz w:val="24"/>
          <w:szCs w:val="24"/>
          <w:lang w:val="ru-RU"/>
        </w:rPr>
        <w:t xml:space="preserve"> та </w:t>
      </w:r>
      <w:proofErr w:type="spellStart"/>
      <w:r w:rsidRPr="00F259BD">
        <w:rPr>
          <w:rFonts w:ascii="Times New Roman" w:hAnsi="Times New Roman" w:cs="Times New Roman"/>
          <w:sz w:val="24"/>
          <w:szCs w:val="24"/>
          <w:lang w:val="ru-RU"/>
        </w:rPr>
        <w:t>марганець</w:t>
      </w:r>
      <w:proofErr w:type="spellEnd"/>
      <w:r w:rsidRPr="00F259BD">
        <w:rPr>
          <w:rFonts w:ascii="Times New Roman" w:hAnsi="Times New Roman" w:cs="Times New Roman"/>
          <w:sz w:val="24"/>
          <w:szCs w:val="24"/>
          <w:lang w:val="ru-RU"/>
        </w:rPr>
        <w:t>;</w:t>
      </w:r>
    </w:p>
    <w:p w14:paraId="7AF50333" w14:textId="77777777" w:rsidR="00F259BD" w:rsidRPr="00F259BD" w:rsidRDefault="00F259BD" w:rsidP="00F259BD">
      <w:pPr>
        <w:suppressAutoHyphens/>
        <w:spacing w:after="0" w:line="240" w:lineRule="auto"/>
        <w:rPr>
          <w:rFonts w:ascii="Times New Roman" w:hAnsi="Times New Roman" w:cs="Times New Roman"/>
          <w:sz w:val="24"/>
          <w:szCs w:val="24"/>
          <w:lang w:val="ru-RU"/>
        </w:rPr>
      </w:pPr>
      <w:proofErr w:type="spellStart"/>
      <w:r w:rsidRPr="00F259BD">
        <w:rPr>
          <w:rFonts w:ascii="Times New Roman" w:hAnsi="Times New Roman" w:cs="Times New Roman"/>
          <w:sz w:val="24"/>
          <w:szCs w:val="24"/>
          <w:lang w:val="ru-RU"/>
        </w:rPr>
        <w:t>загальна</w:t>
      </w:r>
      <w:proofErr w:type="spellEnd"/>
      <w:r w:rsidRPr="00F259BD">
        <w:rPr>
          <w:rFonts w:ascii="Times New Roman" w:hAnsi="Times New Roman" w:cs="Times New Roman"/>
          <w:sz w:val="24"/>
          <w:szCs w:val="24"/>
          <w:lang w:val="ru-RU"/>
        </w:rPr>
        <w:t xml:space="preserve"> </w:t>
      </w:r>
      <w:proofErr w:type="spellStart"/>
      <w:r w:rsidRPr="00F259BD">
        <w:rPr>
          <w:rFonts w:ascii="Times New Roman" w:hAnsi="Times New Roman" w:cs="Times New Roman"/>
          <w:sz w:val="24"/>
          <w:szCs w:val="24"/>
          <w:lang w:val="ru-RU"/>
        </w:rPr>
        <w:t>жорсткість</w:t>
      </w:r>
      <w:proofErr w:type="spellEnd"/>
      <w:r w:rsidRPr="00F259BD">
        <w:rPr>
          <w:rFonts w:ascii="Times New Roman" w:hAnsi="Times New Roman" w:cs="Times New Roman"/>
          <w:sz w:val="24"/>
          <w:szCs w:val="24"/>
          <w:lang w:val="ru-RU"/>
        </w:rPr>
        <w:t>;</w:t>
      </w:r>
    </w:p>
    <w:p w14:paraId="2488AB9F" w14:textId="77777777" w:rsidR="00F259BD" w:rsidRPr="00F259BD" w:rsidRDefault="00F259BD" w:rsidP="00F259BD">
      <w:pPr>
        <w:suppressAutoHyphens/>
        <w:spacing w:after="0" w:line="240" w:lineRule="auto"/>
        <w:rPr>
          <w:rFonts w:ascii="Times New Roman" w:hAnsi="Times New Roman" w:cs="Times New Roman"/>
          <w:sz w:val="24"/>
          <w:szCs w:val="24"/>
          <w:lang w:val="ru-RU"/>
        </w:rPr>
      </w:pPr>
      <w:proofErr w:type="spellStart"/>
      <w:r w:rsidRPr="00F259BD">
        <w:rPr>
          <w:rFonts w:ascii="Times New Roman" w:hAnsi="Times New Roman" w:cs="Times New Roman"/>
          <w:sz w:val="24"/>
          <w:szCs w:val="24"/>
          <w:lang w:val="ru-RU"/>
        </w:rPr>
        <w:t>окиснюваність</w:t>
      </w:r>
      <w:proofErr w:type="spellEnd"/>
      <w:r w:rsidRPr="00F259BD">
        <w:rPr>
          <w:rFonts w:ascii="Times New Roman" w:hAnsi="Times New Roman" w:cs="Times New Roman"/>
          <w:sz w:val="24"/>
          <w:szCs w:val="24"/>
          <w:lang w:val="ru-RU"/>
        </w:rPr>
        <w:t>.</w:t>
      </w:r>
    </w:p>
    <w:p w14:paraId="2A2CC26A" w14:textId="77777777" w:rsidR="00F259BD" w:rsidRPr="00F259BD" w:rsidRDefault="00F259BD" w:rsidP="00F259BD">
      <w:pPr>
        <w:spacing w:before="191" w:after="0" w:line="240" w:lineRule="auto"/>
        <w:jc w:val="center"/>
        <w:rPr>
          <w:rFonts w:ascii="Times New Roman" w:eastAsia="Calibri" w:hAnsi="Times New Roman" w:cs="Times New Roman"/>
          <w:b/>
          <w:bCs/>
          <w:spacing w:val="-2"/>
          <w:sz w:val="24"/>
          <w:szCs w:val="24"/>
        </w:rPr>
      </w:pPr>
      <w:proofErr w:type="spellStart"/>
      <w:r w:rsidRPr="00F259BD">
        <w:rPr>
          <w:rFonts w:ascii="Times New Roman" w:eastAsia="Calibri" w:hAnsi="Times New Roman" w:cs="Times New Roman"/>
          <w:b/>
          <w:bCs/>
          <w:sz w:val="24"/>
          <w:szCs w:val="24"/>
          <w:lang w:val="ru-RU"/>
        </w:rPr>
        <w:t>Стислий</w:t>
      </w:r>
      <w:proofErr w:type="spellEnd"/>
      <w:r w:rsidRPr="00F259BD">
        <w:rPr>
          <w:rFonts w:ascii="Times New Roman" w:eastAsia="Calibri" w:hAnsi="Times New Roman" w:cs="Times New Roman"/>
          <w:b/>
          <w:bCs/>
          <w:spacing w:val="15"/>
          <w:sz w:val="24"/>
          <w:szCs w:val="24"/>
          <w:lang w:val="ru-RU"/>
        </w:rPr>
        <w:t xml:space="preserve"> </w:t>
      </w:r>
      <w:proofErr w:type="spellStart"/>
      <w:r w:rsidRPr="00F259BD">
        <w:rPr>
          <w:rFonts w:ascii="Times New Roman" w:eastAsia="Calibri" w:hAnsi="Times New Roman" w:cs="Times New Roman"/>
          <w:b/>
          <w:bCs/>
          <w:sz w:val="24"/>
          <w:szCs w:val="24"/>
          <w:lang w:val="ru-RU"/>
        </w:rPr>
        <w:t>опис</w:t>
      </w:r>
      <w:proofErr w:type="spellEnd"/>
      <w:r w:rsidRPr="00F259BD">
        <w:rPr>
          <w:rFonts w:ascii="Times New Roman" w:eastAsia="Calibri" w:hAnsi="Times New Roman" w:cs="Times New Roman"/>
          <w:b/>
          <w:bCs/>
          <w:spacing w:val="15"/>
          <w:sz w:val="24"/>
          <w:szCs w:val="24"/>
          <w:lang w:val="ru-RU"/>
        </w:rPr>
        <w:t xml:space="preserve"> </w:t>
      </w:r>
      <w:proofErr w:type="spellStart"/>
      <w:r w:rsidRPr="00F259BD">
        <w:rPr>
          <w:rFonts w:ascii="Times New Roman" w:eastAsia="Calibri" w:hAnsi="Times New Roman" w:cs="Times New Roman"/>
          <w:b/>
          <w:bCs/>
          <w:sz w:val="24"/>
          <w:szCs w:val="24"/>
          <w:lang w:val="ru-RU"/>
        </w:rPr>
        <w:t>технологічного</w:t>
      </w:r>
      <w:proofErr w:type="spellEnd"/>
      <w:r w:rsidRPr="00F259BD">
        <w:rPr>
          <w:rFonts w:ascii="Times New Roman" w:eastAsia="Calibri" w:hAnsi="Times New Roman" w:cs="Times New Roman"/>
          <w:b/>
          <w:bCs/>
          <w:spacing w:val="16"/>
          <w:sz w:val="24"/>
          <w:szCs w:val="24"/>
          <w:lang w:val="ru-RU"/>
        </w:rPr>
        <w:t xml:space="preserve"> </w:t>
      </w:r>
      <w:proofErr w:type="spellStart"/>
      <w:r w:rsidRPr="00F259BD">
        <w:rPr>
          <w:rFonts w:ascii="Times New Roman" w:eastAsia="Calibri" w:hAnsi="Times New Roman" w:cs="Times New Roman"/>
          <w:b/>
          <w:bCs/>
          <w:spacing w:val="-2"/>
          <w:sz w:val="24"/>
          <w:szCs w:val="24"/>
          <w:lang w:val="ru-RU"/>
        </w:rPr>
        <w:t>рішення</w:t>
      </w:r>
      <w:proofErr w:type="spellEnd"/>
      <w:r w:rsidRPr="00F259BD">
        <w:rPr>
          <w:rFonts w:ascii="Times New Roman" w:eastAsia="Calibri" w:hAnsi="Times New Roman" w:cs="Times New Roman"/>
          <w:b/>
          <w:bCs/>
          <w:spacing w:val="-2"/>
          <w:sz w:val="24"/>
          <w:szCs w:val="24"/>
          <w:lang w:val="ru-RU"/>
        </w:rPr>
        <w:t>:</w:t>
      </w:r>
    </w:p>
    <w:tbl>
      <w:tblPr>
        <w:tblW w:w="9773" w:type="dxa"/>
        <w:tblInd w:w="5" w:type="dxa"/>
        <w:tblBorders>
          <w:top w:val="single" w:sz="4" w:space="0" w:color="8DB3E1"/>
          <w:left w:val="single" w:sz="4" w:space="0" w:color="8DB3E1"/>
          <w:bottom w:val="single" w:sz="4" w:space="0" w:color="8DB3E1"/>
          <w:right w:val="single" w:sz="4" w:space="0" w:color="8DB3E1"/>
          <w:insideH w:val="single" w:sz="4" w:space="0" w:color="8DB3E1"/>
          <w:insideV w:val="single" w:sz="4" w:space="0" w:color="8DB3E1"/>
        </w:tblBorders>
        <w:tblLayout w:type="fixed"/>
        <w:tblCellMar>
          <w:left w:w="0" w:type="dxa"/>
          <w:right w:w="0" w:type="dxa"/>
        </w:tblCellMar>
        <w:tblLook w:val="01E0" w:firstRow="1" w:lastRow="1" w:firstColumn="1" w:lastColumn="1" w:noHBand="0" w:noVBand="0"/>
      </w:tblPr>
      <w:tblGrid>
        <w:gridCol w:w="2264"/>
        <w:gridCol w:w="7509"/>
      </w:tblGrid>
      <w:tr w:rsidR="00F259BD" w:rsidRPr="00F259BD" w14:paraId="4348EF08" w14:textId="77777777" w:rsidTr="005B55A4">
        <w:trPr>
          <w:trHeight w:val="517"/>
        </w:trPr>
        <w:tc>
          <w:tcPr>
            <w:tcW w:w="2264" w:type="dxa"/>
            <w:shd w:val="clear" w:color="auto" w:fill="DBE4F0"/>
            <w:vAlign w:val="center"/>
          </w:tcPr>
          <w:p w14:paraId="122B1335" w14:textId="77777777" w:rsidR="00F259BD" w:rsidRPr="00F259BD" w:rsidRDefault="00F259BD" w:rsidP="00F259BD">
            <w:pPr>
              <w:spacing w:after="0" w:line="240" w:lineRule="auto"/>
              <w:ind w:left="419"/>
              <w:jc w:val="center"/>
              <w:rPr>
                <w:rFonts w:ascii="Times New Roman" w:eastAsia="Calibri Light" w:hAnsi="Times New Roman" w:cs="Times New Roman"/>
                <w:b/>
                <w:bCs/>
                <w:sz w:val="24"/>
                <w:szCs w:val="24"/>
                <w:lang w:val="ru-RU"/>
              </w:rPr>
            </w:pPr>
            <w:proofErr w:type="spellStart"/>
            <w:r w:rsidRPr="00F259BD">
              <w:rPr>
                <w:rFonts w:ascii="Times New Roman" w:eastAsia="Calibri Light" w:hAnsi="Times New Roman" w:cs="Times New Roman"/>
                <w:b/>
                <w:bCs/>
                <w:sz w:val="24"/>
                <w:szCs w:val="24"/>
                <w:lang w:val="ru-RU"/>
              </w:rPr>
              <w:t>Стадія</w:t>
            </w:r>
            <w:proofErr w:type="spellEnd"/>
            <w:r w:rsidRPr="00F259BD">
              <w:rPr>
                <w:rFonts w:ascii="Times New Roman" w:eastAsia="Calibri Light" w:hAnsi="Times New Roman" w:cs="Times New Roman"/>
                <w:b/>
                <w:bCs/>
                <w:spacing w:val="-3"/>
                <w:sz w:val="24"/>
                <w:szCs w:val="24"/>
                <w:lang w:val="ru-RU"/>
              </w:rPr>
              <w:t xml:space="preserve"> </w:t>
            </w:r>
            <w:proofErr w:type="spellStart"/>
            <w:r w:rsidRPr="00F259BD">
              <w:rPr>
                <w:rFonts w:ascii="Times New Roman" w:eastAsia="Calibri Light" w:hAnsi="Times New Roman" w:cs="Times New Roman"/>
                <w:b/>
                <w:bCs/>
                <w:spacing w:val="-2"/>
                <w:sz w:val="24"/>
                <w:szCs w:val="24"/>
                <w:lang w:val="ru-RU"/>
              </w:rPr>
              <w:t>обробки</w:t>
            </w:r>
            <w:proofErr w:type="spellEnd"/>
          </w:p>
        </w:tc>
        <w:tc>
          <w:tcPr>
            <w:tcW w:w="7509" w:type="dxa"/>
            <w:shd w:val="clear" w:color="auto" w:fill="DBE4F0"/>
            <w:vAlign w:val="center"/>
          </w:tcPr>
          <w:p w14:paraId="198CA2A9" w14:textId="77777777" w:rsidR="00F259BD" w:rsidRPr="00F259BD" w:rsidRDefault="00F259BD" w:rsidP="00F259BD">
            <w:pPr>
              <w:spacing w:after="0" w:line="240" w:lineRule="auto"/>
              <w:ind w:left="6"/>
              <w:jc w:val="center"/>
              <w:rPr>
                <w:rFonts w:ascii="Times New Roman" w:eastAsia="Calibri Light" w:hAnsi="Times New Roman" w:cs="Times New Roman"/>
                <w:b/>
                <w:bCs/>
                <w:sz w:val="24"/>
                <w:szCs w:val="24"/>
                <w:lang w:val="ru-RU"/>
              </w:rPr>
            </w:pPr>
            <w:proofErr w:type="spellStart"/>
            <w:r w:rsidRPr="00F259BD">
              <w:rPr>
                <w:rFonts w:ascii="Times New Roman" w:eastAsia="Calibri Light" w:hAnsi="Times New Roman" w:cs="Times New Roman"/>
                <w:b/>
                <w:bCs/>
                <w:sz w:val="24"/>
                <w:szCs w:val="24"/>
                <w:lang w:val="ru-RU"/>
              </w:rPr>
              <w:t>Опис</w:t>
            </w:r>
            <w:proofErr w:type="spellEnd"/>
            <w:r w:rsidRPr="00F259BD">
              <w:rPr>
                <w:rFonts w:ascii="Times New Roman" w:eastAsia="Calibri Light" w:hAnsi="Times New Roman" w:cs="Times New Roman"/>
                <w:b/>
                <w:bCs/>
                <w:sz w:val="24"/>
                <w:szCs w:val="24"/>
                <w:lang w:val="ru-RU"/>
              </w:rPr>
              <w:t>,</w:t>
            </w:r>
            <w:r w:rsidRPr="00F259BD">
              <w:rPr>
                <w:rFonts w:ascii="Times New Roman" w:eastAsia="Calibri Light" w:hAnsi="Times New Roman" w:cs="Times New Roman"/>
                <w:b/>
                <w:bCs/>
                <w:spacing w:val="-1"/>
                <w:sz w:val="24"/>
                <w:szCs w:val="24"/>
                <w:lang w:val="ru-RU"/>
              </w:rPr>
              <w:t xml:space="preserve"> </w:t>
            </w:r>
            <w:proofErr w:type="spellStart"/>
            <w:r w:rsidRPr="00F259BD">
              <w:rPr>
                <w:rFonts w:ascii="Times New Roman" w:eastAsia="Calibri Light" w:hAnsi="Times New Roman" w:cs="Times New Roman"/>
                <w:b/>
                <w:bCs/>
                <w:spacing w:val="-2"/>
                <w:sz w:val="24"/>
                <w:szCs w:val="24"/>
                <w:lang w:val="ru-RU"/>
              </w:rPr>
              <w:t>призначення</w:t>
            </w:r>
            <w:proofErr w:type="spellEnd"/>
          </w:p>
        </w:tc>
      </w:tr>
      <w:tr w:rsidR="00F259BD" w:rsidRPr="00F259BD" w14:paraId="516C0E47" w14:textId="77777777" w:rsidTr="005B55A4">
        <w:trPr>
          <w:trHeight w:val="1126"/>
        </w:trPr>
        <w:tc>
          <w:tcPr>
            <w:tcW w:w="2264" w:type="dxa"/>
          </w:tcPr>
          <w:p w14:paraId="6006E43D" w14:textId="77777777" w:rsidR="00F259BD" w:rsidRPr="00F259BD" w:rsidRDefault="00F259BD" w:rsidP="00F259BD">
            <w:pPr>
              <w:spacing w:after="0" w:line="240" w:lineRule="auto"/>
              <w:ind w:left="142"/>
              <w:rPr>
                <w:rFonts w:ascii="Times New Roman" w:eastAsia="Calibri" w:hAnsi="Times New Roman" w:cs="Times New Roman"/>
                <w:sz w:val="24"/>
                <w:szCs w:val="24"/>
                <w:lang w:val="ru-RU"/>
              </w:rPr>
            </w:pPr>
            <w:r w:rsidRPr="00F259BD">
              <w:rPr>
                <w:rFonts w:ascii="Times New Roman" w:eastAsia="Calibri" w:hAnsi="Times New Roman" w:cs="Times New Roman"/>
                <w:sz w:val="24"/>
                <w:szCs w:val="24"/>
                <w:lang w:val="ru-RU"/>
              </w:rPr>
              <w:t xml:space="preserve">Груба </w:t>
            </w:r>
            <w:proofErr w:type="spellStart"/>
            <w:r w:rsidRPr="00F259BD">
              <w:rPr>
                <w:rFonts w:ascii="Times New Roman" w:eastAsia="Calibri" w:hAnsi="Times New Roman" w:cs="Times New Roman"/>
                <w:sz w:val="24"/>
                <w:szCs w:val="24"/>
                <w:lang w:val="ru-RU"/>
              </w:rPr>
              <w:t>механічна</w:t>
            </w:r>
            <w:proofErr w:type="spellEnd"/>
            <w:r w:rsidRPr="00F259BD">
              <w:rPr>
                <w:rFonts w:ascii="Times New Roman" w:eastAsia="Calibri" w:hAnsi="Times New Roman" w:cs="Times New Roman"/>
                <w:sz w:val="24"/>
                <w:szCs w:val="24"/>
                <w:lang w:val="ru-RU"/>
              </w:rPr>
              <w:t xml:space="preserve"> </w:t>
            </w:r>
            <w:proofErr w:type="spellStart"/>
            <w:r w:rsidRPr="00F259BD">
              <w:rPr>
                <w:rFonts w:ascii="Times New Roman" w:eastAsia="Calibri" w:hAnsi="Times New Roman" w:cs="Times New Roman"/>
                <w:sz w:val="24"/>
                <w:szCs w:val="24"/>
                <w:lang w:val="ru-RU"/>
              </w:rPr>
              <w:t>фільтрація</w:t>
            </w:r>
            <w:proofErr w:type="spellEnd"/>
            <w:r w:rsidRPr="00F259BD">
              <w:rPr>
                <w:rFonts w:ascii="Times New Roman" w:eastAsia="Calibri" w:hAnsi="Times New Roman" w:cs="Times New Roman"/>
                <w:sz w:val="24"/>
                <w:szCs w:val="24"/>
                <w:lang w:val="ru-RU"/>
              </w:rPr>
              <w:tab/>
            </w:r>
            <w:r w:rsidRPr="00F259BD">
              <w:rPr>
                <w:rFonts w:ascii="Times New Roman" w:eastAsia="Calibri" w:hAnsi="Times New Roman" w:cs="Times New Roman"/>
                <w:spacing w:val="-6"/>
                <w:sz w:val="24"/>
                <w:szCs w:val="24"/>
                <w:lang w:val="ru-RU"/>
              </w:rPr>
              <w:t xml:space="preserve">на </w:t>
            </w:r>
            <w:proofErr w:type="spellStart"/>
            <w:r w:rsidRPr="00F259BD">
              <w:rPr>
                <w:rFonts w:ascii="Times New Roman" w:eastAsia="Calibri" w:hAnsi="Times New Roman" w:cs="Times New Roman"/>
                <w:sz w:val="24"/>
                <w:szCs w:val="24"/>
                <w:lang w:val="ru-RU"/>
              </w:rPr>
              <w:t>дискових</w:t>
            </w:r>
            <w:proofErr w:type="spellEnd"/>
            <w:r w:rsidRPr="00F259BD">
              <w:rPr>
                <w:rFonts w:ascii="Times New Roman" w:eastAsia="Calibri" w:hAnsi="Times New Roman" w:cs="Times New Roman"/>
                <w:spacing w:val="40"/>
                <w:sz w:val="24"/>
                <w:szCs w:val="24"/>
                <w:lang w:val="ru-RU"/>
              </w:rPr>
              <w:t xml:space="preserve"> </w:t>
            </w:r>
            <w:proofErr w:type="spellStart"/>
            <w:r w:rsidRPr="00F259BD">
              <w:rPr>
                <w:rFonts w:ascii="Times New Roman" w:eastAsia="Calibri" w:hAnsi="Times New Roman" w:cs="Times New Roman"/>
                <w:sz w:val="24"/>
                <w:szCs w:val="24"/>
                <w:lang w:val="ru-RU"/>
              </w:rPr>
              <w:t>фільтрах</w:t>
            </w:r>
            <w:proofErr w:type="spellEnd"/>
          </w:p>
        </w:tc>
        <w:tc>
          <w:tcPr>
            <w:tcW w:w="7509" w:type="dxa"/>
          </w:tcPr>
          <w:p w14:paraId="036EEC4E" w14:textId="77777777" w:rsidR="00F259BD" w:rsidRPr="00F259BD" w:rsidRDefault="00F259BD" w:rsidP="00F259BD">
            <w:pPr>
              <w:spacing w:after="0" w:line="240" w:lineRule="auto"/>
              <w:ind w:left="150"/>
              <w:rPr>
                <w:rFonts w:ascii="Times New Roman" w:eastAsia="Calibri" w:hAnsi="Times New Roman" w:cs="Times New Roman"/>
                <w:sz w:val="24"/>
                <w:szCs w:val="24"/>
                <w:lang w:val="ru-RU"/>
              </w:rPr>
            </w:pPr>
            <w:proofErr w:type="spellStart"/>
            <w:r w:rsidRPr="00F259BD">
              <w:rPr>
                <w:rFonts w:ascii="Times New Roman" w:eastAsia="Calibri" w:hAnsi="Times New Roman" w:cs="Times New Roman"/>
                <w:sz w:val="24"/>
                <w:szCs w:val="24"/>
                <w:lang w:val="ru-RU"/>
              </w:rPr>
              <w:t>Попередня</w:t>
            </w:r>
            <w:proofErr w:type="spellEnd"/>
            <w:r w:rsidRPr="00F259BD">
              <w:rPr>
                <w:rFonts w:ascii="Times New Roman" w:eastAsia="Calibri" w:hAnsi="Times New Roman" w:cs="Times New Roman"/>
                <w:sz w:val="24"/>
                <w:szCs w:val="24"/>
                <w:lang w:val="ru-RU"/>
              </w:rPr>
              <w:t xml:space="preserve"> </w:t>
            </w:r>
            <w:proofErr w:type="spellStart"/>
            <w:r w:rsidRPr="00F259BD">
              <w:rPr>
                <w:rFonts w:ascii="Times New Roman" w:eastAsia="Calibri" w:hAnsi="Times New Roman" w:cs="Times New Roman"/>
                <w:sz w:val="24"/>
                <w:szCs w:val="24"/>
                <w:lang w:val="ru-RU"/>
              </w:rPr>
              <w:t>фільтрація</w:t>
            </w:r>
            <w:proofErr w:type="spellEnd"/>
            <w:r w:rsidRPr="00F259BD">
              <w:rPr>
                <w:rFonts w:ascii="Times New Roman" w:eastAsia="Calibri" w:hAnsi="Times New Roman" w:cs="Times New Roman"/>
                <w:sz w:val="24"/>
                <w:szCs w:val="24"/>
                <w:lang w:val="ru-RU"/>
              </w:rPr>
              <w:t xml:space="preserve"> </w:t>
            </w:r>
            <w:proofErr w:type="spellStart"/>
            <w:r w:rsidRPr="00F259BD">
              <w:rPr>
                <w:rFonts w:ascii="Times New Roman" w:eastAsia="Calibri" w:hAnsi="Times New Roman" w:cs="Times New Roman"/>
                <w:sz w:val="24"/>
                <w:szCs w:val="24"/>
                <w:lang w:val="ru-RU"/>
              </w:rPr>
              <w:t>від</w:t>
            </w:r>
            <w:proofErr w:type="spellEnd"/>
            <w:r w:rsidRPr="00F259BD">
              <w:rPr>
                <w:rFonts w:ascii="Times New Roman" w:eastAsia="Calibri" w:hAnsi="Times New Roman" w:cs="Times New Roman"/>
                <w:sz w:val="24"/>
                <w:szCs w:val="24"/>
                <w:lang w:val="ru-RU"/>
              </w:rPr>
              <w:t xml:space="preserve"> великих </w:t>
            </w:r>
            <w:proofErr w:type="spellStart"/>
            <w:r w:rsidRPr="00F259BD">
              <w:rPr>
                <w:rFonts w:ascii="Times New Roman" w:eastAsia="Calibri" w:hAnsi="Times New Roman" w:cs="Times New Roman"/>
                <w:sz w:val="24"/>
                <w:szCs w:val="24"/>
                <w:lang w:val="ru-RU"/>
              </w:rPr>
              <w:t>механічних</w:t>
            </w:r>
            <w:proofErr w:type="spellEnd"/>
            <w:r w:rsidRPr="00F259BD">
              <w:rPr>
                <w:rFonts w:ascii="Times New Roman" w:eastAsia="Calibri" w:hAnsi="Times New Roman" w:cs="Times New Roman"/>
                <w:sz w:val="24"/>
                <w:szCs w:val="24"/>
                <w:lang w:val="ru-RU"/>
              </w:rPr>
              <w:t xml:space="preserve"> та </w:t>
            </w:r>
            <w:proofErr w:type="spellStart"/>
            <w:r w:rsidRPr="00F259BD">
              <w:rPr>
                <w:rFonts w:ascii="Times New Roman" w:eastAsia="Calibri" w:hAnsi="Times New Roman" w:cs="Times New Roman"/>
                <w:sz w:val="24"/>
                <w:szCs w:val="24"/>
                <w:lang w:val="ru-RU"/>
              </w:rPr>
              <w:t>завислих</w:t>
            </w:r>
            <w:proofErr w:type="spellEnd"/>
            <w:r w:rsidRPr="00F259BD">
              <w:rPr>
                <w:rFonts w:ascii="Times New Roman" w:eastAsia="Calibri" w:hAnsi="Times New Roman" w:cs="Times New Roman"/>
                <w:sz w:val="24"/>
                <w:szCs w:val="24"/>
                <w:lang w:val="ru-RU"/>
              </w:rPr>
              <w:t xml:space="preserve"> </w:t>
            </w:r>
            <w:proofErr w:type="spellStart"/>
            <w:r w:rsidRPr="00F259BD">
              <w:rPr>
                <w:rFonts w:ascii="Times New Roman" w:eastAsia="Calibri" w:hAnsi="Times New Roman" w:cs="Times New Roman"/>
                <w:sz w:val="24"/>
                <w:szCs w:val="24"/>
                <w:lang w:val="ru-RU"/>
              </w:rPr>
              <w:t>частинок</w:t>
            </w:r>
            <w:proofErr w:type="spellEnd"/>
            <w:r w:rsidRPr="00F259BD">
              <w:rPr>
                <w:rFonts w:ascii="Times New Roman" w:eastAsia="Calibri" w:hAnsi="Times New Roman" w:cs="Times New Roman"/>
                <w:sz w:val="24"/>
                <w:szCs w:val="24"/>
                <w:lang w:val="ru-RU"/>
              </w:rPr>
              <w:t xml:space="preserve"> </w:t>
            </w:r>
            <w:proofErr w:type="spellStart"/>
            <w:r w:rsidRPr="00F259BD">
              <w:rPr>
                <w:rFonts w:ascii="Times New Roman" w:eastAsia="Calibri" w:hAnsi="Times New Roman" w:cs="Times New Roman"/>
                <w:sz w:val="24"/>
                <w:szCs w:val="24"/>
                <w:lang w:val="ru-RU"/>
              </w:rPr>
              <w:t>здійснюється</w:t>
            </w:r>
            <w:proofErr w:type="spellEnd"/>
            <w:r w:rsidRPr="00F259BD">
              <w:rPr>
                <w:rFonts w:ascii="Times New Roman" w:eastAsia="Calibri" w:hAnsi="Times New Roman" w:cs="Times New Roman"/>
                <w:sz w:val="24"/>
                <w:szCs w:val="24"/>
                <w:lang w:val="ru-RU"/>
              </w:rPr>
              <w:t xml:space="preserve"> на </w:t>
            </w:r>
            <w:proofErr w:type="spellStart"/>
            <w:r w:rsidRPr="00F259BD">
              <w:rPr>
                <w:rFonts w:ascii="Times New Roman" w:eastAsia="Calibri" w:hAnsi="Times New Roman" w:cs="Times New Roman"/>
                <w:sz w:val="24"/>
                <w:szCs w:val="24"/>
                <w:lang w:val="ru-RU"/>
              </w:rPr>
              <w:t>дискових</w:t>
            </w:r>
            <w:proofErr w:type="spellEnd"/>
            <w:r w:rsidRPr="00F259BD">
              <w:rPr>
                <w:rFonts w:ascii="Times New Roman" w:eastAsia="Calibri" w:hAnsi="Times New Roman" w:cs="Times New Roman"/>
                <w:sz w:val="24"/>
                <w:szCs w:val="24"/>
                <w:lang w:val="ru-RU"/>
              </w:rPr>
              <w:t xml:space="preserve"> </w:t>
            </w:r>
            <w:proofErr w:type="spellStart"/>
            <w:r w:rsidRPr="00F259BD">
              <w:rPr>
                <w:rFonts w:ascii="Times New Roman" w:eastAsia="Calibri" w:hAnsi="Times New Roman" w:cs="Times New Roman"/>
                <w:sz w:val="24"/>
                <w:szCs w:val="24"/>
                <w:lang w:val="ru-RU"/>
              </w:rPr>
              <w:t>фільтрах</w:t>
            </w:r>
            <w:proofErr w:type="spellEnd"/>
            <w:r w:rsidRPr="00F259BD">
              <w:rPr>
                <w:rFonts w:ascii="Times New Roman" w:eastAsia="Calibri" w:hAnsi="Times New Roman" w:cs="Times New Roman"/>
                <w:sz w:val="24"/>
                <w:szCs w:val="24"/>
                <w:lang w:val="ru-RU"/>
              </w:rPr>
              <w:t xml:space="preserve"> </w:t>
            </w:r>
            <w:proofErr w:type="gramStart"/>
            <w:r w:rsidRPr="00F259BD">
              <w:rPr>
                <w:rFonts w:ascii="Times New Roman" w:eastAsia="Calibri" w:hAnsi="Times New Roman" w:cs="Times New Roman"/>
                <w:sz w:val="24"/>
                <w:szCs w:val="24"/>
                <w:lang w:val="ru-RU"/>
              </w:rPr>
              <w:t>100-130</w:t>
            </w:r>
            <w:proofErr w:type="gramEnd"/>
            <w:r w:rsidRPr="00F259BD">
              <w:rPr>
                <w:rFonts w:ascii="Times New Roman" w:eastAsia="Calibri" w:hAnsi="Times New Roman" w:cs="Times New Roman"/>
                <w:sz w:val="24"/>
                <w:szCs w:val="24"/>
                <w:lang w:val="ru-RU"/>
              </w:rPr>
              <w:t xml:space="preserve"> мкм. </w:t>
            </w:r>
            <w:proofErr w:type="spellStart"/>
            <w:r w:rsidRPr="00F259BD">
              <w:rPr>
                <w:rFonts w:ascii="Times New Roman" w:eastAsia="Calibri" w:hAnsi="Times New Roman" w:cs="Times New Roman"/>
                <w:sz w:val="24"/>
                <w:szCs w:val="24"/>
                <w:lang w:val="ru-RU"/>
              </w:rPr>
              <w:t>Дозволяє</w:t>
            </w:r>
            <w:proofErr w:type="spellEnd"/>
            <w:r w:rsidRPr="00F259BD">
              <w:rPr>
                <w:rFonts w:ascii="Times New Roman" w:eastAsia="Calibri" w:hAnsi="Times New Roman" w:cs="Times New Roman"/>
                <w:sz w:val="24"/>
                <w:szCs w:val="24"/>
                <w:lang w:val="ru-RU"/>
              </w:rPr>
              <w:t xml:space="preserve"> </w:t>
            </w:r>
            <w:proofErr w:type="spellStart"/>
            <w:r w:rsidRPr="00F259BD">
              <w:rPr>
                <w:rFonts w:ascii="Times New Roman" w:eastAsia="Calibri" w:hAnsi="Times New Roman" w:cs="Times New Roman"/>
                <w:sz w:val="24"/>
                <w:szCs w:val="24"/>
                <w:lang w:val="ru-RU"/>
              </w:rPr>
              <w:t>захистити</w:t>
            </w:r>
            <w:proofErr w:type="spellEnd"/>
            <w:r w:rsidRPr="00F259BD">
              <w:rPr>
                <w:rFonts w:ascii="Times New Roman" w:eastAsia="Calibri" w:hAnsi="Times New Roman" w:cs="Times New Roman"/>
                <w:sz w:val="24"/>
                <w:szCs w:val="24"/>
                <w:lang w:val="ru-RU"/>
              </w:rPr>
              <w:t xml:space="preserve"> </w:t>
            </w:r>
            <w:proofErr w:type="spellStart"/>
            <w:r w:rsidRPr="00F259BD">
              <w:rPr>
                <w:rFonts w:ascii="Times New Roman" w:eastAsia="Calibri" w:hAnsi="Times New Roman" w:cs="Times New Roman"/>
                <w:sz w:val="24"/>
                <w:szCs w:val="24"/>
                <w:lang w:val="ru-RU"/>
              </w:rPr>
              <w:t>основне</w:t>
            </w:r>
            <w:proofErr w:type="spellEnd"/>
            <w:r w:rsidRPr="00F259BD">
              <w:rPr>
                <w:rFonts w:ascii="Times New Roman" w:eastAsia="Calibri" w:hAnsi="Times New Roman" w:cs="Times New Roman"/>
                <w:sz w:val="24"/>
                <w:szCs w:val="24"/>
                <w:lang w:val="ru-RU"/>
              </w:rPr>
              <w:t xml:space="preserve"> </w:t>
            </w:r>
            <w:proofErr w:type="spellStart"/>
            <w:r w:rsidRPr="00F259BD">
              <w:rPr>
                <w:rFonts w:ascii="Times New Roman" w:eastAsia="Calibri" w:hAnsi="Times New Roman" w:cs="Times New Roman"/>
                <w:sz w:val="24"/>
                <w:szCs w:val="24"/>
                <w:lang w:val="ru-RU"/>
              </w:rPr>
              <w:t>обладнання</w:t>
            </w:r>
            <w:proofErr w:type="spellEnd"/>
            <w:r w:rsidRPr="00F259BD">
              <w:rPr>
                <w:rFonts w:ascii="Times New Roman" w:eastAsia="Calibri" w:hAnsi="Times New Roman" w:cs="Times New Roman"/>
                <w:sz w:val="24"/>
                <w:szCs w:val="24"/>
                <w:lang w:val="ru-RU"/>
              </w:rPr>
              <w:t xml:space="preserve"> </w:t>
            </w:r>
            <w:proofErr w:type="spellStart"/>
            <w:r w:rsidRPr="00F259BD">
              <w:rPr>
                <w:rFonts w:ascii="Times New Roman" w:eastAsia="Calibri" w:hAnsi="Times New Roman" w:cs="Times New Roman"/>
                <w:sz w:val="24"/>
                <w:szCs w:val="24"/>
                <w:lang w:val="ru-RU"/>
              </w:rPr>
              <w:t>від</w:t>
            </w:r>
            <w:proofErr w:type="spellEnd"/>
            <w:r w:rsidRPr="00F259BD">
              <w:rPr>
                <w:rFonts w:ascii="Times New Roman" w:eastAsia="Calibri" w:hAnsi="Times New Roman" w:cs="Times New Roman"/>
                <w:sz w:val="24"/>
                <w:szCs w:val="24"/>
                <w:lang w:val="ru-RU"/>
              </w:rPr>
              <w:t xml:space="preserve"> </w:t>
            </w:r>
            <w:proofErr w:type="spellStart"/>
            <w:r w:rsidRPr="00F259BD">
              <w:rPr>
                <w:rFonts w:ascii="Times New Roman" w:eastAsia="Calibri" w:hAnsi="Times New Roman" w:cs="Times New Roman"/>
                <w:sz w:val="24"/>
                <w:szCs w:val="24"/>
                <w:lang w:val="ru-RU"/>
              </w:rPr>
              <w:t>пошкоджень</w:t>
            </w:r>
            <w:proofErr w:type="spellEnd"/>
            <w:r w:rsidRPr="00F259BD">
              <w:rPr>
                <w:rFonts w:ascii="Times New Roman" w:eastAsia="Calibri" w:hAnsi="Times New Roman" w:cs="Times New Roman"/>
                <w:sz w:val="24"/>
                <w:szCs w:val="24"/>
                <w:lang w:val="ru-RU"/>
              </w:rPr>
              <w:t xml:space="preserve"> великими </w:t>
            </w:r>
            <w:proofErr w:type="spellStart"/>
            <w:r w:rsidRPr="00F259BD">
              <w:rPr>
                <w:rFonts w:ascii="Times New Roman" w:eastAsia="Calibri" w:hAnsi="Times New Roman" w:cs="Times New Roman"/>
                <w:sz w:val="24"/>
                <w:szCs w:val="24"/>
                <w:lang w:val="ru-RU"/>
              </w:rPr>
              <w:t>частинками</w:t>
            </w:r>
            <w:proofErr w:type="spellEnd"/>
            <w:r w:rsidRPr="00F259BD">
              <w:rPr>
                <w:rFonts w:ascii="Times New Roman" w:eastAsia="Calibri" w:hAnsi="Times New Roman" w:cs="Times New Roman"/>
                <w:sz w:val="24"/>
                <w:szCs w:val="24"/>
                <w:lang w:val="ru-RU"/>
              </w:rPr>
              <w:t xml:space="preserve"> </w:t>
            </w:r>
            <w:proofErr w:type="spellStart"/>
            <w:r w:rsidRPr="00F259BD">
              <w:rPr>
                <w:rFonts w:ascii="Times New Roman" w:eastAsia="Calibri" w:hAnsi="Times New Roman" w:cs="Times New Roman"/>
                <w:sz w:val="24"/>
                <w:szCs w:val="24"/>
                <w:lang w:val="ru-RU"/>
              </w:rPr>
              <w:t>іржі</w:t>
            </w:r>
            <w:proofErr w:type="spellEnd"/>
            <w:r w:rsidRPr="00F259BD">
              <w:rPr>
                <w:rFonts w:ascii="Times New Roman" w:eastAsia="Calibri" w:hAnsi="Times New Roman" w:cs="Times New Roman"/>
                <w:sz w:val="24"/>
                <w:szCs w:val="24"/>
                <w:lang w:val="ru-RU"/>
              </w:rPr>
              <w:t xml:space="preserve">, </w:t>
            </w:r>
            <w:proofErr w:type="spellStart"/>
            <w:r w:rsidRPr="00F259BD">
              <w:rPr>
                <w:rFonts w:ascii="Times New Roman" w:eastAsia="Calibri" w:hAnsi="Times New Roman" w:cs="Times New Roman"/>
                <w:sz w:val="24"/>
                <w:szCs w:val="24"/>
                <w:lang w:val="ru-RU"/>
              </w:rPr>
              <w:t>окалини</w:t>
            </w:r>
            <w:proofErr w:type="spellEnd"/>
            <w:r w:rsidRPr="00F259BD">
              <w:rPr>
                <w:rFonts w:ascii="Times New Roman" w:eastAsia="Calibri" w:hAnsi="Times New Roman" w:cs="Times New Roman"/>
                <w:sz w:val="24"/>
                <w:szCs w:val="24"/>
                <w:lang w:val="ru-RU"/>
              </w:rPr>
              <w:t xml:space="preserve"> </w:t>
            </w:r>
            <w:proofErr w:type="spellStart"/>
            <w:r w:rsidRPr="00F259BD">
              <w:rPr>
                <w:rFonts w:ascii="Times New Roman" w:eastAsia="Calibri" w:hAnsi="Times New Roman" w:cs="Times New Roman"/>
                <w:sz w:val="24"/>
                <w:szCs w:val="24"/>
                <w:lang w:val="ru-RU"/>
              </w:rPr>
              <w:t>тощо</w:t>
            </w:r>
            <w:proofErr w:type="spellEnd"/>
            <w:r w:rsidRPr="00F259BD">
              <w:rPr>
                <w:rFonts w:ascii="Times New Roman" w:eastAsia="Calibri" w:hAnsi="Times New Roman" w:cs="Times New Roman"/>
                <w:sz w:val="24"/>
                <w:szCs w:val="24"/>
                <w:lang w:val="ru-RU"/>
              </w:rPr>
              <w:t xml:space="preserve"> і </w:t>
            </w:r>
            <w:proofErr w:type="spellStart"/>
            <w:r w:rsidRPr="00F259BD">
              <w:rPr>
                <w:rFonts w:ascii="Times New Roman" w:eastAsia="Calibri" w:hAnsi="Times New Roman" w:cs="Times New Roman"/>
                <w:sz w:val="24"/>
                <w:szCs w:val="24"/>
                <w:lang w:val="ru-RU"/>
              </w:rPr>
              <w:t>призведе</w:t>
            </w:r>
            <w:proofErr w:type="spellEnd"/>
            <w:r w:rsidRPr="00F259BD">
              <w:rPr>
                <w:rFonts w:ascii="Times New Roman" w:eastAsia="Calibri" w:hAnsi="Times New Roman" w:cs="Times New Roman"/>
                <w:sz w:val="24"/>
                <w:szCs w:val="24"/>
                <w:lang w:val="ru-RU"/>
              </w:rPr>
              <w:t xml:space="preserve"> до </w:t>
            </w:r>
            <w:proofErr w:type="spellStart"/>
            <w:r w:rsidRPr="00F259BD">
              <w:rPr>
                <w:rFonts w:ascii="Times New Roman" w:eastAsia="Calibri" w:hAnsi="Times New Roman" w:cs="Times New Roman"/>
                <w:sz w:val="24"/>
                <w:szCs w:val="24"/>
                <w:lang w:val="ru-RU"/>
              </w:rPr>
              <w:t>збільшення</w:t>
            </w:r>
            <w:proofErr w:type="spellEnd"/>
            <w:r w:rsidRPr="00F259BD">
              <w:rPr>
                <w:rFonts w:ascii="Times New Roman" w:eastAsia="Calibri" w:hAnsi="Times New Roman" w:cs="Times New Roman"/>
                <w:sz w:val="24"/>
                <w:szCs w:val="24"/>
                <w:lang w:val="ru-RU"/>
              </w:rPr>
              <w:t xml:space="preserve"> ресурсу </w:t>
            </w:r>
            <w:proofErr w:type="spellStart"/>
            <w:r w:rsidRPr="00F259BD">
              <w:rPr>
                <w:rFonts w:ascii="Times New Roman" w:eastAsia="Calibri" w:hAnsi="Times New Roman" w:cs="Times New Roman"/>
                <w:sz w:val="24"/>
                <w:szCs w:val="24"/>
                <w:lang w:val="ru-RU"/>
              </w:rPr>
              <w:t>експлуатації</w:t>
            </w:r>
            <w:proofErr w:type="spellEnd"/>
            <w:r w:rsidRPr="00F259BD">
              <w:rPr>
                <w:rFonts w:ascii="Times New Roman" w:eastAsia="Calibri" w:hAnsi="Times New Roman" w:cs="Times New Roman"/>
                <w:sz w:val="24"/>
                <w:szCs w:val="24"/>
                <w:lang w:val="ru-RU"/>
              </w:rPr>
              <w:t xml:space="preserve"> </w:t>
            </w:r>
            <w:proofErr w:type="spellStart"/>
            <w:r w:rsidRPr="00F259BD">
              <w:rPr>
                <w:rFonts w:ascii="Times New Roman" w:eastAsia="Calibri" w:hAnsi="Times New Roman" w:cs="Times New Roman"/>
                <w:sz w:val="24"/>
                <w:szCs w:val="24"/>
                <w:lang w:val="ru-RU"/>
              </w:rPr>
              <w:t>обладнання</w:t>
            </w:r>
            <w:proofErr w:type="spellEnd"/>
            <w:r w:rsidRPr="00F259BD">
              <w:rPr>
                <w:rFonts w:ascii="Times New Roman" w:eastAsia="Calibri" w:hAnsi="Times New Roman" w:cs="Times New Roman"/>
                <w:sz w:val="24"/>
                <w:szCs w:val="24"/>
                <w:lang w:val="ru-RU"/>
              </w:rPr>
              <w:t>.</w:t>
            </w:r>
          </w:p>
        </w:tc>
      </w:tr>
      <w:tr w:rsidR="00F259BD" w:rsidRPr="00F259BD" w14:paraId="6D621B2A" w14:textId="77777777" w:rsidTr="005B55A4">
        <w:trPr>
          <w:trHeight w:val="1125"/>
        </w:trPr>
        <w:tc>
          <w:tcPr>
            <w:tcW w:w="2264" w:type="dxa"/>
          </w:tcPr>
          <w:p w14:paraId="396C9E7F" w14:textId="77777777" w:rsidR="00F259BD" w:rsidRPr="00F259BD" w:rsidRDefault="00F259BD" w:rsidP="00F259BD">
            <w:pPr>
              <w:spacing w:after="0" w:line="240" w:lineRule="auto"/>
              <w:ind w:left="142"/>
              <w:rPr>
                <w:rFonts w:ascii="Times New Roman" w:eastAsia="Calibri" w:hAnsi="Times New Roman" w:cs="Times New Roman"/>
                <w:sz w:val="24"/>
                <w:szCs w:val="24"/>
                <w:lang w:val="ru-RU"/>
              </w:rPr>
            </w:pPr>
            <w:r w:rsidRPr="00F259BD">
              <w:rPr>
                <w:rFonts w:ascii="Times New Roman" w:eastAsia="Calibri" w:hAnsi="Times New Roman" w:cs="Times New Roman"/>
                <w:sz w:val="24"/>
                <w:szCs w:val="24"/>
                <w:lang w:val="ru-RU"/>
              </w:rPr>
              <w:t xml:space="preserve">Установка комплексного </w:t>
            </w:r>
            <w:proofErr w:type="spellStart"/>
            <w:r w:rsidRPr="00F259BD">
              <w:rPr>
                <w:rFonts w:ascii="Times New Roman" w:eastAsia="Calibri" w:hAnsi="Times New Roman" w:cs="Times New Roman"/>
                <w:sz w:val="24"/>
                <w:szCs w:val="24"/>
                <w:lang w:val="ru-RU"/>
              </w:rPr>
              <w:t>очищення</w:t>
            </w:r>
            <w:proofErr w:type="spellEnd"/>
            <w:r w:rsidRPr="00F259BD">
              <w:rPr>
                <w:rFonts w:ascii="Times New Roman" w:eastAsia="Calibri" w:hAnsi="Times New Roman" w:cs="Times New Roman"/>
                <w:sz w:val="24"/>
                <w:szCs w:val="24"/>
                <w:lang w:val="ru-RU"/>
              </w:rPr>
              <w:t xml:space="preserve"> т</w:t>
            </w:r>
            <w:r w:rsidRPr="00F259BD">
              <w:rPr>
                <w:rFonts w:ascii="Times New Roman" w:eastAsia="Calibri" w:hAnsi="Times New Roman" w:cs="Times New Roman"/>
                <w:spacing w:val="-6"/>
                <w:sz w:val="24"/>
                <w:szCs w:val="24"/>
                <w:lang w:val="ru-RU"/>
              </w:rPr>
              <w:t xml:space="preserve">а </w:t>
            </w:r>
            <w:proofErr w:type="spellStart"/>
            <w:r w:rsidRPr="00F259BD">
              <w:rPr>
                <w:rFonts w:ascii="Times New Roman" w:eastAsia="Calibri" w:hAnsi="Times New Roman" w:cs="Times New Roman"/>
                <w:sz w:val="24"/>
                <w:szCs w:val="24"/>
                <w:lang w:val="ru-RU"/>
              </w:rPr>
              <w:t>пом’якшення</w:t>
            </w:r>
            <w:proofErr w:type="spellEnd"/>
            <w:r w:rsidRPr="00F259BD">
              <w:rPr>
                <w:rFonts w:ascii="Times New Roman" w:eastAsia="Calibri" w:hAnsi="Times New Roman" w:cs="Times New Roman"/>
                <w:sz w:val="24"/>
                <w:szCs w:val="24"/>
                <w:lang w:val="ru-RU"/>
              </w:rPr>
              <w:t xml:space="preserve"> </w:t>
            </w:r>
            <w:r w:rsidRPr="00F259BD">
              <w:rPr>
                <w:rFonts w:ascii="Times New Roman" w:eastAsia="Calibri" w:hAnsi="Times New Roman" w:cs="Times New Roman"/>
                <w:spacing w:val="-4"/>
                <w:sz w:val="24"/>
                <w:szCs w:val="24"/>
                <w:lang w:val="ru-RU"/>
              </w:rPr>
              <w:t>води</w:t>
            </w:r>
          </w:p>
          <w:p w14:paraId="17094CC6" w14:textId="77777777" w:rsidR="00F259BD" w:rsidRPr="00F259BD" w:rsidRDefault="00F259BD" w:rsidP="00F259BD">
            <w:pPr>
              <w:spacing w:after="0" w:line="240" w:lineRule="auto"/>
              <w:ind w:left="142"/>
              <w:rPr>
                <w:rFonts w:ascii="Times New Roman" w:eastAsia="Calibri" w:hAnsi="Times New Roman" w:cs="Times New Roman"/>
                <w:sz w:val="24"/>
                <w:szCs w:val="24"/>
                <w:lang w:val="ru-RU"/>
              </w:rPr>
            </w:pPr>
            <w:proofErr w:type="spellStart"/>
            <w:r w:rsidRPr="00F259BD">
              <w:rPr>
                <w:rFonts w:ascii="Times New Roman" w:eastAsia="Calibri" w:hAnsi="Times New Roman" w:cs="Times New Roman"/>
                <w:sz w:val="24"/>
                <w:szCs w:val="24"/>
                <w:lang w:val="ru-RU"/>
              </w:rPr>
              <w:t>першого</w:t>
            </w:r>
            <w:proofErr w:type="spellEnd"/>
            <w:r w:rsidRPr="00F259BD">
              <w:rPr>
                <w:rFonts w:ascii="Times New Roman" w:eastAsia="Calibri" w:hAnsi="Times New Roman" w:cs="Times New Roman"/>
                <w:spacing w:val="-6"/>
                <w:sz w:val="24"/>
                <w:szCs w:val="24"/>
                <w:lang w:val="ru-RU"/>
              </w:rPr>
              <w:t xml:space="preserve"> </w:t>
            </w:r>
            <w:proofErr w:type="spellStart"/>
            <w:r w:rsidRPr="00F259BD">
              <w:rPr>
                <w:rFonts w:ascii="Times New Roman" w:eastAsia="Calibri" w:hAnsi="Times New Roman" w:cs="Times New Roman"/>
                <w:sz w:val="24"/>
                <w:szCs w:val="24"/>
                <w:lang w:val="ru-RU"/>
              </w:rPr>
              <w:t>ступеня</w:t>
            </w:r>
            <w:proofErr w:type="spellEnd"/>
          </w:p>
        </w:tc>
        <w:tc>
          <w:tcPr>
            <w:tcW w:w="7509" w:type="dxa"/>
          </w:tcPr>
          <w:p w14:paraId="5AD30B37" w14:textId="77777777" w:rsidR="00F259BD" w:rsidRPr="00F259BD" w:rsidRDefault="00F259BD" w:rsidP="00F259BD">
            <w:pPr>
              <w:spacing w:after="0" w:line="240" w:lineRule="auto"/>
              <w:ind w:left="150"/>
              <w:rPr>
                <w:rFonts w:ascii="Times New Roman" w:eastAsia="Calibri" w:hAnsi="Times New Roman" w:cs="Times New Roman"/>
                <w:sz w:val="24"/>
                <w:szCs w:val="24"/>
                <w:lang w:val="ru-RU"/>
              </w:rPr>
            </w:pPr>
            <w:proofErr w:type="spellStart"/>
            <w:r w:rsidRPr="00F259BD">
              <w:rPr>
                <w:rFonts w:ascii="Times New Roman" w:eastAsia="Calibri" w:hAnsi="Times New Roman" w:cs="Times New Roman"/>
                <w:sz w:val="24"/>
                <w:szCs w:val="24"/>
                <w:lang w:val="ru-RU"/>
              </w:rPr>
              <w:t>Видаляє</w:t>
            </w:r>
            <w:proofErr w:type="spellEnd"/>
            <w:r w:rsidRPr="00F259BD">
              <w:rPr>
                <w:rFonts w:ascii="Times New Roman" w:eastAsia="Calibri" w:hAnsi="Times New Roman" w:cs="Times New Roman"/>
                <w:sz w:val="24"/>
                <w:szCs w:val="24"/>
                <w:lang w:val="ru-RU"/>
              </w:rPr>
              <w:t xml:space="preserve"> з </w:t>
            </w:r>
            <w:proofErr w:type="spellStart"/>
            <w:r w:rsidRPr="00F259BD">
              <w:rPr>
                <w:rFonts w:ascii="Times New Roman" w:eastAsia="Calibri" w:hAnsi="Times New Roman" w:cs="Times New Roman"/>
                <w:sz w:val="24"/>
                <w:szCs w:val="24"/>
                <w:lang w:val="ru-RU"/>
              </w:rPr>
              <w:t>вхідної</w:t>
            </w:r>
            <w:proofErr w:type="spellEnd"/>
            <w:r w:rsidRPr="00F259BD">
              <w:rPr>
                <w:rFonts w:ascii="Times New Roman" w:eastAsia="Calibri" w:hAnsi="Times New Roman" w:cs="Times New Roman"/>
                <w:sz w:val="24"/>
                <w:szCs w:val="24"/>
                <w:lang w:val="ru-RU"/>
              </w:rPr>
              <w:t xml:space="preserve"> води </w:t>
            </w:r>
            <w:proofErr w:type="spellStart"/>
            <w:r w:rsidRPr="00F259BD">
              <w:rPr>
                <w:rFonts w:ascii="Times New Roman" w:eastAsia="Calibri" w:hAnsi="Times New Roman" w:cs="Times New Roman"/>
                <w:sz w:val="24"/>
                <w:szCs w:val="24"/>
                <w:lang w:val="ru-RU"/>
              </w:rPr>
              <w:t>солі</w:t>
            </w:r>
            <w:proofErr w:type="spellEnd"/>
            <w:r w:rsidRPr="00F259BD">
              <w:rPr>
                <w:rFonts w:ascii="Times New Roman" w:eastAsia="Calibri" w:hAnsi="Times New Roman" w:cs="Times New Roman"/>
                <w:sz w:val="24"/>
                <w:szCs w:val="24"/>
                <w:lang w:val="ru-RU"/>
              </w:rPr>
              <w:t xml:space="preserve"> </w:t>
            </w:r>
            <w:proofErr w:type="spellStart"/>
            <w:r w:rsidRPr="00F259BD">
              <w:rPr>
                <w:rFonts w:ascii="Times New Roman" w:eastAsia="Calibri" w:hAnsi="Times New Roman" w:cs="Times New Roman"/>
                <w:sz w:val="24"/>
                <w:szCs w:val="24"/>
                <w:lang w:val="ru-RU"/>
              </w:rPr>
              <w:t>жорсткості</w:t>
            </w:r>
            <w:proofErr w:type="spellEnd"/>
            <w:r w:rsidRPr="00F259BD">
              <w:rPr>
                <w:rFonts w:ascii="Times New Roman" w:eastAsia="Calibri" w:hAnsi="Times New Roman" w:cs="Times New Roman"/>
                <w:sz w:val="24"/>
                <w:szCs w:val="24"/>
                <w:lang w:val="ru-RU"/>
              </w:rPr>
              <w:t xml:space="preserve">, </w:t>
            </w:r>
            <w:proofErr w:type="spellStart"/>
            <w:r w:rsidRPr="00F259BD">
              <w:rPr>
                <w:rFonts w:ascii="Times New Roman" w:eastAsia="Calibri" w:hAnsi="Times New Roman" w:cs="Times New Roman"/>
                <w:sz w:val="24"/>
                <w:szCs w:val="24"/>
                <w:lang w:val="ru-RU"/>
              </w:rPr>
              <w:t>це</w:t>
            </w:r>
            <w:proofErr w:type="spellEnd"/>
            <w:r w:rsidRPr="00F259BD">
              <w:rPr>
                <w:rFonts w:ascii="Times New Roman" w:eastAsia="Calibri" w:hAnsi="Times New Roman" w:cs="Times New Roman"/>
                <w:sz w:val="24"/>
                <w:szCs w:val="24"/>
                <w:lang w:val="ru-RU"/>
              </w:rPr>
              <w:t xml:space="preserve"> </w:t>
            </w:r>
            <w:proofErr w:type="spellStart"/>
            <w:r w:rsidRPr="00F259BD">
              <w:rPr>
                <w:rFonts w:ascii="Times New Roman" w:eastAsia="Calibri" w:hAnsi="Times New Roman" w:cs="Times New Roman"/>
                <w:sz w:val="24"/>
                <w:szCs w:val="24"/>
                <w:lang w:val="ru-RU"/>
              </w:rPr>
              <w:t>іонообмінний</w:t>
            </w:r>
            <w:proofErr w:type="spellEnd"/>
            <w:r w:rsidRPr="00F259BD">
              <w:rPr>
                <w:rFonts w:ascii="Times New Roman" w:eastAsia="Calibri" w:hAnsi="Times New Roman" w:cs="Times New Roman"/>
                <w:sz w:val="24"/>
                <w:szCs w:val="24"/>
                <w:lang w:val="ru-RU"/>
              </w:rPr>
              <w:t xml:space="preserve"> </w:t>
            </w:r>
            <w:proofErr w:type="spellStart"/>
            <w:r w:rsidRPr="00F259BD">
              <w:rPr>
                <w:rFonts w:ascii="Times New Roman" w:eastAsia="Calibri" w:hAnsi="Times New Roman" w:cs="Times New Roman"/>
                <w:sz w:val="24"/>
                <w:szCs w:val="24"/>
                <w:lang w:val="ru-RU"/>
              </w:rPr>
              <w:t>процес</w:t>
            </w:r>
            <w:proofErr w:type="spellEnd"/>
            <w:r w:rsidRPr="00F259BD">
              <w:rPr>
                <w:rFonts w:ascii="Times New Roman" w:eastAsia="Calibri" w:hAnsi="Times New Roman" w:cs="Times New Roman"/>
                <w:sz w:val="24"/>
                <w:szCs w:val="24"/>
                <w:lang w:val="ru-RU"/>
              </w:rPr>
              <w:t xml:space="preserve"> </w:t>
            </w:r>
            <w:proofErr w:type="spellStart"/>
            <w:r w:rsidRPr="00F259BD">
              <w:rPr>
                <w:rFonts w:ascii="Times New Roman" w:eastAsia="Calibri" w:hAnsi="Times New Roman" w:cs="Times New Roman"/>
                <w:sz w:val="24"/>
                <w:szCs w:val="24"/>
                <w:lang w:val="ru-RU"/>
              </w:rPr>
              <w:t>заміщення</w:t>
            </w:r>
            <w:proofErr w:type="spellEnd"/>
            <w:r w:rsidRPr="00F259BD">
              <w:rPr>
                <w:rFonts w:ascii="Times New Roman" w:eastAsia="Calibri" w:hAnsi="Times New Roman" w:cs="Times New Roman"/>
                <w:sz w:val="24"/>
                <w:szCs w:val="24"/>
                <w:lang w:val="ru-RU"/>
              </w:rPr>
              <w:t xml:space="preserve"> солей </w:t>
            </w:r>
            <w:proofErr w:type="spellStart"/>
            <w:r w:rsidRPr="00F259BD">
              <w:rPr>
                <w:rFonts w:ascii="Times New Roman" w:eastAsia="Calibri" w:hAnsi="Times New Roman" w:cs="Times New Roman"/>
                <w:sz w:val="24"/>
                <w:szCs w:val="24"/>
                <w:lang w:val="ru-RU"/>
              </w:rPr>
              <w:t>кальцію</w:t>
            </w:r>
            <w:proofErr w:type="spellEnd"/>
            <w:r w:rsidRPr="00F259BD">
              <w:rPr>
                <w:rFonts w:ascii="Times New Roman" w:eastAsia="Calibri" w:hAnsi="Times New Roman" w:cs="Times New Roman"/>
                <w:sz w:val="24"/>
                <w:szCs w:val="24"/>
                <w:lang w:val="ru-RU"/>
              </w:rPr>
              <w:t xml:space="preserve"> та </w:t>
            </w:r>
            <w:proofErr w:type="spellStart"/>
            <w:r w:rsidRPr="00F259BD">
              <w:rPr>
                <w:rFonts w:ascii="Times New Roman" w:eastAsia="Calibri" w:hAnsi="Times New Roman" w:cs="Times New Roman"/>
                <w:sz w:val="24"/>
                <w:szCs w:val="24"/>
                <w:lang w:val="ru-RU"/>
              </w:rPr>
              <w:t>магнію</w:t>
            </w:r>
            <w:proofErr w:type="spellEnd"/>
            <w:r w:rsidRPr="00F259BD">
              <w:rPr>
                <w:rFonts w:ascii="Times New Roman" w:eastAsia="Calibri" w:hAnsi="Times New Roman" w:cs="Times New Roman"/>
                <w:sz w:val="24"/>
                <w:szCs w:val="24"/>
                <w:lang w:val="ru-RU"/>
              </w:rPr>
              <w:t xml:space="preserve"> на </w:t>
            </w:r>
            <w:proofErr w:type="spellStart"/>
            <w:r w:rsidRPr="00F259BD">
              <w:rPr>
                <w:rFonts w:ascii="Times New Roman" w:eastAsia="Calibri" w:hAnsi="Times New Roman" w:cs="Times New Roman"/>
                <w:sz w:val="24"/>
                <w:szCs w:val="24"/>
                <w:lang w:val="ru-RU"/>
              </w:rPr>
              <w:t>солі</w:t>
            </w:r>
            <w:proofErr w:type="spellEnd"/>
            <w:r w:rsidRPr="00F259BD">
              <w:rPr>
                <w:rFonts w:ascii="Times New Roman" w:eastAsia="Calibri" w:hAnsi="Times New Roman" w:cs="Times New Roman"/>
                <w:sz w:val="24"/>
                <w:szCs w:val="24"/>
                <w:lang w:val="ru-RU"/>
              </w:rPr>
              <w:t xml:space="preserve"> </w:t>
            </w:r>
            <w:proofErr w:type="spellStart"/>
            <w:r w:rsidRPr="00F259BD">
              <w:rPr>
                <w:rFonts w:ascii="Times New Roman" w:eastAsia="Calibri" w:hAnsi="Times New Roman" w:cs="Times New Roman"/>
                <w:sz w:val="24"/>
                <w:szCs w:val="24"/>
                <w:lang w:val="ru-RU"/>
              </w:rPr>
              <w:t>натрію</w:t>
            </w:r>
            <w:proofErr w:type="spellEnd"/>
            <w:r w:rsidRPr="00F259BD">
              <w:rPr>
                <w:rFonts w:ascii="Times New Roman" w:eastAsia="Calibri" w:hAnsi="Times New Roman" w:cs="Times New Roman"/>
                <w:sz w:val="24"/>
                <w:szCs w:val="24"/>
                <w:lang w:val="ru-RU"/>
              </w:rPr>
              <w:t xml:space="preserve">. Також за </w:t>
            </w:r>
            <w:proofErr w:type="spellStart"/>
            <w:r w:rsidRPr="00F259BD">
              <w:rPr>
                <w:rFonts w:ascii="Times New Roman" w:eastAsia="Calibri" w:hAnsi="Times New Roman" w:cs="Times New Roman"/>
                <w:sz w:val="24"/>
                <w:szCs w:val="24"/>
                <w:lang w:val="ru-RU"/>
              </w:rPr>
              <w:t>допомогою</w:t>
            </w:r>
            <w:proofErr w:type="spellEnd"/>
            <w:r w:rsidRPr="00F259BD">
              <w:rPr>
                <w:rFonts w:ascii="Times New Roman" w:eastAsia="Calibri" w:hAnsi="Times New Roman" w:cs="Times New Roman"/>
                <w:sz w:val="24"/>
                <w:szCs w:val="24"/>
                <w:lang w:val="ru-RU"/>
              </w:rPr>
              <w:t xml:space="preserve"> </w:t>
            </w:r>
            <w:proofErr w:type="spellStart"/>
            <w:r w:rsidRPr="00F259BD">
              <w:rPr>
                <w:rFonts w:ascii="Times New Roman" w:eastAsia="Calibri" w:hAnsi="Times New Roman" w:cs="Times New Roman"/>
                <w:sz w:val="24"/>
                <w:szCs w:val="24"/>
                <w:lang w:val="ru-RU"/>
              </w:rPr>
              <w:t>фільтруючого</w:t>
            </w:r>
            <w:proofErr w:type="spellEnd"/>
            <w:r w:rsidRPr="00F259BD">
              <w:rPr>
                <w:rFonts w:ascii="Times New Roman" w:eastAsia="Calibri" w:hAnsi="Times New Roman" w:cs="Times New Roman"/>
                <w:sz w:val="24"/>
                <w:szCs w:val="24"/>
                <w:lang w:val="ru-RU"/>
              </w:rPr>
              <w:t xml:space="preserve"> </w:t>
            </w:r>
            <w:proofErr w:type="spellStart"/>
            <w:r w:rsidRPr="00F259BD">
              <w:rPr>
                <w:rFonts w:ascii="Times New Roman" w:eastAsia="Calibri" w:hAnsi="Times New Roman" w:cs="Times New Roman"/>
                <w:sz w:val="24"/>
                <w:szCs w:val="24"/>
                <w:lang w:val="ru-RU"/>
              </w:rPr>
              <w:t>завантаження</w:t>
            </w:r>
            <w:proofErr w:type="spellEnd"/>
            <w:r w:rsidRPr="00F259BD">
              <w:rPr>
                <w:rFonts w:ascii="Times New Roman" w:eastAsia="Calibri" w:hAnsi="Times New Roman" w:cs="Times New Roman"/>
                <w:sz w:val="24"/>
                <w:szCs w:val="24"/>
                <w:lang w:val="ru-RU"/>
              </w:rPr>
              <w:t xml:space="preserve"> </w:t>
            </w:r>
            <w:proofErr w:type="spellStart"/>
            <w:r w:rsidRPr="00F259BD">
              <w:rPr>
                <w:rFonts w:ascii="Times New Roman" w:eastAsia="Calibri" w:hAnsi="Times New Roman" w:cs="Times New Roman"/>
                <w:sz w:val="24"/>
                <w:szCs w:val="24"/>
                <w:lang w:val="ru-RU"/>
              </w:rPr>
              <w:t>Ecomix</w:t>
            </w:r>
            <w:proofErr w:type="spellEnd"/>
            <w:r w:rsidRPr="00F259BD">
              <w:rPr>
                <w:rFonts w:ascii="Times New Roman" w:eastAsia="Calibri" w:hAnsi="Times New Roman" w:cs="Times New Roman"/>
                <w:sz w:val="24"/>
                <w:szCs w:val="24"/>
                <w:lang w:val="ru-RU"/>
              </w:rPr>
              <w:t xml:space="preserve"> </w:t>
            </w:r>
            <w:proofErr w:type="spellStart"/>
            <w:r w:rsidRPr="00F259BD">
              <w:rPr>
                <w:rFonts w:ascii="Times New Roman" w:eastAsia="Calibri" w:hAnsi="Times New Roman" w:cs="Times New Roman"/>
                <w:sz w:val="24"/>
                <w:szCs w:val="24"/>
                <w:lang w:val="ru-RU"/>
              </w:rPr>
              <w:t>видаляє</w:t>
            </w:r>
            <w:proofErr w:type="spellEnd"/>
            <w:r w:rsidRPr="00F259BD">
              <w:rPr>
                <w:rFonts w:ascii="Times New Roman" w:eastAsia="Calibri" w:hAnsi="Times New Roman" w:cs="Times New Roman"/>
                <w:sz w:val="24"/>
                <w:szCs w:val="24"/>
                <w:lang w:val="ru-RU"/>
              </w:rPr>
              <w:t xml:space="preserve"> з води </w:t>
            </w:r>
            <w:proofErr w:type="spellStart"/>
            <w:r w:rsidRPr="00F259BD">
              <w:rPr>
                <w:rFonts w:ascii="Times New Roman" w:eastAsia="Calibri" w:hAnsi="Times New Roman" w:cs="Times New Roman"/>
                <w:sz w:val="24"/>
                <w:szCs w:val="24"/>
                <w:lang w:val="ru-RU"/>
              </w:rPr>
              <w:t>залізо</w:t>
            </w:r>
            <w:proofErr w:type="spellEnd"/>
            <w:r w:rsidRPr="00F259BD">
              <w:rPr>
                <w:rFonts w:ascii="Times New Roman" w:eastAsia="Calibri" w:hAnsi="Times New Roman" w:cs="Times New Roman"/>
                <w:sz w:val="24"/>
                <w:szCs w:val="24"/>
                <w:lang w:val="ru-RU"/>
              </w:rPr>
              <w:t xml:space="preserve">, </w:t>
            </w:r>
            <w:proofErr w:type="spellStart"/>
            <w:r w:rsidRPr="00F259BD">
              <w:rPr>
                <w:rFonts w:ascii="Times New Roman" w:eastAsia="Calibri" w:hAnsi="Times New Roman" w:cs="Times New Roman"/>
                <w:sz w:val="24"/>
                <w:szCs w:val="24"/>
                <w:lang w:val="ru-RU"/>
              </w:rPr>
              <w:t>марганець</w:t>
            </w:r>
            <w:proofErr w:type="spellEnd"/>
            <w:r w:rsidRPr="00F259BD">
              <w:rPr>
                <w:rFonts w:ascii="Times New Roman" w:eastAsia="Calibri" w:hAnsi="Times New Roman" w:cs="Times New Roman"/>
                <w:sz w:val="24"/>
                <w:szCs w:val="24"/>
                <w:lang w:val="ru-RU"/>
              </w:rPr>
              <w:t xml:space="preserve">, </w:t>
            </w:r>
            <w:proofErr w:type="spellStart"/>
            <w:r w:rsidRPr="00F259BD">
              <w:rPr>
                <w:rFonts w:ascii="Times New Roman" w:eastAsia="Calibri" w:hAnsi="Times New Roman" w:cs="Times New Roman"/>
                <w:sz w:val="24"/>
                <w:szCs w:val="24"/>
                <w:lang w:val="ru-RU"/>
              </w:rPr>
              <w:t>амоній</w:t>
            </w:r>
            <w:proofErr w:type="spellEnd"/>
            <w:r w:rsidRPr="00F259BD">
              <w:rPr>
                <w:rFonts w:ascii="Times New Roman" w:eastAsia="Calibri" w:hAnsi="Times New Roman" w:cs="Times New Roman"/>
                <w:sz w:val="24"/>
                <w:szCs w:val="24"/>
                <w:lang w:val="ru-RU"/>
              </w:rPr>
              <w:t xml:space="preserve"> та </w:t>
            </w:r>
            <w:proofErr w:type="spellStart"/>
            <w:r w:rsidRPr="00F259BD">
              <w:rPr>
                <w:rFonts w:ascii="Times New Roman" w:eastAsia="Calibri" w:hAnsi="Times New Roman" w:cs="Times New Roman"/>
                <w:sz w:val="24"/>
                <w:szCs w:val="24"/>
                <w:lang w:val="ru-RU"/>
              </w:rPr>
              <w:t>суттєво</w:t>
            </w:r>
            <w:proofErr w:type="spellEnd"/>
            <w:r w:rsidRPr="00F259BD">
              <w:rPr>
                <w:rFonts w:ascii="Times New Roman" w:eastAsia="Calibri" w:hAnsi="Times New Roman" w:cs="Times New Roman"/>
                <w:sz w:val="24"/>
                <w:szCs w:val="24"/>
                <w:lang w:val="ru-RU"/>
              </w:rPr>
              <w:t xml:space="preserve"> </w:t>
            </w:r>
            <w:proofErr w:type="spellStart"/>
            <w:r w:rsidRPr="00F259BD">
              <w:rPr>
                <w:rFonts w:ascii="Times New Roman" w:eastAsia="Calibri" w:hAnsi="Times New Roman" w:cs="Times New Roman"/>
                <w:sz w:val="24"/>
                <w:szCs w:val="24"/>
                <w:lang w:val="ru-RU"/>
              </w:rPr>
              <w:t>знижує</w:t>
            </w:r>
            <w:proofErr w:type="spellEnd"/>
            <w:r w:rsidRPr="00F259BD">
              <w:rPr>
                <w:rFonts w:ascii="Times New Roman" w:eastAsia="Calibri" w:hAnsi="Times New Roman" w:cs="Times New Roman"/>
                <w:sz w:val="24"/>
                <w:szCs w:val="24"/>
                <w:lang w:val="ru-RU"/>
              </w:rPr>
              <w:t xml:space="preserve"> </w:t>
            </w:r>
            <w:proofErr w:type="spellStart"/>
            <w:r w:rsidRPr="00F259BD">
              <w:rPr>
                <w:rFonts w:ascii="Times New Roman" w:eastAsia="Calibri" w:hAnsi="Times New Roman" w:cs="Times New Roman"/>
                <w:sz w:val="24"/>
                <w:szCs w:val="24"/>
                <w:lang w:val="ru-RU"/>
              </w:rPr>
              <w:t>окиснюваність</w:t>
            </w:r>
            <w:proofErr w:type="spellEnd"/>
            <w:r w:rsidRPr="00F259BD">
              <w:rPr>
                <w:rFonts w:ascii="Times New Roman" w:eastAsia="Calibri" w:hAnsi="Times New Roman" w:cs="Times New Roman"/>
                <w:sz w:val="24"/>
                <w:szCs w:val="24"/>
                <w:lang w:val="ru-RU"/>
              </w:rPr>
              <w:t>.</w:t>
            </w:r>
          </w:p>
        </w:tc>
      </w:tr>
      <w:tr w:rsidR="00F259BD" w:rsidRPr="00F259BD" w14:paraId="014BE977" w14:textId="77777777" w:rsidTr="005B55A4">
        <w:trPr>
          <w:trHeight w:val="1115"/>
        </w:trPr>
        <w:tc>
          <w:tcPr>
            <w:tcW w:w="2264" w:type="dxa"/>
          </w:tcPr>
          <w:p w14:paraId="67B90075" w14:textId="77777777" w:rsidR="00F259BD" w:rsidRPr="00F259BD" w:rsidRDefault="00F259BD" w:rsidP="00F259BD">
            <w:pPr>
              <w:tabs>
                <w:tab w:val="left" w:pos="1223"/>
                <w:tab w:val="left" w:pos="1935"/>
              </w:tabs>
              <w:spacing w:before="119" w:after="0" w:line="240" w:lineRule="auto"/>
              <w:ind w:left="107" w:right="94"/>
              <w:rPr>
                <w:rFonts w:ascii="Times New Roman" w:eastAsia="Calibri Light" w:hAnsi="Times New Roman" w:cs="Times New Roman"/>
                <w:sz w:val="24"/>
                <w:szCs w:val="24"/>
                <w:lang w:val="ru-RU"/>
              </w:rPr>
            </w:pPr>
            <w:r w:rsidRPr="00F259BD">
              <w:rPr>
                <w:rFonts w:ascii="Times New Roman" w:eastAsia="Calibri Light" w:hAnsi="Times New Roman" w:cs="Times New Roman"/>
                <w:spacing w:val="-2"/>
                <w:sz w:val="24"/>
                <w:szCs w:val="24"/>
                <w:lang w:val="ru-RU"/>
              </w:rPr>
              <w:t xml:space="preserve">Тонка </w:t>
            </w:r>
            <w:proofErr w:type="spellStart"/>
            <w:r w:rsidRPr="00F259BD">
              <w:rPr>
                <w:rFonts w:ascii="Times New Roman" w:eastAsia="Calibri Light" w:hAnsi="Times New Roman" w:cs="Times New Roman"/>
                <w:spacing w:val="-2"/>
                <w:sz w:val="24"/>
                <w:szCs w:val="24"/>
                <w:lang w:val="ru-RU"/>
              </w:rPr>
              <w:t>механічна</w:t>
            </w:r>
            <w:proofErr w:type="spellEnd"/>
            <w:r w:rsidRPr="00F259BD">
              <w:rPr>
                <w:rFonts w:ascii="Times New Roman" w:eastAsia="Calibri Light" w:hAnsi="Times New Roman" w:cs="Times New Roman"/>
                <w:spacing w:val="-2"/>
                <w:sz w:val="24"/>
                <w:szCs w:val="24"/>
                <w:lang w:val="ru-RU"/>
              </w:rPr>
              <w:t xml:space="preserve"> </w:t>
            </w:r>
            <w:proofErr w:type="spellStart"/>
            <w:r w:rsidRPr="00F259BD">
              <w:rPr>
                <w:rFonts w:ascii="Times New Roman" w:eastAsia="Calibri Light" w:hAnsi="Times New Roman" w:cs="Times New Roman"/>
                <w:spacing w:val="-2"/>
                <w:sz w:val="24"/>
                <w:szCs w:val="24"/>
                <w:lang w:val="ru-RU"/>
              </w:rPr>
              <w:t>фільтрація</w:t>
            </w:r>
            <w:proofErr w:type="spellEnd"/>
            <w:r w:rsidRPr="00F259BD">
              <w:rPr>
                <w:rFonts w:ascii="Times New Roman" w:eastAsia="Calibri Light" w:hAnsi="Times New Roman" w:cs="Times New Roman"/>
                <w:sz w:val="24"/>
                <w:szCs w:val="24"/>
                <w:lang w:val="ru-RU"/>
              </w:rPr>
              <w:tab/>
            </w:r>
            <w:r w:rsidRPr="00F259BD">
              <w:rPr>
                <w:rFonts w:ascii="Times New Roman" w:eastAsia="Calibri Light" w:hAnsi="Times New Roman" w:cs="Times New Roman"/>
                <w:spacing w:val="-6"/>
                <w:sz w:val="24"/>
                <w:szCs w:val="24"/>
                <w:lang w:val="ru-RU"/>
              </w:rPr>
              <w:t xml:space="preserve">на </w:t>
            </w:r>
            <w:proofErr w:type="spellStart"/>
            <w:r w:rsidRPr="00F259BD">
              <w:rPr>
                <w:rFonts w:ascii="Times New Roman" w:eastAsia="Calibri Light" w:hAnsi="Times New Roman" w:cs="Times New Roman"/>
                <w:spacing w:val="-2"/>
                <w:sz w:val="24"/>
                <w:szCs w:val="24"/>
                <w:lang w:val="ru-RU"/>
              </w:rPr>
              <w:t>картриджному</w:t>
            </w:r>
            <w:proofErr w:type="spellEnd"/>
            <w:r w:rsidRPr="00F259BD">
              <w:rPr>
                <w:rFonts w:ascii="Times New Roman" w:eastAsia="Calibri Light" w:hAnsi="Times New Roman" w:cs="Times New Roman"/>
                <w:spacing w:val="2"/>
                <w:sz w:val="24"/>
                <w:szCs w:val="24"/>
                <w:lang w:val="ru-RU"/>
              </w:rPr>
              <w:t xml:space="preserve"> </w:t>
            </w:r>
            <w:proofErr w:type="spellStart"/>
            <w:r w:rsidRPr="00F259BD">
              <w:rPr>
                <w:rFonts w:ascii="Times New Roman" w:eastAsia="Calibri Light" w:hAnsi="Times New Roman" w:cs="Times New Roman"/>
                <w:spacing w:val="-2"/>
                <w:sz w:val="24"/>
                <w:szCs w:val="24"/>
                <w:lang w:val="ru-RU"/>
              </w:rPr>
              <w:t>фільтрі</w:t>
            </w:r>
            <w:proofErr w:type="spellEnd"/>
          </w:p>
        </w:tc>
        <w:tc>
          <w:tcPr>
            <w:tcW w:w="7509" w:type="dxa"/>
          </w:tcPr>
          <w:p w14:paraId="3F537F6A" w14:textId="77777777" w:rsidR="00F259BD" w:rsidRPr="00F259BD" w:rsidRDefault="00F259BD" w:rsidP="00F259BD">
            <w:pPr>
              <w:spacing w:after="0" w:line="240" w:lineRule="auto"/>
              <w:ind w:left="150"/>
              <w:rPr>
                <w:rFonts w:ascii="Times New Roman" w:eastAsia="Calibri" w:hAnsi="Times New Roman" w:cs="Times New Roman"/>
                <w:sz w:val="24"/>
                <w:szCs w:val="24"/>
                <w:lang w:val="ru-RU"/>
              </w:rPr>
            </w:pPr>
            <w:proofErr w:type="spellStart"/>
            <w:proofErr w:type="gramStart"/>
            <w:r w:rsidRPr="00F259BD">
              <w:rPr>
                <w:rFonts w:ascii="Times New Roman" w:eastAsia="Calibri" w:hAnsi="Times New Roman" w:cs="Times New Roman"/>
                <w:sz w:val="24"/>
                <w:szCs w:val="24"/>
                <w:lang w:val="ru-RU"/>
              </w:rPr>
              <w:t>Фільтрація</w:t>
            </w:r>
            <w:proofErr w:type="spellEnd"/>
            <w:r w:rsidRPr="00F259BD">
              <w:rPr>
                <w:rFonts w:ascii="Times New Roman" w:eastAsia="Calibri" w:hAnsi="Times New Roman" w:cs="Times New Roman"/>
                <w:spacing w:val="31"/>
                <w:sz w:val="24"/>
                <w:szCs w:val="24"/>
                <w:lang w:val="ru-RU"/>
              </w:rPr>
              <w:t xml:space="preserve">  </w:t>
            </w:r>
            <w:r w:rsidRPr="00F259BD">
              <w:rPr>
                <w:rFonts w:ascii="Times New Roman" w:eastAsia="Calibri" w:hAnsi="Times New Roman" w:cs="Times New Roman"/>
                <w:sz w:val="24"/>
                <w:szCs w:val="24"/>
                <w:lang w:val="ru-RU"/>
              </w:rPr>
              <w:t>на</w:t>
            </w:r>
            <w:proofErr w:type="gramEnd"/>
            <w:r w:rsidRPr="00F259BD">
              <w:rPr>
                <w:rFonts w:ascii="Times New Roman" w:eastAsia="Calibri" w:hAnsi="Times New Roman" w:cs="Times New Roman"/>
                <w:spacing w:val="31"/>
                <w:sz w:val="24"/>
                <w:szCs w:val="24"/>
                <w:lang w:val="ru-RU"/>
              </w:rPr>
              <w:t xml:space="preserve">  </w:t>
            </w:r>
            <w:proofErr w:type="spellStart"/>
            <w:proofErr w:type="gramStart"/>
            <w:r w:rsidRPr="00F259BD">
              <w:rPr>
                <w:rFonts w:ascii="Times New Roman" w:eastAsia="Calibri" w:hAnsi="Times New Roman" w:cs="Times New Roman"/>
                <w:sz w:val="24"/>
                <w:szCs w:val="24"/>
                <w:lang w:val="ru-RU"/>
              </w:rPr>
              <w:t>картриджному</w:t>
            </w:r>
            <w:proofErr w:type="spellEnd"/>
            <w:r w:rsidRPr="00F259BD">
              <w:rPr>
                <w:rFonts w:ascii="Times New Roman" w:eastAsia="Calibri" w:hAnsi="Times New Roman" w:cs="Times New Roman"/>
                <w:spacing w:val="33"/>
                <w:sz w:val="24"/>
                <w:szCs w:val="24"/>
                <w:lang w:val="ru-RU"/>
              </w:rPr>
              <w:t xml:space="preserve">  </w:t>
            </w:r>
            <w:proofErr w:type="spellStart"/>
            <w:r w:rsidRPr="00F259BD">
              <w:rPr>
                <w:rFonts w:ascii="Times New Roman" w:eastAsia="Calibri" w:hAnsi="Times New Roman" w:cs="Times New Roman"/>
                <w:sz w:val="24"/>
                <w:szCs w:val="24"/>
                <w:lang w:val="ru-RU"/>
              </w:rPr>
              <w:t>фільтрі</w:t>
            </w:r>
            <w:proofErr w:type="spellEnd"/>
            <w:proofErr w:type="gramEnd"/>
            <w:r w:rsidRPr="00F259BD">
              <w:rPr>
                <w:rFonts w:ascii="Times New Roman" w:eastAsia="Calibri" w:hAnsi="Times New Roman" w:cs="Times New Roman"/>
                <w:spacing w:val="31"/>
                <w:sz w:val="24"/>
                <w:szCs w:val="24"/>
                <w:lang w:val="ru-RU"/>
              </w:rPr>
              <w:t xml:space="preserve">  </w:t>
            </w:r>
            <w:proofErr w:type="gramStart"/>
            <w:r w:rsidRPr="00F259BD">
              <w:rPr>
                <w:rFonts w:ascii="Times New Roman" w:eastAsia="Calibri" w:hAnsi="Times New Roman" w:cs="Times New Roman"/>
                <w:sz w:val="24"/>
                <w:szCs w:val="24"/>
                <w:lang w:val="ru-RU"/>
              </w:rPr>
              <w:t>з</w:t>
            </w:r>
            <w:r w:rsidRPr="00F259BD">
              <w:rPr>
                <w:rFonts w:ascii="Times New Roman" w:eastAsia="Calibri" w:hAnsi="Times New Roman" w:cs="Times New Roman"/>
                <w:spacing w:val="33"/>
                <w:sz w:val="24"/>
                <w:szCs w:val="24"/>
                <w:lang w:val="ru-RU"/>
              </w:rPr>
              <w:t xml:space="preserve">  </w:t>
            </w:r>
            <w:proofErr w:type="spellStart"/>
            <w:r w:rsidRPr="00F259BD">
              <w:rPr>
                <w:rFonts w:ascii="Times New Roman" w:eastAsia="Calibri" w:hAnsi="Times New Roman" w:cs="Times New Roman"/>
                <w:sz w:val="24"/>
                <w:szCs w:val="24"/>
                <w:lang w:val="ru-RU"/>
              </w:rPr>
              <w:t>розміром</w:t>
            </w:r>
            <w:proofErr w:type="spellEnd"/>
            <w:proofErr w:type="gramEnd"/>
            <w:r w:rsidRPr="00F259BD">
              <w:rPr>
                <w:rFonts w:ascii="Times New Roman" w:eastAsia="Calibri" w:hAnsi="Times New Roman" w:cs="Times New Roman"/>
                <w:spacing w:val="31"/>
                <w:sz w:val="24"/>
                <w:szCs w:val="24"/>
                <w:lang w:val="ru-RU"/>
              </w:rPr>
              <w:t xml:space="preserve">  </w:t>
            </w:r>
            <w:proofErr w:type="gramStart"/>
            <w:r w:rsidRPr="00F259BD">
              <w:rPr>
                <w:rFonts w:ascii="Times New Roman" w:eastAsia="Calibri" w:hAnsi="Times New Roman" w:cs="Times New Roman"/>
                <w:sz w:val="24"/>
                <w:szCs w:val="24"/>
                <w:lang w:val="ru-RU"/>
              </w:rPr>
              <w:t>пор</w:t>
            </w:r>
            <w:r w:rsidRPr="00F259BD">
              <w:rPr>
                <w:rFonts w:ascii="Times New Roman" w:eastAsia="Calibri" w:hAnsi="Times New Roman" w:cs="Times New Roman"/>
                <w:spacing w:val="32"/>
                <w:sz w:val="24"/>
                <w:szCs w:val="24"/>
                <w:lang w:val="ru-RU"/>
              </w:rPr>
              <w:t xml:space="preserve">  </w:t>
            </w:r>
            <w:r w:rsidRPr="00F259BD">
              <w:rPr>
                <w:rFonts w:ascii="Times New Roman" w:eastAsia="Calibri" w:hAnsi="Times New Roman" w:cs="Times New Roman"/>
                <w:sz w:val="24"/>
                <w:szCs w:val="24"/>
                <w:lang w:val="ru-RU"/>
              </w:rPr>
              <w:t>5</w:t>
            </w:r>
            <w:proofErr w:type="gramEnd"/>
            <w:r w:rsidRPr="00F259BD">
              <w:rPr>
                <w:rFonts w:ascii="Times New Roman" w:eastAsia="Calibri" w:hAnsi="Times New Roman" w:cs="Times New Roman"/>
                <w:spacing w:val="32"/>
                <w:sz w:val="24"/>
                <w:szCs w:val="24"/>
                <w:lang w:val="ru-RU"/>
              </w:rPr>
              <w:t xml:space="preserve">  </w:t>
            </w:r>
            <w:proofErr w:type="gramStart"/>
            <w:r w:rsidRPr="00F259BD">
              <w:rPr>
                <w:rFonts w:ascii="Times New Roman" w:eastAsia="Calibri" w:hAnsi="Times New Roman" w:cs="Times New Roman"/>
                <w:sz w:val="24"/>
                <w:szCs w:val="24"/>
                <w:lang w:val="ru-RU"/>
              </w:rPr>
              <w:t>мкм</w:t>
            </w:r>
            <w:r w:rsidRPr="00F259BD">
              <w:rPr>
                <w:rFonts w:ascii="Times New Roman" w:eastAsia="Calibri" w:hAnsi="Times New Roman" w:cs="Times New Roman"/>
                <w:spacing w:val="32"/>
                <w:sz w:val="24"/>
                <w:szCs w:val="24"/>
                <w:lang w:val="ru-RU"/>
              </w:rPr>
              <w:t xml:space="preserve">  </w:t>
            </w:r>
            <w:proofErr w:type="spellStart"/>
            <w:r w:rsidRPr="00F259BD">
              <w:rPr>
                <w:rFonts w:ascii="Times New Roman" w:eastAsia="Calibri" w:hAnsi="Times New Roman" w:cs="Times New Roman"/>
                <w:spacing w:val="-2"/>
                <w:sz w:val="24"/>
                <w:szCs w:val="24"/>
                <w:lang w:val="ru-RU"/>
              </w:rPr>
              <w:t>виконує</w:t>
            </w:r>
            <w:proofErr w:type="spellEnd"/>
            <w:proofErr w:type="gramEnd"/>
            <w:r w:rsidRPr="00F259BD">
              <w:rPr>
                <w:rFonts w:ascii="Times New Roman" w:eastAsia="Calibri" w:hAnsi="Times New Roman" w:cs="Times New Roman"/>
                <w:spacing w:val="-2"/>
                <w:sz w:val="24"/>
                <w:szCs w:val="24"/>
                <w:lang w:val="ru-RU"/>
              </w:rPr>
              <w:t xml:space="preserve"> </w:t>
            </w:r>
            <w:r w:rsidRPr="00F259BD">
              <w:rPr>
                <w:rFonts w:ascii="Times New Roman" w:eastAsia="Calibri" w:hAnsi="Times New Roman" w:cs="Times New Roman"/>
                <w:sz w:val="24"/>
                <w:szCs w:val="24"/>
                <w:lang w:val="ru-RU"/>
              </w:rPr>
              <w:t>«</w:t>
            </w:r>
            <w:proofErr w:type="spellStart"/>
            <w:r w:rsidRPr="00F259BD">
              <w:rPr>
                <w:rFonts w:ascii="Times New Roman" w:eastAsia="Calibri" w:hAnsi="Times New Roman" w:cs="Times New Roman"/>
                <w:sz w:val="24"/>
                <w:szCs w:val="24"/>
                <w:lang w:val="ru-RU"/>
              </w:rPr>
              <w:t>поліцейські</w:t>
            </w:r>
            <w:proofErr w:type="spellEnd"/>
            <w:r w:rsidRPr="00F259BD">
              <w:rPr>
                <w:rFonts w:ascii="Times New Roman" w:eastAsia="Calibri" w:hAnsi="Times New Roman" w:cs="Times New Roman"/>
                <w:sz w:val="24"/>
                <w:szCs w:val="24"/>
                <w:lang w:val="ru-RU"/>
              </w:rPr>
              <w:t xml:space="preserve">» </w:t>
            </w:r>
            <w:proofErr w:type="spellStart"/>
            <w:r w:rsidRPr="00F259BD">
              <w:rPr>
                <w:rFonts w:ascii="Times New Roman" w:eastAsia="Calibri" w:hAnsi="Times New Roman" w:cs="Times New Roman"/>
                <w:sz w:val="24"/>
                <w:szCs w:val="24"/>
                <w:lang w:val="ru-RU"/>
              </w:rPr>
              <w:t>функції</w:t>
            </w:r>
            <w:proofErr w:type="spellEnd"/>
            <w:r w:rsidRPr="00F259BD">
              <w:rPr>
                <w:rFonts w:ascii="Times New Roman" w:eastAsia="Calibri" w:hAnsi="Times New Roman" w:cs="Times New Roman"/>
                <w:sz w:val="24"/>
                <w:szCs w:val="24"/>
                <w:lang w:val="ru-RU"/>
              </w:rPr>
              <w:t xml:space="preserve">, </w:t>
            </w:r>
            <w:proofErr w:type="spellStart"/>
            <w:r w:rsidRPr="00F259BD">
              <w:rPr>
                <w:rFonts w:ascii="Times New Roman" w:eastAsia="Calibri" w:hAnsi="Times New Roman" w:cs="Times New Roman"/>
                <w:sz w:val="24"/>
                <w:szCs w:val="24"/>
                <w:lang w:val="ru-RU"/>
              </w:rPr>
              <w:t>тобто</w:t>
            </w:r>
            <w:proofErr w:type="spellEnd"/>
            <w:r w:rsidRPr="00F259BD">
              <w:rPr>
                <w:rFonts w:ascii="Times New Roman" w:eastAsia="Calibri" w:hAnsi="Times New Roman" w:cs="Times New Roman"/>
                <w:sz w:val="24"/>
                <w:szCs w:val="24"/>
                <w:lang w:val="ru-RU"/>
              </w:rPr>
              <w:t xml:space="preserve"> </w:t>
            </w:r>
            <w:proofErr w:type="spellStart"/>
            <w:r w:rsidRPr="00F259BD">
              <w:rPr>
                <w:rFonts w:ascii="Times New Roman" w:eastAsia="Calibri" w:hAnsi="Times New Roman" w:cs="Times New Roman"/>
                <w:sz w:val="24"/>
                <w:szCs w:val="24"/>
                <w:lang w:val="ru-RU"/>
              </w:rPr>
              <w:t>перешкоджає</w:t>
            </w:r>
            <w:proofErr w:type="spellEnd"/>
            <w:r w:rsidRPr="00F259BD">
              <w:rPr>
                <w:rFonts w:ascii="Times New Roman" w:eastAsia="Calibri" w:hAnsi="Times New Roman" w:cs="Times New Roman"/>
                <w:sz w:val="24"/>
                <w:szCs w:val="24"/>
                <w:lang w:val="ru-RU"/>
              </w:rPr>
              <w:t xml:space="preserve"> </w:t>
            </w:r>
            <w:proofErr w:type="spellStart"/>
            <w:r w:rsidRPr="00F259BD">
              <w:rPr>
                <w:rFonts w:ascii="Times New Roman" w:eastAsia="Calibri" w:hAnsi="Times New Roman" w:cs="Times New Roman"/>
                <w:sz w:val="24"/>
                <w:szCs w:val="24"/>
                <w:lang w:val="ru-RU"/>
              </w:rPr>
              <w:t>випадковому</w:t>
            </w:r>
            <w:proofErr w:type="spellEnd"/>
            <w:r w:rsidRPr="00F259BD">
              <w:rPr>
                <w:rFonts w:ascii="Times New Roman" w:eastAsia="Calibri" w:hAnsi="Times New Roman" w:cs="Times New Roman"/>
                <w:sz w:val="24"/>
                <w:szCs w:val="24"/>
                <w:lang w:val="ru-RU"/>
              </w:rPr>
              <w:t xml:space="preserve"> </w:t>
            </w:r>
            <w:proofErr w:type="spellStart"/>
            <w:r w:rsidRPr="00F259BD">
              <w:rPr>
                <w:rFonts w:ascii="Times New Roman" w:eastAsia="Calibri" w:hAnsi="Times New Roman" w:cs="Times New Roman"/>
                <w:sz w:val="24"/>
                <w:szCs w:val="24"/>
                <w:lang w:val="ru-RU"/>
              </w:rPr>
              <w:t>потраплянню</w:t>
            </w:r>
            <w:proofErr w:type="spellEnd"/>
            <w:r w:rsidRPr="00F259BD">
              <w:rPr>
                <w:rFonts w:ascii="Times New Roman" w:eastAsia="Calibri" w:hAnsi="Times New Roman" w:cs="Times New Roman"/>
                <w:sz w:val="24"/>
                <w:szCs w:val="24"/>
                <w:lang w:val="ru-RU"/>
              </w:rPr>
              <w:t xml:space="preserve"> в </w:t>
            </w:r>
            <w:proofErr w:type="spellStart"/>
            <w:r w:rsidRPr="00F259BD">
              <w:rPr>
                <w:rFonts w:ascii="Times New Roman" w:eastAsia="Calibri" w:hAnsi="Times New Roman" w:cs="Times New Roman"/>
                <w:sz w:val="24"/>
                <w:szCs w:val="24"/>
                <w:lang w:val="ru-RU"/>
              </w:rPr>
              <w:t>очищену</w:t>
            </w:r>
            <w:proofErr w:type="spellEnd"/>
            <w:r w:rsidRPr="00F259BD">
              <w:rPr>
                <w:rFonts w:ascii="Times New Roman" w:eastAsia="Calibri" w:hAnsi="Times New Roman" w:cs="Times New Roman"/>
                <w:sz w:val="24"/>
                <w:szCs w:val="24"/>
                <w:lang w:val="ru-RU"/>
              </w:rPr>
              <w:t xml:space="preserve"> воду будь-</w:t>
            </w:r>
            <w:proofErr w:type="spellStart"/>
            <w:r w:rsidRPr="00F259BD">
              <w:rPr>
                <w:rFonts w:ascii="Times New Roman" w:eastAsia="Calibri" w:hAnsi="Times New Roman" w:cs="Times New Roman"/>
                <w:sz w:val="24"/>
                <w:szCs w:val="24"/>
                <w:lang w:val="ru-RU"/>
              </w:rPr>
              <w:t>яких</w:t>
            </w:r>
            <w:proofErr w:type="spellEnd"/>
            <w:r w:rsidRPr="00F259BD">
              <w:rPr>
                <w:rFonts w:ascii="Times New Roman" w:eastAsia="Calibri" w:hAnsi="Times New Roman" w:cs="Times New Roman"/>
                <w:sz w:val="24"/>
                <w:szCs w:val="24"/>
                <w:lang w:val="ru-RU"/>
              </w:rPr>
              <w:t xml:space="preserve"> </w:t>
            </w:r>
            <w:proofErr w:type="spellStart"/>
            <w:r w:rsidRPr="00F259BD">
              <w:rPr>
                <w:rFonts w:ascii="Times New Roman" w:eastAsia="Calibri" w:hAnsi="Times New Roman" w:cs="Times New Roman"/>
                <w:sz w:val="24"/>
                <w:szCs w:val="24"/>
                <w:lang w:val="ru-RU"/>
              </w:rPr>
              <w:t>небажаних</w:t>
            </w:r>
            <w:proofErr w:type="spellEnd"/>
            <w:r w:rsidRPr="00F259BD">
              <w:rPr>
                <w:rFonts w:ascii="Times New Roman" w:eastAsia="Calibri" w:hAnsi="Times New Roman" w:cs="Times New Roman"/>
                <w:sz w:val="24"/>
                <w:szCs w:val="24"/>
                <w:lang w:val="ru-RU"/>
              </w:rPr>
              <w:t xml:space="preserve"> </w:t>
            </w:r>
            <w:proofErr w:type="spellStart"/>
            <w:r w:rsidRPr="00F259BD">
              <w:rPr>
                <w:rFonts w:ascii="Times New Roman" w:eastAsia="Calibri" w:hAnsi="Times New Roman" w:cs="Times New Roman"/>
                <w:sz w:val="24"/>
                <w:szCs w:val="24"/>
                <w:lang w:val="ru-RU"/>
              </w:rPr>
              <w:t>домішок</w:t>
            </w:r>
            <w:proofErr w:type="spellEnd"/>
            <w:r w:rsidRPr="00F259BD">
              <w:rPr>
                <w:rFonts w:ascii="Times New Roman" w:eastAsia="Calibri" w:hAnsi="Times New Roman" w:cs="Times New Roman"/>
                <w:sz w:val="24"/>
                <w:szCs w:val="24"/>
                <w:lang w:val="ru-RU"/>
              </w:rPr>
              <w:t xml:space="preserve">, </w:t>
            </w:r>
            <w:proofErr w:type="spellStart"/>
            <w:r w:rsidRPr="00F259BD">
              <w:rPr>
                <w:rFonts w:ascii="Times New Roman" w:eastAsia="Calibri" w:hAnsi="Times New Roman" w:cs="Times New Roman"/>
                <w:sz w:val="24"/>
                <w:szCs w:val="24"/>
                <w:lang w:val="ru-RU"/>
              </w:rPr>
              <w:t>наприклад</w:t>
            </w:r>
            <w:proofErr w:type="spellEnd"/>
            <w:r w:rsidRPr="00F259BD">
              <w:rPr>
                <w:rFonts w:ascii="Times New Roman" w:eastAsia="Calibri" w:hAnsi="Times New Roman" w:cs="Times New Roman"/>
                <w:sz w:val="24"/>
                <w:szCs w:val="24"/>
                <w:lang w:val="ru-RU"/>
              </w:rPr>
              <w:t xml:space="preserve">, </w:t>
            </w:r>
            <w:proofErr w:type="spellStart"/>
            <w:r w:rsidRPr="00F259BD">
              <w:rPr>
                <w:rFonts w:ascii="Times New Roman" w:eastAsia="Calibri" w:hAnsi="Times New Roman" w:cs="Times New Roman"/>
                <w:sz w:val="24"/>
                <w:szCs w:val="24"/>
                <w:lang w:val="ru-RU"/>
              </w:rPr>
              <w:t>подрібненого</w:t>
            </w:r>
            <w:proofErr w:type="spellEnd"/>
            <w:r w:rsidRPr="00F259BD">
              <w:rPr>
                <w:rFonts w:ascii="Times New Roman" w:eastAsia="Calibri" w:hAnsi="Times New Roman" w:cs="Times New Roman"/>
                <w:sz w:val="24"/>
                <w:szCs w:val="24"/>
                <w:lang w:val="ru-RU"/>
              </w:rPr>
              <w:t xml:space="preserve"> </w:t>
            </w:r>
            <w:proofErr w:type="spellStart"/>
            <w:r w:rsidRPr="00F259BD">
              <w:rPr>
                <w:rFonts w:ascii="Times New Roman" w:eastAsia="Calibri" w:hAnsi="Times New Roman" w:cs="Times New Roman"/>
                <w:sz w:val="24"/>
                <w:szCs w:val="24"/>
                <w:lang w:val="ru-RU"/>
              </w:rPr>
              <w:t>фільтраційного</w:t>
            </w:r>
            <w:proofErr w:type="spellEnd"/>
            <w:r w:rsidRPr="00F259BD">
              <w:rPr>
                <w:rFonts w:ascii="Times New Roman" w:eastAsia="Calibri" w:hAnsi="Times New Roman" w:cs="Times New Roman"/>
                <w:sz w:val="24"/>
                <w:szCs w:val="24"/>
                <w:lang w:val="ru-RU"/>
              </w:rPr>
              <w:t xml:space="preserve"> </w:t>
            </w:r>
            <w:proofErr w:type="spellStart"/>
            <w:r w:rsidRPr="00F259BD">
              <w:rPr>
                <w:rFonts w:ascii="Times New Roman" w:eastAsia="Calibri" w:hAnsi="Times New Roman" w:cs="Times New Roman"/>
                <w:sz w:val="24"/>
                <w:szCs w:val="24"/>
                <w:lang w:val="ru-RU"/>
              </w:rPr>
              <w:t>матеріалу</w:t>
            </w:r>
            <w:proofErr w:type="spellEnd"/>
            <w:r w:rsidRPr="00F259BD">
              <w:rPr>
                <w:rFonts w:ascii="Times New Roman" w:eastAsia="Calibri" w:hAnsi="Times New Roman" w:cs="Times New Roman"/>
                <w:sz w:val="24"/>
                <w:szCs w:val="24"/>
                <w:lang w:val="ru-RU"/>
              </w:rPr>
              <w:t xml:space="preserve"> з </w:t>
            </w:r>
            <w:proofErr w:type="spellStart"/>
            <w:r w:rsidRPr="00F259BD">
              <w:rPr>
                <w:rFonts w:ascii="Times New Roman" w:eastAsia="Calibri" w:hAnsi="Times New Roman" w:cs="Times New Roman"/>
                <w:sz w:val="24"/>
                <w:szCs w:val="24"/>
                <w:lang w:val="ru-RU"/>
              </w:rPr>
              <w:t>засипних</w:t>
            </w:r>
            <w:proofErr w:type="spellEnd"/>
            <w:r w:rsidRPr="00F259BD">
              <w:rPr>
                <w:rFonts w:ascii="Times New Roman" w:eastAsia="Calibri" w:hAnsi="Times New Roman" w:cs="Times New Roman"/>
                <w:sz w:val="24"/>
                <w:szCs w:val="24"/>
                <w:lang w:val="ru-RU"/>
              </w:rPr>
              <w:t xml:space="preserve"> </w:t>
            </w:r>
            <w:proofErr w:type="spellStart"/>
            <w:r w:rsidRPr="00F259BD">
              <w:rPr>
                <w:rFonts w:ascii="Times New Roman" w:eastAsia="Calibri" w:hAnsi="Times New Roman" w:cs="Times New Roman"/>
                <w:sz w:val="24"/>
                <w:szCs w:val="24"/>
                <w:lang w:val="ru-RU"/>
              </w:rPr>
              <w:t>фільтрів</w:t>
            </w:r>
            <w:proofErr w:type="spellEnd"/>
            <w:r w:rsidRPr="00F259BD">
              <w:rPr>
                <w:rFonts w:ascii="Times New Roman" w:eastAsia="Calibri" w:hAnsi="Times New Roman" w:cs="Times New Roman"/>
                <w:sz w:val="24"/>
                <w:szCs w:val="24"/>
                <w:lang w:val="ru-RU"/>
              </w:rPr>
              <w:t>.</w:t>
            </w:r>
          </w:p>
        </w:tc>
      </w:tr>
    </w:tbl>
    <w:p w14:paraId="5848398B" w14:textId="77777777" w:rsidR="00F259BD" w:rsidRPr="00F259BD" w:rsidRDefault="00F259BD" w:rsidP="00F259BD">
      <w:pPr>
        <w:spacing w:after="0" w:line="240" w:lineRule="auto"/>
        <w:jc w:val="center"/>
        <w:rPr>
          <w:rFonts w:ascii="Times New Roman" w:hAnsi="Times New Roman" w:cs="Times New Roman"/>
          <w:b/>
          <w:sz w:val="24"/>
          <w:szCs w:val="24"/>
          <w:lang w:eastAsia="uk-UA"/>
        </w:rPr>
      </w:pPr>
    </w:p>
    <w:p w14:paraId="65D475FE" w14:textId="77777777" w:rsidR="00F259BD" w:rsidRPr="00F259BD" w:rsidRDefault="00F259BD" w:rsidP="00F259BD">
      <w:pPr>
        <w:spacing w:after="0" w:line="240" w:lineRule="auto"/>
        <w:jc w:val="center"/>
        <w:rPr>
          <w:rFonts w:ascii="Times New Roman" w:hAnsi="Times New Roman" w:cs="Times New Roman"/>
          <w:b/>
          <w:sz w:val="24"/>
          <w:szCs w:val="24"/>
          <w:lang w:eastAsia="uk-UA"/>
        </w:rPr>
      </w:pPr>
      <w:r w:rsidRPr="00F259BD">
        <w:rPr>
          <w:rFonts w:ascii="Times New Roman" w:hAnsi="Times New Roman" w:cs="Times New Roman"/>
          <w:b/>
          <w:noProof/>
          <w:sz w:val="24"/>
          <w:szCs w:val="24"/>
          <w:lang w:eastAsia="uk-UA"/>
        </w:rPr>
        <w:drawing>
          <wp:inline distT="0" distB="0" distL="0" distR="0" wp14:anchorId="461FA80A" wp14:editId="75F4456A">
            <wp:extent cx="5328285" cy="3371215"/>
            <wp:effectExtent l="0" t="0" r="5715" b="635"/>
            <wp:docPr id="1078379252" name="Рисунок 1" descr="Зображення, що містить текст, схема, План, дизайн&#10;&#10;Вміст на основі ШІ може бути неправильним."/>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78379252" name="Рисунок 1" descr="Зображення, що містить текст, схема, План, дизайн&#10;&#10;Вміст на основі ШІ може бути неправильним."/>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328285" cy="3371215"/>
                    </a:xfrm>
                    <a:prstGeom prst="rect">
                      <a:avLst/>
                    </a:prstGeom>
                    <a:noFill/>
                  </pic:spPr>
                </pic:pic>
              </a:graphicData>
            </a:graphic>
          </wp:inline>
        </w:drawing>
      </w:r>
    </w:p>
    <w:p w14:paraId="22BF772E" w14:textId="77777777" w:rsidR="00F259BD" w:rsidRPr="00F259BD" w:rsidRDefault="00F259BD" w:rsidP="00F259BD">
      <w:pPr>
        <w:spacing w:after="0" w:line="240" w:lineRule="auto"/>
        <w:ind w:right="-142"/>
        <w:jc w:val="center"/>
        <w:rPr>
          <w:rFonts w:ascii="Times New Roman" w:hAnsi="Times New Roman" w:cs="Times New Roman"/>
          <w:i/>
          <w:iCs/>
          <w:sz w:val="24"/>
          <w:szCs w:val="24"/>
        </w:rPr>
      </w:pPr>
      <w:r w:rsidRPr="00F259BD">
        <w:rPr>
          <w:rFonts w:ascii="Times New Roman" w:hAnsi="Times New Roman" w:cs="Times New Roman"/>
          <w:i/>
          <w:iCs/>
          <w:sz w:val="24"/>
          <w:szCs w:val="24"/>
        </w:rPr>
        <w:t>(Приблизна схема механізму фільтрації води)</w:t>
      </w:r>
    </w:p>
    <w:p w14:paraId="264BD463" w14:textId="77777777" w:rsidR="00F259BD" w:rsidRPr="00F259BD" w:rsidRDefault="00F259BD" w:rsidP="00F259BD">
      <w:pPr>
        <w:spacing w:after="0" w:line="240" w:lineRule="auto"/>
        <w:jc w:val="center"/>
        <w:rPr>
          <w:rFonts w:ascii="Times New Roman" w:hAnsi="Times New Roman" w:cs="Times New Roman"/>
          <w:b/>
          <w:sz w:val="24"/>
          <w:szCs w:val="24"/>
          <w:lang w:eastAsia="uk-UA"/>
        </w:rPr>
      </w:pPr>
    </w:p>
    <w:p w14:paraId="60C5C174" w14:textId="77777777" w:rsidR="0086417F" w:rsidRPr="00904765" w:rsidRDefault="0086417F" w:rsidP="00904765">
      <w:pPr>
        <w:widowControl w:val="0"/>
        <w:spacing w:after="0" w:line="240" w:lineRule="auto"/>
        <w:ind w:right="-1"/>
        <w:jc w:val="both"/>
        <w:rPr>
          <w:rFonts w:ascii="Times New Roman" w:hAnsi="Times New Roman" w:cs="Times New Roman"/>
          <w:sz w:val="24"/>
          <w:szCs w:val="24"/>
        </w:rPr>
      </w:pPr>
    </w:p>
    <w:p w14:paraId="28B83EFB" w14:textId="5CF3FB68" w:rsidR="00245020" w:rsidRPr="00F90C90" w:rsidRDefault="00245020" w:rsidP="00904765">
      <w:pPr>
        <w:widowControl w:val="0"/>
        <w:spacing w:after="0" w:line="240" w:lineRule="auto"/>
        <w:ind w:right="-1"/>
        <w:jc w:val="both"/>
        <w:rPr>
          <w:rFonts w:ascii="Times New Roman" w:eastAsia="Times New Roman" w:hAnsi="Times New Roman" w:cs="Times New Roman"/>
          <w:sz w:val="24"/>
          <w:szCs w:val="24"/>
          <w:lang w:eastAsia="ru-RU"/>
        </w:rPr>
      </w:pPr>
      <w:r w:rsidRPr="00F90C90">
        <w:rPr>
          <w:rFonts w:ascii="Times New Roman" w:eastAsia="Times New Roman" w:hAnsi="Times New Roman" w:cs="Times New Roman"/>
          <w:b/>
          <w:sz w:val="24"/>
          <w:szCs w:val="24"/>
          <w:lang w:eastAsia="ru-RU"/>
        </w:rPr>
        <w:t>5. Обґрунтування розміру бюджетного призначення:</w:t>
      </w:r>
      <w:r w:rsidRPr="00F90C90">
        <w:rPr>
          <w:rFonts w:ascii="Times New Roman" w:eastAsia="Times New Roman" w:hAnsi="Times New Roman" w:cs="Times New Roman"/>
          <w:sz w:val="24"/>
          <w:szCs w:val="24"/>
          <w:lang w:eastAsia="ru-RU"/>
        </w:rPr>
        <w:t xml:space="preserve"> </w:t>
      </w:r>
      <w:r w:rsidR="00632F6D">
        <w:rPr>
          <w:rFonts w:ascii="Times New Roman" w:eastAsia="Times New Roman" w:hAnsi="Times New Roman" w:cs="Times New Roman"/>
          <w:sz w:val="24"/>
          <w:szCs w:val="24"/>
          <w:lang w:eastAsia="ru-RU"/>
        </w:rPr>
        <w:t>розмір бюджетного призначення визначено Законом України «Про Державний бюджет України на 202</w:t>
      </w:r>
      <w:r w:rsidR="001944C8">
        <w:rPr>
          <w:rFonts w:ascii="Times New Roman" w:eastAsia="Times New Roman" w:hAnsi="Times New Roman" w:cs="Times New Roman"/>
          <w:sz w:val="24"/>
          <w:szCs w:val="24"/>
          <w:lang w:eastAsia="ru-RU"/>
        </w:rPr>
        <w:t>5</w:t>
      </w:r>
      <w:r w:rsidR="00632F6D">
        <w:rPr>
          <w:rFonts w:ascii="Times New Roman" w:eastAsia="Times New Roman" w:hAnsi="Times New Roman" w:cs="Times New Roman"/>
          <w:sz w:val="24"/>
          <w:szCs w:val="24"/>
          <w:lang w:eastAsia="ru-RU"/>
        </w:rPr>
        <w:t xml:space="preserve"> рік» за КПКВК 1001050 «Забезпечення діяльності органів, установ та закладів Міністерства внутрішніх справ України, підготовка кадрів закладами вищої освіти із спеціальними умовами навчання» відповідно до бюджетного запиту на 202</w:t>
      </w:r>
      <w:r w:rsidR="001944C8">
        <w:rPr>
          <w:rFonts w:ascii="Times New Roman" w:eastAsia="Times New Roman" w:hAnsi="Times New Roman" w:cs="Times New Roman"/>
          <w:sz w:val="24"/>
          <w:szCs w:val="24"/>
          <w:lang w:eastAsia="ru-RU"/>
        </w:rPr>
        <w:t>5</w:t>
      </w:r>
      <w:r w:rsidR="00632F6D">
        <w:rPr>
          <w:rFonts w:ascii="Times New Roman" w:eastAsia="Times New Roman" w:hAnsi="Times New Roman" w:cs="Times New Roman"/>
          <w:sz w:val="24"/>
          <w:szCs w:val="24"/>
          <w:lang w:eastAsia="ru-RU"/>
        </w:rPr>
        <w:t xml:space="preserve"> рік.</w:t>
      </w:r>
      <w:r w:rsidRPr="00F90C90">
        <w:rPr>
          <w:rFonts w:ascii="Times New Roman" w:eastAsia="Times New Roman" w:hAnsi="Times New Roman" w:cs="Times New Roman"/>
          <w:sz w:val="24"/>
          <w:szCs w:val="24"/>
          <w:lang w:eastAsia="ru-RU"/>
        </w:rPr>
        <w:t xml:space="preserve"> </w:t>
      </w:r>
    </w:p>
    <w:p w14:paraId="3F54E7BE" w14:textId="77777777" w:rsidR="00245020" w:rsidRPr="00F90C90" w:rsidRDefault="00245020" w:rsidP="00245020">
      <w:pPr>
        <w:widowControl w:val="0"/>
        <w:spacing w:after="0" w:line="240" w:lineRule="auto"/>
        <w:ind w:right="-1"/>
        <w:jc w:val="both"/>
        <w:rPr>
          <w:rFonts w:ascii="Times New Roman" w:eastAsia="Times New Roman" w:hAnsi="Times New Roman" w:cs="Times New Roman"/>
          <w:sz w:val="24"/>
          <w:szCs w:val="24"/>
          <w:lang w:eastAsia="ru-RU"/>
        </w:rPr>
      </w:pPr>
    </w:p>
    <w:p w14:paraId="374B4595" w14:textId="64FC8FAF" w:rsidR="00245020" w:rsidRDefault="00245020" w:rsidP="00245020">
      <w:pPr>
        <w:widowControl w:val="0"/>
        <w:spacing w:after="0" w:line="240" w:lineRule="auto"/>
        <w:ind w:right="-1"/>
        <w:jc w:val="both"/>
        <w:rPr>
          <w:rFonts w:ascii="Times New Roman" w:eastAsia="Times New Roman" w:hAnsi="Times New Roman" w:cs="Times New Roman"/>
          <w:sz w:val="24"/>
          <w:szCs w:val="24"/>
          <w:lang w:eastAsia="ru-RU"/>
        </w:rPr>
      </w:pPr>
      <w:r w:rsidRPr="00F90C90">
        <w:rPr>
          <w:rFonts w:ascii="Times New Roman" w:eastAsia="Times New Roman" w:hAnsi="Times New Roman" w:cs="Times New Roman"/>
          <w:b/>
          <w:sz w:val="24"/>
          <w:szCs w:val="24"/>
          <w:lang w:eastAsia="ru-RU"/>
        </w:rPr>
        <w:t>6. Очікувана вартість предмета закупівлі:</w:t>
      </w:r>
      <w:r w:rsidRPr="00F90C90">
        <w:rPr>
          <w:rFonts w:ascii="Times New Roman" w:eastAsia="Times New Roman" w:hAnsi="Times New Roman" w:cs="Times New Roman"/>
          <w:sz w:val="24"/>
          <w:szCs w:val="24"/>
          <w:lang w:eastAsia="ru-RU"/>
        </w:rPr>
        <w:t xml:space="preserve"> </w:t>
      </w:r>
      <w:r w:rsidR="00F259BD">
        <w:rPr>
          <w:rFonts w:ascii="Times New Roman" w:eastAsia="Times New Roman" w:hAnsi="Times New Roman" w:cs="Times New Roman"/>
          <w:sz w:val="24"/>
          <w:szCs w:val="24"/>
          <w:lang w:eastAsia="ru-RU"/>
        </w:rPr>
        <w:t>154 001</w:t>
      </w:r>
      <w:r w:rsidR="0086417F">
        <w:rPr>
          <w:rFonts w:ascii="Times New Roman" w:eastAsia="Times New Roman" w:hAnsi="Times New Roman" w:cs="Times New Roman"/>
          <w:sz w:val="24"/>
          <w:szCs w:val="24"/>
          <w:lang w:eastAsia="ru-RU"/>
        </w:rPr>
        <w:t>,00</w:t>
      </w:r>
      <w:r w:rsidR="00904765">
        <w:rPr>
          <w:rFonts w:ascii="Times New Roman" w:eastAsia="Times New Roman" w:hAnsi="Times New Roman" w:cs="Times New Roman"/>
          <w:sz w:val="24"/>
          <w:szCs w:val="24"/>
          <w:lang w:eastAsia="ru-RU"/>
        </w:rPr>
        <w:t xml:space="preserve"> </w:t>
      </w:r>
      <w:r w:rsidRPr="00F90C90">
        <w:rPr>
          <w:rFonts w:ascii="Times New Roman" w:eastAsia="Times New Roman" w:hAnsi="Times New Roman" w:cs="Times New Roman"/>
          <w:sz w:val="24"/>
          <w:szCs w:val="24"/>
          <w:lang w:eastAsia="ru-RU"/>
        </w:rPr>
        <w:t xml:space="preserve">грн. </w:t>
      </w:r>
      <w:r w:rsidR="002F57C3">
        <w:rPr>
          <w:rFonts w:ascii="Times New Roman" w:eastAsia="Times New Roman" w:hAnsi="Times New Roman" w:cs="Times New Roman"/>
          <w:sz w:val="24"/>
          <w:szCs w:val="24"/>
          <w:lang w:eastAsia="ru-RU"/>
        </w:rPr>
        <w:t>(</w:t>
      </w:r>
      <w:r w:rsidR="00F259BD">
        <w:rPr>
          <w:rFonts w:ascii="Times New Roman" w:eastAsia="Times New Roman" w:hAnsi="Times New Roman" w:cs="Times New Roman"/>
          <w:sz w:val="24"/>
          <w:szCs w:val="24"/>
          <w:lang w:eastAsia="ru-RU"/>
        </w:rPr>
        <w:t>сто п’ятдесят чотири тисячі одна</w:t>
      </w:r>
      <w:r w:rsidR="00E1484E">
        <w:rPr>
          <w:rFonts w:ascii="Times New Roman" w:eastAsia="Times New Roman" w:hAnsi="Times New Roman" w:cs="Times New Roman"/>
          <w:sz w:val="24"/>
          <w:szCs w:val="24"/>
          <w:lang w:eastAsia="ru-RU"/>
        </w:rPr>
        <w:t xml:space="preserve"> </w:t>
      </w:r>
      <w:r w:rsidR="00E1484E">
        <w:rPr>
          <w:rFonts w:ascii="Times New Roman" w:eastAsia="Times New Roman" w:hAnsi="Times New Roman" w:cs="Times New Roman"/>
          <w:sz w:val="24"/>
          <w:szCs w:val="24"/>
          <w:lang w:eastAsia="ru-RU"/>
        </w:rPr>
        <w:lastRenderedPageBreak/>
        <w:t>грив</w:t>
      </w:r>
      <w:r w:rsidR="0086417F">
        <w:rPr>
          <w:rFonts w:ascii="Times New Roman" w:eastAsia="Times New Roman" w:hAnsi="Times New Roman" w:cs="Times New Roman"/>
          <w:sz w:val="24"/>
          <w:szCs w:val="24"/>
          <w:lang w:eastAsia="ru-RU"/>
        </w:rPr>
        <w:t>н</w:t>
      </w:r>
      <w:r w:rsidR="00F259BD">
        <w:rPr>
          <w:rFonts w:ascii="Times New Roman" w:eastAsia="Times New Roman" w:hAnsi="Times New Roman" w:cs="Times New Roman"/>
          <w:sz w:val="24"/>
          <w:szCs w:val="24"/>
          <w:lang w:eastAsia="ru-RU"/>
        </w:rPr>
        <w:t>я</w:t>
      </w:r>
      <w:r w:rsidR="002B2419">
        <w:rPr>
          <w:rFonts w:ascii="Times New Roman" w:eastAsia="Times New Roman" w:hAnsi="Times New Roman" w:cs="Times New Roman"/>
          <w:sz w:val="24"/>
          <w:szCs w:val="24"/>
          <w:lang w:eastAsia="ru-RU"/>
        </w:rPr>
        <w:t xml:space="preserve"> </w:t>
      </w:r>
      <w:r w:rsidR="00904765">
        <w:rPr>
          <w:rFonts w:ascii="Times New Roman" w:eastAsia="Times New Roman" w:hAnsi="Times New Roman" w:cs="Times New Roman"/>
          <w:sz w:val="24"/>
          <w:szCs w:val="24"/>
          <w:lang w:eastAsia="ru-RU"/>
        </w:rPr>
        <w:t>0</w:t>
      </w:r>
      <w:r w:rsidR="00E62C9F">
        <w:rPr>
          <w:rFonts w:ascii="Times New Roman" w:eastAsia="Times New Roman" w:hAnsi="Times New Roman" w:cs="Times New Roman"/>
          <w:sz w:val="24"/>
          <w:szCs w:val="24"/>
          <w:lang w:eastAsia="ru-RU"/>
        </w:rPr>
        <w:t>0</w:t>
      </w:r>
      <w:r w:rsidRPr="00F90C90">
        <w:rPr>
          <w:rFonts w:ascii="Times New Roman" w:eastAsia="Times New Roman" w:hAnsi="Times New Roman" w:cs="Times New Roman"/>
          <w:sz w:val="24"/>
          <w:szCs w:val="24"/>
          <w:lang w:eastAsia="ru-RU"/>
        </w:rPr>
        <w:t xml:space="preserve"> коп.) з ПДВ. </w:t>
      </w:r>
    </w:p>
    <w:p w14:paraId="6DE7E674" w14:textId="77777777" w:rsidR="00D42EB8" w:rsidRPr="00F90C90" w:rsidRDefault="00D42EB8" w:rsidP="00245020">
      <w:pPr>
        <w:widowControl w:val="0"/>
        <w:spacing w:after="0" w:line="240" w:lineRule="auto"/>
        <w:ind w:right="-1"/>
        <w:jc w:val="both"/>
        <w:rPr>
          <w:rFonts w:ascii="Times New Roman" w:eastAsia="Times New Roman" w:hAnsi="Times New Roman" w:cs="Times New Roman"/>
          <w:sz w:val="24"/>
          <w:szCs w:val="24"/>
          <w:lang w:eastAsia="ru-RU"/>
        </w:rPr>
      </w:pPr>
    </w:p>
    <w:p w14:paraId="4DCD3464" w14:textId="0941F2B5" w:rsidR="005D1561" w:rsidRPr="00D713FC" w:rsidRDefault="00245020" w:rsidP="00245020">
      <w:pPr>
        <w:widowControl w:val="0"/>
        <w:spacing w:after="0" w:line="240" w:lineRule="auto"/>
        <w:ind w:right="-1"/>
        <w:jc w:val="both"/>
        <w:rPr>
          <w:rFonts w:ascii="Times New Roman" w:eastAsia="Times New Roman" w:hAnsi="Times New Roman" w:cs="Times New Roman"/>
          <w:sz w:val="24"/>
          <w:szCs w:val="24"/>
          <w:vertAlign w:val="superscript"/>
          <w:lang w:eastAsia="ru-RU"/>
        </w:rPr>
      </w:pPr>
      <w:r w:rsidRPr="00F90C90">
        <w:rPr>
          <w:rFonts w:ascii="Times New Roman" w:eastAsia="Times New Roman" w:hAnsi="Times New Roman" w:cs="Times New Roman"/>
          <w:b/>
          <w:sz w:val="24"/>
          <w:szCs w:val="24"/>
          <w:lang w:eastAsia="ru-RU"/>
        </w:rPr>
        <w:t xml:space="preserve">7. Обґрунтування </w:t>
      </w:r>
      <w:r w:rsidRPr="005D1561">
        <w:rPr>
          <w:rFonts w:ascii="Times New Roman" w:eastAsia="Times New Roman" w:hAnsi="Times New Roman" w:cs="Times New Roman"/>
          <w:b/>
          <w:sz w:val="24"/>
          <w:szCs w:val="24"/>
          <w:lang w:eastAsia="ru-RU"/>
        </w:rPr>
        <w:t>очікуваної вартості предмета закупівлі:</w:t>
      </w:r>
      <w:r w:rsidRPr="005D1561">
        <w:rPr>
          <w:rFonts w:ascii="Times New Roman" w:eastAsia="Times New Roman" w:hAnsi="Times New Roman" w:cs="Times New Roman"/>
          <w:sz w:val="24"/>
          <w:szCs w:val="24"/>
          <w:lang w:eastAsia="ru-RU"/>
        </w:rPr>
        <w:t xml:space="preserve"> </w:t>
      </w:r>
      <w:r w:rsidR="00D42EB8" w:rsidRPr="00F90C90">
        <w:rPr>
          <w:rFonts w:ascii="Times New Roman" w:eastAsia="Times New Roman" w:hAnsi="Times New Roman" w:cs="Times New Roman"/>
          <w:sz w:val="24"/>
          <w:szCs w:val="24"/>
          <w:lang w:eastAsia="ru-RU"/>
        </w:rPr>
        <w:t xml:space="preserve">Очікувана вартість визначена відповідно до частини 1 та 2 пункту 1 Розділу ІІІ «Методи визначення очікуваної вартості» Примірної методики визначення очікуваної вартості предмета закупівлі затвердженої Наказом Міністерства розвитку економіки, торгівлі </w:t>
      </w:r>
      <w:r w:rsidR="00D42EB8" w:rsidRPr="00D713FC">
        <w:rPr>
          <w:rFonts w:ascii="Times New Roman" w:eastAsia="Times New Roman" w:hAnsi="Times New Roman" w:cs="Times New Roman"/>
          <w:sz w:val="24"/>
          <w:szCs w:val="24"/>
          <w:lang w:eastAsia="ru-RU"/>
        </w:rPr>
        <w:t xml:space="preserve">та сільського господарства України 18.02.2020 № 275 та розрахована, як середньоарифметичне значення масиву отриманих даних, що розраховується за такою формулою: </w:t>
      </w:r>
      <w:proofErr w:type="spellStart"/>
      <w:r w:rsidR="00D42EB8" w:rsidRPr="00D713FC">
        <w:rPr>
          <w:rFonts w:ascii="Times New Roman" w:eastAsia="Times New Roman" w:hAnsi="Times New Roman" w:cs="Times New Roman"/>
          <w:sz w:val="24"/>
          <w:szCs w:val="24"/>
          <w:lang w:eastAsia="ru-RU"/>
        </w:rPr>
        <w:t>Цод</w:t>
      </w:r>
      <w:proofErr w:type="spellEnd"/>
      <w:r w:rsidR="00D42EB8" w:rsidRPr="00D713FC">
        <w:rPr>
          <w:rFonts w:ascii="Times New Roman" w:eastAsia="Times New Roman" w:hAnsi="Times New Roman" w:cs="Times New Roman"/>
          <w:sz w:val="24"/>
          <w:szCs w:val="24"/>
          <w:lang w:eastAsia="ru-RU"/>
        </w:rPr>
        <w:t xml:space="preserve"> = (Ц1 +… + </w:t>
      </w:r>
      <w:proofErr w:type="spellStart"/>
      <w:r w:rsidR="00D42EB8" w:rsidRPr="00D713FC">
        <w:rPr>
          <w:rFonts w:ascii="Times New Roman" w:eastAsia="Times New Roman" w:hAnsi="Times New Roman" w:cs="Times New Roman"/>
          <w:sz w:val="24"/>
          <w:szCs w:val="24"/>
          <w:lang w:eastAsia="ru-RU"/>
        </w:rPr>
        <w:t>Цк</w:t>
      </w:r>
      <w:proofErr w:type="spellEnd"/>
      <w:r w:rsidR="00D42EB8" w:rsidRPr="00D713FC">
        <w:rPr>
          <w:rFonts w:ascii="Times New Roman" w:eastAsia="Times New Roman" w:hAnsi="Times New Roman" w:cs="Times New Roman"/>
          <w:sz w:val="24"/>
          <w:szCs w:val="24"/>
          <w:lang w:eastAsia="ru-RU"/>
        </w:rPr>
        <w:t>) / К</w:t>
      </w:r>
      <w:r w:rsidR="00D713FC" w:rsidRPr="00D713FC">
        <w:rPr>
          <w:rFonts w:ascii="Times New Roman" w:eastAsia="Times New Roman" w:hAnsi="Times New Roman" w:cs="Times New Roman"/>
          <w:sz w:val="24"/>
          <w:szCs w:val="24"/>
          <w:lang w:eastAsia="ru-RU"/>
        </w:rPr>
        <w:t xml:space="preserve"> та додатково відповідно до пункту 2 Розділу ІІІ «Методи визначення очікуваної вартості» Примірної методики визначення очікуваної вартості предмета закупівлі затвердженої Наказом Міністерства розвитку економіки, торгівлі та сільського господарства України 18.02.2020 № 275 з урахуванням </w:t>
      </w:r>
      <w:r w:rsidR="00E62C9F">
        <w:rPr>
          <w:rFonts w:ascii="Times New Roman" w:hAnsi="Times New Roman" w:cs="Times New Roman"/>
          <w:sz w:val="24"/>
          <w:szCs w:val="24"/>
        </w:rPr>
        <w:t>наказу ДУ ЦІТ МВС України від 10.09.2025 № 300</w:t>
      </w:r>
      <w:r w:rsidR="00D713FC" w:rsidRPr="00D713FC">
        <w:rPr>
          <w:rFonts w:ascii="Times New Roman" w:hAnsi="Times New Roman" w:cs="Times New Roman"/>
          <w:sz w:val="24"/>
          <w:szCs w:val="24"/>
        </w:rPr>
        <w:t>.</w:t>
      </w:r>
    </w:p>
    <w:p w14:paraId="5FD55DCD" w14:textId="77777777" w:rsidR="00372714" w:rsidRPr="00F90C90" w:rsidRDefault="00372714" w:rsidP="00245020">
      <w:pPr>
        <w:widowControl w:val="0"/>
        <w:spacing w:after="0" w:line="240" w:lineRule="auto"/>
        <w:ind w:right="-1"/>
        <w:jc w:val="both"/>
        <w:rPr>
          <w:rFonts w:ascii="Times New Roman" w:eastAsia="Times New Roman" w:hAnsi="Times New Roman" w:cs="Times New Roman"/>
          <w:sz w:val="24"/>
          <w:szCs w:val="24"/>
          <w:lang w:eastAsia="ru-RU"/>
        </w:rPr>
      </w:pPr>
    </w:p>
    <w:p w14:paraId="177C6222" w14:textId="77777777" w:rsidR="00245020" w:rsidRPr="00F90C90" w:rsidRDefault="00245020" w:rsidP="00245020">
      <w:pPr>
        <w:widowControl w:val="0"/>
        <w:spacing w:after="0" w:line="240" w:lineRule="auto"/>
        <w:ind w:right="-1"/>
        <w:jc w:val="both"/>
        <w:rPr>
          <w:rFonts w:ascii="Times New Roman" w:eastAsia="Times New Roman" w:hAnsi="Times New Roman" w:cs="Times New Roman"/>
          <w:sz w:val="24"/>
          <w:szCs w:val="24"/>
          <w:lang w:eastAsia="ru-RU"/>
        </w:rPr>
      </w:pPr>
      <w:r w:rsidRPr="00F90C90">
        <w:rPr>
          <w:rFonts w:ascii="Times New Roman" w:eastAsia="Times New Roman" w:hAnsi="Times New Roman" w:cs="Times New Roman"/>
          <w:b/>
          <w:sz w:val="24"/>
          <w:szCs w:val="24"/>
          <w:lang w:eastAsia="ru-RU"/>
        </w:rPr>
        <w:t>8. Процедура закупівлі:</w:t>
      </w:r>
      <w:r w:rsidRPr="00F90C90">
        <w:rPr>
          <w:rFonts w:ascii="Times New Roman" w:eastAsia="Times New Roman" w:hAnsi="Times New Roman" w:cs="Times New Roman"/>
          <w:sz w:val="24"/>
          <w:szCs w:val="24"/>
          <w:lang w:eastAsia="ru-RU"/>
        </w:rPr>
        <w:t xml:space="preserve"> Застосовується процедура відкритих торгів з особливостями.</w:t>
      </w:r>
    </w:p>
    <w:p w14:paraId="19CD71F8" w14:textId="77777777" w:rsidR="00245020" w:rsidRPr="00F90C90" w:rsidRDefault="00245020" w:rsidP="007E7B59">
      <w:pPr>
        <w:widowControl w:val="0"/>
        <w:spacing w:after="0" w:line="240" w:lineRule="auto"/>
        <w:ind w:right="-1"/>
        <w:jc w:val="both"/>
        <w:rPr>
          <w:rFonts w:ascii="Times New Roman" w:eastAsia="Times New Roman" w:hAnsi="Times New Roman" w:cs="Times New Roman"/>
          <w:sz w:val="24"/>
          <w:szCs w:val="24"/>
          <w:lang w:eastAsia="ru-RU"/>
        </w:rPr>
      </w:pPr>
    </w:p>
    <w:sectPr w:rsidR="00245020" w:rsidRPr="00F90C90" w:rsidSect="00733EFC">
      <w:footerReference w:type="default" r:id="rId9"/>
      <w:pgSz w:w="11906" w:h="16838" w:code="9"/>
      <w:pgMar w:top="709" w:right="851" w:bottom="851"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5FAB01" w14:textId="77777777" w:rsidR="009D2593" w:rsidRDefault="009D2593">
      <w:pPr>
        <w:spacing w:after="0" w:line="240" w:lineRule="auto"/>
      </w:pPr>
      <w:r>
        <w:separator/>
      </w:r>
    </w:p>
  </w:endnote>
  <w:endnote w:type="continuationSeparator" w:id="0">
    <w:p w14:paraId="3EC238B5" w14:textId="77777777" w:rsidR="009D2593" w:rsidRDefault="009D259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Tms Rmn">
    <w:panose1 w:val="02020603040505020304"/>
    <w:charset w:val="00"/>
    <w:family w:val="roman"/>
    <w:pitch w:val="variable"/>
    <w:sig w:usb0="00000003" w:usb1="00000000" w:usb2="00000000" w:usb3="00000000" w:csb0="00000001" w:csb1="00000000"/>
  </w:font>
  <w:font w:name="Segoe UI">
    <w:panose1 w:val="020B0502040204020203"/>
    <w:charset w:val="CC"/>
    <w:family w:val="swiss"/>
    <w:pitch w:val="variable"/>
    <w:sig w:usb0="E4002EFF" w:usb1="C000E47F" w:usb2="00000009" w:usb3="00000000" w:csb0="000001FF" w:csb1="00000000"/>
  </w:font>
  <w:font w:name="Times New Roman1">
    <w:altName w:val="Times New Roman"/>
    <w:charset w:val="00"/>
    <w:family w:val="auto"/>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27125C" w14:textId="77777777" w:rsidR="0061451B" w:rsidRPr="00C05207" w:rsidRDefault="0061451B" w:rsidP="0061451B">
    <w:pPr>
      <w:pStyle w:val="a8"/>
      <w:rPr>
        <w:sz w:val="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99F2BC" w14:textId="77777777" w:rsidR="009D2593" w:rsidRDefault="009D2593">
      <w:pPr>
        <w:spacing w:after="0" w:line="240" w:lineRule="auto"/>
      </w:pPr>
      <w:r>
        <w:separator/>
      </w:r>
    </w:p>
  </w:footnote>
  <w:footnote w:type="continuationSeparator" w:id="0">
    <w:p w14:paraId="42C499AA" w14:textId="77777777" w:rsidR="009D2593" w:rsidRDefault="009D259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pStyle w:val="5"/>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0000002"/>
    <w:multiLevelType w:val="multilevel"/>
    <w:tmpl w:val="00000002"/>
    <w:name w:val="WW8Num2"/>
    <w:lvl w:ilvl="0">
      <w:start w:val="1"/>
      <w:numFmt w:val="decimal"/>
      <w:lvlText w:val="%1)"/>
      <w:lvlJc w:val="left"/>
      <w:pPr>
        <w:tabs>
          <w:tab w:val="num" w:pos="0"/>
        </w:tabs>
        <w:ind w:left="66" w:hanging="360"/>
      </w:pPr>
    </w:lvl>
    <w:lvl w:ilvl="1">
      <w:start w:val="1"/>
      <w:numFmt w:val="lowerLetter"/>
      <w:lvlText w:val="%2."/>
      <w:lvlJc w:val="left"/>
      <w:pPr>
        <w:tabs>
          <w:tab w:val="num" w:pos="0"/>
        </w:tabs>
        <w:ind w:left="654" w:hanging="360"/>
      </w:pPr>
    </w:lvl>
    <w:lvl w:ilvl="2">
      <w:start w:val="1"/>
      <w:numFmt w:val="lowerRoman"/>
      <w:lvlText w:val="%3."/>
      <w:lvlJc w:val="right"/>
      <w:pPr>
        <w:tabs>
          <w:tab w:val="num" w:pos="0"/>
        </w:tabs>
        <w:ind w:left="1374" w:hanging="180"/>
      </w:pPr>
    </w:lvl>
    <w:lvl w:ilvl="3">
      <w:start w:val="1"/>
      <w:numFmt w:val="decimal"/>
      <w:lvlText w:val="%4."/>
      <w:lvlJc w:val="left"/>
      <w:pPr>
        <w:tabs>
          <w:tab w:val="num" w:pos="0"/>
        </w:tabs>
        <w:ind w:left="2094" w:hanging="360"/>
      </w:pPr>
    </w:lvl>
    <w:lvl w:ilvl="4">
      <w:start w:val="1"/>
      <w:numFmt w:val="lowerLetter"/>
      <w:lvlText w:val="%5."/>
      <w:lvlJc w:val="left"/>
      <w:pPr>
        <w:tabs>
          <w:tab w:val="num" w:pos="0"/>
        </w:tabs>
        <w:ind w:left="2814" w:hanging="360"/>
      </w:pPr>
    </w:lvl>
    <w:lvl w:ilvl="5">
      <w:start w:val="1"/>
      <w:numFmt w:val="lowerRoman"/>
      <w:lvlText w:val="%6."/>
      <w:lvlJc w:val="right"/>
      <w:pPr>
        <w:tabs>
          <w:tab w:val="num" w:pos="0"/>
        </w:tabs>
        <w:ind w:left="3534" w:hanging="180"/>
      </w:pPr>
    </w:lvl>
    <w:lvl w:ilvl="6">
      <w:start w:val="1"/>
      <w:numFmt w:val="decimal"/>
      <w:lvlText w:val="%7."/>
      <w:lvlJc w:val="left"/>
      <w:pPr>
        <w:tabs>
          <w:tab w:val="num" w:pos="0"/>
        </w:tabs>
        <w:ind w:left="4254" w:hanging="360"/>
      </w:pPr>
    </w:lvl>
    <w:lvl w:ilvl="7">
      <w:start w:val="1"/>
      <w:numFmt w:val="lowerLetter"/>
      <w:lvlText w:val="%8."/>
      <w:lvlJc w:val="left"/>
      <w:pPr>
        <w:tabs>
          <w:tab w:val="num" w:pos="0"/>
        </w:tabs>
        <w:ind w:left="4974" w:hanging="360"/>
      </w:pPr>
    </w:lvl>
    <w:lvl w:ilvl="8">
      <w:start w:val="1"/>
      <w:numFmt w:val="lowerRoman"/>
      <w:lvlText w:val="%9."/>
      <w:lvlJc w:val="right"/>
      <w:pPr>
        <w:tabs>
          <w:tab w:val="num" w:pos="0"/>
        </w:tabs>
        <w:ind w:left="5694" w:hanging="180"/>
      </w:pPr>
    </w:lvl>
  </w:abstractNum>
  <w:abstractNum w:abstractNumId="2" w15:restartNumberingAfterBreak="0">
    <w:nsid w:val="00000003"/>
    <w:multiLevelType w:val="multilevel"/>
    <w:tmpl w:val="00000003"/>
    <w:name w:val="WW8Num3"/>
    <w:lvl w:ilvl="0">
      <w:start w:val="1"/>
      <w:numFmt w:val="bullet"/>
      <w:lvlText w:val=""/>
      <w:lvlJc w:val="left"/>
      <w:pPr>
        <w:tabs>
          <w:tab w:val="num" w:pos="0"/>
        </w:tabs>
        <w:ind w:left="720" w:hanging="360"/>
      </w:pPr>
      <w:rPr>
        <w:rFonts w:ascii="Symbol" w:hAnsi="Symbol" w:cs="Symbol"/>
        <w:sz w:val="22"/>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cs="Wingdings"/>
      </w:rPr>
    </w:lvl>
    <w:lvl w:ilvl="3">
      <w:start w:val="1"/>
      <w:numFmt w:val="bullet"/>
      <w:lvlText w:val=""/>
      <w:lvlJc w:val="left"/>
      <w:pPr>
        <w:tabs>
          <w:tab w:val="num" w:pos="0"/>
        </w:tabs>
        <w:ind w:left="2880" w:hanging="360"/>
      </w:pPr>
      <w:rPr>
        <w:rFonts w:ascii="Symbol" w:hAnsi="Symbol" w:cs="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cs="Wingdings"/>
      </w:rPr>
    </w:lvl>
    <w:lvl w:ilvl="6">
      <w:start w:val="1"/>
      <w:numFmt w:val="bullet"/>
      <w:lvlText w:val=""/>
      <w:lvlJc w:val="left"/>
      <w:pPr>
        <w:tabs>
          <w:tab w:val="num" w:pos="0"/>
        </w:tabs>
        <w:ind w:left="5040" w:hanging="360"/>
      </w:pPr>
      <w:rPr>
        <w:rFonts w:ascii="Symbol" w:hAnsi="Symbol" w:cs="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cs="Wingdings"/>
      </w:rPr>
    </w:lvl>
  </w:abstractNum>
  <w:abstractNum w:abstractNumId="3" w15:restartNumberingAfterBreak="0">
    <w:nsid w:val="00000004"/>
    <w:multiLevelType w:val="multilevel"/>
    <w:tmpl w:val="00000004"/>
    <w:name w:val="WW8Num4"/>
    <w:lvl w:ilvl="0">
      <w:start w:val="1"/>
      <w:numFmt w:val="bullet"/>
      <w:lvlText w:val="–"/>
      <w:lvlJc w:val="left"/>
      <w:pPr>
        <w:tabs>
          <w:tab w:val="num" w:pos="0"/>
        </w:tabs>
        <w:ind w:left="704" w:hanging="360"/>
      </w:pPr>
      <w:rPr>
        <w:rFonts w:ascii="Times New Roman" w:hAnsi="Times New Roman" w:cs="Times New Roman"/>
      </w:rPr>
    </w:lvl>
    <w:lvl w:ilvl="1">
      <w:start w:val="1"/>
      <w:numFmt w:val="bullet"/>
      <w:lvlText w:val="o"/>
      <w:lvlJc w:val="left"/>
      <w:pPr>
        <w:tabs>
          <w:tab w:val="num" w:pos="0"/>
        </w:tabs>
        <w:ind w:left="1424" w:hanging="360"/>
      </w:pPr>
      <w:rPr>
        <w:rFonts w:ascii="Courier New" w:hAnsi="Courier New" w:cs="Courier New"/>
      </w:rPr>
    </w:lvl>
    <w:lvl w:ilvl="2">
      <w:start w:val="1"/>
      <w:numFmt w:val="bullet"/>
      <w:lvlText w:val=""/>
      <w:lvlJc w:val="left"/>
      <w:pPr>
        <w:tabs>
          <w:tab w:val="num" w:pos="0"/>
        </w:tabs>
        <w:ind w:left="2144" w:hanging="360"/>
      </w:pPr>
      <w:rPr>
        <w:rFonts w:ascii="Wingdings" w:hAnsi="Wingdings" w:cs="Wingdings"/>
      </w:rPr>
    </w:lvl>
    <w:lvl w:ilvl="3">
      <w:start w:val="1"/>
      <w:numFmt w:val="bullet"/>
      <w:lvlText w:val=""/>
      <w:lvlJc w:val="left"/>
      <w:pPr>
        <w:tabs>
          <w:tab w:val="num" w:pos="0"/>
        </w:tabs>
        <w:ind w:left="2864" w:hanging="360"/>
      </w:pPr>
      <w:rPr>
        <w:rFonts w:ascii="Symbol" w:hAnsi="Symbol" w:cs="Symbol"/>
      </w:rPr>
    </w:lvl>
    <w:lvl w:ilvl="4">
      <w:start w:val="1"/>
      <w:numFmt w:val="bullet"/>
      <w:lvlText w:val="o"/>
      <w:lvlJc w:val="left"/>
      <w:pPr>
        <w:tabs>
          <w:tab w:val="num" w:pos="0"/>
        </w:tabs>
        <w:ind w:left="3584" w:hanging="360"/>
      </w:pPr>
      <w:rPr>
        <w:rFonts w:ascii="Courier New" w:hAnsi="Courier New" w:cs="Courier New"/>
      </w:rPr>
    </w:lvl>
    <w:lvl w:ilvl="5">
      <w:start w:val="1"/>
      <w:numFmt w:val="bullet"/>
      <w:lvlText w:val=""/>
      <w:lvlJc w:val="left"/>
      <w:pPr>
        <w:tabs>
          <w:tab w:val="num" w:pos="0"/>
        </w:tabs>
        <w:ind w:left="4304" w:hanging="360"/>
      </w:pPr>
      <w:rPr>
        <w:rFonts w:ascii="Wingdings" w:hAnsi="Wingdings" w:cs="Wingdings"/>
      </w:rPr>
    </w:lvl>
    <w:lvl w:ilvl="6">
      <w:start w:val="1"/>
      <w:numFmt w:val="bullet"/>
      <w:lvlText w:val=""/>
      <w:lvlJc w:val="left"/>
      <w:pPr>
        <w:tabs>
          <w:tab w:val="num" w:pos="0"/>
        </w:tabs>
        <w:ind w:left="5024" w:hanging="360"/>
      </w:pPr>
      <w:rPr>
        <w:rFonts w:ascii="Symbol" w:hAnsi="Symbol" w:cs="Symbol"/>
      </w:rPr>
    </w:lvl>
    <w:lvl w:ilvl="7">
      <w:start w:val="1"/>
      <w:numFmt w:val="bullet"/>
      <w:lvlText w:val="o"/>
      <w:lvlJc w:val="left"/>
      <w:pPr>
        <w:tabs>
          <w:tab w:val="num" w:pos="0"/>
        </w:tabs>
        <w:ind w:left="5744" w:hanging="360"/>
      </w:pPr>
      <w:rPr>
        <w:rFonts w:ascii="Courier New" w:hAnsi="Courier New" w:cs="Courier New"/>
      </w:rPr>
    </w:lvl>
    <w:lvl w:ilvl="8">
      <w:start w:val="1"/>
      <w:numFmt w:val="bullet"/>
      <w:lvlText w:val=""/>
      <w:lvlJc w:val="left"/>
      <w:pPr>
        <w:tabs>
          <w:tab w:val="num" w:pos="0"/>
        </w:tabs>
        <w:ind w:left="6464" w:hanging="360"/>
      </w:pPr>
      <w:rPr>
        <w:rFonts w:ascii="Wingdings" w:hAnsi="Wingdings" w:cs="Wingdings"/>
      </w:rPr>
    </w:lvl>
  </w:abstractNum>
  <w:abstractNum w:abstractNumId="4" w15:restartNumberingAfterBreak="0">
    <w:nsid w:val="00000005"/>
    <w:multiLevelType w:val="multilevel"/>
    <w:tmpl w:val="00000005"/>
    <w:name w:val="WW8Num5"/>
    <w:lvl w:ilvl="0">
      <w:start w:val="2"/>
      <w:numFmt w:val="decimal"/>
      <w:lvlText w:val="%1."/>
      <w:lvlJc w:val="left"/>
      <w:pPr>
        <w:tabs>
          <w:tab w:val="num" w:pos="0"/>
        </w:tabs>
        <w:ind w:left="785" w:hanging="360"/>
      </w:pPr>
      <w:rPr>
        <w:rFonts w:ascii="Times New Roman" w:hAnsi="Times New Roman" w:cs="Times New Roman"/>
      </w:rPr>
    </w:lvl>
    <w:lvl w:ilvl="1">
      <w:start w:val="1"/>
      <w:numFmt w:val="lowerLetter"/>
      <w:lvlText w:val="%2."/>
      <w:lvlJc w:val="left"/>
      <w:pPr>
        <w:tabs>
          <w:tab w:val="num" w:pos="0"/>
        </w:tabs>
        <w:ind w:left="1505" w:hanging="360"/>
      </w:pPr>
    </w:lvl>
    <w:lvl w:ilvl="2">
      <w:start w:val="1"/>
      <w:numFmt w:val="lowerRoman"/>
      <w:lvlText w:val="%3."/>
      <w:lvlJc w:val="right"/>
      <w:pPr>
        <w:tabs>
          <w:tab w:val="num" w:pos="0"/>
        </w:tabs>
        <w:ind w:left="2225" w:hanging="180"/>
      </w:pPr>
    </w:lvl>
    <w:lvl w:ilvl="3">
      <w:start w:val="1"/>
      <w:numFmt w:val="decimal"/>
      <w:lvlText w:val="%4."/>
      <w:lvlJc w:val="left"/>
      <w:pPr>
        <w:tabs>
          <w:tab w:val="num" w:pos="0"/>
        </w:tabs>
        <w:ind w:left="2945" w:hanging="360"/>
      </w:pPr>
    </w:lvl>
    <w:lvl w:ilvl="4">
      <w:start w:val="1"/>
      <w:numFmt w:val="lowerLetter"/>
      <w:lvlText w:val="%5."/>
      <w:lvlJc w:val="left"/>
      <w:pPr>
        <w:tabs>
          <w:tab w:val="num" w:pos="0"/>
        </w:tabs>
        <w:ind w:left="3665" w:hanging="360"/>
      </w:pPr>
    </w:lvl>
    <w:lvl w:ilvl="5">
      <w:start w:val="1"/>
      <w:numFmt w:val="lowerRoman"/>
      <w:lvlText w:val="%6."/>
      <w:lvlJc w:val="right"/>
      <w:pPr>
        <w:tabs>
          <w:tab w:val="num" w:pos="0"/>
        </w:tabs>
        <w:ind w:left="4385" w:hanging="180"/>
      </w:pPr>
    </w:lvl>
    <w:lvl w:ilvl="6">
      <w:start w:val="1"/>
      <w:numFmt w:val="decimal"/>
      <w:lvlText w:val="%7."/>
      <w:lvlJc w:val="left"/>
      <w:pPr>
        <w:tabs>
          <w:tab w:val="num" w:pos="0"/>
        </w:tabs>
        <w:ind w:left="5105" w:hanging="360"/>
      </w:pPr>
    </w:lvl>
    <w:lvl w:ilvl="7">
      <w:start w:val="1"/>
      <w:numFmt w:val="lowerLetter"/>
      <w:lvlText w:val="%8."/>
      <w:lvlJc w:val="left"/>
      <w:pPr>
        <w:tabs>
          <w:tab w:val="num" w:pos="0"/>
        </w:tabs>
        <w:ind w:left="5825" w:hanging="360"/>
      </w:pPr>
    </w:lvl>
    <w:lvl w:ilvl="8">
      <w:start w:val="1"/>
      <w:numFmt w:val="lowerRoman"/>
      <w:lvlText w:val="%9."/>
      <w:lvlJc w:val="right"/>
      <w:pPr>
        <w:tabs>
          <w:tab w:val="num" w:pos="0"/>
        </w:tabs>
        <w:ind w:left="6545" w:hanging="180"/>
      </w:pPr>
    </w:lvl>
  </w:abstractNum>
  <w:abstractNum w:abstractNumId="5" w15:restartNumberingAfterBreak="0">
    <w:nsid w:val="00000006"/>
    <w:multiLevelType w:val="multilevel"/>
    <w:tmpl w:val="00000006"/>
    <w:name w:val="WW8Num6"/>
    <w:lvl w:ilvl="0">
      <w:start w:val="1"/>
      <w:numFmt w:val="decimal"/>
      <w:lvlText w:val="%1."/>
      <w:lvlJc w:val="left"/>
      <w:pPr>
        <w:tabs>
          <w:tab w:val="num" w:pos="0"/>
        </w:tabs>
        <w:ind w:left="361" w:hanging="360"/>
      </w:pPr>
      <w:rPr>
        <w:rFonts w:ascii="Times New Roman" w:hAnsi="Times New Roman" w:cs="Times New Roman"/>
      </w:rPr>
    </w:lvl>
    <w:lvl w:ilvl="1">
      <w:start w:val="1"/>
      <w:numFmt w:val="lowerLetter"/>
      <w:lvlText w:val="%2."/>
      <w:lvlJc w:val="left"/>
      <w:pPr>
        <w:tabs>
          <w:tab w:val="num" w:pos="0"/>
        </w:tabs>
        <w:ind w:left="1081" w:hanging="360"/>
      </w:pPr>
    </w:lvl>
    <w:lvl w:ilvl="2">
      <w:start w:val="1"/>
      <w:numFmt w:val="lowerRoman"/>
      <w:lvlText w:val="%3."/>
      <w:lvlJc w:val="right"/>
      <w:pPr>
        <w:tabs>
          <w:tab w:val="num" w:pos="0"/>
        </w:tabs>
        <w:ind w:left="1801" w:hanging="180"/>
      </w:pPr>
    </w:lvl>
    <w:lvl w:ilvl="3">
      <w:start w:val="1"/>
      <w:numFmt w:val="decimal"/>
      <w:lvlText w:val="%4."/>
      <w:lvlJc w:val="left"/>
      <w:pPr>
        <w:tabs>
          <w:tab w:val="num" w:pos="0"/>
        </w:tabs>
        <w:ind w:left="2521" w:hanging="360"/>
      </w:pPr>
    </w:lvl>
    <w:lvl w:ilvl="4">
      <w:start w:val="1"/>
      <w:numFmt w:val="lowerLetter"/>
      <w:lvlText w:val="%5."/>
      <w:lvlJc w:val="left"/>
      <w:pPr>
        <w:tabs>
          <w:tab w:val="num" w:pos="0"/>
        </w:tabs>
        <w:ind w:left="3241" w:hanging="360"/>
      </w:pPr>
    </w:lvl>
    <w:lvl w:ilvl="5">
      <w:start w:val="1"/>
      <w:numFmt w:val="lowerRoman"/>
      <w:lvlText w:val="%6."/>
      <w:lvlJc w:val="right"/>
      <w:pPr>
        <w:tabs>
          <w:tab w:val="num" w:pos="0"/>
        </w:tabs>
        <w:ind w:left="3961" w:hanging="180"/>
      </w:pPr>
    </w:lvl>
    <w:lvl w:ilvl="6">
      <w:start w:val="1"/>
      <w:numFmt w:val="decimal"/>
      <w:lvlText w:val="%7."/>
      <w:lvlJc w:val="left"/>
      <w:pPr>
        <w:tabs>
          <w:tab w:val="num" w:pos="0"/>
        </w:tabs>
        <w:ind w:left="4681" w:hanging="360"/>
      </w:pPr>
    </w:lvl>
    <w:lvl w:ilvl="7">
      <w:start w:val="1"/>
      <w:numFmt w:val="lowerLetter"/>
      <w:lvlText w:val="%8."/>
      <w:lvlJc w:val="left"/>
      <w:pPr>
        <w:tabs>
          <w:tab w:val="num" w:pos="0"/>
        </w:tabs>
        <w:ind w:left="5401" w:hanging="360"/>
      </w:pPr>
    </w:lvl>
    <w:lvl w:ilvl="8">
      <w:start w:val="1"/>
      <w:numFmt w:val="lowerRoman"/>
      <w:lvlText w:val="%9."/>
      <w:lvlJc w:val="right"/>
      <w:pPr>
        <w:tabs>
          <w:tab w:val="num" w:pos="0"/>
        </w:tabs>
        <w:ind w:left="6121" w:hanging="180"/>
      </w:pPr>
    </w:lvl>
  </w:abstractNum>
  <w:abstractNum w:abstractNumId="6" w15:restartNumberingAfterBreak="0">
    <w:nsid w:val="00000007"/>
    <w:multiLevelType w:val="singleLevel"/>
    <w:tmpl w:val="00000007"/>
    <w:name w:val="WW8Num12"/>
    <w:lvl w:ilvl="0">
      <w:start w:val="1"/>
      <w:numFmt w:val="decimal"/>
      <w:lvlText w:val="%1."/>
      <w:lvlJc w:val="left"/>
      <w:pPr>
        <w:tabs>
          <w:tab w:val="num" w:pos="0"/>
        </w:tabs>
        <w:ind w:left="720" w:hanging="360"/>
      </w:pPr>
      <w:rPr>
        <w:rFonts w:hint="default"/>
      </w:rPr>
    </w:lvl>
  </w:abstractNum>
  <w:abstractNum w:abstractNumId="7" w15:restartNumberingAfterBreak="0">
    <w:nsid w:val="02133F05"/>
    <w:multiLevelType w:val="multilevel"/>
    <w:tmpl w:val="E042E1DE"/>
    <w:lvl w:ilvl="0">
      <w:start w:val="1"/>
      <w:numFmt w:val="decimal"/>
      <w:lvlText w:val="%1."/>
      <w:lvlJc w:val="left"/>
      <w:pPr>
        <w:tabs>
          <w:tab w:val="num" w:pos="0"/>
        </w:tabs>
        <w:ind w:left="72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0DCC79CD"/>
    <w:multiLevelType w:val="hybridMultilevel"/>
    <w:tmpl w:val="E33AB4FE"/>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0E63252F"/>
    <w:multiLevelType w:val="multilevel"/>
    <w:tmpl w:val="643CC43C"/>
    <w:lvl w:ilvl="0">
      <w:start w:val="1"/>
      <w:numFmt w:val="decimal"/>
      <w:lvlText w:val="%1."/>
      <w:lvlJc w:val="left"/>
      <w:pPr>
        <w:tabs>
          <w:tab w:val="num" w:pos="0"/>
        </w:tabs>
        <w:ind w:left="361" w:hanging="360"/>
      </w:pPr>
      <w:rPr>
        <w:rFonts w:ascii="Times New Roman" w:hAnsi="Times New Roman" w:cs="Times New Roman"/>
      </w:rPr>
    </w:lvl>
    <w:lvl w:ilvl="1">
      <w:start w:val="1"/>
      <w:numFmt w:val="lowerLetter"/>
      <w:lvlText w:val="%2."/>
      <w:lvlJc w:val="left"/>
      <w:pPr>
        <w:tabs>
          <w:tab w:val="num" w:pos="0"/>
        </w:tabs>
        <w:ind w:left="1081" w:hanging="360"/>
      </w:pPr>
    </w:lvl>
    <w:lvl w:ilvl="2">
      <w:start w:val="1"/>
      <w:numFmt w:val="lowerRoman"/>
      <w:lvlText w:val="%3."/>
      <w:lvlJc w:val="right"/>
      <w:pPr>
        <w:tabs>
          <w:tab w:val="num" w:pos="0"/>
        </w:tabs>
        <w:ind w:left="1801" w:hanging="180"/>
      </w:pPr>
    </w:lvl>
    <w:lvl w:ilvl="3">
      <w:start w:val="1"/>
      <w:numFmt w:val="decimal"/>
      <w:lvlText w:val="%4."/>
      <w:lvlJc w:val="left"/>
      <w:pPr>
        <w:tabs>
          <w:tab w:val="num" w:pos="0"/>
        </w:tabs>
        <w:ind w:left="2521" w:hanging="360"/>
      </w:pPr>
    </w:lvl>
    <w:lvl w:ilvl="4">
      <w:start w:val="1"/>
      <w:numFmt w:val="lowerLetter"/>
      <w:lvlText w:val="%5."/>
      <w:lvlJc w:val="left"/>
      <w:pPr>
        <w:tabs>
          <w:tab w:val="num" w:pos="0"/>
        </w:tabs>
        <w:ind w:left="3241" w:hanging="360"/>
      </w:pPr>
    </w:lvl>
    <w:lvl w:ilvl="5">
      <w:start w:val="1"/>
      <w:numFmt w:val="lowerRoman"/>
      <w:lvlText w:val="%6."/>
      <w:lvlJc w:val="right"/>
      <w:pPr>
        <w:tabs>
          <w:tab w:val="num" w:pos="0"/>
        </w:tabs>
        <w:ind w:left="3961" w:hanging="180"/>
      </w:pPr>
    </w:lvl>
    <w:lvl w:ilvl="6">
      <w:start w:val="1"/>
      <w:numFmt w:val="decimal"/>
      <w:lvlText w:val="%7."/>
      <w:lvlJc w:val="left"/>
      <w:pPr>
        <w:tabs>
          <w:tab w:val="num" w:pos="0"/>
        </w:tabs>
        <w:ind w:left="4681" w:hanging="360"/>
      </w:pPr>
    </w:lvl>
    <w:lvl w:ilvl="7">
      <w:start w:val="1"/>
      <w:numFmt w:val="lowerLetter"/>
      <w:lvlText w:val="%8."/>
      <w:lvlJc w:val="left"/>
      <w:pPr>
        <w:tabs>
          <w:tab w:val="num" w:pos="0"/>
        </w:tabs>
        <w:ind w:left="5401" w:hanging="360"/>
      </w:pPr>
    </w:lvl>
    <w:lvl w:ilvl="8">
      <w:start w:val="1"/>
      <w:numFmt w:val="lowerRoman"/>
      <w:lvlText w:val="%9."/>
      <w:lvlJc w:val="right"/>
      <w:pPr>
        <w:tabs>
          <w:tab w:val="num" w:pos="0"/>
        </w:tabs>
        <w:ind w:left="6121" w:hanging="180"/>
      </w:pPr>
    </w:lvl>
  </w:abstractNum>
  <w:abstractNum w:abstractNumId="10" w15:restartNumberingAfterBreak="0">
    <w:nsid w:val="117602C8"/>
    <w:multiLevelType w:val="hybridMultilevel"/>
    <w:tmpl w:val="54EA241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14B6374F"/>
    <w:multiLevelType w:val="multilevel"/>
    <w:tmpl w:val="1C6E1E1E"/>
    <w:lvl w:ilvl="0">
      <w:start w:val="1"/>
      <w:numFmt w:val="decimal"/>
      <w:lvlText w:val="%1."/>
      <w:lvlJc w:val="left"/>
      <w:pPr>
        <w:tabs>
          <w:tab w:val="num" w:pos="0"/>
        </w:tabs>
        <w:ind w:left="927" w:hanging="360"/>
      </w:pPr>
    </w:lvl>
    <w:lvl w:ilvl="1">
      <w:start w:val="1"/>
      <w:numFmt w:val="lowerLetter"/>
      <w:lvlText w:val="%2."/>
      <w:lvlJc w:val="left"/>
      <w:pPr>
        <w:tabs>
          <w:tab w:val="num" w:pos="0"/>
        </w:tabs>
        <w:ind w:left="1647" w:hanging="360"/>
      </w:pPr>
    </w:lvl>
    <w:lvl w:ilvl="2">
      <w:start w:val="1"/>
      <w:numFmt w:val="lowerRoman"/>
      <w:lvlText w:val="%3."/>
      <w:lvlJc w:val="right"/>
      <w:pPr>
        <w:tabs>
          <w:tab w:val="num" w:pos="0"/>
        </w:tabs>
        <w:ind w:left="2367" w:hanging="180"/>
      </w:pPr>
    </w:lvl>
    <w:lvl w:ilvl="3">
      <w:start w:val="1"/>
      <w:numFmt w:val="decimal"/>
      <w:lvlText w:val="%4."/>
      <w:lvlJc w:val="left"/>
      <w:pPr>
        <w:tabs>
          <w:tab w:val="num" w:pos="0"/>
        </w:tabs>
        <w:ind w:left="3087" w:hanging="360"/>
      </w:pPr>
    </w:lvl>
    <w:lvl w:ilvl="4">
      <w:start w:val="1"/>
      <w:numFmt w:val="lowerLetter"/>
      <w:lvlText w:val="%5."/>
      <w:lvlJc w:val="left"/>
      <w:pPr>
        <w:tabs>
          <w:tab w:val="num" w:pos="0"/>
        </w:tabs>
        <w:ind w:left="3807" w:hanging="360"/>
      </w:pPr>
    </w:lvl>
    <w:lvl w:ilvl="5">
      <w:start w:val="1"/>
      <w:numFmt w:val="lowerRoman"/>
      <w:lvlText w:val="%6."/>
      <w:lvlJc w:val="right"/>
      <w:pPr>
        <w:tabs>
          <w:tab w:val="num" w:pos="0"/>
        </w:tabs>
        <w:ind w:left="4527" w:hanging="180"/>
      </w:pPr>
    </w:lvl>
    <w:lvl w:ilvl="6">
      <w:start w:val="1"/>
      <w:numFmt w:val="decimal"/>
      <w:lvlText w:val="%7."/>
      <w:lvlJc w:val="left"/>
      <w:pPr>
        <w:tabs>
          <w:tab w:val="num" w:pos="0"/>
        </w:tabs>
        <w:ind w:left="5247" w:hanging="360"/>
      </w:pPr>
    </w:lvl>
    <w:lvl w:ilvl="7">
      <w:start w:val="1"/>
      <w:numFmt w:val="lowerLetter"/>
      <w:lvlText w:val="%8."/>
      <w:lvlJc w:val="left"/>
      <w:pPr>
        <w:tabs>
          <w:tab w:val="num" w:pos="0"/>
        </w:tabs>
        <w:ind w:left="5967" w:hanging="360"/>
      </w:pPr>
    </w:lvl>
    <w:lvl w:ilvl="8">
      <w:start w:val="1"/>
      <w:numFmt w:val="lowerRoman"/>
      <w:lvlText w:val="%9."/>
      <w:lvlJc w:val="right"/>
      <w:pPr>
        <w:tabs>
          <w:tab w:val="num" w:pos="0"/>
        </w:tabs>
        <w:ind w:left="6687" w:hanging="180"/>
      </w:pPr>
    </w:lvl>
  </w:abstractNum>
  <w:abstractNum w:abstractNumId="12" w15:restartNumberingAfterBreak="0">
    <w:nsid w:val="157551E6"/>
    <w:multiLevelType w:val="multilevel"/>
    <w:tmpl w:val="0000000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3" w15:restartNumberingAfterBreak="0">
    <w:nsid w:val="16E748E9"/>
    <w:multiLevelType w:val="hybridMultilevel"/>
    <w:tmpl w:val="3766BD9A"/>
    <w:lvl w:ilvl="0" w:tplc="C2968178">
      <w:start w:val="1"/>
      <w:numFmt w:val="decimal"/>
      <w:lvlText w:val="%1."/>
      <w:lvlJc w:val="left"/>
      <w:pPr>
        <w:ind w:left="1800" w:hanging="360"/>
      </w:pPr>
      <w:rPr>
        <w:rFonts w:hint="default"/>
      </w:rPr>
    </w:lvl>
    <w:lvl w:ilvl="1" w:tplc="04220019" w:tentative="1">
      <w:start w:val="1"/>
      <w:numFmt w:val="lowerLetter"/>
      <w:lvlText w:val="%2."/>
      <w:lvlJc w:val="left"/>
      <w:pPr>
        <w:ind w:left="2520" w:hanging="360"/>
      </w:pPr>
    </w:lvl>
    <w:lvl w:ilvl="2" w:tplc="0422001B" w:tentative="1">
      <w:start w:val="1"/>
      <w:numFmt w:val="lowerRoman"/>
      <w:lvlText w:val="%3."/>
      <w:lvlJc w:val="right"/>
      <w:pPr>
        <w:ind w:left="3240" w:hanging="180"/>
      </w:pPr>
    </w:lvl>
    <w:lvl w:ilvl="3" w:tplc="0422000F" w:tentative="1">
      <w:start w:val="1"/>
      <w:numFmt w:val="decimal"/>
      <w:lvlText w:val="%4."/>
      <w:lvlJc w:val="left"/>
      <w:pPr>
        <w:ind w:left="3960" w:hanging="360"/>
      </w:pPr>
    </w:lvl>
    <w:lvl w:ilvl="4" w:tplc="04220019" w:tentative="1">
      <w:start w:val="1"/>
      <w:numFmt w:val="lowerLetter"/>
      <w:lvlText w:val="%5."/>
      <w:lvlJc w:val="left"/>
      <w:pPr>
        <w:ind w:left="4680" w:hanging="360"/>
      </w:pPr>
    </w:lvl>
    <w:lvl w:ilvl="5" w:tplc="0422001B" w:tentative="1">
      <w:start w:val="1"/>
      <w:numFmt w:val="lowerRoman"/>
      <w:lvlText w:val="%6."/>
      <w:lvlJc w:val="right"/>
      <w:pPr>
        <w:ind w:left="5400" w:hanging="180"/>
      </w:pPr>
    </w:lvl>
    <w:lvl w:ilvl="6" w:tplc="0422000F" w:tentative="1">
      <w:start w:val="1"/>
      <w:numFmt w:val="decimal"/>
      <w:lvlText w:val="%7."/>
      <w:lvlJc w:val="left"/>
      <w:pPr>
        <w:ind w:left="6120" w:hanging="360"/>
      </w:pPr>
    </w:lvl>
    <w:lvl w:ilvl="7" w:tplc="04220019" w:tentative="1">
      <w:start w:val="1"/>
      <w:numFmt w:val="lowerLetter"/>
      <w:lvlText w:val="%8."/>
      <w:lvlJc w:val="left"/>
      <w:pPr>
        <w:ind w:left="6840" w:hanging="360"/>
      </w:pPr>
    </w:lvl>
    <w:lvl w:ilvl="8" w:tplc="0422001B" w:tentative="1">
      <w:start w:val="1"/>
      <w:numFmt w:val="lowerRoman"/>
      <w:lvlText w:val="%9."/>
      <w:lvlJc w:val="right"/>
      <w:pPr>
        <w:ind w:left="7560" w:hanging="180"/>
      </w:pPr>
    </w:lvl>
  </w:abstractNum>
  <w:abstractNum w:abstractNumId="14" w15:restartNumberingAfterBreak="0">
    <w:nsid w:val="21574B35"/>
    <w:multiLevelType w:val="hybridMultilevel"/>
    <w:tmpl w:val="0BAC00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4E05947"/>
    <w:multiLevelType w:val="hybridMultilevel"/>
    <w:tmpl w:val="BA9A311E"/>
    <w:lvl w:ilvl="0" w:tplc="C3D451FC">
      <w:start w:val="1"/>
      <w:numFmt w:val="decimal"/>
      <w:lvlText w:val="%1."/>
      <w:lvlJc w:val="left"/>
      <w:pPr>
        <w:ind w:left="1080" w:hanging="360"/>
      </w:pPr>
      <w:rPr>
        <w:rFonts w:hint="default"/>
      </w:rPr>
    </w:lvl>
    <w:lvl w:ilvl="1" w:tplc="04220019" w:tentative="1">
      <w:start w:val="1"/>
      <w:numFmt w:val="lowerLetter"/>
      <w:lvlText w:val="%2."/>
      <w:lvlJc w:val="left"/>
      <w:pPr>
        <w:ind w:left="1800" w:hanging="360"/>
      </w:pPr>
    </w:lvl>
    <w:lvl w:ilvl="2" w:tplc="0422001B" w:tentative="1">
      <w:start w:val="1"/>
      <w:numFmt w:val="lowerRoman"/>
      <w:lvlText w:val="%3."/>
      <w:lvlJc w:val="right"/>
      <w:pPr>
        <w:ind w:left="2520" w:hanging="180"/>
      </w:pPr>
    </w:lvl>
    <w:lvl w:ilvl="3" w:tplc="0422000F" w:tentative="1">
      <w:start w:val="1"/>
      <w:numFmt w:val="decimal"/>
      <w:lvlText w:val="%4."/>
      <w:lvlJc w:val="left"/>
      <w:pPr>
        <w:ind w:left="3240" w:hanging="360"/>
      </w:pPr>
    </w:lvl>
    <w:lvl w:ilvl="4" w:tplc="04220019" w:tentative="1">
      <w:start w:val="1"/>
      <w:numFmt w:val="lowerLetter"/>
      <w:lvlText w:val="%5."/>
      <w:lvlJc w:val="left"/>
      <w:pPr>
        <w:ind w:left="3960" w:hanging="360"/>
      </w:pPr>
    </w:lvl>
    <w:lvl w:ilvl="5" w:tplc="0422001B" w:tentative="1">
      <w:start w:val="1"/>
      <w:numFmt w:val="lowerRoman"/>
      <w:lvlText w:val="%6."/>
      <w:lvlJc w:val="right"/>
      <w:pPr>
        <w:ind w:left="4680" w:hanging="180"/>
      </w:pPr>
    </w:lvl>
    <w:lvl w:ilvl="6" w:tplc="0422000F" w:tentative="1">
      <w:start w:val="1"/>
      <w:numFmt w:val="decimal"/>
      <w:lvlText w:val="%7."/>
      <w:lvlJc w:val="left"/>
      <w:pPr>
        <w:ind w:left="5400" w:hanging="360"/>
      </w:pPr>
    </w:lvl>
    <w:lvl w:ilvl="7" w:tplc="04220019" w:tentative="1">
      <w:start w:val="1"/>
      <w:numFmt w:val="lowerLetter"/>
      <w:lvlText w:val="%8."/>
      <w:lvlJc w:val="left"/>
      <w:pPr>
        <w:ind w:left="6120" w:hanging="360"/>
      </w:pPr>
    </w:lvl>
    <w:lvl w:ilvl="8" w:tplc="0422001B" w:tentative="1">
      <w:start w:val="1"/>
      <w:numFmt w:val="lowerRoman"/>
      <w:lvlText w:val="%9."/>
      <w:lvlJc w:val="right"/>
      <w:pPr>
        <w:ind w:left="6840" w:hanging="180"/>
      </w:pPr>
    </w:lvl>
  </w:abstractNum>
  <w:abstractNum w:abstractNumId="16" w15:restartNumberingAfterBreak="0">
    <w:nsid w:val="2AD316BF"/>
    <w:multiLevelType w:val="multilevel"/>
    <w:tmpl w:val="A956B9F4"/>
    <w:lvl w:ilvl="0">
      <w:start w:val="1"/>
      <w:numFmt w:val="bullet"/>
      <w:lvlText w:val="-"/>
      <w:lvlJc w:val="left"/>
      <w:pPr>
        <w:tabs>
          <w:tab w:val="num" w:pos="0"/>
        </w:tabs>
        <w:ind w:left="-3455" w:hanging="360"/>
      </w:pPr>
      <w:rPr>
        <w:rFonts w:ascii="Times New Roman" w:hAnsi="Times New Roman" w:cs="Times New Roman" w:hint="default"/>
      </w:rPr>
    </w:lvl>
    <w:lvl w:ilvl="1">
      <w:start w:val="1"/>
      <w:numFmt w:val="bullet"/>
      <w:lvlText w:val="o"/>
      <w:lvlJc w:val="left"/>
      <w:pPr>
        <w:tabs>
          <w:tab w:val="num" w:pos="0"/>
        </w:tabs>
        <w:ind w:left="-2735" w:hanging="360"/>
      </w:pPr>
      <w:rPr>
        <w:rFonts w:ascii="Courier New" w:hAnsi="Courier New" w:cs="Courier New" w:hint="default"/>
      </w:rPr>
    </w:lvl>
    <w:lvl w:ilvl="2">
      <w:start w:val="1"/>
      <w:numFmt w:val="bullet"/>
      <w:lvlText w:val=""/>
      <w:lvlJc w:val="left"/>
      <w:pPr>
        <w:tabs>
          <w:tab w:val="num" w:pos="0"/>
        </w:tabs>
        <w:ind w:left="-2015" w:hanging="360"/>
      </w:pPr>
      <w:rPr>
        <w:rFonts w:ascii="Wingdings" w:hAnsi="Wingdings" w:cs="Wingdings" w:hint="default"/>
      </w:rPr>
    </w:lvl>
    <w:lvl w:ilvl="3">
      <w:start w:val="1"/>
      <w:numFmt w:val="bullet"/>
      <w:lvlText w:val=""/>
      <w:lvlJc w:val="left"/>
      <w:pPr>
        <w:tabs>
          <w:tab w:val="num" w:pos="0"/>
        </w:tabs>
        <w:ind w:left="-1295" w:hanging="360"/>
      </w:pPr>
      <w:rPr>
        <w:rFonts w:ascii="Symbol" w:hAnsi="Symbol" w:cs="Symbol" w:hint="default"/>
      </w:rPr>
    </w:lvl>
    <w:lvl w:ilvl="4">
      <w:start w:val="1"/>
      <w:numFmt w:val="bullet"/>
      <w:lvlText w:val="o"/>
      <w:lvlJc w:val="left"/>
      <w:pPr>
        <w:tabs>
          <w:tab w:val="num" w:pos="0"/>
        </w:tabs>
        <w:ind w:left="-575" w:hanging="360"/>
      </w:pPr>
      <w:rPr>
        <w:rFonts w:ascii="Courier New" w:hAnsi="Courier New" w:cs="Courier New" w:hint="default"/>
      </w:rPr>
    </w:lvl>
    <w:lvl w:ilvl="5">
      <w:start w:val="1"/>
      <w:numFmt w:val="bullet"/>
      <w:lvlText w:val=""/>
      <w:lvlJc w:val="left"/>
      <w:pPr>
        <w:tabs>
          <w:tab w:val="num" w:pos="0"/>
        </w:tabs>
        <w:ind w:left="145" w:hanging="360"/>
      </w:pPr>
      <w:rPr>
        <w:rFonts w:ascii="Wingdings" w:hAnsi="Wingdings" w:cs="Wingdings" w:hint="default"/>
      </w:rPr>
    </w:lvl>
    <w:lvl w:ilvl="6">
      <w:start w:val="1"/>
      <w:numFmt w:val="bullet"/>
      <w:lvlText w:val=""/>
      <w:lvlJc w:val="left"/>
      <w:pPr>
        <w:tabs>
          <w:tab w:val="num" w:pos="0"/>
        </w:tabs>
        <w:ind w:left="865" w:hanging="360"/>
      </w:pPr>
      <w:rPr>
        <w:rFonts w:ascii="Symbol" w:hAnsi="Symbol" w:cs="Symbol" w:hint="default"/>
      </w:rPr>
    </w:lvl>
    <w:lvl w:ilvl="7">
      <w:start w:val="1"/>
      <w:numFmt w:val="bullet"/>
      <w:lvlText w:val="o"/>
      <w:lvlJc w:val="left"/>
      <w:pPr>
        <w:tabs>
          <w:tab w:val="num" w:pos="0"/>
        </w:tabs>
        <w:ind w:left="1585" w:hanging="360"/>
      </w:pPr>
      <w:rPr>
        <w:rFonts w:ascii="Courier New" w:hAnsi="Courier New" w:cs="Courier New" w:hint="default"/>
      </w:rPr>
    </w:lvl>
    <w:lvl w:ilvl="8">
      <w:start w:val="1"/>
      <w:numFmt w:val="bullet"/>
      <w:lvlText w:val=""/>
      <w:lvlJc w:val="left"/>
      <w:pPr>
        <w:tabs>
          <w:tab w:val="num" w:pos="0"/>
        </w:tabs>
        <w:ind w:left="2305" w:hanging="360"/>
      </w:pPr>
      <w:rPr>
        <w:rFonts w:ascii="Wingdings" w:hAnsi="Wingdings" w:cs="Wingdings" w:hint="default"/>
      </w:rPr>
    </w:lvl>
  </w:abstractNum>
  <w:abstractNum w:abstractNumId="17" w15:restartNumberingAfterBreak="0">
    <w:nsid w:val="2DA253D0"/>
    <w:multiLevelType w:val="multilevel"/>
    <w:tmpl w:val="22B00998"/>
    <w:lvl w:ilvl="0">
      <w:start w:val="1"/>
      <w:numFmt w:val="decimal"/>
      <w:lvlText w:val="%1)"/>
      <w:lvlJc w:val="left"/>
      <w:pPr>
        <w:tabs>
          <w:tab w:val="num" w:pos="0"/>
        </w:tabs>
        <w:ind w:left="66" w:hanging="360"/>
      </w:pPr>
    </w:lvl>
    <w:lvl w:ilvl="1">
      <w:start w:val="1"/>
      <w:numFmt w:val="lowerLetter"/>
      <w:lvlText w:val="%2."/>
      <w:lvlJc w:val="left"/>
      <w:pPr>
        <w:tabs>
          <w:tab w:val="num" w:pos="0"/>
        </w:tabs>
        <w:ind w:left="654" w:hanging="360"/>
      </w:pPr>
    </w:lvl>
    <w:lvl w:ilvl="2">
      <w:start w:val="1"/>
      <w:numFmt w:val="lowerRoman"/>
      <w:lvlText w:val="%3."/>
      <w:lvlJc w:val="right"/>
      <w:pPr>
        <w:tabs>
          <w:tab w:val="num" w:pos="0"/>
        </w:tabs>
        <w:ind w:left="1374" w:hanging="180"/>
      </w:pPr>
    </w:lvl>
    <w:lvl w:ilvl="3">
      <w:start w:val="1"/>
      <w:numFmt w:val="decimal"/>
      <w:lvlText w:val="%4."/>
      <w:lvlJc w:val="left"/>
      <w:pPr>
        <w:tabs>
          <w:tab w:val="num" w:pos="0"/>
        </w:tabs>
        <w:ind w:left="2094" w:hanging="360"/>
      </w:pPr>
    </w:lvl>
    <w:lvl w:ilvl="4">
      <w:start w:val="1"/>
      <w:numFmt w:val="lowerLetter"/>
      <w:lvlText w:val="%5."/>
      <w:lvlJc w:val="left"/>
      <w:pPr>
        <w:tabs>
          <w:tab w:val="num" w:pos="0"/>
        </w:tabs>
        <w:ind w:left="2814" w:hanging="360"/>
      </w:pPr>
    </w:lvl>
    <w:lvl w:ilvl="5">
      <w:start w:val="1"/>
      <w:numFmt w:val="lowerRoman"/>
      <w:lvlText w:val="%6."/>
      <w:lvlJc w:val="right"/>
      <w:pPr>
        <w:tabs>
          <w:tab w:val="num" w:pos="0"/>
        </w:tabs>
        <w:ind w:left="3534" w:hanging="180"/>
      </w:pPr>
    </w:lvl>
    <w:lvl w:ilvl="6">
      <w:start w:val="1"/>
      <w:numFmt w:val="decimal"/>
      <w:lvlText w:val="%7."/>
      <w:lvlJc w:val="left"/>
      <w:pPr>
        <w:tabs>
          <w:tab w:val="num" w:pos="0"/>
        </w:tabs>
        <w:ind w:left="4254" w:hanging="360"/>
      </w:pPr>
    </w:lvl>
    <w:lvl w:ilvl="7">
      <w:start w:val="1"/>
      <w:numFmt w:val="lowerLetter"/>
      <w:lvlText w:val="%8."/>
      <w:lvlJc w:val="left"/>
      <w:pPr>
        <w:tabs>
          <w:tab w:val="num" w:pos="0"/>
        </w:tabs>
        <w:ind w:left="4974" w:hanging="360"/>
      </w:pPr>
    </w:lvl>
    <w:lvl w:ilvl="8">
      <w:start w:val="1"/>
      <w:numFmt w:val="lowerRoman"/>
      <w:lvlText w:val="%9."/>
      <w:lvlJc w:val="right"/>
      <w:pPr>
        <w:tabs>
          <w:tab w:val="num" w:pos="0"/>
        </w:tabs>
        <w:ind w:left="5694" w:hanging="180"/>
      </w:pPr>
    </w:lvl>
  </w:abstractNum>
  <w:abstractNum w:abstractNumId="18" w15:restartNumberingAfterBreak="0">
    <w:nsid w:val="33C53D40"/>
    <w:multiLevelType w:val="hybridMultilevel"/>
    <w:tmpl w:val="C6CC13FA"/>
    <w:lvl w:ilvl="0" w:tplc="89E0D924">
      <w:start w:val="1"/>
      <w:numFmt w:val="decimal"/>
      <w:lvlText w:val="%1."/>
      <w:lvlJc w:val="left"/>
      <w:pPr>
        <w:ind w:left="1440" w:hanging="360"/>
      </w:pPr>
      <w:rPr>
        <w:rFonts w:hint="default"/>
      </w:rPr>
    </w:lvl>
    <w:lvl w:ilvl="1" w:tplc="04220019" w:tentative="1">
      <w:start w:val="1"/>
      <w:numFmt w:val="lowerLetter"/>
      <w:lvlText w:val="%2."/>
      <w:lvlJc w:val="left"/>
      <w:pPr>
        <w:ind w:left="2160" w:hanging="360"/>
      </w:pPr>
    </w:lvl>
    <w:lvl w:ilvl="2" w:tplc="0422001B" w:tentative="1">
      <w:start w:val="1"/>
      <w:numFmt w:val="lowerRoman"/>
      <w:lvlText w:val="%3."/>
      <w:lvlJc w:val="right"/>
      <w:pPr>
        <w:ind w:left="2880" w:hanging="180"/>
      </w:pPr>
    </w:lvl>
    <w:lvl w:ilvl="3" w:tplc="0422000F" w:tentative="1">
      <w:start w:val="1"/>
      <w:numFmt w:val="decimal"/>
      <w:lvlText w:val="%4."/>
      <w:lvlJc w:val="left"/>
      <w:pPr>
        <w:ind w:left="3600" w:hanging="360"/>
      </w:pPr>
    </w:lvl>
    <w:lvl w:ilvl="4" w:tplc="04220019" w:tentative="1">
      <w:start w:val="1"/>
      <w:numFmt w:val="lowerLetter"/>
      <w:lvlText w:val="%5."/>
      <w:lvlJc w:val="left"/>
      <w:pPr>
        <w:ind w:left="4320" w:hanging="360"/>
      </w:pPr>
    </w:lvl>
    <w:lvl w:ilvl="5" w:tplc="0422001B" w:tentative="1">
      <w:start w:val="1"/>
      <w:numFmt w:val="lowerRoman"/>
      <w:lvlText w:val="%6."/>
      <w:lvlJc w:val="right"/>
      <w:pPr>
        <w:ind w:left="5040" w:hanging="180"/>
      </w:pPr>
    </w:lvl>
    <w:lvl w:ilvl="6" w:tplc="0422000F" w:tentative="1">
      <w:start w:val="1"/>
      <w:numFmt w:val="decimal"/>
      <w:lvlText w:val="%7."/>
      <w:lvlJc w:val="left"/>
      <w:pPr>
        <w:ind w:left="5760" w:hanging="360"/>
      </w:pPr>
    </w:lvl>
    <w:lvl w:ilvl="7" w:tplc="04220019" w:tentative="1">
      <w:start w:val="1"/>
      <w:numFmt w:val="lowerLetter"/>
      <w:lvlText w:val="%8."/>
      <w:lvlJc w:val="left"/>
      <w:pPr>
        <w:ind w:left="6480" w:hanging="360"/>
      </w:pPr>
    </w:lvl>
    <w:lvl w:ilvl="8" w:tplc="0422001B" w:tentative="1">
      <w:start w:val="1"/>
      <w:numFmt w:val="lowerRoman"/>
      <w:lvlText w:val="%9."/>
      <w:lvlJc w:val="right"/>
      <w:pPr>
        <w:ind w:left="7200" w:hanging="180"/>
      </w:pPr>
    </w:lvl>
  </w:abstractNum>
  <w:abstractNum w:abstractNumId="19" w15:restartNumberingAfterBreak="0">
    <w:nsid w:val="365804E9"/>
    <w:multiLevelType w:val="hybridMultilevel"/>
    <w:tmpl w:val="191CB77A"/>
    <w:lvl w:ilvl="0" w:tplc="C380AC1E">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0" w15:restartNumberingAfterBreak="0">
    <w:nsid w:val="37086CA4"/>
    <w:multiLevelType w:val="multilevel"/>
    <w:tmpl w:val="5C80FEE0"/>
    <w:lvl w:ilvl="0">
      <w:start w:val="1"/>
      <w:numFmt w:val="bullet"/>
      <w:lvlText w:val=""/>
      <w:lvlJc w:val="left"/>
      <w:pPr>
        <w:tabs>
          <w:tab w:val="num" w:pos="0"/>
        </w:tabs>
        <w:ind w:left="720" w:hanging="360"/>
      </w:pPr>
      <w:rPr>
        <w:rFonts w:ascii="Symbol" w:hAnsi="Symbol" w:cs="Symbol" w:hint="default"/>
        <w:sz w:val="22"/>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21" w15:restartNumberingAfterBreak="0">
    <w:nsid w:val="3B840389"/>
    <w:multiLevelType w:val="hybridMultilevel"/>
    <w:tmpl w:val="BA9A311E"/>
    <w:lvl w:ilvl="0" w:tplc="FFFFFFFF">
      <w:start w:val="1"/>
      <w:numFmt w:val="decimal"/>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22" w15:restartNumberingAfterBreak="0">
    <w:nsid w:val="47B36D18"/>
    <w:multiLevelType w:val="hybridMultilevel"/>
    <w:tmpl w:val="4066DC1C"/>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3" w15:restartNumberingAfterBreak="0">
    <w:nsid w:val="51211F96"/>
    <w:multiLevelType w:val="hybridMultilevel"/>
    <w:tmpl w:val="C6CC13FA"/>
    <w:lvl w:ilvl="0" w:tplc="FFFFFFFF">
      <w:start w:val="1"/>
      <w:numFmt w:val="decimal"/>
      <w:lvlText w:val="%1."/>
      <w:lvlJc w:val="left"/>
      <w:pPr>
        <w:ind w:left="1440" w:hanging="360"/>
      </w:pPr>
      <w:rPr>
        <w:rFonts w:hint="default"/>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24" w15:restartNumberingAfterBreak="0">
    <w:nsid w:val="52107405"/>
    <w:multiLevelType w:val="hybridMultilevel"/>
    <w:tmpl w:val="33DCC988"/>
    <w:lvl w:ilvl="0" w:tplc="5EE4ED38">
      <w:start w:val="1"/>
      <w:numFmt w:val="bullet"/>
      <w:lvlText w:val="-"/>
      <w:lvlJc w:val="left"/>
      <w:pPr>
        <w:ind w:left="720" w:hanging="360"/>
      </w:pPr>
      <w:rPr>
        <w:rFonts w:ascii="Times New Roman" w:eastAsiaTheme="minorHAnsi"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5" w15:restartNumberingAfterBreak="0">
    <w:nsid w:val="58BC634E"/>
    <w:multiLevelType w:val="hybridMultilevel"/>
    <w:tmpl w:val="76761246"/>
    <w:lvl w:ilvl="0" w:tplc="A4F4C14E">
      <w:start w:val="1"/>
      <w:numFmt w:val="decimal"/>
      <w:lvlText w:val="%1."/>
      <w:lvlJc w:val="left"/>
      <w:pPr>
        <w:ind w:left="1080" w:hanging="360"/>
      </w:pPr>
      <w:rPr>
        <w:rFonts w:hint="default"/>
      </w:rPr>
    </w:lvl>
    <w:lvl w:ilvl="1" w:tplc="04220019" w:tentative="1">
      <w:start w:val="1"/>
      <w:numFmt w:val="lowerLetter"/>
      <w:lvlText w:val="%2."/>
      <w:lvlJc w:val="left"/>
      <w:pPr>
        <w:ind w:left="1800" w:hanging="360"/>
      </w:pPr>
    </w:lvl>
    <w:lvl w:ilvl="2" w:tplc="0422001B" w:tentative="1">
      <w:start w:val="1"/>
      <w:numFmt w:val="lowerRoman"/>
      <w:lvlText w:val="%3."/>
      <w:lvlJc w:val="right"/>
      <w:pPr>
        <w:ind w:left="2520" w:hanging="180"/>
      </w:pPr>
    </w:lvl>
    <w:lvl w:ilvl="3" w:tplc="0422000F" w:tentative="1">
      <w:start w:val="1"/>
      <w:numFmt w:val="decimal"/>
      <w:lvlText w:val="%4."/>
      <w:lvlJc w:val="left"/>
      <w:pPr>
        <w:ind w:left="3240" w:hanging="360"/>
      </w:pPr>
    </w:lvl>
    <w:lvl w:ilvl="4" w:tplc="04220019" w:tentative="1">
      <w:start w:val="1"/>
      <w:numFmt w:val="lowerLetter"/>
      <w:lvlText w:val="%5."/>
      <w:lvlJc w:val="left"/>
      <w:pPr>
        <w:ind w:left="3960" w:hanging="360"/>
      </w:pPr>
    </w:lvl>
    <w:lvl w:ilvl="5" w:tplc="0422001B" w:tentative="1">
      <w:start w:val="1"/>
      <w:numFmt w:val="lowerRoman"/>
      <w:lvlText w:val="%6."/>
      <w:lvlJc w:val="right"/>
      <w:pPr>
        <w:ind w:left="4680" w:hanging="180"/>
      </w:pPr>
    </w:lvl>
    <w:lvl w:ilvl="6" w:tplc="0422000F" w:tentative="1">
      <w:start w:val="1"/>
      <w:numFmt w:val="decimal"/>
      <w:lvlText w:val="%7."/>
      <w:lvlJc w:val="left"/>
      <w:pPr>
        <w:ind w:left="5400" w:hanging="360"/>
      </w:pPr>
    </w:lvl>
    <w:lvl w:ilvl="7" w:tplc="04220019" w:tentative="1">
      <w:start w:val="1"/>
      <w:numFmt w:val="lowerLetter"/>
      <w:lvlText w:val="%8."/>
      <w:lvlJc w:val="left"/>
      <w:pPr>
        <w:ind w:left="6120" w:hanging="360"/>
      </w:pPr>
    </w:lvl>
    <w:lvl w:ilvl="8" w:tplc="0422001B" w:tentative="1">
      <w:start w:val="1"/>
      <w:numFmt w:val="lowerRoman"/>
      <w:lvlText w:val="%9."/>
      <w:lvlJc w:val="right"/>
      <w:pPr>
        <w:ind w:left="6840" w:hanging="180"/>
      </w:pPr>
    </w:lvl>
  </w:abstractNum>
  <w:abstractNum w:abstractNumId="26" w15:restartNumberingAfterBreak="0">
    <w:nsid w:val="58C11B89"/>
    <w:multiLevelType w:val="hybridMultilevel"/>
    <w:tmpl w:val="3AC06418"/>
    <w:lvl w:ilvl="0" w:tplc="D31A13A2">
      <w:numFmt w:val="bullet"/>
      <w:lvlText w:val="-"/>
      <w:lvlJc w:val="left"/>
      <w:pPr>
        <w:ind w:left="720" w:hanging="360"/>
      </w:pPr>
      <w:rPr>
        <w:rFonts w:ascii="Times New Roman" w:eastAsia="Times New Roman" w:hAnsi="Times New Roman" w:cs="Times New Roman" w:hint="default"/>
        <w:color w:val="auto"/>
      </w:rPr>
    </w:lvl>
    <w:lvl w:ilvl="1" w:tplc="04220003">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7" w15:restartNumberingAfterBreak="0">
    <w:nsid w:val="5A15291B"/>
    <w:multiLevelType w:val="multilevel"/>
    <w:tmpl w:val="3A58A196"/>
    <w:lvl w:ilvl="0">
      <w:start w:val="2"/>
      <w:numFmt w:val="decimal"/>
      <w:lvlText w:val="%1."/>
      <w:lvlJc w:val="left"/>
      <w:pPr>
        <w:tabs>
          <w:tab w:val="num" w:pos="0"/>
        </w:tabs>
        <w:ind w:left="785" w:hanging="360"/>
      </w:pPr>
      <w:rPr>
        <w:rFonts w:ascii="Times New Roman" w:hAnsi="Times New Roman" w:cs="Times New Roman"/>
      </w:rPr>
    </w:lvl>
    <w:lvl w:ilvl="1">
      <w:start w:val="1"/>
      <w:numFmt w:val="lowerLetter"/>
      <w:lvlText w:val="%2."/>
      <w:lvlJc w:val="left"/>
      <w:pPr>
        <w:tabs>
          <w:tab w:val="num" w:pos="0"/>
        </w:tabs>
        <w:ind w:left="1505" w:hanging="360"/>
      </w:pPr>
    </w:lvl>
    <w:lvl w:ilvl="2">
      <w:start w:val="1"/>
      <w:numFmt w:val="lowerRoman"/>
      <w:lvlText w:val="%3."/>
      <w:lvlJc w:val="right"/>
      <w:pPr>
        <w:tabs>
          <w:tab w:val="num" w:pos="0"/>
        </w:tabs>
        <w:ind w:left="2225" w:hanging="180"/>
      </w:pPr>
    </w:lvl>
    <w:lvl w:ilvl="3">
      <w:start w:val="1"/>
      <w:numFmt w:val="decimal"/>
      <w:lvlText w:val="%4."/>
      <w:lvlJc w:val="left"/>
      <w:pPr>
        <w:tabs>
          <w:tab w:val="num" w:pos="0"/>
        </w:tabs>
        <w:ind w:left="2945" w:hanging="360"/>
      </w:pPr>
    </w:lvl>
    <w:lvl w:ilvl="4">
      <w:start w:val="1"/>
      <w:numFmt w:val="lowerLetter"/>
      <w:lvlText w:val="%5."/>
      <w:lvlJc w:val="left"/>
      <w:pPr>
        <w:tabs>
          <w:tab w:val="num" w:pos="0"/>
        </w:tabs>
        <w:ind w:left="3665" w:hanging="360"/>
      </w:pPr>
    </w:lvl>
    <w:lvl w:ilvl="5">
      <w:start w:val="1"/>
      <w:numFmt w:val="lowerRoman"/>
      <w:lvlText w:val="%6."/>
      <w:lvlJc w:val="right"/>
      <w:pPr>
        <w:tabs>
          <w:tab w:val="num" w:pos="0"/>
        </w:tabs>
        <w:ind w:left="4385" w:hanging="180"/>
      </w:pPr>
    </w:lvl>
    <w:lvl w:ilvl="6">
      <w:start w:val="1"/>
      <w:numFmt w:val="decimal"/>
      <w:lvlText w:val="%7."/>
      <w:lvlJc w:val="left"/>
      <w:pPr>
        <w:tabs>
          <w:tab w:val="num" w:pos="0"/>
        </w:tabs>
        <w:ind w:left="5105" w:hanging="360"/>
      </w:pPr>
    </w:lvl>
    <w:lvl w:ilvl="7">
      <w:start w:val="1"/>
      <w:numFmt w:val="lowerLetter"/>
      <w:lvlText w:val="%8."/>
      <w:lvlJc w:val="left"/>
      <w:pPr>
        <w:tabs>
          <w:tab w:val="num" w:pos="0"/>
        </w:tabs>
        <w:ind w:left="5825" w:hanging="360"/>
      </w:pPr>
    </w:lvl>
    <w:lvl w:ilvl="8">
      <w:start w:val="1"/>
      <w:numFmt w:val="lowerRoman"/>
      <w:lvlText w:val="%9."/>
      <w:lvlJc w:val="right"/>
      <w:pPr>
        <w:tabs>
          <w:tab w:val="num" w:pos="0"/>
        </w:tabs>
        <w:ind w:left="6545" w:hanging="180"/>
      </w:pPr>
    </w:lvl>
  </w:abstractNum>
  <w:abstractNum w:abstractNumId="28" w15:restartNumberingAfterBreak="0">
    <w:nsid w:val="5C4638E6"/>
    <w:multiLevelType w:val="hybridMultilevel"/>
    <w:tmpl w:val="BA9A311E"/>
    <w:lvl w:ilvl="0" w:tplc="FFFFFFFF">
      <w:start w:val="1"/>
      <w:numFmt w:val="decimal"/>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29" w15:restartNumberingAfterBreak="0">
    <w:nsid w:val="5D0B459B"/>
    <w:multiLevelType w:val="hybridMultilevel"/>
    <w:tmpl w:val="C6CC13FA"/>
    <w:lvl w:ilvl="0" w:tplc="FFFFFFFF">
      <w:start w:val="1"/>
      <w:numFmt w:val="decimal"/>
      <w:lvlText w:val="%1."/>
      <w:lvlJc w:val="left"/>
      <w:pPr>
        <w:ind w:left="1440" w:hanging="360"/>
      </w:pPr>
      <w:rPr>
        <w:rFonts w:hint="default"/>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30" w15:restartNumberingAfterBreak="0">
    <w:nsid w:val="5F9D54E4"/>
    <w:multiLevelType w:val="hybridMultilevel"/>
    <w:tmpl w:val="EAA42D6C"/>
    <w:lvl w:ilvl="0" w:tplc="FB9E655C">
      <w:start w:val="1"/>
      <w:numFmt w:val="bullet"/>
      <w:lvlText w:val="-"/>
      <w:lvlJc w:val="left"/>
      <w:pPr>
        <w:ind w:left="720" w:hanging="360"/>
      </w:pPr>
      <w:rPr>
        <w:rFonts w:ascii="Times New Roman" w:eastAsiaTheme="minorHAnsi"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31" w15:restartNumberingAfterBreak="0">
    <w:nsid w:val="60F84E88"/>
    <w:multiLevelType w:val="hybridMultilevel"/>
    <w:tmpl w:val="14F8BA60"/>
    <w:lvl w:ilvl="0" w:tplc="AC76B54C">
      <w:start w:val="1"/>
      <w:numFmt w:val="decimal"/>
      <w:lvlText w:val="%1."/>
      <w:lvlJc w:val="left"/>
      <w:pPr>
        <w:ind w:left="720" w:hanging="360"/>
      </w:pPr>
      <w:rPr>
        <w:rFonts w:ascii="Times New Roman" w:hAnsi="Times New Roman" w:cs="Times New Roman" w:hint="default"/>
        <w:b w:val="0"/>
        <w:bCs w:val="0"/>
        <w:sz w:val="22"/>
        <w:szCs w:val="22"/>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2" w15:restartNumberingAfterBreak="0">
    <w:nsid w:val="632963AC"/>
    <w:multiLevelType w:val="multilevel"/>
    <w:tmpl w:val="354E7384"/>
    <w:lvl w:ilvl="0">
      <w:start w:val="1"/>
      <w:numFmt w:val="bullet"/>
      <w:lvlText w:val="–"/>
      <w:lvlJc w:val="left"/>
      <w:pPr>
        <w:tabs>
          <w:tab w:val="num" w:pos="0"/>
        </w:tabs>
        <w:ind w:left="5321" w:hanging="360"/>
      </w:pPr>
      <w:rPr>
        <w:rFonts w:ascii="Times New Roman" w:hAnsi="Times New Roman" w:cs="Times New Roman" w:hint="default"/>
        <w:b/>
      </w:rPr>
    </w:lvl>
    <w:lvl w:ilvl="1">
      <w:start w:val="1"/>
      <w:numFmt w:val="bullet"/>
      <w:lvlText w:val="o"/>
      <w:lvlJc w:val="left"/>
      <w:pPr>
        <w:tabs>
          <w:tab w:val="num" w:pos="0"/>
        </w:tabs>
        <w:ind w:left="2007" w:hanging="360"/>
      </w:pPr>
      <w:rPr>
        <w:rFonts w:ascii="Courier New" w:hAnsi="Courier New" w:cs="Courier New" w:hint="default"/>
      </w:rPr>
    </w:lvl>
    <w:lvl w:ilvl="2">
      <w:start w:val="1"/>
      <w:numFmt w:val="bullet"/>
      <w:lvlText w:val=""/>
      <w:lvlJc w:val="left"/>
      <w:pPr>
        <w:tabs>
          <w:tab w:val="num" w:pos="0"/>
        </w:tabs>
        <w:ind w:left="2727" w:hanging="360"/>
      </w:pPr>
      <w:rPr>
        <w:rFonts w:ascii="Wingdings" w:hAnsi="Wingdings" w:cs="Wingdings" w:hint="default"/>
      </w:rPr>
    </w:lvl>
    <w:lvl w:ilvl="3">
      <w:start w:val="1"/>
      <w:numFmt w:val="bullet"/>
      <w:lvlText w:val=""/>
      <w:lvlJc w:val="left"/>
      <w:pPr>
        <w:tabs>
          <w:tab w:val="num" w:pos="0"/>
        </w:tabs>
        <w:ind w:left="3447" w:hanging="360"/>
      </w:pPr>
      <w:rPr>
        <w:rFonts w:ascii="Symbol" w:hAnsi="Symbol" w:cs="Symbol" w:hint="default"/>
      </w:rPr>
    </w:lvl>
    <w:lvl w:ilvl="4">
      <w:start w:val="1"/>
      <w:numFmt w:val="bullet"/>
      <w:lvlText w:val="o"/>
      <w:lvlJc w:val="left"/>
      <w:pPr>
        <w:tabs>
          <w:tab w:val="num" w:pos="0"/>
        </w:tabs>
        <w:ind w:left="4167" w:hanging="360"/>
      </w:pPr>
      <w:rPr>
        <w:rFonts w:ascii="Courier New" w:hAnsi="Courier New" w:cs="Courier New" w:hint="default"/>
      </w:rPr>
    </w:lvl>
    <w:lvl w:ilvl="5">
      <w:start w:val="1"/>
      <w:numFmt w:val="bullet"/>
      <w:lvlText w:val=""/>
      <w:lvlJc w:val="left"/>
      <w:pPr>
        <w:tabs>
          <w:tab w:val="num" w:pos="0"/>
        </w:tabs>
        <w:ind w:left="4887" w:hanging="360"/>
      </w:pPr>
      <w:rPr>
        <w:rFonts w:ascii="Wingdings" w:hAnsi="Wingdings" w:cs="Wingdings" w:hint="default"/>
      </w:rPr>
    </w:lvl>
    <w:lvl w:ilvl="6">
      <w:start w:val="1"/>
      <w:numFmt w:val="bullet"/>
      <w:lvlText w:val=""/>
      <w:lvlJc w:val="left"/>
      <w:pPr>
        <w:tabs>
          <w:tab w:val="num" w:pos="0"/>
        </w:tabs>
        <w:ind w:left="5607" w:hanging="360"/>
      </w:pPr>
      <w:rPr>
        <w:rFonts w:ascii="Symbol" w:hAnsi="Symbol" w:cs="Symbol" w:hint="default"/>
      </w:rPr>
    </w:lvl>
    <w:lvl w:ilvl="7">
      <w:start w:val="1"/>
      <w:numFmt w:val="bullet"/>
      <w:lvlText w:val="o"/>
      <w:lvlJc w:val="left"/>
      <w:pPr>
        <w:tabs>
          <w:tab w:val="num" w:pos="0"/>
        </w:tabs>
        <w:ind w:left="6327" w:hanging="360"/>
      </w:pPr>
      <w:rPr>
        <w:rFonts w:ascii="Courier New" w:hAnsi="Courier New" w:cs="Courier New" w:hint="default"/>
      </w:rPr>
    </w:lvl>
    <w:lvl w:ilvl="8">
      <w:start w:val="1"/>
      <w:numFmt w:val="bullet"/>
      <w:lvlText w:val=""/>
      <w:lvlJc w:val="left"/>
      <w:pPr>
        <w:tabs>
          <w:tab w:val="num" w:pos="0"/>
        </w:tabs>
        <w:ind w:left="7047" w:hanging="360"/>
      </w:pPr>
      <w:rPr>
        <w:rFonts w:ascii="Wingdings" w:hAnsi="Wingdings" w:cs="Wingdings" w:hint="default"/>
      </w:rPr>
    </w:lvl>
  </w:abstractNum>
  <w:abstractNum w:abstractNumId="33" w15:restartNumberingAfterBreak="0">
    <w:nsid w:val="6D437783"/>
    <w:multiLevelType w:val="multilevel"/>
    <w:tmpl w:val="7FC2AF5A"/>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34" w15:restartNumberingAfterBreak="0">
    <w:nsid w:val="714A7340"/>
    <w:multiLevelType w:val="multilevel"/>
    <w:tmpl w:val="583EA474"/>
    <w:lvl w:ilvl="0">
      <w:start w:val="1"/>
      <w:numFmt w:val="bullet"/>
      <w:lvlText w:val="–"/>
      <w:lvlJc w:val="left"/>
      <w:pPr>
        <w:tabs>
          <w:tab w:val="num" w:pos="0"/>
        </w:tabs>
        <w:ind w:left="704" w:hanging="360"/>
      </w:pPr>
      <w:rPr>
        <w:rFonts w:ascii="Times New Roman" w:hAnsi="Times New Roman" w:cs="Times New Roman" w:hint="default"/>
      </w:rPr>
    </w:lvl>
    <w:lvl w:ilvl="1">
      <w:start w:val="1"/>
      <w:numFmt w:val="bullet"/>
      <w:lvlText w:val="o"/>
      <w:lvlJc w:val="left"/>
      <w:pPr>
        <w:tabs>
          <w:tab w:val="num" w:pos="0"/>
        </w:tabs>
        <w:ind w:left="1424" w:hanging="360"/>
      </w:pPr>
      <w:rPr>
        <w:rFonts w:ascii="Courier New" w:hAnsi="Courier New" w:cs="Courier New" w:hint="default"/>
      </w:rPr>
    </w:lvl>
    <w:lvl w:ilvl="2">
      <w:start w:val="1"/>
      <w:numFmt w:val="bullet"/>
      <w:lvlText w:val=""/>
      <w:lvlJc w:val="left"/>
      <w:pPr>
        <w:tabs>
          <w:tab w:val="num" w:pos="0"/>
        </w:tabs>
        <w:ind w:left="2144" w:hanging="360"/>
      </w:pPr>
      <w:rPr>
        <w:rFonts w:ascii="Wingdings" w:hAnsi="Wingdings" w:cs="Wingdings" w:hint="default"/>
      </w:rPr>
    </w:lvl>
    <w:lvl w:ilvl="3">
      <w:start w:val="1"/>
      <w:numFmt w:val="bullet"/>
      <w:lvlText w:val=""/>
      <w:lvlJc w:val="left"/>
      <w:pPr>
        <w:tabs>
          <w:tab w:val="num" w:pos="0"/>
        </w:tabs>
        <w:ind w:left="2864" w:hanging="360"/>
      </w:pPr>
      <w:rPr>
        <w:rFonts w:ascii="Symbol" w:hAnsi="Symbol" w:cs="Symbol" w:hint="default"/>
      </w:rPr>
    </w:lvl>
    <w:lvl w:ilvl="4">
      <w:start w:val="1"/>
      <w:numFmt w:val="bullet"/>
      <w:lvlText w:val="o"/>
      <w:lvlJc w:val="left"/>
      <w:pPr>
        <w:tabs>
          <w:tab w:val="num" w:pos="0"/>
        </w:tabs>
        <w:ind w:left="3584" w:hanging="360"/>
      </w:pPr>
      <w:rPr>
        <w:rFonts w:ascii="Courier New" w:hAnsi="Courier New" w:cs="Courier New" w:hint="default"/>
      </w:rPr>
    </w:lvl>
    <w:lvl w:ilvl="5">
      <w:start w:val="1"/>
      <w:numFmt w:val="bullet"/>
      <w:lvlText w:val=""/>
      <w:lvlJc w:val="left"/>
      <w:pPr>
        <w:tabs>
          <w:tab w:val="num" w:pos="0"/>
        </w:tabs>
        <w:ind w:left="4304" w:hanging="360"/>
      </w:pPr>
      <w:rPr>
        <w:rFonts w:ascii="Wingdings" w:hAnsi="Wingdings" w:cs="Wingdings" w:hint="default"/>
      </w:rPr>
    </w:lvl>
    <w:lvl w:ilvl="6">
      <w:start w:val="1"/>
      <w:numFmt w:val="bullet"/>
      <w:lvlText w:val=""/>
      <w:lvlJc w:val="left"/>
      <w:pPr>
        <w:tabs>
          <w:tab w:val="num" w:pos="0"/>
        </w:tabs>
        <w:ind w:left="5024" w:hanging="360"/>
      </w:pPr>
      <w:rPr>
        <w:rFonts w:ascii="Symbol" w:hAnsi="Symbol" w:cs="Symbol" w:hint="default"/>
      </w:rPr>
    </w:lvl>
    <w:lvl w:ilvl="7">
      <w:start w:val="1"/>
      <w:numFmt w:val="bullet"/>
      <w:lvlText w:val="o"/>
      <w:lvlJc w:val="left"/>
      <w:pPr>
        <w:tabs>
          <w:tab w:val="num" w:pos="0"/>
        </w:tabs>
        <w:ind w:left="5744" w:hanging="360"/>
      </w:pPr>
      <w:rPr>
        <w:rFonts w:ascii="Courier New" w:hAnsi="Courier New" w:cs="Courier New" w:hint="default"/>
      </w:rPr>
    </w:lvl>
    <w:lvl w:ilvl="8">
      <w:start w:val="1"/>
      <w:numFmt w:val="bullet"/>
      <w:lvlText w:val=""/>
      <w:lvlJc w:val="left"/>
      <w:pPr>
        <w:tabs>
          <w:tab w:val="num" w:pos="0"/>
        </w:tabs>
        <w:ind w:left="6464" w:hanging="360"/>
      </w:pPr>
      <w:rPr>
        <w:rFonts w:ascii="Wingdings" w:hAnsi="Wingdings" w:cs="Wingdings" w:hint="default"/>
      </w:rPr>
    </w:lvl>
  </w:abstractNum>
  <w:abstractNum w:abstractNumId="35" w15:restartNumberingAfterBreak="0">
    <w:nsid w:val="75755324"/>
    <w:multiLevelType w:val="hybridMultilevel"/>
    <w:tmpl w:val="84DE981C"/>
    <w:lvl w:ilvl="0" w:tplc="C380AC1E">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6" w15:restartNumberingAfterBreak="0">
    <w:nsid w:val="7E3642BE"/>
    <w:multiLevelType w:val="hybridMultilevel"/>
    <w:tmpl w:val="BA9A311E"/>
    <w:lvl w:ilvl="0" w:tplc="FFFFFFFF">
      <w:start w:val="1"/>
      <w:numFmt w:val="decimal"/>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num w:numId="1" w16cid:durableId="1595435461">
    <w:abstractNumId w:val="15"/>
  </w:num>
  <w:num w:numId="2" w16cid:durableId="1729961447">
    <w:abstractNumId w:val="25"/>
  </w:num>
  <w:num w:numId="3" w16cid:durableId="556090777">
    <w:abstractNumId w:val="18"/>
  </w:num>
  <w:num w:numId="4" w16cid:durableId="1865628638">
    <w:abstractNumId w:val="23"/>
  </w:num>
  <w:num w:numId="5" w16cid:durableId="522862248">
    <w:abstractNumId w:val="29"/>
  </w:num>
  <w:num w:numId="6" w16cid:durableId="1128400551">
    <w:abstractNumId w:val="13"/>
  </w:num>
  <w:num w:numId="7" w16cid:durableId="1549879148">
    <w:abstractNumId w:val="21"/>
  </w:num>
  <w:num w:numId="8" w16cid:durableId="537087471">
    <w:abstractNumId w:val="28"/>
  </w:num>
  <w:num w:numId="9" w16cid:durableId="632519650">
    <w:abstractNumId w:val="36"/>
  </w:num>
  <w:num w:numId="10" w16cid:durableId="713892545">
    <w:abstractNumId w:val="32"/>
  </w:num>
  <w:num w:numId="11" w16cid:durableId="2031645203">
    <w:abstractNumId w:val="11"/>
  </w:num>
  <w:num w:numId="12" w16cid:durableId="1392928292">
    <w:abstractNumId w:val="16"/>
  </w:num>
  <w:num w:numId="13" w16cid:durableId="502626488">
    <w:abstractNumId w:val="33"/>
  </w:num>
  <w:num w:numId="14" w16cid:durableId="1996909732">
    <w:abstractNumId w:val="31"/>
  </w:num>
  <w:num w:numId="15" w16cid:durableId="2090689452">
    <w:abstractNumId w:val="14"/>
  </w:num>
  <w:num w:numId="16" w16cid:durableId="1185944727">
    <w:abstractNumId w:val="8"/>
  </w:num>
  <w:num w:numId="17" w16cid:durableId="1375425482">
    <w:abstractNumId w:val="0"/>
  </w:num>
  <w:num w:numId="18" w16cid:durableId="1624848998">
    <w:abstractNumId w:val="1"/>
  </w:num>
  <w:num w:numId="19" w16cid:durableId="511139926">
    <w:abstractNumId w:val="2"/>
  </w:num>
  <w:num w:numId="20" w16cid:durableId="191844188">
    <w:abstractNumId w:val="3"/>
  </w:num>
  <w:num w:numId="21" w16cid:durableId="977343567">
    <w:abstractNumId w:val="4"/>
  </w:num>
  <w:num w:numId="22" w16cid:durableId="1530412297">
    <w:abstractNumId w:val="5"/>
  </w:num>
  <w:num w:numId="23" w16cid:durableId="1146555487">
    <w:abstractNumId w:val="22"/>
  </w:num>
  <w:num w:numId="24" w16cid:durableId="1117216616">
    <w:abstractNumId w:val="6"/>
  </w:num>
  <w:num w:numId="25" w16cid:durableId="1597712182">
    <w:abstractNumId w:val="17"/>
  </w:num>
  <w:num w:numId="26" w16cid:durableId="83501982">
    <w:abstractNumId w:val="20"/>
  </w:num>
  <w:num w:numId="27" w16cid:durableId="897714752">
    <w:abstractNumId w:val="34"/>
  </w:num>
  <w:num w:numId="28" w16cid:durableId="1340739716">
    <w:abstractNumId w:val="27"/>
  </w:num>
  <w:num w:numId="29" w16cid:durableId="1303923221">
    <w:abstractNumId w:val="9"/>
  </w:num>
  <w:num w:numId="30" w16cid:durableId="563369717">
    <w:abstractNumId w:val="7"/>
  </w:num>
  <w:num w:numId="31" w16cid:durableId="1640304287">
    <w:abstractNumId w:val="24"/>
  </w:num>
  <w:num w:numId="32" w16cid:durableId="992947525">
    <w:abstractNumId w:val="30"/>
  </w:num>
  <w:num w:numId="33" w16cid:durableId="517935318">
    <w:abstractNumId w:val="19"/>
  </w:num>
  <w:num w:numId="34" w16cid:durableId="165441230">
    <w:abstractNumId w:val="10"/>
  </w:num>
  <w:num w:numId="35" w16cid:durableId="2119257652">
    <w:abstractNumId w:val="35"/>
  </w:num>
  <w:num w:numId="36" w16cid:durableId="1737513576">
    <w:abstractNumId w:val="26"/>
  </w:num>
  <w:num w:numId="37" w16cid:durableId="856384292">
    <w:abstractNumId w:val="12"/>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80A48"/>
    <w:rsid w:val="00001778"/>
    <w:rsid w:val="00020576"/>
    <w:rsid w:val="00033F51"/>
    <w:rsid w:val="000419A3"/>
    <w:rsid w:val="000435EB"/>
    <w:rsid w:val="00067AAD"/>
    <w:rsid w:val="00070350"/>
    <w:rsid w:val="00073CD2"/>
    <w:rsid w:val="00086212"/>
    <w:rsid w:val="000C6369"/>
    <w:rsid w:val="000E4B01"/>
    <w:rsid w:val="00104D19"/>
    <w:rsid w:val="00107450"/>
    <w:rsid w:val="00124D6E"/>
    <w:rsid w:val="001368A9"/>
    <w:rsid w:val="00154B0F"/>
    <w:rsid w:val="001818CA"/>
    <w:rsid w:val="0018656A"/>
    <w:rsid w:val="001944C8"/>
    <w:rsid w:val="001A48BE"/>
    <w:rsid w:val="001A4A79"/>
    <w:rsid w:val="001B3B40"/>
    <w:rsid w:val="001C6354"/>
    <w:rsid w:val="001D3B60"/>
    <w:rsid w:val="001D46A6"/>
    <w:rsid w:val="001F1E18"/>
    <w:rsid w:val="002352AF"/>
    <w:rsid w:val="00245020"/>
    <w:rsid w:val="0025349B"/>
    <w:rsid w:val="002924C8"/>
    <w:rsid w:val="00295ECA"/>
    <w:rsid w:val="002B2419"/>
    <w:rsid w:val="002D01D5"/>
    <w:rsid w:val="002D4BAA"/>
    <w:rsid w:val="002F57C3"/>
    <w:rsid w:val="00317AB4"/>
    <w:rsid w:val="00330018"/>
    <w:rsid w:val="003444E9"/>
    <w:rsid w:val="00362DEB"/>
    <w:rsid w:val="00372714"/>
    <w:rsid w:val="003819AD"/>
    <w:rsid w:val="00381FCE"/>
    <w:rsid w:val="004037B3"/>
    <w:rsid w:val="00407472"/>
    <w:rsid w:val="00431467"/>
    <w:rsid w:val="00461C1C"/>
    <w:rsid w:val="004675A8"/>
    <w:rsid w:val="004A340F"/>
    <w:rsid w:val="004B6452"/>
    <w:rsid w:val="004E72F1"/>
    <w:rsid w:val="005161ED"/>
    <w:rsid w:val="00517091"/>
    <w:rsid w:val="00526303"/>
    <w:rsid w:val="00542901"/>
    <w:rsid w:val="00551800"/>
    <w:rsid w:val="00570D3B"/>
    <w:rsid w:val="00593939"/>
    <w:rsid w:val="005A004E"/>
    <w:rsid w:val="005B1828"/>
    <w:rsid w:val="005B1EF5"/>
    <w:rsid w:val="005D1561"/>
    <w:rsid w:val="005D42D1"/>
    <w:rsid w:val="00602754"/>
    <w:rsid w:val="00604670"/>
    <w:rsid w:val="0061451B"/>
    <w:rsid w:val="00630A56"/>
    <w:rsid w:val="00632F6D"/>
    <w:rsid w:val="0064697A"/>
    <w:rsid w:val="00662596"/>
    <w:rsid w:val="00672B6A"/>
    <w:rsid w:val="00676539"/>
    <w:rsid w:val="006900D6"/>
    <w:rsid w:val="006A1D09"/>
    <w:rsid w:val="006A294A"/>
    <w:rsid w:val="006A43A6"/>
    <w:rsid w:val="006A59A3"/>
    <w:rsid w:val="006D4F36"/>
    <w:rsid w:val="006E3BAE"/>
    <w:rsid w:val="00700467"/>
    <w:rsid w:val="007005BD"/>
    <w:rsid w:val="00710189"/>
    <w:rsid w:val="007136CE"/>
    <w:rsid w:val="00733EFC"/>
    <w:rsid w:val="00752081"/>
    <w:rsid w:val="00766AB0"/>
    <w:rsid w:val="007B112D"/>
    <w:rsid w:val="007C71D4"/>
    <w:rsid w:val="007E7B59"/>
    <w:rsid w:val="008016BE"/>
    <w:rsid w:val="00811CA9"/>
    <w:rsid w:val="008404B8"/>
    <w:rsid w:val="008471EC"/>
    <w:rsid w:val="0084770C"/>
    <w:rsid w:val="0086417F"/>
    <w:rsid w:val="008909A3"/>
    <w:rsid w:val="008D4BA3"/>
    <w:rsid w:val="008F6ABC"/>
    <w:rsid w:val="00904765"/>
    <w:rsid w:val="00920A2E"/>
    <w:rsid w:val="0094712E"/>
    <w:rsid w:val="009656F2"/>
    <w:rsid w:val="009A3150"/>
    <w:rsid w:val="009D1AE9"/>
    <w:rsid w:val="009D2593"/>
    <w:rsid w:val="009E0135"/>
    <w:rsid w:val="00A15F47"/>
    <w:rsid w:val="00A20E61"/>
    <w:rsid w:val="00A52138"/>
    <w:rsid w:val="00AC0933"/>
    <w:rsid w:val="00AC6621"/>
    <w:rsid w:val="00AF3F5D"/>
    <w:rsid w:val="00B0193C"/>
    <w:rsid w:val="00B02667"/>
    <w:rsid w:val="00B05D8C"/>
    <w:rsid w:val="00B10F8D"/>
    <w:rsid w:val="00B2511F"/>
    <w:rsid w:val="00B50719"/>
    <w:rsid w:val="00B56048"/>
    <w:rsid w:val="00B873C2"/>
    <w:rsid w:val="00B87ECB"/>
    <w:rsid w:val="00BA2C84"/>
    <w:rsid w:val="00BA612B"/>
    <w:rsid w:val="00BD1F30"/>
    <w:rsid w:val="00BE44D5"/>
    <w:rsid w:val="00BE5D0B"/>
    <w:rsid w:val="00C65313"/>
    <w:rsid w:val="00C665CD"/>
    <w:rsid w:val="00C66F3C"/>
    <w:rsid w:val="00C92558"/>
    <w:rsid w:val="00CC015E"/>
    <w:rsid w:val="00CC0C05"/>
    <w:rsid w:val="00CD0EC0"/>
    <w:rsid w:val="00CD210E"/>
    <w:rsid w:val="00CD40DE"/>
    <w:rsid w:val="00CF3B29"/>
    <w:rsid w:val="00D13D9F"/>
    <w:rsid w:val="00D274F4"/>
    <w:rsid w:val="00D42EB8"/>
    <w:rsid w:val="00D66E58"/>
    <w:rsid w:val="00D713FC"/>
    <w:rsid w:val="00D824DB"/>
    <w:rsid w:val="00DB1718"/>
    <w:rsid w:val="00DB4D77"/>
    <w:rsid w:val="00DD01DD"/>
    <w:rsid w:val="00DD0F05"/>
    <w:rsid w:val="00E10599"/>
    <w:rsid w:val="00E129BB"/>
    <w:rsid w:val="00E1484E"/>
    <w:rsid w:val="00E17A11"/>
    <w:rsid w:val="00E62993"/>
    <w:rsid w:val="00E62C9F"/>
    <w:rsid w:val="00E80A48"/>
    <w:rsid w:val="00EA5532"/>
    <w:rsid w:val="00ED61FD"/>
    <w:rsid w:val="00F1103E"/>
    <w:rsid w:val="00F14A71"/>
    <w:rsid w:val="00F15D70"/>
    <w:rsid w:val="00F259BD"/>
    <w:rsid w:val="00F360BF"/>
    <w:rsid w:val="00F41442"/>
    <w:rsid w:val="00F4253D"/>
    <w:rsid w:val="00F60A0F"/>
    <w:rsid w:val="00F82C72"/>
    <w:rsid w:val="00F83776"/>
    <w:rsid w:val="00F90C90"/>
    <w:rsid w:val="00FD150B"/>
    <w:rsid w:val="00FD6D11"/>
    <w:rsid w:val="00FE7C57"/>
    <w:rsid w:val="00FF08B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C29598"/>
  <w15:chartTrackingRefBased/>
  <w15:docId w15:val="{D4388F80-4E05-4404-A87B-7630C050AB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lang w:val="uk-UA"/>
    </w:rPr>
  </w:style>
  <w:style w:type="paragraph" w:styleId="1">
    <w:name w:val="heading 1"/>
    <w:basedOn w:val="a"/>
    <w:next w:val="a"/>
    <w:link w:val="10"/>
    <w:uiPriority w:val="9"/>
    <w:qFormat/>
    <w:rsid w:val="00FF08B3"/>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2">
    <w:name w:val="heading 2"/>
    <w:basedOn w:val="a"/>
    <w:link w:val="20"/>
    <w:uiPriority w:val="9"/>
    <w:qFormat/>
    <w:rsid w:val="00B2511F"/>
    <w:pPr>
      <w:spacing w:before="100" w:beforeAutospacing="1" w:after="100" w:afterAutospacing="1" w:line="240" w:lineRule="auto"/>
      <w:outlineLvl w:val="1"/>
    </w:pPr>
    <w:rPr>
      <w:rFonts w:ascii="Times New Roman" w:eastAsia="Times New Roman" w:hAnsi="Times New Roman" w:cs="Times New Roman"/>
      <w:b/>
      <w:bCs/>
      <w:sz w:val="36"/>
      <w:szCs w:val="36"/>
      <w:lang w:eastAsia="uk-UA"/>
    </w:rPr>
  </w:style>
  <w:style w:type="paragraph" w:styleId="3">
    <w:name w:val="heading 3"/>
    <w:basedOn w:val="a"/>
    <w:next w:val="a"/>
    <w:link w:val="30"/>
    <w:uiPriority w:val="9"/>
    <w:semiHidden/>
    <w:unhideWhenUsed/>
    <w:qFormat/>
    <w:rsid w:val="002924C8"/>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4">
    <w:name w:val="heading 4"/>
    <w:basedOn w:val="a"/>
    <w:next w:val="a"/>
    <w:link w:val="40"/>
    <w:uiPriority w:val="9"/>
    <w:semiHidden/>
    <w:unhideWhenUsed/>
    <w:qFormat/>
    <w:rsid w:val="002924C8"/>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5">
    <w:name w:val="heading 5"/>
    <w:basedOn w:val="a"/>
    <w:next w:val="a"/>
    <w:link w:val="50"/>
    <w:uiPriority w:val="9"/>
    <w:qFormat/>
    <w:rsid w:val="00D713FC"/>
    <w:pPr>
      <w:keepNext/>
      <w:numPr>
        <w:ilvl w:val="4"/>
        <w:numId w:val="17"/>
      </w:numPr>
      <w:suppressAutoHyphens/>
      <w:autoSpaceDE w:val="0"/>
      <w:spacing w:before="120" w:after="120" w:line="240" w:lineRule="auto"/>
      <w:jc w:val="center"/>
      <w:outlineLvl w:val="4"/>
    </w:pPr>
    <w:rPr>
      <w:rFonts w:ascii="Times New Roman" w:eastAsia="Times New Roman" w:hAnsi="Times New Roman" w:cs="Times New Roman"/>
      <w:sz w:val="28"/>
      <w:szCs w:val="28"/>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aliases w:val="EBRD List,Список уровня 2,название табл/рис,заголовок 1.1,AC List 01,List paragraph,Chapter10,Bullet List,FooterText,numbered,Paragraphe de liste1,lp1,GOST_TableList,Number Bullets,Заголовок первого уровня,SL_Абзац списка,Bullet Number,lp11"/>
    <w:basedOn w:val="a"/>
    <w:link w:val="a4"/>
    <w:uiPriority w:val="34"/>
    <w:qFormat/>
    <w:rsid w:val="006A294A"/>
    <w:pPr>
      <w:suppressAutoHyphens/>
      <w:spacing w:after="200" w:line="276" w:lineRule="auto"/>
      <w:ind w:left="720"/>
      <w:contextualSpacing/>
    </w:pPr>
    <w:rPr>
      <w:rFonts w:ascii="Calibri" w:eastAsia="Calibri" w:hAnsi="Calibri" w:cs="Calibri"/>
      <w:lang w:val="ru-RU" w:eastAsia="zh-CN"/>
    </w:rPr>
  </w:style>
  <w:style w:type="character" w:customStyle="1" w:styleId="a4">
    <w:name w:val="Абзац списку Знак"/>
    <w:aliases w:val="EBRD List Знак,Список уровня 2 Знак,название табл/рис Знак,заголовок 1.1 Знак,AC List 01 Знак,List paragraph Знак,Chapter10 Знак,Bullet List Знак,FooterText Знак,numbered Знак,Paragraphe de liste1 Знак,lp1 Знак,GOST_TableList Знак"/>
    <w:link w:val="a3"/>
    <w:uiPriority w:val="34"/>
    <w:qFormat/>
    <w:rsid w:val="006A294A"/>
    <w:rPr>
      <w:rFonts w:ascii="Calibri" w:eastAsia="Calibri" w:hAnsi="Calibri" w:cs="Calibri"/>
      <w:lang w:eastAsia="zh-CN"/>
    </w:rPr>
  </w:style>
  <w:style w:type="table" w:styleId="a5">
    <w:name w:val="Table Grid"/>
    <w:basedOn w:val="a1"/>
    <w:uiPriority w:val="39"/>
    <w:rsid w:val="0055180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
    <w:name w:val="Сетка таблицы2"/>
    <w:basedOn w:val="a1"/>
    <w:next w:val="a5"/>
    <w:uiPriority w:val="39"/>
    <w:rsid w:val="00551800"/>
    <w:pPr>
      <w:spacing w:after="0" w:line="240" w:lineRule="auto"/>
    </w:pPr>
    <w:rPr>
      <w:rFonts w:ascii="Times New Roman" w:eastAsia="Calibri"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Normal (Web)"/>
    <w:aliases w:val="Обычный (веб) Знак1,Обычный (веб) Знак Знак1,Обычный (Web) Знак Знак Знак Знак,Обычный (веб) Знак Знак Знак,Обычный (Web),Обычный (Web) Знак Знак Знак,Обычный (Web) Знак Знак Знак Знак Знак Знак,Знак18 Знак,Знак17 Знак1,Знак17, Знак17"/>
    <w:basedOn w:val="a"/>
    <w:link w:val="a7"/>
    <w:unhideWhenUsed/>
    <w:qFormat/>
    <w:rsid w:val="0061451B"/>
    <w:rPr>
      <w:rFonts w:ascii="Times New Roman" w:hAnsi="Times New Roman" w:cs="Times New Roman"/>
      <w:sz w:val="24"/>
      <w:szCs w:val="24"/>
    </w:rPr>
  </w:style>
  <w:style w:type="table" w:customStyle="1" w:styleId="11">
    <w:name w:val="Сетка таблицы1"/>
    <w:basedOn w:val="a1"/>
    <w:next w:val="a5"/>
    <w:uiPriority w:val="39"/>
    <w:rsid w:val="0061451B"/>
    <w:pPr>
      <w:spacing w:after="0" w:line="240" w:lineRule="auto"/>
    </w:pPr>
    <w:rPr>
      <w:rFonts w:ascii="Times New Roman" w:hAnsi="Times New Roman"/>
      <w:sz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footer"/>
    <w:basedOn w:val="a"/>
    <w:link w:val="a9"/>
    <w:uiPriority w:val="99"/>
    <w:unhideWhenUsed/>
    <w:rsid w:val="0061451B"/>
    <w:pPr>
      <w:tabs>
        <w:tab w:val="center" w:pos="4819"/>
        <w:tab w:val="right" w:pos="9639"/>
      </w:tabs>
      <w:suppressAutoHyphens/>
      <w:spacing w:after="0" w:line="240" w:lineRule="auto"/>
    </w:pPr>
    <w:rPr>
      <w:rFonts w:ascii="Calibri" w:eastAsia="Calibri" w:hAnsi="Calibri" w:cs="Calibri"/>
      <w:lang w:val="ru-RU" w:eastAsia="zh-CN"/>
    </w:rPr>
  </w:style>
  <w:style w:type="character" w:customStyle="1" w:styleId="a9">
    <w:name w:val="Нижній колонтитул Знак"/>
    <w:basedOn w:val="a0"/>
    <w:link w:val="a8"/>
    <w:uiPriority w:val="99"/>
    <w:rsid w:val="0061451B"/>
    <w:rPr>
      <w:rFonts w:ascii="Calibri" w:eastAsia="Calibri" w:hAnsi="Calibri" w:cs="Calibri"/>
      <w:lang w:eastAsia="zh-CN"/>
    </w:rPr>
  </w:style>
  <w:style w:type="paragraph" w:customStyle="1" w:styleId="FR1">
    <w:name w:val="FR1"/>
    <w:rsid w:val="00F90C90"/>
    <w:pPr>
      <w:widowControl w:val="0"/>
      <w:spacing w:after="0" w:line="240" w:lineRule="auto"/>
      <w:ind w:left="40"/>
      <w:jc w:val="both"/>
    </w:pPr>
    <w:rPr>
      <w:rFonts w:ascii="Calibri" w:eastAsia="Calibri" w:hAnsi="Calibri" w:cs="Times New Roman"/>
      <w:sz w:val="20"/>
      <w:szCs w:val="20"/>
      <w:lang w:val="uk-UA"/>
    </w:rPr>
  </w:style>
  <w:style w:type="character" w:styleId="aa">
    <w:name w:val="Hyperlink"/>
    <w:basedOn w:val="a0"/>
    <w:uiPriority w:val="99"/>
    <w:unhideWhenUsed/>
    <w:rsid w:val="005D1561"/>
    <w:rPr>
      <w:color w:val="0563C1" w:themeColor="hyperlink"/>
      <w:u w:val="single"/>
    </w:rPr>
  </w:style>
  <w:style w:type="character" w:customStyle="1" w:styleId="xfm93972720">
    <w:name w:val="xfm_93972720"/>
    <w:basedOn w:val="a0"/>
    <w:rsid w:val="000E4B01"/>
  </w:style>
  <w:style w:type="character" w:customStyle="1" w:styleId="a7">
    <w:name w:val="Звичайний (веб) Знак"/>
    <w:aliases w:val="Обычный (веб) Знак1 Знак,Обычный (веб) Знак Знак1 Знак,Обычный (Web) Знак Знак Знак Знак Знак,Обычный (веб) Знак Знак Знак Знак,Обычный (Web) Знак,Обычный (Web) Знак Знак Знак Знак1,Обычный (Web) Знак Знак Знак Знак Знак Знак Знак"/>
    <w:link w:val="a6"/>
    <w:qFormat/>
    <w:rsid w:val="00B56048"/>
    <w:rPr>
      <w:rFonts w:ascii="Times New Roman" w:hAnsi="Times New Roman" w:cs="Times New Roman"/>
      <w:sz w:val="24"/>
      <w:szCs w:val="24"/>
      <w:lang w:val="uk-UA"/>
    </w:rPr>
  </w:style>
  <w:style w:type="paragraph" w:styleId="22">
    <w:name w:val="Body Text 2"/>
    <w:basedOn w:val="a"/>
    <w:link w:val="23"/>
    <w:rsid w:val="00F41442"/>
    <w:pPr>
      <w:spacing w:after="0" w:line="240" w:lineRule="auto"/>
    </w:pPr>
    <w:rPr>
      <w:rFonts w:ascii="Times New Roman" w:eastAsia="Times New Roman" w:hAnsi="Times New Roman" w:cs="Times New Roman"/>
      <w:sz w:val="28"/>
      <w:szCs w:val="20"/>
      <w:lang w:val="ru-RU" w:eastAsia="ru-RU"/>
    </w:rPr>
  </w:style>
  <w:style w:type="character" w:customStyle="1" w:styleId="23">
    <w:name w:val="Основний текст 2 Знак"/>
    <w:basedOn w:val="a0"/>
    <w:link w:val="22"/>
    <w:rsid w:val="00F41442"/>
    <w:rPr>
      <w:rFonts w:ascii="Times New Roman" w:eastAsia="Times New Roman" w:hAnsi="Times New Roman" w:cs="Times New Roman"/>
      <w:sz w:val="28"/>
      <w:szCs w:val="20"/>
      <w:lang w:eastAsia="ru-RU"/>
    </w:rPr>
  </w:style>
  <w:style w:type="paragraph" w:customStyle="1" w:styleId="Default">
    <w:name w:val="Default"/>
    <w:rsid w:val="00F41442"/>
    <w:pPr>
      <w:autoSpaceDE w:val="0"/>
      <w:autoSpaceDN w:val="0"/>
      <w:adjustRightInd w:val="0"/>
      <w:spacing w:after="0" w:line="240" w:lineRule="auto"/>
    </w:pPr>
    <w:rPr>
      <w:rFonts w:ascii="Times New Roman" w:eastAsia="Calibri" w:hAnsi="Times New Roman" w:cs="Times New Roman"/>
      <w:color w:val="000000"/>
      <w:sz w:val="24"/>
      <w:szCs w:val="24"/>
      <w:lang w:val="uk-UA" w:eastAsia="uk-UA"/>
    </w:rPr>
  </w:style>
  <w:style w:type="character" w:customStyle="1" w:styleId="20">
    <w:name w:val="Заголовок 2 Знак"/>
    <w:basedOn w:val="a0"/>
    <w:link w:val="2"/>
    <w:uiPriority w:val="9"/>
    <w:rsid w:val="00B2511F"/>
    <w:rPr>
      <w:rFonts w:ascii="Times New Roman" w:eastAsia="Times New Roman" w:hAnsi="Times New Roman" w:cs="Times New Roman"/>
      <w:b/>
      <w:bCs/>
      <w:sz w:val="36"/>
      <w:szCs w:val="36"/>
      <w:lang w:val="uk-UA" w:eastAsia="uk-UA"/>
    </w:rPr>
  </w:style>
  <w:style w:type="paragraph" w:styleId="ab">
    <w:name w:val="No Spacing"/>
    <w:link w:val="ac"/>
    <w:uiPriority w:val="1"/>
    <w:qFormat/>
    <w:rsid w:val="00B2511F"/>
    <w:pPr>
      <w:spacing w:after="0" w:line="240" w:lineRule="auto"/>
    </w:pPr>
    <w:rPr>
      <w:rFonts w:ascii="Calibri" w:eastAsia="Calibri" w:hAnsi="Calibri" w:cs="Times New Roman"/>
      <w:lang w:val="uk-UA"/>
    </w:rPr>
  </w:style>
  <w:style w:type="character" w:customStyle="1" w:styleId="ac">
    <w:name w:val="Без інтервалів Знак"/>
    <w:basedOn w:val="a0"/>
    <w:link w:val="ab"/>
    <w:uiPriority w:val="1"/>
    <w:qFormat/>
    <w:locked/>
    <w:rsid w:val="00B2511F"/>
    <w:rPr>
      <w:rFonts w:ascii="Calibri" w:eastAsia="Calibri" w:hAnsi="Calibri" w:cs="Times New Roman"/>
      <w:lang w:val="uk-UA"/>
    </w:rPr>
  </w:style>
  <w:style w:type="character" w:customStyle="1" w:styleId="ad">
    <w:name w:val="Другое_"/>
    <w:basedOn w:val="a0"/>
    <w:link w:val="ae"/>
    <w:rsid w:val="00B2511F"/>
    <w:rPr>
      <w:rFonts w:ascii="Calibri" w:eastAsia="Calibri" w:hAnsi="Calibri" w:cs="Calibri"/>
      <w:sz w:val="20"/>
      <w:szCs w:val="20"/>
    </w:rPr>
  </w:style>
  <w:style w:type="paragraph" w:customStyle="1" w:styleId="ae">
    <w:name w:val="Другое"/>
    <w:basedOn w:val="a"/>
    <w:link w:val="ad"/>
    <w:qFormat/>
    <w:rsid w:val="00B2511F"/>
    <w:pPr>
      <w:widowControl w:val="0"/>
      <w:spacing w:after="0" w:line="240" w:lineRule="auto"/>
    </w:pPr>
    <w:rPr>
      <w:rFonts w:ascii="Calibri" w:eastAsia="Calibri" w:hAnsi="Calibri" w:cs="Calibri"/>
      <w:sz w:val="20"/>
      <w:szCs w:val="20"/>
      <w:lang w:val="ru-RU"/>
    </w:rPr>
  </w:style>
  <w:style w:type="paragraph" w:customStyle="1" w:styleId="12">
    <w:name w:val="Звичайний1"/>
    <w:qFormat/>
    <w:rsid w:val="00F4253D"/>
    <w:pPr>
      <w:spacing w:after="0" w:line="240" w:lineRule="auto"/>
    </w:pPr>
    <w:rPr>
      <w:rFonts w:ascii="Tms Rmn" w:eastAsia="Times New Roman" w:hAnsi="Tms Rmn" w:cs="Times New Roman"/>
      <w:sz w:val="20"/>
      <w:szCs w:val="20"/>
      <w:lang w:val="uk-UA" w:eastAsia="ru-RU" w:bidi="te-IN"/>
    </w:rPr>
  </w:style>
  <w:style w:type="character" w:customStyle="1" w:styleId="24">
    <w:name w:val="Основной текст (2)_"/>
    <w:basedOn w:val="a0"/>
    <w:link w:val="25"/>
    <w:rsid w:val="008909A3"/>
    <w:rPr>
      <w:rFonts w:eastAsia="Times New Roman" w:cs="Times New Roman"/>
      <w:shd w:val="clear" w:color="auto" w:fill="FFFFFF"/>
    </w:rPr>
  </w:style>
  <w:style w:type="paragraph" w:customStyle="1" w:styleId="25">
    <w:name w:val="Основной текст (2)"/>
    <w:basedOn w:val="a"/>
    <w:link w:val="24"/>
    <w:rsid w:val="008909A3"/>
    <w:pPr>
      <w:widowControl w:val="0"/>
      <w:shd w:val="clear" w:color="auto" w:fill="FFFFFF"/>
      <w:spacing w:before="240" w:after="480" w:line="0" w:lineRule="atLeast"/>
      <w:ind w:hanging="700"/>
      <w:jc w:val="both"/>
    </w:pPr>
    <w:rPr>
      <w:rFonts w:eastAsia="Times New Roman" w:cs="Times New Roman"/>
      <w:lang w:val="ru-RU"/>
    </w:rPr>
  </w:style>
  <w:style w:type="character" w:customStyle="1" w:styleId="af">
    <w:name w:val="Текст у виносці Знак"/>
    <w:basedOn w:val="a0"/>
    <w:link w:val="af0"/>
    <w:uiPriority w:val="99"/>
    <w:semiHidden/>
    <w:locked/>
    <w:rsid w:val="00630A56"/>
    <w:rPr>
      <w:rFonts w:ascii="Segoe UI" w:eastAsia="Times New Roman" w:hAnsi="Segoe UI" w:cs="Segoe UI"/>
      <w:sz w:val="18"/>
      <w:szCs w:val="18"/>
      <w:lang w:eastAsia="ru-RU"/>
    </w:rPr>
  </w:style>
  <w:style w:type="paragraph" w:styleId="af0">
    <w:name w:val="Balloon Text"/>
    <w:basedOn w:val="a"/>
    <w:link w:val="af"/>
    <w:uiPriority w:val="99"/>
    <w:semiHidden/>
    <w:unhideWhenUsed/>
    <w:rsid w:val="00630A56"/>
    <w:pPr>
      <w:widowControl w:val="0"/>
      <w:autoSpaceDE w:val="0"/>
      <w:autoSpaceDN w:val="0"/>
      <w:adjustRightInd w:val="0"/>
      <w:spacing w:after="0" w:line="240" w:lineRule="auto"/>
    </w:pPr>
    <w:rPr>
      <w:rFonts w:ascii="Segoe UI" w:eastAsia="Times New Roman" w:hAnsi="Segoe UI" w:cs="Segoe UI"/>
      <w:sz w:val="18"/>
      <w:szCs w:val="18"/>
      <w:lang w:val="ru-RU" w:eastAsia="ru-RU"/>
    </w:rPr>
  </w:style>
  <w:style w:type="character" w:customStyle="1" w:styleId="13">
    <w:name w:val="Текст у виносці Знак1"/>
    <w:basedOn w:val="a0"/>
    <w:uiPriority w:val="99"/>
    <w:semiHidden/>
    <w:rsid w:val="00630A56"/>
    <w:rPr>
      <w:rFonts w:ascii="Segoe UI" w:hAnsi="Segoe UI" w:cs="Segoe UI"/>
      <w:sz w:val="18"/>
      <w:szCs w:val="18"/>
      <w:lang w:val="uk-UA"/>
    </w:rPr>
  </w:style>
  <w:style w:type="character" w:customStyle="1" w:styleId="T23">
    <w:name w:val="T23"/>
    <w:qFormat/>
    <w:rsid w:val="00B02667"/>
    <w:rPr>
      <w:rFonts w:ascii="Times New Roman" w:eastAsia="Times New Roman1" w:hAnsi="Times New Roman" w:cs="Times New Roman" w:hint="default"/>
    </w:rPr>
  </w:style>
  <w:style w:type="paragraph" w:customStyle="1" w:styleId="14">
    <w:name w:val="Абзац списку1"/>
    <w:basedOn w:val="a"/>
    <w:uiPriority w:val="99"/>
    <w:qFormat/>
    <w:rsid w:val="001F1E18"/>
    <w:pPr>
      <w:spacing w:after="0" w:line="276" w:lineRule="auto"/>
      <w:ind w:left="720"/>
      <w:jc w:val="both"/>
    </w:pPr>
    <w:rPr>
      <w:rFonts w:ascii="Times New Roman" w:eastAsia="Calibri" w:hAnsi="Times New Roman" w:cs="Times New Roman"/>
      <w:sz w:val="24"/>
      <w:szCs w:val="24"/>
      <w:lang w:eastAsia="zh-CN" w:bidi="hi-IN"/>
    </w:rPr>
  </w:style>
  <w:style w:type="character" w:customStyle="1" w:styleId="markedcontent">
    <w:name w:val="markedcontent"/>
    <w:basedOn w:val="a0"/>
    <w:rsid w:val="001F1E18"/>
  </w:style>
  <w:style w:type="paragraph" w:styleId="af1">
    <w:name w:val="annotation text"/>
    <w:basedOn w:val="a"/>
    <w:link w:val="af2"/>
    <w:uiPriority w:val="99"/>
    <w:unhideWhenUsed/>
    <w:rsid w:val="00811CA9"/>
    <w:pPr>
      <w:widowControl w:val="0"/>
      <w:autoSpaceDE w:val="0"/>
      <w:autoSpaceDN w:val="0"/>
      <w:adjustRightInd w:val="0"/>
      <w:spacing w:after="0" w:line="240" w:lineRule="auto"/>
    </w:pPr>
    <w:rPr>
      <w:rFonts w:ascii="Times New Roman" w:eastAsia="Times New Roman" w:hAnsi="Times New Roman" w:cs="Times New Roman"/>
      <w:sz w:val="20"/>
      <w:szCs w:val="20"/>
      <w:lang w:val="ru-RU" w:eastAsia="ru-RU"/>
    </w:rPr>
  </w:style>
  <w:style w:type="character" w:customStyle="1" w:styleId="af2">
    <w:name w:val="Текст примітки Знак"/>
    <w:basedOn w:val="a0"/>
    <w:link w:val="af1"/>
    <w:uiPriority w:val="99"/>
    <w:rsid w:val="00811CA9"/>
    <w:rPr>
      <w:rFonts w:ascii="Times New Roman" w:eastAsia="Times New Roman" w:hAnsi="Times New Roman" w:cs="Times New Roman"/>
      <w:sz w:val="20"/>
      <w:szCs w:val="20"/>
      <w:lang w:eastAsia="ru-RU"/>
    </w:rPr>
  </w:style>
  <w:style w:type="character" w:customStyle="1" w:styleId="docdata">
    <w:name w:val="docdata"/>
    <w:aliases w:val="docy,v5,4161,bqiaagaaeyqcaaagiaiaaanmdwaabxqpaaaaaaaaaaaaaaaaaaaaaaaaaaaaaaaaaaaaaaaaaaaaaaaaaaaaaaaaaaaaaaaaaaaaaaaaaaaaaaaaaaaaaaaaaaaaaaaaaaaaaaaaaaaaaaaaaaaaaaaaaaaaaaaaaaaaaaaaaaaaaaaaaaaaaaaaaaaaaaaaaaaaaaaaaaaaaaaaaaaaaaaaaaaaaaaaaaaaaaaa"/>
    <w:basedOn w:val="a0"/>
    <w:rsid w:val="00362DEB"/>
  </w:style>
  <w:style w:type="character" w:customStyle="1" w:styleId="30">
    <w:name w:val="Заголовок 3 Знак"/>
    <w:basedOn w:val="a0"/>
    <w:link w:val="3"/>
    <w:uiPriority w:val="9"/>
    <w:semiHidden/>
    <w:rsid w:val="002924C8"/>
    <w:rPr>
      <w:rFonts w:asciiTheme="majorHAnsi" w:eastAsiaTheme="majorEastAsia" w:hAnsiTheme="majorHAnsi" w:cstheme="majorBidi"/>
      <w:color w:val="1F4D78" w:themeColor="accent1" w:themeShade="7F"/>
      <w:sz w:val="24"/>
      <w:szCs w:val="24"/>
      <w:lang w:val="uk-UA"/>
    </w:rPr>
  </w:style>
  <w:style w:type="character" w:customStyle="1" w:styleId="40">
    <w:name w:val="Заголовок 4 Знак"/>
    <w:basedOn w:val="a0"/>
    <w:link w:val="4"/>
    <w:uiPriority w:val="9"/>
    <w:semiHidden/>
    <w:rsid w:val="002924C8"/>
    <w:rPr>
      <w:rFonts w:asciiTheme="majorHAnsi" w:eastAsiaTheme="majorEastAsia" w:hAnsiTheme="majorHAnsi" w:cstheme="majorBidi"/>
      <w:i/>
      <w:iCs/>
      <w:color w:val="2E74B5" w:themeColor="accent1" w:themeShade="BF"/>
      <w:lang w:val="uk-UA"/>
    </w:rPr>
  </w:style>
  <w:style w:type="paragraph" w:customStyle="1" w:styleId="name-spec">
    <w:name w:val="name-spec"/>
    <w:basedOn w:val="a"/>
    <w:rsid w:val="002924C8"/>
    <w:pPr>
      <w:spacing w:before="100" w:beforeAutospacing="1" w:after="100" w:afterAutospacing="1" w:line="240" w:lineRule="auto"/>
    </w:pPr>
    <w:rPr>
      <w:rFonts w:ascii="Times New Roman" w:eastAsia="Times New Roman" w:hAnsi="Times New Roman" w:cs="Times New Roman"/>
      <w:sz w:val="24"/>
      <w:szCs w:val="24"/>
      <w:lang w:eastAsia="uk-UA"/>
    </w:rPr>
  </w:style>
  <w:style w:type="paragraph" w:customStyle="1" w:styleId="cont-spec">
    <w:name w:val="cont-spec"/>
    <w:basedOn w:val="a"/>
    <w:rsid w:val="002924C8"/>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styleId="af3">
    <w:name w:val="Strong"/>
    <w:basedOn w:val="a0"/>
    <w:uiPriority w:val="22"/>
    <w:qFormat/>
    <w:rsid w:val="002924C8"/>
    <w:rPr>
      <w:b/>
      <w:bCs/>
    </w:rPr>
  </w:style>
  <w:style w:type="paragraph" w:customStyle="1" w:styleId="rvps6">
    <w:name w:val="rvps6"/>
    <w:basedOn w:val="a"/>
    <w:uiPriority w:val="99"/>
    <w:qFormat/>
    <w:rsid w:val="001D3B60"/>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table" w:customStyle="1" w:styleId="15">
    <w:name w:val="Сітка таблиці1"/>
    <w:uiPriority w:val="59"/>
    <w:rsid w:val="001D3B60"/>
    <w:pPr>
      <w:spacing w:after="0" w:line="240" w:lineRule="auto"/>
    </w:pPr>
    <w:rPr>
      <w:rFonts w:eastAsiaTheme="minorEastAsia"/>
      <w:lang w:val="uk-UA"/>
    </w:rPr>
    <w:tblPr>
      <w:tblCellMar>
        <w:top w:w="0" w:type="dxa"/>
        <w:left w:w="0" w:type="dxa"/>
        <w:bottom w:w="0" w:type="dxa"/>
        <w:right w:w="0" w:type="dxa"/>
      </w:tblCellMar>
    </w:tblPr>
  </w:style>
  <w:style w:type="paragraph" w:customStyle="1" w:styleId="xfmc1">
    <w:name w:val="xfmc1"/>
    <w:basedOn w:val="a"/>
    <w:rsid w:val="00EA5532"/>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customStyle="1" w:styleId="10">
    <w:name w:val="Заголовок 1 Знак"/>
    <w:basedOn w:val="a0"/>
    <w:link w:val="1"/>
    <w:uiPriority w:val="9"/>
    <w:rsid w:val="00FF08B3"/>
    <w:rPr>
      <w:rFonts w:asciiTheme="majorHAnsi" w:eastAsiaTheme="majorEastAsia" w:hAnsiTheme="majorHAnsi" w:cstheme="majorBidi"/>
      <w:color w:val="2E74B5" w:themeColor="accent1" w:themeShade="BF"/>
      <w:sz w:val="32"/>
      <w:szCs w:val="32"/>
      <w:lang w:val="uk-UA"/>
    </w:rPr>
  </w:style>
  <w:style w:type="paragraph" w:customStyle="1" w:styleId="16">
    <w:name w:val="Абзац списка1"/>
    <w:basedOn w:val="a"/>
    <w:qFormat/>
    <w:rsid w:val="00570D3B"/>
    <w:pPr>
      <w:spacing w:after="0" w:line="240" w:lineRule="auto"/>
      <w:ind w:left="720"/>
      <w:contextualSpacing/>
    </w:pPr>
    <w:rPr>
      <w:rFonts w:ascii="Times New Roman" w:eastAsia="Times New Roman" w:hAnsi="Times New Roman" w:cs="Times New Roman"/>
      <w:sz w:val="24"/>
      <w:szCs w:val="24"/>
      <w:lang w:val="ru-RU" w:eastAsia="ru-RU"/>
    </w:rPr>
  </w:style>
  <w:style w:type="character" w:customStyle="1" w:styleId="3002">
    <w:name w:val="3002"/>
    <w:aliases w:val="baiaagaaboqcaaadoqcaaawvbwaaaaaaaaaaaaaaaaaaaaaaaaaaaaaaaaaaaaaaaaaaaaaaaaaaaaaaaaaaaaaaaaaaaaaaaaaaaaaaaaaaaaaaaaaaaaaaaaaaaaaaaaaaaaaaaaaaaaaaaaaaaaaaaaaaaaaaaaaaaaaaaaaaaaaaaaaaaaaaaaaaaaaaaaaaaaaaaaaaaaaaaaaaaaaaaaaaaaaaaaaaaaaa"/>
    <w:basedOn w:val="a0"/>
    <w:rsid w:val="001A4A79"/>
  </w:style>
  <w:style w:type="character" w:customStyle="1" w:styleId="50">
    <w:name w:val="Заголовок 5 Знак"/>
    <w:basedOn w:val="a0"/>
    <w:link w:val="5"/>
    <w:rsid w:val="00D713FC"/>
    <w:rPr>
      <w:rFonts w:ascii="Times New Roman" w:eastAsia="Times New Roman" w:hAnsi="Times New Roman" w:cs="Times New Roman"/>
      <w:sz w:val="28"/>
      <w:szCs w:val="28"/>
      <w:lang w:val="uk-UA" w:eastAsia="ar-SA"/>
    </w:rPr>
  </w:style>
  <w:style w:type="paragraph" w:customStyle="1" w:styleId="7">
    <w:name w:val="Основной текст (7)"/>
    <w:basedOn w:val="a"/>
    <w:qFormat/>
    <w:rsid w:val="00D713FC"/>
    <w:pPr>
      <w:shd w:val="clear" w:color="auto" w:fill="FFFFFF"/>
      <w:suppressAutoHyphens/>
      <w:spacing w:before="180" w:after="360" w:line="240" w:lineRule="auto"/>
    </w:pPr>
    <w:rPr>
      <w:rFonts w:ascii="Times New Roman" w:eastAsia="Times New Roman" w:hAnsi="Times New Roman" w:cs="Times New Roman"/>
      <w:i/>
      <w:iCs/>
      <w:kern w:val="2"/>
      <w:lang w:val="en-US" w:eastAsia="zh-CN" w:bidi="hi-IN"/>
    </w:rPr>
  </w:style>
  <w:style w:type="paragraph" w:customStyle="1" w:styleId="41">
    <w:name w:val="Основной текст (4)"/>
    <w:basedOn w:val="a"/>
    <w:qFormat/>
    <w:rsid w:val="00D713FC"/>
    <w:pPr>
      <w:shd w:val="clear" w:color="auto" w:fill="FFFFFF"/>
      <w:suppressAutoHyphens/>
      <w:spacing w:before="1260" w:after="240" w:line="315" w:lineRule="exact"/>
      <w:jc w:val="center"/>
    </w:pPr>
    <w:rPr>
      <w:rFonts w:ascii="Times New Roman" w:eastAsia="Times New Roman" w:hAnsi="Times New Roman" w:cs="Times New Roman"/>
      <w:b/>
      <w:bCs/>
      <w:kern w:val="2"/>
      <w:sz w:val="24"/>
      <w:szCs w:val="24"/>
      <w:lang w:val="en-US" w:eastAsia="zh-CN" w:bidi="hi-IN"/>
    </w:rPr>
  </w:style>
  <w:style w:type="table" w:customStyle="1" w:styleId="70">
    <w:name w:val="Сітка таблиці7"/>
    <w:basedOn w:val="a1"/>
    <w:next w:val="a5"/>
    <w:uiPriority w:val="39"/>
    <w:rsid w:val="002B2419"/>
    <w:pPr>
      <w:spacing w:after="0" w:line="240" w:lineRule="auto"/>
    </w:pPr>
    <w:rPr>
      <w:kern w:val="2"/>
      <w:sz w:val="24"/>
      <w:szCs w:val="24"/>
      <w:lang w:val="uk-UA"/>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
    <w:name w:val="Сітка таблиці8"/>
    <w:basedOn w:val="a1"/>
    <w:next w:val="a5"/>
    <w:uiPriority w:val="39"/>
    <w:rsid w:val="002B2419"/>
    <w:pPr>
      <w:spacing w:after="0" w:line="240" w:lineRule="auto"/>
    </w:pPr>
    <w:rPr>
      <w:kern w:val="2"/>
      <w:sz w:val="24"/>
      <w:szCs w:val="24"/>
      <w:lang w:val="uk-UA"/>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
    <w:name w:val="Сітка таблиці5"/>
    <w:basedOn w:val="a1"/>
    <w:next w:val="a5"/>
    <w:uiPriority w:val="39"/>
    <w:rsid w:val="00904765"/>
    <w:pPr>
      <w:spacing w:after="0" w:line="240" w:lineRule="auto"/>
    </w:pPr>
    <w:rPr>
      <w:kern w:val="2"/>
      <w:sz w:val="24"/>
      <w:szCs w:val="24"/>
      <w:lang w:val="uk-UA"/>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465533">
      <w:bodyDiv w:val="1"/>
      <w:marLeft w:val="0"/>
      <w:marRight w:val="0"/>
      <w:marTop w:val="0"/>
      <w:marBottom w:val="0"/>
      <w:divBdr>
        <w:top w:val="none" w:sz="0" w:space="0" w:color="auto"/>
        <w:left w:val="none" w:sz="0" w:space="0" w:color="auto"/>
        <w:bottom w:val="none" w:sz="0" w:space="0" w:color="auto"/>
        <w:right w:val="none" w:sz="0" w:space="0" w:color="auto"/>
      </w:divBdr>
    </w:div>
    <w:div w:id="45181364">
      <w:bodyDiv w:val="1"/>
      <w:marLeft w:val="0"/>
      <w:marRight w:val="0"/>
      <w:marTop w:val="0"/>
      <w:marBottom w:val="0"/>
      <w:divBdr>
        <w:top w:val="none" w:sz="0" w:space="0" w:color="auto"/>
        <w:left w:val="none" w:sz="0" w:space="0" w:color="auto"/>
        <w:bottom w:val="none" w:sz="0" w:space="0" w:color="auto"/>
        <w:right w:val="none" w:sz="0" w:space="0" w:color="auto"/>
      </w:divBdr>
    </w:div>
    <w:div w:id="248739316">
      <w:bodyDiv w:val="1"/>
      <w:marLeft w:val="0"/>
      <w:marRight w:val="0"/>
      <w:marTop w:val="0"/>
      <w:marBottom w:val="0"/>
      <w:divBdr>
        <w:top w:val="none" w:sz="0" w:space="0" w:color="auto"/>
        <w:left w:val="none" w:sz="0" w:space="0" w:color="auto"/>
        <w:bottom w:val="none" w:sz="0" w:space="0" w:color="auto"/>
        <w:right w:val="none" w:sz="0" w:space="0" w:color="auto"/>
      </w:divBdr>
    </w:div>
    <w:div w:id="356589801">
      <w:bodyDiv w:val="1"/>
      <w:marLeft w:val="0"/>
      <w:marRight w:val="0"/>
      <w:marTop w:val="0"/>
      <w:marBottom w:val="0"/>
      <w:divBdr>
        <w:top w:val="none" w:sz="0" w:space="0" w:color="auto"/>
        <w:left w:val="none" w:sz="0" w:space="0" w:color="auto"/>
        <w:bottom w:val="none" w:sz="0" w:space="0" w:color="auto"/>
        <w:right w:val="none" w:sz="0" w:space="0" w:color="auto"/>
      </w:divBdr>
    </w:div>
    <w:div w:id="492061980">
      <w:bodyDiv w:val="1"/>
      <w:marLeft w:val="0"/>
      <w:marRight w:val="0"/>
      <w:marTop w:val="0"/>
      <w:marBottom w:val="0"/>
      <w:divBdr>
        <w:top w:val="none" w:sz="0" w:space="0" w:color="auto"/>
        <w:left w:val="none" w:sz="0" w:space="0" w:color="auto"/>
        <w:bottom w:val="none" w:sz="0" w:space="0" w:color="auto"/>
        <w:right w:val="none" w:sz="0" w:space="0" w:color="auto"/>
      </w:divBdr>
    </w:div>
    <w:div w:id="687800460">
      <w:bodyDiv w:val="1"/>
      <w:marLeft w:val="0"/>
      <w:marRight w:val="0"/>
      <w:marTop w:val="0"/>
      <w:marBottom w:val="0"/>
      <w:divBdr>
        <w:top w:val="none" w:sz="0" w:space="0" w:color="auto"/>
        <w:left w:val="none" w:sz="0" w:space="0" w:color="auto"/>
        <w:bottom w:val="none" w:sz="0" w:space="0" w:color="auto"/>
        <w:right w:val="none" w:sz="0" w:space="0" w:color="auto"/>
      </w:divBdr>
    </w:div>
    <w:div w:id="721639515">
      <w:bodyDiv w:val="1"/>
      <w:marLeft w:val="0"/>
      <w:marRight w:val="0"/>
      <w:marTop w:val="0"/>
      <w:marBottom w:val="0"/>
      <w:divBdr>
        <w:top w:val="none" w:sz="0" w:space="0" w:color="auto"/>
        <w:left w:val="none" w:sz="0" w:space="0" w:color="auto"/>
        <w:bottom w:val="none" w:sz="0" w:space="0" w:color="auto"/>
        <w:right w:val="none" w:sz="0" w:space="0" w:color="auto"/>
      </w:divBdr>
    </w:div>
    <w:div w:id="792481597">
      <w:bodyDiv w:val="1"/>
      <w:marLeft w:val="0"/>
      <w:marRight w:val="0"/>
      <w:marTop w:val="0"/>
      <w:marBottom w:val="0"/>
      <w:divBdr>
        <w:top w:val="none" w:sz="0" w:space="0" w:color="auto"/>
        <w:left w:val="none" w:sz="0" w:space="0" w:color="auto"/>
        <w:bottom w:val="none" w:sz="0" w:space="0" w:color="auto"/>
        <w:right w:val="none" w:sz="0" w:space="0" w:color="auto"/>
      </w:divBdr>
    </w:div>
    <w:div w:id="865408972">
      <w:bodyDiv w:val="1"/>
      <w:marLeft w:val="0"/>
      <w:marRight w:val="0"/>
      <w:marTop w:val="0"/>
      <w:marBottom w:val="0"/>
      <w:divBdr>
        <w:top w:val="none" w:sz="0" w:space="0" w:color="auto"/>
        <w:left w:val="none" w:sz="0" w:space="0" w:color="auto"/>
        <w:bottom w:val="none" w:sz="0" w:space="0" w:color="auto"/>
        <w:right w:val="none" w:sz="0" w:space="0" w:color="auto"/>
      </w:divBdr>
    </w:div>
    <w:div w:id="914122761">
      <w:bodyDiv w:val="1"/>
      <w:marLeft w:val="0"/>
      <w:marRight w:val="0"/>
      <w:marTop w:val="0"/>
      <w:marBottom w:val="0"/>
      <w:divBdr>
        <w:top w:val="none" w:sz="0" w:space="0" w:color="auto"/>
        <w:left w:val="none" w:sz="0" w:space="0" w:color="auto"/>
        <w:bottom w:val="none" w:sz="0" w:space="0" w:color="auto"/>
        <w:right w:val="none" w:sz="0" w:space="0" w:color="auto"/>
      </w:divBdr>
    </w:div>
    <w:div w:id="1104423234">
      <w:bodyDiv w:val="1"/>
      <w:marLeft w:val="0"/>
      <w:marRight w:val="0"/>
      <w:marTop w:val="0"/>
      <w:marBottom w:val="0"/>
      <w:divBdr>
        <w:top w:val="none" w:sz="0" w:space="0" w:color="auto"/>
        <w:left w:val="none" w:sz="0" w:space="0" w:color="auto"/>
        <w:bottom w:val="none" w:sz="0" w:space="0" w:color="auto"/>
        <w:right w:val="none" w:sz="0" w:space="0" w:color="auto"/>
      </w:divBdr>
    </w:div>
    <w:div w:id="1112553900">
      <w:bodyDiv w:val="1"/>
      <w:marLeft w:val="0"/>
      <w:marRight w:val="0"/>
      <w:marTop w:val="0"/>
      <w:marBottom w:val="0"/>
      <w:divBdr>
        <w:top w:val="none" w:sz="0" w:space="0" w:color="auto"/>
        <w:left w:val="none" w:sz="0" w:space="0" w:color="auto"/>
        <w:bottom w:val="none" w:sz="0" w:space="0" w:color="auto"/>
        <w:right w:val="none" w:sz="0" w:space="0" w:color="auto"/>
      </w:divBdr>
    </w:div>
    <w:div w:id="1160343516">
      <w:bodyDiv w:val="1"/>
      <w:marLeft w:val="0"/>
      <w:marRight w:val="0"/>
      <w:marTop w:val="0"/>
      <w:marBottom w:val="0"/>
      <w:divBdr>
        <w:top w:val="none" w:sz="0" w:space="0" w:color="auto"/>
        <w:left w:val="none" w:sz="0" w:space="0" w:color="auto"/>
        <w:bottom w:val="none" w:sz="0" w:space="0" w:color="auto"/>
        <w:right w:val="none" w:sz="0" w:space="0" w:color="auto"/>
      </w:divBdr>
    </w:div>
    <w:div w:id="1167018843">
      <w:bodyDiv w:val="1"/>
      <w:marLeft w:val="0"/>
      <w:marRight w:val="0"/>
      <w:marTop w:val="0"/>
      <w:marBottom w:val="0"/>
      <w:divBdr>
        <w:top w:val="none" w:sz="0" w:space="0" w:color="auto"/>
        <w:left w:val="none" w:sz="0" w:space="0" w:color="auto"/>
        <w:bottom w:val="none" w:sz="0" w:space="0" w:color="auto"/>
        <w:right w:val="none" w:sz="0" w:space="0" w:color="auto"/>
      </w:divBdr>
    </w:div>
    <w:div w:id="1237282359">
      <w:bodyDiv w:val="1"/>
      <w:marLeft w:val="0"/>
      <w:marRight w:val="0"/>
      <w:marTop w:val="0"/>
      <w:marBottom w:val="0"/>
      <w:divBdr>
        <w:top w:val="none" w:sz="0" w:space="0" w:color="auto"/>
        <w:left w:val="none" w:sz="0" w:space="0" w:color="auto"/>
        <w:bottom w:val="none" w:sz="0" w:space="0" w:color="auto"/>
        <w:right w:val="none" w:sz="0" w:space="0" w:color="auto"/>
      </w:divBdr>
    </w:div>
    <w:div w:id="1322539156">
      <w:bodyDiv w:val="1"/>
      <w:marLeft w:val="0"/>
      <w:marRight w:val="0"/>
      <w:marTop w:val="0"/>
      <w:marBottom w:val="0"/>
      <w:divBdr>
        <w:top w:val="none" w:sz="0" w:space="0" w:color="auto"/>
        <w:left w:val="none" w:sz="0" w:space="0" w:color="auto"/>
        <w:bottom w:val="none" w:sz="0" w:space="0" w:color="auto"/>
        <w:right w:val="none" w:sz="0" w:space="0" w:color="auto"/>
      </w:divBdr>
    </w:div>
    <w:div w:id="1482381777">
      <w:bodyDiv w:val="1"/>
      <w:marLeft w:val="0"/>
      <w:marRight w:val="0"/>
      <w:marTop w:val="0"/>
      <w:marBottom w:val="0"/>
      <w:divBdr>
        <w:top w:val="none" w:sz="0" w:space="0" w:color="auto"/>
        <w:left w:val="none" w:sz="0" w:space="0" w:color="auto"/>
        <w:bottom w:val="none" w:sz="0" w:space="0" w:color="auto"/>
        <w:right w:val="none" w:sz="0" w:space="0" w:color="auto"/>
      </w:divBdr>
    </w:div>
    <w:div w:id="1485707500">
      <w:bodyDiv w:val="1"/>
      <w:marLeft w:val="0"/>
      <w:marRight w:val="0"/>
      <w:marTop w:val="0"/>
      <w:marBottom w:val="0"/>
      <w:divBdr>
        <w:top w:val="none" w:sz="0" w:space="0" w:color="auto"/>
        <w:left w:val="none" w:sz="0" w:space="0" w:color="auto"/>
        <w:bottom w:val="none" w:sz="0" w:space="0" w:color="auto"/>
        <w:right w:val="none" w:sz="0" w:space="0" w:color="auto"/>
      </w:divBdr>
    </w:div>
    <w:div w:id="1610313736">
      <w:bodyDiv w:val="1"/>
      <w:marLeft w:val="0"/>
      <w:marRight w:val="0"/>
      <w:marTop w:val="0"/>
      <w:marBottom w:val="0"/>
      <w:divBdr>
        <w:top w:val="none" w:sz="0" w:space="0" w:color="auto"/>
        <w:left w:val="none" w:sz="0" w:space="0" w:color="auto"/>
        <w:bottom w:val="none" w:sz="0" w:space="0" w:color="auto"/>
        <w:right w:val="none" w:sz="0" w:space="0" w:color="auto"/>
      </w:divBdr>
    </w:div>
    <w:div w:id="1628583531">
      <w:bodyDiv w:val="1"/>
      <w:marLeft w:val="0"/>
      <w:marRight w:val="0"/>
      <w:marTop w:val="0"/>
      <w:marBottom w:val="0"/>
      <w:divBdr>
        <w:top w:val="none" w:sz="0" w:space="0" w:color="auto"/>
        <w:left w:val="none" w:sz="0" w:space="0" w:color="auto"/>
        <w:bottom w:val="none" w:sz="0" w:space="0" w:color="auto"/>
        <w:right w:val="none" w:sz="0" w:space="0" w:color="auto"/>
      </w:divBdr>
    </w:div>
    <w:div w:id="20494525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53C65B9-6C17-4B00-95F1-8E64DA3633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342</TotalTime>
  <Pages>4</Pages>
  <Words>958</Words>
  <Characters>6249</Characters>
  <Application>Microsoft Office Word</Application>
  <DocSecurity>0</DocSecurity>
  <Lines>284</Lines>
  <Paragraphs>205</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SPecialiST RePack</Company>
  <LinksUpToDate>false</LinksUpToDate>
  <CharactersWithSpaces>7002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ВЮС 2</dc:creator>
  <cp:keywords/>
  <dc:description/>
  <cp:lastModifiedBy>Олександр Здітовецький</cp:lastModifiedBy>
  <cp:revision>210</cp:revision>
  <dcterms:created xsi:type="dcterms:W3CDTF">2022-11-01T12:47:00Z</dcterms:created>
  <dcterms:modified xsi:type="dcterms:W3CDTF">2025-12-15T14:42:00Z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efa4170-0d19-0005-0004-bc88714345d2_Enabled">
    <vt:lpwstr>true</vt:lpwstr>
  </property>
  <property fmtid="{D5CDD505-2E9C-101B-9397-08002B2CF9AE}" pid="3" name="MSIP_Label_defa4170-0d19-0005-0004-bc88714345d2_SetDate">
    <vt:lpwstr>2025-02-03T13:16:22Z</vt:lpwstr>
  </property>
  <property fmtid="{D5CDD505-2E9C-101B-9397-08002B2CF9AE}" pid="4" name="MSIP_Label_defa4170-0d19-0005-0004-bc88714345d2_Method">
    <vt:lpwstr>Standard</vt:lpwstr>
  </property>
  <property fmtid="{D5CDD505-2E9C-101B-9397-08002B2CF9AE}" pid="5" name="MSIP_Label_defa4170-0d19-0005-0004-bc88714345d2_Name">
    <vt:lpwstr>defa4170-0d19-0005-0004-bc88714345d2</vt:lpwstr>
  </property>
  <property fmtid="{D5CDD505-2E9C-101B-9397-08002B2CF9AE}" pid="6" name="MSIP_Label_defa4170-0d19-0005-0004-bc88714345d2_SiteId">
    <vt:lpwstr>269ae716-e3ac-43c3-afed-32aac9da268f</vt:lpwstr>
  </property>
  <property fmtid="{D5CDD505-2E9C-101B-9397-08002B2CF9AE}" pid="7" name="MSIP_Label_defa4170-0d19-0005-0004-bc88714345d2_ActionId">
    <vt:lpwstr>6c9a8eca-404e-48c5-acba-5b49a03668cb</vt:lpwstr>
  </property>
  <property fmtid="{D5CDD505-2E9C-101B-9397-08002B2CF9AE}" pid="8" name="MSIP_Label_defa4170-0d19-0005-0004-bc88714345d2_ContentBits">
    <vt:lpwstr>0</vt:lpwstr>
  </property>
</Properties>
</file>