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6BB4238" w:rsidR="00E1484E" w:rsidRPr="00E854C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F6B2F" w:rsidRPr="007F6B2F">
        <w:rPr>
          <w:b w:val="0"/>
          <w:bCs w:val="0"/>
          <w:sz w:val="24"/>
          <w:szCs w:val="24"/>
        </w:rPr>
        <w:t>Закупівля засобів для чищення за кодом CPV за ЄЗС ДК 021:2015 39830000-9 Продукція для чищення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4AC60B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BF5F08">
        <w:rPr>
          <w:rFonts w:ascii="Times New Roman" w:hAnsi="Times New Roman" w:cs="Times New Roman"/>
          <w:sz w:val="24"/>
          <w:szCs w:val="24"/>
        </w:rPr>
        <w:t>29</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7F6B2F">
        <w:rPr>
          <w:rFonts w:ascii="Times New Roman" w:hAnsi="Times New Roman" w:cs="Times New Roman"/>
          <w:sz w:val="24"/>
          <w:szCs w:val="24"/>
        </w:rPr>
        <w:t>4956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6E919AB" w14:textId="6E788991" w:rsidR="00E854CB" w:rsidRPr="00E854CB" w:rsidRDefault="009D1AE9" w:rsidP="00E854CB">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7F6B2F" w:rsidRPr="007F6B2F">
        <w:rPr>
          <w:b w:val="0"/>
          <w:bCs w:val="0"/>
          <w:sz w:val="24"/>
          <w:szCs w:val="24"/>
        </w:rPr>
        <w:t>Закупівля засобів для чищення за кодом CPV за ЄЗС ДК 021:2015 39830000-9 Продукція для чищення</w:t>
      </w:r>
    </w:p>
    <w:p w14:paraId="119F8508" w14:textId="77777777" w:rsidR="007F6B2F" w:rsidRPr="007F6B2F" w:rsidRDefault="007F6B2F" w:rsidP="007F6B2F">
      <w:pPr>
        <w:spacing w:after="0" w:line="240" w:lineRule="auto"/>
        <w:ind w:firstLine="357"/>
        <w:jc w:val="center"/>
        <w:rPr>
          <w:rFonts w:ascii="Times New Roman" w:hAnsi="Times New Roman" w:cs="Times New Roman"/>
          <w:b/>
          <w:color w:val="000000"/>
          <w:sz w:val="24"/>
          <w:szCs w:val="24"/>
        </w:rPr>
      </w:pPr>
    </w:p>
    <w:p w14:paraId="2FBF37FC" w14:textId="77777777" w:rsidR="007F6B2F" w:rsidRPr="007F6B2F" w:rsidRDefault="007F6B2F" w:rsidP="007F6B2F">
      <w:pPr>
        <w:spacing w:after="0" w:line="240" w:lineRule="auto"/>
        <w:ind w:firstLine="357"/>
        <w:jc w:val="center"/>
        <w:rPr>
          <w:rFonts w:ascii="Times New Roman" w:hAnsi="Times New Roman" w:cs="Times New Roman"/>
          <w:b/>
          <w:color w:val="000000"/>
          <w:sz w:val="24"/>
          <w:szCs w:val="24"/>
        </w:rPr>
      </w:pPr>
      <w:r w:rsidRPr="007F6B2F">
        <w:rPr>
          <w:rFonts w:ascii="Times New Roman" w:hAnsi="Times New Roman" w:cs="Times New Roman"/>
          <w:b/>
          <w:color w:val="000000"/>
          <w:sz w:val="24"/>
          <w:szCs w:val="24"/>
        </w:rPr>
        <w:t>ТЕХНІЧНІ ВИМОГИ</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6095"/>
        <w:gridCol w:w="1418"/>
        <w:gridCol w:w="1276"/>
      </w:tblGrid>
      <w:tr w:rsidR="007F6B2F" w:rsidRPr="007F6B2F" w14:paraId="47DC49FC" w14:textId="77777777" w:rsidTr="00B135A3">
        <w:trPr>
          <w:trHeight w:val="922"/>
        </w:trPr>
        <w:tc>
          <w:tcPr>
            <w:tcW w:w="601" w:type="dxa"/>
            <w:vAlign w:val="center"/>
          </w:tcPr>
          <w:p w14:paraId="55D37B3D" w14:textId="77777777" w:rsidR="007F6B2F" w:rsidRPr="007F6B2F" w:rsidRDefault="007F6B2F" w:rsidP="007F6B2F">
            <w:pPr>
              <w:spacing w:after="0" w:line="240" w:lineRule="auto"/>
              <w:contextualSpacing/>
              <w:jc w:val="center"/>
              <w:rPr>
                <w:rFonts w:ascii="Times New Roman" w:hAnsi="Times New Roman" w:cs="Times New Roman"/>
                <w:b/>
                <w:bCs/>
                <w:sz w:val="24"/>
                <w:szCs w:val="24"/>
              </w:rPr>
            </w:pPr>
            <w:r w:rsidRPr="007F6B2F">
              <w:rPr>
                <w:rFonts w:ascii="Times New Roman" w:eastAsia="Aptos" w:hAnsi="Times New Roman" w:cs="Times New Roman"/>
                <w:b/>
                <w:bCs/>
                <w:sz w:val="24"/>
                <w:szCs w:val="24"/>
              </w:rPr>
              <w:t>№ з/п</w:t>
            </w:r>
          </w:p>
        </w:tc>
        <w:tc>
          <w:tcPr>
            <w:tcW w:w="6095" w:type="dxa"/>
            <w:vAlign w:val="center"/>
          </w:tcPr>
          <w:p w14:paraId="2D2BB1F2" w14:textId="77777777" w:rsidR="007F6B2F" w:rsidRPr="007F6B2F" w:rsidRDefault="007F6B2F" w:rsidP="007F6B2F">
            <w:pPr>
              <w:spacing w:after="0" w:line="240" w:lineRule="auto"/>
              <w:contextualSpacing/>
              <w:jc w:val="center"/>
              <w:rPr>
                <w:rFonts w:ascii="Times New Roman" w:hAnsi="Times New Roman" w:cs="Times New Roman"/>
                <w:b/>
                <w:bCs/>
                <w:sz w:val="24"/>
                <w:szCs w:val="24"/>
              </w:rPr>
            </w:pPr>
            <w:r w:rsidRPr="007F6B2F">
              <w:rPr>
                <w:rFonts w:ascii="Times New Roman" w:eastAsia="Aptos" w:hAnsi="Times New Roman" w:cs="Times New Roman"/>
                <w:b/>
                <w:bCs/>
                <w:sz w:val="24"/>
                <w:szCs w:val="24"/>
              </w:rPr>
              <w:t>Назва товару</w:t>
            </w:r>
          </w:p>
        </w:tc>
        <w:tc>
          <w:tcPr>
            <w:tcW w:w="1418" w:type="dxa"/>
            <w:vAlign w:val="center"/>
          </w:tcPr>
          <w:p w14:paraId="00566224" w14:textId="77777777" w:rsidR="007F6B2F" w:rsidRPr="007F6B2F" w:rsidRDefault="007F6B2F" w:rsidP="007F6B2F">
            <w:pPr>
              <w:spacing w:after="0" w:line="240" w:lineRule="auto"/>
              <w:contextualSpacing/>
              <w:jc w:val="center"/>
              <w:rPr>
                <w:rFonts w:ascii="Times New Roman" w:hAnsi="Times New Roman" w:cs="Times New Roman"/>
                <w:b/>
                <w:bCs/>
                <w:sz w:val="24"/>
                <w:szCs w:val="24"/>
              </w:rPr>
            </w:pPr>
            <w:r w:rsidRPr="007F6B2F">
              <w:rPr>
                <w:rFonts w:ascii="Times New Roman" w:eastAsia="Aptos" w:hAnsi="Times New Roman" w:cs="Times New Roman"/>
                <w:b/>
                <w:bCs/>
                <w:sz w:val="24"/>
                <w:szCs w:val="24"/>
              </w:rPr>
              <w:t>Одиниця виміру</w:t>
            </w:r>
          </w:p>
        </w:tc>
        <w:tc>
          <w:tcPr>
            <w:tcW w:w="1276" w:type="dxa"/>
            <w:vAlign w:val="center"/>
          </w:tcPr>
          <w:p w14:paraId="0CFFAEA9" w14:textId="77777777" w:rsidR="007F6B2F" w:rsidRPr="007F6B2F" w:rsidRDefault="007F6B2F" w:rsidP="007F6B2F">
            <w:pPr>
              <w:spacing w:after="0" w:line="240" w:lineRule="auto"/>
              <w:contextualSpacing/>
              <w:jc w:val="center"/>
              <w:rPr>
                <w:rFonts w:ascii="Times New Roman" w:hAnsi="Times New Roman" w:cs="Times New Roman"/>
                <w:b/>
                <w:bCs/>
                <w:sz w:val="24"/>
                <w:szCs w:val="24"/>
              </w:rPr>
            </w:pPr>
            <w:r w:rsidRPr="007F6B2F">
              <w:rPr>
                <w:rFonts w:ascii="Times New Roman" w:eastAsia="Aptos" w:hAnsi="Times New Roman" w:cs="Times New Roman"/>
                <w:b/>
                <w:bCs/>
                <w:sz w:val="24"/>
                <w:szCs w:val="24"/>
              </w:rPr>
              <w:t>Кількість</w:t>
            </w:r>
          </w:p>
        </w:tc>
      </w:tr>
      <w:tr w:rsidR="007F6B2F" w:rsidRPr="007F6B2F" w14:paraId="43FE9DEE" w14:textId="77777777" w:rsidTr="00B135A3">
        <w:tc>
          <w:tcPr>
            <w:tcW w:w="601" w:type="dxa"/>
          </w:tcPr>
          <w:p w14:paraId="690F206D" w14:textId="77777777" w:rsidR="007F6B2F" w:rsidRPr="007F6B2F" w:rsidRDefault="007F6B2F" w:rsidP="007F6B2F">
            <w:pPr>
              <w:spacing w:after="0" w:line="240" w:lineRule="auto"/>
              <w:contextualSpacing/>
              <w:rPr>
                <w:rFonts w:ascii="Times New Roman" w:hAnsi="Times New Roman" w:cs="Times New Roman"/>
                <w:sz w:val="24"/>
                <w:szCs w:val="24"/>
              </w:rPr>
            </w:pPr>
            <w:r w:rsidRPr="007F6B2F">
              <w:rPr>
                <w:rFonts w:ascii="Times New Roman" w:eastAsia="Aptos" w:hAnsi="Times New Roman" w:cs="Times New Roman"/>
                <w:sz w:val="24"/>
                <w:szCs w:val="24"/>
              </w:rPr>
              <w:t>1.</w:t>
            </w:r>
          </w:p>
        </w:tc>
        <w:tc>
          <w:tcPr>
            <w:tcW w:w="6095" w:type="dxa"/>
          </w:tcPr>
          <w:p w14:paraId="045BE8FE"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Засіб для миття унітазів, 1 л</w:t>
            </w:r>
          </w:p>
        </w:tc>
        <w:tc>
          <w:tcPr>
            <w:tcW w:w="1418" w:type="dxa"/>
          </w:tcPr>
          <w:p w14:paraId="55060142" w14:textId="77777777" w:rsidR="007F6B2F" w:rsidRPr="007F6B2F" w:rsidRDefault="007F6B2F" w:rsidP="007F6B2F">
            <w:pPr>
              <w:spacing w:after="0" w:line="240" w:lineRule="auto"/>
              <w:contextualSpacing/>
              <w:jc w:val="center"/>
              <w:rPr>
                <w:rFonts w:ascii="Times New Roman" w:hAnsi="Times New Roman" w:cs="Times New Roman"/>
                <w:sz w:val="24"/>
                <w:szCs w:val="24"/>
              </w:rPr>
            </w:pPr>
            <w:r w:rsidRPr="007F6B2F">
              <w:rPr>
                <w:rFonts w:ascii="Times New Roman" w:hAnsi="Times New Roman" w:cs="Times New Roman"/>
                <w:sz w:val="24"/>
                <w:szCs w:val="24"/>
              </w:rPr>
              <w:t>шт.</w:t>
            </w:r>
          </w:p>
        </w:tc>
        <w:tc>
          <w:tcPr>
            <w:tcW w:w="1276" w:type="dxa"/>
          </w:tcPr>
          <w:p w14:paraId="626B2887" w14:textId="77777777" w:rsidR="007F6B2F" w:rsidRPr="007F6B2F" w:rsidRDefault="007F6B2F" w:rsidP="007F6B2F">
            <w:pPr>
              <w:spacing w:after="0" w:line="240" w:lineRule="auto"/>
              <w:contextualSpacing/>
              <w:jc w:val="center"/>
              <w:rPr>
                <w:rFonts w:ascii="Times New Roman" w:hAnsi="Times New Roman" w:cs="Times New Roman"/>
                <w:sz w:val="24"/>
                <w:szCs w:val="24"/>
              </w:rPr>
            </w:pPr>
            <w:r w:rsidRPr="007F6B2F">
              <w:rPr>
                <w:rFonts w:ascii="Times New Roman" w:hAnsi="Times New Roman" w:cs="Times New Roman"/>
                <w:sz w:val="24"/>
                <w:szCs w:val="24"/>
              </w:rPr>
              <w:t>650</w:t>
            </w:r>
          </w:p>
        </w:tc>
      </w:tr>
      <w:tr w:rsidR="007F6B2F" w:rsidRPr="007F6B2F" w14:paraId="447CD2EC" w14:textId="77777777" w:rsidTr="00B135A3">
        <w:tc>
          <w:tcPr>
            <w:tcW w:w="601" w:type="dxa"/>
          </w:tcPr>
          <w:p w14:paraId="19FD99F7"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2.</w:t>
            </w:r>
          </w:p>
        </w:tc>
        <w:tc>
          <w:tcPr>
            <w:tcW w:w="6095" w:type="dxa"/>
          </w:tcPr>
          <w:p w14:paraId="31085ECA"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Засіб д/чищення сантехніки рідкий, 750 мл, розпилювач</w:t>
            </w:r>
          </w:p>
        </w:tc>
        <w:tc>
          <w:tcPr>
            <w:tcW w:w="1418" w:type="dxa"/>
          </w:tcPr>
          <w:p w14:paraId="29293EDB"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2E5D185F"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250</w:t>
            </w:r>
          </w:p>
        </w:tc>
      </w:tr>
      <w:tr w:rsidR="007F6B2F" w:rsidRPr="007F6B2F" w14:paraId="47FB079E" w14:textId="77777777" w:rsidTr="00B135A3">
        <w:tc>
          <w:tcPr>
            <w:tcW w:w="601" w:type="dxa"/>
          </w:tcPr>
          <w:p w14:paraId="03B47C7B"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3.</w:t>
            </w:r>
          </w:p>
        </w:tc>
        <w:tc>
          <w:tcPr>
            <w:tcW w:w="6095" w:type="dxa"/>
          </w:tcPr>
          <w:p w14:paraId="3E183EDE"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proofErr w:type="spellStart"/>
            <w:r w:rsidRPr="007F6B2F">
              <w:rPr>
                <w:rFonts w:ascii="Times New Roman" w:eastAsia="Aptos" w:hAnsi="Times New Roman" w:cs="Times New Roman"/>
                <w:kern w:val="2"/>
                <w:sz w:val="24"/>
                <w:szCs w:val="24"/>
                <w14:ligatures w14:val="standardContextual"/>
              </w:rPr>
              <w:t>Чистячий</w:t>
            </w:r>
            <w:proofErr w:type="spellEnd"/>
            <w:r w:rsidRPr="007F6B2F">
              <w:rPr>
                <w:rFonts w:ascii="Times New Roman" w:eastAsia="Aptos" w:hAnsi="Times New Roman" w:cs="Times New Roman"/>
                <w:kern w:val="2"/>
                <w:sz w:val="24"/>
                <w:szCs w:val="24"/>
                <w14:ligatures w14:val="standardContextual"/>
              </w:rPr>
              <w:t xml:space="preserve"> кремовий засіб для сантехніки, 500 г, </w:t>
            </w:r>
            <w:proofErr w:type="spellStart"/>
            <w:r w:rsidRPr="007F6B2F">
              <w:rPr>
                <w:rFonts w:ascii="Times New Roman" w:eastAsia="Aptos" w:hAnsi="Times New Roman" w:cs="Times New Roman"/>
                <w:kern w:val="2"/>
                <w:sz w:val="24"/>
                <w:szCs w:val="24"/>
                <w14:ligatures w14:val="standardContextual"/>
              </w:rPr>
              <w:t>шт</w:t>
            </w:r>
            <w:proofErr w:type="spellEnd"/>
          </w:p>
        </w:tc>
        <w:tc>
          <w:tcPr>
            <w:tcW w:w="1418" w:type="dxa"/>
          </w:tcPr>
          <w:p w14:paraId="4330AFBA"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3DD24DAF"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384</w:t>
            </w:r>
          </w:p>
        </w:tc>
      </w:tr>
      <w:tr w:rsidR="007F6B2F" w:rsidRPr="007F6B2F" w14:paraId="1E5F9121" w14:textId="77777777" w:rsidTr="00B135A3">
        <w:tc>
          <w:tcPr>
            <w:tcW w:w="601" w:type="dxa"/>
          </w:tcPr>
          <w:p w14:paraId="04601876"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4.</w:t>
            </w:r>
          </w:p>
        </w:tc>
        <w:tc>
          <w:tcPr>
            <w:tcW w:w="6095" w:type="dxa"/>
          </w:tcPr>
          <w:p w14:paraId="75971518"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Засіб д/миття скла та глянцевих поверхонь, розпил, 550 мл</w:t>
            </w:r>
          </w:p>
        </w:tc>
        <w:tc>
          <w:tcPr>
            <w:tcW w:w="1418" w:type="dxa"/>
          </w:tcPr>
          <w:p w14:paraId="40113CB2"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70523F9E"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180</w:t>
            </w:r>
          </w:p>
        </w:tc>
      </w:tr>
      <w:tr w:rsidR="007F6B2F" w:rsidRPr="007F6B2F" w14:paraId="14BF6EA9" w14:textId="77777777" w:rsidTr="00B135A3">
        <w:tc>
          <w:tcPr>
            <w:tcW w:w="601" w:type="dxa"/>
          </w:tcPr>
          <w:p w14:paraId="534F54DC"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5.</w:t>
            </w:r>
          </w:p>
        </w:tc>
        <w:tc>
          <w:tcPr>
            <w:tcW w:w="6095" w:type="dxa"/>
          </w:tcPr>
          <w:p w14:paraId="25776CC4"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Засіб для миття посуду, 5 л</w:t>
            </w:r>
          </w:p>
        </w:tc>
        <w:tc>
          <w:tcPr>
            <w:tcW w:w="1418" w:type="dxa"/>
          </w:tcPr>
          <w:p w14:paraId="719463CE"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64C5D669"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70</w:t>
            </w:r>
          </w:p>
        </w:tc>
      </w:tr>
      <w:tr w:rsidR="007F6B2F" w:rsidRPr="007F6B2F" w14:paraId="53A6CFFE" w14:textId="77777777" w:rsidTr="00B135A3">
        <w:tc>
          <w:tcPr>
            <w:tcW w:w="601" w:type="dxa"/>
          </w:tcPr>
          <w:p w14:paraId="0F050E2F"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6.</w:t>
            </w:r>
          </w:p>
        </w:tc>
        <w:tc>
          <w:tcPr>
            <w:tcW w:w="6095" w:type="dxa"/>
          </w:tcPr>
          <w:p w14:paraId="4FFDCACF"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Засіб для миття універсальний, 5 л</w:t>
            </w:r>
          </w:p>
        </w:tc>
        <w:tc>
          <w:tcPr>
            <w:tcW w:w="1418" w:type="dxa"/>
          </w:tcPr>
          <w:p w14:paraId="565A47B5"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607DC2CB"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70</w:t>
            </w:r>
          </w:p>
        </w:tc>
      </w:tr>
    </w:tbl>
    <w:p w14:paraId="418632D8" w14:textId="77777777" w:rsidR="007F6B2F" w:rsidRPr="007F6B2F" w:rsidRDefault="007F6B2F" w:rsidP="007F6B2F">
      <w:pPr>
        <w:spacing w:after="0" w:line="240" w:lineRule="auto"/>
        <w:ind w:firstLine="357"/>
        <w:jc w:val="center"/>
        <w:rPr>
          <w:rFonts w:ascii="Times New Roman" w:hAnsi="Times New Roman" w:cs="Times New Roman"/>
          <w:b/>
          <w:color w:val="000000"/>
          <w:sz w:val="24"/>
          <w:szCs w:val="24"/>
        </w:rPr>
      </w:pPr>
    </w:p>
    <w:p w14:paraId="54594DB4" w14:textId="77777777" w:rsidR="007F6B2F" w:rsidRPr="007F6B2F" w:rsidRDefault="007F6B2F" w:rsidP="007F6B2F">
      <w:pPr>
        <w:spacing w:after="0" w:line="240" w:lineRule="auto"/>
        <w:ind w:firstLine="357"/>
        <w:jc w:val="center"/>
        <w:rPr>
          <w:rFonts w:ascii="Times New Roman" w:hAnsi="Times New Roman" w:cs="Times New Roman"/>
          <w:b/>
          <w:color w:val="000000"/>
          <w:sz w:val="24"/>
          <w:szCs w:val="24"/>
        </w:rPr>
      </w:pPr>
    </w:p>
    <w:p w14:paraId="0106C5F1" w14:textId="77777777" w:rsidR="007F6B2F" w:rsidRPr="007F6B2F" w:rsidRDefault="007F6B2F" w:rsidP="007F6B2F">
      <w:pPr>
        <w:pStyle w:val="a6"/>
        <w:spacing w:after="0" w:line="240" w:lineRule="auto"/>
        <w:jc w:val="both"/>
        <w:rPr>
          <w:b/>
          <w:bCs/>
          <w:i/>
          <w:iCs/>
        </w:rPr>
      </w:pPr>
      <w:bookmarkStart w:id="0" w:name="_Hlk217644891"/>
      <w:r w:rsidRPr="007F6B2F">
        <w:rPr>
          <w:b/>
          <w:bCs/>
          <w:i/>
          <w:iCs/>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r w:rsidRPr="007F6B2F">
        <w:rPr>
          <w:b/>
          <w:bCs/>
          <w:i/>
          <w:iCs/>
        </w:rPr>
        <w:t>.</w:t>
      </w:r>
    </w:p>
    <w:p w14:paraId="7BE44FF7" w14:textId="77777777" w:rsidR="007F6B2F" w:rsidRPr="007F6B2F" w:rsidRDefault="007F6B2F" w:rsidP="007F6B2F">
      <w:pPr>
        <w:pStyle w:val="a6"/>
        <w:spacing w:after="0" w:line="240" w:lineRule="auto"/>
        <w:jc w:val="both"/>
        <w:rPr>
          <w:b/>
          <w:bCs/>
          <w:i/>
          <w:iCs/>
        </w:rPr>
      </w:pPr>
    </w:p>
    <w:p w14:paraId="00DCB763" w14:textId="77777777" w:rsidR="007F6B2F" w:rsidRPr="007F6B2F" w:rsidRDefault="007F6B2F" w:rsidP="007F6B2F">
      <w:pPr>
        <w:suppressAutoHyphens/>
        <w:spacing w:after="0" w:line="240" w:lineRule="auto"/>
        <w:ind w:right="282"/>
        <w:jc w:val="center"/>
        <w:rPr>
          <w:rFonts w:ascii="Times New Roman" w:hAnsi="Times New Roman" w:cs="Times New Roman"/>
          <w:b/>
          <w:bCs/>
          <w:sz w:val="24"/>
          <w:szCs w:val="24"/>
        </w:rPr>
      </w:pPr>
      <w:r w:rsidRPr="007F6B2F">
        <w:rPr>
          <w:rFonts w:ascii="Times New Roman" w:hAnsi="Times New Roman" w:cs="Times New Roman"/>
          <w:b/>
          <w:bCs/>
          <w:sz w:val="24"/>
          <w:szCs w:val="24"/>
        </w:rPr>
        <w:t>Специфікація товару</w:t>
      </w:r>
    </w:p>
    <w:p w14:paraId="2E740B56" w14:textId="77777777" w:rsidR="007F6B2F" w:rsidRPr="007F6B2F" w:rsidRDefault="007F6B2F" w:rsidP="007F6B2F">
      <w:pPr>
        <w:pStyle w:val="a6"/>
        <w:spacing w:after="0" w:line="240" w:lineRule="auto"/>
        <w:jc w:val="both"/>
        <w:rPr>
          <w:b/>
          <w:bCs/>
          <w:i/>
          <w:iCs/>
          <w:lang w:eastAsia="ru-RU"/>
        </w:rPr>
      </w:pPr>
    </w:p>
    <w:tbl>
      <w:tblPr>
        <w:tblW w:w="96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6237"/>
        <w:gridCol w:w="1417"/>
        <w:gridCol w:w="1276"/>
      </w:tblGrid>
      <w:tr w:rsidR="007F6B2F" w:rsidRPr="007F6B2F" w14:paraId="515DB499" w14:textId="77777777" w:rsidTr="00B135A3">
        <w:tc>
          <w:tcPr>
            <w:tcW w:w="743" w:type="dxa"/>
          </w:tcPr>
          <w:bookmarkEnd w:id="0"/>
          <w:p w14:paraId="34E3A8D4" w14:textId="77777777" w:rsidR="007F6B2F" w:rsidRPr="007F6B2F" w:rsidRDefault="007F6B2F" w:rsidP="007F6B2F">
            <w:pPr>
              <w:spacing w:after="0" w:line="240" w:lineRule="auto"/>
              <w:contextualSpacing/>
              <w:rPr>
                <w:rFonts w:ascii="Times New Roman" w:hAnsi="Times New Roman" w:cs="Times New Roman"/>
                <w:b/>
                <w:bCs/>
                <w:sz w:val="24"/>
                <w:szCs w:val="24"/>
              </w:rPr>
            </w:pPr>
            <w:r w:rsidRPr="007F6B2F">
              <w:rPr>
                <w:rFonts w:ascii="Times New Roman" w:eastAsia="Aptos" w:hAnsi="Times New Roman" w:cs="Times New Roman"/>
                <w:b/>
                <w:bCs/>
                <w:sz w:val="24"/>
                <w:szCs w:val="24"/>
              </w:rPr>
              <w:t>№ з/п</w:t>
            </w:r>
          </w:p>
        </w:tc>
        <w:tc>
          <w:tcPr>
            <w:tcW w:w="6237" w:type="dxa"/>
          </w:tcPr>
          <w:p w14:paraId="1CD0900B" w14:textId="77777777" w:rsidR="007F6B2F" w:rsidRPr="007F6B2F" w:rsidRDefault="007F6B2F" w:rsidP="007F6B2F">
            <w:pPr>
              <w:spacing w:after="0" w:line="240" w:lineRule="auto"/>
              <w:contextualSpacing/>
              <w:jc w:val="center"/>
              <w:rPr>
                <w:rFonts w:ascii="Times New Roman" w:eastAsia="Aptos" w:hAnsi="Times New Roman" w:cs="Times New Roman"/>
                <w:b/>
                <w:bCs/>
                <w:sz w:val="24"/>
                <w:szCs w:val="24"/>
              </w:rPr>
            </w:pPr>
          </w:p>
          <w:p w14:paraId="0832A89D" w14:textId="77777777" w:rsidR="007F6B2F" w:rsidRPr="007F6B2F" w:rsidRDefault="007F6B2F" w:rsidP="007F6B2F">
            <w:pPr>
              <w:spacing w:after="0" w:line="240" w:lineRule="auto"/>
              <w:contextualSpacing/>
              <w:jc w:val="center"/>
              <w:rPr>
                <w:rFonts w:ascii="Times New Roman" w:hAnsi="Times New Roman" w:cs="Times New Roman"/>
                <w:b/>
                <w:bCs/>
                <w:sz w:val="24"/>
                <w:szCs w:val="24"/>
              </w:rPr>
            </w:pPr>
            <w:r w:rsidRPr="007F6B2F">
              <w:rPr>
                <w:rFonts w:ascii="Times New Roman" w:eastAsia="Aptos" w:hAnsi="Times New Roman" w:cs="Times New Roman"/>
                <w:b/>
                <w:bCs/>
                <w:sz w:val="24"/>
                <w:szCs w:val="24"/>
              </w:rPr>
              <w:t>Назва товару</w:t>
            </w:r>
          </w:p>
        </w:tc>
        <w:tc>
          <w:tcPr>
            <w:tcW w:w="1417" w:type="dxa"/>
          </w:tcPr>
          <w:p w14:paraId="1A7B4A1E" w14:textId="77777777" w:rsidR="007F6B2F" w:rsidRPr="007F6B2F" w:rsidRDefault="007F6B2F" w:rsidP="007F6B2F">
            <w:pPr>
              <w:spacing w:after="0" w:line="240" w:lineRule="auto"/>
              <w:contextualSpacing/>
              <w:jc w:val="center"/>
              <w:rPr>
                <w:rFonts w:ascii="Times New Roman" w:eastAsia="Aptos" w:hAnsi="Times New Roman" w:cs="Times New Roman"/>
                <w:b/>
                <w:bCs/>
                <w:sz w:val="24"/>
                <w:szCs w:val="24"/>
              </w:rPr>
            </w:pPr>
          </w:p>
          <w:p w14:paraId="06D73024" w14:textId="77777777" w:rsidR="007F6B2F" w:rsidRPr="007F6B2F" w:rsidRDefault="007F6B2F" w:rsidP="007F6B2F">
            <w:pPr>
              <w:spacing w:after="0" w:line="240" w:lineRule="auto"/>
              <w:contextualSpacing/>
              <w:jc w:val="center"/>
              <w:rPr>
                <w:rFonts w:ascii="Times New Roman" w:hAnsi="Times New Roman" w:cs="Times New Roman"/>
                <w:b/>
                <w:bCs/>
                <w:sz w:val="24"/>
                <w:szCs w:val="24"/>
              </w:rPr>
            </w:pPr>
            <w:r w:rsidRPr="007F6B2F">
              <w:rPr>
                <w:rFonts w:ascii="Times New Roman" w:eastAsia="Aptos" w:hAnsi="Times New Roman" w:cs="Times New Roman"/>
                <w:b/>
                <w:bCs/>
                <w:sz w:val="24"/>
                <w:szCs w:val="24"/>
              </w:rPr>
              <w:t>Одиниця виміру</w:t>
            </w:r>
          </w:p>
        </w:tc>
        <w:tc>
          <w:tcPr>
            <w:tcW w:w="1276" w:type="dxa"/>
          </w:tcPr>
          <w:p w14:paraId="085E78A3" w14:textId="77777777" w:rsidR="007F6B2F" w:rsidRPr="007F6B2F" w:rsidRDefault="007F6B2F" w:rsidP="007F6B2F">
            <w:pPr>
              <w:spacing w:after="0" w:line="240" w:lineRule="auto"/>
              <w:contextualSpacing/>
              <w:jc w:val="center"/>
              <w:rPr>
                <w:rFonts w:ascii="Times New Roman" w:eastAsia="Aptos" w:hAnsi="Times New Roman" w:cs="Times New Roman"/>
                <w:b/>
                <w:bCs/>
                <w:sz w:val="24"/>
                <w:szCs w:val="24"/>
              </w:rPr>
            </w:pPr>
          </w:p>
          <w:p w14:paraId="2B46ACBE" w14:textId="77777777" w:rsidR="007F6B2F" w:rsidRPr="007F6B2F" w:rsidRDefault="007F6B2F" w:rsidP="007F6B2F">
            <w:pPr>
              <w:spacing w:after="0" w:line="240" w:lineRule="auto"/>
              <w:contextualSpacing/>
              <w:jc w:val="center"/>
              <w:rPr>
                <w:rFonts w:ascii="Times New Roman" w:hAnsi="Times New Roman" w:cs="Times New Roman"/>
                <w:b/>
                <w:bCs/>
                <w:sz w:val="24"/>
                <w:szCs w:val="24"/>
              </w:rPr>
            </w:pPr>
            <w:r w:rsidRPr="007F6B2F">
              <w:rPr>
                <w:rFonts w:ascii="Times New Roman" w:eastAsia="Aptos" w:hAnsi="Times New Roman" w:cs="Times New Roman"/>
                <w:b/>
                <w:bCs/>
                <w:sz w:val="24"/>
                <w:szCs w:val="24"/>
              </w:rPr>
              <w:t>Кількість</w:t>
            </w:r>
          </w:p>
        </w:tc>
      </w:tr>
      <w:tr w:rsidR="007F6B2F" w:rsidRPr="007F6B2F" w14:paraId="5C68FD01" w14:textId="77777777" w:rsidTr="00B135A3">
        <w:tc>
          <w:tcPr>
            <w:tcW w:w="743" w:type="dxa"/>
          </w:tcPr>
          <w:p w14:paraId="12E6434A" w14:textId="77777777" w:rsidR="007F6B2F" w:rsidRPr="007F6B2F" w:rsidRDefault="007F6B2F" w:rsidP="007F6B2F">
            <w:pPr>
              <w:spacing w:after="0" w:line="240" w:lineRule="auto"/>
              <w:contextualSpacing/>
              <w:rPr>
                <w:rFonts w:ascii="Times New Roman" w:hAnsi="Times New Roman" w:cs="Times New Roman"/>
                <w:sz w:val="24"/>
                <w:szCs w:val="24"/>
              </w:rPr>
            </w:pPr>
            <w:r w:rsidRPr="007F6B2F">
              <w:rPr>
                <w:rFonts w:ascii="Times New Roman" w:eastAsia="Aptos" w:hAnsi="Times New Roman" w:cs="Times New Roman"/>
                <w:sz w:val="24"/>
                <w:szCs w:val="24"/>
              </w:rPr>
              <w:t>1.</w:t>
            </w:r>
          </w:p>
        </w:tc>
        <w:tc>
          <w:tcPr>
            <w:tcW w:w="6237" w:type="dxa"/>
          </w:tcPr>
          <w:p w14:paraId="26B026AE" w14:textId="77777777" w:rsidR="007F6B2F" w:rsidRPr="007F6B2F" w:rsidRDefault="007F6B2F" w:rsidP="007F6B2F">
            <w:pPr>
              <w:spacing w:before="100" w:beforeAutospacing="1" w:after="0" w:line="240" w:lineRule="auto"/>
              <w:rPr>
                <w:rFonts w:ascii="Times New Roman" w:hAnsi="Times New Roman" w:cs="Times New Roman"/>
                <w:b/>
                <w:bCs/>
                <w:sz w:val="24"/>
                <w:szCs w:val="24"/>
                <w:lang w:eastAsia="uk-UA"/>
              </w:rPr>
            </w:pPr>
            <w:r w:rsidRPr="007F6B2F">
              <w:rPr>
                <w:rFonts w:ascii="Times New Roman" w:hAnsi="Times New Roman" w:cs="Times New Roman"/>
                <w:b/>
                <w:bCs/>
                <w:sz w:val="24"/>
                <w:szCs w:val="24"/>
                <w:lang w:eastAsia="uk-UA"/>
              </w:rPr>
              <w:t>Засіб для миття унітазів, 1 л</w:t>
            </w:r>
          </w:p>
          <w:p w14:paraId="4EC8AEE9"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об’єм: 1 л;</w:t>
            </w:r>
          </w:p>
          <w:p w14:paraId="03EB0859"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lastRenderedPageBreak/>
              <w:t>масова частка активного хлору: 25 г/л;</w:t>
            </w:r>
          </w:p>
          <w:p w14:paraId="6AAC00CB"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колір: прозорий;</w:t>
            </w:r>
          </w:p>
          <w:p w14:paraId="63A74A01"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 xml:space="preserve">рівень </w:t>
            </w:r>
            <w:proofErr w:type="spellStart"/>
            <w:r w:rsidRPr="007F6B2F">
              <w:rPr>
                <w:rFonts w:ascii="Times New Roman" w:hAnsi="Times New Roman" w:cs="Times New Roman"/>
                <w:sz w:val="24"/>
                <w:szCs w:val="24"/>
              </w:rPr>
              <w:t>pH</w:t>
            </w:r>
            <w:proofErr w:type="spellEnd"/>
            <w:r w:rsidRPr="007F6B2F">
              <w:rPr>
                <w:rFonts w:ascii="Times New Roman" w:hAnsi="Times New Roman" w:cs="Times New Roman"/>
                <w:sz w:val="24"/>
                <w:szCs w:val="24"/>
              </w:rPr>
              <w:t xml:space="preserve">: 10.0-13.0; </w:t>
            </w:r>
          </w:p>
          <w:p w14:paraId="23CEF589"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тара: пляшка з дозатором;</w:t>
            </w:r>
          </w:p>
          <w:p w14:paraId="55AE5532"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аромат засобу: нейтральний</w:t>
            </w:r>
          </w:p>
          <w:p w14:paraId="1C07437F"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країна-виробник: Україна</w:t>
            </w:r>
          </w:p>
        </w:tc>
        <w:tc>
          <w:tcPr>
            <w:tcW w:w="1417" w:type="dxa"/>
          </w:tcPr>
          <w:p w14:paraId="5DB51AEE" w14:textId="77777777" w:rsidR="007F6B2F" w:rsidRPr="007F6B2F" w:rsidRDefault="007F6B2F" w:rsidP="007F6B2F">
            <w:pPr>
              <w:spacing w:after="0" w:line="240" w:lineRule="auto"/>
              <w:contextualSpacing/>
              <w:jc w:val="center"/>
              <w:rPr>
                <w:rFonts w:ascii="Times New Roman" w:hAnsi="Times New Roman" w:cs="Times New Roman"/>
                <w:sz w:val="24"/>
                <w:szCs w:val="24"/>
              </w:rPr>
            </w:pPr>
            <w:r w:rsidRPr="007F6B2F">
              <w:rPr>
                <w:rFonts w:ascii="Times New Roman" w:hAnsi="Times New Roman" w:cs="Times New Roman"/>
                <w:sz w:val="24"/>
                <w:szCs w:val="24"/>
              </w:rPr>
              <w:lastRenderedPageBreak/>
              <w:t>шт.</w:t>
            </w:r>
          </w:p>
        </w:tc>
        <w:tc>
          <w:tcPr>
            <w:tcW w:w="1276" w:type="dxa"/>
          </w:tcPr>
          <w:p w14:paraId="07D6F45B" w14:textId="77777777" w:rsidR="007F6B2F" w:rsidRPr="007F6B2F" w:rsidRDefault="007F6B2F" w:rsidP="007F6B2F">
            <w:pPr>
              <w:spacing w:after="0" w:line="240" w:lineRule="auto"/>
              <w:contextualSpacing/>
              <w:jc w:val="center"/>
              <w:rPr>
                <w:rFonts w:ascii="Times New Roman" w:hAnsi="Times New Roman" w:cs="Times New Roman"/>
                <w:sz w:val="24"/>
                <w:szCs w:val="24"/>
              </w:rPr>
            </w:pPr>
            <w:r w:rsidRPr="007F6B2F">
              <w:rPr>
                <w:rFonts w:ascii="Times New Roman" w:hAnsi="Times New Roman" w:cs="Times New Roman"/>
                <w:sz w:val="24"/>
                <w:szCs w:val="24"/>
              </w:rPr>
              <w:t>650</w:t>
            </w:r>
          </w:p>
        </w:tc>
      </w:tr>
      <w:tr w:rsidR="007F6B2F" w:rsidRPr="007F6B2F" w14:paraId="6B206BF5" w14:textId="77777777" w:rsidTr="00B135A3">
        <w:tc>
          <w:tcPr>
            <w:tcW w:w="743" w:type="dxa"/>
          </w:tcPr>
          <w:p w14:paraId="42BF072C"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2.</w:t>
            </w:r>
          </w:p>
        </w:tc>
        <w:tc>
          <w:tcPr>
            <w:tcW w:w="6237" w:type="dxa"/>
          </w:tcPr>
          <w:p w14:paraId="35830DD5" w14:textId="77777777" w:rsidR="007F6B2F" w:rsidRPr="007F6B2F" w:rsidRDefault="007F6B2F" w:rsidP="007F6B2F">
            <w:pPr>
              <w:spacing w:before="100" w:beforeAutospacing="1" w:after="0" w:line="240" w:lineRule="auto"/>
              <w:contextualSpacing/>
              <w:rPr>
                <w:rFonts w:ascii="Times New Roman" w:hAnsi="Times New Roman" w:cs="Times New Roman"/>
                <w:b/>
                <w:bCs/>
                <w:sz w:val="24"/>
                <w:szCs w:val="24"/>
                <w:lang w:eastAsia="uk-UA"/>
              </w:rPr>
            </w:pPr>
            <w:r w:rsidRPr="007F6B2F">
              <w:rPr>
                <w:rFonts w:ascii="Times New Roman" w:hAnsi="Times New Roman" w:cs="Times New Roman"/>
                <w:b/>
                <w:bCs/>
                <w:sz w:val="24"/>
                <w:szCs w:val="24"/>
                <w:lang w:eastAsia="uk-UA"/>
              </w:rPr>
              <w:t>Засіб д/чищення сантехніки рідкий 750 мл, розпилювач</w:t>
            </w:r>
          </w:p>
          <w:p w14:paraId="7FB67EF7" w14:textId="77777777" w:rsidR="007F6B2F" w:rsidRPr="007F6B2F" w:rsidRDefault="007F6B2F" w:rsidP="007F6B2F">
            <w:pPr>
              <w:spacing w:before="100" w:beforeAutospacing="1" w:after="0" w:line="240" w:lineRule="auto"/>
              <w:contextualSpacing/>
              <w:rPr>
                <w:rFonts w:ascii="Times New Roman" w:hAnsi="Times New Roman" w:cs="Times New Roman"/>
                <w:b/>
                <w:bCs/>
                <w:sz w:val="24"/>
                <w:szCs w:val="24"/>
                <w:lang w:eastAsia="uk-UA"/>
              </w:rPr>
            </w:pPr>
          </w:p>
          <w:p w14:paraId="1731BABA"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призначення: для ванної,  універсальний,  для унітазу,  для душової кабіни,  для раковин;</w:t>
            </w:r>
          </w:p>
          <w:p w14:paraId="69D521BF"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забруднення: бруд,  вапняний наліт;</w:t>
            </w:r>
          </w:p>
          <w:p w14:paraId="307C94B9"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поверхня: різні поверхні;</w:t>
            </w:r>
          </w:p>
          <w:p w14:paraId="36624C1C"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прозора безбарвна рідина зі слабким ароматом;</w:t>
            </w:r>
          </w:p>
          <w:p w14:paraId="740E8BE9"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 xml:space="preserve">склад: лимонна кислота, </w:t>
            </w:r>
            <w:proofErr w:type="spellStart"/>
            <w:r w:rsidRPr="007F6B2F">
              <w:rPr>
                <w:rFonts w:ascii="Times New Roman" w:hAnsi="Times New Roman" w:cs="Times New Roman"/>
                <w:sz w:val="24"/>
                <w:szCs w:val="24"/>
                <w:lang w:eastAsia="uk-UA"/>
              </w:rPr>
              <w:t>ізотридеканол</w:t>
            </w:r>
            <w:proofErr w:type="spellEnd"/>
            <w:r w:rsidRPr="007F6B2F">
              <w:rPr>
                <w:rFonts w:ascii="Times New Roman" w:hAnsi="Times New Roman" w:cs="Times New Roman"/>
                <w:sz w:val="24"/>
                <w:szCs w:val="24"/>
                <w:lang w:eastAsia="uk-UA"/>
              </w:rPr>
              <w:t xml:space="preserve">, </w:t>
            </w:r>
            <w:proofErr w:type="spellStart"/>
            <w:r w:rsidRPr="007F6B2F">
              <w:rPr>
                <w:rFonts w:ascii="Times New Roman" w:hAnsi="Times New Roman" w:cs="Times New Roman"/>
                <w:sz w:val="24"/>
                <w:szCs w:val="24"/>
                <w:lang w:eastAsia="uk-UA"/>
              </w:rPr>
              <w:t>етоксильований</w:t>
            </w:r>
            <w:proofErr w:type="spellEnd"/>
            <w:r w:rsidRPr="007F6B2F">
              <w:rPr>
                <w:rFonts w:ascii="Times New Roman" w:hAnsi="Times New Roman" w:cs="Times New Roman"/>
                <w:sz w:val="24"/>
                <w:szCs w:val="24"/>
                <w:lang w:eastAsia="uk-UA"/>
              </w:rPr>
              <w:t xml:space="preserve"> (8ЕО), </w:t>
            </w:r>
            <w:proofErr w:type="spellStart"/>
            <w:r w:rsidRPr="007F6B2F">
              <w:rPr>
                <w:rFonts w:ascii="Times New Roman" w:hAnsi="Times New Roman" w:cs="Times New Roman"/>
                <w:sz w:val="24"/>
                <w:szCs w:val="24"/>
                <w:lang w:eastAsia="uk-UA"/>
              </w:rPr>
              <w:t>неіоногенні</w:t>
            </w:r>
            <w:proofErr w:type="spellEnd"/>
            <w:r w:rsidRPr="007F6B2F">
              <w:rPr>
                <w:rFonts w:ascii="Times New Roman" w:hAnsi="Times New Roman" w:cs="Times New Roman"/>
                <w:sz w:val="24"/>
                <w:szCs w:val="24"/>
                <w:lang w:eastAsia="uk-UA"/>
              </w:rPr>
              <w:t xml:space="preserve"> ПАР;</w:t>
            </w:r>
          </w:p>
          <w:p w14:paraId="6D1A5D42"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 xml:space="preserve">кислотність: </w:t>
            </w:r>
            <w:proofErr w:type="spellStart"/>
            <w:r w:rsidRPr="007F6B2F">
              <w:rPr>
                <w:rFonts w:ascii="Times New Roman" w:hAnsi="Times New Roman" w:cs="Times New Roman"/>
                <w:sz w:val="24"/>
                <w:szCs w:val="24"/>
                <w:lang w:eastAsia="uk-UA"/>
              </w:rPr>
              <w:t>рН</w:t>
            </w:r>
            <w:proofErr w:type="spellEnd"/>
            <w:r w:rsidRPr="007F6B2F">
              <w:rPr>
                <w:rFonts w:ascii="Times New Roman" w:hAnsi="Times New Roman" w:cs="Times New Roman"/>
                <w:sz w:val="24"/>
                <w:szCs w:val="24"/>
                <w:lang w:eastAsia="uk-UA"/>
              </w:rPr>
              <w:t xml:space="preserve"> 2,7;</w:t>
            </w:r>
          </w:p>
          <w:p w14:paraId="2778914F"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країна-виробник: Нідерланди</w:t>
            </w:r>
          </w:p>
        </w:tc>
        <w:tc>
          <w:tcPr>
            <w:tcW w:w="1417" w:type="dxa"/>
          </w:tcPr>
          <w:p w14:paraId="576B3F91"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48727C89"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250</w:t>
            </w:r>
          </w:p>
        </w:tc>
      </w:tr>
      <w:tr w:rsidR="007F6B2F" w:rsidRPr="007F6B2F" w14:paraId="2E276BCF" w14:textId="77777777" w:rsidTr="00B135A3">
        <w:tc>
          <w:tcPr>
            <w:tcW w:w="743" w:type="dxa"/>
          </w:tcPr>
          <w:p w14:paraId="55DA8E30"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3.</w:t>
            </w:r>
          </w:p>
        </w:tc>
        <w:tc>
          <w:tcPr>
            <w:tcW w:w="6237" w:type="dxa"/>
          </w:tcPr>
          <w:p w14:paraId="3C8DAEC4" w14:textId="77777777" w:rsidR="007F6B2F" w:rsidRPr="007F6B2F" w:rsidRDefault="007F6B2F" w:rsidP="007F6B2F">
            <w:pPr>
              <w:spacing w:before="100" w:beforeAutospacing="1" w:after="0" w:line="240" w:lineRule="auto"/>
              <w:rPr>
                <w:rFonts w:ascii="Times New Roman" w:hAnsi="Times New Roman" w:cs="Times New Roman"/>
                <w:b/>
                <w:bCs/>
                <w:sz w:val="24"/>
                <w:szCs w:val="24"/>
                <w:lang w:eastAsia="uk-UA"/>
              </w:rPr>
            </w:pPr>
            <w:proofErr w:type="spellStart"/>
            <w:r w:rsidRPr="007F6B2F">
              <w:rPr>
                <w:rFonts w:ascii="Times New Roman" w:hAnsi="Times New Roman" w:cs="Times New Roman"/>
                <w:b/>
                <w:bCs/>
                <w:sz w:val="24"/>
                <w:szCs w:val="24"/>
                <w:lang w:eastAsia="uk-UA"/>
              </w:rPr>
              <w:t>Чистячий</w:t>
            </w:r>
            <w:proofErr w:type="spellEnd"/>
            <w:r w:rsidRPr="007F6B2F">
              <w:rPr>
                <w:rFonts w:ascii="Times New Roman" w:hAnsi="Times New Roman" w:cs="Times New Roman"/>
                <w:b/>
                <w:bCs/>
                <w:sz w:val="24"/>
                <w:szCs w:val="24"/>
                <w:lang w:eastAsia="uk-UA"/>
              </w:rPr>
              <w:t xml:space="preserve"> кремовий засіб для сантехніки, 500 г</w:t>
            </w:r>
          </w:p>
          <w:p w14:paraId="22765B30"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для видалення вапняного нальоту;</w:t>
            </w:r>
          </w:p>
          <w:p w14:paraId="31950CF1"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для видалення жиру;</w:t>
            </w:r>
          </w:p>
          <w:p w14:paraId="3E1E3E7C"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 xml:space="preserve">склад: &lt;5% аніонні ПАР, &lt;5% </w:t>
            </w:r>
            <w:proofErr w:type="spellStart"/>
            <w:r w:rsidRPr="007F6B2F">
              <w:rPr>
                <w:rFonts w:ascii="Times New Roman" w:hAnsi="Times New Roman" w:cs="Times New Roman"/>
                <w:sz w:val="24"/>
                <w:szCs w:val="24"/>
                <w:lang w:eastAsia="uk-UA"/>
              </w:rPr>
              <w:t>вибілювачів</w:t>
            </w:r>
            <w:proofErr w:type="spellEnd"/>
            <w:r w:rsidRPr="007F6B2F">
              <w:rPr>
                <w:rFonts w:ascii="Times New Roman" w:hAnsi="Times New Roman" w:cs="Times New Roman"/>
                <w:sz w:val="24"/>
                <w:szCs w:val="24"/>
                <w:lang w:eastAsia="uk-UA"/>
              </w:rPr>
              <w:t xml:space="preserve"> на основі хлору, &lt;5% </w:t>
            </w:r>
            <w:proofErr w:type="spellStart"/>
            <w:r w:rsidRPr="007F6B2F">
              <w:rPr>
                <w:rFonts w:ascii="Times New Roman" w:hAnsi="Times New Roman" w:cs="Times New Roman"/>
                <w:sz w:val="24"/>
                <w:szCs w:val="24"/>
                <w:lang w:eastAsia="uk-UA"/>
              </w:rPr>
              <w:t>неіоногенні</w:t>
            </w:r>
            <w:proofErr w:type="spellEnd"/>
            <w:r w:rsidRPr="007F6B2F">
              <w:rPr>
                <w:rFonts w:ascii="Times New Roman" w:hAnsi="Times New Roman" w:cs="Times New Roman"/>
                <w:sz w:val="24"/>
                <w:szCs w:val="24"/>
                <w:lang w:eastAsia="uk-UA"/>
              </w:rPr>
              <w:t xml:space="preserve"> ПАР, &lt;5% мило, &lt;5% </w:t>
            </w:r>
            <w:proofErr w:type="spellStart"/>
            <w:r w:rsidRPr="007F6B2F">
              <w:rPr>
                <w:rFonts w:ascii="Times New Roman" w:hAnsi="Times New Roman" w:cs="Times New Roman"/>
                <w:sz w:val="24"/>
                <w:szCs w:val="24"/>
                <w:lang w:eastAsia="uk-UA"/>
              </w:rPr>
              <w:t>запашник</w:t>
            </w:r>
            <w:proofErr w:type="spellEnd"/>
            <w:r w:rsidRPr="007F6B2F">
              <w:rPr>
                <w:rFonts w:ascii="Times New Roman" w:hAnsi="Times New Roman" w:cs="Times New Roman"/>
                <w:sz w:val="24"/>
                <w:szCs w:val="24"/>
                <w:lang w:eastAsia="uk-UA"/>
              </w:rPr>
              <w:t>;</w:t>
            </w:r>
          </w:p>
          <w:p w14:paraId="294FF915"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аромат: лимон;</w:t>
            </w:r>
          </w:p>
          <w:p w14:paraId="7C1372E4"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без фосфатів;</w:t>
            </w:r>
          </w:p>
          <w:p w14:paraId="112B93FC" w14:textId="77777777" w:rsidR="007F6B2F" w:rsidRPr="007F6B2F" w:rsidRDefault="007F6B2F" w:rsidP="007F6B2F">
            <w:pPr>
              <w:spacing w:before="100" w:beforeAutospacing="1" w:after="0" w:line="240" w:lineRule="auto"/>
              <w:contextualSpacing/>
              <w:rPr>
                <w:rFonts w:ascii="Times New Roman" w:hAnsi="Times New Roman" w:cs="Times New Roman"/>
                <w:sz w:val="24"/>
                <w:szCs w:val="24"/>
                <w:lang w:eastAsia="uk-UA"/>
              </w:rPr>
            </w:pPr>
            <w:r w:rsidRPr="007F6B2F">
              <w:rPr>
                <w:rFonts w:ascii="Times New Roman" w:hAnsi="Times New Roman" w:cs="Times New Roman"/>
                <w:sz w:val="24"/>
                <w:szCs w:val="24"/>
                <w:lang w:eastAsia="uk-UA"/>
              </w:rPr>
              <w:t>країна-виробник: Нідерланди</w:t>
            </w:r>
          </w:p>
        </w:tc>
        <w:tc>
          <w:tcPr>
            <w:tcW w:w="1417" w:type="dxa"/>
          </w:tcPr>
          <w:p w14:paraId="4FD8E777"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4F348D8E"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384</w:t>
            </w:r>
          </w:p>
        </w:tc>
      </w:tr>
      <w:tr w:rsidR="007F6B2F" w:rsidRPr="007F6B2F" w14:paraId="0616479B" w14:textId="77777777" w:rsidTr="00B135A3">
        <w:tc>
          <w:tcPr>
            <w:tcW w:w="743" w:type="dxa"/>
          </w:tcPr>
          <w:p w14:paraId="395FBB44"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4.</w:t>
            </w:r>
          </w:p>
        </w:tc>
        <w:tc>
          <w:tcPr>
            <w:tcW w:w="6237" w:type="dxa"/>
          </w:tcPr>
          <w:p w14:paraId="289FFC17" w14:textId="77777777" w:rsidR="007F6B2F" w:rsidRPr="007F6B2F" w:rsidRDefault="007F6B2F" w:rsidP="007F6B2F">
            <w:pPr>
              <w:spacing w:before="100" w:beforeAutospacing="1" w:after="0" w:line="240" w:lineRule="auto"/>
              <w:rPr>
                <w:rFonts w:ascii="Times New Roman" w:hAnsi="Times New Roman" w:cs="Times New Roman"/>
                <w:b/>
                <w:bCs/>
                <w:sz w:val="24"/>
                <w:szCs w:val="24"/>
                <w:lang w:eastAsia="uk-UA"/>
              </w:rPr>
            </w:pPr>
            <w:r w:rsidRPr="007F6B2F">
              <w:rPr>
                <w:rFonts w:ascii="Times New Roman" w:hAnsi="Times New Roman" w:cs="Times New Roman"/>
                <w:b/>
                <w:bCs/>
                <w:sz w:val="24"/>
                <w:szCs w:val="24"/>
                <w:lang w:eastAsia="uk-UA"/>
              </w:rPr>
              <w:t>Засіб д/миття скла та глянцевих поверхонь, розпил, 550 мл</w:t>
            </w:r>
          </w:p>
          <w:p w14:paraId="1C96D6C6"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Об’єм: 550 мл;</w:t>
            </w:r>
          </w:p>
          <w:p w14:paraId="61BA2A4B"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 xml:space="preserve">Рівень </w:t>
            </w:r>
            <w:proofErr w:type="spellStart"/>
            <w:r w:rsidRPr="007F6B2F">
              <w:rPr>
                <w:rFonts w:ascii="Times New Roman" w:hAnsi="Times New Roman" w:cs="Times New Roman"/>
                <w:sz w:val="24"/>
                <w:szCs w:val="24"/>
              </w:rPr>
              <w:t>pH</w:t>
            </w:r>
            <w:proofErr w:type="spellEnd"/>
            <w:r w:rsidRPr="007F6B2F">
              <w:rPr>
                <w:rFonts w:ascii="Times New Roman" w:hAnsi="Times New Roman" w:cs="Times New Roman"/>
                <w:sz w:val="24"/>
                <w:szCs w:val="24"/>
              </w:rPr>
              <w:t xml:space="preserve">: 8.5-9.5; </w:t>
            </w:r>
          </w:p>
          <w:p w14:paraId="3DF55A36"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тара: пляшка з розпилювачем;</w:t>
            </w:r>
          </w:p>
          <w:p w14:paraId="089290BA"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 xml:space="preserve">аромат засобу: нейтральний; </w:t>
            </w:r>
          </w:p>
          <w:p w14:paraId="79C6F181"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колір засобу: блакитний</w:t>
            </w:r>
          </w:p>
          <w:p w14:paraId="602BDC12" w14:textId="77777777" w:rsidR="007F6B2F" w:rsidRPr="007F6B2F" w:rsidRDefault="007F6B2F" w:rsidP="007F6B2F">
            <w:pPr>
              <w:spacing w:after="0" w:line="240" w:lineRule="auto"/>
              <w:ind w:right="282"/>
              <w:jc w:val="both"/>
              <w:rPr>
                <w:rFonts w:ascii="Times New Roman" w:hAnsi="Times New Roman" w:cs="Times New Roman"/>
                <w:sz w:val="24"/>
                <w:szCs w:val="24"/>
              </w:rPr>
            </w:pPr>
            <w:r w:rsidRPr="007F6B2F">
              <w:rPr>
                <w:rFonts w:ascii="Times New Roman" w:hAnsi="Times New Roman" w:cs="Times New Roman"/>
                <w:sz w:val="24"/>
                <w:szCs w:val="24"/>
              </w:rPr>
              <w:t>країна-виробник: Україна</w:t>
            </w:r>
          </w:p>
        </w:tc>
        <w:tc>
          <w:tcPr>
            <w:tcW w:w="1417" w:type="dxa"/>
          </w:tcPr>
          <w:p w14:paraId="0DA68246"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47E061D7"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180</w:t>
            </w:r>
          </w:p>
        </w:tc>
      </w:tr>
      <w:tr w:rsidR="007F6B2F" w:rsidRPr="007F6B2F" w14:paraId="20A5B5C7" w14:textId="77777777" w:rsidTr="00B135A3">
        <w:tc>
          <w:tcPr>
            <w:tcW w:w="743" w:type="dxa"/>
          </w:tcPr>
          <w:p w14:paraId="1FC5B843"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5.</w:t>
            </w:r>
          </w:p>
        </w:tc>
        <w:tc>
          <w:tcPr>
            <w:tcW w:w="6237" w:type="dxa"/>
          </w:tcPr>
          <w:p w14:paraId="7F3AA998" w14:textId="77777777" w:rsidR="007F6B2F" w:rsidRPr="007F6B2F" w:rsidRDefault="007F6B2F" w:rsidP="007F6B2F">
            <w:pPr>
              <w:spacing w:after="0" w:line="240" w:lineRule="auto"/>
              <w:rPr>
                <w:rFonts w:ascii="Times New Roman" w:eastAsia="Aptos" w:hAnsi="Times New Roman" w:cs="Times New Roman"/>
                <w:b/>
                <w:bCs/>
                <w:kern w:val="2"/>
                <w:sz w:val="24"/>
                <w:szCs w:val="24"/>
                <w14:ligatures w14:val="standardContextual"/>
              </w:rPr>
            </w:pPr>
            <w:r w:rsidRPr="007F6B2F">
              <w:rPr>
                <w:rFonts w:ascii="Times New Roman" w:eastAsia="Aptos" w:hAnsi="Times New Roman" w:cs="Times New Roman"/>
                <w:b/>
                <w:bCs/>
                <w:kern w:val="2"/>
                <w:sz w:val="24"/>
                <w:szCs w:val="24"/>
                <w14:ligatures w14:val="standardContextual"/>
              </w:rPr>
              <w:t>Засіб для миття посуду, 5 л</w:t>
            </w:r>
          </w:p>
          <w:p w14:paraId="08892276" w14:textId="77777777" w:rsidR="007F6B2F" w:rsidRPr="007F6B2F" w:rsidRDefault="007F6B2F" w:rsidP="007F6B2F">
            <w:pPr>
              <w:spacing w:after="0" w:line="240" w:lineRule="auto"/>
              <w:rPr>
                <w:rFonts w:ascii="Times New Roman" w:eastAsia="Aptos" w:hAnsi="Times New Roman" w:cs="Times New Roman"/>
                <w:b/>
                <w:bCs/>
                <w:kern w:val="2"/>
                <w:sz w:val="24"/>
                <w:szCs w:val="24"/>
                <w14:ligatures w14:val="standardContextual"/>
              </w:rPr>
            </w:pPr>
          </w:p>
          <w:p w14:paraId="0FFBAE42" w14:textId="77777777" w:rsidR="007F6B2F" w:rsidRPr="007F6B2F" w:rsidRDefault="007F6B2F" w:rsidP="007F6B2F">
            <w:pPr>
              <w:spacing w:after="0" w:line="240" w:lineRule="auto"/>
              <w:contextualSpacing/>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Об’єм: 5 л;</w:t>
            </w:r>
          </w:p>
          <w:p w14:paraId="4558E5F4" w14:textId="77777777" w:rsidR="007F6B2F" w:rsidRPr="007F6B2F" w:rsidRDefault="007F6B2F" w:rsidP="007F6B2F">
            <w:pPr>
              <w:spacing w:after="0" w:line="240" w:lineRule="auto"/>
              <w:contextualSpacing/>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 xml:space="preserve">рівень pH-7.0.; </w:t>
            </w:r>
          </w:p>
          <w:p w14:paraId="7E7AA285" w14:textId="77777777" w:rsidR="007F6B2F" w:rsidRPr="007F6B2F" w:rsidRDefault="007F6B2F" w:rsidP="007F6B2F">
            <w:pPr>
              <w:spacing w:after="0" w:line="240" w:lineRule="auto"/>
              <w:contextualSpacing/>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 xml:space="preserve">Тара: каністра; </w:t>
            </w:r>
          </w:p>
          <w:p w14:paraId="41B9C333" w14:textId="77777777" w:rsidR="007F6B2F" w:rsidRPr="007F6B2F" w:rsidRDefault="007F6B2F" w:rsidP="007F6B2F">
            <w:pPr>
              <w:spacing w:after="0" w:line="240" w:lineRule="auto"/>
              <w:contextualSpacing/>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аромат засобу: без ароматизаторів;</w:t>
            </w:r>
          </w:p>
          <w:p w14:paraId="0E82512C" w14:textId="77777777" w:rsidR="007F6B2F" w:rsidRPr="007F6B2F" w:rsidRDefault="007F6B2F" w:rsidP="007F6B2F">
            <w:pPr>
              <w:spacing w:after="0" w:line="240" w:lineRule="auto"/>
              <w:contextualSpacing/>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колір: прозорий;</w:t>
            </w:r>
          </w:p>
          <w:p w14:paraId="3870D010" w14:textId="77777777" w:rsidR="007F6B2F" w:rsidRPr="007F6B2F" w:rsidRDefault="007F6B2F" w:rsidP="007F6B2F">
            <w:pPr>
              <w:spacing w:after="0" w:line="240" w:lineRule="auto"/>
              <w:contextualSpacing/>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країна-виробник: Україна</w:t>
            </w:r>
          </w:p>
        </w:tc>
        <w:tc>
          <w:tcPr>
            <w:tcW w:w="1417" w:type="dxa"/>
          </w:tcPr>
          <w:p w14:paraId="5AEACFCD"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7D32CB14"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70</w:t>
            </w:r>
          </w:p>
        </w:tc>
      </w:tr>
      <w:tr w:rsidR="007F6B2F" w:rsidRPr="007F6B2F" w14:paraId="35D0C3DA" w14:textId="77777777" w:rsidTr="00B135A3">
        <w:tc>
          <w:tcPr>
            <w:tcW w:w="743" w:type="dxa"/>
          </w:tcPr>
          <w:p w14:paraId="103B6258" w14:textId="77777777" w:rsidR="007F6B2F" w:rsidRPr="007F6B2F" w:rsidRDefault="007F6B2F" w:rsidP="007F6B2F">
            <w:pPr>
              <w:spacing w:after="0" w:line="240" w:lineRule="auto"/>
              <w:contextualSpacing/>
              <w:rPr>
                <w:rFonts w:ascii="Times New Roman" w:eastAsia="Aptos" w:hAnsi="Times New Roman" w:cs="Times New Roman"/>
                <w:sz w:val="24"/>
                <w:szCs w:val="24"/>
              </w:rPr>
            </w:pPr>
            <w:r w:rsidRPr="007F6B2F">
              <w:rPr>
                <w:rFonts w:ascii="Times New Roman" w:eastAsia="Aptos" w:hAnsi="Times New Roman" w:cs="Times New Roman"/>
                <w:sz w:val="24"/>
                <w:szCs w:val="24"/>
              </w:rPr>
              <w:t>6.</w:t>
            </w:r>
          </w:p>
        </w:tc>
        <w:tc>
          <w:tcPr>
            <w:tcW w:w="6237" w:type="dxa"/>
          </w:tcPr>
          <w:p w14:paraId="513895A5" w14:textId="77777777" w:rsidR="007F6B2F" w:rsidRPr="007F6B2F" w:rsidRDefault="007F6B2F" w:rsidP="007F6B2F">
            <w:pPr>
              <w:spacing w:after="0" w:line="240" w:lineRule="auto"/>
              <w:rPr>
                <w:rFonts w:ascii="Times New Roman" w:eastAsia="Aptos" w:hAnsi="Times New Roman" w:cs="Times New Roman"/>
                <w:b/>
                <w:bCs/>
                <w:kern w:val="2"/>
                <w:sz w:val="24"/>
                <w:szCs w:val="24"/>
                <w14:ligatures w14:val="standardContextual"/>
              </w:rPr>
            </w:pPr>
            <w:r w:rsidRPr="007F6B2F">
              <w:rPr>
                <w:rFonts w:ascii="Times New Roman" w:eastAsia="Aptos" w:hAnsi="Times New Roman" w:cs="Times New Roman"/>
                <w:b/>
                <w:bCs/>
                <w:kern w:val="2"/>
                <w:sz w:val="24"/>
                <w:szCs w:val="24"/>
                <w14:ligatures w14:val="standardContextual"/>
              </w:rPr>
              <w:t>Засіб для миття універсальний, 5 л</w:t>
            </w:r>
          </w:p>
          <w:p w14:paraId="02D1C651" w14:textId="77777777" w:rsidR="007F6B2F" w:rsidRPr="007F6B2F" w:rsidRDefault="007F6B2F" w:rsidP="007F6B2F">
            <w:pPr>
              <w:spacing w:after="0" w:line="240" w:lineRule="auto"/>
              <w:rPr>
                <w:rFonts w:ascii="Times New Roman" w:eastAsia="Aptos" w:hAnsi="Times New Roman" w:cs="Times New Roman"/>
                <w:b/>
                <w:bCs/>
                <w:kern w:val="2"/>
                <w:sz w:val="24"/>
                <w:szCs w:val="24"/>
                <w14:ligatures w14:val="standardContextual"/>
              </w:rPr>
            </w:pPr>
          </w:p>
          <w:p w14:paraId="44B1D011"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Об’єм: 5 л;</w:t>
            </w:r>
          </w:p>
          <w:p w14:paraId="7487F052"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Тара: каністра;</w:t>
            </w:r>
          </w:p>
          <w:p w14:paraId="1E1B69F6"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 xml:space="preserve">Кислотність: </w:t>
            </w:r>
            <w:proofErr w:type="spellStart"/>
            <w:r w:rsidRPr="007F6B2F">
              <w:rPr>
                <w:rFonts w:ascii="Times New Roman" w:eastAsia="Aptos" w:hAnsi="Times New Roman" w:cs="Times New Roman"/>
                <w:kern w:val="2"/>
                <w:sz w:val="24"/>
                <w:szCs w:val="24"/>
                <w14:ligatures w14:val="standardContextual"/>
              </w:rPr>
              <w:t>рН</w:t>
            </w:r>
            <w:proofErr w:type="spellEnd"/>
            <w:r w:rsidRPr="007F6B2F">
              <w:rPr>
                <w:rFonts w:ascii="Times New Roman" w:eastAsia="Aptos" w:hAnsi="Times New Roman" w:cs="Times New Roman"/>
                <w:kern w:val="2"/>
                <w:sz w:val="24"/>
                <w:szCs w:val="24"/>
                <w14:ligatures w14:val="standardContextual"/>
              </w:rPr>
              <w:t xml:space="preserve"> 7,0-7,5;</w:t>
            </w:r>
          </w:p>
          <w:p w14:paraId="1CBCB2B3"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 xml:space="preserve">Склад: аніонні ПАР &lt;5%, </w:t>
            </w:r>
            <w:proofErr w:type="spellStart"/>
            <w:r w:rsidRPr="007F6B2F">
              <w:rPr>
                <w:rFonts w:ascii="Times New Roman" w:eastAsia="Aptos" w:hAnsi="Times New Roman" w:cs="Times New Roman"/>
                <w:kern w:val="2"/>
                <w:sz w:val="24"/>
                <w:szCs w:val="24"/>
                <w14:ligatures w14:val="standardContextual"/>
              </w:rPr>
              <w:t>неіоногенні</w:t>
            </w:r>
            <w:proofErr w:type="spellEnd"/>
            <w:r w:rsidRPr="007F6B2F">
              <w:rPr>
                <w:rFonts w:ascii="Times New Roman" w:eastAsia="Aptos" w:hAnsi="Times New Roman" w:cs="Times New Roman"/>
                <w:kern w:val="2"/>
                <w:sz w:val="24"/>
                <w:szCs w:val="24"/>
                <w14:ligatures w14:val="standardContextual"/>
              </w:rPr>
              <w:t xml:space="preserve"> ПАР &lt;5%, розчинник, консервант, </w:t>
            </w:r>
            <w:proofErr w:type="spellStart"/>
            <w:r w:rsidRPr="007F6B2F">
              <w:rPr>
                <w:rFonts w:ascii="Times New Roman" w:eastAsia="Aptos" w:hAnsi="Times New Roman" w:cs="Times New Roman"/>
                <w:kern w:val="2"/>
                <w:sz w:val="24"/>
                <w:szCs w:val="24"/>
                <w14:ligatures w14:val="standardContextual"/>
              </w:rPr>
              <w:t>запашка</w:t>
            </w:r>
            <w:proofErr w:type="spellEnd"/>
            <w:r w:rsidRPr="007F6B2F">
              <w:rPr>
                <w:rFonts w:ascii="Times New Roman" w:eastAsia="Aptos" w:hAnsi="Times New Roman" w:cs="Times New Roman"/>
                <w:kern w:val="2"/>
                <w:sz w:val="24"/>
                <w:szCs w:val="24"/>
                <w14:ligatures w14:val="standardContextual"/>
              </w:rPr>
              <w:t>, барвник;</w:t>
            </w:r>
          </w:p>
          <w:p w14:paraId="0E203693"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аромат: весняні квіти;</w:t>
            </w:r>
          </w:p>
          <w:p w14:paraId="04DA6C10"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Засіб для щоденного миття підлоги, кахлю, кухонних поверхонь, ванн, рукомийників, шаф і столів;</w:t>
            </w:r>
          </w:p>
          <w:p w14:paraId="4A70604D" w14:textId="77777777" w:rsidR="007F6B2F" w:rsidRPr="007F6B2F" w:rsidRDefault="007F6B2F" w:rsidP="007F6B2F">
            <w:pPr>
              <w:spacing w:after="0" w:line="240" w:lineRule="auto"/>
              <w:rPr>
                <w:rFonts w:ascii="Times New Roman" w:eastAsia="Aptos" w:hAnsi="Times New Roman" w:cs="Times New Roman"/>
                <w:kern w:val="2"/>
                <w:sz w:val="24"/>
                <w:szCs w:val="24"/>
                <w14:ligatures w14:val="standardContextual"/>
              </w:rPr>
            </w:pPr>
            <w:r w:rsidRPr="007F6B2F">
              <w:rPr>
                <w:rFonts w:ascii="Times New Roman" w:eastAsia="Aptos" w:hAnsi="Times New Roman" w:cs="Times New Roman"/>
                <w:kern w:val="2"/>
                <w:sz w:val="24"/>
                <w:szCs w:val="24"/>
                <w14:ligatures w14:val="standardContextual"/>
              </w:rPr>
              <w:t>країна-виробник: Україна</w:t>
            </w:r>
          </w:p>
        </w:tc>
        <w:tc>
          <w:tcPr>
            <w:tcW w:w="1417" w:type="dxa"/>
          </w:tcPr>
          <w:p w14:paraId="542B568B"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шт.</w:t>
            </w:r>
          </w:p>
        </w:tc>
        <w:tc>
          <w:tcPr>
            <w:tcW w:w="1276" w:type="dxa"/>
          </w:tcPr>
          <w:p w14:paraId="1DA3F3E8" w14:textId="77777777" w:rsidR="007F6B2F" w:rsidRPr="007F6B2F" w:rsidRDefault="007F6B2F" w:rsidP="007F6B2F">
            <w:pPr>
              <w:spacing w:after="0" w:line="240" w:lineRule="auto"/>
              <w:contextualSpacing/>
              <w:jc w:val="center"/>
              <w:rPr>
                <w:rFonts w:ascii="Times New Roman" w:eastAsia="Aptos" w:hAnsi="Times New Roman" w:cs="Times New Roman"/>
                <w:sz w:val="24"/>
                <w:szCs w:val="24"/>
              </w:rPr>
            </w:pPr>
            <w:r w:rsidRPr="007F6B2F">
              <w:rPr>
                <w:rFonts w:ascii="Times New Roman" w:eastAsia="Aptos" w:hAnsi="Times New Roman" w:cs="Times New Roman"/>
                <w:sz w:val="24"/>
                <w:szCs w:val="24"/>
              </w:rPr>
              <w:t>70</w:t>
            </w:r>
          </w:p>
        </w:tc>
      </w:tr>
    </w:tbl>
    <w:p w14:paraId="24F6615B" w14:textId="77777777" w:rsidR="007F6B2F" w:rsidRPr="007F6B2F" w:rsidRDefault="007F6B2F" w:rsidP="007F6B2F">
      <w:pPr>
        <w:spacing w:after="0" w:line="240" w:lineRule="auto"/>
        <w:rPr>
          <w:rFonts w:ascii="Times New Roman" w:hAnsi="Times New Roman" w:cs="Times New Roman"/>
          <w:b/>
          <w:sz w:val="24"/>
          <w:szCs w:val="24"/>
        </w:rPr>
      </w:pPr>
    </w:p>
    <w:p w14:paraId="1B01ADC3" w14:textId="77777777" w:rsidR="007F6B2F" w:rsidRPr="007F6B2F" w:rsidRDefault="007F6B2F" w:rsidP="007F6B2F">
      <w:pPr>
        <w:spacing w:after="0" w:line="240" w:lineRule="auto"/>
        <w:rPr>
          <w:rFonts w:ascii="Times New Roman" w:hAnsi="Times New Roman" w:cs="Times New Roman"/>
          <w:b/>
          <w:sz w:val="24"/>
          <w:szCs w:val="24"/>
        </w:rPr>
      </w:pPr>
    </w:p>
    <w:p w14:paraId="2A73D32E" w14:textId="77777777" w:rsidR="007F6B2F" w:rsidRPr="007F6B2F" w:rsidRDefault="007F6B2F" w:rsidP="007F6B2F">
      <w:pPr>
        <w:pStyle w:val="a6"/>
        <w:spacing w:after="0" w:line="240" w:lineRule="auto"/>
        <w:ind w:firstLine="567"/>
        <w:jc w:val="both"/>
        <w:rPr>
          <w:color w:val="000000" w:themeColor="text1"/>
          <w:shd w:val="clear" w:color="auto" w:fill="FFFFFF"/>
        </w:rPr>
      </w:pPr>
      <w:r w:rsidRPr="007F6B2F">
        <w:rPr>
          <w:color w:val="000000" w:themeColor="text1"/>
          <w:shd w:val="clear" w:color="auto" w:fill="FFFFFF"/>
        </w:rPr>
        <w:lastRenderedPageBreak/>
        <w:t xml:space="preserve">1. Товар повинен бути новим, з повною комплектацією. Із товаром поставляється інструкція з використання українською мовою.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 та розвантаженні. Технічні та якісні характеристики повинні відповідати вимогам і стандартам відповідних чинних нормативних документів. </w:t>
      </w:r>
    </w:p>
    <w:p w14:paraId="38794E2C" w14:textId="77777777" w:rsidR="007F6B2F" w:rsidRPr="007F6B2F" w:rsidRDefault="007F6B2F" w:rsidP="007F6B2F">
      <w:pPr>
        <w:pStyle w:val="a6"/>
        <w:spacing w:after="0" w:line="240" w:lineRule="auto"/>
        <w:ind w:firstLine="567"/>
        <w:jc w:val="both"/>
        <w:rPr>
          <w:color w:val="000000" w:themeColor="text1"/>
          <w:shd w:val="clear" w:color="auto" w:fill="FFFFFF"/>
        </w:rPr>
      </w:pPr>
      <w:r w:rsidRPr="007F6B2F">
        <w:rPr>
          <w:color w:val="000000" w:themeColor="text1"/>
          <w:shd w:val="clear" w:color="auto" w:fill="FFFFFF"/>
        </w:rPr>
        <w:t>2.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20B8CC3F" w14:textId="77777777" w:rsidR="007F6B2F" w:rsidRPr="007F6B2F" w:rsidRDefault="007F6B2F" w:rsidP="007F6B2F">
      <w:pPr>
        <w:spacing w:after="0" w:line="240" w:lineRule="auto"/>
        <w:ind w:firstLine="567"/>
        <w:jc w:val="both"/>
        <w:rPr>
          <w:rFonts w:ascii="Times New Roman" w:hAnsi="Times New Roman" w:cs="Times New Roman"/>
          <w:color w:val="000000" w:themeColor="text1"/>
          <w:sz w:val="24"/>
          <w:szCs w:val="24"/>
          <w:shd w:val="clear" w:color="auto" w:fill="FFFFFF"/>
        </w:rPr>
      </w:pPr>
      <w:r w:rsidRPr="007F6B2F">
        <w:rPr>
          <w:rFonts w:ascii="Times New Roman" w:hAnsi="Times New Roman" w:cs="Times New Roman"/>
          <w:color w:val="000000" w:themeColor="text1"/>
          <w:sz w:val="24"/>
          <w:szCs w:val="24"/>
          <w:shd w:val="clear" w:color="auto" w:fill="FFFFFF"/>
        </w:rPr>
        <w:t>3.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6C8053B1" w14:textId="77777777" w:rsidR="007F6B2F" w:rsidRPr="007F6B2F" w:rsidRDefault="007F6B2F" w:rsidP="007F6B2F">
      <w:pPr>
        <w:spacing w:after="0" w:line="240" w:lineRule="auto"/>
        <w:ind w:firstLine="567"/>
        <w:jc w:val="both"/>
        <w:rPr>
          <w:rFonts w:ascii="Times New Roman" w:hAnsi="Times New Roman" w:cs="Times New Roman"/>
          <w:color w:val="000000" w:themeColor="text1"/>
          <w:sz w:val="24"/>
          <w:szCs w:val="24"/>
          <w:shd w:val="clear" w:color="auto" w:fill="FFFFFF"/>
        </w:rPr>
      </w:pPr>
    </w:p>
    <w:p w14:paraId="1217A018" w14:textId="77777777" w:rsidR="007F6B2F" w:rsidRPr="007F6B2F" w:rsidRDefault="007F6B2F" w:rsidP="007F6B2F">
      <w:pPr>
        <w:spacing w:after="0" w:line="240" w:lineRule="auto"/>
        <w:ind w:firstLine="567"/>
        <w:jc w:val="both"/>
        <w:rPr>
          <w:rFonts w:ascii="Times New Roman" w:hAnsi="Times New Roman" w:cs="Times New Roman"/>
          <w:sz w:val="24"/>
          <w:szCs w:val="24"/>
        </w:rPr>
      </w:pPr>
      <w:r w:rsidRPr="007F6B2F">
        <w:rPr>
          <w:rFonts w:ascii="Times New Roman" w:hAnsi="Times New Roman" w:cs="Times New Roman"/>
          <w:color w:val="000000" w:themeColor="text1"/>
          <w:sz w:val="24"/>
          <w:szCs w:val="24"/>
          <w:shd w:val="clear" w:color="auto" w:fill="FFFFFF"/>
        </w:rPr>
        <w:t xml:space="preserve">4. </w:t>
      </w:r>
      <w:r w:rsidRPr="007F6B2F">
        <w:rPr>
          <w:rFonts w:ascii="Times New Roman" w:hAnsi="Times New Roman" w:cs="Times New Roman"/>
          <w:sz w:val="24"/>
          <w:szCs w:val="24"/>
        </w:rPr>
        <w:t>Учасник у складі тендерної пропозиції має надати документи, що підтверджують якість товарів (сертифікати або декларації відповідності на товар), а також гарантію про постачання товару у строки встановлені в проєкті Договору.</w:t>
      </w:r>
    </w:p>
    <w:p w14:paraId="2F6576B0" w14:textId="77777777" w:rsidR="007F6B2F" w:rsidRPr="007F6B2F" w:rsidRDefault="007F6B2F" w:rsidP="007F6B2F">
      <w:pPr>
        <w:spacing w:after="0" w:line="240" w:lineRule="auto"/>
        <w:ind w:firstLine="567"/>
        <w:jc w:val="both"/>
        <w:rPr>
          <w:rFonts w:ascii="Times New Roman" w:hAnsi="Times New Roman" w:cs="Times New Roman"/>
          <w:sz w:val="24"/>
          <w:szCs w:val="24"/>
        </w:rPr>
      </w:pPr>
    </w:p>
    <w:p w14:paraId="6286F9BA" w14:textId="77777777" w:rsidR="007F6B2F" w:rsidRPr="007F6B2F" w:rsidRDefault="007F6B2F" w:rsidP="007F6B2F">
      <w:pPr>
        <w:spacing w:after="0" w:line="240" w:lineRule="auto"/>
        <w:ind w:firstLine="567"/>
        <w:jc w:val="both"/>
        <w:rPr>
          <w:rFonts w:ascii="Times New Roman" w:hAnsi="Times New Roman" w:cs="Times New Roman"/>
          <w:sz w:val="24"/>
          <w:szCs w:val="24"/>
        </w:rPr>
      </w:pPr>
      <w:r w:rsidRPr="007F6B2F">
        <w:rPr>
          <w:rFonts w:ascii="Times New Roman" w:hAnsi="Times New Roman" w:cs="Times New Roman"/>
          <w:sz w:val="24"/>
          <w:szCs w:val="24"/>
        </w:rPr>
        <w:t xml:space="preserve">5. Якщо Учасник пропонує товар, технічні характеристики якого відрізняються від наведених вище, він повинен обов’язково </w:t>
      </w:r>
      <w:r w:rsidRPr="007F6B2F">
        <w:rPr>
          <w:rFonts w:ascii="Times New Roman" w:hAnsi="Times New Roman" w:cs="Times New Roman"/>
          <w:b/>
          <w:bCs/>
          <w:sz w:val="24"/>
          <w:szCs w:val="24"/>
        </w:rPr>
        <w:t>надати порівняльну таблицю</w:t>
      </w:r>
      <w:r w:rsidRPr="007F6B2F">
        <w:rPr>
          <w:rFonts w:ascii="Times New Roman" w:hAnsi="Times New Roman" w:cs="Times New Roman"/>
          <w:sz w:val="24"/>
          <w:szCs w:val="24"/>
        </w:rPr>
        <w:t xml:space="preserve"> щодо відповідності технічних характеристик запропонованого товару наведеним Замовником характеристикам. </w:t>
      </w:r>
    </w:p>
    <w:p w14:paraId="6F2752D2" w14:textId="77777777" w:rsidR="007F6B2F" w:rsidRPr="007F6B2F" w:rsidRDefault="007F6B2F" w:rsidP="007F6B2F">
      <w:pPr>
        <w:spacing w:after="0" w:line="240" w:lineRule="auto"/>
        <w:ind w:firstLine="567"/>
        <w:jc w:val="both"/>
        <w:rPr>
          <w:rFonts w:ascii="Times New Roman" w:hAnsi="Times New Roman" w:cs="Times New Roman"/>
          <w:sz w:val="24"/>
          <w:szCs w:val="24"/>
        </w:rPr>
      </w:pPr>
      <w:r w:rsidRPr="007F6B2F">
        <w:rPr>
          <w:rFonts w:ascii="Times New Roman" w:hAnsi="Times New Roman" w:cs="Times New Roman"/>
          <w:sz w:val="24"/>
          <w:szCs w:val="24"/>
        </w:rPr>
        <w:t>В цьому випадку товар має бути з технічними та якісними характеристиками рівноцінним або кращим, ніж визначено Замовником</w:t>
      </w:r>
    </w:p>
    <w:p w14:paraId="52A144F7" w14:textId="77777777" w:rsidR="007F6B2F" w:rsidRPr="007F6B2F" w:rsidRDefault="007F6B2F" w:rsidP="007F6B2F">
      <w:pPr>
        <w:spacing w:after="0" w:line="240" w:lineRule="auto"/>
        <w:jc w:val="center"/>
        <w:rPr>
          <w:rFonts w:ascii="Times New Roman" w:hAnsi="Times New Roman" w:cs="Times New Roman"/>
          <w:b/>
          <w:bCs/>
          <w:sz w:val="24"/>
          <w:szCs w:val="24"/>
        </w:rPr>
      </w:pPr>
    </w:p>
    <w:p w14:paraId="0FDF892E" w14:textId="77777777" w:rsidR="007F6B2F" w:rsidRPr="007F6B2F" w:rsidRDefault="007F6B2F" w:rsidP="007F6B2F">
      <w:pPr>
        <w:spacing w:after="0" w:line="240" w:lineRule="auto"/>
        <w:ind w:firstLine="263"/>
        <w:jc w:val="both"/>
        <w:rPr>
          <w:rFonts w:ascii="Times New Roman" w:hAnsi="Times New Roman" w:cs="Times New Roman"/>
          <w:i/>
          <w:sz w:val="24"/>
          <w:szCs w:val="24"/>
        </w:rPr>
      </w:pPr>
      <w:r w:rsidRPr="007F6B2F">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D9E6E33" w14:textId="77777777" w:rsidR="007F6B2F" w:rsidRPr="007F6B2F" w:rsidRDefault="007F6B2F" w:rsidP="007F6B2F">
      <w:pPr>
        <w:spacing w:after="0" w:line="240" w:lineRule="auto"/>
        <w:ind w:firstLine="263"/>
        <w:jc w:val="both"/>
        <w:rPr>
          <w:rFonts w:ascii="Times New Roman" w:hAnsi="Times New Roman" w:cs="Times New Roman"/>
          <w:i/>
          <w:sz w:val="24"/>
          <w:szCs w:val="24"/>
        </w:rPr>
      </w:pPr>
      <w:r w:rsidRPr="007F6B2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1F64EC1" w14:textId="77777777" w:rsidR="007F6B2F" w:rsidRPr="007F6B2F" w:rsidRDefault="007F6B2F" w:rsidP="007F6B2F">
      <w:pPr>
        <w:spacing w:after="0" w:line="240" w:lineRule="auto"/>
        <w:jc w:val="both"/>
        <w:rPr>
          <w:rFonts w:ascii="Times New Roman" w:hAnsi="Times New Roman" w:cs="Times New Roman"/>
          <w:i/>
          <w:sz w:val="24"/>
          <w:szCs w:val="24"/>
        </w:rPr>
      </w:pPr>
      <w:r w:rsidRPr="007F6B2F">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1380CBE" w14:textId="77777777" w:rsidR="007F6B2F" w:rsidRPr="007F6B2F" w:rsidRDefault="007F6B2F" w:rsidP="007F6B2F">
      <w:pPr>
        <w:spacing w:after="0" w:line="240" w:lineRule="auto"/>
        <w:ind w:firstLine="567"/>
        <w:jc w:val="both"/>
        <w:rPr>
          <w:rFonts w:ascii="Times New Roman" w:hAnsi="Times New Roman" w:cs="Times New Roman"/>
          <w:bCs/>
          <w:i/>
          <w:iCs/>
          <w:sz w:val="24"/>
          <w:szCs w:val="24"/>
        </w:rPr>
      </w:pPr>
    </w:p>
    <w:p w14:paraId="4E4DAB91" w14:textId="77777777" w:rsidR="007F6B2F" w:rsidRPr="007F6B2F" w:rsidRDefault="007F6B2F" w:rsidP="007F6B2F">
      <w:pPr>
        <w:spacing w:after="0" w:line="240" w:lineRule="auto"/>
        <w:ind w:firstLine="567"/>
        <w:jc w:val="both"/>
        <w:rPr>
          <w:rFonts w:ascii="Times New Roman" w:hAnsi="Times New Roman" w:cs="Times New Roman"/>
          <w:sz w:val="24"/>
          <w:szCs w:val="24"/>
        </w:rPr>
      </w:pPr>
      <w:r w:rsidRPr="007F6B2F">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14BBABA6" w14:textId="77777777" w:rsidR="007F6B2F" w:rsidRPr="007F6B2F" w:rsidRDefault="007F6B2F" w:rsidP="007F6B2F">
      <w:pPr>
        <w:spacing w:after="0" w:line="240" w:lineRule="auto"/>
        <w:ind w:firstLine="567"/>
        <w:jc w:val="both"/>
        <w:rPr>
          <w:rFonts w:ascii="Times New Roman" w:hAnsi="Times New Roman" w:cs="Times New Roman"/>
          <w:b/>
          <w:bCs/>
          <w:sz w:val="24"/>
          <w:szCs w:val="24"/>
        </w:rPr>
      </w:pPr>
    </w:p>
    <w:p w14:paraId="7EB4CE33" w14:textId="77777777" w:rsidR="007F6B2F" w:rsidRPr="007F6B2F" w:rsidRDefault="007F6B2F" w:rsidP="007F6B2F">
      <w:pPr>
        <w:spacing w:after="0" w:line="240" w:lineRule="auto"/>
        <w:ind w:firstLine="567"/>
        <w:jc w:val="both"/>
        <w:rPr>
          <w:rFonts w:ascii="Times New Roman" w:hAnsi="Times New Roman" w:cs="Times New Roman"/>
          <w:sz w:val="24"/>
          <w:szCs w:val="24"/>
        </w:rPr>
      </w:pPr>
      <w:r w:rsidRPr="007F6B2F">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7F6B2F">
        <w:rPr>
          <w:rFonts w:ascii="Times New Roman" w:hAnsi="Times New Roman" w:cs="Times New Roman"/>
          <w:sz w:val="24"/>
          <w:szCs w:val="24"/>
        </w:rPr>
        <w:t>ів</w:t>
      </w:r>
      <w:proofErr w:type="spellEnd"/>
      <w:r w:rsidRPr="007F6B2F">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95784FE" w14:textId="77777777" w:rsidR="007F6B2F" w:rsidRPr="007F6B2F" w:rsidRDefault="007F6B2F" w:rsidP="007F6B2F">
      <w:pPr>
        <w:spacing w:after="0" w:line="240" w:lineRule="auto"/>
        <w:ind w:firstLine="567"/>
        <w:jc w:val="both"/>
        <w:rPr>
          <w:rFonts w:ascii="Times New Roman" w:hAnsi="Times New Roman" w:cs="Times New Roman"/>
          <w:sz w:val="24"/>
          <w:szCs w:val="24"/>
        </w:rPr>
      </w:pPr>
    </w:p>
    <w:p w14:paraId="2D95F7E4" w14:textId="77777777" w:rsidR="007F6B2F" w:rsidRPr="007F6B2F" w:rsidRDefault="007F6B2F" w:rsidP="007F6B2F">
      <w:pPr>
        <w:spacing w:after="0" w:line="240" w:lineRule="auto"/>
        <w:ind w:firstLine="567"/>
        <w:jc w:val="both"/>
        <w:rPr>
          <w:rFonts w:ascii="Times New Roman" w:hAnsi="Times New Roman" w:cs="Times New Roman"/>
          <w:sz w:val="24"/>
          <w:szCs w:val="24"/>
        </w:rPr>
      </w:pPr>
      <w:r w:rsidRPr="007F6B2F">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D53A3CB" w14:textId="77777777" w:rsidR="007F6B2F" w:rsidRPr="007F6B2F" w:rsidRDefault="007F6B2F" w:rsidP="007F6B2F">
      <w:pPr>
        <w:spacing w:after="0" w:line="240" w:lineRule="auto"/>
        <w:ind w:firstLine="567"/>
        <w:jc w:val="both"/>
        <w:rPr>
          <w:rFonts w:ascii="Times New Roman" w:hAnsi="Times New Roman" w:cs="Times New Roman"/>
          <w:sz w:val="24"/>
          <w:szCs w:val="24"/>
        </w:rPr>
      </w:pPr>
    </w:p>
    <w:p w14:paraId="3CBF84E7" w14:textId="77777777" w:rsidR="007F6B2F" w:rsidRPr="007F6B2F" w:rsidRDefault="007F6B2F" w:rsidP="007F6B2F">
      <w:pPr>
        <w:spacing w:after="0" w:line="240" w:lineRule="auto"/>
        <w:ind w:firstLine="567"/>
        <w:jc w:val="both"/>
        <w:rPr>
          <w:rFonts w:ascii="Times New Roman" w:hAnsi="Times New Roman" w:cs="Times New Roman"/>
          <w:bCs/>
          <w:iCs/>
          <w:sz w:val="24"/>
          <w:szCs w:val="24"/>
        </w:rPr>
      </w:pPr>
      <w:r w:rsidRPr="007F6B2F">
        <w:rPr>
          <w:rFonts w:ascii="Times New Roman" w:hAnsi="Times New Roman" w:cs="Times New Roman"/>
          <w:bCs/>
          <w:iCs/>
          <w:sz w:val="24"/>
          <w:szCs w:val="24"/>
        </w:rPr>
        <w:t>Товар повинен відповідати вимогам:</w:t>
      </w:r>
    </w:p>
    <w:p w14:paraId="1A5A69F6" w14:textId="77777777" w:rsidR="007F6B2F" w:rsidRPr="007F6B2F" w:rsidRDefault="007F6B2F" w:rsidP="007F6B2F">
      <w:pPr>
        <w:spacing w:after="0" w:line="240" w:lineRule="auto"/>
        <w:ind w:firstLine="567"/>
        <w:jc w:val="both"/>
        <w:rPr>
          <w:rFonts w:ascii="Times New Roman" w:hAnsi="Times New Roman" w:cs="Times New Roman"/>
          <w:bCs/>
          <w:iCs/>
          <w:sz w:val="24"/>
          <w:szCs w:val="24"/>
        </w:rPr>
      </w:pPr>
      <w:r w:rsidRPr="007F6B2F">
        <w:rPr>
          <w:rFonts w:ascii="Times New Roman" w:hAnsi="Times New Roman" w:cs="Times New Roman"/>
          <w:bCs/>
          <w:iCs/>
          <w:sz w:val="24"/>
          <w:szCs w:val="24"/>
        </w:rPr>
        <w:t>- Закону України від 14.08.2014р. № 1644-VІІ «Про санкції»,</w:t>
      </w:r>
    </w:p>
    <w:p w14:paraId="199FC641" w14:textId="77777777" w:rsidR="007F6B2F" w:rsidRPr="007F6B2F" w:rsidRDefault="007F6B2F" w:rsidP="007F6B2F">
      <w:pPr>
        <w:spacing w:after="0" w:line="240" w:lineRule="auto"/>
        <w:ind w:firstLine="567"/>
        <w:jc w:val="both"/>
        <w:rPr>
          <w:rFonts w:ascii="Times New Roman" w:hAnsi="Times New Roman" w:cs="Times New Roman"/>
          <w:bCs/>
          <w:iCs/>
          <w:sz w:val="24"/>
          <w:szCs w:val="24"/>
        </w:rPr>
      </w:pPr>
      <w:r w:rsidRPr="007F6B2F">
        <w:rPr>
          <w:rFonts w:ascii="Times New Roman" w:hAnsi="Times New Roman" w:cs="Times New Roman"/>
          <w:bCs/>
          <w:iCs/>
          <w:sz w:val="24"/>
          <w:szCs w:val="24"/>
        </w:rPr>
        <w:lastRenderedPageBreak/>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18574D2" w14:textId="77777777" w:rsidR="007F6B2F" w:rsidRPr="007F6B2F" w:rsidRDefault="007F6B2F" w:rsidP="007F6B2F">
      <w:pPr>
        <w:spacing w:after="0" w:line="240" w:lineRule="auto"/>
        <w:ind w:firstLine="567"/>
        <w:jc w:val="both"/>
        <w:rPr>
          <w:rFonts w:ascii="Times New Roman" w:hAnsi="Times New Roman" w:cs="Times New Roman"/>
          <w:bCs/>
          <w:iCs/>
          <w:sz w:val="24"/>
          <w:szCs w:val="24"/>
        </w:rPr>
      </w:pPr>
      <w:r w:rsidRPr="007F6B2F">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F6B2F">
        <w:rPr>
          <w:rFonts w:ascii="Times New Roman" w:hAnsi="Times New Roman" w:cs="Times New Roman"/>
          <w:bCs/>
          <w:iCs/>
          <w:sz w:val="24"/>
          <w:szCs w:val="24"/>
        </w:rPr>
        <w:t>закупівель</w:t>
      </w:r>
      <w:proofErr w:type="spellEnd"/>
      <w:r w:rsidRPr="007F6B2F">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0952A8D2" w14:textId="77777777" w:rsidR="00E854CB" w:rsidRPr="00BF5F08" w:rsidRDefault="00E854CB" w:rsidP="00BF5F08">
      <w:pPr>
        <w:tabs>
          <w:tab w:val="left" w:pos="0"/>
          <w:tab w:val="left" w:pos="993"/>
          <w:tab w:val="left" w:pos="1276"/>
        </w:tabs>
        <w:spacing w:after="0" w:line="240" w:lineRule="auto"/>
        <w:jc w:val="both"/>
        <w:rPr>
          <w:rFonts w:ascii="Times New Roman" w:hAnsi="Times New Roman" w:cs="Times New Roman"/>
          <w:sz w:val="24"/>
          <w:szCs w:val="24"/>
        </w:rPr>
      </w:pPr>
    </w:p>
    <w:p w14:paraId="28B83EFB" w14:textId="57CBF85B"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A7A631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F6B2F">
        <w:rPr>
          <w:rFonts w:ascii="Times New Roman" w:eastAsia="Times New Roman" w:hAnsi="Times New Roman" w:cs="Times New Roman"/>
          <w:sz w:val="24"/>
          <w:szCs w:val="24"/>
          <w:lang w:eastAsia="ru-RU"/>
        </w:rPr>
        <w:t>224 098</w:t>
      </w:r>
      <w:r w:rsidR="001C06BF">
        <w:rPr>
          <w:rFonts w:ascii="Times New Roman" w:eastAsia="Times New Roman" w:hAnsi="Times New Roman" w:cs="Times New Roman"/>
          <w:sz w:val="24"/>
          <w:szCs w:val="24"/>
          <w:lang w:eastAsia="ru-RU"/>
        </w:rPr>
        <w:t>,</w:t>
      </w:r>
      <w:r w:rsidR="007F6B2F">
        <w:rPr>
          <w:rFonts w:ascii="Times New Roman" w:eastAsia="Times New Roman" w:hAnsi="Times New Roman" w:cs="Times New Roman"/>
          <w:sz w:val="24"/>
          <w:szCs w:val="24"/>
          <w:lang w:eastAsia="ru-RU"/>
        </w:rPr>
        <w:t>14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F6B2F">
        <w:rPr>
          <w:rFonts w:ascii="Times New Roman" w:eastAsia="Times New Roman" w:hAnsi="Times New Roman" w:cs="Times New Roman"/>
          <w:sz w:val="24"/>
          <w:szCs w:val="24"/>
          <w:lang w:eastAsia="ru-RU"/>
        </w:rPr>
        <w:t>двісті двадцять чотири тисячі дев’яносто вісім</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7F6B2F">
        <w:rPr>
          <w:rFonts w:ascii="Times New Roman" w:eastAsia="Times New Roman" w:hAnsi="Times New Roman" w:cs="Times New Roman"/>
          <w:sz w:val="24"/>
          <w:szCs w:val="24"/>
          <w:lang w:eastAsia="ru-RU"/>
        </w:rPr>
        <w:t>14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7F6B2F"/>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1292</Words>
  <Characters>8520</Characters>
  <Application>Microsoft Office Word</Application>
  <DocSecurity>0</DocSecurity>
  <Lines>293</Lines>
  <Paragraphs>181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2025-12-29T11:04:00Z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