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4A0549C0" w:rsidR="00E1484E" w:rsidRPr="005F6D9B" w:rsidRDefault="00245020" w:rsidP="005F6D9B">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43524" w:rsidRPr="00E43524">
        <w:rPr>
          <w:b w:val="0"/>
          <w:bCs w:val="0"/>
          <w:sz w:val="24"/>
          <w:szCs w:val="24"/>
        </w:rPr>
        <w:t>Закупівля рукавичок латексних за кодом ЄЗС ДК 021:2015: 18420000-9 Аксесуари для одягу</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300C756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E43524">
        <w:rPr>
          <w:rFonts w:ascii="Times New Roman" w:hAnsi="Times New Roman" w:cs="Times New Roman"/>
          <w:sz w:val="24"/>
          <w:szCs w:val="24"/>
        </w:rPr>
        <w:t>6</w:t>
      </w:r>
      <w:r w:rsidR="00F60A0F" w:rsidRPr="00F90C90">
        <w:rPr>
          <w:rFonts w:ascii="Times New Roman" w:hAnsi="Times New Roman" w:cs="Times New Roman"/>
          <w:sz w:val="24"/>
          <w:szCs w:val="24"/>
        </w:rPr>
        <w:t>-</w:t>
      </w:r>
      <w:r w:rsidR="00E43524">
        <w:rPr>
          <w:rFonts w:ascii="Times New Roman" w:hAnsi="Times New Roman" w:cs="Times New Roman"/>
          <w:sz w:val="24"/>
          <w:szCs w:val="24"/>
        </w:rPr>
        <w:t>04</w:t>
      </w:r>
      <w:r w:rsidR="001944C8">
        <w:rPr>
          <w:rFonts w:ascii="Times New Roman" w:hAnsi="Times New Roman" w:cs="Times New Roman"/>
          <w:sz w:val="24"/>
          <w:szCs w:val="24"/>
        </w:rPr>
        <w:t>-</w:t>
      </w:r>
      <w:r w:rsidR="00E43524">
        <w:rPr>
          <w:rFonts w:ascii="Times New Roman" w:hAnsi="Times New Roman" w:cs="Times New Roman"/>
          <w:sz w:val="24"/>
          <w:szCs w:val="24"/>
        </w:rPr>
        <w:t>06</w:t>
      </w:r>
      <w:r w:rsidR="00F60A0F" w:rsidRPr="00F90C90">
        <w:rPr>
          <w:rFonts w:ascii="Times New Roman" w:hAnsi="Times New Roman" w:cs="Times New Roman"/>
          <w:sz w:val="24"/>
          <w:szCs w:val="24"/>
        </w:rPr>
        <w:t>-</w:t>
      </w:r>
      <w:r w:rsidR="00EE3649">
        <w:rPr>
          <w:rFonts w:ascii="Times New Roman" w:hAnsi="Times New Roman" w:cs="Times New Roman"/>
          <w:sz w:val="24"/>
          <w:szCs w:val="24"/>
        </w:rPr>
        <w:t>00</w:t>
      </w:r>
      <w:r w:rsidR="00E43524">
        <w:rPr>
          <w:rFonts w:ascii="Times New Roman" w:hAnsi="Times New Roman" w:cs="Times New Roman"/>
          <w:sz w:val="24"/>
          <w:szCs w:val="24"/>
        </w:rPr>
        <w:t>8078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11BF24E" w14:textId="3AE90545" w:rsidR="005F6D9B" w:rsidRPr="005F6D9B" w:rsidRDefault="009D1AE9" w:rsidP="005F6D9B">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E43524" w:rsidRPr="00E43524">
        <w:rPr>
          <w:b w:val="0"/>
          <w:bCs w:val="0"/>
          <w:sz w:val="24"/>
          <w:szCs w:val="24"/>
        </w:rPr>
        <w:t>Закупівля рукавичок латексних за кодом ЄЗС ДК 021:2015: 18420000-9 Аксесуари для одягу</w:t>
      </w:r>
    </w:p>
    <w:p w14:paraId="36E919AB" w14:textId="282B3D1B" w:rsidR="00E854CB" w:rsidRPr="00E854CB" w:rsidRDefault="00E854CB" w:rsidP="00E854CB">
      <w:pPr>
        <w:pStyle w:val="2"/>
        <w:shd w:val="clear" w:color="auto" w:fill="FFFFFF" w:themeFill="background1"/>
        <w:spacing w:before="0" w:beforeAutospacing="0" w:after="0" w:afterAutospacing="0"/>
        <w:jc w:val="both"/>
        <w:textAlignment w:val="baseline"/>
        <w:rPr>
          <w:b w:val="0"/>
          <w:bCs w:val="0"/>
          <w:sz w:val="24"/>
          <w:szCs w:val="24"/>
        </w:rPr>
      </w:pPr>
    </w:p>
    <w:p w14:paraId="0DAA6857" w14:textId="77777777" w:rsidR="00E43524" w:rsidRPr="00E43524" w:rsidRDefault="00E43524" w:rsidP="00E43524">
      <w:pPr>
        <w:suppressAutoHyphens/>
        <w:spacing w:after="0" w:line="240" w:lineRule="auto"/>
        <w:ind w:firstLine="357"/>
        <w:jc w:val="center"/>
        <w:rPr>
          <w:rFonts w:ascii="Times New Roman" w:eastAsia="Aptos" w:hAnsi="Times New Roman" w:cs="Times New Roman"/>
          <w:b/>
          <w:color w:val="000000"/>
          <w:sz w:val="24"/>
          <w:szCs w:val="24"/>
        </w:rPr>
      </w:pPr>
      <w:bookmarkStart w:id="0" w:name="_Hlk214523107"/>
      <w:bookmarkStart w:id="1" w:name="_Hlk204248034"/>
      <w:bookmarkStart w:id="2" w:name="_Hlk175217186"/>
      <w:r w:rsidRPr="00E43524">
        <w:rPr>
          <w:rFonts w:ascii="Times New Roman" w:eastAsia="Aptos" w:hAnsi="Times New Roman" w:cs="Times New Roman"/>
          <w:b/>
          <w:color w:val="000000"/>
          <w:sz w:val="24"/>
          <w:szCs w:val="24"/>
        </w:rPr>
        <w:t>ТЕХНІЧНІ ВИМОГИ</w:t>
      </w:r>
    </w:p>
    <w:tbl>
      <w:tblPr>
        <w:tblStyle w:val="6"/>
        <w:tblW w:w="9639" w:type="dxa"/>
        <w:tblInd w:w="137" w:type="dxa"/>
        <w:tblLook w:val="04A0" w:firstRow="1" w:lastRow="0" w:firstColumn="1" w:lastColumn="0" w:noHBand="0" w:noVBand="1"/>
      </w:tblPr>
      <w:tblGrid>
        <w:gridCol w:w="704"/>
        <w:gridCol w:w="5250"/>
        <w:gridCol w:w="1701"/>
        <w:gridCol w:w="1984"/>
      </w:tblGrid>
      <w:tr w:rsidR="00E43524" w:rsidRPr="00E43524" w14:paraId="51531BA1" w14:textId="77777777" w:rsidTr="00812AF2">
        <w:tc>
          <w:tcPr>
            <w:tcW w:w="704" w:type="dxa"/>
            <w:vAlign w:val="center"/>
          </w:tcPr>
          <w:p w14:paraId="5D7196B0" w14:textId="77777777" w:rsidR="00E43524" w:rsidRPr="00E43524" w:rsidRDefault="00E43524" w:rsidP="00E43524">
            <w:pPr>
              <w:jc w:val="center"/>
              <w:rPr>
                <w:rFonts w:ascii="Times New Roman" w:hAnsi="Times New Roman" w:cs="Times New Roman"/>
                <w:b/>
                <w:bCs/>
                <w:color w:val="000000"/>
                <w:lang w:eastAsia="uk-UA"/>
              </w:rPr>
            </w:pPr>
            <w:r w:rsidRPr="00E43524">
              <w:rPr>
                <w:rFonts w:ascii="Times New Roman" w:hAnsi="Times New Roman" w:cs="Times New Roman"/>
                <w:b/>
                <w:bCs/>
                <w:color w:val="000000"/>
                <w:lang w:eastAsia="uk-UA"/>
              </w:rPr>
              <w:t>№ з/п</w:t>
            </w:r>
          </w:p>
        </w:tc>
        <w:tc>
          <w:tcPr>
            <w:tcW w:w="5250" w:type="dxa"/>
            <w:vAlign w:val="center"/>
          </w:tcPr>
          <w:p w14:paraId="69AEC9E8" w14:textId="77777777" w:rsidR="00E43524" w:rsidRPr="00E43524" w:rsidRDefault="00E43524" w:rsidP="00E43524">
            <w:pPr>
              <w:jc w:val="center"/>
              <w:rPr>
                <w:rFonts w:ascii="Times New Roman" w:hAnsi="Times New Roman" w:cs="Times New Roman"/>
                <w:b/>
                <w:bCs/>
                <w:color w:val="000000"/>
                <w:lang w:eastAsia="uk-UA"/>
              </w:rPr>
            </w:pPr>
            <w:r w:rsidRPr="00E43524">
              <w:rPr>
                <w:rFonts w:ascii="Times New Roman" w:hAnsi="Times New Roman" w:cs="Times New Roman"/>
                <w:b/>
                <w:bCs/>
                <w:color w:val="000000"/>
                <w:lang w:eastAsia="uk-UA"/>
              </w:rPr>
              <w:t>Назва товару</w:t>
            </w:r>
          </w:p>
        </w:tc>
        <w:tc>
          <w:tcPr>
            <w:tcW w:w="1701" w:type="dxa"/>
            <w:vAlign w:val="center"/>
          </w:tcPr>
          <w:p w14:paraId="7184BFAA" w14:textId="77777777" w:rsidR="00E43524" w:rsidRPr="00E43524" w:rsidRDefault="00E43524" w:rsidP="00E43524">
            <w:pPr>
              <w:jc w:val="center"/>
              <w:rPr>
                <w:rFonts w:ascii="Times New Roman" w:hAnsi="Times New Roman" w:cs="Times New Roman"/>
                <w:b/>
                <w:bCs/>
                <w:color w:val="000000"/>
                <w:lang w:eastAsia="uk-UA"/>
              </w:rPr>
            </w:pPr>
            <w:r w:rsidRPr="00E43524">
              <w:rPr>
                <w:rFonts w:ascii="Times New Roman" w:hAnsi="Times New Roman" w:cs="Times New Roman"/>
                <w:b/>
                <w:bCs/>
                <w:color w:val="000000"/>
                <w:lang w:eastAsia="uk-UA"/>
              </w:rPr>
              <w:t>Одиниця виміру</w:t>
            </w:r>
          </w:p>
        </w:tc>
        <w:tc>
          <w:tcPr>
            <w:tcW w:w="1984" w:type="dxa"/>
            <w:vAlign w:val="center"/>
          </w:tcPr>
          <w:p w14:paraId="0CB9DCAA" w14:textId="77777777" w:rsidR="00E43524" w:rsidRPr="00E43524" w:rsidRDefault="00E43524" w:rsidP="00E43524">
            <w:pPr>
              <w:jc w:val="center"/>
              <w:rPr>
                <w:rFonts w:ascii="Times New Roman" w:hAnsi="Times New Roman" w:cs="Times New Roman"/>
                <w:b/>
                <w:bCs/>
                <w:color w:val="000000"/>
                <w:lang w:eastAsia="uk-UA"/>
              </w:rPr>
            </w:pPr>
            <w:r w:rsidRPr="00E43524">
              <w:rPr>
                <w:rFonts w:ascii="Times New Roman" w:hAnsi="Times New Roman" w:cs="Times New Roman"/>
                <w:b/>
                <w:bCs/>
                <w:color w:val="000000"/>
                <w:lang w:eastAsia="uk-UA"/>
              </w:rPr>
              <w:t>Кількість</w:t>
            </w:r>
          </w:p>
        </w:tc>
      </w:tr>
      <w:tr w:rsidR="00E43524" w:rsidRPr="00E43524" w14:paraId="0BA92874" w14:textId="77777777" w:rsidTr="00812AF2">
        <w:tc>
          <w:tcPr>
            <w:tcW w:w="704" w:type="dxa"/>
            <w:vAlign w:val="center"/>
          </w:tcPr>
          <w:p w14:paraId="7C57E054" w14:textId="77777777" w:rsidR="00E43524" w:rsidRPr="00E43524" w:rsidRDefault="00E43524" w:rsidP="00E43524">
            <w:pPr>
              <w:jc w:val="center"/>
              <w:rPr>
                <w:rFonts w:ascii="Times New Roman" w:hAnsi="Times New Roman" w:cs="Times New Roman"/>
                <w:b/>
                <w:bCs/>
                <w:color w:val="000000"/>
                <w:lang w:eastAsia="uk-UA"/>
              </w:rPr>
            </w:pPr>
            <w:r w:rsidRPr="00E43524">
              <w:rPr>
                <w:rFonts w:ascii="Times New Roman" w:hAnsi="Times New Roman" w:cs="Times New Roman"/>
                <w:b/>
                <w:bCs/>
                <w:color w:val="000000"/>
                <w:lang w:eastAsia="uk-UA"/>
              </w:rPr>
              <w:t>1</w:t>
            </w:r>
          </w:p>
        </w:tc>
        <w:tc>
          <w:tcPr>
            <w:tcW w:w="5250" w:type="dxa"/>
            <w:vAlign w:val="center"/>
          </w:tcPr>
          <w:p w14:paraId="5245E57C" w14:textId="77777777" w:rsidR="00E43524" w:rsidRPr="00E43524" w:rsidRDefault="00E43524" w:rsidP="00E43524">
            <w:pPr>
              <w:rPr>
                <w:rFonts w:ascii="Times New Roman" w:hAnsi="Times New Roman" w:cs="Times New Roman"/>
                <w:b/>
                <w:bCs/>
                <w:color w:val="000000"/>
                <w:lang w:eastAsia="uk-UA"/>
              </w:rPr>
            </w:pPr>
            <w:r w:rsidRPr="00E43524">
              <w:rPr>
                <w:rFonts w:ascii="Times New Roman" w:hAnsi="Times New Roman" w:cs="Times New Roman"/>
                <w:b/>
                <w:bCs/>
                <w:color w:val="000000"/>
                <w:lang w:eastAsia="uk-UA"/>
              </w:rPr>
              <w:t>Рукавички латексні</w:t>
            </w:r>
          </w:p>
        </w:tc>
        <w:tc>
          <w:tcPr>
            <w:tcW w:w="1701" w:type="dxa"/>
            <w:vAlign w:val="center"/>
          </w:tcPr>
          <w:p w14:paraId="5E81A055" w14:textId="77777777" w:rsidR="00E43524" w:rsidRPr="00E43524" w:rsidRDefault="00E43524" w:rsidP="00E43524">
            <w:pPr>
              <w:jc w:val="center"/>
              <w:rPr>
                <w:rFonts w:ascii="Times New Roman" w:hAnsi="Times New Roman" w:cs="Times New Roman"/>
                <w:b/>
                <w:bCs/>
                <w:color w:val="000000"/>
                <w:lang w:eastAsia="uk-UA"/>
              </w:rPr>
            </w:pPr>
            <w:r w:rsidRPr="00E43524">
              <w:rPr>
                <w:rFonts w:ascii="Times New Roman" w:hAnsi="Times New Roman" w:cs="Times New Roman"/>
                <w:b/>
                <w:bCs/>
                <w:color w:val="000000"/>
                <w:lang w:eastAsia="uk-UA"/>
              </w:rPr>
              <w:t>упаковка</w:t>
            </w:r>
          </w:p>
        </w:tc>
        <w:tc>
          <w:tcPr>
            <w:tcW w:w="1984" w:type="dxa"/>
            <w:vAlign w:val="center"/>
          </w:tcPr>
          <w:p w14:paraId="2DF0D85D" w14:textId="77777777" w:rsidR="00E43524" w:rsidRPr="00E43524" w:rsidRDefault="00E43524" w:rsidP="00E43524">
            <w:pPr>
              <w:jc w:val="center"/>
              <w:rPr>
                <w:rFonts w:ascii="Times New Roman" w:hAnsi="Times New Roman" w:cs="Times New Roman"/>
                <w:b/>
                <w:bCs/>
                <w:color w:val="000000"/>
                <w:lang w:eastAsia="uk-UA"/>
              </w:rPr>
            </w:pPr>
            <w:r w:rsidRPr="00E43524">
              <w:rPr>
                <w:rFonts w:ascii="Times New Roman" w:hAnsi="Times New Roman" w:cs="Times New Roman"/>
                <w:b/>
                <w:bCs/>
                <w:color w:val="000000"/>
                <w:lang w:eastAsia="uk-UA"/>
              </w:rPr>
              <w:t>50</w:t>
            </w:r>
          </w:p>
        </w:tc>
      </w:tr>
    </w:tbl>
    <w:p w14:paraId="7381943F" w14:textId="77777777" w:rsidR="00E43524" w:rsidRPr="00E43524" w:rsidRDefault="00E43524" w:rsidP="00E43524">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4D21383C" w14:textId="77777777" w:rsidR="00E43524" w:rsidRPr="00E43524" w:rsidRDefault="00E43524" w:rsidP="00E43524">
      <w:pPr>
        <w:spacing w:after="0" w:line="240" w:lineRule="auto"/>
        <w:ind w:left="142" w:right="-142" w:firstLine="567"/>
        <w:jc w:val="both"/>
        <w:rPr>
          <w:rFonts w:ascii="Times New Roman" w:eastAsia="Aptos" w:hAnsi="Times New Roman" w:cs="Times New Roman"/>
          <w:b/>
          <w:bCs/>
          <w:i/>
          <w:iCs/>
          <w:color w:val="000000"/>
          <w:kern w:val="2"/>
          <w:sz w:val="24"/>
          <w:szCs w:val="24"/>
          <w14:ligatures w14:val="standardContextual"/>
        </w:rPr>
      </w:pPr>
      <w:r w:rsidRPr="00E43524">
        <w:rPr>
          <w:rFonts w:ascii="Times New Roman" w:eastAsia="Aptos" w:hAnsi="Times New Roman" w:cs="Times New Roman"/>
          <w:b/>
          <w:bCs/>
          <w:i/>
          <w:iCs/>
          <w:color w:val="000000"/>
          <w:kern w:val="2"/>
          <w:sz w:val="24"/>
          <w:szCs w:val="24"/>
          <w14:ligatures w14:val="standardContextual"/>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доставка, навантаження,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w:t>
      </w:r>
    </w:p>
    <w:p w14:paraId="0E773FAD" w14:textId="77777777" w:rsidR="00E43524" w:rsidRPr="00E43524" w:rsidRDefault="00E43524" w:rsidP="00E43524">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0FD27637" w14:textId="77777777" w:rsidR="00E43524" w:rsidRPr="00E43524" w:rsidRDefault="00E43524" w:rsidP="00E43524">
      <w:pPr>
        <w:keepNext/>
        <w:shd w:val="clear" w:color="auto" w:fill="FFFFFF"/>
        <w:suppressAutoHyphens/>
        <w:spacing w:before="40" w:after="0" w:line="240" w:lineRule="auto"/>
        <w:ind w:right="200"/>
        <w:jc w:val="center"/>
        <w:rPr>
          <w:rFonts w:ascii="Times New Roman" w:hAnsi="Times New Roman" w:cs="Times New Roman"/>
          <w:b/>
          <w:sz w:val="24"/>
          <w:szCs w:val="24"/>
        </w:rPr>
      </w:pPr>
      <w:bookmarkStart w:id="3" w:name="_Hlk219381585"/>
      <w:bookmarkEnd w:id="0"/>
      <w:r w:rsidRPr="00E43524">
        <w:rPr>
          <w:rFonts w:ascii="Times New Roman" w:hAnsi="Times New Roman" w:cs="Times New Roman"/>
          <w:b/>
          <w:sz w:val="24"/>
          <w:szCs w:val="24"/>
        </w:rPr>
        <w:t>СПЕЦИФІКАЦІЯ</w:t>
      </w:r>
    </w:p>
    <w:tbl>
      <w:tblPr>
        <w:tblW w:w="967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7088"/>
        <w:gridCol w:w="1134"/>
        <w:gridCol w:w="992"/>
      </w:tblGrid>
      <w:tr w:rsidR="00E43524" w:rsidRPr="00E43524" w14:paraId="5D01A8A8" w14:textId="77777777" w:rsidTr="00812AF2">
        <w:tc>
          <w:tcPr>
            <w:tcW w:w="459" w:type="dxa"/>
          </w:tcPr>
          <w:p w14:paraId="180DCF75" w14:textId="77777777" w:rsidR="00E43524" w:rsidRPr="00E43524" w:rsidRDefault="00E43524" w:rsidP="00E43524">
            <w:pPr>
              <w:spacing w:after="0" w:line="240" w:lineRule="auto"/>
              <w:contextualSpacing/>
              <w:rPr>
                <w:rFonts w:ascii="Times New Roman" w:hAnsi="Times New Roman" w:cs="Times New Roman"/>
                <w:b/>
                <w:bCs/>
                <w:sz w:val="24"/>
                <w:szCs w:val="24"/>
              </w:rPr>
            </w:pPr>
            <w:r w:rsidRPr="00E43524">
              <w:rPr>
                <w:rFonts w:ascii="Times New Roman" w:eastAsia="Aptos" w:hAnsi="Times New Roman" w:cs="Times New Roman"/>
                <w:b/>
                <w:bCs/>
                <w:sz w:val="24"/>
                <w:szCs w:val="24"/>
              </w:rPr>
              <w:t>№ з/п</w:t>
            </w:r>
          </w:p>
        </w:tc>
        <w:tc>
          <w:tcPr>
            <w:tcW w:w="7088" w:type="dxa"/>
          </w:tcPr>
          <w:p w14:paraId="64DC8D2C" w14:textId="77777777" w:rsidR="00E43524" w:rsidRPr="00E43524" w:rsidRDefault="00E43524" w:rsidP="00E43524">
            <w:pPr>
              <w:spacing w:after="0" w:line="240" w:lineRule="auto"/>
              <w:contextualSpacing/>
              <w:rPr>
                <w:rFonts w:ascii="Times New Roman" w:eastAsia="Aptos" w:hAnsi="Times New Roman" w:cs="Times New Roman"/>
                <w:sz w:val="24"/>
                <w:szCs w:val="24"/>
              </w:rPr>
            </w:pPr>
          </w:p>
          <w:p w14:paraId="7C20D0BC" w14:textId="77777777" w:rsidR="00E43524" w:rsidRPr="00E43524" w:rsidRDefault="00E43524" w:rsidP="00E43524">
            <w:pPr>
              <w:spacing w:after="0" w:line="240" w:lineRule="auto"/>
              <w:contextualSpacing/>
              <w:jc w:val="center"/>
              <w:rPr>
                <w:rFonts w:ascii="Times New Roman" w:hAnsi="Times New Roman" w:cs="Times New Roman"/>
                <w:b/>
                <w:bCs/>
                <w:sz w:val="24"/>
                <w:szCs w:val="24"/>
              </w:rPr>
            </w:pPr>
            <w:r w:rsidRPr="00E43524">
              <w:rPr>
                <w:rFonts w:ascii="Times New Roman" w:eastAsia="Aptos" w:hAnsi="Times New Roman" w:cs="Times New Roman"/>
                <w:b/>
                <w:bCs/>
                <w:sz w:val="24"/>
                <w:szCs w:val="24"/>
              </w:rPr>
              <w:t>Найменування товару</w:t>
            </w:r>
          </w:p>
          <w:p w14:paraId="11F4B0E3" w14:textId="77777777" w:rsidR="00E43524" w:rsidRPr="00E43524" w:rsidRDefault="00E43524" w:rsidP="00E43524">
            <w:pPr>
              <w:spacing w:after="0" w:line="240" w:lineRule="auto"/>
              <w:contextualSpacing/>
              <w:rPr>
                <w:rFonts w:ascii="Times New Roman" w:hAnsi="Times New Roman" w:cs="Times New Roman"/>
                <w:sz w:val="24"/>
                <w:szCs w:val="24"/>
              </w:rPr>
            </w:pPr>
          </w:p>
        </w:tc>
        <w:tc>
          <w:tcPr>
            <w:tcW w:w="1134" w:type="dxa"/>
          </w:tcPr>
          <w:p w14:paraId="7332C037" w14:textId="77777777" w:rsidR="00E43524" w:rsidRPr="00E43524" w:rsidRDefault="00E43524" w:rsidP="00E43524">
            <w:pPr>
              <w:spacing w:after="0" w:line="240" w:lineRule="auto"/>
              <w:contextualSpacing/>
              <w:jc w:val="center"/>
              <w:rPr>
                <w:rFonts w:ascii="Times New Roman" w:eastAsia="Aptos" w:hAnsi="Times New Roman" w:cs="Times New Roman"/>
                <w:b/>
                <w:bCs/>
                <w:sz w:val="24"/>
                <w:szCs w:val="24"/>
              </w:rPr>
            </w:pPr>
          </w:p>
          <w:p w14:paraId="7D04F051" w14:textId="77777777" w:rsidR="00E43524" w:rsidRPr="00E43524" w:rsidRDefault="00E43524" w:rsidP="00E43524">
            <w:pPr>
              <w:spacing w:after="0" w:line="240" w:lineRule="auto"/>
              <w:contextualSpacing/>
              <w:jc w:val="center"/>
              <w:rPr>
                <w:rFonts w:ascii="Times New Roman" w:hAnsi="Times New Roman" w:cs="Times New Roman"/>
                <w:b/>
                <w:bCs/>
                <w:sz w:val="24"/>
                <w:szCs w:val="24"/>
              </w:rPr>
            </w:pPr>
            <w:r w:rsidRPr="00E43524">
              <w:rPr>
                <w:rFonts w:ascii="Times New Roman" w:eastAsia="Aptos" w:hAnsi="Times New Roman" w:cs="Times New Roman"/>
                <w:b/>
                <w:bCs/>
                <w:sz w:val="24"/>
                <w:szCs w:val="24"/>
              </w:rPr>
              <w:t>Одиниця  виміру</w:t>
            </w:r>
          </w:p>
        </w:tc>
        <w:tc>
          <w:tcPr>
            <w:tcW w:w="992" w:type="dxa"/>
          </w:tcPr>
          <w:p w14:paraId="41845AD2" w14:textId="77777777" w:rsidR="00E43524" w:rsidRPr="00E43524" w:rsidRDefault="00E43524" w:rsidP="00E43524">
            <w:pPr>
              <w:spacing w:after="0" w:line="240" w:lineRule="auto"/>
              <w:contextualSpacing/>
              <w:jc w:val="center"/>
              <w:rPr>
                <w:rFonts w:ascii="Times New Roman" w:eastAsia="Aptos" w:hAnsi="Times New Roman" w:cs="Times New Roman"/>
                <w:b/>
                <w:bCs/>
                <w:sz w:val="24"/>
                <w:szCs w:val="24"/>
              </w:rPr>
            </w:pPr>
          </w:p>
          <w:p w14:paraId="0D9D0CD3" w14:textId="77777777" w:rsidR="00E43524" w:rsidRPr="00E43524" w:rsidRDefault="00E43524" w:rsidP="00E43524">
            <w:pPr>
              <w:spacing w:after="0" w:line="240" w:lineRule="auto"/>
              <w:contextualSpacing/>
              <w:jc w:val="center"/>
              <w:rPr>
                <w:rFonts w:ascii="Times New Roman" w:hAnsi="Times New Roman" w:cs="Times New Roman"/>
                <w:b/>
                <w:bCs/>
                <w:sz w:val="24"/>
                <w:szCs w:val="24"/>
              </w:rPr>
            </w:pPr>
            <w:r w:rsidRPr="00E43524">
              <w:rPr>
                <w:rFonts w:ascii="Times New Roman" w:eastAsia="Aptos" w:hAnsi="Times New Roman" w:cs="Times New Roman"/>
                <w:b/>
                <w:bCs/>
                <w:sz w:val="24"/>
                <w:szCs w:val="24"/>
              </w:rPr>
              <w:t>Кількість</w:t>
            </w:r>
          </w:p>
        </w:tc>
      </w:tr>
      <w:tr w:rsidR="00E43524" w:rsidRPr="00E43524" w14:paraId="62715FE2" w14:textId="77777777" w:rsidTr="00812AF2">
        <w:tc>
          <w:tcPr>
            <w:tcW w:w="459" w:type="dxa"/>
          </w:tcPr>
          <w:p w14:paraId="23B0231A" w14:textId="77777777" w:rsidR="00E43524" w:rsidRPr="00E43524" w:rsidRDefault="00E43524" w:rsidP="00E43524">
            <w:pPr>
              <w:spacing w:after="0" w:line="240" w:lineRule="auto"/>
              <w:contextualSpacing/>
              <w:rPr>
                <w:rFonts w:ascii="Times New Roman" w:hAnsi="Times New Roman" w:cs="Times New Roman"/>
                <w:sz w:val="24"/>
                <w:szCs w:val="24"/>
              </w:rPr>
            </w:pPr>
            <w:r w:rsidRPr="00E43524">
              <w:rPr>
                <w:rFonts w:ascii="Times New Roman" w:eastAsia="Aptos" w:hAnsi="Times New Roman" w:cs="Times New Roman"/>
                <w:sz w:val="24"/>
                <w:szCs w:val="24"/>
              </w:rPr>
              <w:t>1.</w:t>
            </w:r>
          </w:p>
        </w:tc>
        <w:tc>
          <w:tcPr>
            <w:tcW w:w="7088" w:type="dxa"/>
          </w:tcPr>
          <w:p w14:paraId="373F6FC4" w14:textId="77777777" w:rsidR="00E43524" w:rsidRPr="00E43524" w:rsidRDefault="00E43524" w:rsidP="00E43524">
            <w:pPr>
              <w:spacing w:after="0" w:line="240" w:lineRule="auto"/>
              <w:contextualSpacing/>
              <w:rPr>
                <w:rFonts w:ascii="Times New Roman" w:eastAsia="Calibri" w:hAnsi="Times New Roman" w:cs="Times New Roman"/>
                <w:b/>
                <w:bCs/>
                <w:sz w:val="24"/>
                <w:szCs w:val="24"/>
              </w:rPr>
            </w:pPr>
            <w:r w:rsidRPr="00E43524">
              <w:rPr>
                <w:rFonts w:ascii="Times New Roman" w:eastAsia="Calibri" w:hAnsi="Times New Roman" w:cs="Times New Roman"/>
                <w:b/>
                <w:bCs/>
                <w:sz w:val="24"/>
                <w:szCs w:val="24"/>
              </w:rPr>
              <w:t>Рукавички латексні оглядові нестерильні неприпудрені,  50 штук в упаковці, розмір L</w:t>
            </w:r>
          </w:p>
          <w:p w14:paraId="17AF8B72" w14:textId="77777777" w:rsidR="00E43524" w:rsidRPr="00E43524" w:rsidRDefault="00E43524" w:rsidP="00E43524">
            <w:pPr>
              <w:spacing w:after="0" w:line="240" w:lineRule="auto"/>
              <w:contextualSpacing/>
              <w:rPr>
                <w:rFonts w:ascii="Times New Roman" w:eastAsia="Calibri" w:hAnsi="Times New Roman" w:cs="Times New Roman"/>
                <w:b/>
                <w:bCs/>
                <w:sz w:val="24"/>
                <w:szCs w:val="24"/>
              </w:rPr>
            </w:pPr>
          </w:p>
          <w:p w14:paraId="448554B4" w14:textId="77777777" w:rsidR="00E43524" w:rsidRPr="00E43524" w:rsidRDefault="00E43524" w:rsidP="00E43524">
            <w:pPr>
              <w:spacing w:after="0" w:line="240" w:lineRule="auto"/>
              <w:contextualSpacing/>
              <w:rPr>
                <w:rFonts w:ascii="Times New Roman" w:eastAsia="Calibri" w:hAnsi="Times New Roman" w:cs="Times New Roman"/>
                <w:sz w:val="24"/>
                <w:szCs w:val="24"/>
              </w:rPr>
            </w:pPr>
            <w:r w:rsidRPr="00E43524">
              <w:rPr>
                <w:rFonts w:ascii="Times New Roman" w:eastAsia="Calibri" w:hAnsi="Times New Roman" w:cs="Times New Roman"/>
                <w:sz w:val="24"/>
                <w:szCs w:val="24"/>
              </w:rPr>
              <w:t>рівень щільності AQL: 1,5;</w:t>
            </w:r>
          </w:p>
          <w:p w14:paraId="4A0F5163" w14:textId="77777777" w:rsidR="00E43524" w:rsidRPr="00E43524" w:rsidRDefault="00E43524" w:rsidP="00E43524">
            <w:pPr>
              <w:spacing w:after="0" w:line="240" w:lineRule="auto"/>
              <w:contextualSpacing/>
              <w:rPr>
                <w:rFonts w:ascii="Times New Roman" w:eastAsia="Calibri" w:hAnsi="Times New Roman" w:cs="Times New Roman"/>
                <w:sz w:val="24"/>
                <w:szCs w:val="24"/>
              </w:rPr>
            </w:pPr>
            <w:r w:rsidRPr="00E43524">
              <w:rPr>
                <w:rFonts w:ascii="Times New Roman" w:eastAsia="Calibri" w:hAnsi="Times New Roman" w:cs="Times New Roman"/>
                <w:sz w:val="24"/>
                <w:szCs w:val="24"/>
              </w:rPr>
              <w:t>щільність: 18,0г/пара;</w:t>
            </w:r>
          </w:p>
          <w:p w14:paraId="48B20E31" w14:textId="77777777" w:rsidR="00E43524" w:rsidRPr="00E43524" w:rsidRDefault="00E43524" w:rsidP="00E43524">
            <w:pPr>
              <w:spacing w:after="0" w:line="240" w:lineRule="auto"/>
              <w:contextualSpacing/>
              <w:rPr>
                <w:rFonts w:ascii="Times New Roman" w:eastAsia="Calibri" w:hAnsi="Times New Roman" w:cs="Times New Roman"/>
                <w:sz w:val="24"/>
                <w:szCs w:val="24"/>
              </w:rPr>
            </w:pPr>
            <w:r w:rsidRPr="00E43524">
              <w:rPr>
                <w:rFonts w:ascii="Times New Roman" w:eastAsia="Calibri" w:hAnsi="Times New Roman" w:cs="Times New Roman"/>
                <w:sz w:val="24"/>
                <w:szCs w:val="24"/>
              </w:rPr>
              <w:t>довжина 30 см;</w:t>
            </w:r>
          </w:p>
          <w:p w14:paraId="71D755B9" w14:textId="77777777" w:rsidR="00E43524" w:rsidRPr="00E43524" w:rsidRDefault="00E43524" w:rsidP="00E43524">
            <w:pPr>
              <w:spacing w:after="0" w:line="240" w:lineRule="auto"/>
              <w:contextualSpacing/>
              <w:rPr>
                <w:rFonts w:ascii="Times New Roman" w:eastAsia="Calibri" w:hAnsi="Times New Roman" w:cs="Times New Roman"/>
                <w:sz w:val="24"/>
                <w:szCs w:val="24"/>
              </w:rPr>
            </w:pPr>
            <w:r w:rsidRPr="00E43524">
              <w:rPr>
                <w:rFonts w:ascii="Times New Roman" w:eastAsia="Calibri" w:hAnsi="Times New Roman" w:cs="Times New Roman"/>
                <w:sz w:val="24"/>
                <w:szCs w:val="24"/>
              </w:rPr>
              <w:t>матеріал: натуральний латекс;</w:t>
            </w:r>
          </w:p>
          <w:p w14:paraId="6D0097EF" w14:textId="77777777" w:rsidR="00E43524" w:rsidRPr="00E43524" w:rsidRDefault="00E43524" w:rsidP="00E43524">
            <w:pPr>
              <w:spacing w:after="0" w:line="240" w:lineRule="auto"/>
              <w:contextualSpacing/>
              <w:rPr>
                <w:rFonts w:ascii="Times New Roman" w:eastAsia="Calibri" w:hAnsi="Times New Roman" w:cs="Times New Roman"/>
                <w:sz w:val="24"/>
                <w:szCs w:val="24"/>
              </w:rPr>
            </w:pPr>
            <w:r w:rsidRPr="00E43524">
              <w:rPr>
                <w:rFonts w:ascii="Times New Roman" w:eastAsia="Calibri" w:hAnsi="Times New Roman" w:cs="Times New Roman"/>
                <w:sz w:val="24"/>
                <w:szCs w:val="24"/>
              </w:rPr>
              <w:t>колір: синій;</w:t>
            </w:r>
          </w:p>
          <w:p w14:paraId="4AD1A43C" w14:textId="77777777" w:rsidR="00E43524" w:rsidRPr="00E43524" w:rsidRDefault="00E43524" w:rsidP="00E43524">
            <w:pPr>
              <w:spacing w:after="0" w:line="240" w:lineRule="auto"/>
              <w:contextualSpacing/>
              <w:rPr>
                <w:rFonts w:ascii="Times New Roman" w:eastAsia="Calibri" w:hAnsi="Times New Roman" w:cs="Times New Roman"/>
                <w:sz w:val="24"/>
                <w:szCs w:val="24"/>
              </w:rPr>
            </w:pPr>
            <w:r w:rsidRPr="00E43524">
              <w:rPr>
                <w:rFonts w:ascii="Times New Roman" w:eastAsia="Calibri" w:hAnsi="Times New Roman" w:cs="Times New Roman"/>
                <w:sz w:val="24"/>
                <w:szCs w:val="24"/>
              </w:rPr>
              <w:t>без пудри;</w:t>
            </w:r>
          </w:p>
          <w:p w14:paraId="679667BD" w14:textId="77777777" w:rsidR="00E43524" w:rsidRPr="00E43524" w:rsidRDefault="00E43524" w:rsidP="00E43524">
            <w:pPr>
              <w:spacing w:after="0" w:line="240" w:lineRule="auto"/>
              <w:contextualSpacing/>
              <w:rPr>
                <w:rFonts w:ascii="Times New Roman" w:eastAsia="Calibri" w:hAnsi="Times New Roman" w:cs="Times New Roman"/>
                <w:sz w:val="24"/>
                <w:szCs w:val="24"/>
              </w:rPr>
            </w:pPr>
            <w:r w:rsidRPr="00E43524">
              <w:rPr>
                <w:rFonts w:ascii="Times New Roman" w:eastAsia="Calibri" w:hAnsi="Times New Roman" w:cs="Times New Roman"/>
                <w:sz w:val="24"/>
                <w:szCs w:val="24"/>
              </w:rPr>
              <w:t>форма: універсальна (підходять на праву і ліву руку)</w:t>
            </w:r>
          </w:p>
          <w:p w14:paraId="1016A49D" w14:textId="77777777" w:rsidR="00E43524" w:rsidRPr="00E43524" w:rsidRDefault="00E43524" w:rsidP="00E43524">
            <w:pPr>
              <w:spacing w:after="0" w:line="240" w:lineRule="auto"/>
              <w:contextualSpacing/>
              <w:rPr>
                <w:rFonts w:ascii="Times New Roman" w:eastAsia="Calibri" w:hAnsi="Times New Roman" w:cs="Times New Roman"/>
                <w:sz w:val="24"/>
                <w:szCs w:val="24"/>
              </w:rPr>
            </w:pPr>
            <w:r w:rsidRPr="00E43524">
              <w:rPr>
                <w:rFonts w:ascii="Times New Roman" w:eastAsia="Calibri" w:hAnsi="Times New Roman" w:cs="Times New Roman"/>
                <w:sz w:val="24"/>
                <w:szCs w:val="24"/>
              </w:rPr>
              <w:lastRenderedPageBreak/>
              <w:t>манжет: рівномірно підгорнутий край;</w:t>
            </w:r>
          </w:p>
          <w:p w14:paraId="4FB5E48A" w14:textId="77777777" w:rsidR="00E43524" w:rsidRPr="00E43524" w:rsidRDefault="00E43524" w:rsidP="00E43524">
            <w:pPr>
              <w:spacing w:after="0" w:line="240" w:lineRule="auto"/>
              <w:contextualSpacing/>
              <w:rPr>
                <w:rFonts w:ascii="Times New Roman" w:eastAsia="Calibri" w:hAnsi="Times New Roman" w:cs="Times New Roman"/>
                <w:sz w:val="24"/>
                <w:szCs w:val="24"/>
              </w:rPr>
            </w:pPr>
            <w:r w:rsidRPr="00E43524">
              <w:rPr>
                <w:rFonts w:ascii="Times New Roman" w:eastAsia="Calibri" w:hAnsi="Times New Roman" w:cs="Times New Roman"/>
                <w:sz w:val="24"/>
                <w:szCs w:val="24"/>
              </w:rPr>
              <w:t>рівень контролю G-I AQL 1.5 згідно з нормою ISO 2859-1;</w:t>
            </w:r>
          </w:p>
          <w:p w14:paraId="100D633E" w14:textId="77777777" w:rsidR="00E43524" w:rsidRPr="00E43524" w:rsidRDefault="00E43524" w:rsidP="00E43524">
            <w:pPr>
              <w:spacing w:after="0" w:line="240" w:lineRule="auto"/>
              <w:contextualSpacing/>
              <w:rPr>
                <w:rFonts w:ascii="Times New Roman" w:eastAsia="Calibri" w:hAnsi="Times New Roman" w:cs="Times New Roman"/>
                <w:sz w:val="24"/>
                <w:szCs w:val="24"/>
              </w:rPr>
            </w:pPr>
            <w:r w:rsidRPr="00E43524">
              <w:rPr>
                <w:rFonts w:ascii="Times New Roman" w:eastAsia="Calibri" w:hAnsi="Times New Roman" w:cs="Times New Roman"/>
                <w:sz w:val="24"/>
                <w:szCs w:val="24"/>
              </w:rPr>
              <w:t>класифікація СЕ: Категорія ІІІ – Засіб індивідуального захисту (Регламент 2016/425);</w:t>
            </w:r>
          </w:p>
          <w:p w14:paraId="6CA50495" w14:textId="77777777" w:rsidR="00E43524" w:rsidRPr="00E43524" w:rsidRDefault="00E43524" w:rsidP="00E43524">
            <w:pPr>
              <w:spacing w:after="0" w:line="240" w:lineRule="auto"/>
              <w:contextualSpacing/>
              <w:rPr>
                <w:rFonts w:ascii="Times New Roman" w:eastAsia="Calibri" w:hAnsi="Times New Roman" w:cs="Times New Roman"/>
                <w:sz w:val="24"/>
                <w:szCs w:val="24"/>
              </w:rPr>
            </w:pPr>
            <w:r w:rsidRPr="00E43524">
              <w:rPr>
                <w:rFonts w:ascii="Times New Roman" w:eastAsia="Calibri" w:hAnsi="Times New Roman" w:cs="Times New Roman"/>
                <w:sz w:val="24"/>
                <w:szCs w:val="24"/>
              </w:rPr>
              <w:t>Відповідність нормам: EN 455-1, EN 455-2, EN 455-3, EN 455-4, EN ISO 15233-1, EN 1041, EN ISO 13485, EN 374-1, EN 374-2, EN 374-3, EN 420, EN 388;</w:t>
            </w:r>
          </w:p>
          <w:p w14:paraId="11ADB7C6" w14:textId="77777777" w:rsidR="00E43524" w:rsidRPr="00E43524" w:rsidRDefault="00E43524" w:rsidP="00E43524">
            <w:pPr>
              <w:spacing w:after="0" w:line="240" w:lineRule="auto"/>
              <w:contextualSpacing/>
              <w:rPr>
                <w:rFonts w:ascii="Times New Roman" w:eastAsia="Calibri" w:hAnsi="Times New Roman" w:cs="Times New Roman"/>
                <w:sz w:val="24"/>
                <w:szCs w:val="24"/>
              </w:rPr>
            </w:pPr>
            <w:r w:rsidRPr="00E43524">
              <w:rPr>
                <w:rFonts w:ascii="Times New Roman" w:eastAsia="Calibri" w:hAnsi="Times New Roman" w:cs="Times New Roman"/>
                <w:sz w:val="24"/>
                <w:szCs w:val="24"/>
              </w:rPr>
              <w:t>Система якості: Система управління якістю на виробництві відповідає вимогам ДСТУ EN ISO 13485.</w:t>
            </w:r>
          </w:p>
          <w:p w14:paraId="506FF348" w14:textId="77777777" w:rsidR="00E43524" w:rsidRPr="00E43524" w:rsidRDefault="00E43524" w:rsidP="00E43524">
            <w:pPr>
              <w:spacing w:after="0" w:line="240" w:lineRule="auto"/>
              <w:contextualSpacing/>
              <w:rPr>
                <w:rFonts w:ascii="Times New Roman" w:eastAsia="Calibri" w:hAnsi="Times New Roman" w:cs="Times New Roman"/>
                <w:sz w:val="24"/>
                <w:szCs w:val="24"/>
              </w:rPr>
            </w:pPr>
            <w:r w:rsidRPr="00E43524">
              <w:rPr>
                <w:rFonts w:ascii="Times New Roman" w:eastAsia="Calibri" w:hAnsi="Times New Roman" w:cs="Times New Roman"/>
                <w:sz w:val="24"/>
                <w:szCs w:val="24"/>
              </w:rPr>
              <w:t>проникнення хімічних рідин: дослідження проведено згідно з EN 374-3;</w:t>
            </w:r>
          </w:p>
          <w:p w14:paraId="71D4EE84" w14:textId="77777777" w:rsidR="00E43524" w:rsidRPr="00E43524" w:rsidRDefault="00E43524" w:rsidP="00E43524">
            <w:pPr>
              <w:spacing w:after="0" w:line="240" w:lineRule="auto"/>
              <w:contextualSpacing/>
              <w:rPr>
                <w:rFonts w:ascii="Times New Roman" w:eastAsia="Calibri" w:hAnsi="Times New Roman" w:cs="Times New Roman"/>
                <w:sz w:val="24"/>
                <w:szCs w:val="24"/>
              </w:rPr>
            </w:pPr>
          </w:p>
          <w:p w14:paraId="10CF243C" w14:textId="77777777" w:rsidR="00E43524" w:rsidRPr="00E43524" w:rsidRDefault="00E43524" w:rsidP="00E43524">
            <w:pPr>
              <w:spacing w:after="0" w:line="240" w:lineRule="auto"/>
              <w:contextualSpacing/>
              <w:rPr>
                <w:rFonts w:ascii="Times New Roman" w:eastAsia="Calibri" w:hAnsi="Times New Roman" w:cs="Times New Roman"/>
                <w:sz w:val="24"/>
                <w:szCs w:val="24"/>
              </w:rPr>
            </w:pPr>
            <w:r w:rsidRPr="00E43524">
              <w:rPr>
                <w:rFonts w:ascii="Times New Roman" w:eastAsia="Calibri" w:hAnsi="Times New Roman" w:cs="Times New Roman"/>
                <w:sz w:val="24"/>
                <w:szCs w:val="24"/>
              </w:rPr>
              <w:t xml:space="preserve">Країна-виробник: </w:t>
            </w:r>
            <w:r w:rsidRPr="00E43524">
              <w:rPr>
                <w:rFonts w:ascii="Times New Roman" w:eastAsia="Calibri" w:hAnsi="Times New Roman" w:cs="Times New Roman"/>
                <w:i/>
                <w:iCs/>
                <w:color w:val="0070C0"/>
                <w:sz w:val="24"/>
                <w:szCs w:val="24"/>
                <w:u w:val="single"/>
              </w:rPr>
              <w:t>зазначається учасником</w:t>
            </w:r>
          </w:p>
          <w:p w14:paraId="75ADC306" w14:textId="77777777" w:rsidR="00E43524" w:rsidRPr="00E43524" w:rsidRDefault="00E43524" w:rsidP="00E43524">
            <w:pPr>
              <w:spacing w:after="0" w:line="240" w:lineRule="auto"/>
              <w:contextualSpacing/>
              <w:rPr>
                <w:rFonts w:ascii="Times New Roman" w:eastAsia="Calibri" w:hAnsi="Times New Roman" w:cs="Times New Roman"/>
                <w:sz w:val="24"/>
                <w:szCs w:val="24"/>
              </w:rPr>
            </w:pPr>
          </w:p>
        </w:tc>
        <w:tc>
          <w:tcPr>
            <w:tcW w:w="1134" w:type="dxa"/>
          </w:tcPr>
          <w:p w14:paraId="261FA3FC" w14:textId="77777777" w:rsidR="00E43524" w:rsidRPr="00E43524" w:rsidRDefault="00E43524" w:rsidP="00E43524">
            <w:pPr>
              <w:spacing w:after="0" w:line="240" w:lineRule="auto"/>
              <w:contextualSpacing/>
              <w:jc w:val="center"/>
              <w:rPr>
                <w:rFonts w:ascii="Times New Roman" w:hAnsi="Times New Roman" w:cs="Times New Roman"/>
                <w:sz w:val="24"/>
                <w:szCs w:val="24"/>
              </w:rPr>
            </w:pPr>
            <w:proofErr w:type="spellStart"/>
            <w:r w:rsidRPr="00E43524">
              <w:rPr>
                <w:rFonts w:ascii="Times New Roman" w:eastAsia="Aptos" w:hAnsi="Times New Roman" w:cs="Times New Roman"/>
                <w:sz w:val="24"/>
                <w:szCs w:val="24"/>
              </w:rPr>
              <w:lastRenderedPageBreak/>
              <w:t>уп</w:t>
            </w:r>
            <w:proofErr w:type="spellEnd"/>
            <w:r w:rsidRPr="00E43524">
              <w:rPr>
                <w:rFonts w:ascii="Times New Roman" w:eastAsia="Aptos" w:hAnsi="Times New Roman" w:cs="Times New Roman"/>
                <w:sz w:val="24"/>
                <w:szCs w:val="24"/>
              </w:rPr>
              <w:t>.</w:t>
            </w:r>
          </w:p>
        </w:tc>
        <w:tc>
          <w:tcPr>
            <w:tcW w:w="992" w:type="dxa"/>
          </w:tcPr>
          <w:p w14:paraId="26E2B61E" w14:textId="77777777" w:rsidR="00E43524" w:rsidRPr="00E43524" w:rsidRDefault="00E43524" w:rsidP="00E43524">
            <w:pPr>
              <w:spacing w:after="0" w:line="240" w:lineRule="auto"/>
              <w:contextualSpacing/>
              <w:jc w:val="center"/>
              <w:rPr>
                <w:rFonts w:ascii="Times New Roman" w:hAnsi="Times New Roman" w:cs="Times New Roman"/>
                <w:sz w:val="24"/>
                <w:szCs w:val="24"/>
              </w:rPr>
            </w:pPr>
            <w:r w:rsidRPr="00E43524">
              <w:rPr>
                <w:rFonts w:ascii="Times New Roman" w:hAnsi="Times New Roman" w:cs="Times New Roman"/>
                <w:sz w:val="24"/>
                <w:szCs w:val="24"/>
              </w:rPr>
              <w:t>50</w:t>
            </w:r>
          </w:p>
        </w:tc>
      </w:tr>
    </w:tbl>
    <w:p w14:paraId="327849C7" w14:textId="77777777" w:rsidR="00E43524" w:rsidRPr="00E43524" w:rsidRDefault="00E43524" w:rsidP="00E43524">
      <w:pPr>
        <w:keepNext/>
        <w:shd w:val="clear" w:color="auto" w:fill="FFFFFF"/>
        <w:suppressAutoHyphens/>
        <w:spacing w:before="40" w:after="0" w:line="240" w:lineRule="auto"/>
        <w:ind w:right="200"/>
        <w:jc w:val="center"/>
        <w:rPr>
          <w:rFonts w:ascii="Times New Roman" w:hAnsi="Times New Roman" w:cs="Times New Roman"/>
          <w:b/>
          <w:sz w:val="24"/>
          <w:szCs w:val="24"/>
        </w:rPr>
      </w:pPr>
    </w:p>
    <w:p w14:paraId="4BB3279E" w14:textId="77777777" w:rsidR="00E43524" w:rsidRPr="00E43524" w:rsidRDefault="00E43524" w:rsidP="00E43524">
      <w:pPr>
        <w:keepNext/>
        <w:shd w:val="clear" w:color="auto" w:fill="FFFFFF"/>
        <w:suppressAutoHyphens/>
        <w:spacing w:before="40" w:after="0" w:line="240" w:lineRule="auto"/>
        <w:ind w:right="200"/>
        <w:jc w:val="center"/>
        <w:rPr>
          <w:rFonts w:ascii="Times New Roman" w:hAnsi="Times New Roman" w:cs="Times New Roman"/>
          <w:b/>
          <w:sz w:val="24"/>
          <w:szCs w:val="24"/>
        </w:rPr>
      </w:pPr>
    </w:p>
    <w:bookmarkEnd w:id="3"/>
    <w:p w14:paraId="3303A773" w14:textId="77777777" w:rsidR="00E43524" w:rsidRPr="00E43524" w:rsidRDefault="00E43524" w:rsidP="00E43524">
      <w:pPr>
        <w:spacing w:after="0" w:line="240" w:lineRule="auto"/>
        <w:ind w:firstLine="567"/>
        <w:jc w:val="both"/>
        <w:rPr>
          <w:rFonts w:ascii="Times New Roman" w:eastAsia="Calibri" w:hAnsi="Times New Roman" w:cs="Times New Roman"/>
          <w:b/>
          <w:bCs/>
          <w:i/>
          <w:iCs/>
          <w:sz w:val="24"/>
          <w:szCs w:val="24"/>
        </w:rPr>
      </w:pPr>
      <w:r w:rsidRPr="00E43524">
        <w:rPr>
          <w:rFonts w:ascii="Times New Roman" w:eastAsia="Calibri" w:hAnsi="Times New Roman" w:cs="Times New Roman"/>
          <w:b/>
          <w:bCs/>
          <w:i/>
          <w:iCs/>
          <w:sz w:val="24"/>
          <w:szCs w:val="24"/>
        </w:rPr>
        <w:t>Товар має бути з технічними та якісними характеристиками рівноцінними або кращими, ніж визначені Замовником.</w:t>
      </w:r>
    </w:p>
    <w:p w14:paraId="2E3BB275" w14:textId="77777777" w:rsidR="00E43524" w:rsidRPr="00E43524" w:rsidRDefault="00E43524" w:rsidP="00E43524">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4339F783" w14:textId="77777777" w:rsidR="00E43524" w:rsidRPr="00E43524" w:rsidRDefault="00E43524" w:rsidP="00E43524">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4" w:name="_Hlk204248043"/>
      <w:bookmarkEnd w:id="1"/>
      <w:r w:rsidRPr="00E43524">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21D94198" w14:textId="77777777" w:rsidR="00E43524" w:rsidRPr="00E43524" w:rsidRDefault="00E43524" w:rsidP="00E43524">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E43524">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26B6385D" w14:textId="77777777" w:rsidR="00E43524" w:rsidRPr="00E43524" w:rsidRDefault="00E43524" w:rsidP="00E43524">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E43524">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bookmarkEnd w:id="4"/>
    </w:p>
    <w:p w14:paraId="0952A8D2" w14:textId="77777777" w:rsidR="00E854CB" w:rsidRPr="00BF5F08" w:rsidRDefault="00E854CB" w:rsidP="00BF5F08">
      <w:pPr>
        <w:tabs>
          <w:tab w:val="left" w:pos="0"/>
          <w:tab w:val="left" w:pos="993"/>
          <w:tab w:val="left" w:pos="1276"/>
        </w:tabs>
        <w:spacing w:after="0" w:line="240" w:lineRule="auto"/>
        <w:jc w:val="both"/>
        <w:rPr>
          <w:rFonts w:ascii="Times New Roman" w:hAnsi="Times New Roman" w:cs="Times New Roman"/>
          <w:sz w:val="24"/>
          <w:szCs w:val="24"/>
        </w:rPr>
      </w:pPr>
    </w:p>
    <w:p w14:paraId="28B83EFB" w14:textId="57CBF85B"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090362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43524">
        <w:rPr>
          <w:rFonts w:ascii="Times New Roman" w:eastAsia="Times New Roman" w:hAnsi="Times New Roman" w:cs="Times New Roman"/>
          <w:sz w:val="24"/>
          <w:szCs w:val="24"/>
          <w:lang w:eastAsia="ru-RU"/>
        </w:rPr>
        <w:t>15 000</w:t>
      </w:r>
      <w:r w:rsidR="005F6D9B">
        <w:rPr>
          <w:rFonts w:ascii="Times New Roman" w:eastAsia="Times New Roman" w:hAnsi="Times New Roman" w:cs="Times New Roman"/>
          <w:sz w:val="24"/>
          <w:szCs w:val="24"/>
          <w:lang w:eastAsia="ru-RU"/>
        </w:rPr>
        <w:t>,</w:t>
      </w:r>
      <w:r w:rsidR="00E43524">
        <w:rPr>
          <w:rFonts w:ascii="Times New Roman" w:eastAsia="Times New Roman" w:hAnsi="Times New Roman" w:cs="Times New Roman"/>
          <w:sz w:val="24"/>
          <w:szCs w:val="24"/>
          <w:lang w:eastAsia="ru-RU"/>
        </w:rPr>
        <w:t>0</w:t>
      </w:r>
      <w:r w:rsidR="005F6D9B">
        <w:rPr>
          <w:rFonts w:ascii="Times New Roman" w:eastAsia="Times New Roman" w:hAnsi="Times New Roman" w:cs="Times New Roman"/>
          <w:sz w:val="24"/>
          <w:szCs w:val="24"/>
          <w:lang w:eastAsia="ru-RU"/>
        </w:rPr>
        <w:t>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43524">
        <w:rPr>
          <w:rFonts w:ascii="Times New Roman" w:eastAsia="Times New Roman" w:hAnsi="Times New Roman" w:cs="Times New Roman"/>
          <w:sz w:val="24"/>
          <w:szCs w:val="24"/>
          <w:lang w:eastAsia="ru-RU"/>
        </w:rPr>
        <w:t>п’ятнадцять тисяч</w:t>
      </w:r>
      <w:r w:rsidR="00E1484E">
        <w:rPr>
          <w:rFonts w:ascii="Times New Roman" w:eastAsia="Times New Roman" w:hAnsi="Times New Roman" w:cs="Times New Roman"/>
          <w:sz w:val="24"/>
          <w:szCs w:val="24"/>
          <w:lang w:eastAsia="ru-RU"/>
        </w:rPr>
        <w:t xml:space="preserve"> </w:t>
      </w:r>
      <w:r w:rsidR="00EE3649">
        <w:rPr>
          <w:rFonts w:ascii="Times New Roman" w:eastAsia="Times New Roman" w:hAnsi="Times New Roman" w:cs="Times New Roman"/>
          <w:sz w:val="24"/>
          <w:szCs w:val="24"/>
          <w:lang w:eastAsia="ru-RU"/>
        </w:rPr>
        <w:t>грив</w:t>
      </w:r>
      <w:r w:rsidR="007F6B2F">
        <w:rPr>
          <w:rFonts w:ascii="Times New Roman" w:eastAsia="Times New Roman" w:hAnsi="Times New Roman" w:cs="Times New Roman"/>
          <w:sz w:val="24"/>
          <w:szCs w:val="24"/>
          <w:lang w:eastAsia="ru-RU"/>
        </w:rPr>
        <w:t>е</w:t>
      </w:r>
      <w:r w:rsidR="00E854CB">
        <w:rPr>
          <w:rFonts w:ascii="Times New Roman" w:eastAsia="Times New Roman" w:hAnsi="Times New Roman" w:cs="Times New Roman"/>
          <w:sz w:val="24"/>
          <w:szCs w:val="24"/>
          <w:lang w:eastAsia="ru-RU"/>
        </w:rPr>
        <w:t>н</w:t>
      </w:r>
      <w:r w:rsidR="007F6B2F">
        <w:rPr>
          <w:rFonts w:ascii="Times New Roman" w:eastAsia="Times New Roman" w:hAnsi="Times New Roman" w:cs="Times New Roman"/>
          <w:sz w:val="24"/>
          <w:szCs w:val="24"/>
          <w:lang w:eastAsia="ru-RU"/>
        </w:rPr>
        <w:t>ь</w:t>
      </w:r>
      <w:r w:rsidR="002B2419">
        <w:rPr>
          <w:rFonts w:ascii="Times New Roman" w:eastAsia="Times New Roman" w:hAnsi="Times New Roman" w:cs="Times New Roman"/>
          <w:sz w:val="24"/>
          <w:szCs w:val="24"/>
          <w:lang w:eastAsia="ru-RU"/>
        </w:rPr>
        <w:t xml:space="preserve"> </w:t>
      </w:r>
      <w:r w:rsidR="00E43524">
        <w:rPr>
          <w:rFonts w:ascii="Times New Roman" w:eastAsia="Times New Roman" w:hAnsi="Times New Roman" w:cs="Times New Roman"/>
          <w:sz w:val="24"/>
          <w:szCs w:val="24"/>
          <w:lang w:eastAsia="ru-RU"/>
        </w:rPr>
        <w:t>0</w:t>
      </w:r>
      <w:r w:rsidR="005F6D9B">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A9769" w14:textId="77777777" w:rsidR="00294684" w:rsidRDefault="00294684">
      <w:pPr>
        <w:spacing w:after="0" w:line="240" w:lineRule="auto"/>
      </w:pPr>
      <w:r>
        <w:separator/>
      </w:r>
    </w:p>
  </w:endnote>
  <w:endnote w:type="continuationSeparator" w:id="0">
    <w:p w14:paraId="2434242B" w14:textId="77777777" w:rsidR="00294684" w:rsidRDefault="00294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3D24C" w14:textId="77777777" w:rsidR="00294684" w:rsidRDefault="00294684">
      <w:pPr>
        <w:spacing w:after="0" w:line="240" w:lineRule="auto"/>
      </w:pPr>
      <w:r>
        <w:separator/>
      </w:r>
    </w:p>
  </w:footnote>
  <w:footnote w:type="continuationSeparator" w:id="0">
    <w:p w14:paraId="6BC8FECA" w14:textId="77777777" w:rsidR="00294684" w:rsidRDefault="00294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778"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8"/>
  </w:num>
  <w:num w:numId="3" w16cid:durableId="556090777">
    <w:abstractNumId w:val="20"/>
  </w:num>
  <w:num w:numId="4" w16cid:durableId="1865628638">
    <w:abstractNumId w:val="26"/>
  </w:num>
  <w:num w:numId="5" w16cid:durableId="522862248">
    <w:abstractNumId w:val="32"/>
  </w:num>
  <w:num w:numId="6" w16cid:durableId="1128400551">
    <w:abstractNumId w:val="14"/>
  </w:num>
  <w:num w:numId="7" w16cid:durableId="1549879148">
    <w:abstractNumId w:val="23"/>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8"/>
  </w:num>
  <w:num w:numId="13" w16cid:durableId="502626488">
    <w:abstractNumId w:val="36"/>
  </w:num>
  <w:num w:numId="14" w16cid:durableId="1996909732">
    <w:abstractNumId w:val="34"/>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9"/>
  </w:num>
  <w:num w:numId="26" w16cid:durableId="83501982">
    <w:abstractNumId w:val="22"/>
  </w:num>
  <w:num w:numId="27" w16cid:durableId="897714752">
    <w:abstractNumId w:val="37"/>
  </w:num>
  <w:num w:numId="28" w16cid:durableId="1340739716">
    <w:abstractNumId w:val="30"/>
  </w:num>
  <w:num w:numId="29" w16cid:durableId="1303923221">
    <w:abstractNumId w:val="10"/>
  </w:num>
  <w:num w:numId="30" w16cid:durableId="563369717">
    <w:abstractNumId w:val="8"/>
  </w:num>
  <w:num w:numId="31" w16cid:durableId="1640304287">
    <w:abstractNumId w:val="27"/>
  </w:num>
  <w:num w:numId="32" w16cid:durableId="992947525">
    <w:abstractNumId w:val="33"/>
  </w:num>
  <w:num w:numId="33" w16cid:durableId="517935318">
    <w:abstractNumId w:val="21"/>
  </w:num>
  <w:num w:numId="34" w16cid:durableId="165441230">
    <w:abstractNumId w:val="11"/>
  </w:num>
  <w:num w:numId="35" w16cid:durableId="2119257652">
    <w:abstractNumId w:val="38"/>
  </w:num>
  <w:num w:numId="36" w16cid:durableId="1737513576">
    <w:abstractNumId w:val="29"/>
  </w:num>
  <w:num w:numId="37" w16cid:durableId="856384292">
    <w:abstractNumId w:val="13"/>
  </w:num>
  <w:num w:numId="38" w16cid:durableId="659694100">
    <w:abstractNumId w:val="24"/>
  </w:num>
  <w:num w:numId="39" w16cid:durableId="1313097329">
    <w:abstractNumId w:val="17"/>
  </w:num>
  <w:num w:numId="40" w16cid:durableId="172008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95538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074F"/>
    <w:rsid w:val="001A48BE"/>
    <w:rsid w:val="001A4A79"/>
    <w:rsid w:val="001B3B40"/>
    <w:rsid w:val="001C06BF"/>
    <w:rsid w:val="001C6354"/>
    <w:rsid w:val="001D3B60"/>
    <w:rsid w:val="001D46A6"/>
    <w:rsid w:val="001F1E18"/>
    <w:rsid w:val="002352AF"/>
    <w:rsid w:val="00245020"/>
    <w:rsid w:val="0025349B"/>
    <w:rsid w:val="002924C8"/>
    <w:rsid w:val="00294684"/>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A004E"/>
    <w:rsid w:val="005B1828"/>
    <w:rsid w:val="005B1EF5"/>
    <w:rsid w:val="005D1561"/>
    <w:rsid w:val="005D42D1"/>
    <w:rsid w:val="005F6D9B"/>
    <w:rsid w:val="00602754"/>
    <w:rsid w:val="00604670"/>
    <w:rsid w:val="0061451B"/>
    <w:rsid w:val="00630A56"/>
    <w:rsid w:val="00632F6D"/>
    <w:rsid w:val="0064697A"/>
    <w:rsid w:val="00662596"/>
    <w:rsid w:val="00672B6A"/>
    <w:rsid w:val="00676539"/>
    <w:rsid w:val="006900D6"/>
    <w:rsid w:val="0069178E"/>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7F6B2F"/>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B016F"/>
    <w:rsid w:val="009D1AE9"/>
    <w:rsid w:val="009D2593"/>
    <w:rsid w:val="009E0135"/>
    <w:rsid w:val="00A15F47"/>
    <w:rsid w:val="00A20E61"/>
    <w:rsid w:val="00A52138"/>
    <w:rsid w:val="00A9409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5F08"/>
    <w:rsid w:val="00C25A13"/>
    <w:rsid w:val="00C65313"/>
    <w:rsid w:val="00C665CD"/>
    <w:rsid w:val="00C66F3C"/>
    <w:rsid w:val="00C92558"/>
    <w:rsid w:val="00CC015E"/>
    <w:rsid w:val="00CC0C05"/>
    <w:rsid w:val="00CD0EC0"/>
    <w:rsid w:val="00CD210E"/>
    <w:rsid w:val="00CD40DE"/>
    <w:rsid w:val="00CF3B29"/>
    <w:rsid w:val="00D13D9F"/>
    <w:rsid w:val="00D21E21"/>
    <w:rsid w:val="00D274F4"/>
    <w:rsid w:val="00D42EB8"/>
    <w:rsid w:val="00D66E58"/>
    <w:rsid w:val="00D713FC"/>
    <w:rsid w:val="00D824DB"/>
    <w:rsid w:val="00DA2D96"/>
    <w:rsid w:val="00DB1718"/>
    <w:rsid w:val="00DB4D77"/>
    <w:rsid w:val="00DD01DD"/>
    <w:rsid w:val="00DD0F05"/>
    <w:rsid w:val="00E10599"/>
    <w:rsid w:val="00E129BB"/>
    <w:rsid w:val="00E1484E"/>
    <w:rsid w:val="00E17A11"/>
    <w:rsid w:val="00E43524"/>
    <w:rsid w:val="00E62993"/>
    <w:rsid w:val="00E62C9F"/>
    <w:rsid w:val="00E80A48"/>
    <w:rsid w:val="00E854CB"/>
    <w:rsid w:val="00EA5532"/>
    <w:rsid w:val="00ED61FD"/>
    <w:rsid w:val="00EE3649"/>
    <w:rsid w:val="00EF3DEE"/>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E43524"/>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Pages>
  <Words>690</Words>
  <Characters>4556</Characters>
  <Application>Microsoft Office Word</Application>
  <DocSecurity>0</DocSecurity>
  <Lines>162</Lines>
  <Paragraphs>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220</cp:revision>
  <dcterms:created xsi:type="dcterms:W3CDTF">2022-11-01T12:47:00Z</dcterms:created>
  <dcterms:modified xsi:type="dcterms:W3CDTF">2026-04-06T14:12:00Z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