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53E0C15"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10F51" w:rsidRPr="00410F51">
        <w:rPr>
          <w:b w:val="0"/>
          <w:bCs w:val="0"/>
          <w:sz w:val="24"/>
          <w:szCs w:val="24"/>
        </w:rPr>
        <w:t>Послуги з технічного обслуговування засобів протипожежного захисту м. Львів за кодом CPV за ЄЗС ДК 021:2015: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F3920B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BF0AE4">
        <w:rPr>
          <w:rFonts w:ascii="Times New Roman" w:hAnsi="Times New Roman" w:cs="Times New Roman"/>
          <w:sz w:val="24"/>
          <w:szCs w:val="24"/>
        </w:rPr>
        <w:t>6</w:t>
      </w:r>
      <w:r w:rsidR="001944C8">
        <w:rPr>
          <w:rFonts w:ascii="Times New Roman" w:hAnsi="Times New Roman" w:cs="Times New Roman"/>
          <w:sz w:val="24"/>
          <w:szCs w:val="24"/>
        </w:rPr>
        <w:t>-</w:t>
      </w:r>
      <w:r w:rsidR="00C61981">
        <w:rPr>
          <w:rFonts w:ascii="Times New Roman" w:hAnsi="Times New Roman" w:cs="Times New Roman"/>
          <w:sz w:val="24"/>
          <w:szCs w:val="24"/>
        </w:rPr>
        <w:t>12</w:t>
      </w:r>
      <w:r w:rsidR="00F60A0F" w:rsidRPr="00F90C90">
        <w:rPr>
          <w:rFonts w:ascii="Times New Roman" w:hAnsi="Times New Roman" w:cs="Times New Roman"/>
          <w:sz w:val="24"/>
          <w:szCs w:val="24"/>
        </w:rPr>
        <w:t>-</w:t>
      </w:r>
      <w:r w:rsidR="00C61981">
        <w:rPr>
          <w:rFonts w:ascii="Times New Roman" w:hAnsi="Times New Roman" w:cs="Times New Roman"/>
          <w:sz w:val="24"/>
          <w:szCs w:val="24"/>
        </w:rPr>
        <w:t>002138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1081E74" w:rsidR="0086417F" w:rsidRPr="00BF0AE4"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410F51" w:rsidRPr="00410F51">
        <w:rPr>
          <w:b w:val="0"/>
          <w:bCs w:val="0"/>
          <w:sz w:val="24"/>
          <w:szCs w:val="24"/>
        </w:rPr>
        <w:t>Послуги з технічного обслуговування засобів протипожежного захисту м. Львів за кодом CPV за ЄЗС ДК 021:2015: 50410000-2 Послуги з ремонту і технічного обслуговування вимірювальних, випробувальних і контрольних приладів</w:t>
      </w:r>
    </w:p>
    <w:p w14:paraId="11F6FD17" w14:textId="77777777" w:rsidR="00410F51" w:rsidRPr="00410F51" w:rsidRDefault="00410F51" w:rsidP="00410F51">
      <w:pPr>
        <w:spacing w:after="0" w:line="240" w:lineRule="auto"/>
        <w:ind w:firstLine="357"/>
        <w:jc w:val="center"/>
        <w:rPr>
          <w:rFonts w:ascii="Times New Roman" w:hAnsi="Times New Roman" w:cs="Times New Roman"/>
          <w:b/>
          <w:color w:val="000000"/>
          <w:sz w:val="24"/>
          <w:szCs w:val="24"/>
        </w:rPr>
      </w:pPr>
      <w:r w:rsidRPr="00410F51">
        <w:rPr>
          <w:rFonts w:ascii="Times New Roman" w:hAnsi="Times New Roman" w:cs="Times New Roman"/>
          <w:b/>
          <w:color w:val="000000"/>
          <w:sz w:val="24"/>
          <w:szCs w:val="24"/>
        </w:rPr>
        <w:t>ТЕХНІЧНІ ВИМОГИ</w:t>
      </w:r>
    </w:p>
    <w:p w14:paraId="4B581E0B" w14:textId="77777777" w:rsidR="00410F51" w:rsidRPr="00410F51" w:rsidRDefault="00410F51" w:rsidP="00410F51">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0E8558CD" w14:textId="77777777" w:rsidR="00410F51" w:rsidRPr="00410F51" w:rsidRDefault="00410F51" w:rsidP="00410F51">
      <w:pPr>
        <w:tabs>
          <w:tab w:val="left" w:pos="709"/>
        </w:tabs>
        <w:spacing w:before="120" w:after="0" w:line="240" w:lineRule="auto"/>
        <w:contextualSpacing/>
        <w:jc w:val="center"/>
        <w:rPr>
          <w:rFonts w:ascii="Times New Roman" w:hAnsi="Times New Roman" w:cs="Times New Roman"/>
          <w:b/>
          <w:bCs/>
          <w:color w:val="000000"/>
          <w:sz w:val="24"/>
          <w:szCs w:val="24"/>
          <w:lang w:eastAsia="uk-UA"/>
        </w:rPr>
      </w:pPr>
      <w:r w:rsidRPr="00410F51">
        <w:rPr>
          <w:rFonts w:ascii="Times New Roman" w:hAnsi="Times New Roman" w:cs="Times New Roman"/>
          <w:b/>
          <w:bCs/>
          <w:color w:val="000000"/>
          <w:sz w:val="24"/>
          <w:szCs w:val="24"/>
          <w:lang w:eastAsia="uk-UA"/>
        </w:rPr>
        <w:t>Технічне обслуговування засобів протипожежного захисту м. Львів, вул. Стрийська, 83</w:t>
      </w:r>
    </w:p>
    <w:p w14:paraId="2CAC6AEB" w14:textId="77777777" w:rsidR="00410F51" w:rsidRPr="00410F51" w:rsidRDefault="00410F51" w:rsidP="00410F51">
      <w:pPr>
        <w:tabs>
          <w:tab w:val="left" w:pos="709"/>
        </w:tabs>
        <w:spacing w:before="120" w:after="0" w:line="240" w:lineRule="auto"/>
        <w:contextualSpacing/>
        <w:jc w:val="center"/>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410F51" w:rsidRPr="00410F51" w14:paraId="1D9CAA25" w14:textId="77777777" w:rsidTr="00B32888">
        <w:trPr>
          <w:trHeight w:val="843"/>
        </w:trPr>
        <w:tc>
          <w:tcPr>
            <w:tcW w:w="704" w:type="dxa"/>
            <w:vAlign w:val="center"/>
          </w:tcPr>
          <w:p w14:paraId="6D8E86EB" w14:textId="77777777" w:rsidR="00410F51" w:rsidRPr="00410F51" w:rsidRDefault="00410F51" w:rsidP="00410F51">
            <w:pPr>
              <w:spacing w:after="0" w:line="240" w:lineRule="auto"/>
              <w:jc w:val="center"/>
              <w:rPr>
                <w:rFonts w:ascii="Times New Roman" w:hAnsi="Times New Roman" w:cs="Times New Roman"/>
                <w:b/>
                <w:bCs/>
                <w:sz w:val="24"/>
                <w:szCs w:val="24"/>
              </w:rPr>
            </w:pPr>
            <w:r w:rsidRPr="00410F51">
              <w:rPr>
                <w:rFonts w:ascii="Times New Roman" w:hAnsi="Times New Roman" w:cs="Times New Roman"/>
                <w:b/>
                <w:bCs/>
                <w:sz w:val="24"/>
                <w:szCs w:val="24"/>
              </w:rPr>
              <w:t>№ п/п</w:t>
            </w:r>
          </w:p>
        </w:tc>
        <w:tc>
          <w:tcPr>
            <w:tcW w:w="7371" w:type="dxa"/>
            <w:vAlign w:val="center"/>
          </w:tcPr>
          <w:p w14:paraId="0FDAE580" w14:textId="77777777" w:rsidR="00410F51" w:rsidRPr="00410F51" w:rsidRDefault="00410F51" w:rsidP="00410F51">
            <w:pPr>
              <w:spacing w:after="0" w:line="240" w:lineRule="auto"/>
              <w:jc w:val="center"/>
              <w:rPr>
                <w:rFonts w:ascii="Times New Roman" w:hAnsi="Times New Roman" w:cs="Times New Roman"/>
                <w:b/>
                <w:bCs/>
                <w:sz w:val="24"/>
                <w:szCs w:val="24"/>
              </w:rPr>
            </w:pPr>
            <w:r w:rsidRPr="00410F51">
              <w:rPr>
                <w:rFonts w:ascii="Times New Roman" w:hAnsi="Times New Roman" w:cs="Times New Roman"/>
                <w:b/>
                <w:bCs/>
                <w:sz w:val="24"/>
                <w:szCs w:val="24"/>
              </w:rPr>
              <w:t>Найменування послуг</w:t>
            </w:r>
          </w:p>
        </w:tc>
        <w:tc>
          <w:tcPr>
            <w:tcW w:w="1417" w:type="dxa"/>
            <w:vAlign w:val="center"/>
          </w:tcPr>
          <w:p w14:paraId="5BA32A5A" w14:textId="77777777" w:rsidR="00410F51" w:rsidRPr="00410F51" w:rsidRDefault="00410F51" w:rsidP="00410F51">
            <w:pPr>
              <w:spacing w:after="0" w:line="240" w:lineRule="auto"/>
              <w:jc w:val="center"/>
              <w:rPr>
                <w:rFonts w:ascii="Times New Roman" w:hAnsi="Times New Roman" w:cs="Times New Roman"/>
                <w:b/>
                <w:bCs/>
                <w:sz w:val="24"/>
                <w:szCs w:val="24"/>
              </w:rPr>
            </w:pPr>
            <w:r w:rsidRPr="00410F51">
              <w:rPr>
                <w:rFonts w:ascii="Times New Roman" w:hAnsi="Times New Roman" w:cs="Times New Roman"/>
                <w:b/>
                <w:bCs/>
                <w:sz w:val="24"/>
                <w:szCs w:val="24"/>
              </w:rPr>
              <w:t>Кількість</w:t>
            </w:r>
          </w:p>
        </w:tc>
      </w:tr>
      <w:tr w:rsidR="00410F51" w:rsidRPr="00410F51" w14:paraId="11D1A943" w14:textId="77777777" w:rsidTr="00B32888">
        <w:trPr>
          <w:trHeight w:val="272"/>
        </w:trPr>
        <w:tc>
          <w:tcPr>
            <w:tcW w:w="704" w:type="dxa"/>
            <w:vAlign w:val="center"/>
          </w:tcPr>
          <w:p w14:paraId="1E38130D" w14:textId="77777777" w:rsidR="00410F51" w:rsidRPr="00410F51" w:rsidRDefault="00410F51" w:rsidP="00410F51">
            <w:pPr>
              <w:spacing w:after="0" w:line="240" w:lineRule="auto"/>
              <w:jc w:val="center"/>
              <w:rPr>
                <w:rFonts w:ascii="Times New Roman" w:hAnsi="Times New Roman" w:cs="Times New Roman"/>
                <w:sz w:val="24"/>
                <w:szCs w:val="24"/>
              </w:rPr>
            </w:pPr>
            <w:r w:rsidRPr="00410F51">
              <w:rPr>
                <w:rFonts w:ascii="Times New Roman" w:hAnsi="Times New Roman" w:cs="Times New Roman"/>
                <w:sz w:val="24"/>
                <w:szCs w:val="24"/>
              </w:rPr>
              <w:t>1.</w:t>
            </w:r>
          </w:p>
        </w:tc>
        <w:tc>
          <w:tcPr>
            <w:tcW w:w="7371" w:type="dxa"/>
          </w:tcPr>
          <w:p w14:paraId="683FA9BE" w14:textId="77777777" w:rsidR="00410F51" w:rsidRPr="00410F51" w:rsidRDefault="00410F51" w:rsidP="00410F51">
            <w:pPr>
              <w:spacing w:after="0" w:line="240" w:lineRule="auto"/>
              <w:rPr>
                <w:rFonts w:ascii="Times New Roman" w:hAnsi="Times New Roman" w:cs="Times New Roman"/>
                <w:sz w:val="24"/>
                <w:szCs w:val="24"/>
              </w:rPr>
            </w:pPr>
            <w:r w:rsidRPr="00410F51">
              <w:rPr>
                <w:rFonts w:ascii="Times New Roman" w:hAnsi="Times New Roman" w:cs="Times New Roman"/>
                <w:bCs/>
                <w:sz w:val="24"/>
                <w:szCs w:val="24"/>
              </w:rPr>
              <w:t xml:space="preserve">Технічне обслуговування вогнегасників </w:t>
            </w:r>
            <w:r w:rsidRPr="00410F51">
              <w:rPr>
                <w:rFonts w:ascii="Times New Roman" w:hAnsi="Times New Roman" w:cs="Times New Roman"/>
                <w:b/>
                <w:sz w:val="24"/>
                <w:szCs w:val="24"/>
              </w:rPr>
              <w:t>ВП-5</w:t>
            </w:r>
          </w:p>
        </w:tc>
        <w:tc>
          <w:tcPr>
            <w:tcW w:w="1417" w:type="dxa"/>
            <w:vAlign w:val="center"/>
          </w:tcPr>
          <w:p w14:paraId="6D5FDDEC" w14:textId="77777777" w:rsidR="00410F51" w:rsidRPr="00410F51" w:rsidRDefault="00410F51" w:rsidP="00410F51">
            <w:pPr>
              <w:spacing w:after="0" w:line="240" w:lineRule="auto"/>
              <w:jc w:val="center"/>
              <w:rPr>
                <w:rFonts w:ascii="Times New Roman" w:hAnsi="Times New Roman" w:cs="Times New Roman"/>
                <w:sz w:val="24"/>
                <w:szCs w:val="24"/>
              </w:rPr>
            </w:pPr>
            <w:r w:rsidRPr="00410F51">
              <w:rPr>
                <w:rFonts w:ascii="Times New Roman" w:hAnsi="Times New Roman" w:cs="Times New Roman"/>
                <w:sz w:val="24"/>
                <w:szCs w:val="24"/>
              </w:rPr>
              <w:t>10</w:t>
            </w:r>
          </w:p>
        </w:tc>
      </w:tr>
      <w:tr w:rsidR="00410F51" w:rsidRPr="00410F51" w14:paraId="30BADD7B" w14:textId="77777777" w:rsidTr="00B32888">
        <w:trPr>
          <w:trHeight w:val="272"/>
        </w:trPr>
        <w:tc>
          <w:tcPr>
            <w:tcW w:w="704" w:type="dxa"/>
            <w:vAlign w:val="center"/>
          </w:tcPr>
          <w:p w14:paraId="33573300" w14:textId="77777777" w:rsidR="00410F51" w:rsidRPr="00410F51" w:rsidRDefault="00410F51" w:rsidP="00410F51">
            <w:pPr>
              <w:spacing w:after="0" w:line="240" w:lineRule="auto"/>
              <w:jc w:val="center"/>
              <w:rPr>
                <w:rFonts w:ascii="Times New Roman" w:hAnsi="Times New Roman" w:cs="Times New Roman"/>
                <w:sz w:val="24"/>
                <w:szCs w:val="24"/>
              </w:rPr>
            </w:pPr>
            <w:r w:rsidRPr="00410F51">
              <w:rPr>
                <w:rFonts w:ascii="Times New Roman" w:hAnsi="Times New Roman" w:cs="Times New Roman"/>
                <w:sz w:val="24"/>
                <w:szCs w:val="24"/>
              </w:rPr>
              <w:t>2.</w:t>
            </w:r>
          </w:p>
        </w:tc>
        <w:tc>
          <w:tcPr>
            <w:tcW w:w="7371" w:type="dxa"/>
          </w:tcPr>
          <w:p w14:paraId="334C61AA" w14:textId="77777777" w:rsidR="00410F51" w:rsidRPr="00410F51" w:rsidRDefault="00410F51" w:rsidP="00410F51">
            <w:pPr>
              <w:spacing w:after="0" w:line="240" w:lineRule="auto"/>
              <w:rPr>
                <w:rFonts w:ascii="Times New Roman" w:hAnsi="Times New Roman" w:cs="Times New Roman"/>
                <w:sz w:val="24"/>
                <w:szCs w:val="24"/>
              </w:rPr>
            </w:pPr>
            <w:r w:rsidRPr="00410F51">
              <w:rPr>
                <w:rFonts w:ascii="Times New Roman" w:hAnsi="Times New Roman" w:cs="Times New Roman"/>
                <w:bCs/>
                <w:sz w:val="24"/>
                <w:szCs w:val="24"/>
              </w:rPr>
              <w:t xml:space="preserve">Технічне обслуговування  вогнегасників </w:t>
            </w:r>
            <w:r w:rsidRPr="00410F51">
              <w:rPr>
                <w:rFonts w:ascii="Times New Roman" w:hAnsi="Times New Roman" w:cs="Times New Roman"/>
                <w:b/>
                <w:sz w:val="24"/>
                <w:szCs w:val="24"/>
              </w:rPr>
              <w:t>ВВК-2</w:t>
            </w:r>
          </w:p>
        </w:tc>
        <w:tc>
          <w:tcPr>
            <w:tcW w:w="1417" w:type="dxa"/>
            <w:vAlign w:val="center"/>
          </w:tcPr>
          <w:p w14:paraId="144B885C" w14:textId="77777777" w:rsidR="00410F51" w:rsidRPr="00410F51" w:rsidRDefault="00410F51" w:rsidP="00410F51">
            <w:pPr>
              <w:spacing w:after="0" w:line="240" w:lineRule="auto"/>
              <w:jc w:val="center"/>
              <w:rPr>
                <w:rFonts w:ascii="Times New Roman" w:hAnsi="Times New Roman" w:cs="Times New Roman"/>
                <w:sz w:val="24"/>
                <w:szCs w:val="24"/>
              </w:rPr>
            </w:pPr>
            <w:r w:rsidRPr="00410F51">
              <w:rPr>
                <w:rFonts w:ascii="Times New Roman" w:hAnsi="Times New Roman" w:cs="Times New Roman"/>
                <w:sz w:val="24"/>
                <w:szCs w:val="24"/>
              </w:rPr>
              <w:t>12</w:t>
            </w:r>
          </w:p>
        </w:tc>
      </w:tr>
    </w:tbl>
    <w:p w14:paraId="0BCF8A09" w14:textId="77777777" w:rsidR="00410F51" w:rsidRPr="00410F51" w:rsidRDefault="00410F51" w:rsidP="00410F51">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33EF2049"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b/>
          <w:bCs/>
          <w:sz w:val="24"/>
          <w:szCs w:val="24"/>
        </w:rPr>
      </w:pPr>
      <w:r w:rsidRPr="00410F51">
        <w:rPr>
          <w:rFonts w:ascii="Times New Roman" w:eastAsia="Calibri" w:hAnsi="Times New Roman" w:cs="Times New Roman"/>
          <w:b/>
          <w:bCs/>
          <w:sz w:val="24"/>
          <w:szCs w:val="24"/>
        </w:rPr>
        <w:t>1. Загальні дані</w:t>
      </w:r>
    </w:p>
    <w:p w14:paraId="77B66004"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sz w:val="24"/>
          <w:szCs w:val="24"/>
        </w:rPr>
      </w:pPr>
      <w:r w:rsidRPr="00410F51">
        <w:rPr>
          <w:rFonts w:ascii="Times New Roman" w:eastAsia="Calibri" w:hAnsi="Times New Roman" w:cs="Times New Roman"/>
          <w:sz w:val="24"/>
          <w:szCs w:val="24"/>
        </w:rPr>
        <w:t>1.1. Надання послуг з технічного обслуговування (надалі - ТО) переносних вогнегасників повинні бути у відповідності до технічної документації на кожний тип вогнегасників,   розміщених на об’єктах ДУ ЦІТ МВС України (надалі – Замовник).</w:t>
      </w:r>
    </w:p>
    <w:p w14:paraId="2A8E6EF1"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sz w:val="24"/>
          <w:szCs w:val="24"/>
        </w:rPr>
      </w:pPr>
      <w:r w:rsidRPr="00410F51">
        <w:rPr>
          <w:rFonts w:ascii="Times New Roman" w:eastAsia="Calibri" w:hAnsi="Times New Roman" w:cs="Times New Roman"/>
          <w:sz w:val="24"/>
          <w:szCs w:val="24"/>
        </w:rPr>
        <w:t>1.2. Послуги ТО надаються відповідно до вимог Правил експлуатації та типових норм належності вогнегасників, затверджених Наказом МВС України 15.01.2018 №25 і зареєстрованих в Міністерстві юстиції України 23 лютого 2018 р. за № 225/31677.</w:t>
      </w:r>
    </w:p>
    <w:p w14:paraId="3542E633"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sz w:val="24"/>
          <w:szCs w:val="24"/>
        </w:rPr>
      </w:pPr>
      <w:r w:rsidRPr="00410F51">
        <w:rPr>
          <w:rFonts w:ascii="Times New Roman" w:eastAsia="Calibri" w:hAnsi="Times New Roman" w:cs="Times New Roman"/>
          <w:sz w:val="24"/>
          <w:szCs w:val="24"/>
        </w:rPr>
        <w:t>1.3. Послуги ТО надаються підприємством з технічного обслуговування вогнегасників (надалі – Учасник), з яким укладений договір відповідно до технічних, якісних та кількісних характеристик предмета закупівлі.</w:t>
      </w:r>
    </w:p>
    <w:p w14:paraId="6285F36A"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sz w:val="24"/>
          <w:szCs w:val="24"/>
        </w:rPr>
      </w:pPr>
      <w:r w:rsidRPr="00410F51">
        <w:rPr>
          <w:rFonts w:ascii="Times New Roman" w:eastAsia="Calibri" w:hAnsi="Times New Roman" w:cs="Times New Roman"/>
          <w:sz w:val="24"/>
          <w:szCs w:val="24"/>
        </w:rPr>
        <w:t>1.4. Термін надання послуг: до 31.12.2026р.</w:t>
      </w:r>
    </w:p>
    <w:p w14:paraId="47D80EE3"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sz w:val="24"/>
          <w:szCs w:val="24"/>
        </w:rPr>
      </w:pPr>
      <w:r w:rsidRPr="00410F51">
        <w:rPr>
          <w:rFonts w:ascii="Times New Roman" w:eastAsia="Calibri" w:hAnsi="Times New Roman" w:cs="Times New Roman"/>
          <w:sz w:val="24"/>
          <w:szCs w:val="24"/>
        </w:rPr>
        <w:t>1.5. Місцезнаходження об’єкту надання послуг, найменування та кількість вогнегасників на об’єктах Замовника вказані в Договорі.</w:t>
      </w:r>
    </w:p>
    <w:p w14:paraId="46BFEB16"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color w:val="000000"/>
          <w:sz w:val="24"/>
          <w:szCs w:val="24"/>
          <w:lang w:eastAsia="uk-UA"/>
        </w:rPr>
      </w:pPr>
    </w:p>
    <w:tbl>
      <w:tblPr>
        <w:tblStyle w:val="120"/>
        <w:tblW w:w="9793" w:type="dxa"/>
        <w:tblInd w:w="-147" w:type="dxa"/>
        <w:tblLayout w:type="fixed"/>
        <w:tblLook w:val="04A0" w:firstRow="1" w:lastRow="0" w:firstColumn="1" w:lastColumn="0" w:noHBand="0" w:noVBand="1"/>
      </w:tblPr>
      <w:tblGrid>
        <w:gridCol w:w="851"/>
        <w:gridCol w:w="5170"/>
        <w:gridCol w:w="1918"/>
        <w:gridCol w:w="1842"/>
        <w:gridCol w:w="12"/>
      </w:tblGrid>
      <w:tr w:rsidR="00410F51" w:rsidRPr="00410F51" w14:paraId="7DA73A62" w14:textId="77777777" w:rsidTr="00B32888">
        <w:trPr>
          <w:gridAfter w:val="1"/>
          <w:wAfter w:w="12" w:type="dxa"/>
          <w:trHeight w:val="605"/>
        </w:trPr>
        <w:tc>
          <w:tcPr>
            <w:tcW w:w="851" w:type="dxa"/>
          </w:tcPr>
          <w:p w14:paraId="4BAA95EA" w14:textId="77777777" w:rsidR="00410F51" w:rsidRPr="00410F51" w:rsidRDefault="00410F51" w:rsidP="00410F51">
            <w:pPr>
              <w:ind w:left="172" w:right="-142" w:hanging="284"/>
              <w:jc w:val="center"/>
              <w:rPr>
                <w:rFonts w:cs="Times New Roman"/>
                <w:b/>
                <w:bCs/>
                <w:sz w:val="24"/>
                <w:szCs w:val="24"/>
              </w:rPr>
            </w:pPr>
            <w:r w:rsidRPr="00410F51">
              <w:rPr>
                <w:rFonts w:cs="Times New Roman"/>
                <w:b/>
                <w:bCs/>
                <w:sz w:val="24"/>
                <w:szCs w:val="24"/>
              </w:rPr>
              <w:t>№</w:t>
            </w:r>
          </w:p>
          <w:p w14:paraId="6A461390" w14:textId="77777777" w:rsidR="00410F51" w:rsidRPr="00410F51" w:rsidRDefault="00410F51" w:rsidP="00410F51">
            <w:pPr>
              <w:ind w:left="-108" w:right="-142"/>
              <w:jc w:val="center"/>
              <w:rPr>
                <w:rFonts w:cs="Times New Roman"/>
                <w:b/>
                <w:bCs/>
                <w:sz w:val="24"/>
                <w:szCs w:val="24"/>
              </w:rPr>
            </w:pPr>
            <w:r w:rsidRPr="00410F51">
              <w:rPr>
                <w:rFonts w:cs="Times New Roman"/>
                <w:b/>
                <w:bCs/>
                <w:sz w:val="24"/>
                <w:szCs w:val="24"/>
              </w:rPr>
              <w:t>п/п</w:t>
            </w:r>
          </w:p>
        </w:tc>
        <w:tc>
          <w:tcPr>
            <w:tcW w:w="5170" w:type="dxa"/>
          </w:tcPr>
          <w:p w14:paraId="1D696830" w14:textId="77777777" w:rsidR="00410F51" w:rsidRPr="00410F51" w:rsidRDefault="00410F51" w:rsidP="00410F51">
            <w:pPr>
              <w:ind w:left="284" w:right="-142" w:hanging="397"/>
              <w:jc w:val="center"/>
              <w:rPr>
                <w:rFonts w:cs="Times New Roman"/>
                <w:b/>
                <w:bCs/>
                <w:sz w:val="24"/>
                <w:szCs w:val="24"/>
              </w:rPr>
            </w:pPr>
            <w:r w:rsidRPr="00410F51">
              <w:rPr>
                <w:rFonts w:cs="Times New Roman"/>
                <w:b/>
                <w:bCs/>
                <w:sz w:val="24"/>
                <w:szCs w:val="24"/>
              </w:rPr>
              <w:t>Найменування</w:t>
            </w:r>
          </w:p>
        </w:tc>
        <w:tc>
          <w:tcPr>
            <w:tcW w:w="1918" w:type="dxa"/>
          </w:tcPr>
          <w:p w14:paraId="6FCEA9FD" w14:textId="77777777" w:rsidR="00410F51" w:rsidRPr="00410F51" w:rsidRDefault="00410F51" w:rsidP="00410F51">
            <w:pPr>
              <w:ind w:left="284" w:right="-142" w:hanging="314"/>
              <w:jc w:val="center"/>
              <w:rPr>
                <w:rFonts w:cs="Times New Roman"/>
                <w:b/>
                <w:bCs/>
                <w:sz w:val="24"/>
                <w:szCs w:val="24"/>
              </w:rPr>
            </w:pPr>
            <w:r w:rsidRPr="00410F51">
              <w:rPr>
                <w:rFonts w:cs="Times New Roman"/>
                <w:b/>
                <w:bCs/>
                <w:sz w:val="24"/>
                <w:szCs w:val="24"/>
              </w:rPr>
              <w:t>Одиниця</w:t>
            </w:r>
          </w:p>
          <w:p w14:paraId="665C43B9" w14:textId="77777777" w:rsidR="00410F51" w:rsidRPr="00410F51" w:rsidRDefault="00410F51" w:rsidP="00410F51">
            <w:pPr>
              <w:ind w:left="284" w:right="-142" w:hanging="456"/>
              <w:jc w:val="center"/>
              <w:rPr>
                <w:rFonts w:cs="Times New Roman"/>
                <w:b/>
                <w:bCs/>
                <w:sz w:val="24"/>
                <w:szCs w:val="24"/>
              </w:rPr>
            </w:pPr>
            <w:r w:rsidRPr="00410F51">
              <w:rPr>
                <w:rFonts w:cs="Times New Roman"/>
                <w:b/>
                <w:bCs/>
                <w:sz w:val="24"/>
                <w:szCs w:val="24"/>
              </w:rPr>
              <w:t>виміру</w:t>
            </w:r>
          </w:p>
        </w:tc>
        <w:tc>
          <w:tcPr>
            <w:tcW w:w="1842" w:type="dxa"/>
          </w:tcPr>
          <w:p w14:paraId="7C9EF0F0" w14:textId="77777777" w:rsidR="00410F51" w:rsidRPr="00410F51" w:rsidRDefault="00410F51" w:rsidP="00410F51">
            <w:pPr>
              <w:ind w:left="284" w:right="-142" w:hanging="325"/>
              <w:jc w:val="center"/>
              <w:rPr>
                <w:rFonts w:cs="Times New Roman"/>
                <w:b/>
                <w:bCs/>
                <w:sz w:val="24"/>
                <w:szCs w:val="24"/>
              </w:rPr>
            </w:pPr>
            <w:r w:rsidRPr="00410F51">
              <w:rPr>
                <w:rFonts w:cs="Times New Roman"/>
                <w:b/>
                <w:bCs/>
                <w:sz w:val="24"/>
                <w:szCs w:val="24"/>
              </w:rPr>
              <w:t>Кількість</w:t>
            </w:r>
          </w:p>
          <w:p w14:paraId="788E1421" w14:textId="77777777" w:rsidR="00410F51" w:rsidRPr="00410F51" w:rsidRDefault="00410F51" w:rsidP="00410F51">
            <w:pPr>
              <w:ind w:left="284" w:right="-142" w:firstLine="425"/>
              <w:jc w:val="center"/>
              <w:rPr>
                <w:rFonts w:cs="Times New Roman"/>
                <w:b/>
                <w:bCs/>
                <w:sz w:val="24"/>
                <w:szCs w:val="24"/>
              </w:rPr>
            </w:pPr>
          </w:p>
        </w:tc>
      </w:tr>
      <w:tr w:rsidR="00410F51" w:rsidRPr="00410F51" w14:paraId="7419502B" w14:textId="77777777" w:rsidTr="00B32888">
        <w:trPr>
          <w:gridAfter w:val="1"/>
          <w:wAfter w:w="12" w:type="dxa"/>
        </w:trPr>
        <w:tc>
          <w:tcPr>
            <w:tcW w:w="9781" w:type="dxa"/>
            <w:gridSpan w:val="4"/>
          </w:tcPr>
          <w:p w14:paraId="1377C04F" w14:textId="77777777" w:rsidR="00410F51" w:rsidRPr="00410F51" w:rsidRDefault="00410F51" w:rsidP="00410F51">
            <w:pPr>
              <w:ind w:left="284" w:right="-142" w:firstLine="425"/>
              <w:rPr>
                <w:rFonts w:cs="Times New Roman"/>
                <w:sz w:val="24"/>
                <w:szCs w:val="24"/>
              </w:rPr>
            </w:pPr>
            <w:r w:rsidRPr="00410F51">
              <w:rPr>
                <w:rFonts w:cs="Times New Roman"/>
                <w:i/>
                <w:iCs/>
                <w:sz w:val="24"/>
                <w:szCs w:val="24"/>
                <w:u w:val="single"/>
              </w:rPr>
              <w:t>Вогнегасники порошкові:</w:t>
            </w:r>
          </w:p>
        </w:tc>
      </w:tr>
      <w:tr w:rsidR="00410F51" w:rsidRPr="00410F51" w14:paraId="69623595" w14:textId="77777777" w:rsidTr="00B32888">
        <w:trPr>
          <w:gridAfter w:val="1"/>
          <w:wAfter w:w="12" w:type="dxa"/>
          <w:trHeight w:val="310"/>
        </w:trPr>
        <w:tc>
          <w:tcPr>
            <w:tcW w:w="851" w:type="dxa"/>
          </w:tcPr>
          <w:p w14:paraId="0A2567AD" w14:textId="77777777" w:rsidR="00410F51" w:rsidRPr="00410F51" w:rsidRDefault="00410F51" w:rsidP="00410F51">
            <w:pPr>
              <w:ind w:left="284" w:right="-142" w:firstLine="30"/>
              <w:rPr>
                <w:rFonts w:cs="Times New Roman"/>
                <w:sz w:val="24"/>
                <w:szCs w:val="24"/>
              </w:rPr>
            </w:pPr>
            <w:r w:rsidRPr="00410F51">
              <w:rPr>
                <w:rFonts w:cs="Times New Roman"/>
                <w:sz w:val="24"/>
                <w:szCs w:val="24"/>
              </w:rPr>
              <w:t>1</w:t>
            </w:r>
          </w:p>
        </w:tc>
        <w:tc>
          <w:tcPr>
            <w:tcW w:w="5170" w:type="dxa"/>
          </w:tcPr>
          <w:p w14:paraId="58071A9C" w14:textId="77777777" w:rsidR="00410F51" w:rsidRPr="00410F51" w:rsidRDefault="00410F51" w:rsidP="00410F51">
            <w:pPr>
              <w:ind w:left="284" w:right="-142" w:firstLine="425"/>
              <w:rPr>
                <w:rFonts w:cs="Times New Roman"/>
                <w:sz w:val="24"/>
                <w:szCs w:val="24"/>
              </w:rPr>
            </w:pPr>
            <w:r w:rsidRPr="00410F51">
              <w:rPr>
                <w:rFonts w:cs="Times New Roman"/>
                <w:sz w:val="24"/>
                <w:szCs w:val="24"/>
              </w:rPr>
              <w:t>ВП-5</w:t>
            </w:r>
          </w:p>
        </w:tc>
        <w:tc>
          <w:tcPr>
            <w:tcW w:w="1918" w:type="dxa"/>
          </w:tcPr>
          <w:p w14:paraId="2394A672" w14:textId="77777777" w:rsidR="00410F51" w:rsidRPr="00410F51" w:rsidRDefault="00410F51" w:rsidP="00410F51">
            <w:pPr>
              <w:ind w:left="537" w:right="-142" w:hanging="567"/>
              <w:jc w:val="center"/>
              <w:rPr>
                <w:rFonts w:cs="Times New Roman"/>
                <w:sz w:val="24"/>
                <w:szCs w:val="24"/>
              </w:rPr>
            </w:pPr>
            <w:r w:rsidRPr="00410F51">
              <w:rPr>
                <w:rFonts w:cs="Times New Roman"/>
                <w:sz w:val="24"/>
                <w:szCs w:val="24"/>
              </w:rPr>
              <w:t>послуги ТО</w:t>
            </w:r>
          </w:p>
        </w:tc>
        <w:tc>
          <w:tcPr>
            <w:tcW w:w="1842" w:type="dxa"/>
          </w:tcPr>
          <w:p w14:paraId="18C219BD" w14:textId="77777777" w:rsidR="00410F51" w:rsidRPr="00410F51" w:rsidRDefault="00410F51" w:rsidP="00410F51">
            <w:pPr>
              <w:ind w:right="-142" w:hanging="107"/>
              <w:jc w:val="center"/>
              <w:rPr>
                <w:rFonts w:cs="Times New Roman"/>
                <w:sz w:val="24"/>
                <w:szCs w:val="24"/>
              </w:rPr>
            </w:pPr>
            <w:r w:rsidRPr="00410F51">
              <w:rPr>
                <w:rFonts w:cs="Times New Roman"/>
                <w:sz w:val="24"/>
                <w:szCs w:val="24"/>
              </w:rPr>
              <w:t>10</w:t>
            </w:r>
          </w:p>
        </w:tc>
      </w:tr>
      <w:tr w:rsidR="00410F51" w:rsidRPr="00410F51" w14:paraId="7F19B5C1" w14:textId="77777777" w:rsidTr="00B32888">
        <w:tc>
          <w:tcPr>
            <w:tcW w:w="9793" w:type="dxa"/>
            <w:gridSpan w:val="5"/>
          </w:tcPr>
          <w:p w14:paraId="77AE91BB" w14:textId="77777777" w:rsidR="00410F51" w:rsidRPr="00410F51" w:rsidRDefault="00410F51" w:rsidP="00410F51">
            <w:pPr>
              <w:ind w:left="820" w:right="-142" w:firstLine="30"/>
              <w:rPr>
                <w:rFonts w:cs="Times New Roman"/>
                <w:sz w:val="24"/>
                <w:szCs w:val="24"/>
              </w:rPr>
            </w:pPr>
            <w:r w:rsidRPr="00410F51">
              <w:rPr>
                <w:rFonts w:cs="Times New Roman"/>
                <w:i/>
                <w:iCs/>
                <w:sz w:val="24"/>
                <w:szCs w:val="24"/>
                <w:u w:val="single"/>
              </w:rPr>
              <w:lastRenderedPageBreak/>
              <w:t>Вогнегасники вуглекислотні:</w:t>
            </w:r>
          </w:p>
        </w:tc>
      </w:tr>
      <w:tr w:rsidR="00410F51" w:rsidRPr="00410F51" w14:paraId="0307A527" w14:textId="77777777" w:rsidTr="00B32888">
        <w:trPr>
          <w:gridAfter w:val="1"/>
          <w:wAfter w:w="12" w:type="dxa"/>
        </w:trPr>
        <w:tc>
          <w:tcPr>
            <w:tcW w:w="851" w:type="dxa"/>
          </w:tcPr>
          <w:p w14:paraId="185EB303" w14:textId="77777777" w:rsidR="00410F51" w:rsidRPr="00410F51" w:rsidRDefault="00410F51" w:rsidP="00410F51">
            <w:pPr>
              <w:ind w:left="284" w:right="-142" w:firstLine="30"/>
              <w:rPr>
                <w:rFonts w:cs="Times New Roman"/>
                <w:sz w:val="24"/>
                <w:szCs w:val="24"/>
              </w:rPr>
            </w:pPr>
            <w:r w:rsidRPr="00410F51">
              <w:rPr>
                <w:rFonts w:cs="Times New Roman"/>
                <w:sz w:val="24"/>
                <w:szCs w:val="24"/>
              </w:rPr>
              <w:t>1</w:t>
            </w:r>
          </w:p>
        </w:tc>
        <w:tc>
          <w:tcPr>
            <w:tcW w:w="5170" w:type="dxa"/>
          </w:tcPr>
          <w:p w14:paraId="04064459" w14:textId="77777777" w:rsidR="00410F51" w:rsidRPr="00410F51" w:rsidRDefault="00410F51" w:rsidP="00410F51">
            <w:pPr>
              <w:ind w:left="284" w:right="-142" w:firstLine="425"/>
              <w:rPr>
                <w:rFonts w:cs="Times New Roman"/>
                <w:sz w:val="24"/>
                <w:szCs w:val="24"/>
              </w:rPr>
            </w:pPr>
            <w:r w:rsidRPr="00410F51">
              <w:rPr>
                <w:rFonts w:cs="Times New Roman"/>
                <w:sz w:val="24"/>
                <w:szCs w:val="24"/>
              </w:rPr>
              <w:t>ВВК-2</w:t>
            </w:r>
          </w:p>
        </w:tc>
        <w:tc>
          <w:tcPr>
            <w:tcW w:w="1918" w:type="dxa"/>
          </w:tcPr>
          <w:p w14:paraId="7F78BE07" w14:textId="77777777" w:rsidR="00410F51" w:rsidRPr="00410F51" w:rsidRDefault="00410F51" w:rsidP="00410F51">
            <w:pPr>
              <w:ind w:left="820" w:right="-142" w:hanging="567"/>
              <w:rPr>
                <w:rFonts w:cs="Times New Roman"/>
                <w:sz w:val="24"/>
                <w:szCs w:val="24"/>
              </w:rPr>
            </w:pPr>
            <w:r w:rsidRPr="00410F51">
              <w:rPr>
                <w:rFonts w:cs="Times New Roman"/>
                <w:sz w:val="24"/>
                <w:szCs w:val="24"/>
              </w:rPr>
              <w:t>послуги ТО</w:t>
            </w:r>
          </w:p>
        </w:tc>
        <w:tc>
          <w:tcPr>
            <w:tcW w:w="1842" w:type="dxa"/>
          </w:tcPr>
          <w:p w14:paraId="561F1F7B" w14:textId="77777777" w:rsidR="00410F51" w:rsidRPr="00410F51" w:rsidRDefault="00410F51" w:rsidP="00410F51">
            <w:pPr>
              <w:ind w:left="284" w:right="-142" w:firstLine="425"/>
              <w:rPr>
                <w:rFonts w:cs="Times New Roman"/>
                <w:sz w:val="24"/>
                <w:szCs w:val="24"/>
              </w:rPr>
            </w:pPr>
            <w:r w:rsidRPr="00410F51">
              <w:rPr>
                <w:rFonts w:cs="Times New Roman"/>
                <w:sz w:val="24"/>
                <w:szCs w:val="24"/>
              </w:rPr>
              <w:t>12</w:t>
            </w:r>
          </w:p>
        </w:tc>
      </w:tr>
    </w:tbl>
    <w:p w14:paraId="5757791F" w14:textId="77777777" w:rsidR="00410F51" w:rsidRPr="00410F51" w:rsidRDefault="00410F51" w:rsidP="00410F51">
      <w:pPr>
        <w:suppressAutoHyphens/>
        <w:spacing w:after="0" w:line="240" w:lineRule="auto"/>
        <w:ind w:firstLine="567"/>
        <w:jc w:val="both"/>
        <w:rPr>
          <w:rFonts w:ascii="Times New Roman" w:eastAsia="Calibri" w:hAnsi="Times New Roman" w:cs="Times New Roman"/>
          <w:color w:val="000000"/>
          <w:sz w:val="24"/>
          <w:szCs w:val="24"/>
          <w:lang w:eastAsia="uk-UA"/>
        </w:rPr>
      </w:pPr>
    </w:p>
    <w:p w14:paraId="51CE7DB1" w14:textId="77777777" w:rsidR="00410F51" w:rsidRPr="00410F51" w:rsidRDefault="00410F51" w:rsidP="00410F51">
      <w:pPr>
        <w:tabs>
          <w:tab w:val="left" w:pos="540"/>
          <w:tab w:val="left" w:pos="567"/>
        </w:tabs>
        <w:spacing w:before="120" w:after="0" w:line="240" w:lineRule="auto"/>
        <w:ind w:firstLine="567"/>
        <w:jc w:val="both"/>
        <w:rPr>
          <w:rFonts w:ascii="Times New Roman" w:hAnsi="Times New Roman" w:cs="Times New Roman"/>
          <w:b/>
          <w:bCs/>
          <w:sz w:val="24"/>
          <w:szCs w:val="24"/>
        </w:rPr>
      </w:pPr>
      <w:r w:rsidRPr="00410F51">
        <w:rPr>
          <w:rFonts w:ascii="Times New Roman" w:hAnsi="Times New Roman" w:cs="Times New Roman"/>
          <w:color w:val="000000"/>
          <w:sz w:val="24"/>
          <w:szCs w:val="24"/>
          <w:lang w:eastAsia="uk-UA"/>
        </w:rPr>
        <w:tab/>
      </w:r>
      <w:r w:rsidRPr="00410F51">
        <w:rPr>
          <w:rFonts w:ascii="Times New Roman" w:hAnsi="Times New Roman" w:cs="Times New Roman"/>
          <w:b/>
          <w:bCs/>
          <w:sz w:val="24"/>
          <w:szCs w:val="24"/>
        </w:rPr>
        <w:t>2.</w:t>
      </w:r>
      <w:r w:rsidRPr="00410F51">
        <w:rPr>
          <w:rFonts w:ascii="Times New Roman" w:hAnsi="Times New Roman" w:cs="Times New Roman"/>
          <w:b/>
          <w:bCs/>
          <w:sz w:val="24"/>
          <w:szCs w:val="24"/>
        </w:rPr>
        <w:tab/>
        <w:t>Умови надання послуг та їх склад</w:t>
      </w:r>
    </w:p>
    <w:p w14:paraId="79B8E190" w14:textId="77777777" w:rsidR="00410F51" w:rsidRPr="00410F51" w:rsidRDefault="00410F51" w:rsidP="00410F51">
      <w:pPr>
        <w:spacing w:before="120" w:after="0" w:line="240" w:lineRule="auto"/>
        <w:ind w:firstLine="567"/>
        <w:jc w:val="both"/>
        <w:rPr>
          <w:rFonts w:ascii="Times New Roman" w:hAnsi="Times New Roman" w:cs="Times New Roman"/>
          <w:bCs/>
          <w:sz w:val="24"/>
          <w:szCs w:val="24"/>
        </w:rPr>
      </w:pPr>
      <w:r w:rsidRPr="00410F51">
        <w:rPr>
          <w:rFonts w:ascii="Times New Roman" w:hAnsi="Times New Roman" w:cs="Times New Roman"/>
          <w:sz w:val="24"/>
          <w:szCs w:val="24"/>
        </w:rPr>
        <w:t>2.1.</w:t>
      </w:r>
      <w:r w:rsidRPr="00410F51">
        <w:rPr>
          <w:rFonts w:ascii="Times New Roman" w:hAnsi="Times New Roman" w:cs="Times New Roman"/>
          <w:sz w:val="24"/>
          <w:szCs w:val="24"/>
        </w:rPr>
        <w:tab/>
      </w:r>
      <w:r w:rsidRPr="00410F51">
        <w:rPr>
          <w:rFonts w:ascii="Times New Roman" w:hAnsi="Times New Roman" w:cs="Times New Roman"/>
          <w:b/>
          <w:bCs/>
          <w:sz w:val="24"/>
          <w:szCs w:val="24"/>
        </w:rPr>
        <w:t xml:space="preserve"> </w:t>
      </w:r>
      <w:r w:rsidRPr="00410F51">
        <w:rPr>
          <w:rFonts w:ascii="Times New Roman" w:hAnsi="Times New Roman" w:cs="Times New Roman"/>
          <w:bCs/>
          <w:sz w:val="24"/>
          <w:szCs w:val="24"/>
        </w:rPr>
        <w:t xml:space="preserve">Надання послуг проводитиметься шляхом залучення мобільних пересувних пунктів технічного обслуговування вогнегасників </w:t>
      </w:r>
      <w:r w:rsidRPr="00410F51">
        <w:rPr>
          <w:rFonts w:ascii="Times New Roman" w:hAnsi="Times New Roman" w:cs="Times New Roman"/>
          <w:b/>
          <w:sz w:val="24"/>
          <w:szCs w:val="24"/>
        </w:rPr>
        <w:t>Виконавця</w:t>
      </w:r>
      <w:r w:rsidRPr="00410F51">
        <w:rPr>
          <w:rFonts w:ascii="Times New Roman" w:hAnsi="Times New Roman" w:cs="Times New Roman"/>
          <w:bCs/>
          <w:sz w:val="24"/>
          <w:szCs w:val="24"/>
        </w:rPr>
        <w:t xml:space="preserve"> (надалі – ПТОВ), які повинні бути облаштовані у відповідності до вимог законодавства.  </w:t>
      </w:r>
    </w:p>
    <w:p w14:paraId="44B25197" w14:textId="77777777" w:rsidR="00410F51" w:rsidRPr="00410F51" w:rsidRDefault="00410F51" w:rsidP="00410F51">
      <w:pPr>
        <w:tabs>
          <w:tab w:val="left" w:pos="540"/>
          <w:tab w:val="left" w:pos="567"/>
        </w:tabs>
        <w:spacing w:before="120" w:after="0" w:line="240" w:lineRule="auto"/>
        <w:ind w:firstLine="567"/>
        <w:jc w:val="both"/>
        <w:rPr>
          <w:rFonts w:ascii="Times New Roman" w:hAnsi="Times New Roman" w:cs="Times New Roman"/>
          <w:b/>
          <w:bCs/>
          <w:sz w:val="24"/>
          <w:szCs w:val="24"/>
        </w:rPr>
      </w:pPr>
      <w:r w:rsidRPr="00410F51">
        <w:rPr>
          <w:rFonts w:ascii="Times New Roman" w:hAnsi="Times New Roman" w:cs="Times New Roman"/>
          <w:sz w:val="24"/>
          <w:szCs w:val="24"/>
        </w:rPr>
        <w:t xml:space="preserve">2.2. Процес проведення ТО вогнегасників </w:t>
      </w:r>
      <w:r w:rsidRPr="00410F51">
        <w:rPr>
          <w:rFonts w:ascii="Times New Roman" w:hAnsi="Times New Roman" w:cs="Times New Roman"/>
          <w:b/>
          <w:bCs/>
          <w:sz w:val="24"/>
          <w:szCs w:val="24"/>
        </w:rPr>
        <w:t>Виконавцем</w:t>
      </w:r>
      <w:r w:rsidRPr="00410F51">
        <w:rPr>
          <w:rFonts w:ascii="Times New Roman" w:hAnsi="Times New Roman" w:cs="Times New Roman"/>
          <w:sz w:val="24"/>
          <w:szCs w:val="24"/>
        </w:rPr>
        <w:t xml:space="preserve"> має відповідати вимогам ДСТУ 4297:2004 «Пожежна техніка. Технічне обслуговування вогнегасників. Загальні технічні вимоги» (надалі – ДСТУ 4297:2004).</w:t>
      </w:r>
      <w:r w:rsidRPr="00410F51">
        <w:rPr>
          <w:rFonts w:ascii="Times New Roman" w:hAnsi="Times New Roman" w:cs="Times New Roman"/>
          <w:b/>
          <w:bCs/>
          <w:sz w:val="24"/>
          <w:szCs w:val="24"/>
        </w:rPr>
        <w:t xml:space="preserve">  </w:t>
      </w:r>
      <w:r w:rsidRPr="00410F51">
        <w:rPr>
          <w:rFonts w:ascii="Times New Roman" w:hAnsi="Times New Roman" w:cs="Times New Roman"/>
          <w:b/>
          <w:bCs/>
          <w:sz w:val="24"/>
          <w:szCs w:val="24"/>
        </w:rPr>
        <w:tab/>
      </w:r>
      <w:r w:rsidRPr="00410F51">
        <w:rPr>
          <w:rFonts w:ascii="Times New Roman" w:hAnsi="Times New Roman" w:cs="Times New Roman"/>
          <w:b/>
          <w:bCs/>
          <w:sz w:val="24"/>
          <w:szCs w:val="24"/>
        </w:rPr>
        <w:tab/>
      </w:r>
      <w:r w:rsidRPr="00410F51">
        <w:rPr>
          <w:rFonts w:ascii="Times New Roman" w:hAnsi="Times New Roman" w:cs="Times New Roman"/>
          <w:b/>
          <w:bCs/>
          <w:sz w:val="24"/>
          <w:szCs w:val="24"/>
        </w:rPr>
        <w:tab/>
      </w:r>
    </w:p>
    <w:p w14:paraId="07F0E680" w14:textId="77777777" w:rsidR="00410F51" w:rsidRPr="00410F51" w:rsidRDefault="00410F51" w:rsidP="00410F51">
      <w:pPr>
        <w:spacing w:before="120" w:after="0" w:line="240" w:lineRule="auto"/>
        <w:ind w:right="-142"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2.3. До складу технічного обслуговування вогнегасників входить (у </w:t>
      </w:r>
      <w:proofErr w:type="spellStart"/>
      <w:r w:rsidRPr="00410F51">
        <w:rPr>
          <w:rFonts w:ascii="Times New Roman" w:hAnsi="Times New Roman" w:cs="Times New Roman"/>
          <w:sz w:val="24"/>
          <w:szCs w:val="24"/>
        </w:rPr>
        <w:t>т.ч</w:t>
      </w:r>
      <w:proofErr w:type="spellEnd"/>
      <w:r w:rsidRPr="00410F51">
        <w:rPr>
          <w:rFonts w:ascii="Times New Roman" w:hAnsi="Times New Roman" w:cs="Times New Roman"/>
          <w:sz w:val="24"/>
          <w:szCs w:val="24"/>
        </w:rPr>
        <w:t>., але не виключно):</w:t>
      </w:r>
    </w:p>
    <w:p w14:paraId="3FC76B68"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1) Технічна діагностика вогнегасника:</w:t>
      </w:r>
    </w:p>
    <w:p w14:paraId="60704361"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xml:space="preserve"> - зовнішній огляд корпусу вогнегасника на наявність ознак корозії або механічних пошкоджень;</w:t>
      </w:r>
    </w:p>
    <w:p w14:paraId="4DD5CED5"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перевірка повної маси вогнегасника;</w:t>
      </w:r>
    </w:p>
    <w:p w14:paraId="1E6C9F1E"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перевірка індикатору тиску (для порошкових);</w:t>
      </w:r>
    </w:p>
    <w:p w14:paraId="4820FE4A"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зовнішній огляд розтруба, розпилювача або гнучкого шлангу;</w:t>
      </w:r>
    </w:p>
    <w:p w14:paraId="34C84628"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xml:space="preserve">- перевірка </w:t>
      </w:r>
      <w:proofErr w:type="spellStart"/>
      <w:r w:rsidRPr="00410F51">
        <w:rPr>
          <w:rFonts w:ascii="Times New Roman" w:hAnsi="Times New Roman" w:cs="Times New Roman"/>
          <w:sz w:val="24"/>
          <w:szCs w:val="24"/>
        </w:rPr>
        <w:t>запірно</w:t>
      </w:r>
      <w:proofErr w:type="spellEnd"/>
      <w:r w:rsidRPr="00410F51">
        <w:rPr>
          <w:rFonts w:ascii="Times New Roman" w:hAnsi="Times New Roman" w:cs="Times New Roman"/>
          <w:sz w:val="24"/>
          <w:szCs w:val="24"/>
        </w:rPr>
        <w:t>-пускового пристрою;</w:t>
      </w:r>
    </w:p>
    <w:p w14:paraId="02384E3E" w14:textId="77777777" w:rsidR="00410F51" w:rsidRPr="00410F51" w:rsidRDefault="00410F51" w:rsidP="00410F51">
      <w:pPr>
        <w:tabs>
          <w:tab w:val="left" w:pos="993"/>
        </w:tabs>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заходи у підпунктах 2-5 цього пункту у разі необхідності:</w:t>
      </w:r>
    </w:p>
    <w:p w14:paraId="451E4E9B" w14:textId="77777777" w:rsidR="00410F51" w:rsidRPr="00410F51" w:rsidRDefault="00410F51" w:rsidP="00410F51">
      <w:pPr>
        <w:tabs>
          <w:tab w:val="left" w:pos="993"/>
        </w:tabs>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опломбування запобіжної чеки;</w:t>
      </w:r>
    </w:p>
    <w:p w14:paraId="36BA5EFD" w14:textId="77777777" w:rsidR="00410F51" w:rsidRPr="00410F51" w:rsidRDefault="00410F51" w:rsidP="00410F51">
      <w:pPr>
        <w:tabs>
          <w:tab w:val="left" w:pos="993"/>
        </w:tabs>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маркування вогнегасника.</w:t>
      </w:r>
    </w:p>
    <w:p w14:paraId="26DACFC0" w14:textId="77777777" w:rsidR="00410F51" w:rsidRPr="00410F51" w:rsidRDefault="00410F51" w:rsidP="00410F51">
      <w:pPr>
        <w:tabs>
          <w:tab w:val="left" w:pos="426"/>
        </w:tabs>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xml:space="preserve">2) Ремонт складових одиниць вогнегасника. </w:t>
      </w:r>
    </w:p>
    <w:p w14:paraId="3360C94D"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3) Заміна пошкоджених та (або) зношених складових частин вогнегасника:</w:t>
      </w:r>
    </w:p>
    <w:p w14:paraId="23174C91"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розтруба до вогнегасника;</w:t>
      </w:r>
    </w:p>
    <w:p w14:paraId="4FE115FD"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шлагу до вогнегасника;</w:t>
      </w:r>
    </w:p>
    <w:p w14:paraId="09157769"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індикатору тиска.</w:t>
      </w:r>
    </w:p>
    <w:p w14:paraId="1792AB39"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xml:space="preserve">4) </w:t>
      </w:r>
      <w:proofErr w:type="spellStart"/>
      <w:r w:rsidRPr="00410F51">
        <w:rPr>
          <w:rFonts w:ascii="Times New Roman" w:hAnsi="Times New Roman" w:cs="Times New Roman"/>
          <w:sz w:val="24"/>
          <w:szCs w:val="24"/>
        </w:rPr>
        <w:t>Дозаряджання</w:t>
      </w:r>
      <w:proofErr w:type="spellEnd"/>
      <w:r w:rsidRPr="00410F51">
        <w:rPr>
          <w:rFonts w:ascii="Times New Roman" w:hAnsi="Times New Roman" w:cs="Times New Roman"/>
          <w:sz w:val="24"/>
          <w:szCs w:val="24"/>
        </w:rPr>
        <w:t>/перезаряджання вогнегасника.</w:t>
      </w:r>
    </w:p>
    <w:p w14:paraId="70BF6665" w14:textId="77777777" w:rsidR="00410F51" w:rsidRPr="00410F51" w:rsidRDefault="00410F51" w:rsidP="00410F51">
      <w:pPr>
        <w:spacing w:before="120" w:after="0" w:line="240" w:lineRule="auto"/>
        <w:ind w:right="-142"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xml:space="preserve">5) Технічне  </w:t>
      </w:r>
      <w:proofErr w:type="spellStart"/>
      <w:r w:rsidRPr="00410F51">
        <w:rPr>
          <w:rFonts w:ascii="Times New Roman" w:hAnsi="Times New Roman" w:cs="Times New Roman"/>
          <w:sz w:val="24"/>
          <w:szCs w:val="24"/>
        </w:rPr>
        <w:t>опосвідчення</w:t>
      </w:r>
      <w:proofErr w:type="spellEnd"/>
      <w:r w:rsidRPr="00410F51">
        <w:rPr>
          <w:rFonts w:ascii="Times New Roman" w:hAnsi="Times New Roman" w:cs="Times New Roman"/>
          <w:sz w:val="24"/>
          <w:szCs w:val="24"/>
        </w:rPr>
        <w:t xml:space="preserve"> балона вогнегасника (гідравлічні, пневматичні випробування).</w:t>
      </w:r>
    </w:p>
    <w:p w14:paraId="79C835D6" w14:textId="77777777" w:rsidR="00410F51" w:rsidRPr="00410F51" w:rsidRDefault="00410F51" w:rsidP="00410F51">
      <w:pPr>
        <w:spacing w:before="120" w:after="0" w:line="240" w:lineRule="auto"/>
        <w:ind w:right="-142" w:firstLine="567"/>
        <w:jc w:val="both"/>
        <w:rPr>
          <w:rFonts w:ascii="Times New Roman" w:hAnsi="Times New Roman" w:cs="Times New Roman"/>
          <w:sz w:val="24"/>
          <w:szCs w:val="24"/>
        </w:rPr>
      </w:pPr>
      <w:r w:rsidRPr="00410F51">
        <w:rPr>
          <w:rFonts w:ascii="Times New Roman" w:hAnsi="Times New Roman" w:cs="Times New Roman"/>
          <w:sz w:val="24"/>
          <w:szCs w:val="24"/>
        </w:rPr>
        <w:t>6) Вибраковка.</w:t>
      </w:r>
    </w:p>
    <w:p w14:paraId="10C64A68"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2.4. ТО вогнегасників проводиться за адресами в місцях розташування об’єктів Установи (див. п. 1.4.), технічне </w:t>
      </w:r>
      <w:proofErr w:type="spellStart"/>
      <w:r w:rsidRPr="00410F51">
        <w:rPr>
          <w:rFonts w:ascii="Times New Roman" w:hAnsi="Times New Roman" w:cs="Times New Roman"/>
          <w:sz w:val="24"/>
          <w:szCs w:val="24"/>
        </w:rPr>
        <w:t>опосвідчення</w:t>
      </w:r>
      <w:proofErr w:type="spellEnd"/>
      <w:r w:rsidRPr="00410F51">
        <w:rPr>
          <w:rFonts w:ascii="Times New Roman" w:hAnsi="Times New Roman" w:cs="Times New Roman"/>
          <w:sz w:val="24"/>
          <w:szCs w:val="24"/>
        </w:rPr>
        <w:t xml:space="preserve"> балонів - на ПТОВ </w:t>
      </w:r>
      <w:r w:rsidRPr="00410F51">
        <w:rPr>
          <w:rFonts w:ascii="Times New Roman" w:hAnsi="Times New Roman" w:cs="Times New Roman"/>
          <w:b/>
          <w:bCs/>
          <w:sz w:val="24"/>
          <w:szCs w:val="24"/>
        </w:rPr>
        <w:t>Виконавця</w:t>
      </w:r>
      <w:r w:rsidRPr="00410F51">
        <w:rPr>
          <w:rFonts w:ascii="Times New Roman" w:hAnsi="Times New Roman" w:cs="Times New Roman"/>
          <w:sz w:val="24"/>
          <w:szCs w:val="24"/>
        </w:rPr>
        <w:t xml:space="preserve">. Всі витрати на доставку вогнегасників до місця або з місця обслуговування здійснює </w:t>
      </w:r>
      <w:r w:rsidRPr="00410F51">
        <w:rPr>
          <w:rFonts w:ascii="Times New Roman" w:hAnsi="Times New Roman" w:cs="Times New Roman"/>
          <w:b/>
          <w:bCs/>
          <w:sz w:val="24"/>
          <w:szCs w:val="24"/>
        </w:rPr>
        <w:t>Виконавець</w:t>
      </w:r>
      <w:r w:rsidRPr="00410F51">
        <w:rPr>
          <w:rFonts w:ascii="Times New Roman" w:hAnsi="Times New Roman" w:cs="Times New Roman"/>
          <w:sz w:val="24"/>
          <w:szCs w:val="24"/>
        </w:rPr>
        <w:t xml:space="preserve">. </w:t>
      </w:r>
    </w:p>
    <w:p w14:paraId="22212E68"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2.5. </w:t>
      </w:r>
      <w:r w:rsidRPr="00410F51">
        <w:rPr>
          <w:rFonts w:ascii="Times New Roman" w:hAnsi="Times New Roman" w:cs="Times New Roman"/>
          <w:b/>
          <w:bCs/>
          <w:sz w:val="24"/>
          <w:szCs w:val="24"/>
        </w:rPr>
        <w:t>Виконавець</w:t>
      </w:r>
      <w:r w:rsidRPr="00410F51">
        <w:rPr>
          <w:rFonts w:ascii="Times New Roman" w:hAnsi="Times New Roman" w:cs="Times New Roman"/>
          <w:sz w:val="24"/>
          <w:szCs w:val="24"/>
        </w:rPr>
        <w:t xml:space="preserve"> для надання послуг з ТО вогнегасників повинен мати:</w:t>
      </w:r>
    </w:p>
    <w:p w14:paraId="6DFE0F37"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ліцензію Державної служби з надзвичайних ситуацій України на провадження господарської діяльності з виконання робіт по технічному обслуговуванню первинних засобів пожежогасіння;</w:t>
      </w:r>
    </w:p>
    <w:p w14:paraId="469A9D1A"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нормативно-правові акти та нормативно-технічну документацію щодо проведення технічного обслуговування вогнегасників згідно з Ліцензійними умовами провадження господарської діяльності з надання послуг і виконання робіт протипожежного призначення (далі - Ліцензійні умови).</w:t>
      </w:r>
    </w:p>
    <w:p w14:paraId="3489CC7B" w14:textId="77777777" w:rsidR="00410F51" w:rsidRPr="00410F51" w:rsidRDefault="00410F51" w:rsidP="00410F51">
      <w:pPr>
        <w:tabs>
          <w:tab w:val="left" w:pos="540"/>
          <w:tab w:val="left" w:pos="567"/>
        </w:tabs>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2.6. Матеріали та комплектуючі вироби, що використовуються в процесі ТО вогнегасників, повинні відповідати вимогам технічних умов виробника, а також гарантувати необхідний термін експлуатації.</w:t>
      </w:r>
    </w:p>
    <w:p w14:paraId="257662F3"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2.7. Технологічне обладнання,  пристрої, інструмент та засоби вимірювання </w:t>
      </w:r>
      <w:r w:rsidRPr="00410F51">
        <w:rPr>
          <w:rFonts w:ascii="Times New Roman" w:hAnsi="Times New Roman" w:cs="Times New Roman"/>
          <w:b/>
          <w:bCs/>
          <w:sz w:val="24"/>
          <w:szCs w:val="24"/>
        </w:rPr>
        <w:t>Виконавця</w:t>
      </w:r>
      <w:r w:rsidRPr="00410F51">
        <w:rPr>
          <w:rFonts w:ascii="Times New Roman" w:hAnsi="Times New Roman" w:cs="Times New Roman"/>
          <w:sz w:val="24"/>
          <w:szCs w:val="24"/>
        </w:rPr>
        <w:t xml:space="preserve"> повинні утримуватися у справному технічному стані та своєчасно проходити технічне обстеження (повірку) у порядку та строки, визначенні діючим законодавством та їх виробниками. </w:t>
      </w:r>
    </w:p>
    <w:p w14:paraId="49BEDD11"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2.8. Проведення ТО вогнегасників здійснюється працівниками ПТОВ, які зазначені у відомостях про наявність матеріально-технічної бази та спеціалістів. Кількість виконавців робіт повинна становити не менше 2 осіб.</w:t>
      </w:r>
    </w:p>
    <w:p w14:paraId="3A33B862" w14:textId="77777777" w:rsidR="00410F51" w:rsidRPr="00410F51" w:rsidRDefault="00410F51" w:rsidP="00410F51">
      <w:pPr>
        <w:tabs>
          <w:tab w:val="left" w:pos="540"/>
          <w:tab w:val="left" w:pos="567"/>
        </w:tabs>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lastRenderedPageBreak/>
        <w:t xml:space="preserve">2.9. Гарантійний термін експлуатації встановлюється </w:t>
      </w:r>
      <w:r w:rsidRPr="00410F51">
        <w:rPr>
          <w:rFonts w:ascii="Times New Roman" w:hAnsi="Times New Roman" w:cs="Times New Roman"/>
          <w:b/>
          <w:bCs/>
          <w:sz w:val="24"/>
          <w:szCs w:val="24"/>
        </w:rPr>
        <w:t>Виконавцем</w:t>
      </w:r>
      <w:r w:rsidRPr="00410F51">
        <w:rPr>
          <w:rFonts w:ascii="Times New Roman" w:hAnsi="Times New Roman" w:cs="Times New Roman"/>
          <w:sz w:val="24"/>
          <w:szCs w:val="24"/>
        </w:rPr>
        <w:t xml:space="preserve"> впродовж 12 місяців та зазначається в паспорті і на маркуванні вогнегасника. </w:t>
      </w:r>
    </w:p>
    <w:p w14:paraId="6D354DF5" w14:textId="77777777" w:rsidR="00410F51" w:rsidRPr="00410F51" w:rsidRDefault="00410F51" w:rsidP="00410F51">
      <w:pPr>
        <w:spacing w:before="120" w:after="0" w:line="240" w:lineRule="auto"/>
        <w:ind w:right="-142"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2.10. </w:t>
      </w:r>
      <w:r w:rsidRPr="00410F51">
        <w:rPr>
          <w:rFonts w:ascii="Times New Roman" w:hAnsi="Times New Roman" w:cs="Times New Roman"/>
          <w:b/>
          <w:bCs/>
          <w:sz w:val="24"/>
          <w:szCs w:val="24"/>
        </w:rPr>
        <w:t>Виконавець</w:t>
      </w:r>
      <w:r w:rsidRPr="00410F51">
        <w:rPr>
          <w:rFonts w:ascii="Times New Roman" w:hAnsi="Times New Roman" w:cs="Times New Roman"/>
          <w:sz w:val="24"/>
          <w:szCs w:val="24"/>
        </w:rPr>
        <w:t xml:space="preserve"> гарантує працездатний стан та безвідмовну роботу вогнегасників після надання послуг ТО за умови їх належної експлуатації, та для підтвердження у разі потреби, надає гарантійний лист.</w:t>
      </w:r>
    </w:p>
    <w:p w14:paraId="30FC9F59" w14:textId="77777777" w:rsidR="00410F51" w:rsidRPr="00410F51" w:rsidRDefault="00410F51" w:rsidP="00410F51">
      <w:pPr>
        <w:tabs>
          <w:tab w:val="left" w:pos="540"/>
          <w:tab w:val="left" w:pos="567"/>
        </w:tabs>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2.11. На вимогу Замовника, </w:t>
      </w:r>
      <w:r w:rsidRPr="00410F51">
        <w:rPr>
          <w:rFonts w:ascii="Times New Roman" w:hAnsi="Times New Roman" w:cs="Times New Roman"/>
          <w:b/>
          <w:bCs/>
          <w:sz w:val="24"/>
          <w:szCs w:val="24"/>
        </w:rPr>
        <w:t>Виконавець</w:t>
      </w:r>
      <w:r w:rsidRPr="00410F51">
        <w:rPr>
          <w:rFonts w:ascii="Times New Roman" w:hAnsi="Times New Roman" w:cs="Times New Roman"/>
          <w:sz w:val="24"/>
          <w:szCs w:val="24"/>
        </w:rPr>
        <w:t xml:space="preserve"> при надані послуг надає документи, які засвідчують якісні, технічні характеристики вогнегасних речовин, його походження (сертифікати відповідності, паспорти якості, технічних паспортів, санітарно-епідеміологічних та гігієнічних висновків та інших відповідних документів, передбачених законодавством для речовин даного виду). </w:t>
      </w:r>
    </w:p>
    <w:p w14:paraId="6679F02C" w14:textId="77777777" w:rsidR="00410F51" w:rsidRPr="00410F51" w:rsidRDefault="00410F51" w:rsidP="00410F51">
      <w:pPr>
        <w:tabs>
          <w:tab w:val="left" w:pos="540"/>
          <w:tab w:val="left" w:pos="567"/>
        </w:tabs>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2.12. Технічне </w:t>
      </w:r>
      <w:proofErr w:type="spellStart"/>
      <w:r w:rsidRPr="00410F51">
        <w:rPr>
          <w:rFonts w:ascii="Times New Roman" w:hAnsi="Times New Roman" w:cs="Times New Roman"/>
          <w:sz w:val="24"/>
          <w:szCs w:val="24"/>
        </w:rPr>
        <w:t>опосвідчення</w:t>
      </w:r>
      <w:proofErr w:type="spellEnd"/>
      <w:r w:rsidRPr="00410F51">
        <w:rPr>
          <w:rFonts w:ascii="Times New Roman" w:hAnsi="Times New Roman" w:cs="Times New Roman"/>
          <w:sz w:val="24"/>
          <w:szCs w:val="24"/>
        </w:rPr>
        <w:t xml:space="preserve"> корпусів вогнегасників та гідравлічні випробування балонів проводяться у разі потреби або після закінчення терміну служби вогнегасника згідно його паспорту, з подальшим процесом вибраковки. </w:t>
      </w:r>
    </w:p>
    <w:p w14:paraId="6EFFB5D4" w14:textId="77777777" w:rsidR="00410F51" w:rsidRPr="00410F51" w:rsidRDefault="00410F51" w:rsidP="00410F51">
      <w:pPr>
        <w:tabs>
          <w:tab w:val="left" w:pos="1134"/>
        </w:tabs>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2.13. Після закінчення проведення ТО вогнегасників проводиться маркування їх, а саме: на корпусах балонів спеціалістами </w:t>
      </w:r>
      <w:r w:rsidRPr="00410F51">
        <w:rPr>
          <w:rFonts w:ascii="Times New Roman" w:hAnsi="Times New Roman" w:cs="Times New Roman"/>
          <w:b/>
          <w:bCs/>
          <w:sz w:val="24"/>
          <w:szCs w:val="24"/>
        </w:rPr>
        <w:t>Виконавця</w:t>
      </w:r>
      <w:r w:rsidRPr="00410F51">
        <w:rPr>
          <w:rFonts w:ascii="Times New Roman" w:hAnsi="Times New Roman" w:cs="Times New Roman"/>
          <w:sz w:val="24"/>
          <w:szCs w:val="24"/>
        </w:rPr>
        <w:t xml:space="preserve"> прикріплюється етикетка встановленого зразка, на якій зазначається:</w:t>
      </w:r>
    </w:p>
    <w:p w14:paraId="62EF6ACB" w14:textId="77777777" w:rsidR="00410F51" w:rsidRPr="00410F51" w:rsidRDefault="00410F51" w:rsidP="00410F51">
      <w:pPr>
        <w:tabs>
          <w:tab w:val="left" w:pos="1276"/>
        </w:tabs>
        <w:spacing w:before="12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xml:space="preserve">- назва, юридична адреса, телефон </w:t>
      </w:r>
      <w:r w:rsidRPr="00410F51">
        <w:rPr>
          <w:rFonts w:ascii="Times New Roman" w:hAnsi="Times New Roman" w:cs="Times New Roman"/>
          <w:b/>
          <w:bCs/>
          <w:sz w:val="24"/>
          <w:szCs w:val="24"/>
        </w:rPr>
        <w:t>Виконавця</w:t>
      </w:r>
      <w:r w:rsidRPr="00410F51">
        <w:rPr>
          <w:rFonts w:ascii="Times New Roman" w:hAnsi="Times New Roman" w:cs="Times New Roman"/>
          <w:sz w:val="24"/>
          <w:szCs w:val="24"/>
        </w:rPr>
        <w:t>;</w:t>
      </w:r>
    </w:p>
    <w:p w14:paraId="15E0D36D" w14:textId="77777777" w:rsidR="00410F51" w:rsidRPr="00410F51" w:rsidRDefault="00410F51" w:rsidP="00410F51">
      <w:pPr>
        <w:tabs>
          <w:tab w:val="left" w:pos="1276"/>
        </w:tabs>
        <w:spacing w:before="12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номер ліцензії організації, на право проведення робіт з ТО вогнегасників;</w:t>
      </w:r>
    </w:p>
    <w:p w14:paraId="6D1BC2BA" w14:textId="77777777" w:rsidR="00410F51" w:rsidRPr="00410F51" w:rsidRDefault="00410F51" w:rsidP="00410F51">
      <w:pPr>
        <w:tabs>
          <w:tab w:val="left" w:pos="1276"/>
        </w:tabs>
        <w:spacing w:before="12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номер посвідчення безпосередньо виконавця організації, що проводила ці роботи;</w:t>
      </w:r>
    </w:p>
    <w:p w14:paraId="5D0A5A5F" w14:textId="77777777" w:rsidR="00410F51" w:rsidRPr="00410F51" w:rsidRDefault="00410F51" w:rsidP="00410F51">
      <w:pPr>
        <w:tabs>
          <w:tab w:val="left" w:pos="1276"/>
        </w:tabs>
        <w:spacing w:before="12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дата проведеного й дата наступного діагностування та ТО.</w:t>
      </w:r>
    </w:p>
    <w:p w14:paraId="7139D1A4" w14:textId="77777777" w:rsidR="00410F51" w:rsidRPr="00410F51" w:rsidRDefault="00410F51" w:rsidP="00410F51">
      <w:pPr>
        <w:tabs>
          <w:tab w:val="left" w:pos="1276"/>
        </w:tabs>
        <w:spacing w:before="24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2.14. У разі виявлення недоліків по якості наданих послуг </w:t>
      </w:r>
      <w:r w:rsidRPr="00410F51">
        <w:rPr>
          <w:rFonts w:ascii="Times New Roman" w:hAnsi="Times New Roman" w:cs="Times New Roman"/>
          <w:b/>
          <w:bCs/>
          <w:sz w:val="24"/>
          <w:szCs w:val="24"/>
        </w:rPr>
        <w:t>Виконавець</w:t>
      </w:r>
      <w:r w:rsidRPr="00410F51">
        <w:rPr>
          <w:rFonts w:ascii="Times New Roman" w:hAnsi="Times New Roman" w:cs="Times New Roman"/>
          <w:sz w:val="24"/>
          <w:szCs w:val="24"/>
        </w:rPr>
        <w:t xml:space="preserve"> повинен усунути їх за власний рахунок у термін 5 (п’ять) робочих днів від дати подання письмової заявки від Замовника.</w:t>
      </w:r>
    </w:p>
    <w:p w14:paraId="522C6654"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2.15. У разі, якщо вогнегасник технічно не відповідає діючим вимогам (наприклад, порушена герметичність балону, корпус не пройшов технічне </w:t>
      </w:r>
      <w:proofErr w:type="spellStart"/>
      <w:r w:rsidRPr="00410F51">
        <w:rPr>
          <w:rFonts w:ascii="Times New Roman" w:hAnsi="Times New Roman" w:cs="Times New Roman"/>
          <w:sz w:val="24"/>
          <w:szCs w:val="24"/>
        </w:rPr>
        <w:t>опосвідчення</w:t>
      </w:r>
      <w:proofErr w:type="spellEnd"/>
      <w:r w:rsidRPr="00410F51">
        <w:rPr>
          <w:rFonts w:ascii="Times New Roman" w:hAnsi="Times New Roman" w:cs="Times New Roman"/>
          <w:sz w:val="24"/>
          <w:szCs w:val="24"/>
        </w:rPr>
        <w:t xml:space="preserve"> або закінчився термін експлуатації тощо), </w:t>
      </w:r>
      <w:r w:rsidRPr="00410F51">
        <w:rPr>
          <w:rFonts w:ascii="Times New Roman" w:hAnsi="Times New Roman" w:cs="Times New Roman"/>
          <w:b/>
          <w:bCs/>
          <w:sz w:val="24"/>
          <w:szCs w:val="24"/>
        </w:rPr>
        <w:t xml:space="preserve">Виконавець </w:t>
      </w:r>
      <w:r w:rsidRPr="00410F51">
        <w:rPr>
          <w:rFonts w:ascii="Times New Roman" w:hAnsi="Times New Roman" w:cs="Times New Roman"/>
          <w:sz w:val="24"/>
          <w:szCs w:val="24"/>
        </w:rPr>
        <w:t>повинен скласти дефектний акт на такі вогнегасники із зазначенням причини непридатності та передати його Замовнику.</w:t>
      </w:r>
    </w:p>
    <w:p w14:paraId="0C5E9822" w14:textId="77777777" w:rsidR="00410F51" w:rsidRPr="00410F51" w:rsidRDefault="00410F51" w:rsidP="00410F51">
      <w:pPr>
        <w:spacing w:before="120" w:after="0" w:line="240" w:lineRule="auto"/>
        <w:ind w:firstLine="567"/>
        <w:jc w:val="both"/>
        <w:rPr>
          <w:rFonts w:ascii="Times New Roman" w:hAnsi="Times New Roman" w:cs="Times New Roman"/>
          <w:sz w:val="24"/>
          <w:szCs w:val="24"/>
        </w:rPr>
      </w:pPr>
      <w:r w:rsidRPr="00410F51">
        <w:rPr>
          <w:rFonts w:ascii="Times New Roman" w:hAnsi="Times New Roman" w:cs="Times New Roman"/>
          <w:sz w:val="24"/>
          <w:szCs w:val="24"/>
        </w:rPr>
        <w:t xml:space="preserve">2.16. При наданні послуг </w:t>
      </w:r>
      <w:r w:rsidRPr="00410F51">
        <w:rPr>
          <w:rFonts w:ascii="Times New Roman" w:hAnsi="Times New Roman" w:cs="Times New Roman"/>
          <w:b/>
          <w:bCs/>
          <w:sz w:val="24"/>
          <w:szCs w:val="24"/>
        </w:rPr>
        <w:t>Виконавець</w:t>
      </w:r>
      <w:r w:rsidRPr="00410F51">
        <w:rPr>
          <w:rFonts w:ascii="Times New Roman" w:hAnsi="Times New Roman" w:cs="Times New Roman"/>
          <w:sz w:val="24"/>
          <w:szCs w:val="24"/>
        </w:rPr>
        <w:t xml:space="preserve">  зобов'язаний дотримуватися:</w:t>
      </w:r>
    </w:p>
    <w:p w14:paraId="23FF0E3F" w14:textId="77777777" w:rsidR="00410F51" w:rsidRPr="00410F51" w:rsidRDefault="00410F51" w:rsidP="00410F51">
      <w:pPr>
        <w:spacing w:before="12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вимог Ліцензійних умов та  інших  нормативно-правових  актів,  що  регулюють  ТО вогнегасників;</w:t>
      </w:r>
    </w:p>
    <w:p w14:paraId="0AD23BB7" w14:textId="77777777" w:rsidR="00410F51" w:rsidRPr="00410F51" w:rsidRDefault="00410F51" w:rsidP="00410F51">
      <w:pPr>
        <w:spacing w:before="12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вимог нормативно-правових актів  з питань охорони праці, пожежної безпеки та екології;</w:t>
      </w:r>
    </w:p>
    <w:p w14:paraId="3E499121" w14:textId="77777777" w:rsidR="00410F51" w:rsidRPr="00410F51" w:rsidRDefault="00410F51" w:rsidP="00410F51">
      <w:pPr>
        <w:spacing w:before="240" w:after="0" w:line="240" w:lineRule="auto"/>
        <w:ind w:firstLine="567"/>
        <w:contextualSpacing/>
        <w:jc w:val="both"/>
        <w:rPr>
          <w:rFonts w:ascii="Times New Roman" w:hAnsi="Times New Roman" w:cs="Times New Roman"/>
          <w:sz w:val="24"/>
          <w:szCs w:val="24"/>
        </w:rPr>
      </w:pPr>
      <w:r w:rsidRPr="00410F51">
        <w:rPr>
          <w:rFonts w:ascii="Times New Roman" w:hAnsi="Times New Roman" w:cs="Times New Roman"/>
          <w:sz w:val="24"/>
          <w:szCs w:val="24"/>
        </w:rPr>
        <w:t>- погоджених термінів виконання послуг згідно з графіком надання послуг щодо ТО вогнегасників.</w:t>
      </w:r>
    </w:p>
    <w:p w14:paraId="27517AED" w14:textId="77777777" w:rsidR="00410F51" w:rsidRPr="00703E94" w:rsidRDefault="00410F51" w:rsidP="00410F51">
      <w:pPr>
        <w:ind w:firstLine="357"/>
        <w:jc w:val="center"/>
        <w:rPr>
          <w:b/>
          <w:bCs/>
          <w:sz w:val="28"/>
          <w:szCs w:val="28"/>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6650C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1981">
        <w:rPr>
          <w:rFonts w:ascii="Times New Roman" w:eastAsia="Times New Roman" w:hAnsi="Times New Roman" w:cs="Times New Roman"/>
          <w:sz w:val="24"/>
          <w:szCs w:val="24"/>
          <w:lang w:eastAsia="ru-RU"/>
        </w:rPr>
        <w:t>3 090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61981">
        <w:rPr>
          <w:rFonts w:ascii="Times New Roman" w:eastAsia="Times New Roman" w:hAnsi="Times New Roman" w:cs="Times New Roman"/>
          <w:sz w:val="24"/>
          <w:szCs w:val="24"/>
          <w:lang w:eastAsia="ru-RU"/>
        </w:rPr>
        <w:t>три тисячі дев’яносто</w:t>
      </w:r>
      <w:r w:rsidR="00C71656">
        <w:rPr>
          <w:rFonts w:ascii="Times New Roman" w:eastAsia="Times New Roman" w:hAnsi="Times New Roman" w:cs="Times New Roman"/>
          <w:sz w:val="24"/>
          <w:szCs w:val="24"/>
          <w:lang w:eastAsia="ru-RU"/>
        </w:rPr>
        <w:t xml:space="preserve"> </w:t>
      </w:r>
      <w:r w:rsidR="00BF0AE4">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C6198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w:t>
      </w:r>
      <w:r w:rsidR="00D713FC" w:rsidRPr="00D713FC">
        <w:rPr>
          <w:rFonts w:ascii="Times New Roman" w:eastAsia="Times New Roman" w:hAnsi="Times New Roman" w:cs="Times New Roman"/>
          <w:sz w:val="24"/>
          <w:szCs w:val="24"/>
          <w:lang w:eastAsia="ru-RU"/>
        </w:rPr>
        <w:lastRenderedPageBreak/>
        <w:t xml:space="preserve">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328C" w14:textId="77777777" w:rsidR="00B64302" w:rsidRDefault="00B64302">
      <w:pPr>
        <w:spacing w:after="0" w:line="240" w:lineRule="auto"/>
      </w:pPr>
      <w:r>
        <w:separator/>
      </w:r>
    </w:p>
  </w:endnote>
  <w:endnote w:type="continuationSeparator" w:id="0">
    <w:p w14:paraId="201C4D0C" w14:textId="77777777" w:rsidR="00B64302" w:rsidRDefault="00B6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01E2" w14:textId="77777777" w:rsidR="00B64302" w:rsidRDefault="00B64302">
      <w:pPr>
        <w:spacing w:after="0" w:line="240" w:lineRule="auto"/>
      </w:pPr>
      <w:r>
        <w:separator/>
      </w:r>
    </w:p>
  </w:footnote>
  <w:footnote w:type="continuationSeparator" w:id="0">
    <w:p w14:paraId="76EC2914" w14:textId="77777777" w:rsidR="00B64302" w:rsidRDefault="00B64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17A2"/>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10F51"/>
    <w:rsid w:val="00431467"/>
    <w:rsid w:val="00461C1C"/>
    <w:rsid w:val="004675A8"/>
    <w:rsid w:val="00487633"/>
    <w:rsid w:val="004A340F"/>
    <w:rsid w:val="004A4ED7"/>
    <w:rsid w:val="004B6452"/>
    <w:rsid w:val="004E72F1"/>
    <w:rsid w:val="00502797"/>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64302"/>
    <w:rsid w:val="00B873C2"/>
    <w:rsid w:val="00B87ECB"/>
    <w:rsid w:val="00BA2C84"/>
    <w:rsid w:val="00BA612B"/>
    <w:rsid w:val="00BD1F30"/>
    <w:rsid w:val="00BE44D5"/>
    <w:rsid w:val="00BE5D0B"/>
    <w:rsid w:val="00BF0AE4"/>
    <w:rsid w:val="00C324DD"/>
    <w:rsid w:val="00C61981"/>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BF0A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5"/>
    <w:uiPriority w:val="39"/>
    <w:rsid w:val="00BF0A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5821</Words>
  <Characters>3318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2026-06-12T08:43:00Z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