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611C73">
      <w:pPr>
        <w:widowControl w:val="0"/>
        <w:spacing w:after="0" w:line="240" w:lineRule="auto"/>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229823C1" w14:textId="5FB73520" w:rsidR="00B35E55" w:rsidRPr="00B35E55" w:rsidRDefault="00245020" w:rsidP="00B35E55">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E25C08" w:rsidRPr="00E25C08">
        <w:rPr>
          <w:b w:val="0"/>
          <w:bCs w:val="0"/>
          <w:sz w:val="24"/>
          <w:szCs w:val="24"/>
        </w:rPr>
        <w:t>Термінал збору даних з додатковими аксесуарами за кодом CPV за ЄЗС ДК 021:2015: 31710000-6 — Електронне обладнання</w:t>
      </w:r>
    </w:p>
    <w:p w14:paraId="1DCFE481" w14:textId="105BCD53" w:rsidR="00E1484E" w:rsidRPr="00FC2730" w:rsidRDefault="00E1484E" w:rsidP="00E1484E">
      <w:pPr>
        <w:pStyle w:val="2"/>
        <w:shd w:val="clear" w:color="auto" w:fill="FFFFFF" w:themeFill="background1"/>
        <w:spacing w:before="0" w:beforeAutospacing="0" w:after="0" w:afterAutospacing="0"/>
        <w:jc w:val="both"/>
        <w:textAlignment w:val="baseline"/>
        <w:rPr>
          <w:b w:val="0"/>
          <w:bCs w:val="0"/>
          <w:sz w:val="24"/>
          <w:szCs w:val="24"/>
        </w:rPr>
      </w:pPr>
    </w:p>
    <w:p w14:paraId="121122A8" w14:textId="70EAEC83"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2A2633">
        <w:rPr>
          <w:rFonts w:ascii="Times New Roman" w:hAnsi="Times New Roman" w:cs="Times New Roman"/>
          <w:sz w:val="24"/>
          <w:szCs w:val="24"/>
        </w:rPr>
        <w:t>7</w:t>
      </w:r>
      <w:r w:rsidR="001944C8">
        <w:rPr>
          <w:rFonts w:ascii="Times New Roman" w:hAnsi="Times New Roman" w:cs="Times New Roman"/>
          <w:sz w:val="24"/>
          <w:szCs w:val="24"/>
        </w:rPr>
        <w:t>-</w:t>
      </w:r>
      <w:r w:rsidR="002A2633">
        <w:rPr>
          <w:rFonts w:ascii="Times New Roman" w:hAnsi="Times New Roman" w:cs="Times New Roman"/>
          <w:sz w:val="24"/>
          <w:szCs w:val="24"/>
        </w:rPr>
        <w:t>07</w:t>
      </w:r>
      <w:r w:rsidR="00F60A0F" w:rsidRPr="00F90C90">
        <w:rPr>
          <w:rFonts w:ascii="Times New Roman" w:hAnsi="Times New Roman" w:cs="Times New Roman"/>
          <w:sz w:val="24"/>
          <w:szCs w:val="24"/>
        </w:rPr>
        <w:t>-</w:t>
      </w:r>
      <w:r w:rsidR="002A2633">
        <w:rPr>
          <w:rFonts w:ascii="Times New Roman" w:hAnsi="Times New Roman" w:cs="Times New Roman"/>
          <w:sz w:val="24"/>
          <w:szCs w:val="24"/>
        </w:rPr>
        <w:t>00</w:t>
      </w:r>
      <w:r w:rsidR="00611C73">
        <w:rPr>
          <w:rFonts w:ascii="Times New Roman" w:hAnsi="Times New Roman" w:cs="Times New Roman"/>
          <w:sz w:val="24"/>
          <w:szCs w:val="24"/>
        </w:rPr>
        <w:t>22</w:t>
      </w:r>
      <w:r w:rsidR="00E25C08">
        <w:rPr>
          <w:rFonts w:ascii="Times New Roman" w:hAnsi="Times New Roman" w:cs="Times New Roman"/>
          <w:sz w:val="24"/>
          <w:szCs w:val="24"/>
        </w:rPr>
        <w:t>93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5453E50D" w:rsidR="0086417F" w:rsidRPr="002A2633"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E25C08" w:rsidRPr="00E25C08">
        <w:rPr>
          <w:b w:val="0"/>
          <w:bCs w:val="0"/>
          <w:sz w:val="24"/>
          <w:szCs w:val="24"/>
        </w:rPr>
        <w:t>Термінал збору даних з додатковими аксесуарами за кодом CPV за ЄЗС ДК 021:2015: 31710000-6 — Електронне обладнання</w:t>
      </w:r>
    </w:p>
    <w:p w14:paraId="5190A112" w14:textId="77777777" w:rsidR="00C71656" w:rsidRPr="002A2633" w:rsidRDefault="00C71656" w:rsidP="002A2633">
      <w:pPr>
        <w:spacing w:after="0" w:line="240" w:lineRule="auto"/>
        <w:ind w:firstLine="357"/>
        <w:jc w:val="center"/>
        <w:rPr>
          <w:rFonts w:ascii="Times New Roman" w:hAnsi="Times New Roman" w:cs="Times New Roman"/>
          <w:b/>
          <w:color w:val="000000"/>
          <w:sz w:val="24"/>
          <w:szCs w:val="24"/>
        </w:rPr>
      </w:pPr>
    </w:p>
    <w:p w14:paraId="14A73C87" w14:textId="77777777" w:rsidR="00E25C08" w:rsidRPr="00E25C08" w:rsidRDefault="00E25C08" w:rsidP="00E25C08">
      <w:pPr>
        <w:suppressAutoHyphens/>
        <w:spacing w:after="0" w:line="240" w:lineRule="auto"/>
        <w:ind w:firstLine="357"/>
        <w:jc w:val="center"/>
        <w:rPr>
          <w:rFonts w:ascii="Times New Roman" w:eastAsia="Aptos" w:hAnsi="Times New Roman" w:cs="Times New Roman"/>
          <w:b/>
          <w:color w:val="000000"/>
          <w:sz w:val="24"/>
          <w:szCs w:val="24"/>
        </w:rPr>
      </w:pPr>
      <w:bookmarkStart w:id="0" w:name="_Hlk214523107"/>
      <w:bookmarkStart w:id="1" w:name="_Hlk204248034"/>
      <w:bookmarkStart w:id="2" w:name="_Hlk175217186"/>
      <w:r w:rsidRPr="00E25C08">
        <w:rPr>
          <w:rFonts w:ascii="Times New Roman" w:eastAsia="Aptos" w:hAnsi="Times New Roman" w:cs="Times New Roman"/>
          <w:b/>
          <w:color w:val="000000"/>
          <w:sz w:val="24"/>
          <w:szCs w:val="24"/>
        </w:rPr>
        <w:t>ТЕХНІЧНІ ВИМОГИ</w:t>
      </w:r>
    </w:p>
    <w:tbl>
      <w:tblPr>
        <w:tblStyle w:val="111"/>
        <w:tblW w:w="9498" w:type="dxa"/>
        <w:tblInd w:w="-147" w:type="dxa"/>
        <w:tblLayout w:type="fixed"/>
        <w:tblLook w:val="04A0" w:firstRow="1" w:lastRow="0" w:firstColumn="1" w:lastColumn="0" w:noHBand="0" w:noVBand="1"/>
      </w:tblPr>
      <w:tblGrid>
        <w:gridCol w:w="708"/>
        <w:gridCol w:w="6097"/>
        <w:gridCol w:w="1417"/>
        <w:gridCol w:w="1276"/>
      </w:tblGrid>
      <w:tr w:rsidR="00E25C08" w:rsidRPr="00E25C08" w14:paraId="214DA2DF" w14:textId="77777777" w:rsidTr="001D37AD">
        <w:trPr>
          <w:trHeight w:val="586"/>
        </w:trPr>
        <w:tc>
          <w:tcPr>
            <w:tcW w:w="708" w:type="dxa"/>
            <w:tcBorders>
              <w:top w:val="single" w:sz="8" w:space="0" w:color="000000"/>
              <w:left w:val="single" w:sz="8" w:space="0" w:color="000000"/>
              <w:bottom w:val="single" w:sz="8" w:space="0" w:color="000000"/>
              <w:right w:val="single" w:sz="8" w:space="0" w:color="000000"/>
            </w:tcBorders>
          </w:tcPr>
          <w:p w14:paraId="6EC9C2C2" w14:textId="77777777" w:rsidR="00E25C08" w:rsidRPr="00E25C08" w:rsidRDefault="00E25C08" w:rsidP="00E25C08">
            <w:pPr>
              <w:jc w:val="center"/>
              <w:rPr>
                <w:rFonts w:ascii="Times New Roman" w:eastAsia="Calibri" w:hAnsi="Times New Roman" w:cs="Times New Roman"/>
                <w:b/>
                <w:bCs/>
                <w:lang w:eastAsia="uk-UA"/>
              </w:rPr>
            </w:pPr>
            <w:bookmarkStart w:id="3" w:name="_Hlk219381585"/>
            <w:bookmarkEnd w:id="0"/>
            <w:r w:rsidRPr="00E25C08">
              <w:rPr>
                <w:rFonts w:ascii="Times New Roman" w:eastAsia="Calibri" w:hAnsi="Times New Roman" w:cs="Times New Roman"/>
                <w:b/>
                <w:bCs/>
                <w:kern w:val="2"/>
                <w:lang w:eastAsia="uk-UA"/>
              </w:rPr>
              <w:t>№ п/п</w:t>
            </w:r>
          </w:p>
        </w:tc>
        <w:tc>
          <w:tcPr>
            <w:tcW w:w="6097" w:type="dxa"/>
            <w:tcBorders>
              <w:top w:val="single" w:sz="8" w:space="0" w:color="000000"/>
              <w:left w:val="single" w:sz="8" w:space="0" w:color="000000"/>
              <w:bottom w:val="single" w:sz="8" w:space="0" w:color="000000"/>
              <w:right w:val="single" w:sz="8" w:space="0" w:color="000000"/>
            </w:tcBorders>
          </w:tcPr>
          <w:p w14:paraId="4D4183C3" w14:textId="77777777" w:rsidR="00E25C08" w:rsidRPr="00E25C08" w:rsidRDefault="00E25C08" w:rsidP="00E25C08">
            <w:pPr>
              <w:jc w:val="center"/>
              <w:rPr>
                <w:rFonts w:ascii="Times New Roman" w:eastAsia="Calibri" w:hAnsi="Times New Roman" w:cs="Times New Roman"/>
                <w:b/>
                <w:bCs/>
                <w:lang w:eastAsia="uk-UA"/>
              </w:rPr>
            </w:pPr>
            <w:r w:rsidRPr="00E25C08">
              <w:rPr>
                <w:rFonts w:ascii="Times New Roman" w:eastAsia="Calibri" w:hAnsi="Times New Roman" w:cs="Times New Roman"/>
                <w:b/>
                <w:bCs/>
                <w:kern w:val="2"/>
                <w:lang w:eastAsia="uk-UA"/>
              </w:rPr>
              <w:t>Найменування</w:t>
            </w:r>
          </w:p>
        </w:tc>
        <w:tc>
          <w:tcPr>
            <w:tcW w:w="1417" w:type="dxa"/>
            <w:tcBorders>
              <w:top w:val="single" w:sz="8" w:space="0" w:color="000000"/>
              <w:left w:val="single" w:sz="8" w:space="0" w:color="000000"/>
              <w:bottom w:val="single" w:sz="8" w:space="0" w:color="000000"/>
              <w:right w:val="single" w:sz="8" w:space="0" w:color="000000"/>
            </w:tcBorders>
          </w:tcPr>
          <w:p w14:paraId="6568B045" w14:textId="77777777" w:rsidR="00E25C08" w:rsidRPr="00E25C08" w:rsidRDefault="00E25C08" w:rsidP="00E25C08">
            <w:pPr>
              <w:jc w:val="center"/>
              <w:rPr>
                <w:rFonts w:ascii="Times New Roman" w:eastAsia="Calibri" w:hAnsi="Times New Roman" w:cs="Times New Roman"/>
                <w:b/>
                <w:bCs/>
                <w:lang w:eastAsia="uk-UA"/>
              </w:rPr>
            </w:pPr>
            <w:r w:rsidRPr="00E25C08">
              <w:rPr>
                <w:rFonts w:ascii="Times New Roman" w:eastAsia="Calibri" w:hAnsi="Times New Roman" w:cs="Times New Roman"/>
                <w:b/>
                <w:bCs/>
                <w:kern w:val="2"/>
                <w:lang w:eastAsia="uk-UA"/>
              </w:rPr>
              <w:t>Одиниця виміру</w:t>
            </w:r>
          </w:p>
        </w:tc>
        <w:tc>
          <w:tcPr>
            <w:tcW w:w="1276" w:type="dxa"/>
            <w:tcBorders>
              <w:top w:val="single" w:sz="8" w:space="0" w:color="000000"/>
              <w:left w:val="single" w:sz="8" w:space="0" w:color="000000"/>
              <w:bottom w:val="single" w:sz="8" w:space="0" w:color="000000"/>
              <w:right w:val="single" w:sz="8" w:space="0" w:color="000000"/>
            </w:tcBorders>
          </w:tcPr>
          <w:p w14:paraId="7C3F3E80" w14:textId="77777777" w:rsidR="00E25C08" w:rsidRPr="00E25C08" w:rsidRDefault="00E25C08" w:rsidP="00E25C08">
            <w:pPr>
              <w:jc w:val="center"/>
              <w:rPr>
                <w:rFonts w:ascii="Times New Roman" w:eastAsia="Calibri" w:hAnsi="Times New Roman" w:cs="Times New Roman"/>
                <w:b/>
                <w:bCs/>
                <w:lang w:eastAsia="uk-UA"/>
              </w:rPr>
            </w:pPr>
            <w:r w:rsidRPr="00E25C08">
              <w:rPr>
                <w:rFonts w:ascii="Times New Roman" w:eastAsia="Calibri" w:hAnsi="Times New Roman" w:cs="Times New Roman"/>
                <w:b/>
                <w:bCs/>
                <w:kern w:val="2"/>
                <w:lang w:eastAsia="uk-UA"/>
              </w:rPr>
              <w:t>Кількість</w:t>
            </w:r>
          </w:p>
        </w:tc>
      </w:tr>
      <w:tr w:rsidR="00E25C08" w:rsidRPr="00E25C08" w14:paraId="00E7136F" w14:textId="77777777" w:rsidTr="001D37AD">
        <w:trPr>
          <w:trHeight w:val="664"/>
        </w:trPr>
        <w:tc>
          <w:tcPr>
            <w:tcW w:w="708" w:type="dxa"/>
            <w:tcBorders>
              <w:top w:val="single" w:sz="8" w:space="0" w:color="000000"/>
              <w:left w:val="single" w:sz="8" w:space="0" w:color="000000"/>
              <w:bottom w:val="single" w:sz="8" w:space="0" w:color="000000"/>
              <w:right w:val="single" w:sz="8" w:space="0" w:color="000000"/>
            </w:tcBorders>
            <w:vAlign w:val="center"/>
          </w:tcPr>
          <w:p w14:paraId="3A6E0DEB" w14:textId="77777777" w:rsidR="00E25C08" w:rsidRPr="00E25C08" w:rsidRDefault="00E25C08" w:rsidP="00E25C08">
            <w:pPr>
              <w:jc w:val="center"/>
              <w:rPr>
                <w:rFonts w:ascii="Times New Roman" w:eastAsia="Calibri" w:hAnsi="Times New Roman" w:cs="Times New Roman"/>
                <w:lang w:eastAsia="uk-UA"/>
              </w:rPr>
            </w:pPr>
            <w:r w:rsidRPr="00E25C08">
              <w:rPr>
                <w:rFonts w:ascii="Times New Roman" w:eastAsia="Calibri" w:hAnsi="Times New Roman" w:cs="Times New Roman"/>
                <w:kern w:val="2"/>
              </w:rPr>
              <w:t>1</w:t>
            </w:r>
          </w:p>
        </w:tc>
        <w:tc>
          <w:tcPr>
            <w:tcW w:w="6097" w:type="dxa"/>
            <w:tcBorders>
              <w:top w:val="single" w:sz="8" w:space="0" w:color="000000"/>
              <w:left w:val="single" w:sz="8" w:space="0" w:color="000000"/>
              <w:bottom w:val="single" w:sz="8" w:space="0" w:color="000000"/>
              <w:right w:val="single" w:sz="8" w:space="0" w:color="000000"/>
            </w:tcBorders>
            <w:vAlign w:val="center"/>
          </w:tcPr>
          <w:p w14:paraId="2B18C019" w14:textId="77777777" w:rsidR="00E25C08" w:rsidRPr="00E25C08" w:rsidRDefault="00E25C08" w:rsidP="00E25C08">
            <w:pPr>
              <w:rPr>
                <w:rFonts w:ascii="Times New Roman" w:eastAsia="Calibri" w:hAnsi="Times New Roman" w:cs="Times New Roman"/>
              </w:rPr>
            </w:pPr>
            <w:r w:rsidRPr="00E25C08">
              <w:rPr>
                <w:rFonts w:ascii="Times New Roman" w:eastAsia="Calibri" w:hAnsi="Times New Roman" w:cs="Times New Roman"/>
                <w:b/>
                <w:bCs/>
                <w:kern w:val="2"/>
              </w:rPr>
              <w:t>Термінал збору даних з додатковими аксесуарами</w:t>
            </w:r>
            <w:r w:rsidRPr="00E25C08">
              <w:rPr>
                <w:rFonts w:ascii="Times New Roman" w:eastAsia="Calibri" w:hAnsi="Times New Roman" w:cs="Times New Roman"/>
                <w:kern w:val="2"/>
              </w:rPr>
              <w:t xml:space="preserve">, </w:t>
            </w:r>
            <w:r w:rsidRPr="00E25C08">
              <w:rPr>
                <w:rFonts w:ascii="Times New Roman" w:eastAsia="Calibri" w:hAnsi="Times New Roman" w:cs="Times New Roman"/>
                <w:i/>
                <w:iCs/>
                <w:kern w:val="2"/>
              </w:rPr>
              <w:t>в складі:</w:t>
            </w:r>
          </w:p>
        </w:tc>
        <w:tc>
          <w:tcPr>
            <w:tcW w:w="1417" w:type="dxa"/>
            <w:tcBorders>
              <w:top w:val="single" w:sz="8" w:space="0" w:color="000000"/>
              <w:left w:val="single" w:sz="8" w:space="0" w:color="000000"/>
              <w:bottom w:val="single" w:sz="8" w:space="0" w:color="000000"/>
              <w:right w:val="single" w:sz="8" w:space="0" w:color="000000"/>
            </w:tcBorders>
            <w:vAlign w:val="center"/>
          </w:tcPr>
          <w:p w14:paraId="6F8E3CBF" w14:textId="77777777" w:rsidR="00E25C08" w:rsidRPr="00E25C08" w:rsidRDefault="00E25C08" w:rsidP="00E25C08">
            <w:pPr>
              <w:jc w:val="center"/>
              <w:rPr>
                <w:rFonts w:ascii="Times New Roman" w:eastAsia="Calibri" w:hAnsi="Times New Roman" w:cs="Times New Roman"/>
                <w:lang w:eastAsia="uk-UA"/>
              </w:rPr>
            </w:pPr>
            <w:r w:rsidRPr="00E25C08">
              <w:rPr>
                <w:rFonts w:ascii="Times New Roman" w:eastAsia="Calibri" w:hAnsi="Times New Roman" w:cs="Times New Roman"/>
                <w:kern w:val="2"/>
                <w:lang w:eastAsia="uk-UA"/>
              </w:rPr>
              <w:t>комплект</w:t>
            </w:r>
          </w:p>
        </w:tc>
        <w:tc>
          <w:tcPr>
            <w:tcW w:w="1276" w:type="dxa"/>
            <w:tcBorders>
              <w:top w:val="single" w:sz="8" w:space="0" w:color="000000"/>
              <w:left w:val="single" w:sz="8" w:space="0" w:color="000000"/>
              <w:bottom w:val="single" w:sz="8" w:space="0" w:color="000000"/>
              <w:right w:val="single" w:sz="8" w:space="0" w:color="000000"/>
            </w:tcBorders>
            <w:vAlign w:val="center"/>
          </w:tcPr>
          <w:p w14:paraId="3EBD5808" w14:textId="77777777" w:rsidR="00E25C08" w:rsidRPr="00E25C08" w:rsidRDefault="00E25C08" w:rsidP="00E25C08">
            <w:pPr>
              <w:jc w:val="center"/>
              <w:rPr>
                <w:rFonts w:ascii="Times New Roman" w:eastAsia="Calibri" w:hAnsi="Times New Roman" w:cs="Times New Roman"/>
                <w:lang w:val="en-US" w:eastAsia="uk-UA"/>
              </w:rPr>
            </w:pPr>
            <w:bookmarkStart w:id="4" w:name="_Hlk173497941"/>
            <w:bookmarkEnd w:id="4"/>
            <w:r w:rsidRPr="00E25C08">
              <w:rPr>
                <w:rFonts w:ascii="Times New Roman" w:eastAsia="Calibri" w:hAnsi="Times New Roman" w:cs="Times New Roman"/>
                <w:kern w:val="2"/>
                <w:lang w:eastAsia="uk-UA"/>
              </w:rPr>
              <w:t>3</w:t>
            </w:r>
          </w:p>
        </w:tc>
      </w:tr>
      <w:tr w:rsidR="00E25C08" w:rsidRPr="00E25C08" w14:paraId="69EA20C3" w14:textId="77777777" w:rsidTr="001D37AD">
        <w:trPr>
          <w:trHeight w:val="664"/>
        </w:trPr>
        <w:tc>
          <w:tcPr>
            <w:tcW w:w="708" w:type="dxa"/>
            <w:tcBorders>
              <w:top w:val="single" w:sz="8" w:space="0" w:color="000000"/>
              <w:left w:val="single" w:sz="8" w:space="0" w:color="000000"/>
              <w:bottom w:val="single" w:sz="8" w:space="0" w:color="000000"/>
              <w:right w:val="single" w:sz="8" w:space="0" w:color="000000"/>
            </w:tcBorders>
            <w:vAlign w:val="center"/>
          </w:tcPr>
          <w:p w14:paraId="3BE14BB6" w14:textId="77777777" w:rsidR="00E25C08" w:rsidRPr="00E25C08" w:rsidRDefault="00E25C08" w:rsidP="00E25C08">
            <w:pPr>
              <w:jc w:val="center"/>
              <w:rPr>
                <w:rFonts w:ascii="Times New Roman" w:eastAsia="Calibri" w:hAnsi="Times New Roman" w:cs="Times New Roman"/>
                <w:kern w:val="2"/>
              </w:rPr>
            </w:pPr>
            <w:r w:rsidRPr="00E25C08">
              <w:rPr>
                <w:rFonts w:ascii="Times New Roman" w:eastAsia="Calibri" w:hAnsi="Times New Roman" w:cs="Times New Roman"/>
                <w:kern w:val="2"/>
              </w:rPr>
              <w:t>1.1.</w:t>
            </w:r>
          </w:p>
        </w:tc>
        <w:tc>
          <w:tcPr>
            <w:tcW w:w="6097" w:type="dxa"/>
            <w:tcBorders>
              <w:top w:val="single" w:sz="8" w:space="0" w:color="000000"/>
              <w:left w:val="single" w:sz="8" w:space="0" w:color="000000"/>
              <w:bottom w:val="single" w:sz="8" w:space="0" w:color="000000"/>
              <w:right w:val="single" w:sz="8" w:space="0" w:color="000000"/>
            </w:tcBorders>
            <w:vAlign w:val="center"/>
          </w:tcPr>
          <w:p w14:paraId="4D225C69" w14:textId="77777777" w:rsidR="00E25C08" w:rsidRPr="00E25C08" w:rsidRDefault="00E25C08" w:rsidP="00E25C08">
            <w:pPr>
              <w:rPr>
                <w:rFonts w:ascii="Times New Roman" w:eastAsia="Calibri" w:hAnsi="Times New Roman" w:cs="Times New Roman"/>
                <w:kern w:val="2"/>
              </w:rPr>
            </w:pPr>
            <w:r w:rsidRPr="00E25C08">
              <w:rPr>
                <w:rFonts w:ascii="Times New Roman" w:eastAsia="Calibri" w:hAnsi="Times New Roman" w:cs="Times New Roman"/>
                <w:kern w:val="2"/>
              </w:rPr>
              <w:t>Термінал збору даних</w:t>
            </w:r>
          </w:p>
        </w:tc>
        <w:tc>
          <w:tcPr>
            <w:tcW w:w="1417" w:type="dxa"/>
            <w:tcBorders>
              <w:top w:val="single" w:sz="8" w:space="0" w:color="000000"/>
              <w:left w:val="single" w:sz="8" w:space="0" w:color="000000"/>
              <w:bottom w:val="single" w:sz="8" w:space="0" w:color="000000"/>
              <w:right w:val="single" w:sz="8" w:space="0" w:color="000000"/>
            </w:tcBorders>
            <w:vAlign w:val="center"/>
          </w:tcPr>
          <w:p w14:paraId="3A3FFE8A" w14:textId="77777777" w:rsidR="00E25C08" w:rsidRPr="00E25C08" w:rsidRDefault="00E25C08" w:rsidP="00E25C08">
            <w:pPr>
              <w:jc w:val="center"/>
              <w:rPr>
                <w:rFonts w:ascii="Times New Roman" w:eastAsia="Calibri" w:hAnsi="Times New Roman" w:cs="Times New Roman"/>
                <w:kern w:val="2"/>
                <w:lang w:eastAsia="uk-UA"/>
              </w:rPr>
            </w:pPr>
            <w:r w:rsidRPr="00E25C08">
              <w:rPr>
                <w:rFonts w:ascii="Times New Roman" w:eastAsia="Calibri" w:hAnsi="Times New Roman" w:cs="Times New Roman"/>
                <w:kern w:val="2"/>
                <w:lang w:eastAsia="uk-UA"/>
              </w:rPr>
              <w:t>шт.</w:t>
            </w:r>
          </w:p>
        </w:tc>
        <w:tc>
          <w:tcPr>
            <w:tcW w:w="1276" w:type="dxa"/>
            <w:tcBorders>
              <w:top w:val="single" w:sz="8" w:space="0" w:color="000000"/>
              <w:left w:val="single" w:sz="8" w:space="0" w:color="000000"/>
              <w:bottom w:val="single" w:sz="8" w:space="0" w:color="000000"/>
              <w:right w:val="single" w:sz="8" w:space="0" w:color="000000"/>
            </w:tcBorders>
            <w:vAlign w:val="center"/>
          </w:tcPr>
          <w:p w14:paraId="4414B82B" w14:textId="77777777" w:rsidR="00E25C08" w:rsidRPr="00E25C08" w:rsidRDefault="00E25C08" w:rsidP="00E25C08">
            <w:pPr>
              <w:jc w:val="center"/>
              <w:rPr>
                <w:rFonts w:ascii="Times New Roman" w:eastAsia="Calibri" w:hAnsi="Times New Roman" w:cs="Times New Roman"/>
                <w:kern w:val="2"/>
                <w:lang w:eastAsia="uk-UA"/>
              </w:rPr>
            </w:pPr>
            <w:r w:rsidRPr="00E25C08">
              <w:rPr>
                <w:rFonts w:ascii="Times New Roman" w:eastAsia="Calibri" w:hAnsi="Times New Roman" w:cs="Times New Roman"/>
                <w:kern w:val="2"/>
                <w:lang w:eastAsia="uk-UA"/>
              </w:rPr>
              <w:t>3</w:t>
            </w:r>
          </w:p>
        </w:tc>
      </w:tr>
      <w:tr w:rsidR="00E25C08" w:rsidRPr="00E25C08" w14:paraId="3EFC089E" w14:textId="77777777" w:rsidTr="001D37AD">
        <w:trPr>
          <w:trHeight w:val="664"/>
        </w:trPr>
        <w:tc>
          <w:tcPr>
            <w:tcW w:w="708" w:type="dxa"/>
            <w:tcBorders>
              <w:top w:val="single" w:sz="8" w:space="0" w:color="000000"/>
              <w:left w:val="single" w:sz="8" w:space="0" w:color="000000"/>
              <w:bottom w:val="single" w:sz="8" w:space="0" w:color="000000"/>
              <w:right w:val="single" w:sz="8" w:space="0" w:color="000000"/>
            </w:tcBorders>
            <w:vAlign w:val="center"/>
          </w:tcPr>
          <w:p w14:paraId="55F7BC32" w14:textId="77777777" w:rsidR="00E25C08" w:rsidRPr="00E25C08" w:rsidRDefault="00E25C08" w:rsidP="00E25C08">
            <w:pPr>
              <w:jc w:val="center"/>
              <w:rPr>
                <w:rFonts w:ascii="Times New Roman" w:eastAsia="Calibri" w:hAnsi="Times New Roman" w:cs="Times New Roman"/>
                <w:kern w:val="2"/>
              </w:rPr>
            </w:pPr>
            <w:r w:rsidRPr="00E25C08">
              <w:rPr>
                <w:rFonts w:ascii="Times New Roman" w:eastAsia="Calibri" w:hAnsi="Times New Roman" w:cs="Times New Roman"/>
                <w:kern w:val="2"/>
              </w:rPr>
              <w:t>1.2.</w:t>
            </w:r>
          </w:p>
        </w:tc>
        <w:tc>
          <w:tcPr>
            <w:tcW w:w="6097" w:type="dxa"/>
            <w:tcBorders>
              <w:top w:val="single" w:sz="8" w:space="0" w:color="000000"/>
              <w:left w:val="single" w:sz="8" w:space="0" w:color="000000"/>
              <w:bottom w:val="single" w:sz="8" w:space="0" w:color="000000"/>
              <w:right w:val="single" w:sz="8" w:space="0" w:color="000000"/>
            </w:tcBorders>
            <w:vAlign w:val="center"/>
          </w:tcPr>
          <w:p w14:paraId="1BFB9E76" w14:textId="77777777" w:rsidR="00E25C08" w:rsidRPr="00E25C08" w:rsidRDefault="00E25C08" w:rsidP="00E25C08">
            <w:pPr>
              <w:rPr>
                <w:rFonts w:ascii="Times New Roman" w:eastAsia="Calibri" w:hAnsi="Times New Roman" w:cs="Times New Roman"/>
                <w:kern w:val="2"/>
              </w:rPr>
            </w:pPr>
            <w:r w:rsidRPr="00E25C08">
              <w:rPr>
                <w:rFonts w:ascii="Times New Roman" w:eastAsia="Calibri" w:hAnsi="Times New Roman" w:cs="Times New Roman"/>
                <w:kern w:val="2"/>
              </w:rPr>
              <w:t>Зарядна станція для портативного пристрою та рукоятки RFID (з можливістю заряджання окремо)</w:t>
            </w:r>
          </w:p>
        </w:tc>
        <w:tc>
          <w:tcPr>
            <w:tcW w:w="1417" w:type="dxa"/>
            <w:tcBorders>
              <w:top w:val="single" w:sz="8" w:space="0" w:color="000000"/>
              <w:left w:val="single" w:sz="8" w:space="0" w:color="000000"/>
              <w:bottom w:val="single" w:sz="8" w:space="0" w:color="000000"/>
              <w:right w:val="single" w:sz="8" w:space="0" w:color="000000"/>
            </w:tcBorders>
            <w:vAlign w:val="center"/>
          </w:tcPr>
          <w:p w14:paraId="1EFAD59C" w14:textId="77777777" w:rsidR="00E25C08" w:rsidRPr="00E25C08" w:rsidRDefault="00E25C08" w:rsidP="00E25C08">
            <w:pPr>
              <w:jc w:val="center"/>
              <w:rPr>
                <w:rFonts w:ascii="Times New Roman" w:eastAsia="Calibri" w:hAnsi="Times New Roman" w:cs="Times New Roman"/>
                <w:kern w:val="2"/>
                <w:lang w:eastAsia="uk-UA"/>
              </w:rPr>
            </w:pPr>
            <w:r w:rsidRPr="00E25C08">
              <w:rPr>
                <w:rFonts w:ascii="Times New Roman" w:eastAsia="Calibri" w:hAnsi="Times New Roman" w:cs="Times New Roman"/>
                <w:kern w:val="2"/>
                <w:lang w:eastAsia="uk-UA"/>
              </w:rPr>
              <w:t>шт.</w:t>
            </w:r>
          </w:p>
        </w:tc>
        <w:tc>
          <w:tcPr>
            <w:tcW w:w="1276" w:type="dxa"/>
            <w:tcBorders>
              <w:top w:val="single" w:sz="8" w:space="0" w:color="000000"/>
              <w:left w:val="single" w:sz="8" w:space="0" w:color="000000"/>
              <w:bottom w:val="single" w:sz="8" w:space="0" w:color="000000"/>
              <w:right w:val="single" w:sz="8" w:space="0" w:color="000000"/>
            </w:tcBorders>
            <w:vAlign w:val="center"/>
          </w:tcPr>
          <w:p w14:paraId="17E172C1" w14:textId="77777777" w:rsidR="00E25C08" w:rsidRPr="00E25C08" w:rsidRDefault="00E25C08" w:rsidP="00E25C08">
            <w:pPr>
              <w:jc w:val="center"/>
              <w:rPr>
                <w:rFonts w:ascii="Times New Roman" w:eastAsia="Calibri" w:hAnsi="Times New Roman" w:cs="Times New Roman"/>
                <w:kern w:val="2"/>
                <w:lang w:eastAsia="uk-UA"/>
              </w:rPr>
            </w:pPr>
            <w:r w:rsidRPr="00E25C08">
              <w:rPr>
                <w:rFonts w:ascii="Times New Roman" w:eastAsia="Calibri" w:hAnsi="Times New Roman" w:cs="Times New Roman"/>
                <w:kern w:val="2"/>
                <w:lang w:eastAsia="uk-UA"/>
              </w:rPr>
              <w:t>3</w:t>
            </w:r>
          </w:p>
        </w:tc>
      </w:tr>
      <w:tr w:rsidR="00E25C08" w:rsidRPr="00E25C08" w14:paraId="722C5403" w14:textId="77777777" w:rsidTr="001D37AD">
        <w:trPr>
          <w:trHeight w:val="664"/>
        </w:trPr>
        <w:tc>
          <w:tcPr>
            <w:tcW w:w="708" w:type="dxa"/>
            <w:tcBorders>
              <w:top w:val="single" w:sz="8" w:space="0" w:color="000000"/>
              <w:left w:val="single" w:sz="8" w:space="0" w:color="000000"/>
              <w:bottom w:val="single" w:sz="8" w:space="0" w:color="000000"/>
              <w:right w:val="single" w:sz="8" w:space="0" w:color="000000"/>
            </w:tcBorders>
            <w:vAlign w:val="center"/>
          </w:tcPr>
          <w:p w14:paraId="65E35935" w14:textId="77777777" w:rsidR="00E25C08" w:rsidRPr="00E25C08" w:rsidRDefault="00E25C08" w:rsidP="00E25C08">
            <w:pPr>
              <w:jc w:val="center"/>
              <w:rPr>
                <w:rFonts w:ascii="Times New Roman" w:eastAsia="Calibri" w:hAnsi="Times New Roman" w:cs="Times New Roman"/>
                <w:kern w:val="2"/>
              </w:rPr>
            </w:pPr>
            <w:r w:rsidRPr="00E25C08">
              <w:rPr>
                <w:rFonts w:ascii="Times New Roman" w:eastAsia="Calibri" w:hAnsi="Times New Roman" w:cs="Times New Roman"/>
                <w:kern w:val="2"/>
              </w:rPr>
              <w:t>1.3.</w:t>
            </w:r>
          </w:p>
        </w:tc>
        <w:tc>
          <w:tcPr>
            <w:tcW w:w="6097" w:type="dxa"/>
            <w:tcBorders>
              <w:top w:val="single" w:sz="8" w:space="0" w:color="000000"/>
              <w:left w:val="single" w:sz="8" w:space="0" w:color="000000"/>
              <w:bottom w:val="single" w:sz="8" w:space="0" w:color="000000"/>
              <w:right w:val="single" w:sz="8" w:space="0" w:color="000000"/>
            </w:tcBorders>
            <w:vAlign w:val="center"/>
          </w:tcPr>
          <w:p w14:paraId="5DE22EDA" w14:textId="77777777" w:rsidR="00E25C08" w:rsidRPr="00E25C08" w:rsidRDefault="00E25C08" w:rsidP="00E25C08">
            <w:pPr>
              <w:rPr>
                <w:rFonts w:ascii="Times New Roman" w:eastAsia="Calibri" w:hAnsi="Times New Roman" w:cs="Times New Roman"/>
                <w:kern w:val="2"/>
              </w:rPr>
            </w:pPr>
            <w:r w:rsidRPr="00E25C08">
              <w:rPr>
                <w:rFonts w:ascii="Times New Roman" w:eastAsia="Calibri" w:hAnsi="Times New Roman" w:cs="Times New Roman"/>
                <w:kern w:val="2"/>
              </w:rPr>
              <w:t>Акумуляторна батарея для UHF ручки</w:t>
            </w:r>
          </w:p>
        </w:tc>
        <w:tc>
          <w:tcPr>
            <w:tcW w:w="1417" w:type="dxa"/>
            <w:tcBorders>
              <w:top w:val="single" w:sz="8" w:space="0" w:color="000000"/>
              <w:left w:val="single" w:sz="8" w:space="0" w:color="000000"/>
              <w:bottom w:val="single" w:sz="8" w:space="0" w:color="000000"/>
              <w:right w:val="single" w:sz="8" w:space="0" w:color="000000"/>
            </w:tcBorders>
            <w:vAlign w:val="center"/>
          </w:tcPr>
          <w:p w14:paraId="492C50EA" w14:textId="77777777" w:rsidR="00E25C08" w:rsidRPr="00E25C08" w:rsidRDefault="00E25C08" w:rsidP="00E25C08">
            <w:pPr>
              <w:jc w:val="center"/>
              <w:rPr>
                <w:rFonts w:ascii="Times New Roman" w:eastAsia="Calibri" w:hAnsi="Times New Roman" w:cs="Times New Roman"/>
                <w:kern w:val="2"/>
                <w:lang w:eastAsia="uk-UA"/>
              </w:rPr>
            </w:pPr>
            <w:r w:rsidRPr="00E25C08">
              <w:rPr>
                <w:rFonts w:ascii="Times New Roman" w:eastAsia="Calibri" w:hAnsi="Times New Roman" w:cs="Times New Roman"/>
                <w:kern w:val="2"/>
                <w:lang w:eastAsia="uk-UA"/>
              </w:rPr>
              <w:t>шт.</w:t>
            </w:r>
          </w:p>
        </w:tc>
        <w:tc>
          <w:tcPr>
            <w:tcW w:w="1276" w:type="dxa"/>
            <w:tcBorders>
              <w:top w:val="single" w:sz="8" w:space="0" w:color="000000"/>
              <w:left w:val="single" w:sz="8" w:space="0" w:color="000000"/>
              <w:bottom w:val="single" w:sz="8" w:space="0" w:color="000000"/>
              <w:right w:val="single" w:sz="8" w:space="0" w:color="000000"/>
            </w:tcBorders>
            <w:vAlign w:val="center"/>
          </w:tcPr>
          <w:p w14:paraId="4428F42E" w14:textId="77777777" w:rsidR="00E25C08" w:rsidRPr="00E25C08" w:rsidRDefault="00E25C08" w:rsidP="00E25C08">
            <w:pPr>
              <w:jc w:val="center"/>
              <w:rPr>
                <w:rFonts w:ascii="Times New Roman" w:eastAsia="Calibri" w:hAnsi="Times New Roman" w:cs="Times New Roman"/>
                <w:kern w:val="2"/>
                <w:lang w:eastAsia="uk-UA"/>
              </w:rPr>
            </w:pPr>
            <w:r w:rsidRPr="00E25C08">
              <w:rPr>
                <w:rFonts w:ascii="Times New Roman" w:eastAsia="Calibri" w:hAnsi="Times New Roman" w:cs="Times New Roman"/>
                <w:kern w:val="2"/>
                <w:lang w:eastAsia="uk-UA"/>
              </w:rPr>
              <w:t>3</w:t>
            </w:r>
          </w:p>
        </w:tc>
      </w:tr>
    </w:tbl>
    <w:p w14:paraId="299FE5FC" w14:textId="77777777" w:rsidR="00E25C08" w:rsidRPr="00E25C08" w:rsidRDefault="00E25C08" w:rsidP="00E25C08">
      <w:pPr>
        <w:suppressAutoHyphens/>
        <w:spacing w:before="120" w:after="0" w:line="240" w:lineRule="auto"/>
        <w:contextualSpacing/>
        <w:jc w:val="both"/>
        <w:rPr>
          <w:rFonts w:ascii="Times New Roman" w:eastAsia="Calibri" w:hAnsi="Times New Roman" w:cs="Times New Roman"/>
          <w:b/>
          <w:sz w:val="24"/>
          <w:szCs w:val="24"/>
        </w:rPr>
      </w:pPr>
    </w:p>
    <w:p w14:paraId="7646C7CA" w14:textId="77777777" w:rsidR="00E25C08" w:rsidRPr="00E25C08" w:rsidRDefault="00E25C08" w:rsidP="00E25C08">
      <w:pPr>
        <w:suppressAutoHyphens/>
        <w:spacing w:before="20" w:after="0" w:line="240" w:lineRule="auto"/>
        <w:ind w:right="-1" w:firstLine="737"/>
        <w:jc w:val="center"/>
        <w:rPr>
          <w:rFonts w:ascii="Times New Roman" w:eastAsia="Calibri" w:hAnsi="Times New Roman" w:cs="Times New Roman"/>
          <w:b/>
          <w:sz w:val="24"/>
          <w:szCs w:val="24"/>
        </w:rPr>
      </w:pPr>
      <w:r w:rsidRPr="00E25C08">
        <w:rPr>
          <w:rFonts w:ascii="Times New Roman" w:eastAsia="Calibri" w:hAnsi="Times New Roman" w:cs="Times New Roman"/>
          <w:b/>
          <w:sz w:val="24"/>
          <w:szCs w:val="24"/>
        </w:rPr>
        <w:t>ТЕХНІЧНА СПЕЦИФІКАЦІЯ ТОВАРУ</w:t>
      </w:r>
    </w:p>
    <w:p w14:paraId="146B8905" w14:textId="77777777" w:rsidR="00E25C08" w:rsidRPr="00E25C08" w:rsidRDefault="00E25C08" w:rsidP="00E25C08">
      <w:pPr>
        <w:suppressAutoHyphens/>
        <w:spacing w:before="20" w:after="0" w:line="240" w:lineRule="auto"/>
        <w:ind w:right="-1" w:firstLine="737"/>
        <w:jc w:val="center"/>
        <w:rPr>
          <w:rFonts w:ascii="Times New Roman" w:eastAsia="Calibri" w:hAnsi="Times New Roman" w:cs="Times New Roman"/>
          <w:b/>
          <w:sz w:val="24"/>
          <w:szCs w:val="24"/>
        </w:rPr>
      </w:pPr>
    </w:p>
    <w:tbl>
      <w:tblPr>
        <w:tblW w:w="9640" w:type="dxa"/>
        <w:tblInd w:w="-10" w:type="dxa"/>
        <w:tblLayout w:type="fixed"/>
        <w:tblLook w:val="0400" w:firstRow="0" w:lastRow="0" w:firstColumn="0" w:lastColumn="0" w:noHBand="0" w:noVBand="1"/>
      </w:tblPr>
      <w:tblGrid>
        <w:gridCol w:w="9640"/>
      </w:tblGrid>
      <w:tr w:rsidR="00E25C08" w:rsidRPr="00E25C08" w14:paraId="142FC96F" w14:textId="77777777" w:rsidTr="001D37AD">
        <w:tc>
          <w:tcPr>
            <w:tcW w:w="9640" w:type="dxa"/>
            <w:tcBorders>
              <w:top w:val="single" w:sz="8" w:space="0" w:color="000000"/>
              <w:left w:val="single" w:sz="8" w:space="0" w:color="000000"/>
              <w:bottom w:val="single" w:sz="8" w:space="0" w:color="000000"/>
              <w:right w:val="single" w:sz="8" w:space="0" w:color="000000"/>
            </w:tcBorders>
            <w:vAlign w:val="center"/>
          </w:tcPr>
          <w:p w14:paraId="7C74495F" w14:textId="77777777" w:rsidR="00E25C08" w:rsidRPr="00E25C08" w:rsidRDefault="00E25C08" w:rsidP="00E25C08">
            <w:pPr>
              <w:suppressAutoHyphens/>
              <w:spacing w:after="0" w:line="240" w:lineRule="auto"/>
              <w:rPr>
                <w:rFonts w:ascii="Times New Roman" w:hAnsi="Times New Roman" w:cs="Times New Roman"/>
                <w:sz w:val="24"/>
                <w:szCs w:val="24"/>
              </w:rPr>
            </w:pPr>
            <w:r w:rsidRPr="00E25C08">
              <w:rPr>
                <w:rFonts w:ascii="Times New Roman" w:eastAsia="Calibri" w:hAnsi="Times New Roman" w:cs="Times New Roman"/>
                <w:b/>
                <w:sz w:val="24"/>
                <w:szCs w:val="24"/>
              </w:rPr>
              <w:t>Термінал збору даних з додатковими аксесуарами, 3 комплекта</w:t>
            </w:r>
          </w:p>
        </w:tc>
      </w:tr>
      <w:tr w:rsidR="00E25C08" w:rsidRPr="00E25C08" w14:paraId="71790D46" w14:textId="77777777" w:rsidTr="001D37AD">
        <w:tc>
          <w:tcPr>
            <w:tcW w:w="9640" w:type="dxa"/>
            <w:tcBorders>
              <w:top w:val="single" w:sz="8" w:space="0" w:color="000000"/>
              <w:left w:val="single" w:sz="8" w:space="0" w:color="000000"/>
              <w:bottom w:val="single" w:sz="8" w:space="0" w:color="000000"/>
              <w:right w:val="single" w:sz="8" w:space="0" w:color="000000"/>
            </w:tcBorders>
            <w:vAlign w:val="center"/>
          </w:tcPr>
          <w:p w14:paraId="084F6DFC" w14:textId="77777777" w:rsidR="00E25C08" w:rsidRPr="00E25C08" w:rsidRDefault="00E25C08" w:rsidP="00E25C08">
            <w:pPr>
              <w:suppressAutoHyphens/>
              <w:spacing w:after="0" w:line="240" w:lineRule="auto"/>
              <w:rPr>
                <w:rFonts w:ascii="Times New Roman" w:hAnsi="Times New Roman" w:cs="Times New Roman"/>
                <w:sz w:val="24"/>
                <w:szCs w:val="24"/>
              </w:rPr>
            </w:pPr>
            <w:r w:rsidRPr="00E25C08">
              <w:rPr>
                <w:rFonts w:ascii="Times New Roman" w:hAnsi="Times New Roman" w:cs="Times New Roman"/>
                <w:sz w:val="24"/>
                <w:szCs w:val="24"/>
              </w:rPr>
              <w:t>Процесор: не менше восьмиядерний процесор з тактовою частотою 2,0 ГГц</w:t>
            </w:r>
          </w:p>
          <w:p w14:paraId="6A3B1B09" w14:textId="77777777" w:rsidR="00E25C08" w:rsidRPr="00E25C08" w:rsidRDefault="00E25C08" w:rsidP="00E25C08">
            <w:pPr>
              <w:suppressAutoHyphens/>
              <w:spacing w:after="0" w:line="240" w:lineRule="auto"/>
              <w:rPr>
                <w:rFonts w:ascii="Times New Roman" w:hAnsi="Times New Roman" w:cs="Times New Roman"/>
                <w:sz w:val="24"/>
                <w:szCs w:val="24"/>
              </w:rPr>
            </w:pPr>
          </w:p>
          <w:p w14:paraId="788914D6" w14:textId="77777777" w:rsidR="00E25C08" w:rsidRPr="00E25C08" w:rsidRDefault="00E25C08" w:rsidP="00E25C08">
            <w:pPr>
              <w:suppressAutoHyphens/>
              <w:spacing w:after="0" w:line="240" w:lineRule="auto"/>
              <w:rPr>
                <w:rFonts w:ascii="Times New Roman" w:hAnsi="Times New Roman" w:cs="Times New Roman"/>
                <w:sz w:val="24"/>
                <w:szCs w:val="24"/>
              </w:rPr>
            </w:pPr>
            <w:r w:rsidRPr="00E25C08">
              <w:rPr>
                <w:rFonts w:ascii="Times New Roman" w:hAnsi="Times New Roman" w:cs="Times New Roman"/>
                <w:sz w:val="24"/>
                <w:szCs w:val="24"/>
              </w:rPr>
              <w:t xml:space="preserve">Операційна система: не нижче Android 14.0 (GMS); </w:t>
            </w:r>
          </w:p>
          <w:p w14:paraId="3DF15D83" w14:textId="77777777" w:rsidR="00E25C08" w:rsidRPr="00E25C08" w:rsidRDefault="00E25C08" w:rsidP="00E25C08">
            <w:pPr>
              <w:suppressAutoHyphens/>
              <w:spacing w:after="0" w:line="240" w:lineRule="auto"/>
              <w:rPr>
                <w:rFonts w:ascii="Times New Roman" w:hAnsi="Times New Roman" w:cs="Times New Roman"/>
                <w:sz w:val="24"/>
                <w:szCs w:val="24"/>
              </w:rPr>
            </w:pPr>
          </w:p>
          <w:p w14:paraId="6F9D4985" w14:textId="77777777" w:rsidR="00E25C08" w:rsidRPr="00E25C08" w:rsidRDefault="00E25C08" w:rsidP="00E25C08">
            <w:pPr>
              <w:suppressAutoHyphens/>
              <w:spacing w:after="0" w:line="240" w:lineRule="auto"/>
              <w:rPr>
                <w:rFonts w:ascii="Times New Roman" w:hAnsi="Times New Roman" w:cs="Times New Roman"/>
                <w:sz w:val="24"/>
                <w:szCs w:val="24"/>
              </w:rPr>
            </w:pPr>
            <w:r w:rsidRPr="00E25C08">
              <w:rPr>
                <w:rFonts w:ascii="Times New Roman" w:hAnsi="Times New Roman" w:cs="Times New Roman"/>
                <w:sz w:val="24"/>
                <w:szCs w:val="24"/>
              </w:rPr>
              <w:t>Пам'ять: не менше 64 ГБ + 4 ГБ (стандартна);</w:t>
            </w:r>
          </w:p>
          <w:p w14:paraId="001A78D8" w14:textId="77777777" w:rsidR="00E25C08" w:rsidRPr="00E25C08" w:rsidRDefault="00E25C08" w:rsidP="00E25C08">
            <w:pPr>
              <w:suppressAutoHyphens/>
              <w:spacing w:after="0" w:line="240" w:lineRule="auto"/>
              <w:rPr>
                <w:rFonts w:ascii="Times New Roman" w:hAnsi="Times New Roman" w:cs="Times New Roman"/>
                <w:sz w:val="24"/>
                <w:szCs w:val="24"/>
              </w:rPr>
            </w:pPr>
          </w:p>
          <w:p w14:paraId="129A9DF6" w14:textId="77777777" w:rsidR="00E25C08" w:rsidRPr="00E25C08" w:rsidRDefault="00E25C08" w:rsidP="00E25C08">
            <w:pPr>
              <w:suppressAutoHyphens/>
              <w:spacing w:after="0" w:line="240" w:lineRule="auto"/>
              <w:rPr>
                <w:rFonts w:ascii="Times New Roman" w:hAnsi="Times New Roman" w:cs="Times New Roman"/>
                <w:sz w:val="24"/>
                <w:szCs w:val="24"/>
              </w:rPr>
            </w:pPr>
            <w:r w:rsidRPr="00E25C08">
              <w:rPr>
                <w:rFonts w:ascii="Times New Roman" w:hAnsi="Times New Roman" w:cs="Times New Roman"/>
                <w:sz w:val="24"/>
                <w:szCs w:val="24"/>
              </w:rPr>
              <w:t>Слоти розширення пам'яті: Карта пам'яті Micro SD (до 256 ГБ);</w:t>
            </w:r>
          </w:p>
          <w:p w14:paraId="50AA8F47" w14:textId="77777777" w:rsidR="00E25C08" w:rsidRPr="00E25C08" w:rsidRDefault="00E25C08" w:rsidP="00E25C08">
            <w:pPr>
              <w:suppressAutoHyphens/>
              <w:spacing w:after="0" w:line="240" w:lineRule="auto"/>
              <w:rPr>
                <w:rFonts w:ascii="Times New Roman" w:hAnsi="Times New Roman" w:cs="Times New Roman"/>
                <w:sz w:val="24"/>
                <w:szCs w:val="24"/>
              </w:rPr>
            </w:pPr>
          </w:p>
          <w:p w14:paraId="3A4785BE" w14:textId="77777777" w:rsidR="00E25C08" w:rsidRPr="00E25C08" w:rsidRDefault="00E25C08" w:rsidP="00E25C08">
            <w:pPr>
              <w:suppressAutoHyphens/>
              <w:spacing w:after="0" w:line="240" w:lineRule="auto"/>
              <w:rPr>
                <w:rFonts w:ascii="Times New Roman" w:hAnsi="Times New Roman" w:cs="Times New Roman"/>
                <w:sz w:val="24"/>
                <w:szCs w:val="24"/>
              </w:rPr>
            </w:pPr>
            <w:r w:rsidRPr="00E25C08">
              <w:rPr>
                <w:rFonts w:ascii="Times New Roman" w:hAnsi="Times New Roman" w:cs="Times New Roman"/>
                <w:sz w:val="24"/>
                <w:szCs w:val="24"/>
              </w:rPr>
              <w:t>Дисплей: не менше 5,5 дюймів, роздільна здатність: не менше 1440*720 пікселів;</w:t>
            </w:r>
          </w:p>
          <w:p w14:paraId="64E2AC1A" w14:textId="77777777" w:rsidR="00E25C08" w:rsidRPr="00E25C08" w:rsidRDefault="00E25C08" w:rsidP="00E25C08">
            <w:pPr>
              <w:suppressAutoHyphens/>
              <w:spacing w:after="0" w:line="240" w:lineRule="auto"/>
              <w:rPr>
                <w:rFonts w:ascii="Times New Roman" w:hAnsi="Times New Roman" w:cs="Times New Roman"/>
                <w:sz w:val="24"/>
                <w:szCs w:val="24"/>
              </w:rPr>
            </w:pPr>
          </w:p>
          <w:p w14:paraId="66F158BB" w14:textId="77777777" w:rsidR="00E25C08" w:rsidRPr="00E25C08" w:rsidRDefault="00E25C08" w:rsidP="00E25C08">
            <w:pPr>
              <w:suppressAutoHyphens/>
              <w:spacing w:after="0" w:line="240" w:lineRule="auto"/>
              <w:jc w:val="both"/>
              <w:rPr>
                <w:rFonts w:ascii="Times New Roman" w:hAnsi="Times New Roman" w:cs="Times New Roman"/>
                <w:sz w:val="24"/>
                <w:szCs w:val="24"/>
              </w:rPr>
            </w:pPr>
            <w:r w:rsidRPr="00E25C08">
              <w:rPr>
                <w:rFonts w:ascii="Times New Roman" w:hAnsi="Times New Roman" w:cs="Times New Roman"/>
                <w:sz w:val="24"/>
                <w:szCs w:val="24"/>
              </w:rPr>
              <w:t>Сенсорний екран: Промисловий ємнісний екран, підтримка роботи мокрими руками або режиму рукавичок або мультитач;</w:t>
            </w:r>
          </w:p>
          <w:p w14:paraId="53E5DE5E" w14:textId="77777777" w:rsidR="00E25C08" w:rsidRPr="00E25C08" w:rsidRDefault="00E25C08" w:rsidP="00E25C08">
            <w:pPr>
              <w:suppressAutoHyphens/>
              <w:spacing w:after="0" w:line="240" w:lineRule="auto"/>
              <w:jc w:val="both"/>
              <w:rPr>
                <w:rFonts w:ascii="Times New Roman" w:hAnsi="Times New Roman" w:cs="Times New Roman"/>
                <w:sz w:val="24"/>
                <w:szCs w:val="24"/>
              </w:rPr>
            </w:pPr>
          </w:p>
          <w:p w14:paraId="34908D39" w14:textId="77777777" w:rsidR="00E25C08" w:rsidRPr="00E25C08" w:rsidRDefault="00E25C08" w:rsidP="00E25C08">
            <w:pPr>
              <w:suppressAutoHyphens/>
              <w:spacing w:after="0" w:line="240" w:lineRule="auto"/>
              <w:jc w:val="both"/>
              <w:rPr>
                <w:rFonts w:ascii="Times New Roman" w:hAnsi="Times New Roman" w:cs="Times New Roman"/>
                <w:sz w:val="24"/>
                <w:szCs w:val="24"/>
              </w:rPr>
            </w:pPr>
            <w:r w:rsidRPr="00E25C08">
              <w:rPr>
                <w:rFonts w:ascii="Times New Roman" w:hAnsi="Times New Roman" w:cs="Times New Roman"/>
                <w:sz w:val="24"/>
                <w:szCs w:val="24"/>
              </w:rPr>
              <w:t>Камера: не гірше 13-мегапіксельна верхня камера з підтримкою автофокусування/PDAF, не гірше 5-мегапіксельна фронтальна камера.</w:t>
            </w:r>
          </w:p>
          <w:p w14:paraId="28868BB7" w14:textId="77777777" w:rsidR="00E25C08" w:rsidRPr="00E25C08" w:rsidRDefault="00E25C08" w:rsidP="00E25C08">
            <w:pPr>
              <w:suppressAutoHyphens/>
              <w:spacing w:after="0" w:line="240" w:lineRule="auto"/>
              <w:jc w:val="both"/>
              <w:rPr>
                <w:rFonts w:ascii="Times New Roman" w:hAnsi="Times New Roman" w:cs="Times New Roman"/>
                <w:sz w:val="24"/>
                <w:szCs w:val="24"/>
              </w:rPr>
            </w:pPr>
          </w:p>
          <w:p w14:paraId="4CAAB44F" w14:textId="77777777" w:rsidR="00E25C08" w:rsidRPr="00E25C08" w:rsidRDefault="00E25C08" w:rsidP="00E25C08">
            <w:pPr>
              <w:suppressAutoHyphens/>
              <w:spacing w:after="0" w:line="240" w:lineRule="auto"/>
              <w:rPr>
                <w:rFonts w:ascii="Times New Roman" w:hAnsi="Times New Roman" w:cs="Times New Roman"/>
                <w:sz w:val="24"/>
                <w:szCs w:val="24"/>
              </w:rPr>
            </w:pPr>
            <w:r w:rsidRPr="00E25C08">
              <w:rPr>
                <w:rFonts w:ascii="Times New Roman" w:hAnsi="Times New Roman" w:cs="Times New Roman"/>
                <w:sz w:val="24"/>
                <w:szCs w:val="24"/>
              </w:rPr>
              <w:t>Акумулятор:</w:t>
            </w:r>
            <w:r w:rsidRPr="00E25C08">
              <w:rPr>
                <w:rFonts w:ascii="Times New Roman" w:hAnsi="Times New Roman" w:cs="Times New Roman"/>
                <w:sz w:val="24"/>
                <w:szCs w:val="24"/>
              </w:rPr>
              <w:tab/>
              <w:t>Пістолетна рукоятка: літієва батарея 3,6 В, 6700 мАг, знімна.</w:t>
            </w:r>
          </w:p>
          <w:p w14:paraId="4BD429D1" w14:textId="77777777" w:rsidR="00E25C08" w:rsidRPr="00E25C08" w:rsidRDefault="00E25C08" w:rsidP="00E25C08">
            <w:pPr>
              <w:suppressAutoHyphens/>
              <w:spacing w:after="0" w:line="240" w:lineRule="auto"/>
              <w:rPr>
                <w:rFonts w:ascii="Times New Roman" w:hAnsi="Times New Roman" w:cs="Times New Roman"/>
                <w:sz w:val="24"/>
                <w:szCs w:val="24"/>
              </w:rPr>
            </w:pPr>
          </w:p>
          <w:p w14:paraId="25551F14" w14:textId="77777777" w:rsidR="00E25C08" w:rsidRPr="00E25C08" w:rsidRDefault="00E25C08" w:rsidP="00E25C08">
            <w:pPr>
              <w:suppressAutoHyphens/>
              <w:spacing w:after="0" w:line="240" w:lineRule="auto"/>
              <w:jc w:val="both"/>
              <w:rPr>
                <w:rFonts w:ascii="Times New Roman" w:hAnsi="Times New Roman" w:cs="Times New Roman"/>
                <w:sz w:val="24"/>
                <w:szCs w:val="24"/>
              </w:rPr>
            </w:pPr>
            <w:r w:rsidRPr="00E25C08">
              <w:rPr>
                <w:rFonts w:ascii="Times New Roman" w:hAnsi="Times New Roman" w:cs="Times New Roman"/>
                <w:sz w:val="24"/>
                <w:szCs w:val="24"/>
              </w:rPr>
              <w:t>Основний блок: літієва батарея 3,8 В, 5000 мАг (опціонально);</w:t>
            </w:r>
          </w:p>
          <w:p w14:paraId="4D96082C" w14:textId="77777777" w:rsidR="00E25C08" w:rsidRPr="00E25C08" w:rsidRDefault="00E25C08" w:rsidP="00E25C08">
            <w:pPr>
              <w:suppressAutoHyphens/>
              <w:spacing w:after="0" w:line="240" w:lineRule="auto"/>
              <w:rPr>
                <w:rFonts w:ascii="Times New Roman" w:hAnsi="Times New Roman" w:cs="Times New Roman"/>
                <w:sz w:val="24"/>
                <w:szCs w:val="24"/>
              </w:rPr>
            </w:pPr>
          </w:p>
          <w:p w14:paraId="0FC46BE2" w14:textId="77777777" w:rsidR="00E25C08" w:rsidRPr="00E25C08" w:rsidRDefault="00E25C08" w:rsidP="00E25C08">
            <w:pPr>
              <w:suppressAutoHyphens/>
              <w:spacing w:after="0" w:line="240" w:lineRule="auto"/>
              <w:rPr>
                <w:rFonts w:ascii="Times New Roman" w:hAnsi="Times New Roman" w:cs="Times New Roman"/>
                <w:sz w:val="24"/>
                <w:szCs w:val="24"/>
              </w:rPr>
            </w:pPr>
            <w:r w:rsidRPr="00E25C08">
              <w:rPr>
                <w:rFonts w:ascii="Times New Roman" w:hAnsi="Times New Roman" w:cs="Times New Roman"/>
                <w:sz w:val="24"/>
                <w:szCs w:val="24"/>
              </w:rPr>
              <w:t>Спосіб заряджання:</w:t>
            </w:r>
            <w:r w:rsidRPr="00E25C08">
              <w:rPr>
                <w:rFonts w:ascii="Times New Roman" w:hAnsi="Times New Roman" w:cs="Times New Roman"/>
                <w:sz w:val="24"/>
                <w:szCs w:val="24"/>
              </w:rPr>
              <w:tab/>
              <w:t>Зарядка через порти Type-C та Pin-порт, підтримка швидкої зарядки 18 Вт</w:t>
            </w:r>
          </w:p>
          <w:p w14:paraId="7D6B8627" w14:textId="77777777" w:rsidR="00E25C08" w:rsidRPr="00E25C08" w:rsidRDefault="00E25C08" w:rsidP="00E25C08">
            <w:pPr>
              <w:suppressAutoHyphens/>
              <w:spacing w:after="0" w:line="240" w:lineRule="auto"/>
              <w:rPr>
                <w:rFonts w:ascii="Times New Roman" w:hAnsi="Times New Roman" w:cs="Times New Roman"/>
                <w:sz w:val="24"/>
                <w:szCs w:val="24"/>
              </w:rPr>
            </w:pPr>
          </w:p>
          <w:p w14:paraId="21068A32" w14:textId="77777777" w:rsidR="00E25C08" w:rsidRPr="00E25C08" w:rsidRDefault="00E25C08" w:rsidP="00E25C08">
            <w:pPr>
              <w:suppressAutoHyphens/>
              <w:spacing w:after="0" w:line="240" w:lineRule="auto"/>
              <w:jc w:val="both"/>
              <w:rPr>
                <w:rFonts w:ascii="Times New Roman" w:hAnsi="Times New Roman" w:cs="Times New Roman"/>
                <w:sz w:val="24"/>
                <w:szCs w:val="24"/>
              </w:rPr>
            </w:pPr>
            <w:r w:rsidRPr="00E25C08">
              <w:rPr>
                <w:rFonts w:ascii="Times New Roman" w:hAnsi="Times New Roman" w:cs="Times New Roman"/>
                <w:sz w:val="24"/>
                <w:szCs w:val="24"/>
              </w:rPr>
              <w:t>Тип штрих-коду: Може сканувати одновимірні та двовимірні штрих-коди;</w:t>
            </w:r>
          </w:p>
          <w:p w14:paraId="12F055BE" w14:textId="77777777" w:rsidR="00E25C08" w:rsidRPr="00E25C08" w:rsidRDefault="00E25C08" w:rsidP="00E25C08">
            <w:pPr>
              <w:suppressAutoHyphens/>
              <w:spacing w:after="0" w:line="240" w:lineRule="auto"/>
              <w:jc w:val="both"/>
              <w:rPr>
                <w:rFonts w:ascii="Times New Roman" w:hAnsi="Times New Roman" w:cs="Times New Roman"/>
                <w:sz w:val="24"/>
                <w:szCs w:val="24"/>
              </w:rPr>
            </w:pPr>
          </w:p>
          <w:p w14:paraId="291608A1" w14:textId="77777777" w:rsidR="00E25C08" w:rsidRPr="00E25C08" w:rsidRDefault="00E25C08" w:rsidP="00E25C08">
            <w:pPr>
              <w:suppressAutoHyphens/>
              <w:spacing w:after="0" w:line="240" w:lineRule="auto"/>
              <w:rPr>
                <w:rFonts w:ascii="Times New Roman" w:hAnsi="Times New Roman" w:cs="Times New Roman"/>
                <w:sz w:val="24"/>
                <w:szCs w:val="24"/>
              </w:rPr>
            </w:pPr>
            <w:r w:rsidRPr="00E25C08">
              <w:rPr>
                <w:rFonts w:ascii="Times New Roman" w:hAnsi="Times New Roman" w:cs="Times New Roman"/>
                <w:sz w:val="24"/>
                <w:szCs w:val="24"/>
              </w:rPr>
              <w:t>NFC: наявність</w:t>
            </w:r>
          </w:p>
          <w:p w14:paraId="4D55E194" w14:textId="77777777" w:rsidR="00E25C08" w:rsidRPr="00E25C08" w:rsidRDefault="00E25C08" w:rsidP="00E25C08">
            <w:pPr>
              <w:suppressAutoHyphens/>
              <w:spacing w:after="0" w:line="240" w:lineRule="auto"/>
              <w:rPr>
                <w:rFonts w:ascii="Times New Roman" w:hAnsi="Times New Roman" w:cs="Times New Roman"/>
                <w:sz w:val="24"/>
                <w:szCs w:val="24"/>
              </w:rPr>
            </w:pPr>
          </w:p>
          <w:p w14:paraId="72BBC37A" w14:textId="77777777" w:rsidR="00E25C08" w:rsidRPr="00E25C08" w:rsidRDefault="00E25C08" w:rsidP="00E25C08">
            <w:pPr>
              <w:suppressAutoHyphens/>
              <w:spacing w:after="0" w:line="240" w:lineRule="auto"/>
              <w:rPr>
                <w:rFonts w:ascii="Times New Roman" w:hAnsi="Times New Roman" w:cs="Times New Roman"/>
                <w:sz w:val="24"/>
                <w:szCs w:val="24"/>
              </w:rPr>
            </w:pPr>
            <w:r w:rsidRPr="00E25C08">
              <w:rPr>
                <w:rFonts w:ascii="Times New Roman" w:hAnsi="Times New Roman" w:cs="Times New Roman"/>
                <w:sz w:val="24"/>
                <w:szCs w:val="24"/>
              </w:rPr>
              <w:t>Bluetooth: не нижче Bluetooth 5.0</w:t>
            </w:r>
          </w:p>
          <w:p w14:paraId="284721EC" w14:textId="77777777" w:rsidR="00E25C08" w:rsidRPr="00E25C08" w:rsidRDefault="00E25C08" w:rsidP="00E25C08">
            <w:pPr>
              <w:suppressAutoHyphens/>
              <w:spacing w:after="0" w:line="240" w:lineRule="auto"/>
              <w:rPr>
                <w:rFonts w:ascii="Times New Roman" w:hAnsi="Times New Roman" w:cs="Times New Roman"/>
                <w:sz w:val="24"/>
                <w:szCs w:val="24"/>
              </w:rPr>
            </w:pPr>
          </w:p>
          <w:p w14:paraId="4BED254A" w14:textId="77777777" w:rsidR="00E25C08" w:rsidRPr="00E25C08" w:rsidRDefault="00E25C08" w:rsidP="00E25C08">
            <w:pPr>
              <w:suppressAutoHyphens/>
              <w:spacing w:after="0" w:line="240" w:lineRule="auto"/>
              <w:rPr>
                <w:rFonts w:ascii="Times New Roman" w:hAnsi="Times New Roman" w:cs="Times New Roman"/>
                <w:sz w:val="24"/>
                <w:szCs w:val="24"/>
              </w:rPr>
            </w:pPr>
            <w:r w:rsidRPr="00E25C08">
              <w:rPr>
                <w:rFonts w:ascii="Times New Roman" w:hAnsi="Times New Roman" w:cs="Times New Roman"/>
                <w:sz w:val="24"/>
                <w:szCs w:val="24"/>
              </w:rPr>
              <w:t xml:space="preserve">Функція WLAN: дводіапазонний Wi-Fi 2.4G+5G. </w:t>
            </w:r>
          </w:p>
          <w:p w14:paraId="63BC5774" w14:textId="77777777" w:rsidR="00E25C08" w:rsidRPr="00E25C08" w:rsidRDefault="00E25C08" w:rsidP="00E25C08">
            <w:pPr>
              <w:suppressAutoHyphens/>
              <w:spacing w:after="0" w:line="240" w:lineRule="auto"/>
              <w:rPr>
                <w:rFonts w:ascii="Times New Roman" w:hAnsi="Times New Roman" w:cs="Times New Roman"/>
                <w:sz w:val="24"/>
                <w:szCs w:val="24"/>
              </w:rPr>
            </w:pPr>
          </w:p>
          <w:p w14:paraId="4B73F999" w14:textId="77777777" w:rsidR="00E25C08" w:rsidRPr="00E25C08" w:rsidRDefault="00E25C08" w:rsidP="00E25C08">
            <w:pPr>
              <w:suppressAutoHyphens/>
              <w:spacing w:after="0" w:line="240" w:lineRule="auto"/>
              <w:rPr>
                <w:rFonts w:ascii="Times New Roman" w:hAnsi="Times New Roman" w:cs="Times New Roman"/>
                <w:sz w:val="24"/>
                <w:szCs w:val="24"/>
              </w:rPr>
            </w:pPr>
            <w:r w:rsidRPr="00E25C08">
              <w:rPr>
                <w:rFonts w:ascii="Times New Roman" w:hAnsi="Times New Roman" w:cs="Times New Roman"/>
                <w:sz w:val="24"/>
                <w:szCs w:val="24"/>
              </w:rPr>
              <w:t xml:space="preserve">RFID: Відстань для читання не менше 30 м. </w:t>
            </w:r>
          </w:p>
          <w:p w14:paraId="3B3B311C" w14:textId="77777777" w:rsidR="00E25C08" w:rsidRPr="00E25C08" w:rsidRDefault="00E25C08" w:rsidP="00E25C08">
            <w:pPr>
              <w:suppressAutoHyphens/>
              <w:spacing w:after="0" w:line="240" w:lineRule="auto"/>
              <w:rPr>
                <w:rFonts w:ascii="Times New Roman" w:hAnsi="Times New Roman" w:cs="Times New Roman"/>
                <w:sz w:val="24"/>
                <w:szCs w:val="24"/>
              </w:rPr>
            </w:pPr>
          </w:p>
          <w:p w14:paraId="68D7C06F" w14:textId="77777777" w:rsidR="00E25C08" w:rsidRPr="00E25C08" w:rsidRDefault="00E25C08" w:rsidP="00E25C08">
            <w:pPr>
              <w:suppressAutoHyphens/>
              <w:spacing w:after="0" w:line="240" w:lineRule="auto"/>
              <w:rPr>
                <w:rFonts w:ascii="Times New Roman" w:hAnsi="Times New Roman" w:cs="Times New Roman"/>
                <w:sz w:val="24"/>
                <w:szCs w:val="24"/>
              </w:rPr>
            </w:pPr>
            <w:r w:rsidRPr="00E25C08">
              <w:rPr>
                <w:rFonts w:ascii="Times New Roman" w:hAnsi="Times New Roman" w:cs="Times New Roman"/>
                <w:sz w:val="24"/>
                <w:szCs w:val="24"/>
              </w:rPr>
              <w:t>Пиловологозахист:  не нижче IP67.</w:t>
            </w:r>
          </w:p>
          <w:p w14:paraId="37FE442E" w14:textId="77777777" w:rsidR="00E25C08" w:rsidRPr="00E25C08" w:rsidRDefault="00E25C08" w:rsidP="00E25C08">
            <w:pPr>
              <w:suppressAutoHyphens/>
              <w:spacing w:after="0" w:line="240" w:lineRule="auto"/>
              <w:rPr>
                <w:rFonts w:ascii="Times New Roman" w:hAnsi="Times New Roman" w:cs="Times New Roman"/>
                <w:sz w:val="24"/>
                <w:szCs w:val="24"/>
              </w:rPr>
            </w:pPr>
          </w:p>
          <w:p w14:paraId="308A7B18" w14:textId="77777777" w:rsidR="00E25C08" w:rsidRPr="00E25C08" w:rsidRDefault="00E25C08" w:rsidP="00E25C08">
            <w:pPr>
              <w:suppressAutoHyphens/>
              <w:spacing w:after="0" w:line="240" w:lineRule="auto"/>
              <w:jc w:val="both"/>
              <w:rPr>
                <w:rFonts w:ascii="Times New Roman" w:hAnsi="Times New Roman" w:cs="Times New Roman"/>
                <w:sz w:val="24"/>
                <w:szCs w:val="24"/>
              </w:rPr>
            </w:pPr>
            <w:r w:rsidRPr="00E25C08">
              <w:rPr>
                <w:rFonts w:ascii="Times New Roman" w:hAnsi="Times New Roman" w:cs="Times New Roman"/>
                <w:sz w:val="24"/>
                <w:szCs w:val="24"/>
              </w:rPr>
              <w:t xml:space="preserve">Пристрій має працювати під управлінням Android з підтримкою GMS, у тому числі комп’ютерної програми «МІА: Облік і Звітність» на базі ІПЗ «МІА»: Електронна інвентаризація, та зобов'язується надавати технічне сприяння Замовнику у налагодженні роботи обладнання протягом гарантійного строку на товар, що закуповується, що складає не менше 12 місяців. </w:t>
            </w:r>
          </w:p>
          <w:p w14:paraId="4BA10E27" w14:textId="77777777" w:rsidR="00E25C08" w:rsidRPr="00E25C08" w:rsidRDefault="00E25C08" w:rsidP="00E25C08">
            <w:pPr>
              <w:suppressAutoHyphens/>
              <w:spacing w:after="0" w:line="240" w:lineRule="auto"/>
              <w:jc w:val="both"/>
              <w:rPr>
                <w:rFonts w:ascii="Times New Roman" w:hAnsi="Times New Roman" w:cs="Times New Roman"/>
                <w:sz w:val="24"/>
                <w:szCs w:val="24"/>
              </w:rPr>
            </w:pPr>
          </w:p>
          <w:p w14:paraId="7CA8BE1D" w14:textId="77777777" w:rsidR="00E25C08" w:rsidRPr="00E25C08" w:rsidRDefault="00E25C08" w:rsidP="00E25C08">
            <w:pPr>
              <w:suppressAutoHyphens/>
              <w:spacing w:after="0" w:line="240" w:lineRule="auto"/>
              <w:rPr>
                <w:rFonts w:ascii="Times New Roman" w:hAnsi="Times New Roman" w:cs="Times New Roman"/>
                <w:sz w:val="24"/>
                <w:szCs w:val="24"/>
                <w:lang w:val="en-US"/>
              </w:rPr>
            </w:pPr>
            <w:r w:rsidRPr="00E25C08">
              <w:rPr>
                <w:rFonts w:ascii="Times New Roman" w:hAnsi="Times New Roman" w:cs="Times New Roman"/>
                <w:b/>
                <w:bCs/>
                <w:sz w:val="24"/>
                <w:szCs w:val="24"/>
              </w:rPr>
              <w:t>Додаткові аксесуари:</w:t>
            </w:r>
            <w:r w:rsidRPr="00E25C08">
              <w:rPr>
                <w:rFonts w:ascii="Times New Roman" w:hAnsi="Times New Roman" w:cs="Times New Roman"/>
                <w:sz w:val="24"/>
                <w:szCs w:val="24"/>
              </w:rPr>
              <w:t xml:space="preserve"> </w:t>
            </w:r>
          </w:p>
          <w:p w14:paraId="70925777" w14:textId="77777777" w:rsidR="00E25C08" w:rsidRPr="00E25C08" w:rsidRDefault="00E25C08" w:rsidP="00E25C08">
            <w:pPr>
              <w:numPr>
                <w:ilvl w:val="0"/>
                <w:numId w:val="37"/>
              </w:numPr>
              <w:suppressAutoHyphens/>
              <w:spacing w:after="0" w:line="240" w:lineRule="auto"/>
              <w:contextualSpacing/>
              <w:rPr>
                <w:rFonts w:ascii="Times New Roman" w:hAnsi="Times New Roman" w:cs="Times New Roman"/>
                <w:sz w:val="24"/>
                <w:szCs w:val="24"/>
              </w:rPr>
            </w:pPr>
            <w:r w:rsidRPr="00E25C08">
              <w:rPr>
                <w:rFonts w:ascii="Times New Roman" w:hAnsi="Times New Roman" w:cs="Times New Roman"/>
                <w:sz w:val="24"/>
                <w:szCs w:val="24"/>
              </w:rPr>
              <w:t>Зарядна станція для портативного пристрою та рукоятки RFID (з можливістю заряджання окремо);</w:t>
            </w:r>
          </w:p>
          <w:p w14:paraId="39327707" w14:textId="77777777" w:rsidR="00E25C08" w:rsidRPr="00E25C08" w:rsidRDefault="00E25C08" w:rsidP="00E25C08">
            <w:pPr>
              <w:numPr>
                <w:ilvl w:val="0"/>
                <w:numId w:val="37"/>
              </w:numPr>
              <w:suppressAutoHyphens/>
              <w:spacing w:after="0" w:line="240" w:lineRule="auto"/>
              <w:contextualSpacing/>
              <w:rPr>
                <w:rFonts w:ascii="Times New Roman" w:hAnsi="Times New Roman" w:cs="Times New Roman"/>
                <w:sz w:val="24"/>
                <w:szCs w:val="24"/>
                <w:lang w:val="en-US"/>
              </w:rPr>
            </w:pPr>
            <w:r w:rsidRPr="00E25C08">
              <w:rPr>
                <w:rFonts w:ascii="Times New Roman" w:hAnsi="Times New Roman" w:cs="Times New Roman"/>
                <w:sz w:val="24"/>
                <w:szCs w:val="24"/>
              </w:rPr>
              <w:t>Акумуляторна батарея для UHF ручки не менше 6700</w:t>
            </w:r>
            <w:r w:rsidRPr="00E25C08">
              <w:rPr>
                <w:rFonts w:ascii="Times New Roman" w:hAnsi="Times New Roman" w:cs="Times New Roman"/>
                <w:sz w:val="24"/>
                <w:szCs w:val="24"/>
                <w:lang w:val="en-US"/>
              </w:rPr>
              <w:t xml:space="preserve"> mAh</w:t>
            </w:r>
            <w:r w:rsidRPr="00E25C08">
              <w:rPr>
                <w:rFonts w:ascii="Times New Roman" w:hAnsi="Times New Roman" w:cs="Times New Roman"/>
                <w:sz w:val="24"/>
                <w:szCs w:val="24"/>
              </w:rPr>
              <w:t>.</w:t>
            </w:r>
          </w:p>
          <w:p w14:paraId="600D18B0" w14:textId="77777777" w:rsidR="00E25C08" w:rsidRPr="00E25C08" w:rsidRDefault="00E25C08" w:rsidP="00E25C08">
            <w:pPr>
              <w:tabs>
                <w:tab w:val="left" w:pos="297"/>
              </w:tabs>
              <w:suppressAutoHyphens/>
              <w:spacing w:after="0" w:line="240" w:lineRule="auto"/>
              <w:jc w:val="both"/>
              <w:rPr>
                <w:rFonts w:ascii="Times New Roman" w:hAnsi="Times New Roman" w:cs="Times New Roman"/>
                <w:sz w:val="24"/>
                <w:szCs w:val="24"/>
              </w:rPr>
            </w:pPr>
          </w:p>
        </w:tc>
      </w:tr>
      <w:tr w:rsidR="00E25C08" w:rsidRPr="00E25C08" w14:paraId="660A291A" w14:textId="77777777" w:rsidTr="001D37AD">
        <w:tc>
          <w:tcPr>
            <w:tcW w:w="9640" w:type="dxa"/>
            <w:tcBorders>
              <w:top w:val="single" w:sz="8" w:space="0" w:color="000000"/>
              <w:left w:val="single" w:sz="8" w:space="0" w:color="000000"/>
              <w:bottom w:val="single" w:sz="8" w:space="0" w:color="000000"/>
              <w:right w:val="single" w:sz="8" w:space="0" w:color="000000"/>
            </w:tcBorders>
            <w:vAlign w:val="center"/>
          </w:tcPr>
          <w:p w14:paraId="4BFF2180" w14:textId="77777777" w:rsidR="00E25C08" w:rsidRPr="00E25C08" w:rsidRDefault="00E25C08" w:rsidP="00E25C08">
            <w:pPr>
              <w:spacing w:after="0" w:line="240" w:lineRule="auto"/>
              <w:contextualSpacing/>
              <w:rPr>
                <w:rFonts w:ascii="Times New Roman" w:eastAsia="Calibri" w:hAnsi="Times New Roman" w:cs="Times New Roman"/>
                <w:sz w:val="24"/>
                <w:szCs w:val="24"/>
              </w:rPr>
            </w:pPr>
            <w:r w:rsidRPr="00E25C08">
              <w:rPr>
                <w:rFonts w:ascii="Times New Roman" w:eastAsia="Calibri" w:hAnsi="Times New Roman" w:cs="Times New Roman"/>
                <w:sz w:val="24"/>
                <w:szCs w:val="24"/>
              </w:rPr>
              <w:lastRenderedPageBreak/>
              <w:t>Виробник: ____________________________</w:t>
            </w:r>
            <w:r w:rsidRPr="00E25C08">
              <w:rPr>
                <w:rFonts w:ascii="Times New Roman" w:eastAsia="Calibri" w:hAnsi="Times New Roman" w:cs="Times New Roman"/>
                <w:i/>
                <w:iCs/>
                <w:color w:val="002060"/>
                <w:sz w:val="24"/>
                <w:szCs w:val="24"/>
              </w:rPr>
              <w:t xml:space="preserve">     заповнюється учасником</w:t>
            </w:r>
          </w:p>
          <w:p w14:paraId="15B51B12" w14:textId="77777777" w:rsidR="00E25C08" w:rsidRPr="00E25C08" w:rsidRDefault="00E25C08" w:rsidP="00E25C08">
            <w:pPr>
              <w:keepNext/>
              <w:shd w:val="clear" w:color="auto" w:fill="FFFFFF"/>
              <w:suppressAutoHyphens/>
              <w:spacing w:after="0" w:line="240" w:lineRule="auto"/>
              <w:outlineLvl w:val="0"/>
              <w:rPr>
                <w:rFonts w:ascii="Times New Roman" w:eastAsia="Calibri" w:hAnsi="Times New Roman" w:cs="Times New Roman"/>
                <w:sz w:val="24"/>
                <w:szCs w:val="24"/>
              </w:rPr>
            </w:pPr>
          </w:p>
          <w:p w14:paraId="5FDC46C5" w14:textId="77777777" w:rsidR="00E25C08" w:rsidRPr="00E25C08" w:rsidRDefault="00E25C08" w:rsidP="00E25C08">
            <w:pPr>
              <w:suppressAutoHyphens/>
              <w:spacing w:after="0" w:line="240" w:lineRule="auto"/>
              <w:rPr>
                <w:rFonts w:ascii="Times New Roman" w:eastAsia="Calibri" w:hAnsi="Times New Roman" w:cs="Times New Roman"/>
                <w:i/>
                <w:iCs/>
                <w:color w:val="002060"/>
                <w:sz w:val="24"/>
                <w:szCs w:val="24"/>
              </w:rPr>
            </w:pPr>
            <w:r w:rsidRPr="00E25C08">
              <w:rPr>
                <w:rFonts w:ascii="Times New Roman" w:eastAsia="Calibri" w:hAnsi="Times New Roman" w:cs="Times New Roman"/>
                <w:sz w:val="24"/>
                <w:szCs w:val="24"/>
              </w:rPr>
              <w:t>Країна виробництва: ____________________</w:t>
            </w:r>
            <w:r w:rsidRPr="00E25C08">
              <w:rPr>
                <w:rFonts w:ascii="Times New Roman" w:eastAsia="Calibri" w:hAnsi="Times New Roman" w:cs="Times New Roman"/>
                <w:i/>
                <w:iCs/>
                <w:color w:val="002060"/>
                <w:sz w:val="24"/>
                <w:szCs w:val="24"/>
              </w:rPr>
              <w:t xml:space="preserve">   заповнюється учасником</w:t>
            </w:r>
          </w:p>
          <w:p w14:paraId="2093ED7A" w14:textId="77777777" w:rsidR="00E25C08" w:rsidRPr="00E25C08" w:rsidRDefault="00E25C08" w:rsidP="00E25C08">
            <w:pPr>
              <w:suppressAutoHyphens/>
              <w:spacing w:after="0" w:line="240" w:lineRule="auto"/>
              <w:rPr>
                <w:rFonts w:ascii="Times New Roman" w:hAnsi="Times New Roman" w:cs="Times New Roman"/>
                <w:sz w:val="24"/>
                <w:szCs w:val="24"/>
              </w:rPr>
            </w:pPr>
          </w:p>
        </w:tc>
      </w:tr>
    </w:tbl>
    <w:p w14:paraId="2ED7A4BC" w14:textId="77777777" w:rsidR="00E25C08" w:rsidRPr="00E25C08" w:rsidRDefault="00E25C08" w:rsidP="00E25C08">
      <w:pPr>
        <w:suppressAutoHyphens/>
        <w:spacing w:after="0" w:line="240" w:lineRule="auto"/>
        <w:ind w:right="-1" w:firstLine="737"/>
        <w:jc w:val="center"/>
        <w:rPr>
          <w:rFonts w:ascii="Times New Roman" w:eastAsia="Calibri" w:hAnsi="Times New Roman" w:cs="Times New Roman"/>
          <w:b/>
          <w:sz w:val="24"/>
          <w:szCs w:val="24"/>
        </w:rPr>
      </w:pPr>
    </w:p>
    <w:p w14:paraId="21D7956B" w14:textId="77777777" w:rsidR="00E25C08" w:rsidRPr="00E25C08" w:rsidRDefault="00E25C08" w:rsidP="00E25C08">
      <w:pPr>
        <w:spacing w:after="0" w:line="240" w:lineRule="auto"/>
        <w:ind w:right="141" w:firstLine="567"/>
        <w:jc w:val="both"/>
        <w:rPr>
          <w:rFonts w:ascii="Times New Roman" w:eastAsia="Aptos" w:hAnsi="Times New Roman" w:cs="Times New Roman"/>
          <w:i/>
          <w:iCs/>
          <w:color w:val="000000"/>
          <w:kern w:val="2"/>
          <w:sz w:val="24"/>
          <w:szCs w:val="24"/>
          <w14:ligatures w14:val="standardContextual"/>
        </w:rPr>
      </w:pPr>
      <w:r w:rsidRPr="00E25C08">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прибирання приміщень,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 У ціну Товару включені всі супутні послуги, а саме: доставка Товару, розвантаження Товару.</w:t>
      </w:r>
    </w:p>
    <w:p w14:paraId="668BEA88" w14:textId="77777777" w:rsidR="00E25C08" w:rsidRPr="00E25C08" w:rsidRDefault="00E25C08" w:rsidP="00E25C08">
      <w:pPr>
        <w:keepNext/>
        <w:shd w:val="clear" w:color="auto" w:fill="FFFFFF"/>
        <w:suppressAutoHyphens/>
        <w:spacing w:before="40" w:after="0" w:line="240" w:lineRule="auto"/>
        <w:ind w:right="200"/>
        <w:jc w:val="center"/>
        <w:rPr>
          <w:rFonts w:ascii="Times New Roman" w:hAnsi="Times New Roman" w:cs="Times New Roman"/>
          <w:b/>
          <w:sz w:val="24"/>
          <w:szCs w:val="24"/>
        </w:rPr>
      </w:pPr>
    </w:p>
    <w:p w14:paraId="20B15A3F" w14:textId="77777777" w:rsidR="00E25C08" w:rsidRPr="00E25C08" w:rsidRDefault="00E25C08" w:rsidP="00E25C08">
      <w:pPr>
        <w:keepNext/>
        <w:shd w:val="clear" w:color="auto" w:fill="FFFFFF"/>
        <w:suppressAutoHyphens/>
        <w:spacing w:before="40" w:after="0" w:line="240" w:lineRule="auto"/>
        <w:ind w:right="200" w:firstLine="567"/>
        <w:rPr>
          <w:rFonts w:ascii="Times New Roman" w:hAnsi="Times New Roman" w:cs="Times New Roman"/>
          <w:b/>
          <w:sz w:val="24"/>
          <w:szCs w:val="24"/>
        </w:rPr>
      </w:pPr>
      <w:r w:rsidRPr="00E25C08">
        <w:rPr>
          <w:rFonts w:ascii="Times New Roman" w:hAnsi="Times New Roman" w:cs="Times New Roman"/>
          <w:b/>
          <w:sz w:val="24"/>
          <w:szCs w:val="24"/>
        </w:rPr>
        <w:t xml:space="preserve">Місце поставки товару: </w:t>
      </w:r>
      <w:r w:rsidRPr="00E25C08">
        <w:rPr>
          <w:rFonts w:ascii="Times New Roman" w:hAnsi="Times New Roman" w:cs="Times New Roman"/>
          <w:bCs/>
          <w:sz w:val="24"/>
          <w:szCs w:val="24"/>
        </w:rPr>
        <w:t>вул. Волинська, 26, м. Київ</w:t>
      </w:r>
    </w:p>
    <w:p w14:paraId="4EDFD982" w14:textId="77777777" w:rsidR="00E25C08" w:rsidRPr="00E25C08" w:rsidRDefault="00E25C08" w:rsidP="00E25C08">
      <w:pPr>
        <w:keepNext/>
        <w:shd w:val="clear" w:color="auto" w:fill="FFFFFF"/>
        <w:suppressAutoHyphens/>
        <w:spacing w:before="40" w:after="0" w:line="240" w:lineRule="auto"/>
        <w:ind w:right="200" w:firstLine="567"/>
        <w:rPr>
          <w:rFonts w:ascii="Times New Roman" w:hAnsi="Times New Roman" w:cs="Times New Roman"/>
          <w:bCs/>
          <w:sz w:val="24"/>
          <w:szCs w:val="24"/>
        </w:rPr>
      </w:pPr>
      <w:r w:rsidRPr="00E25C08">
        <w:rPr>
          <w:rFonts w:ascii="Times New Roman" w:hAnsi="Times New Roman" w:cs="Times New Roman"/>
          <w:b/>
          <w:sz w:val="24"/>
          <w:szCs w:val="24"/>
        </w:rPr>
        <w:t xml:space="preserve">Термін поставки товару: </w:t>
      </w:r>
      <w:r w:rsidRPr="00E25C08">
        <w:rPr>
          <w:rFonts w:ascii="Times New Roman" w:hAnsi="Times New Roman" w:cs="Times New Roman"/>
          <w:bCs/>
          <w:sz w:val="24"/>
          <w:szCs w:val="24"/>
        </w:rPr>
        <w:t>протягом 30 (тридцяти) календарних днів з дати укладання договору</w:t>
      </w:r>
    </w:p>
    <w:p w14:paraId="7CA83A06" w14:textId="77777777" w:rsidR="00E25C08" w:rsidRPr="00E25C08" w:rsidRDefault="00E25C08" w:rsidP="00E25C08">
      <w:pPr>
        <w:keepNext/>
        <w:shd w:val="clear" w:color="auto" w:fill="FFFFFF"/>
        <w:suppressAutoHyphens/>
        <w:spacing w:before="40" w:after="0" w:line="240" w:lineRule="auto"/>
        <w:ind w:right="200" w:firstLine="567"/>
        <w:rPr>
          <w:rFonts w:ascii="Times New Roman" w:hAnsi="Times New Roman" w:cs="Times New Roman"/>
          <w:bCs/>
          <w:sz w:val="24"/>
          <w:szCs w:val="24"/>
        </w:rPr>
      </w:pPr>
      <w:r w:rsidRPr="00E25C08">
        <w:rPr>
          <w:rFonts w:ascii="Times New Roman" w:hAnsi="Times New Roman" w:cs="Times New Roman"/>
          <w:bCs/>
          <w:sz w:val="24"/>
          <w:szCs w:val="24"/>
        </w:rPr>
        <w:t>Гарантійний строк запропонованого Учасником товару, повинен становити не менше 12 місяців, та не менше строку, встановленого виробником Товару.</w:t>
      </w:r>
    </w:p>
    <w:p w14:paraId="5CC6E44D" w14:textId="77777777" w:rsidR="00E25C08" w:rsidRPr="00E25C08" w:rsidRDefault="00E25C08" w:rsidP="00E25C08">
      <w:pPr>
        <w:keepNext/>
        <w:shd w:val="clear" w:color="auto" w:fill="FFFFFF"/>
        <w:suppressAutoHyphens/>
        <w:spacing w:before="40" w:after="0" w:line="240" w:lineRule="auto"/>
        <w:ind w:right="200" w:firstLine="567"/>
        <w:rPr>
          <w:rFonts w:ascii="Times New Roman" w:hAnsi="Times New Roman" w:cs="Times New Roman"/>
          <w:b/>
          <w:sz w:val="24"/>
          <w:szCs w:val="24"/>
        </w:rPr>
      </w:pPr>
      <w:r w:rsidRPr="00E25C08">
        <w:rPr>
          <w:rFonts w:ascii="Times New Roman" w:hAnsi="Times New Roman" w:cs="Times New Roman"/>
          <w:b/>
          <w:sz w:val="24"/>
          <w:szCs w:val="24"/>
        </w:rPr>
        <w:t xml:space="preserve">Умови оплати: </w:t>
      </w:r>
      <w:r w:rsidRPr="00E25C08">
        <w:rPr>
          <w:rFonts w:ascii="Times New Roman" w:hAnsi="Times New Roman" w:cs="Times New Roman"/>
          <w:bCs/>
          <w:sz w:val="24"/>
          <w:szCs w:val="24"/>
        </w:rPr>
        <w:t>100% післяплата</w:t>
      </w:r>
      <w:r w:rsidRPr="00E25C08">
        <w:rPr>
          <w:rFonts w:ascii="Times New Roman" w:hAnsi="Times New Roman" w:cs="Times New Roman"/>
          <w:b/>
          <w:sz w:val="24"/>
          <w:szCs w:val="24"/>
        </w:rPr>
        <w:t xml:space="preserve"> </w:t>
      </w:r>
    </w:p>
    <w:p w14:paraId="55313C02" w14:textId="77777777" w:rsidR="00E25C08" w:rsidRPr="00E25C08" w:rsidRDefault="00E25C08" w:rsidP="00E25C08">
      <w:pPr>
        <w:keepNext/>
        <w:shd w:val="clear" w:color="auto" w:fill="FFFFFF"/>
        <w:suppressAutoHyphens/>
        <w:spacing w:before="40" w:after="0" w:line="240" w:lineRule="auto"/>
        <w:ind w:right="200" w:firstLine="567"/>
        <w:rPr>
          <w:rFonts w:ascii="Times New Roman" w:hAnsi="Times New Roman" w:cs="Times New Roman"/>
          <w:bCs/>
          <w:sz w:val="24"/>
          <w:szCs w:val="24"/>
        </w:rPr>
      </w:pPr>
      <w:r w:rsidRPr="00E25C08">
        <w:rPr>
          <w:rFonts w:ascii="Times New Roman" w:hAnsi="Times New Roman" w:cs="Times New Roman"/>
          <w:b/>
          <w:sz w:val="24"/>
          <w:szCs w:val="24"/>
        </w:rPr>
        <w:t>Доставка та розвантаження товару здійснюється Постачальником Товару</w:t>
      </w:r>
      <w:r w:rsidRPr="00E25C08">
        <w:rPr>
          <w:rFonts w:ascii="Times New Roman" w:hAnsi="Times New Roman" w:cs="Times New Roman"/>
          <w:bCs/>
          <w:sz w:val="24"/>
          <w:szCs w:val="24"/>
        </w:rPr>
        <w:t>.</w:t>
      </w:r>
    </w:p>
    <w:p w14:paraId="5CD7F0FE" w14:textId="77777777" w:rsidR="00E25C08" w:rsidRPr="00E25C08" w:rsidRDefault="00E25C08" w:rsidP="00E25C08">
      <w:pPr>
        <w:keepNext/>
        <w:shd w:val="clear" w:color="auto" w:fill="FFFFFF"/>
        <w:suppressAutoHyphens/>
        <w:spacing w:before="40" w:after="0" w:line="240" w:lineRule="auto"/>
        <w:ind w:right="-142" w:firstLine="567"/>
        <w:jc w:val="both"/>
        <w:rPr>
          <w:rFonts w:ascii="Times New Roman" w:hAnsi="Times New Roman" w:cs="Times New Roman"/>
          <w:bCs/>
          <w:sz w:val="24"/>
          <w:szCs w:val="24"/>
        </w:rPr>
      </w:pPr>
      <w:r w:rsidRPr="00E25C08">
        <w:rPr>
          <w:rFonts w:ascii="Times New Roman" w:hAnsi="Times New Roman" w:cs="Times New Roman"/>
          <w:bCs/>
          <w:sz w:val="24"/>
          <w:szCs w:val="24"/>
        </w:rPr>
        <w:t>Товар повинен бути новим, з повною комплектацією. Із товаром поставляються технічний паспорт чи інструкція з експлуатації українською мовою, гарантійні талони тощо,  передбачені для товару. Упаковка, в якій постачається товар, має відповідати загальноприйнятим стандартам і технічним умовам, забезпечувати зберігання товару та/або його неушкодженість при транспортуванні.</w:t>
      </w:r>
    </w:p>
    <w:p w14:paraId="63451910" w14:textId="77777777" w:rsidR="00E25C08" w:rsidRPr="00E25C08" w:rsidRDefault="00E25C08" w:rsidP="00E25C08">
      <w:pPr>
        <w:suppressAutoHyphens/>
        <w:spacing w:before="120" w:after="0" w:line="240" w:lineRule="auto"/>
        <w:contextualSpacing/>
        <w:jc w:val="both"/>
        <w:rPr>
          <w:rFonts w:ascii="Times New Roman" w:eastAsia="Calibri" w:hAnsi="Times New Roman" w:cs="Times New Roman"/>
          <w:b/>
          <w:sz w:val="24"/>
          <w:szCs w:val="24"/>
        </w:rPr>
      </w:pPr>
    </w:p>
    <w:p w14:paraId="6CDF5E04" w14:textId="77777777" w:rsidR="00E25C08" w:rsidRPr="00E25C08" w:rsidRDefault="00E25C08" w:rsidP="00E25C08">
      <w:pPr>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5" w:name="_Hlk204248043"/>
      <w:bookmarkEnd w:id="1"/>
      <w:bookmarkEnd w:id="3"/>
      <w:r w:rsidRPr="00E25C08">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5026AC2C" w14:textId="77777777" w:rsidR="00E25C08" w:rsidRPr="00E25C08" w:rsidRDefault="00E25C08" w:rsidP="00E25C08">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E25C08">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6A80366" w14:textId="77777777" w:rsidR="00E25C08" w:rsidRPr="00E25C08" w:rsidRDefault="00E25C08" w:rsidP="00E25C08">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E25C08">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2"/>
      <w:bookmarkEnd w:id="5"/>
    </w:p>
    <w:p w14:paraId="26976415" w14:textId="77777777" w:rsidR="00E25C08" w:rsidRPr="00E25C08" w:rsidRDefault="00E25C08" w:rsidP="00E25C08">
      <w:pPr>
        <w:spacing w:after="0" w:line="240" w:lineRule="auto"/>
        <w:rPr>
          <w:rFonts w:ascii="Times New Roman" w:eastAsia="Aptos" w:hAnsi="Times New Roman" w:cs="Times New Roman"/>
          <w:sz w:val="24"/>
          <w:szCs w:val="24"/>
        </w:rPr>
      </w:pPr>
    </w:p>
    <w:p w14:paraId="18E72F35" w14:textId="77777777" w:rsidR="00E25C08" w:rsidRPr="00E25C08" w:rsidRDefault="00E25C08" w:rsidP="00E25C08">
      <w:pPr>
        <w:tabs>
          <w:tab w:val="left" w:pos="0"/>
        </w:tabs>
        <w:suppressAutoHyphens/>
        <w:spacing w:after="0" w:line="240" w:lineRule="auto"/>
        <w:ind w:firstLine="567"/>
        <w:jc w:val="both"/>
        <w:rPr>
          <w:rFonts w:ascii="Times New Roman" w:eastAsia="Aptos" w:hAnsi="Times New Roman" w:cs="Times New Roman"/>
          <w:sz w:val="24"/>
          <w:szCs w:val="24"/>
        </w:rPr>
      </w:pPr>
      <w:r w:rsidRPr="00E25C08">
        <w:rPr>
          <w:rFonts w:ascii="Times New Roman" w:eastAsia="Calibri" w:hAnsi="Times New Roman" w:cs="Times New Roman"/>
          <w:b/>
          <w:i/>
          <w:sz w:val="24"/>
          <w:szCs w:val="24"/>
          <w:lang w:eastAsia="zh-CN"/>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w:t>
      </w: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0777EA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25C08">
        <w:rPr>
          <w:rFonts w:ascii="Times New Roman" w:eastAsia="Times New Roman" w:hAnsi="Times New Roman" w:cs="Times New Roman"/>
          <w:sz w:val="24"/>
          <w:szCs w:val="24"/>
          <w:lang w:eastAsia="ru-RU"/>
        </w:rPr>
        <w:t>106 200,00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E25C08">
        <w:rPr>
          <w:rFonts w:ascii="Times New Roman" w:eastAsia="Times New Roman" w:hAnsi="Times New Roman" w:cs="Times New Roman"/>
          <w:sz w:val="24"/>
          <w:szCs w:val="24"/>
          <w:lang w:eastAsia="ru-RU"/>
        </w:rPr>
        <w:t>сто шість тисяч двісті гривень</w:t>
      </w:r>
      <w:r w:rsidR="002A2633">
        <w:rPr>
          <w:rFonts w:ascii="Times New Roman" w:eastAsia="Times New Roman" w:hAnsi="Times New Roman" w:cs="Times New Roman"/>
          <w:sz w:val="24"/>
          <w:szCs w:val="24"/>
          <w:lang w:eastAsia="ru-RU"/>
        </w:rPr>
        <w:t xml:space="preserve"> </w:t>
      </w:r>
      <w:r w:rsidR="00E25C08">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w:t>
      </w:r>
      <w:r w:rsidR="00E25C08">
        <w:rPr>
          <w:rFonts w:ascii="Times New Roman" w:eastAsia="Times New Roman" w:hAnsi="Times New Roman" w:cs="Times New Roman"/>
          <w:sz w:val="24"/>
          <w:szCs w:val="24"/>
          <w:lang w:eastAsia="ru-RU"/>
        </w:rPr>
        <w:t>бе</w:t>
      </w:r>
      <w:r w:rsidRPr="00F90C90">
        <w:rPr>
          <w:rFonts w:ascii="Times New Roman" w:eastAsia="Times New Roman" w:hAnsi="Times New Roman" w:cs="Times New Roman"/>
          <w:sz w:val="24"/>
          <w:szCs w:val="24"/>
          <w:lang w:eastAsia="ru-RU"/>
        </w:rPr>
        <w:t xml:space="preserve">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F1F8F" w14:textId="77777777" w:rsidR="00EF36DA" w:rsidRDefault="00EF36DA">
      <w:pPr>
        <w:spacing w:after="0" w:line="240" w:lineRule="auto"/>
      </w:pPr>
      <w:r>
        <w:separator/>
      </w:r>
    </w:p>
  </w:endnote>
  <w:endnote w:type="continuationSeparator" w:id="0">
    <w:p w14:paraId="7BE90D5F" w14:textId="77777777" w:rsidR="00EF36DA" w:rsidRDefault="00EF3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F0F8E" w14:textId="77777777" w:rsidR="00EF36DA" w:rsidRDefault="00EF36DA">
      <w:pPr>
        <w:spacing w:after="0" w:line="240" w:lineRule="auto"/>
      </w:pPr>
      <w:r>
        <w:separator/>
      </w:r>
    </w:p>
  </w:footnote>
  <w:footnote w:type="continuationSeparator" w:id="0">
    <w:p w14:paraId="58B9062B" w14:textId="77777777" w:rsidR="00EF36DA" w:rsidRDefault="00EF3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9687628"/>
    <w:multiLevelType w:val="multilevel"/>
    <w:tmpl w:val="802800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6"/>
  </w:num>
  <w:num w:numId="10" w16cid:durableId="713892545">
    <w:abstractNumId w:val="31"/>
  </w:num>
  <w:num w:numId="11" w16cid:durableId="2031645203">
    <w:abstractNumId w:val="11"/>
  </w:num>
  <w:num w:numId="12" w16cid:durableId="1392928292">
    <w:abstractNumId w:val="15"/>
  </w:num>
  <w:num w:numId="13" w16cid:durableId="502626488">
    <w:abstractNumId w:val="33"/>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4"/>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5"/>
  </w:num>
  <w:num w:numId="36" w16cid:durableId="1737513576">
    <w:abstractNumId w:val="25"/>
  </w:num>
  <w:num w:numId="37" w16cid:durableId="1262909796">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16217"/>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0564F"/>
    <w:rsid w:val="002352AF"/>
    <w:rsid w:val="00245020"/>
    <w:rsid w:val="0025349B"/>
    <w:rsid w:val="002924C8"/>
    <w:rsid w:val="00295ECA"/>
    <w:rsid w:val="002A2633"/>
    <w:rsid w:val="002B2419"/>
    <w:rsid w:val="002D01D5"/>
    <w:rsid w:val="002D4BAA"/>
    <w:rsid w:val="002F57C3"/>
    <w:rsid w:val="0031468E"/>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1C73"/>
    <w:rsid w:val="0061451B"/>
    <w:rsid w:val="00630A56"/>
    <w:rsid w:val="00632F6D"/>
    <w:rsid w:val="0064697A"/>
    <w:rsid w:val="00662596"/>
    <w:rsid w:val="00672B6A"/>
    <w:rsid w:val="00676539"/>
    <w:rsid w:val="006900D6"/>
    <w:rsid w:val="006A1D09"/>
    <w:rsid w:val="006A294A"/>
    <w:rsid w:val="006A43A6"/>
    <w:rsid w:val="006A59A3"/>
    <w:rsid w:val="006C04CF"/>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840C7"/>
    <w:rsid w:val="008909A3"/>
    <w:rsid w:val="008D2382"/>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35E55"/>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DD5E28"/>
    <w:rsid w:val="00E10599"/>
    <w:rsid w:val="00E129BB"/>
    <w:rsid w:val="00E1484E"/>
    <w:rsid w:val="00E17A11"/>
    <w:rsid w:val="00E25C08"/>
    <w:rsid w:val="00E62993"/>
    <w:rsid w:val="00E62C9F"/>
    <w:rsid w:val="00E80A48"/>
    <w:rsid w:val="00EA5532"/>
    <w:rsid w:val="00ED61FD"/>
    <w:rsid w:val="00EF36DA"/>
    <w:rsid w:val="00F1103E"/>
    <w:rsid w:val="00F14A71"/>
    <w:rsid w:val="00F15D70"/>
    <w:rsid w:val="00F360BF"/>
    <w:rsid w:val="00F41442"/>
    <w:rsid w:val="00F4253D"/>
    <w:rsid w:val="00F60A0F"/>
    <w:rsid w:val="00F81E7C"/>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1"/>
    <w:basedOn w:val="a1"/>
    <w:uiPriority w:val="39"/>
    <w:rsid w:val="0020564F"/>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ітка таблиці4"/>
    <w:basedOn w:val="a1"/>
    <w:uiPriority w:val="39"/>
    <w:rsid w:val="0020564F"/>
    <w:pPr>
      <w:suppressAutoHyphens/>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ітка таблиці111"/>
    <w:basedOn w:val="a1"/>
    <w:uiPriority w:val="39"/>
    <w:rsid w:val="00E25C08"/>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4811</Words>
  <Characters>2743</Characters>
  <Application>Microsoft Office Word</Application>
  <DocSecurity>0</DocSecurity>
  <Lines>22</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216</cp:revision>
  <dcterms:created xsi:type="dcterms:W3CDTF">2022-11-01T12:47:00Z</dcterms:created>
  <dcterms:modified xsi:type="dcterms:W3CDTF">2026-07-07T12:44:00Z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