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Сікевича,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A034212"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51207" w:rsidRPr="00451207">
        <w:rPr>
          <w:b w:val="0"/>
          <w:bCs w:val="0"/>
          <w:sz w:val="24"/>
          <w:szCs w:val="24"/>
        </w:rPr>
        <w:t>Послуги з відновлення працездатності комплексів автоматичної фото- та відеофіксації правопорушень у сфері забезпечення безпеки дорожнього руху «КАСКАД 3», с/№№: 045-1219, 110-1120, 142-1220, 201-1220 за ДК 021:2015 : 50230000-6 Послуги з ремонту, технічного обслуговування дорожньої інфраструктури і пов’язаного обладнання та супутні послуги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94C751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7860C3">
        <w:rPr>
          <w:rFonts w:ascii="Times New Roman" w:hAnsi="Times New Roman" w:cs="Times New Roman"/>
          <w:sz w:val="24"/>
          <w:szCs w:val="24"/>
        </w:rPr>
        <w:t>4</w:t>
      </w:r>
      <w:r w:rsidR="001944C8">
        <w:rPr>
          <w:rFonts w:ascii="Times New Roman" w:hAnsi="Times New Roman" w:cs="Times New Roman"/>
          <w:sz w:val="24"/>
          <w:szCs w:val="24"/>
        </w:rPr>
        <w:t>-</w:t>
      </w:r>
      <w:r w:rsidR="00943D92">
        <w:rPr>
          <w:rFonts w:ascii="Times New Roman" w:hAnsi="Times New Roman" w:cs="Times New Roman"/>
          <w:sz w:val="24"/>
          <w:szCs w:val="24"/>
        </w:rPr>
        <w:t>27</w:t>
      </w:r>
      <w:r w:rsidR="00F60A0F" w:rsidRPr="00F90C90">
        <w:rPr>
          <w:rFonts w:ascii="Times New Roman" w:hAnsi="Times New Roman" w:cs="Times New Roman"/>
          <w:sz w:val="24"/>
          <w:szCs w:val="24"/>
        </w:rPr>
        <w:t>-</w:t>
      </w:r>
      <w:r w:rsidR="0076582D">
        <w:rPr>
          <w:rFonts w:ascii="Times New Roman" w:hAnsi="Times New Roman" w:cs="Times New Roman"/>
          <w:sz w:val="24"/>
          <w:szCs w:val="24"/>
        </w:rPr>
        <w:t>00</w:t>
      </w:r>
      <w:r w:rsidR="00943D92">
        <w:rPr>
          <w:rFonts w:ascii="Times New Roman" w:hAnsi="Times New Roman" w:cs="Times New Roman"/>
          <w:sz w:val="24"/>
          <w:szCs w:val="24"/>
        </w:rPr>
        <w:t>2171</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E652C8F" w:rsidR="0086417F" w:rsidRDefault="009D1AE9" w:rsidP="0086417F">
      <w:pPr>
        <w:pStyle w:val="2"/>
        <w:shd w:val="clear" w:color="auto" w:fill="FFFFFF" w:themeFill="background1"/>
        <w:spacing w:before="0" w:beforeAutospacing="0" w:after="0" w:afterAutospacing="0"/>
        <w:jc w:val="both"/>
        <w:textAlignment w:val="baseline"/>
        <w:rPr>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451207" w:rsidRPr="00451207">
        <w:rPr>
          <w:b w:val="0"/>
          <w:bCs w:val="0"/>
          <w:sz w:val="24"/>
          <w:szCs w:val="24"/>
        </w:rPr>
        <w:t>Послуги з відновлення працездатності комплексів автоматичної фото- та відеофіксації правопорушень у сфері забезпечення безпеки дорожнього руху «КАСКАД 3», с/№№: 045-1219, 110-1120, 142-1220, 201-1220 за ДК 021:2015 : 50230000-6 Послуги з ремонту, технічного обслуговування дорожньої інфраструктури і пов’язаного обладнання та супутні послуги</w:t>
      </w:r>
    </w:p>
    <w:p w14:paraId="6438D628" w14:textId="77777777" w:rsidR="0076582D" w:rsidRPr="00FC2730" w:rsidRDefault="0076582D" w:rsidP="0086417F">
      <w:pPr>
        <w:pStyle w:val="2"/>
        <w:shd w:val="clear" w:color="auto" w:fill="FFFFFF" w:themeFill="background1"/>
        <w:spacing w:before="0" w:beforeAutospacing="0" w:after="0" w:afterAutospacing="0"/>
        <w:jc w:val="both"/>
        <w:textAlignment w:val="baseline"/>
        <w:rPr>
          <w:b w:val="0"/>
          <w:bCs w:val="0"/>
          <w:sz w:val="24"/>
          <w:szCs w:val="24"/>
        </w:rPr>
      </w:pPr>
    </w:p>
    <w:p w14:paraId="57EB5228" w14:textId="77777777" w:rsidR="00451207" w:rsidRPr="00451207" w:rsidRDefault="00451207" w:rsidP="00451207">
      <w:pPr>
        <w:spacing w:after="0" w:line="240" w:lineRule="auto"/>
        <w:ind w:left="567"/>
        <w:jc w:val="center"/>
        <w:rPr>
          <w:rFonts w:ascii="Times New Roman" w:hAnsi="Times New Roman" w:cs="Times New Roman"/>
          <w:b/>
          <w:sz w:val="24"/>
          <w:szCs w:val="24"/>
        </w:rPr>
      </w:pPr>
      <w:r w:rsidRPr="00451207">
        <w:rPr>
          <w:rFonts w:ascii="Times New Roman" w:hAnsi="Times New Roman" w:cs="Times New Roman"/>
          <w:b/>
          <w:sz w:val="24"/>
          <w:szCs w:val="24"/>
        </w:rPr>
        <w:t xml:space="preserve">ІНФОРМАЦІЯ ПРО НЕОБХІДНІ ТЕХНІЧНІ, ЯКІСНІ ТА КІЛЬКІСНІ ХАРАКТЕРИСТИКИ </w:t>
      </w:r>
    </w:p>
    <w:p w14:paraId="7E95C04E" w14:textId="77777777" w:rsidR="00451207" w:rsidRPr="00451207" w:rsidRDefault="00451207" w:rsidP="00451207">
      <w:pPr>
        <w:spacing w:after="0" w:line="240" w:lineRule="auto"/>
        <w:contextualSpacing/>
        <w:jc w:val="center"/>
        <w:rPr>
          <w:rFonts w:ascii="Times New Roman" w:hAnsi="Times New Roman" w:cs="Times New Roman"/>
          <w:b/>
          <w:bCs/>
          <w:sz w:val="24"/>
          <w:szCs w:val="24"/>
        </w:rPr>
      </w:pPr>
    </w:p>
    <w:p w14:paraId="4C4E7554" w14:textId="77777777" w:rsidR="00451207" w:rsidRPr="00451207" w:rsidRDefault="00451207" w:rsidP="00451207">
      <w:pPr>
        <w:spacing w:after="0" w:line="240" w:lineRule="auto"/>
        <w:contextualSpacing/>
        <w:jc w:val="center"/>
        <w:rPr>
          <w:rFonts w:ascii="Times New Roman" w:eastAsia="Calibri" w:hAnsi="Times New Roman" w:cs="Times New Roman"/>
          <w:b/>
          <w:sz w:val="24"/>
          <w:szCs w:val="24"/>
        </w:rPr>
      </w:pPr>
      <w:r w:rsidRPr="00451207">
        <w:rPr>
          <w:rFonts w:ascii="Times New Roman" w:eastAsia="Calibri" w:hAnsi="Times New Roman" w:cs="Times New Roman"/>
          <w:b/>
          <w:sz w:val="24"/>
          <w:szCs w:val="24"/>
        </w:rPr>
        <w:t>Загальна інформація</w:t>
      </w:r>
    </w:p>
    <w:p w14:paraId="78F80090" w14:textId="77777777" w:rsidR="00451207" w:rsidRPr="00451207" w:rsidRDefault="00451207" w:rsidP="00451207">
      <w:pPr>
        <w:spacing w:after="0" w:line="240" w:lineRule="auto"/>
        <w:ind w:left="720"/>
        <w:contextualSpacing/>
        <w:jc w:val="center"/>
        <w:rPr>
          <w:rFonts w:ascii="Times New Roman" w:eastAsia="Calibri" w:hAnsi="Times New Roman" w:cs="Times New Roman"/>
          <w:b/>
          <w:sz w:val="24"/>
          <w:szCs w:val="24"/>
        </w:rPr>
      </w:pPr>
    </w:p>
    <w:p w14:paraId="5D3A877A" w14:textId="77777777" w:rsidR="00451207" w:rsidRPr="00451207" w:rsidRDefault="00451207" w:rsidP="00451207">
      <w:pPr>
        <w:spacing w:after="0" w:line="240" w:lineRule="auto"/>
        <w:ind w:firstLine="709"/>
        <w:contextualSpacing/>
        <w:jc w:val="both"/>
        <w:rPr>
          <w:rFonts w:ascii="Times New Roman" w:eastAsia="Calibri" w:hAnsi="Times New Roman" w:cs="Times New Roman"/>
          <w:bCs/>
          <w:sz w:val="24"/>
          <w:szCs w:val="24"/>
        </w:rPr>
      </w:pPr>
      <w:r w:rsidRPr="00451207">
        <w:rPr>
          <w:rFonts w:ascii="Times New Roman" w:eastAsia="Calibri" w:hAnsi="Times New Roman" w:cs="Times New Roman"/>
          <w:bCs/>
          <w:sz w:val="24"/>
          <w:szCs w:val="24"/>
        </w:rPr>
        <w:t>Предметом закупівлі є послуги організаційних та технічних заходів, пов'язаних із забезпеченням працездатного стану «Комплексів автоматичної фото- та відеофіксації правопорушень у сфері забезпечення безпеки дорожнього руху «КАСКАД 3»» (далі – Комплекс «КАСКАД 3»), які здійснюються шляхом надання послуг з ремонту відповідно до 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затвердженим наказом Міністерства внутрішніх справ України від 06 квітня 2020 року № 326.</w:t>
      </w:r>
    </w:p>
    <w:p w14:paraId="296C3434" w14:textId="77777777" w:rsidR="00451207" w:rsidRPr="00451207" w:rsidRDefault="00451207" w:rsidP="00451207">
      <w:pPr>
        <w:spacing w:after="0" w:line="240" w:lineRule="auto"/>
        <w:ind w:firstLine="720"/>
        <w:jc w:val="both"/>
        <w:rPr>
          <w:rFonts w:ascii="Times New Roman" w:hAnsi="Times New Roman" w:cs="Times New Roman"/>
          <w:sz w:val="24"/>
          <w:szCs w:val="24"/>
          <w:lang w:eastAsia="uk-UA"/>
        </w:rPr>
      </w:pPr>
      <w:r w:rsidRPr="00451207">
        <w:rPr>
          <w:rFonts w:ascii="Times New Roman" w:hAnsi="Times New Roman" w:cs="Times New Roman"/>
          <w:sz w:val="24"/>
          <w:szCs w:val="24"/>
          <w:lang w:eastAsia="uk-UA"/>
        </w:rPr>
        <w:t xml:space="preserve">Комплекс «КАСКАД 3»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 </w:t>
      </w:r>
    </w:p>
    <w:p w14:paraId="371B8369" w14:textId="77777777" w:rsidR="00451207" w:rsidRPr="00451207" w:rsidRDefault="00451207" w:rsidP="00451207">
      <w:pPr>
        <w:spacing w:after="0" w:line="240" w:lineRule="auto"/>
        <w:jc w:val="both"/>
        <w:rPr>
          <w:rFonts w:ascii="Times New Roman" w:hAnsi="Times New Roman" w:cs="Times New Roman"/>
          <w:sz w:val="24"/>
          <w:szCs w:val="24"/>
          <w:lang w:eastAsia="uk-UA"/>
        </w:rPr>
      </w:pPr>
      <w:r w:rsidRPr="00451207">
        <w:rPr>
          <w:rFonts w:ascii="Times New Roman" w:hAnsi="Times New Roman" w:cs="Times New Roman"/>
          <w:sz w:val="24"/>
          <w:szCs w:val="24"/>
          <w:lang w:eastAsia="uk-UA"/>
        </w:rPr>
        <w:t>Ремонт проводиться з метою підтримання працездатного стану Комплексів «КАСКАД 3».</w:t>
      </w:r>
    </w:p>
    <w:p w14:paraId="358D28CA" w14:textId="77777777" w:rsidR="00451207" w:rsidRPr="00451207" w:rsidRDefault="00451207" w:rsidP="00451207">
      <w:pPr>
        <w:spacing w:after="0" w:line="240" w:lineRule="auto"/>
        <w:jc w:val="both"/>
        <w:rPr>
          <w:rFonts w:ascii="Times New Roman" w:hAnsi="Times New Roman" w:cs="Times New Roman"/>
          <w:sz w:val="24"/>
          <w:szCs w:val="24"/>
          <w:lang w:eastAsia="uk-UA"/>
        </w:rPr>
      </w:pPr>
      <w:r w:rsidRPr="00451207">
        <w:rPr>
          <w:rFonts w:ascii="Times New Roman" w:eastAsia="Calibri" w:hAnsi="Times New Roman" w:cs="Times New Roman"/>
          <w:b/>
          <w:bCs/>
          <w:sz w:val="24"/>
          <w:szCs w:val="24"/>
          <w:u w:val="single"/>
        </w:rPr>
        <w:t>Умови виконання послуг:</w:t>
      </w:r>
      <w:r w:rsidRPr="00451207">
        <w:rPr>
          <w:rFonts w:ascii="Times New Roman" w:eastAsia="Calibri" w:hAnsi="Times New Roman" w:cs="Times New Roman"/>
          <w:sz w:val="24"/>
          <w:szCs w:val="24"/>
        </w:rPr>
        <w:t xml:space="preserve"> в сервісному центрі та/або на місці встановлення комплексів «КАСКАД 3».</w:t>
      </w:r>
    </w:p>
    <w:p w14:paraId="03629877" w14:textId="7EBC7398" w:rsidR="00451207" w:rsidRPr="00451207" w:rsidRDefault="00451207" w:rsidP="00451207">
      <w:pPr>
        <w:spacing w:after="0" w:line="240" w:lineRule="auto"/>
        <w:rPr>
          <w:rFonts w:ascii="Times New Roman" w:eastAsia="Calibri" w:hAnsi="Times New Roman" w:cs="Times New Roman"/>
          <w:sz w:val="24"/>
          <w:szCs w:val="24"/>
          <w:u w:val="single"/>
        </w:rPr>
      </w:pPr>
      <w:r w:rsidRPr="00451207">
        <w:rPr>
          <w:rFonts w:ascii="Times New Roman" w:eastAsia="Calibri" w:hAnsi="Times New Roman" w:cs="Times New Roman"/>
          <w:b/>
          <w:bCs/>
          <w:sz w:val="24"/>
          <w:szCs w:val="24"/>
          <w:u w:val="single"/>
        </w:rPr>
        <w:t>Термін виконання послуг:</w:t>
      </w:r>
      <w:r w:rsidRPr="00451207">
        <w:rPr>
          <w:rFonts w:ascii="Times New Roman" w:eastAsia="Calibri" w:hAnsi="Times New Roman" w:cs="Times New Roman"/>
          <w:sz w:val="24"/>
          <w:szCs w:val="24"/>
        </w:rPr>
        <w:t xml:space="preserve"> перший етап до </w:t>
      </w:r>
      <w:r w:rsidR="00943D92">
        <w:rPr>
          <w:rFonts w:ascii="Times New Roman" w:eastAsia="Calibri" w:hAnsi="Times New Roman" w:cs="Times New Roman"/>
          <w:sz w:val="24"/>
          <w:szCs w:val="24"/>
        </w:rPr>
        <w:t>15</w:t>
      </w:r>
      <w:r w:rsidRPr="00451207">
        <w:rPr>
          <w:rFonts w:ascii="Times New Roman" w:eastAsia="Calibri" w:hAnsi="Times New Roman" w:cs="Times New Roman"/>
          <w:sz w:val="24"/>
          <w:szCs w:val="24"/>
        </w:rPr>
        <w:t>.0</w:t>
      </w:r>
      <w:r w:rsidR="00943D92">
        <w:rPr>
          <w:rFonts w:ascii="Times New Roman" w:eastAsia="Calibri" w:hAnsi="Times New Roman" w:cs="Times New Roman"/>
          <w:sz w:val="24"/>
          <w:szCs w:val="24"/>
        </w:rPr>
        <w:t>6</w:t>
      </w:r>
      <w:r w:rsidRPr="00451207">
        <w:rPr>
          <w:rFonts w:ascii="Times New Roman" w:eastAsia="Calibri" w:hAnsi="Times New Roman" w:cs="Times New Roman"/>
          <w:sz w:val="24"/>
          <w:szCs w:val="24"/>
        </w:rPr>
        <w:t>.2026 (відновлення 3 комплексів з с/№№ 110-1120, 142-1220, 201-1220); другий етап до 31.08.2026 (відновлення 1 комплексу з с/№ 045-1219).</w:t>
      </w:r>
    </w:p>
    <w:p w14:paraId="787FC0DA" w14:textId="77777777" w:rsidR="00451207" w:rsidRPr="00451207" w:rsidRDefault="00451207" w:rsidP="00451207">
      <w:pPr>
        <w:spacing w:after="0" w:line="240" w:lineRule="auto"/>
        <w:jc w:val="center"/>
        <w:rPr>
          <w:rFonts w:ascii="Times New Roman" w:eastAsia="Calibri" w:hAnsi="Times New Roman" w:cs="Times New Roman"/>
          <w:b/>
          <w:bCs/>
          <w:sz w:val="24"/>
          <w:szCs w:val="24"/>
        </w:rPr>
      </w:pPr>
    </w:p>
    <w:p w14:paraId="5816712A" w14:textId="77777777" w:rsidR="00451207" w:rsidRPr="00451207" w:rsidRDefault="00451207" w:rsidP="00451207">
      <w:pPr>
        <w:spacing w:after="0" w:line="240" w:lineRule="auto"/>
        <w:jc w:val="center"/>
        <w:rPr>
          <w:rFonts w:ascii="Times New Roman" w:eastAsia="Calibri" w:hAnsi="Times New Roman" w:cs="Times New Roman"/>
          <w:b/>
          <w:bCs/>
          <w:sz w:val="24"/>
          <w:szCs w:val="24"/>
        </w:rPr>
      </w:pPr>
      <w:r w:rsidRPr="00451207">
        <w:rPr>
          <w:rFonts w:ascii="Times New Roman" w:eastAsia="Calibri" w:hAnsi="Times New Roman" w:cs="Times New Roman"/>
          <w:b/>
          <w:bCs/>
          <w:sz w:val="24"/>
          <w:szCs w:val="24"/>
        </w:rPr>
        <w:lastRenderedPageBreak/>
        <w:t>Об’єм послуг для відновлення працездатності:</w:t>
      </w:r>
    </w:p>
    <w:p w14:paraId="70004FC4" w14:textId="77777777" w:rsidR="00451207" w:rsidRPr="00451207" w:rsidRDefault="00451207" w:rsidP="00451207">
      <w:pPr>
        <w:spacing w:after="0" w:line="240" w:lineRule="auto"/>
        <w:jc w:val="center"/>
        <w:rPr>
          <w:rFonts w:ascii="Times New Roman" w:hAnsi="Times New Roman" w:cs="Times New Roman"/>
          <w:b/>
          <w:bCs/>
          <w:sz w:val="24"/>
          <w:szCs w:val="24"/>
          <w:lang w:eastAsia="ar-SA"/>
        </w:rPr>
      </w:pPr>
    </w:p>
    <w:tbl>
      <w:tblPr>
        <w:tblStyle w:val="a5"/>
        <w:tblW w:w="9634" w:type="dxa"/>
        <w:tblLayout w:type="fixed"/>
        <w:tblLook w:val="04A0" w:firstRow="1" w:lastRow="0" w:firstColumn="1" w:lastColumn="0" w:noHBand="0" w:noVBand="1"/>
      </w:tblPr>
      <w:tblGrid>
        <w:gridCol w:w="519"/>
        <w:gridCol w:w="636"/>
        <w:gridCol w:w="5933"/>
        <w:gridCol w:w="1276"/>
        <w:gridCol w:w="1270"/>
      </w:tblGrid>
      <w:tr w:rsidR="00451207" w:rsidRPr="00451207" w14:paraId="53F603D1" w14:textId="77777777" w:rsidTr="00ED25CF">
        <w:tc>
          <w:tcPr>
            <w:tcW w:w="519" w:type="dxa"/>
            <w:vAlign w:val="center"/>
          </w:tcPr>
          <w:p w14:paraId="5701078A" w14:textId="77777777" w:rsidR="00451207" w:rsidRPr="00451207" w:rsidRDefault="00451207" w:rsidP="00451207">
            <w:pP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w:t>
            </w:r>
          </w:p>
          <w:p w14:paraId="5D8B245B" w14:textId="77777777" w:rsidR="00451207" w:rsidRPr="00451207" w:rsidRDefault="00451207" w:rsidP="00451207">
            <w:pP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з/п</w:t>
            </w:r>
          </w:p>
        </w:tc>
        <w:tc>
          <w:tcPr>
            <w:tcW w:w="636" w:type="dxa"/>
            <w:vAlign w:val="center"/>
          </w:tcPr>
          <w:p w14:paraId="3DFE8E20"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 / -</w:t>
            </w:r>
          </w:p>
        </w:tc>
        <w:tc>
          <w:tcPr>
            <w:tcW w:w="5933" w:type="dxa"/>
            <w:vAlign w:val="center"/>
          </w:tcPr>
          <w:p w14:paraId="699F3E02"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Назва послуги</w:t>
            </w:r>
          </w:p>
        </w:tc>
        <w:tc>
          <w:tcPr>
            <w:tcW w:w="1276" w:type="dxa"/>
            <w:vAlign w:val="center"/>
          </w:tcPr>
          <w:p w14:paraId="1D1AD182"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Кількість</w:t>
            </w:r>
          </w:p>
        </w:tc>
        <w:tc>
          <w:tcPr>
            <w:tcW w:w="1270" w:type="dxa"/>
            <w:vAlign w:val="center"/>
          </w:tcPr>
          <w:p w14:paraId="28E42897"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Одиниця виміру</w:t>
            </w:r>
          </w:p>
        </w:tc>
      </w:tr>
      <w:tr w:rsidR="00451207" w:rsidRPr="00451207" w14:paraId="0711178B" w14:textId="77777777" w:rsidTr="00ED25CF">
        <w:tc>
          <w:tcPr>
            <w:tcW w:w="1155" w:type="dxa"/>
            <w:gridSpan w:val="2"/>
            <w:vAlign w:val="center"/>
          </w:tcPr>
          <w:p w14:paraId="1FFD5666"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5933" w:type="dxa"/>
            <w:vAlign w:val="center"/>
          </w:tcPr>
          <w:p w14:paraId="54E848FE" w14:textId="77777777" w:rsidR="00451207" w:rsidRPr="00451207" w:rsidRDefault="00451207" w:rsidP="00451207">
            <w:pP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045-1219, </w:t>
            </w:r>
            <w:r w:rsidRPr="00451207">
              <w:rPr>
                <w:rFonts w:ascii="Times New Roman" w:eastAsia="Aptos" w:hAnsi="Times New Roman" w:cs="Times New Roman"/>
                <w:i/>
                <w:iCs/>
                <w:color w:val="000000"/>
                <w:sz w:val="24"/>
                <w:szCs w:val="24"/>
                <w:shd w:val="clear" w:color="auto" w:fill="FFFFFF"/>
              </w:rPr>
              <w:t>у складі:</w:t>
            </w:r>
          </w:p>
        </w:tc>
        <w:tc>
          <w:tcPr>
            <w:tcW w:w="1276" w:type="dxa"/>
            <w:vAlign w:val="center"/>
          </w:tcPr>
          <w:p w14:paraId="6E450C1E"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1270" w:type="dxa"/>
            <w:vAlign w:val="center"/>
          </w:tcPr>
          <w:p w14:paraId="69EEBE8D"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шт.</w:t>
            </w:r>
          </w:p>
        </w:tc>
      </w:tr>
      <w:tr w:rsidR="00451207" w:rsidRPr="00451207" w14:paraId="36FA5125" w14:textId="77777777" w:rsidTr="00ED25CF">
        <w:tc>
          <w:tcPr>
            <w:tcW w:w="519" w:type="dxa"/>
            <w:vAlign w:val="center"/>
          </w:tcPr>
          <w:p w14:paraId="35C0EDB0"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lang w:val="en-US"/>
              </w:rPr>
              <w:t>1</w:t>
            </w:r>
          </w:p>
        </w:tc>
        <w:tc>
          <w:tcPr>
            <w:tcW w:w="636" w:type="dxa"/>
            <w:vAlign w:val="center"/>
          </w:tcPr>
          <w:p w14:paraId="456B49A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1.1</w:t>
            </w:r>
          </w:p>
        </w:tc>
        <w:tc>
          <w:tcPr>
            <w:tcW w:w="5933" w:type="dxa"/>
            <w:vAlign w:val="center"/>
          </w:tcPr>
          <w:p w14:paraId="3FF4BDBE"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Заміна радара</w:t>
            </w:r>
          </w:p>
        </w:tc>
        <w:tc>
          <w:tcPr>
            <w:tcW w:w="1276" w:type="dxa"/>
            <w:vAlign w:val="center"/>
          </w:tcPr>
          <w:p w14:paraId="2B1FFF7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059818C1"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6DEAB8B5" w14:textId="77777777" w:rsidTr="00ED25CF">
        <w:tc>
          <w:tcPr>
            <w:tcW w:w="519" w:type="dxa"/>
            <w:vAlign w:val="center"/>
          </w:tcPr>
          <w:p w14:paraId="3C07D8A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lang w:val="en-US"/>
              </w:rPr>
              <w:t>2</w:t>
            </w:r>
          </w:p>
        </w:tc>
        <w:tc>
          <w:tcPr>
            <w:tcW w:w="636" w:type="dxa"/>
            <w:vAlign w:val="center"/>
          </w:tcPr>
          <w:p w14:paraId="140F3AD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1.2</w:t>
            </w:r>
          </w:p>
        </w:tc>
        <w:tc>
          <w:tcPr>
            <w:tcW w:w="5933" w:type="dxa"/>
            <w:vAlign w:val="center"/>
          </w:tcPr>
          <w:p w14:paraId="2750F81D"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Заміна корпусного роз'єму радара та налаштування програмних бібліотек для підтримки UMRR-11 TYPE 44</w:t>
            </w:r>
          </w:p>
        </w:tc>
        <w:tc>
          <w:tcPr>
            <w:tcW w:w="1276" w:type="dxa"/>
            <w:vAlign w:val="center"/>
          </w:tcPr>
          <w:p w14:paraId="684B383D"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28B975D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0CF5FE77" w14:textId="77777777" w:rsidTr="00ED25CF">
        <w:tc>
          <w:tcPr>
            <w:tcW w:w="519" w:type="dxa"/>
            <w:vAlign w:val="center"/>
          </w:tcPr>
          <w:p w14:paraId="60BCDE6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lang w:val="en-US"/>
              </w:rPr>
              <w:t>3</w:t>
            </w:r>
          </w:p>
        </w:tc>
        <w:tc>
          <w:tcPr>
            <w:tcW w:w="636" w:type="dxa"/>
            <w:vAlign w:val="center"/>
          </w:tcPr>
          <w:p w14:paraId="48AD0FED"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1.3</w:t>
            </w:r>
          </w:p>
        </w:tc>
        <w:tc>
          <w:tcPr>
            <w:tcW w:w="5933" w:type="dxa"/>
            <w:vAlign w:val="center"/>
          </w:tcPr>
          <w:p w14:paraId="3248D043" w14:textId="77777777" w:rsidR="00451207" w:rsidRPr="00451207" w:rsidRDefault="00451207" w:rsidP="00451207">
            <w:pPr>
              <w:rPr>
                <w:rFonts w:ascii="Times New Roman" w:hAnsi="Times New Roman" w:cs="Times New Roman"/>
                <w:sz w:val="24"/>
                <w:szCs w:val="24"/>
              </w:rPr>
            </w:pPr>
            <w:r w:rsidRPr="00451207">
              <w:rPr>
                <w:rFonts w:ascii="Times New Roman" w:hAnsi="Times New Roman" w:cs="Times New Roman"/>
                <w:sz w:val="24"/>
                <w:szCs w:val="24"/>
              </w:rPr>
              <w:t xml:space="preserve">Заміна </w:t>
            </w:r>
            <w:r w:rsidRPr="00451207">
              <w:rPr>
                <w:rFonts w:ascii="Times New Roman" w:hAnsi="Times New Roman" w:cs="Times New Roman"/>
                <w:sz w:val="24"/>
                <w:szCs w:val="24"/>
                <w:lang w:val="en-US"/>
              </w:rPr>
              <w:t>SSD</w:t>
            </w:r>
          </w:p>
        </w:tc>
        <w:tc>
          <w:tcPr>
            <w:tcW w:w="1276" w:type="dxa"/>
            <w:vAlign w:val="center"/>
          </w:tcPr>
          <w:p w14:paraId="2E6A7A0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45D8104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5350A995" w14:textId="77777777" w:rsidTr="00ED25CF">
        <w:tc>
          <w:tcPr>
            <w:tcW w:w="519" w:type="dxa"/>
            <w:vAlign w:val="center"/>
          </w:tcPr>
          <w:p w14:paraId="542FE050"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lang w:val="en-US"/>
              </w:rPr>
              <w:t>4</w:t>
            </w:r>
          </w:p>
        </w:tc>
        <w:tc>
          <w:tcPr>
            <w:tcW w:w="636" w:type="dxa"/>
            <w:vAlign w:val="center"/>
          </w:tcPr>
          <w:p w14:paraId="4BBD4909" w14:textId="77777777" w:rsidR="00451207" w:rsidRPr="00451207" w:rsidRDefault="00451207" w:rsidP="00451207">
            <w:pPr>
              <w:jc w:val="center"/>
              <w:rPr>
                <w:rFonts w:ascii="Times New Roman" w:hAnsi="Times New Roman" w:cs="Times New Roman"/>
                <w:sz w:val="24"/>
                <w:szCs w:val="24"/>
              </w:rPr>
            </w:pPr>
            <w:r w:rsidRPr="00451207">
              <w:rPr>
                <w:rFonts w:ascii="Times New Roman" w:eastAsia="Aptos" w:hAnsi="Times New Roman" w:cs="Times New Roman"/>
                <w:color w:val="000000"/>
                <w:sz w:val="24"/>
                <w:szCs w:val="24"/>
                <w:shd w:val="clear" w:color="auto" w:fill="FFFFFF"/>
              </w:rPr>
              <w:t>1.</w:t>
            </w:r>
            <w:r w:rsidRPr="00451207">
              <w:rPr>
                <w:rFonts w:ascii="Times New Roman" w:hAnsi="Times New Roman" w:cs="Times New Roman"/>
                <w:color w:val="000000"/>
                <w:sz w:val="24"/>
                <w:szCs w:val="24"/>
                <w:shd w:val="clear" w:color="auto" w:fill="FFFFFF"/>
              </w:rPr>
              <w:t>4</w:t>
            </w:r>
          </w:p>
        </w:tc>
        <w:tc>
          <w:tcPr>
            <w:tcW w:w="5933" w:type="dxa"/>
            <w:vAlign w:val="center"/>
          </w:tcPr>
          <w:p w14:paraId="37A7AE4B"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Ремонт системного монітору</w:t>
            </w:r>
          </w:p>
        </w:tc>
        <w:tc>
          <w:tcPr>
            <w:tcW w:w="1276" w:type="dxa"/>
            <w:vAlign w:val="center"/>
          </w:tcPr>
          <w:p w14:paraId="36D64CC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564C972E"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510E3811" w14:textId="77777777" w:rsidTr="00ED25CF">
        <w:tc>
          <w:tcPr>
            <w:tcW w:w="519" w:type="dxa"/>
            <w:vAlign w:val="center"/>
          </w:tcPr>
          <w:p w14:paraId="5886AC3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5</w:t>
            </w:r>
          </w:p>
        </w:tc>
        <w:tc>
          <w:tcPr>
            <w:tcW w:w="636" w:type="dxa"/>
            <w:vAlign w:val="center"/>
          </w:tcPr>
          <w:p w14:paraId="4189BA2F"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1.5</w:t>
            </w:r>
          </w:p>
        </w:tc>
        <w:tc>
          <w:tcPr>
            <w:tcW w:w="5933" w:type="dxa"/>
            <w:vAlign w:val="center"/>
          </w:tcPr>
          <w:p w14:paraId="5BB86EBF" w14:textId="77777777" w:rsidR="00451207" w:rsidRPr="00451207" w:rsidRDefault="00451207" w:rsidP="00451207">
            <w:pPr>
              <w:rPr>
                <w:rFonts w:ascii="Times New Roman" w:hAnsi="Times New Roman" w:cs="Times New Roman"/>
                <w:sz w:val="24"/>
                <w:szCs w:val="24"/>
              </w:rPr>
            </w:pPr>
            <w:r w:rsidRPr="00451207">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4D7D6EC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600F9684"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1EC3451E" w14:textId="77777777" w:rsidTr="00ED25CF">
        <w:tc>
          <w:tcPr>
            <w:tcW w:w="519" w:type="dxa"/>
            <w:vAlign w:val="center"/>
          </w:tcPr>
          <w:p w14:paraId="2989D685"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6</w:t>
            </w:r>
          </w:p>
        </w:tc>
        <w:tc>
          <w:tcPr>
            <w:tcW w:w="636" w:type="dxa"/>
            <w:vAlign w:val="center"/>
          </w:tcPr>
          <w:p w14:paraId="27F766D6" w14:textId="77777777" w:rsidR="00451207" w:rsidRPr="00451207" w:rsidRDefault="00451207" w:rsidP="00451207">
            <w:pPr>
              <w:jc w:val="center"/>
              <w:rPr>
                <w:rFonts w:ascii="Times New Roman" w:hAnsi="Times New Roman" w:cs="Times New Roman"/>
                <w:sz w:val="24"/>
                <w:szCs w:val="24"/>
                <w:lang w:val="en-US"/>
              </w:rPr>
            </w:pPr>
            <w:r w:rsidRPr="00451207">
              <w:rPr>
                <w:rFonts w:ascii="Times New Roman" w:eastAsia="Aptos" w:hAnsi="Times New Roman" w:cs="Times New Roman"/>
                <w:color w:val="000000"/>
                <w:sz w:val="24"/>
                <w:szCs w:val="24"/>
                <w:shd w:val="clear" w:color="auto" w:fill="FFFFFF"/>
              </w:rPr>
              <w:t>1.</w:t>
            </w:r>
            <w:r w:rsidRPr="00451207">
              <w:rPr>
                <w:rFonts w:ascii="Times New Roman" w:hAnsi="Times New Roman" w:cs="Times New Roman"/>
                <w:color w:val="000000"/>
                <w:sz w:val="24"/>
                <w:szCs w:val="24"/>
                <w:shd w:val="clear" w:color="auto" w:fill="FFFFFF"/>
              </w:rPr>
              <w:t>6</w:t>
            </w:r>
          </w:p>
        </w:tc>
        <w:tc>
          <w:tcPr>
            <w:tcW w:w="5933" w:type="dxa"/>
            <w:vAlign w:val="center"/>
          </w:tcPr>
          <w:p w14:paraId="5930F443"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Встановлення та налагодження реєстраційного блока (далі – РБ) на місці встановлення</w:t>
            </w:r>
          </w:p>
        </w:tc>
        <w:tc>
          <w:tcPr>
            <w:tcW w:w="1276" w:type="dxa"/>
            <w:vAlign w:val="center"/>
          </w:tcPr>
          <w:p w14:paraId="461783F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0F2F25A1"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6676B78F" w14:textId="77777777" w:rsidTr="00ED25CF">
        <w:tc>
          <w:tcPr>
            <w:tcW w:w="1155" w:type="dxa"/>
            <w:gridSpan w:val="2"/>
            <w:vAlign w:val="center"/>
          </w:tcPr>
          <w:p w14:paraId="443F4925"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2</w:t>
            </w:r>
          </w:p>
        </w:tc>
        <w:tc>
          <w:tcPr>
            <w:tcW w:w="5933" w:type="dxa"/>
            <w:vAlign w:val="center"/>
          </w:tcPr>
          <w:p w14:paraId="4AE5E197" w14:textId="77777777" w:rsidR="00451207" w:rsidRPr="00451207" w:rsidRDefault="00451207" w:rsidP="00451207">
            <w:pPr>
              <w:rPr>
                <w:rFonts w:ascii="Times New Roman" w:hAnsi="Times New Roman" w:cs="Times New Roman"/>
                <w:sz w:val="24"/>
                <w:szCs w:val="24"/>
              </w:rPr>
            </w:pPr>
            <w:r w:rsidRPr="00451207">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w:t>
            </w:r>
            <w:r w:rsidRPr="00451207">
              <w:rPr>
                <w:rFonts w:ascii="Times New Roman" w:eastAsia="Aptos" w:hAnsi="Times New Roman" w:cs="Times New Roman"/>
                <w:b/>
                <w:bCs/>
                <w:color w:val="000000"/>
                <w:sz w:val="24"/>
                <w:szCs w:val="24"/>
                <w:shd w:val="clear" w:color="auto" w:fill="FFFFFF"/>
                <w:lang w:val="en-US"/>
              </w:rPr>
              <w:t>1</w:t>
            </w:r>
            <w:r w:rsidRPr="00451207">
              <w:rPr>
                <w:rFonts w:ascii="Times New Roman" w:eastAsia="Aptos" w:hAnsi="Times New Roman" w:cs="Times New Roman"/>
                <w:b/>
                <w:bCs/>
                <w:color w:val="000000"/>
                <w:sz w:val="24"/>
                <w:szCs w:val="24"/>
                <w:shd w:val="clear" w:color="auto" w:fill="FFFFFF"/>
              </w:rPr>
              <w:t xml:space="preserve">10-1120, </w:t>
            </w:r>
            <w:r w:rsidRPr="00451207">
              <w:rPr>
                <w:rFonts w:ascii="Times New Roman" w:eastAsia="Aptos" w:hAnsi="Times New Roman" w:cs="Times New Roman"/>
                <w:i/>
                <w:iCs/>
                <w:color w:val="000000"/>
                <w:sz w:val="24"/>
                <w:szCs w:val="24"/>
                <w:shd w:val="clear" w:color="auto" w:fill="FFFFFF"/>
              </w:rPr>
              <w:t>у складі:</w:t>
            </w:r>
          </w:p>
        </w:tc>
        <w:tc>
          <w:tcPr>
            <w:tcW w:w="1276" w:type="dxa"/>
            <w:vAlign w:val="center"/>
          </w:tcPr>
          <w:p w14:paraId="700C2CD4"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1270" w:type="dxa"/>
            <w:vAlign w:val="center"/>
          </w:tcPr>
          <w:p w14:paraId="1E20AC1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шт.</w:t>
            </w:r>
          </w:p>
        </w:tc>
      </w:tr>
      <w:tr w:rsidR="00451207" w:rsidRPr="00451207" w14:paraId="515CE30A" w14:textId="77777777" w:rsidTr="00ED25CF">
        <w:tc>
          <w:tcPr>
            <w:tcW w:w="519" w:type="dxa"/>
            <w:vAlign w:val="center"/>
          </w:tcPr>
          <w:p w14:paraId="736CD48B"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7</w:t>
            </w:r>
          </w:p>
        </w:tc>
        <w:tc>
          <w:tcPr>
            <w:tcW w:w="636" w:type="dxa"/>
            <w:vAlign w:val="center"/>
          </w:tcPr>
          <w:p w14:paraId="3122D26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2.1</w:t>
            </w:r>
          </w:p>
        </w:tc>
        <w:tc>
          <w:tcPr>
            <w:tcW w:w="5933" w:type="dxa"/>
            <w:vAlign w:val="center"/>
          </w:tcPr>
          <w:p w14:paraId="1FEEA7A4"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Ремонт системного монітору</w:t>
            </w:r>
          </w:p>
        </w:tc>
        <w:tc>
          <w:tcPr>
            <w:tcW w:w="1276" w:type="dxa"/>
            <w:vAlign w:val="center"/>
          </w:tcPr>
          <w:p w14:paraId="21A1F97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5DEC67F4"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04835920" w14:textId="77777777" w:rsidTr="00ED25CF">
        <w:tc>
          <w:tcPr>
            <w:tcW w:w="519" w:type="dxa"/>
            <w:vAlign w:val="center"/>
          </w:tcPr>
          <w:p w14:paraId="737EE9F2"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8</w:t>
            </w:r>
          </w:p>
        </w:tc>
        <w:tc>
          <w:tcPr>
            <w:tcW w:w="636" w:type="dxa"/>
            <w:vAlign w:val="center"/>
          </w:tcPr>
          <w:p w14:paraId="66E1D7A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rPr>
              <w:t>2.</w:t>
            </w:r>
            <w:r w:rsidRPr="00451207">
              <w:rPr>
                <w:rFonts w:ascii="Times New Roman" w:eastAsia="Aptos" w:hAnsi="Times New Roman" w:cs="Times New Roman"/>
                <w:color w:val="000000"/>
                <w:sz w:val="24"/>
                <w:szCs w:val="24"/>
                <w:shd w:val="clear" w:color="auto" w:fill="FFFFFF"/>
                <w:lang w:val="en-US"/>
              </w:rPr>
              <w:t>2</w:t>
            </w:r>
          </w:p>
        </w:tc>
        <w:tc>
          <w:tcPr>
            <w:tcW w:w="5933" w:type="dxa"/>
            <w:vAlign w:val="center"/>
          </w:tcPr>
          <w:p w14:paraId="011B33DB"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0BA11AA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3E880DB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1E1D0EEB" w14:textId="77777777" w:rsidTr="00ED25CF">
        <w:tc>
          <w:tcPr>
            <w:tcW w:w="519" w:type="dxa"/>
            <w:vAlign w:val="center"/>
          </w:tcPr>
          <w:p w14:paraId="3DFED36D"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9</w:t>
            </w:r>
          </w:p>
        </w:tc>
        <w:tc>
          <w:tcPr>
            <w:tcW w:w="636" w:type="dxa"/>
            <w:vAlign w:val="center"/>
          </w:tcPr>
          <w:p w14:paraId="7401DC4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rPr>
              <w:t>2.</w:t>
            </w:r>
            <w:r w:rsidRPr="00451207">
              <w:rPr>
                <w:rFonts w:ascii="Times New Roman" w:eastAsia="Aptos" w:hAnsi="Times New Roman" w:cs="Times New Roman"/>
                <w:color w:val="000000"/>
                <w:sz w:val="24"/>
                <w:szCs w:val="24"/>
                <w:shd w:val="clear" w:color="auto" w:fill="FFFFFF"/>
                <w:lang w:val="en-US"/>
              </w:rPr>
              <w:t>3</w:t>
            </w:r>
          </w:p>
        </w:tc>
        <w:tc>
          <w:tcPr>
            <w:tcW w:w="5933" w:type="dxa"/>
            <w:vAlign w:val="center"/>
          </w:tcPr>
          <w:p w14:paraId="066C8E47"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Встановлення та налагодження РБ</w:t>
            </w:r>
            <w:r w:rsidRPr="00451207">
              <w:rPr>
                <w:rFonts w:ascii="Times New Roman" w:hAnsi="Times New Roman" w:cs="Times New Roman"/>
                <w:sz w:val="24"/>
                <w:szCs w:val="24"/>
                <w:lang w:val="en-US"/>
              </w:rPr>
              <w:t xml:space="preserve"> </w:t>
            </w:r>
            <w:r w:rsidRPr="00451207">
              <w:rPr>
                <w:rFonts w:ascii="Times New Roman" w:hAnsi="Times New Roman" w:cs="Times New Roman"/>
                <w:sz w:val="24"/>
                <w:szCs w:val="24"/>
              </w:rPr>
              <w:t>на місці встановлення</w:t>
            </w:r>
          </w:p>
        </w:tc>
        <w:tc>
          <w:tcPr>
            <w:tcW w:w="1276" w:type="dxa"/>
            <w:vAlign w:val="center"/>
          </w:tcPr>
          <w:p w14:paraId="0D9ADE4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094E5B9B"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521ED685" w14:textId="77777777" w:rsidTr="00ED25CF">
        <w:tc>
          <w:tcPr>
            <w:tcW w:w="1155" w:type="dxa"/>
            <w:gridSpan w:val="2"/>
            <w:vAlign w:val="center"/>
          </w:tcPr>
          <w:p w14:paraId="5BD21D65"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3</w:t>
            </w:r>
          </w:p>
        </w:tc>
        <w:tc>
          <w:tcPr>
            <w:tcW w:w="5933" w:type="dxa"/>
            <w:vAlign w:val="center"/>
          </w:tcPr>
          <w:p w14:paraId="26BE853C" w14:textId="77777777" w:rsidR="00451207" w:rsidRPr="00451207" w:rsidRDefault="00451207" w:rsidP="00451207">
            <w:pPr>
              <w:rPr>
                <w:rFonts w:ascii="Times New Roman" w:hAnsi="Times New Roman" w:cs="Times New Roman"/>
                <w:sz w:val="24"/>
                <w:szCs w:val="24"/>
              </w:rPr>
            </w:pPr>
            <w:r w:rsidRPr="00451207">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w:t>
            </w:r>
            <w:r w:rsidRPr="00451207">
              <w:rPr>
                <w:rFonts w:ascii="Times New Roman" w:hAnsi="Times New Roman" w:cs="Times New Roman"/>
                <w:b/>
                <w:bCs/>
                <w:color w:val="000000"/>
                <w:sz w:val="24"/>
                <w:szCs w:val="24"/>
                <w:shd w:val="clear" w:color="auto" w:fill="FFFFFF"/>
                <w:lang w:val="en-US"/>
              </w:rPr>
              <w:t>1</w:t>
            </w:r>
            <w:r w:rsidRPr="00451207">
              <w:rPr>
                <w:rFonts w:ascii="Times New Roman" w:hAnsi="Times New Roman" w:cs="Times New Roman"/>
                <w:b/>
                <w:bCs/>
                <w:color w:val="000000"/>
                <w:sz w:val="24"/>
                <w:szCs w:val="24"/>
                <w:shd w:val="clear" w:color="auto" w:fill="FFFFFF"/>
              </w:rPr>
              <w:t>42</w:t>
            </w:r>
            <w:r w:rsidRPr="00451207">
              <w:rPr>
                <w:rFonts w:ascii="Times New Roman" w:hAnsi="Times New Roman" w:cs="Times New Roman"/>
                <w:b/>
                <w:sz w:val="24"/>
                <w:szCs w:val="24"/>
              </w:rPr>
              <w:t>-1</w:t>
            </w:r>
            <w:r w:rsidRPr="00451207">
              <w:rPr>
                <w:rFonts w:ascii="Times New Roman" w:hAnsi="Times New Roman" w:cs="Times New Roman"/>
                <w:b/>
                <w:sz w:val="24"/>
                <w:szCs w:val="24"/>
                <w:lang w:val="en-US"/>
              </w:rPr>
              <w:t>2</w:t>
            </w:r>
            <w:r w:rsidRPr="00451207">
              <w:rPr>
                <w:rFonts w:ascii="Times New Roman" w:hAnsi="Times New Roman" w:cs="Times New Roman"/>
                <w:b/>
                <w:sz w:val="24"/>
                <w:szCs w:val="24"/>
              </w:rPr>
              <w:t xml:space="preserve">20, </w:t>
            </w:r>
            <w:r w:rsidRPr="00451207">
              <w:rPr>
                <w:rFonts w:ascii="Times New Roman" w:eastAsia="Aptos" w:hAnsi="Times New Roman" w:cs="Times New Roman"/>
                <w:i/>
                <w:iCs/>
                <w:color w:val="000000"/>
                <w:sz w:val="24"/>
                <w:szCs w:val="24"/>
                <w:shd w:val="clear" w:color="auto" w:fill="FFFFFF"/>
              </w:rPr>
              <w:t>у складі:</w:t>
            </w:r>
          </w:p>
        </w:tc>
        <w:tc>
          <w:tcPr>
            <w:tcW w:w="1276" w:type="dxa"/>
            <w:vAlign w:val="center"/>
          </w:tcPr>
          <w:p w14:paraId="760A049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1270" w:type="dxa"/>
            <w:vAlign w:val="center"/>
          </w:tcPr>
          <w:p w14:paraId="795F251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шт.</w:t>
            </w:r>
          </w:p>
        </w:tc>
      </w:tr>
      <w:tr w:rsidR="00451207" w:rsidRPr="00451207" w14:paraId="1752193E" w14:textId="77777777" w:rsidTr="00ED25CF">
        <w:tc>
          <w:tcPr>
            <w:tcW w:w="519" w:type="dxa"/>
            <w:vAlign w:val="center"/>
          </w:tcPr>
          <w:p w14:paraId="04188D34"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10</w:t>
            </w:r>
          </w:p>
        </w:tc>
        <w:tc>
          <w:tcPr>
            <w:tcW w:w="636" w:type="dxa"/>
            <w:vAlign w:val="center"/>
          </w:tcPr>
          <w:p w14:paraId="3CEDB20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3.1</w:t>
            </w:r>
          </w:p>
        </w:tc>
        <w:tc>
          <w:tcPr>
            <w:tcW w:w="5933" w:type="dxa"/>
            <w:vAlign w:val="center"/>
          </w:tcPr>
          <w:p w14:paraId="05D44C02"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Ремонт системного монітору</w:t>
            </w:r>
          </w:p>
        </w:tc>
        <w:tc>
          <w:tcPr>
            <w:tcW w:w="1276" w:type="dxa"/>
            <w:vAlign w:val="center"/>
          </w:tcPr>
          <w:p w14:paraId="3C748D71"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5E63020A"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31C40AF5" w14:textId="77777777" w:rsidTr="00ED25CF">
        <w:tc>
          <w:tcPr>
            <w:tcW w:w="519" w:type="dxa"/>
            <w:vAlign w:val="center"/>
          </w:tcPr>
          <w:p w14:paraId="439F30A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11</w:t>
            </w:r>
          </w:p>
        </w:tc>
        <w:tc>
          <w:tcPr>
            <w:tcW w:w="636" w:type="dxa"/>
            <w:vAlign w:val="center"/>
          </w:tcPr>
          <w:p w14:paraId="4D1B0575"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3.2</w:t>
            </w:r>
          </w:p>
        </w:tc>
        <w:tc>
          <w:tcPr>
            <w:tcW w:w="5933" w:type="dxa"/>
            <w:vAlign w:val="center"/>
          </w:tcPr>
          <w:p w14:paraId="20AD4494"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322CAAE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76A4F7D1"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103AE1CE" w14:textId="77777777" w:rsidTr="00ED25CF">
        <w:tc>
          <w:tcPr>
            <w:tcW w:w="519" w:type="dxa"/>
            <w:vAlign w:val="center"/>
          </w:tcPr>
          <w:p w14:paraId="48E5208F"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12</w:t>
            </w:r>
          </w:p>
        </w:tc>
        <w:tc>
          <w:tcPr>
            <w:tcW w:w="636" w:type="dxa"/>
            <w:vAlign w:val="center"/>
          </w:tcPr>
          <w:p w14:paraId="191EF9B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3.3</w:t>
            </w:r>
          </w:p>
        </w:tc>
        <w:tc>
          <w:tcPr>
            <w:tcW w:w="5933" w:type="dxa"/>
            <w:vAlign w:val="center"/>
          </w:tcPr>
          <w:p w14:paraId="545E0325" w14:textId="77777777" w:rsidR="00451207" w:rsidRPr="00451207" w:rsidRDefault="00451207" w:rsidP="00451207">
            <w:pPr>
              <w:rPr>
                <w:rFonts w:ascii="Times New Roman" w:hAnsi="Times New Roman" w:cs="Times New Roman"/>
                <w:sz w:val="24"/>
                <w:szCs w:val="24"/>
              </w:rPr>
            </w:pPr>
            <w:r w:rsidRPr="00451207">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35AB885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109A730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0D3757EF" w14:textId="77777777" w:rsidTr="00ED25CF">
        <w:tc>
          <w:tcPr>
            <w:tcW w:w="1155" w:type="dxa"/>
            <w:gridSpan w:val="2"/>
            <w:vAlign w:val="center"/>
          </w:tcPr>
          <w:p w14:paraId="3DF559A7"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4</w:t>
            </w:r>
          </w:p>
        </w:tc>
        <w:tc>
          <w:tcPr>
            <w:tcW w:w="5933" w:type="dxa"/>
            <w:vAlign w:val="center"/>
          </w:tcPr>
          <w:p w14:paraId="087D2FE4" w14:textId="77777777" w:rsidR="00451207" w:rsidRPr="00451207" w:rsidRDefault="00451207" w:rsidP="00451207">
            <w:pPr>
              <w:rPr>
                <w:rFonts w:ascii="Times New Roman" w:hAnsi="Times New Roman" w:cs="Times New Roman"/>
                <w:sz w:val="24"/>
                <w:szCs w:val="24"/>
              </w:rPr>
            </w:pPr>
            <w:r w:rsidRPr="00451207">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w:t>
            </w:r>
            <w:r w:rsidRPr="00451207">
              <w:rPr>
                <w:rFonts w:ascii="Times New Roman" w:hAnsi="Times New Roman" w:cs="Times New Roman"/>
                <w:b/>
                <w:bCs/>
                <w:color w:val="000000"/>
                <w:sz w:val="24"/>
                <w:szCs w:val="24"/>
                <w:shd w:val="clear" w:color="auto" w:fill="FFFFFF"/>
              </w:rPr>
              <w:t>201</w:t>
            </w:r>
            <w:r w:rsidRPr="00451207">
              <w:rPr>
                <w:rFonts w:ascii="Times New Roman" w:hAnsi="Times New Roman" w:cs="Times New Roman"/>
                <w:b/>
                <w:sz w:val="24"/>
                <w:szCs w:val="24"/>
              </w:rPr>
              <w:t xml:space="preserve">-1220, </w:t>
            </w:r>
            <w:r w:rsidRPr="00451207">
              <w:rPr>
                <w:rFonts w:ascii="Times New Roman" w:eastAsia="Aptos" w:hAnsi="Times New Roman" w:cs="Times New Roman"/>
                <w:i/>
                <w:iCs/>
                <w:color w:val="000000"/>
                <w:sz w:val="24"/>
                <w:szCs w:val="24"/>
                <w:shd w:val="clear" w:color="auto" w:fill="FFFFFF"/>
              </w:rPr>
              <w:t>у складі:</w:t>
            </w:r>
          </w:p>
        </w:tc>
        <w:tc>
          <w:tcPr>
            <w:tcW w:w="1276" w:type="dxa"/>
            <w:vAlign w:val="center"/>
          </w:tcPr>
          <w:p w14:paraId="45A2F79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1270" w:type="dxa"/>
            <w:vAlign w:val="center"/>
          </w:tcPr>
          <w:p w14:paraId="1801842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шт.</w:t>
            </w:r>
          </w:p>
        </w:tc>
      </w:tr>
      <w:tr w:rsidR="00451207" w:rsidRPr="00451207" w14:paraId="09B7BD80" w14:textId="77777777" w:rsidTr="00ED25CF">
        <w:tc>
          <w:tcPr>
            <w:tcW w:w="519" w:type="dxa"/>
            <w:vAlign w:val="center"/>
          </w:tcPr>
          <w:p w14:paraId="1F35332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13</w:t>
            </w:r>
          </w:p>
        </w:tc>
        <w:tc>
          <w:tcPr>
            <w:tcW w:w="636" w:type="dxa"/>
            <w:vAlign w:val="center"/>
          </w:tcPr>
          <w:p w14:paraId="56F85C5F"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4.1</w:t>
            </w:r>
          </w:p>
        </w:tc>
        <w:tc>
          <w:tcPr>
            <w:tcW w:w="5933" w:type="dxa"/>
            <w:vAlign w:val="center"/>
          </w:tcPr>
          <w:p w14:paraId="10FC965C"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 xml:space="preserve">Заміна </w:t>
            </w:r>
            <w:r w:rsidRPr="00451207">
              <w:rPr>
                <w:rFonts w:ascii="Times New Roman" w:hAnsi="Times New Roman" w:cs="Times New Roman"/>
                <w:sz w:val="24"/>
                <w:szCs w:val="24"/>
                <w:lang w:val="en-US"/>
              </w:rPr>
              <w:t>SSD</w:t>
            </w:r>
          </w:p>
        </w:tc>
        <w:tc>
          <w:tcPr>
            <w:tcW w:w="1276" w:type="dxa"/>
            <w:vAlign w:val="center"/>
          </w:tcPr>
          <w:p w14:paraId="452105D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1EE9C85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346BAD8F" w14:textId="77777777" w:rsidTr="00ED25CF">
        <w:tc>
          <w:tcPr>
            <w:tcW w:w="519" w:type="dxa"/>
            <w:vAlign w:val="center"/>
          </w:tcPr>
          <w:p w14:paraId="68ED8FB2"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14</w:t>
            </w:r>
          </w:p>
        </w:tc>
        <w:tc>
          <w:tcPr>
            <w:tcW w:w="636" w:type="dxa"/>
            <w:vAlign w:val="center"/>
          </w:tcPr>
          <w:p w14:paraId="7CAE825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4.2</w:t>
            </w:r>
          </w:p>
        </w:tc>
        <w:tc>
          <w:tcPr>
            <w:tcW w:w="5933" w:type="dxa"/>
            <w:vAlign w:val="center"/>
          </w:tcPr>
          <w:p w14:paraId="4DCB4C46"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0B39FF4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4B025B0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0ACE7A58" w14:textId="77777777" w:rsidTr="00ED25CF">
        <w:tc>
          <w:tcPr>
            <w:tcW w:w="519" w:type="dxa"/>
            <w:vAlign w:val="center"/>
          </w:tcPr>
          <w:p w14:paraId="21EE0465"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15</w:t>
            </w:r>
          </w:p>
        </w:tc>
        <w:tc>
          <w:tcPr>
            <w:tcW w:w="636" w:type="dxa"/>
            <w:vAlign w:val="center"/>
          </w:tcPr>
          <w:p w14:paraId="432B4812"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4.3</w:t>
            </w:r>
          </w:p>
        </w:tc>
        <w:tc>
          <w:tcPr>
            <w:tcW w:w="5933" w:type="dxa"/>
            <w:vAlign w:val="center"/>
          </w:tcPr>
          <w:p w14:paraId="6E78A8E9"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25F4F2B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410F80D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bl>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DEB859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860C3">
        <w:rPr>
          <w:rFonts w:ascii="Times New Roman" w:eastAsia="Times New Roman" w:hAnsi="Times New Roman" w:cs="Times New Roman"/>
          <w:sz w:val="24"/>
          <w:szCs w:val="24"/>
          <w:lang w:eastAsia="ru-RU"/>
        </w:rPr>
        <w:t>375 261,78</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7860C3">
        <w:rPr>
          <w:rFonts w:ascii="Times New Roman" w:eastAsia="Times New Roman" w:hAnsi="Times New Roman" w:cs="Times New Roman"/>
          <w:sz w:val="24"/>
          <w:szCs w:val="24"/>
          <w:lang w:eastAsia="ru-RU"/>
        </w:rPr>
        <w:t>триста сімдесят п’ять тисяч двісті шістдесят одна</w:t>
      </w:r>
      <w:r w:rsidR="00F835C1">
        <w:rPr>
          <w:rFonts w:ascii="Times New Roman" w:eastAsia="Times New Roman" w:hAnsi="Times New Roman" w:cs="Times New Roman"/>
          <w:sz w:val="24"/>
          <w:szCs w:val="24"/>
          <w:lang w:eastAsia="ru-RU"/>
        </w:rPr>
        <w:t xml:space="preserve"> </w:t>
      </w:r>
      <w:r w:rsidR="007860C3">
        <w:rPr>
          <w:rFonts w:ascii="Times New Roman" w:eastAsia="Times New Roman" w:hAnsi="Times New Roman" w:cs="Times New Roman"/>
          <w:sz w:val="24"/>
          <w:szCs w:val="24"/>
          <w:lang w:eastAsia="ru-RU"/>
        </w:rPr>
        <w:t>гривня</w:t>
      </w:r>
      <w:r w:rsidR="002B2419">
        <w:rPr>
          <w:rFonts w:ascii="Times New Roman" w:eastAsia="Times New Roman" w:hAnsi="Times New Roman" w:cs="Times New Roman"/>
          <w:sz w:val="24"/>
          <w:szCs w:val="24"/>
          <w:lang w:eastAsia="ru-RU"/>
        </w:rPr>
        <w:t xml:space="preserve"> </w:t>
      </w:r>
      <w:r w:rsidR="007860C3">
        <w:rPr>
          <w:rFonts w:ascii="Times New Roman" w:eastAsia="Times New Roman" w:hAnsi="Times New Roman" w:cs="Times New Roman"/>
          <w:sz w:val="24"/>
          <w:szCs w:val="24"/>
          <w:lang w:eastAsia="ru-RU"/>
        </w:rPr>
        <w:t>78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та сільського господарства України 18.02.2020 № 275 та розрахована, як середньоарифметичне значення масиву отриманих даних, що розраховується за такою формулою: Цод = (Ц1 +… + Цк)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w:t>
      </w:r>
      <w:r w:rsidR="00D713FC" w:rsidRPr="00D713FC">
        <w:rPr>
          <w:rFonts w:ascii="Times New Roman" w:eastAsia="Times New Roman" w:hAnsi="Times New Roman" w:cs="Times New Roman"/>
          <w:sz w:val="24"/>
          <w:szCs w:val="24"/>
          <w:lang w:eastAsia="ru-RU"/>
        </w:rPr>
        <w:lastRenderedPageBreak/>
        <w:t xml:space="preserve">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13431" w14:textId="77777777" w:rsidR="001D64CF" w:rsidRDefault="001D64CF">
      <w:pPr>
        <w:spacing w:after="0" w:line="240" w:lineRule="auto"/>
      </w:pPr>
      <w:r>
        <w:separator/>
      </w:r>
    </w:p>
  </w:endnote>
  <w:endnote w:type="continuationSeparator" w:id="0">
    <w:p w14:paraId="6CB32151" w14:textId="77777777" w:rsidR="001D64CF" w:rsidRDefault="001D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A71FA" w14:textId="77777777" w:rsidR="001D64CF" w:rsidRDefault="001D64CF">
      <w:pPr>
        <w:spacing w:after="0" w:line="240" w:lineRule="auto"/>
      </w:pPr>
      <w:r>
        <w:separator/>
      </w:r>
    </w:p>
  </w:footnote>
  <w:footnote w:type="continuationSeparator" w:id="0">
    <w:p w14:paraId="0DBFEF0C" w14:textId="77777777" w:rsidR="001D64CF" w:rsidRDefault="001D6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6725"/>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1681"/>
    <w:rsid w:val="001A48BE"/>
    <w:rsid w:val="001A4A79"/>
    <w:rsid w:val="001B3B40"/>
    <w:rsid w:val="001C6354"/>
    <w:rsid w:val="001D3B60"/>
    <w:rsid w:val="001D46A6"/>
    <w:rsid w:val="001D64CF"/>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5120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C698E"/>
    <w:rsid w:val="005D1561"/>
    <w:rsid w:val="005D42D1"/>
    <w:rsid w:val="005E728C"/>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6E716F"/>
    <w:rsid w:val="00700467"/>
    <w:rsid w:val="007005BD"/>
    <w:rsid w:val="00710189"/>
    <w:rsid w:val="007136CE"/>
    <w:rsid w:val="00733EFC"/>
    <w:rsid w:val="00752081"/>
    <w:rsid w:val="0076582D"/>
    <w:rsid w:val="00766AB0"/>
    <w:rsid w:val="00773498"/>
    <w:rsid w:val="007860C3"/>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3D92"/>
    <w:rsid w:val="0094712E"/>
    <w:rsid w:val="009656F2"/>
    <w:rsid w:val="009A3150"/>
    <w:rsid w:val="009A503E"/>
    <w:rsid w:val="009D1AE9"/>
    <w:rsid w:val="009D2593"/>
    <w:rsid w:val="009E0135"/>
    <w:rsid w:val="00A15F47"/>
    <w:rsid w:val="00A20E61"/>
    <w:rsid w:val="00A52138"/>
    <w:rsid w:val="00A535BE"/>
    <w:rsid w:val="00A93F7B"/>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6D0A"/>
    <w:rsid w:val="00D274F4"/>
    <w:rsid w:val="00D42EB8"/>
    <w:rsid w:val="00D66E58"/>
    <w:rsid w:val="00D713FC"/>
    <w:rsid w:val="00D824DB"/>
    <w:rsid w:val="00DB1718"/>
    <w:rsid w:val="00DB4D77"/>
    <w:rsid w:val="00DC662E"/>
    <w:rsid w:val="00DD01DD"/>
    <w:rsid w:val="00DD0F05"/>
    <w:rsid w:val="00E10599"/>
    <w:rsid w:val="00E129BB"/>
    <w:rsid w:val="00E1484E"/>
    <w:rsid w:val="00E17A11"/>
    <w:rsid w:val="00E62993"/>
    <w:rsid w:val="00E62C9F"/>
    <w:rsid w:val="00E80A48"/>
    <w:rsid w:val="00EA5532"/>
    <w:rsid w:val="00EA59C3"/>
    <w:rsid w:val="00ED61FD"/>
    <w:rsid w:val="00F1103E"/>
    <w:rsid w:val="00F14A71"/>
    <w:rsid w:val="00F15D70"/>
    <w:rsid w:val="00F360BF"/>
    <w:rsid w:val="00F41442"/>
    <w:rsid w:val="00F4253D"/>
    <w:rsid w:val="00F60A0F"/>
    <w:rsid w:val="00F82C72"/>
    <w:rsid w:val="00F835C1"/>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6582D"/>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Звичайна таблиця 11"/>
    <w:basedOn w:val="a1"/>
    <w:uiPriority w:val="41"/>
    <w:rsid w:val="001A1681"/>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Сітка таблиці6"/>
    <w:basedOn w:val="a1"/>
    <w:next w:val="a5"/>
    <w:uiPriority w:val="39"/>
    <w:rsid w:val="00F835C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3789</Words>
  <Characters>2160</Characters>
  <Application>Microsoft Office Word</Application>
  <DocSecurity>0</DocSecurity>
  <Lines>18</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217</cp:revision>
  <dcterms:created xsi:type="dcterms:W3CDTF">2022-11-01T12:47:00Z</dcterms:created>
  <dcterms:modified xsi:type="dcterms:W3CDTF">2026-04-27T08:08:00Z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