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207BE9C" w:rsidR="00E1484E" w:rsidRPr="003B0908"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61B88" w:rsidRPr="00661B88">
        <w:rPr>
          <w:rFonts w:eastAsia="Calibri"/>
          <w:b w:val="0"/>
          <w:bCs w:val="0"/>
          <w:sz w:val="24"/>
          <w:szCs w:val="24"/>
          <w:lang w:eastAsia="en-US"/>
        </w:rPr>
        <w:t xml:space="preserve">Закупівля набору інструментів для монтажу </w:t>
      </w:r>
      <w:proofErr w:type="spellStart"/>
      <w:r w:rsidR="00661B88" w:rsidRPr="00661B88">
        <w:rPr>
          <w:rFonts w:eastAsia="Calibri"/>
          <w:b w:val="0"/>
          <w:bCs w:val="0"/>
          <w:sz w:val="24"/>
          <w:szCs w:val="24"/>
          <w:lang w:eastAsia="en-US"/>
        </w:rPr>
        <w:t>волоконно</w:t>
      </w:r>
      <w:proofErr w:type="spellEnd"/>
      <w:r w:rsidR="00661B88" w:rsidRPr="00661B88">
        <w:rPr>
          <w:rFonts w:eastAsia="Calibri"/>
          <w:b w:val="0"/>
          <w:bCs w:val="0"/>
          <w:sz w:val="24"/>
          <w:szCs w:val="24"/>
          <w:lang w:eastAsia="en-US"/>
        </w:rPr>
        <w:t>-оптичного кабелю (в комплекті) за кодом CPV за ДК 021:2015: 44510000-8 — Знаряддя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D993F5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661B88">
        <w:rPr>
          <w:rFonts w:ascii="Times New Roman" w:hAnsi="Times New Roman" w:cs="Times New Roman"/>
          <w:sz w:val="24"/>
          <w:szCs w:val="24"/>
        </w:rPr>
        <w:t>5</w:t>
      </w:r>
      <w:r w:rsidR="001944C8">
        <w:rPr>
          <w:rFonts w:ascii="Times New Roman" w:hAnsi="Times New Roman" w:cs="Times New Roman"/>
          <w:sz w:val="24"/>
          <w:szCs w:val="24"/>
        </w:rPr>
        <w:t>-</w:t>
      </w:r>
      <w:r w:rsidR="00A23DC5">
        <w:rPr>
          <w:rFonts w:ascii="Times New Roman" w:hAnsi="Times New Roman" w:cs="Times New Roman"/>
          <w:sz w:val="24"/>
          <w:szCs w:val="24"/>
        </w:rPr>
        <w:t>0</w:t>
      </w:r>
      <w:r w:rsidR="00661B88">
        <w:rPr>
          <w:rFonts w:ascii="Times New Roman" w:hAnsi="Times New Roman" w:cs="Times New Roman"/>
          <w:sz w:val="24"/>
          <w:szCs w:val="24"/>
        </w:rPr>
        <w:t>5</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661B88">
        <w:rPr>
          <w:rFonts w:ascii="Times New Roman" w:hAnsi="Times New Roman" w:cs="Times New Roman"/>
          <w:sz w:val="24"/>
          <w:szCs w:val="24"/>
        </w:rPr>
        <w:t>3420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C171D6A" w:rsidR="0086417F" w:rsidRPr="003B0908"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661B88" w:rsidRPr="00661B88">
        <w:rPr>
          <w:rFonts w:eastAsia="Calibri"/>
          <w:b w:val="0"/>
          <w:bCs w:val="0"/>
          <w:sz w:val="24"/>
          <w:szCs w:val="24"/>
          <w:lang w:eastAsia="en-US"/>
        </w:rPr>
        <w:t xml:space="preserve">Закупівля набору інструментів для монтажу </w:t>
      </w:r>
      <w:proofErr w:type="spellStart"/>
      <w:r w:rsidR="00661B88" w:rsidRPr="00661B88">
        <w:rPr>
          <w:rFonts w:eastAsia="Calibri"/>
          <w:b w:val="0"/>
          <w:bCs w:val="0"/>
          <w:sz w:val="24"/>
          <w:szCs w:val="24"/>
          <w:lang w:eastAsia="en-US"/>
        </w:rPr>
        <w:t>волоконно</w:t>
      </w:r>
      <w:proofErr w:type="spellEnd"/>
      <w:r w:rsidR="00661B88" w:rsidRPr="00661B88">
        <w:rPr>
          <w:rFonts w:eastAsia="Calibri"/>
          <w:b w:val="0"/>
          <w:bCs w:val="0"/>
          <w:sz w:val="24"/>
          <w:szCs w:val="24"/>
          <w:lang w:eastAsia="en-US"/>
        </w:rPr>
        <w:t>-оптичного кабелю (в комплекті) за кодом CPV за ДК 021:2015: 44510000-8 — Знаряддя</w:t>
      </w:r>
    </w:p>
    <w:p w14:paraId="6438D628" w14:textId="77777777" w:rsidR="0076582D" w:rsidRPr="00A23DC5" w:rsidRDefault="0076582D" w:rsidP="00661B88">
      <w:pPr>
        <w:pStyle w:val="2"/>
        <w:shd w:val="clear" w:color="auto" w:fill="FFFFFF" w:themeFill="background1"/>
        <w:spacing w:before="0" w:beforeAutospacing="0" w:after="0" w:afterAutospacing="0"/>
        <w:jc w:val="both"/>
        <w:textAlignment w:val="baseline"/>
        <w:rPr>
          <w:b w:val="0"/>
          <w:bCs w:val="0"/>
          <w:sz w:val="24"/>
          <w:szCs w:val="24"/>
        </w:rPr>
      </w:pPr>
    </w:p>
    <w:p w14:paraId="23AA618D" w14:textId="77777777" w:rsidR="00661B88" w:rsidRPr="00661B88" w:rsidRDefault="00661B88" w:rsidP="00661B88">
      <w:pPr>
        <w:suppressAutoHyphens/>
        <w:spacing w:after="0" w:line="240" w:lineRule="auto"/>
        <w:jc w:val="center"/>
        <w:rPr>
          <w:rFonts w:ascii="Times New Roman" w:hAnsi="Times New Roman" w:cs="Times New Roman"/>
          <w:b/>
          <w:sz w:val="24"/>
          <w:szCs w:val="24"/>
        </w:rPr>
      </w:pPr>
      <w:bookmarkStart w:id="0" w:name="_Hlk175217186"/>
      <w:bookmarkStart w:id="1" w:name="_Hlk204248043"/>
      <w:r w:rsidRPr="00661B88">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661B88" w:rsidRPr="00661B88" w14:paraId="72BCC055" w14:textId="77777777" w:rsidTr="00661B88">
        <w:trPr>
          <w:trHeight w:val="654"/>
          <w:jc w:val="center"/>
        </w:trPr>
        <w:tc>
          <w:tcPr>
            <w:tcW w:w="421" w:type="dxa"/>
            <w:vAlign w:val="center"/>
          </w:tcPr>
          <w:p w14:paraId="5A6D30DE" w14:textId="77777777" w:rsidR="00661B88" w:rsidRPr="00661B88" w:rsidRDefault="00661B88" w:rsidP="00661B88">
            <w:pPr>
              <w:tabs>
                <w:tab w:val="left" w:pos="180"/>
                <w:tab w:val="right" w:pos="8306"/>
              </w:tabs>
              <w:suppressAutoHyphens/>
              <w:spacing w:after="0" w:line="240" w:lineRule="auto"/>
              <w:jc w:val="center"/>
              <w:rPr>
                <w:rFonts w:ascii="Times New Roman" w:hAnsi="Times New Roman" w:cs="Times New Roman"/>
                <w:b/>
                <w:bCs/>
                <w:sz w:val="24"/>
                <w:szCs w:val="24"/>
              </w:rPr>
            </w:pPr>
            <w:r w:rsidRPr="00661B88">
              <w:rPr>
                <w:rFonts w:ascii="Times New Roman" w:hAnsi="Times New Roman" w:cs="Times New Roman"/>
                <w:b/>
                <w:bCs/>
                <w:sz w:val="24"/>
                <w:szCs w:val="24"/>
              </w:rPr>
              <w:t>№</w:t>
            </w:r>
          </w:p>
        </w:tc>
        <w:tc>
          <w:tcPr>
            <w:tcW w:w="4252" w:type="dxa"/>
            <w:vAlign w:val="center"/>
          </w:tcPr>
          <w:p w14:paraId="29F89BE7" w14:textId="77777777" w:rsidR="00661B88" w:rsidRPr="00661B88" w:rsidRDefault="00661B88" w:rsidP="00661B88">
            <w:pPr>
              <w:tabs>
                <w:tab w:val="left" w:pos="180"/>
                <w:tab w:val="right" w:pos="8306"/>
              </w:tabs>
              <w:suppressAutoHyphens/>
              <w:spacing w:after="0" w:line="240" w:lineRule="auto"/>
              <w:jc w:val="center"/>
              <w:rPr>
                <w:rFonts w:ascii="Times New Roman" w:hAnsi="Times New Roman" w:cs="Times New Roman"/>
                <w:b/>
                <w:bCs/>
                <w:sz w:val="24"/>
                <w:szCs w:val="24"/>
              </w:rPr>
            </w:pPr>
            <w:r w:rsidRPr="00661B88">
              <w:rPr>
                <w:rFonts w:ascii="Times New Roman" w:hAnsi="Times New Roman" w:cs="Times New Roman"/>
                <w:b/>
                <w:bCs/>
                <w:sz w:val="24"/>
                <w:szCs w:val="24"/>
              </w:rPr>
              <w:t>Найменування товару</w:t>
            </w:r>
          </w:p>
        </w:tc>
        <w:tc>
          <w:tcPr>
            <w:tcW w:w="2410" w:type="dxa"/>
            <w:vAlign w:val="center"/>
          </w:tcPr>
          <w:p w14:paraId="4181ABEF" w14:textId="77777777" w:rsidR="00661B88" w:rsidRPr="00661B88" w:rsidRDefault="00661B88" w:rsidP="00661B88">
            <w:pPr>
              <w:tabs>
                <w:tab w:val="left" w:pos="180"/>
                <w:tab w:val="right" w:pos="8306"/>
              </w:tabs>
              <w:suppressAutoHyphens/>
              <w:spacing w:after="0" w:line="240" w:lineRule="auto"/>
              <w:jc w:val="center"/>
              <w:rPr>
                <w:rFonts w:ascii="Times New Roman" w:hAnsi="Times New Roman" w:cs="Times New Roman"/>
                <w:b/>
                <w:bCs/>
                <w:sz w:val="24"/>
                <w:szCs w:val="24"/>
              </w:rPr>
            </w:pPr>
            <w:r w:rsidRPr="00661B88">
              <w:rPr>
                <w:rFonts w:ascii="Times New Roman" w:hAnsi="Times New Roman" w:cs="Times New Roman"/>
                <w:b/>
                <w:bCs/>
                <w:sz w:val="24"/>
                <w:szCs w:val="24"/>
              </w:rPr>
              <w:t xml:space="preserve">Од. </w:t>
            </w:r>
            <w:proofErr w:type="spellStart"/>
            <w:r w:rsidRPr="00661B88">
              <w:rPr>
                <w:rFonts w:ascii="Times New Roman" w:hAnsi="Times New Roman" w:cs="Times New Roman"/>
                <w:b/>
                <w:bCs/>
                <w:sz w:val="24"/>
                <w:szCs w:val="24"/>
              </w:rPr>
              <w:t>вим</w:t>
            </w:r>
            <w:proofErr w:type="spellEnd"/>
            <w:r w:rsidRPr="00661B88">
              <w:rPr>
                <w:rFonts w:ascii="Times New Roman" w:hAnsi="Times New Roman" w:cs="Times New Roman"/>
                <w:b/>
                <w:bCs/>
                <w:sz w:val="24"/>
                <w:szCs w:val="24"/>
              </w:rPr>
              <w:t>.</w:t>
            </w:r>
          </w:p>
        </w:tc>
        <w:tc>
          <w:tcPr>
            <w:tcW w:w="2410" w:type="dxa"/>
            <w:vAlign w:val="center"/>
          </w:tcPr>
          <w:p w14:paraId="26ADC073" w14:textId="77777777" w:rsidR="00661B88" w:rsidRPr="00661B88" w:rsidRDefault="00661B88" w:rsidP="00661B88">
            <w:pPr>
              <w:tabs>
                <w:tab w:val="left" w:pos="180"/>
                <w:tab w:val="right" w:pos="8306"/>
              </w:tabs>
              <w:suppressAutoHyphens/>
              <w:spacing w:after="0" w:line="240" w:lineRule="auto"/>
              <w:jc w:val="center"/>
              <w:rPr>
                <w:rFonts w:ascii="Times New Roman" w:hAnsi="Times New Roman" w:cs="Times New Roman"/>
                <w:b/>
                <w:bCs/>
                <w:sz w:val="24"/>
                <w:szCs w:val="24"/>
              </w:rPr>
            </w:pPr>
            <w:r w:rsidRPr="00661B88">
              <w:rPr>
                <w:rFonts w:ascii="Times New Roman" w:hAnsi="Times New Roman" w:cs="Times New Roman"/>
                <w:b/>
                <w:bCs/>
                <w:sz w:val="24"/>
                <w:szCs w:val="24"/>
              </w:rPr>
              <w:t>Кількість</w:t>
            </w:r>
          </w:p>
        </w:tc>
      </w:tr>
      <w:tr w:rsidR="00661B88" w:rsidRPr="00661B88" w14:paraId="479DE712" w14:textId="77777777" w:rsidTr="00661B88">
        <w:trPr>
          <w:trHeight w:val="457"/>
          <w:jc w:val="center"/>
        </w:trPr>
        <w:tc>
          <w:tcPr>
            <w:tcW w:w="421" w:type="dxa"/>
            <w:vAlign w:val="center"/>
          </w:tcPr>
          <w:p w14:paraId="4E2B84CC" w14:textId="77777777" w:rsidR="00661B88" w:rsidRPr="00661B88" w:rsidRDefault="00661B88" w:rsidP="00661B88">
            <w:pPr>
              <w:tabs>
                <w:tab w:val="left" w:pos="180"/>
                <w:tab w:val="right" w:pos="8306"/>
              </w:tabs>
              <w:suppressAutoHyphens/>
              <w:spacing w:after="0" w:line="240" w:lineRule="auto"/>
              <w:jc w:val="center"/>
              <w:rPr>
                <w:rFonts w:ascii="Times New Roman" w:hAnsi="Times New Roman" w:cs="Times New Roman"/>
                <w:sz w:val="24"/>
                <w:szCs w:val="24"/>
              </w:rPr>
            </w:pPr>
            <w:r w:rsidRPr="00661B88">
              <w:rPr>
                <w:rFonts w:ascii="Times New Roman" w:hAnsi="Times New Roman" w:cs="Times New Roman"/>
                <w:sz w:val="24"/>
                <w:szCs w:val="24"/>
              </w:rPr>
              <w:t>1</w:t>
            </w:r>
          </w:p>
        </w:tc>
        <w:tc>
          <w:tcPr>
            <w:tcW w:w="4252" w:type="dxa"/>
            <w:vAlign w:val="center"/>
          </w:tcPr>
          <w:p w14:paraId="76927321" w14:textId="77777777" w:rsidR="00661B88" w:rsidRPr="00661B88" w:rsidRDefault="00661B88" w:rsidP="00661B88">
            <w:pPr>
              <w:tabs>
                <w:tab w:val="left" w:pos="180"/>
                <w:tab w:val="right" w:pos="8306"/>
              </w:tabs>
              <w:suppressAutoHyphens/>
              <w:spacing w:after="0" w:line="240" w:lineRule="auto"/>
              <w:jc w:val="both"/>
              <w:rPr>
                <w:rFonts w:ascii="Times New Roman" w:hAnsi="Times New Roman" w:cs="Times New Roman"/>
                <w:b/>
                <w:bCs/>
                <w:sz w:val="24"/>
                <w:szCs w:val="24"/>
              </w:rPr>
            </w:pPr>
            <w:r w:rsidRPr="00661B88">
              <w:rPr>
                <w:rFonts w:ascii="Times New Roman" w:hAnsi="Times New Roman" w:cs="Times New Roman"/>
                <w:b/>
                <w:bCs/>
                <w:sz w:val="24"/>
                <w:szCs w:val="24"/>
              </w:rPr>
              <w:t xml:space="preserve">Набір інструментів для монтажу </w:t>
            </w:r>
            <w:proofErr w:type="spellStart"/>
            <w:r w:rsidRPr="00661B88">
              <w:rPr>
                <w:rFonts w:ascii="Times New Roman" w:hAnsi="Times New Roman" w:cs="Times New Roman"/>
                <w:b/>
                <w:bCs/>
                <w:sz w:val="24"/>
                <w:szCs w:val="24"/>
              </w:rPr>
              <w:t>волоконно</w:t>
            </w:r>
            <w:proofErr w:type="spellEnd"/>
            <w:r w:rsidRPr="00661B88">
              <w:rPr>
                <w:rFonts w:ascii="Times New Roman" w:hAnsi="Times New Roman" w:cs="Times New Roman"/>
                <w:b/>
                <w:bCs/>
                <w:sz w:val="24"/>
                <w:szCs w:val="24"/>
              </w:rPr>
              <w:t>-оптичного кабелю (в комплекті)</w:t>
            </w:r>
          </w:p>
        </w:tc>
        <w:tc>
          <w:tcPr>
            <w:tcW w:w="2410" w:type="dxa"/>
            <w:vAlign w:val="center"/>
          </w:tcPr>
          <w:p w14:paraId="6B579DD7" w14:textId="77777777" w:rsidR="00661B88" w:rsidRPr="00661B88" w:rsidRDefault="00661B88" w:rsidP="00661B88">
            <w:pPr>
              <w:tabs>
                <w:tab w:val="left" w:pos="180"/>
                <w:tab w:val="right" w:pos="8306"/>
              </w:tabs>
              <w:suppressAutoHyphens/>
              <w:spacing w:after="0" w:line="240" w:lineRule="auto"/>
              <w:jc w:val="center"/>
              <w:rPr>
                <w:rFonts w:ascii="Times New Roman" w:hAnsi="Times New Roman" w:cs="Times New Roman"/>
                <w:b/>
                <w:bCs/>
                <w:sz w:val="24"/>
                <w:szCs w:val="24"/>
              </w:rPr>
            </w:pPr>
            <w:r w:rsidRPr="00661B88">
              <w:rPr>
                <w:rFonts w:ascii="Times New Roman" w:hAnsi="Times New Roman" w:cs="Times New Roman"/>
                <w:b/>
                <w:sz w:val="24"/>
                <w:szCs w:val="24"/>
              </w:rPr>
              <w:t>комп.</w:t>
            </w:r>
          </w:p>
        </w:tc>
        <w:tc>
          <w:tcPr>
            <w:tcW w:w="2410" w:type="dxa"/>
            <w:vAlign w:val="center"/>
          </w:tcPr>
          <w:p w14:paraId="1B4F2DD4" w14:textId="77777777" w:rsidR="00661B88" w:rsidRPr="00661B88" w:rsidRDefault="00661B88" w:rsidP="00661B88">
            <w:pPr>
              <w:tabs>
                <w:tab w:val="left" w:pos="180"/>
                <w:tab w:val="right" w:pos="8306"/>
              </w:tabs>
              <w:suppressAutoHyphens/>
              <w:spacing w:after="0" w:line="240" w:lineRule="auto"/>
              <w:jc w:val="center"/>
              <w:rPr>
                <w:rFonts w:ascii="Times New Roman" w:hAnsi="Times New Roman" w:cs="Times New Roman"/>
                <w:b/>
                <w:bCs/>
                <w:sz w:val="24"/>
                <w:szCs w:val="24"/>
              </w:rPr>
            </w:pPr>
            <w:r w:rsidRPr="00661B88">
              <w:rPr>
                <w:rFonts w:ascii="Times New Roman" w:hAnsi="Times New Roman" w:cs="Times New Roman"/>
                <w:b/>
                <w:bCs/>
                <w:sz w:val="24"/>
                <w:szCs w:val="24"/>
              </w:rPr>
              <w:t>1</w:t>
            </w:r>
          </w:p>
        </w:tc>
      </w:tr>
    </w:tbl>
    <w:p w14:paraId="0FB67B34" w14:textId="77777777" w:rsidR="00661B88" w:rsidRPr="00661B88" w:rsidRDefault="00661B88" w:rsidP="00661B88">
      <w:pPr>
        <w:suppressAutoHyphens/>
        <w:spacing w:after="0" w:line="240" w:lineRule="auto"/>
        <w:jc w:val="center"/>
        <w:rPr>
          <w:rFonts w:ascii="Times New Roman" w:hAnsi="Times New Roman" w:cs="Times New Roman"/>
          <w:b/>
          <w:bCs/>
          <w:sz w:val="24"/>
          <w:szCs w:val="24"/>
        </w:rPr>
      </w:pPr>
    </w:p>
    <w:p w14:paraId="66A12F50" w14:textId="77777777" w:rsidR="00661B88" w:rsidRPr="00661B88" w:rsidRDefault="00661B88" w:rsidP="00661B88">
      <w:pPr>
        <w:spacing w:after="0" w:line="240" w:lineRule="auto"/>
        <w:rPr>
          <w:rFonts w:ascii="Times New Roman" w:hAnsi="Times New Roman" w:cs="Times New Roman"/>
          <w:b/>
          <w:sz w:val="24"/>
          <w:szCs w:val="24"/>
        </w:rPr>
      </w:pPr>
    </w:p>
    <w:p w14:paraId="50A0FD75" w14:textId="77777777" w:rsidR="00661B88" w:rsidRPr="00661B88" w:rsidRDefault="00661B88" w:rsidP="00661B88">
      <w:pPr>
        <w:spacing w:after="0" w:line="240" w:lineRule="auto"/>
        <w:jc w:val="center"/>
        <w:rPr>
          <w:rFonts w:ascii="Times New Roman" w:hAnsi="Times New Roman" w:cs="Times New Roman"/>
          <w:b/>
          <w:bCs/>
          <w:sz w:val="24"/>
          <w:szCs w:val="24"/>
        </w:rPr>
      </w:pPr>
      <w:r w:rsidRPr="00661B88">
        <w:rPr>
          <w:rFonts w:ascii="Times New Roman" w:hAnsi="Times New Roman" w:cs="Times New Roman"/>
          <w:b/>
          <w:bCs/>
          <w:sz w:val="24"/>
          <w:szCs w:val="24"/>
        </w:rPr>
        <w:t>СПЕЦИФІКАЦІЯ ОБЛАДАНАННЯ</w:t>
      </w:r>
    </w:p>
    <w:p w14:paraId="4B2852D6" w14:textId="77777777" w:rsidR="00661B88" w:rsidRPr="00661B88" w:rsidRDefault="00661B88" w:rsidP="00661B88">
      <w:pPr>
        <w:spacing w:after="0" w:line="240" w:lineRule="auto"/>
        <w:ind w:firstLine="567"/>
        <w:rPr>
          <w:rFonts w:ascii="Times New Roman" w:hAnsi="Times New Roman" w:cs="Times New Roman"/>
          <w:sz w:val="24"/>
          <w:szCs w:val="24"/>
        </w:rPr>
      </w:pPr>
      <w:r w:rsidRPr="00661B88">
        <w:rPr>
          <w:rFonts w:ascii="Times New Roman" w:hAnsi="Times New Roman" w:cs="Times New Roman"/>
          <w:sz w:val="24"/>
          <w:szCs w:val="24"/>
        </w:rPr>
        <w:t xml:space="preserve">Набір інструментів для монтажу </w:t>
      </w:r>
      <w:proofErr w:type="spellStart"/>
      <w:r w:rsidRPr="00661B88">
        <w:rPr>
          <w:rFonts w:ascii="Times New Roman" w:hAnsi="Times New Roman" w:cs="Times New Roman"/>
          <w:sz w:val="24"/>
          <w:szCs w:val="24"/>
        </w:rPr>
        <w:t>волоконно</w:t>
      </w:r>
      <w:proofErr w:type="spellEnd"/>
      <w:r w:rsidRPr="00661B88">
        <w:rPr>
          <w:rFonts w:ascii="Times New Roman" w:hAnsi="Times New Roman" w:cs="Times New Roman"/>
          <w:sz w:val="24"/>
          <w:szCs w:val="24"/>
        </w:rPr>
        <w:t>-оптичного кабелю має вміщувати наступні інструменти:</w:t>
      </w:r>
    </w:p>
    <w:p w14:paraId="64FEB3B5" w14:textId="77777777" w:rsidR="00661B88" w:rsidRPr="00661B88" w:rsidRDefault="00661B88" w:rsidP="00661B88">
      <w:pPr>
        <w:spacing w:after="0" w:line="240" w:lineRule="auto"/>
        <w:ind w:firstLine="567"/>
        <w:rPr>
          <w:rFonts w:ascii="Times New Roman" w:hAnsi="Times New Roman" w:cs="Times New Roman"/>
          <w:sz w:val="24"/>
          <w:szCs w:val="24"/>
        </w:rPr>
      </w:pPr>
    </w:p>
    <w:p w14:paraId="1A410A09"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 xml:space="preserve">Візуальний локатор пошкоджень </w:t>
      </w:r>
      <w:proofErr w:type="spellStart"/>
      <w:r w:rsidRPr="00661B88">
        <w:rPr>
          <w:rFonts w:ascii="Times New Roman" w:hAnsi="Times New Roman" w:cs="Times New Roman"/>
          <w:sz w:val="24"/>
          <w:szCs w:val="24"/>
        </w:rPr>
        <w:t>оптоволокна</w:t>
      </w:r>
      <w:proofErr w:type="spellEnd"/>
      <w:r w:rsidRPr="00661B88">
        <w:rPr>
          <w:rFonts w:ascii="Times New Roman" w:hAnsi="Times New Roman" w:cs="Times New Roman"/>
          <w:sz w:val="24"/>
          <w:szCs w:val="24"/>
        </w:rPr>
        <w:t xml:space="preserve"> VFL, 10 </w:t>
      </w:r>
      <w:proofErr w:type="spellStart"/>
      <w:r w:rsidRPr="00661B88">
        <w:rPr>
          <w:rFonts w:ascii="Times New Roman" w:hAnsi="Times New Roman" w:cs="Times New Roman"/>
          <w:sz w:val="24"/>
          <w:szCs w:val="24"/>
        </w:rPr>
        <w:t>мВт</w:t>
      </w:r>
      <w:proofErr w:type="spellEnd"/>
    </w:p>
    <w:p w14:paraId="4C2AC898"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proofErr w:type="spellStart"/>
      <w:r w:rsidRPr="00661B88">
        <w:rPr>
          <w:rFonts w:ascii="Times New Roman" w:hAnsi="Times New Roman" w:cs="Times New Roman"/>
          <w:sz w:val="24"/>
          <w:szCs w:val="24"/>
        </w:rPr>
        <w:t>Стріпер</w:t>
      </w:r>
      <w:proofErr w:type="spellEnd"/>
      <w:r w:rsidRPr="00661B88">
        <w:rPr>
          <w:rFonts w:ascii="Times New Roman" w:hAnsi="Times New Roman" w:cs="Times New Roman"/>
          <w:sz w:val="24"/>
          <w:szCs w:val="24"/>
        </w:rPr>
        <w:t xml:space="preserve"> із гаком для зняття зовнішньої ізоляції кабелю 4.5 - 29 мм</w:t>
      </w:r>
    </w:p>
    <w:p w14:paraId="205E5A72"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proofErr w:type="spellStart"/>
      <w:r w:rsidRPr="00661B88">
        <w:rPr>
          <w:rFonts w:ascii="Times New Roman" w:hAnsi="Times New Roman" w:cs="Times New Roman"/>
          <w:sz w:val="24"/>
          <w:szCs w:val="24"/>
        </w:rPr>
        <w:t>Стріппер</w:t>
      </w:r>
      <w:proofErr w:type="spellEnd"/>
      <w:r w:rsidRPr="00661B88">
        <w:rPr>
          <w:rFonts w:ascii="Times New Roman" w:hAnsi="Times New Roman" w:cs="Times New Roman"/>
          <w:sz w:val="24"/>
          <w:szCs w:val="24"/>
        </w:rPr>
        <w:t>-прищіпка для поздовжнього та поперечного різання модуля та трубок 1.2 - 7.5 мм</w:t>
      </w:r>
    </w:p>
    <w:p w14:paraId="5EC0781E"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proofErr w:type="spellStart"/>
      <w:r w:rsidRPr="00661B88">
        <w:rPr>
          <w:rFonts w:ascii="Times New Roman" w:hAnsi="Times New Roman" w:cs="Times New Roman"/>
          <w:sz w:val="24"/>
          <w:szCs w:val="24"/>
        </w:rPr>
        <w:t>Стріпер</w:t>
      </w:r>
      <w:proofErr w:type="spellEnd"/>
      <w:r w:rsidRPr="00661B88">
        <w:rPr>
          <w:rFonts w:ascii="Times New Roman" w:hAnsi="Times New Roman" w:cs="Times New Roman"/>
          <w:sz w:val="24"/>
          <w:szCs w:val="24"/>
        </w:rPr>
        <w:t xml:space="preserve"> для зняття ізоляції з </w:t>
      </w:r>
      <w:proofErr w:type="spellStart"/>
      <w:r w:rsidRPr="00661B88">
        <w:rPr>
          <w:rFonts w:ascii="Times New Roman" w:hAnsi="Times New Roman" w:cs="Times New Roman"/>
          <w:sz w:val="24"/>
          <w:szCs w:val="24"/>
        </w:rPr>
        <w:t>пігтейлів</w:t>
      </w:r>
      <w:proofErr w:type="spellEnd"/>
      <w:r w:rsidRPr="00661B88">
        <w:rPr>
          <w:rFonts w:ascii="Times New Roman" w:hAnsi="Times New Roman" w:cs="Times New Roman"/>
          <w:sz w:val="24"/>
          <w:szCs w:val="24"/>
        </w:rPr>
        <w:t>, різак, 0.4 - 1.3 мм</w:t>
      </w:r>
    </w:p>
    <w:p w14:paraId="18CCF34A"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proofErr w:type="spellStart"/>
      <w:r w:rsidRPr="00661B88">
        <w:rPr>
          <w:rFonts w:ascii="Times New Roman" w:hAnsi="Times New Roman" w:cs="Times New Roman"/>
          <w:sz w:val="24"/>
          <w:szCs w:val="24"/>
        </w:rPr>
        <w:t>Стріппер</w:t>
      </w:r>
      <w:proofErr w:type="spellEnd"/>
      <w:r w:rsidRPr="00661B88">
        <w:rPr>
          <w:rFonts w:ascii="Times New Roman" w:hAnsi="Times New Roman" w:cs="Times New Roman"/>
          <w:sz w:val="24"/>
          <w:szCs w:val="24"/>
        </w:rPr>
        <w:t xml:space="preserve"> для </w:t>
      </w:r>
      <w:proofErr w:type="spellStart"/>
      <w:r w:rsidRPr="00661B88">
        <w:rPr>
          <w:rFonts w:ascii="Times New Roman" w:hAnsi="Times New Roman" w:cs="Times New Roman"/>
          <w:sz w:val="24"/>
          <w:szCs w:val="24"/>
        </w:rPr>
        <w:t>оптоволокна</w:t>
      </w:r>
      <w:proofErr w:type="spellEnd"/>
      <w:r w:rsidRPr="00661B88">
        <w:rPr>
          <w:rFonts w:ascii="Times New Roman" w:hAnsi="Times New Roman" w:cs="Times New Roman"/>
          <w:sz w:val="24"/>
          <w:szCs w:val="24"/>
        </w:rPr>
        <w:t xml:space="preserve"> 3 в 1: 125/250 </w:t>
      </w:r>
      <w:proofErr w:type="spellStart"/>
      <w:r w:rsidRPr="00661B88">
        <w:rPr>
          <w:rFonts w:ascii="Times New Roman" w:hAnsi="Times New Roman" w:cs="Times New Roman"/>
          <w:sz w:val="24"/>
          <w:szCs w:val="24"/>
        </w:rPr>
        <w:t>мкм</w:t>
      </w:r>
      <w:proofErr w:type="spellEnd"/>
      <w:r w:rsidRPr="00661B88">
        <w:rPr>
          <w:rFonts w:ascii="Times New Roman" w:hAnsi="Times New Roman" w:cs="Times New Roman"/>
          <w:sz w:val="24"/>
          <w:szCs w:val="24"/>
        </w:rPr>
        <w:t xml:space="preserve">, 900 </w:t>
      </w:r>
      <w:proofErr w:type="spellStart"/>
      <w:r w:rsidRPr="00661B88">
        <w:rPr>
          <w:rFonts w:ascii="Times New Roman" w:hAnsi="Times New Roman" w:cs="Times New Roman"/>
          <w:sz w:val="24"/>
          <w:szCs w:val="24"/>
        </w:rPr>
        <w:t>мкм</w:t>
      </w:r>
      <w:proofErr w:type="spellEnd"/>
      <w:r w:rsidRPr="00661B88">
        <w:rPr>
          <w:rFonts w:ascii="Times New Roman" w:hAnsi="Times New Roman" w:cs="Times New Roman"/>
          <w:sz w:val="24"/>
          <w:szCs w:val="24"/>
        </w:rPr>
        <w:t>, 1.6 - 3 мм</w:t>
      </w:r>
    </w:p>
    <w:p w14:paraId="099E0FF0"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Пасатижі ковані, 150 мм</w:t>
      </w:r>
    </w:p>
    <w:p w14:paraId="0FD62A8E"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proofErr w:type="spellStart"/>
      <w:r w:rsidRPr="00661B88">
        <w:rPr>
          <w:rFonts w:ascii="Times New Roman" w:hAnsi="Times New Roman" w:cs="Times New Roman"/>
          <w:sz w:val="24"/>
          <w:szCs w:val="24"/>
        </w:rPr>
        <w:t>Бокорізи</w:t>
      </w:r>
      <w:proofErr w:type="spellEnd"/>
      <w:r w:rsidRPr="00661B88">
        <w:rPr>
          <w:rFonts w:ascii="Times New Roman" w:hAnsi="Times New Roman" w:cs="Times New Roman"/>
          <w:sz w:val="24"/>
          <w:szCs w:val="24"/>
        </w:rPr>
        <w:t xml:space="preserve"> ковані, 150 мм</w:t>
      </w:r>
    </w:p>
    <w:p w14:paraId="262B3E30"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proofErr w:type="spellStart"/>
      <w:r w:rsidRPr="00661B88">
        <w:rPr>
          <w:rFonts w:ascii="Times New Roman" w:hAnsi="Times New Roman" w:cs="Times New Roman"/>
          <w:sz w:val="24"/>
          <w:szCs w:val="24"/>
        </w:rPr>
        <w:t>Тросоріз</w:t>
      </w:r>
      <w:proofErr w:type="spellEnd"/>
      <w:r w:rsidRPr="00661B88">
        <w:rPr>
          <w:rFonts w:ascii="Times New Roman" w:hAnsi="Times New Roman" w:cs="Times New Roman"/>
          <w:sz w:val="24"/>
          <w:szCs w:val="24"/>
        </w:rPr>
        <w:t xml:space="preserve"> кований для сталевого тросу та дроту до 6 мм</w:t>
      </w:r>
    </w:p>
    <w:p w14:paraId="63FD7E8B"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Ніж з висувним секційним лезом, литий корпус, метал</w:t>
      </w:r>
    </w:p>
    <w:p w14:paraId="0EEC82CD"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 xml:space="preserve">Леза сегментовані </w:t>
      </w:r>
      <w:proofErr w:type="spellStart"/>
      <w:r w:rsidRPr="00661B88">
        <w:rPr>
          <w:rFonts w:ascii="Times New Roman" w:hAnsi="Times New Roman" w:cs="Times New Roman"/>
          <w:sz w:val="24"/>
          <w:szCs w:val="24"/>
        </w:rPr>
        <w:t>Stanley</w:t>
      </w:r>
      <w:proofErr w:type="spellEnd"/>
      <w:r w:rsidRPr="00661B88">
        <w:rPr>
          <w:rFonts w:ascii="Times New Roman" w:hAnsi="Times New Roman" w:cs="Times New Roman"/>
          <w:sz w:val="24"/>
          <w:szCs w:val="24"/>
        </w:rPr>
        <w:t xml:space="preserve">, ширина 18 мм, 10 </w:t>
      </w:r>
      <w:proofErr w:type="spellStart"/>
      <w:r w:rsidRPr="00661B88">
        <w:rPr>
          <w:rFonts w:ascii="Times New Roman" w:hAnsi="Times New Roman" w:cs="Times New Roman"/>
          <w:sz w:val="24"/>
          <w:szCs w:val="24"/>
        </w:rPr>
        <w:t>шт</w:t>
      </w:r>
      <w:proofErr w:type="spellEnd"/>
    </w:p>
    <w:p w14:paraId="22629FF5"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 xml:space="preserve">Ножиці монтажні для різання </w:t>
      </w:r>
      <w:proofErr w:type="spellStart"/>
      <w:r w:rsidRPr="00661B88">
        <w:rPr>
          <w:rFonts w:ascii="Times New Roman" w:hAnsi="Times New Roman" w:cs="Times New Roman"/>
          <w:sz w:val="24"/>
          <w:szCs w:val="24"/>
        </w:rPr>
        <w:t>кевларових</w:t>
      </w:r>
      <w:proofErr w:type="spellEnd"/>
      <w:r w:rsidRPr="00661B88">
        <w:rPr>
          <w:rFonts w:ascii="Times New Roman" w:hAnsi="Times New Roman" w:cs="Times New Roman"/>
          <w:sz w:val="24"/>
          <w:szCs w:val="24"/>
        </w:rPr>
        <w:t xml:space="preserve"> ниток та мідного дроту</w:t>
      </w:r>
    </w:p>
    <w:p w14:paraId="3C9F374C"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proofErr w:type="spellStart"/>
      <w:r w:rsidRPr="00661B88">
        <w:rPr>
          <w:rFonts w:ascii="Times New Roman" w:hAnsi="Times New Roman" w:cs="Times New Roman"/>
          <w:sz w:val="24"/>
          <w:szCs w:val="24"/>
        </w:rPr>
        <w:t>Ножовка</w:t>
      </w:r>
      <w:proofErr w:type="spellEnd"/>
      <w:r w:rsidRPr="00661B88">
        <w:rPr>
          <w:rFonts w:ascii="Times New Roman" w:hAnsi="Times New Roman" w:cs="Times New Roman"/>
          <w:sz w:val="24"/>
          <w:szCs w:val="24"/>
        </w:rPr>
        <w:t xml:space="preserve"> по металу з полотном 300 </w:t>
      </w:r>
      <w:proofErr w:type="spellStart"/>
      <w:r w:rsidRPr="00661B88">
        <w:rPr>
          <w:rFonts w:ascii="Times New Roman" w:hAnsi="Times New Roman" w:cs="Times New Roman"/>
          <w:sz w:val="24"/>
          <w:szCs w:val="24"/>
        </w:rPr>
        <w:t>ммикрутки</w:t>
      </w:r>
      <w:proofErr w:type="spellEnd"/>
      <w:r w:rsidRPr="00661B88">
        <w:rPr>
          <w:rFonts w:ascii="Times New Roman" w:hAnsi="Times New Roman" w:cs="Times New Roman"/>
          <w:sz w:val="24"/>
          <w:szCs w:val="24"/>
        </w:rPr>
        <w:t xml:space="preserve">, набір 6 </w:t>
      </w:r>
      <w:proofErr w:type="spellStart"/>
      <w:r w:rsidRPr="00661B88">
        <w:rPr>
          <w:rFonts w:ascii="Times New Roman" w:hAnsi="Times New Roman" w:cs="Times New Roman"/>
          <w:sz w:val="24"/>
          <w:szCs w:val="24"/>
        </w:rPr>
        <w:t>шт</w:t>
      </w:r>
      <w:proofErr w:type="spellEnd"/>
      <w:r w:rsidRPr="00661B88">
        <w:rPr>
          <w:rFonts w:ascii="Times New Roman" w:hAnsi="Times New Roman" w:cs="Times New Roman"/>
          <w:sz w:val="24"/>
          <w:szCs w:val="24"/>
        </w:rPr>
        <w:t xml:space="preserve"> (3х100, 4х100, 5.5x100, PH0x60, PH1x100, PH2x100)</w:t>
      </w:r>
    </w:p>
    <w:p w14:paraId="4319286A"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 xml:space="preserve">Викрутка прецизійна 4 в 1 з </w:t>
      </w:r>
      <w:proofErr w:type="spellStart"/>
      <w:r w:rsidRPr="00661B88">
        <w:rPr>
          <w:rFonts w:ascii="Times New Roman" w:hAnsi="Times New Roman" w:cs="Times New Roman"/>
          <w:sz w:val="24"/>
          <w:szCs w:val="24"/>
        </w:rPr>
        <w:t>кліпсою</w:t>
      </w:r>
      <w:proofErr w:type="spellEnd"/>
      <w:r w:rsidRPr="00661B88">
        <w:rPr>
          <w:rFonts w:ascii="Times New Roman" w:hAnsi="Times New Roman" w:cs="Times New Roman"/>
          <w:sz w:val="24"/>
          <w:szCs w:val="24"/>
        </w:rPr>
        <w:t>: PH0, PH00, SL 1.6 та 3.2 мм</w:t>
      </w:r>
    </w:p>
    <w:p w14:paraId="37304120"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Серветки безворсові для протирання волокна, лабораторні (280 штук)</w:t>
      </w:r>
    </w:p>
    <w:p w14:paraId="513F4190"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Дозатор для спирту з помпою, 200 мл</w:t>
      </w:r>
    </w:p>
    <w:p w14:paraId="02C32275"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lastRenderedPageBreak/>
        <w:t>Щуп - гачок для роботи на кросі ізольований</w:t>
      </w:r>
    </w:p>
    <w:p w14:paraId="130DA09F"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 xml:space="preserve">Пристрій касетного типу для чищення оптичних </w:t>
      </w:r>
      <w:proofErr w:type="spellStart"/>
      <w:r w:rsidRPr="00661B88">
        <w:rPr>
          <w:rFonts w:ascii="Times New Roman" w:hAnsi="Times New Roman" w:cs="Times New Roman"/>
          <w:sz w:val="24"/>
          <w:szCs w:val="24"/>
        </w:rPr>
        <w:t>конекторів</w:t>
      </w:r>
      <w:proofErr w:type="spellEnd"/>
      <w:r w:rsidRPr="00661B88">
        <w:rPr>
          <w:rFonts w:ascii="Times New Roman" w:hAnsi="Times New Roman" w:cs="Times New Roman"/>
          <w:sz w:val="24"/>
          <w:szCs w:val="24"/>
        </w:rPr>
        <w:t xml:space="preserve"> FC, SC,ST, LC.</w:t>
      </w:r>
    </w:p>
    <w:p w14:paraId="0CD7BD7F"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Пінцет для точних робіт</w:t>
      </w:r>
    </w:p>
    <w:p w14:paraId="4B8D716D"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Органайзер для дрібних деталей, 210х115х35 мм</w:t>
      </w:r>
    </w:p>
    <w:p w14:paraId="0C453699"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 xml:space="preserve">Ізоляційна стрічка вищого класу 3M </w:t>
      </w:r>
      <w:proofErr w:type="spellStart"/>
      <w:r w:rsidRPr="00661B88">
        <w:rPr>
          <w:rFonts w:ascii="Times New Roman" w:hAnsi="Times New Roman" w:cs="Times New Roman"/>
          <w:sz w:val="24"/>
          <w:szCs w:val="24"/>
        </w:rPr>
        <w:t>Scotсh</w:t>
      </w:r>
      <w:proofErr w:type="spellEnd"/>
      <w:r w:rsidRPr="00661B88">
        <w:rPr>
          <w:rFonts w:ascii="Times New Roman" w:hAnsi="Times New Roman" w:cs="Times New Roman"/>
          <w:sz w:val="24"/>
          <w:szCs w:val="24"/>
        </w:rPr>
        <w:t xml:space="preserve"> </w:t>
      </w:r>
      <w:proofErr w:type="spellStart"/>
      <w:r w:rsidRPr="00661B88">
        <w:rPr>
          <w:rFonts w:ascii="Times New Roman" w:hAnsi="Times New Roman" w:cs="Times New Roman"/>
          <w:sz w:val="24"/>
          <w:szCs w:val="24"/>
        </w:rPr>
        <w:t>Super</w:t>
      </w:r>
      <w:proofErr w:type="spellEnd"/>
      <w:r w:rsidRPr="00661B88">
        <w:rPr>
          <w:rFonts w:ascii="Times New Roman" w:hAnsi="Times New Roman" w:cs="Times New Roman"/>
          <w:sz w:val="24"/>
          <w:szCs w:val="24"/>
        </w:rPr>
        <w:t xml:space="preserve"> 88, 20 м </w:t>
      </w:r>
    </w:p>
    <w:p w14:paraId="564C3072"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 xml:space="preserve">Маркер </w:t>
      </w:r>
      <w:proofErr w:type="spellStart"/>
      <w:r w:rsidRPr="00661B88">
        <w:rPr>
          <w:rFonts w:ascii="Times New Roman" w:hAnsi="Times New Roman" w:cs="Times New Roman"/>
          <w:sz w:val="24"/>
          <w:szCs w:val="24"/>
        </w:rPr>
        <w:t>FatMax</w:t>
      </w:r>
      <w:proofErr w:type="spellEnd"/>
      <w:r w:rsidRPr="00661B88">
        <w:rPr>
          <w:rFonts w:ascii="Times New Roman" w:hAnsi="Times New Roman" w:cs="Times New Roman"/>
          <w:sz w:val="24"/>
          <w:szCs w:val="24"/>
        </w:rPr>
        <w:t xml:space="preserve"> чорний із загостреним наконечником, 2 </w:t>
      </w:r>
      <w:proofErr w:type="spellStart"/>
      <w:r w:rsidRPr="00661B88">
        <w:rPr>
          <w:rFonts w:ascii="Times New Roman" w:hAnsi="Times New Roman" w:cs="Times New Roman"/>
          <w:sz w:val="24"/>
          <w:szCs w:val="24"/>
        </w:rPr>
        <w:t>шт</w:t>
      </w:r>
      <w:proofErr w:type="spellEnd"/>
      <w:r w:rsidRPr="00661B88">
        <w:rPr>
          <w:rFonts w:ascii="Times New Roman" w:hAnsi="Times New Roman" w:cs="Times New Roman"/>
          <w:sz w:val="24"/>
          <w:szCs w:val="24"/>
        </w:rPr>
        <w:t xml:space="preserve"> або еквівалент</w:t>
      </w:r>
    </w:p>
    <w:p w14:paraId="43EB6D57"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Рулетка 3 м.</w:t>
      </w:r>
    </w:p>
    <w:p w14:paraId="39CE79F9"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Ліхтар LED (</w:t>
      </w:r>
      <w:proofErr w:type="spellStart"/>
      <w:r w:rsidRPr="00661B88">
        <w:rPr>
          <w:rFonts w:ascii="Times New Roman" w:hAnsi="Times New Roman" w:cs="Times New Roman"/>
          <w:sz w:val="24"/>
          <w:szCs w:val="24"/>
        </w:rPr>
        <w:t>Osram</w:t>
      </w:r>
      <w:proofErr w:type="spellEnd"/>
      <w:r w:rsidRPr="00661B88">
        <w:rPr>
          <w:rFonts w:ascii="Times New Roman" w:hAnsi="Times New Roman" w:cs="Times New Roman"/>
          <w:sz w:val="24"/>
          <w:szCs w:val="24"/>
        </w:rPr>
        <w:t>), 120 люменів, текстурований алюміній, змінний фокус (JIC-FL-2000)</w:t>
      </w:r>
    </w:p>
    <w:p w14:paraId="412A175B" w14:textId="77777777" w:rsidR="00661B88" w:rsidRPr="00661B88" w:rsidRDefault="00661B88" w:rsidP="00661B88">
      <w:pPr>
        <w:widowControl w:val="0"/>
        <w:numPr>
          <w:ilvl w:val="0"/>
          <w:numId w:val="37"/>
        </w:numPr>
        <w:autoSpaceDE w:val="0"/>
        <w:autoSpaceDN w:val="0"/>
        <w:adjustRightInd w:val="0"/>
        <w:spacing w:after="0" w:line="240" w:lineRule="auto"/>
        <w:contextualSpacing/>
        <w:rPr>
          <w:rFonts w:ascii="Times New Roman" w:hAnsi="Times New Roman" w:cs="Times New Roman"/>
          <w:sz w:val="24"/>
          <w:szCs w:val="24"/>
        </w:rPr>
      </w:pPr>
      <w:r w:rsidRPr="00661B88">
        <w:rPr>
          <w:rFonts w:ascii="Times New Roman" w:hAnsi="Times New Roman" w:cs="Times New Roman"/>
          <w:sz w:val="24"/>
          <w:szCs w:val="24"/>
        </w:rPr>
        <w:t>Кейс для інструментів з алюмінієвим покриттям.</w:t>
      </w:r>
    </w:p>
    <w:p w14:paraId="06CEC5FE" w14:textId="77777777" w:rsidR="00661B88" w:rsidRPr="00661B88" w:rsidRDefault="00661B88" w:rsidP="00661B88">
      <w:pPr>
        <w:spacing w:after="0" w:line="240" w:lineRule="auto"/>
        <w:rPr>
          <w:rFonts w:ascii="Times New Roman" w:hAnsi="Times New Roman" w:cs="Times New Roman"/>
          <w:sz w:val="24"/>
          <w:szCs w:val="24"/>
        </w:rPr>
      </w:pPr>
    </w:p>
    <w:p w14:paraId="458E6323" w14:textId="77777777" w:rsidR="00661B88" w:rsidRPr="00661B88" w:rsidRDefault="00661B88" w:rsidP="00661B88">
      <w:pPr>
        <w:spacing w:after="0" w:line="240" w:lineRule="auto"/>
        <w:rPr>
          <w:rFonts w:ascii="Times New Roman" w:hAnsi="Times New Roman" w:cs="Times New Roman"/>
          <w:color w:val="000000" w:themeColor="text1"/>
          <w:sz w:val="24"/>
          <w:szCs w:val="24"/>
        </w:rPr>
      </w:pPr>
    </w:p>
    <w:p w14:paraId="027E0298" w14:textId="77777777" w:rsidR="00661B88" w:rsidRPr="00661B88" w:rsidRDefault="00661B88" w:rsidP="00661B88">
      <w:pPr>
        <w:suppressAutoHyphens/>
        <w:spacing w:after="0" w:line="240" w:lineRule="auto"/>
        <w:ind w:firstLine="567"/>
        <w:jc w:val="both"/>
        <w:rPr>
          <w:rFonts w:ascii="Times New Roman" w:eastAsia="Aptos" w:hAnsi="Times New Roman" w:cs="Times New Roman"/>
          <w:b/>
          <w:bCs/>
          <w:i/>
          <w:color w:val="000000"/>
          <w:kern w:val="2"/>
          <w:sz w:val="24"/>
          <w:szCs w:val="24"/>
          <w14:ligatures w14:val="standardContextual"/>
        </w:rPr>
      </w:pPr>
      <w:r w:rsidRPr="00661B88">
        <w:rPr>
          <w:rFonts w:ascii="Times New Roman" w:eastAsia="Aptos" w:hAnsi="Times New Roman" w:cs="Times New Roman"/>
          <w:b/>
          <w:bCs/>
          <w:i/>
          <w:color w:val="000000"/>
          <w:kern w:val="2"/>
          <w:sz w:val="24"/>
          <w:szCs w:val="24"/>
          <w14:ligatures w14:val="standardContextual"/>
        </w:rPr>
        <w:t>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w:t>
      </w:r>
    </w:p>
    <w:p w14:paraId="373642A2" w14:textId="77777777" w:rsidR="00661B88" w:rsidRPr="00661B88" w:rsidRDefault="00661B88" w:rsidP="00661B88">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p>
    <w:p w14:paraId="37A70A49" w14:textId="77777777" w:rsidR="00661B88" w:rsidRPr="00661B88" w:rsidRDefault="00661B88" w:rsidP="00661B88">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661B88">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E425D4D" w14:textId="77777777" w:rsidR="00661B88" w:rsidRPr="00661B88" w:rsidRDefault="00661B88" w:rsidP="00661B88">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661B88">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3021116" w14:textId="77777777" w:rsidR="00661B88" w:rsidRPr="00661B88" w:rsidRDefault="00661B88" w:rsidP="00661B88">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661B88">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19F0AF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61B88">
        <w:rPr>
          <w:rFonts w:ascii="Times New Roman" w:eastAsia="Times New Roman" w:hAnsi="Times New Roman" w:cs="Times New Roman"/>
          <w:sz w:val="24"/>
          <w:szCs w:val="24"/>
          <w:lang w:eastAsia="ru-RU"/>
        </w:rPr>
        <w:t>25 875,72</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61B88">
        <w:rPr>
          <w:rFonts w:ascii="Times New Roman" w:eastAsia="Times New Roman" w:hAnsi="Times New Roman" w:cs="Times New Roman"/>
          <w:sz w:val="24"/>
          <w:szCs w:val="24"/>
          <w:lang w:eastAsia="ru-RU"/>
        </w:rPr>
        <w:t>двадцять п’ять тисяч вісімсот сімдесят п’ять</w:t>
      </w:r>
      <w:r w:rsidR="003B0908">
        <w:rPr>
          <w:rFonts w:ascii="Times New Roman" w:eastAsia="Times New Roman" w:hAnsi="Times New Roman" w:cs="Times New Roman"/>
          <w:sz w:val="24"/>
          <w:szCs w:val="24"/>
          <w:lang w:eastAsia="ru-RU"/>
        </w:rPr>
        <w:t xml:space="preserve"> гривень</w:t>
      </w:r>
      <w:r w:rsidR="002B2419">
        <w:rPr>
          <w:rFonts w:ascii="Times New Roman" w:eastAsia="Times New Roman" w:hAnsi="Times New Roman" w:cs="Times New Roman"/>
          <w:sz w:val="24"/>
          <w:szCs w:val="24"/>
          <w:lang w:eastAsia="ru-RU"/>
        </w:rPr>
        <w:t xml:space="preserve"> </w:t>
      </w:r>
      <w:r w:rsidR="00661B88">
        <w:rPr>
          <w:rFonts w:ascii="Times New Roman" w:eastAsia="Times New Roman" w:hAnsi="Times New Roman" w:cs="Times New Roman"/>
          <w:sz w:val="24"/>
          <w:szCs w:val="24"/>
          <w:lang w:eastAsia="ru-RU"/>
        </w:rPr>
        <w:t>72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137E" w14:textId="77777777" w:rsidR="00744315" w:rsidRDefault="00744315">
      <w:pPr>
        <w:spacing w:after="0" w:line="240" w:lineRule="auto"/>
      </w:pPr>
      <w:r>
        <w:separator/>
      </w:r>
    </w:p>
  </w:endnote>
  <w:endnote w:type="continuationSeparator" w:id="0">
    <w:p w14:paraId="266BE3CC" w14:textId="77777777" w:rsidR="00744315" w:rsidRDefault="0074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08C4" w14:textId="77777777" w:rsidR="00744315" w:rsidRDefault="00744315">
      <w:pPr>
        <w:spacing w:after="0" w:line="240" w:lineRule="auto"/>
      </w:pPr>
      <w:r>
        <w:separator/>
      </w:r>
    </w:p>
  </w:footnote>
  <w:footnote w:type="continuationSeparator" w:id="0">
    <w:p w14:paraId="0CAE76AF" w14:textId="77777777" w:rsidR="00744315" w:rsidRDefault="0074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A853231"/>
    <w:multiLevelType w:val="hybridMultilevel"/>
    <w:tmpl w:val="D8828DB8"/>
    <w:lvl w:ilvl="0" w:tplc="2D86CB9C">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38309477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C6369"/>
    <w:rsid w:val="000E4B01"/>
    <w:rsid w:val="00104D19"/>
    <w:rsid w:val="00107450"/>
    <w:rsid w:val="00124D6E"/>
    <w:rsid w:val="001368A9"/>
    <w:rsid w:val="001435F3"/>
    <w:rsid w:val="00154B0F"/>
    <w:rsid w:val="001818CA"/>
    <w:rsid w:val="0018656A"/>
    <w:rsid w:val="001944C8"/>
    <w:rsid w:val="001A1681"/>
    <w:rsid w:val="001A48BE"/>
    <w:rsid w:val="001A4A79"/>
    <w:rsid w:val="001B3B40"/>
    <w:rsid w:val="001C6354"/>
    <w:rsid w:val="001D3B60"/>
    <w:rsid w:val="001D46A6"/>
    <w:rsid w:val="001F1E18"/>
    <w:rsid w:val="00215582"/>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B0908"/>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602754"/>
    <w:rsid w:val="00604670"/>
    <w:rsid w:val="0061451B"/>
    <w:rsid w:val="00630A56"/>
    <w:rsid w:val="00632F6D"/>
    <w:rsid w:val="0064697A"/>
    <w:rsid w:val="00661B88"/>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44315"/>
    <w:rsid w:val="00752081"/>
    <w:rsid w:val="0076582D"/>
    <w:rsid w:val="00766AB0"/>
    <w:rsid w:val="00773498"/>
    <w:rsid w:val="007B112D"/>
    <w:rsid w:val="007C71D4"/>
    <w:rsid w:val="007E7B59"/>
    <w:rsid w:val="008016BE"/>
    <w:rsid w:val="00803D5A"/>
    <w:rsid w:val="00811CA9"/>
    <w:rsid w:val="008404B8"/>
    <w:rsid w:val="008471EC"/>
    <w:rsid w:val="0084770C"/>
    <w:rsid w:val="0086417F"/>
    <w:rsid w:val="008909A3"/>
    <w:rsid w:val="008D4BA3"/>
    <w:rsid w:val="008F6ABC"/>
    <w:rsid w:val="00904765"/>
    <w:rsid w:val="00920A2E"/>
    <w:rsid w:val="0092463B"/>
    <w:rsid w:val="0094712E"/>
    <w:rsid w:val="009656F2"/>
    <w:rsid w:val="009A3150"/>
    <w:rsid w:val="009A503E"/>
    <w:rsid w:val="009D1AE9"/>
    <w:rsid w:val="009D2593"/>
    <w:rsid w:val="009E0135"/>
    <w:rsid w:val="00A15F47"/>
    <w:rsid w:val="00A20E61"/>
    <w:rsid w:val="00A23DC5"/>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B0B6F"/>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3439</Words>
  <Characters>1961</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2026-05-05T08:05:00Z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