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C5764CF" w:rsidR="00F90C90" w:rsidRPr="000E5A56"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63F3C" w:rsidRPr="00163F3C">
        <w:rPr>
          <w:b w:val="0"/>
          <w:bCs w:val="0"/>
          <w:sz w:val="24"/>
          <w:szCs w:val="24"/>
        </w:rPr>
        <w:t xml:space="preserve">Послуги з впорядкування території загального користування за </w:t>
      </w:r>
      <w:proofErr w:type="spellStart"/>
      <w:r w:rsidR="00163F3C" w:rsidRPr="00163F3C">
        <w:rPr>
          <w:b w:val="0"/>
          <w:bCs w:val="0"/>
          <w:sz w:val="24"/>
          <w:szCs w:val="24"/>
        </w:rPr>
        <w:t>адресою</w:t>
      </w:r>
      <w:proofErr w:type="spellEnd"/>
      <w:r w:rsidR="00163F3C" w:rsidRPr="00163F3C">
        <w:rPr>
          <w:b w:val="0"/>
          <w:bCs w:val="0"/>
          <w:sz w:val="24"/>
          <w:szCs w:val="24"/>
        </w:rPr>
        <w:t xml:space="preserve">: м. Київ, вул. Волинська, 26 CPV за ДК 021:2015 45230000-8 Будівництво трубопроводів, ліній зв’язку та </w:t>
      </w:r>
      <w:proofErr w:type="spellStart"/>
      <w:r w:rsidR="00163F3C" w:rsidRPr="00163F3C">
        <w:rPr>
          <w:b w:val="0"/>
          <w:bCs w:val="0"/>
          <w:sz w:val="24"/>
          <w:szCs w:val="24"/>
        </w:rPr>
        <w:t>електропередач</w:t>
      </w:r>
      <w:proofErr w:type="spellEnd"/>
      <w:r w:rsidR="00163F3C" w:rsidRPr="00163F3C">
        <w:rPr>
          <w:b w:val="0"/>
          <w:bCs w:val="0"/>
          <w:sz w:val="24"/>
          <w:szCs w:val="24"/>
        </w:rPr>
        <w:t>, шосе, доріг, аеродромів і залізничних доріг; вирівнювання поверхонь</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87EBB8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0E5A56">
        <w:rPr>
          <w:rFonts w:ascii="Times New Roman" w:hAnsi="Times New Roman" w:cs="Times New Roman"/>
          <w:sz w:val="24"/>
          <w:szCs w:val="24"/>
        </w:rPr>
        <w:t>4</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163F3C">
        <w:rPr>
          <w:rFonts w:ascii="Times New Roman" w:hAnsi="Times New Roman" w:cs="Times New Roman"/>
          <w:sz w:val="24"/>
          <w:szCs w:val="24"/>
        </w:rPr>
        <w:t>6527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8FCB09D" w14:textId="427B58FB" w:rsidR="000E5A56" w:rsidRPr="00D70517" w:rsidRDefault="009D1AE9" w:rsidP="000E5A56">
      <w:pPr>
        <w:spacing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63F3C" w:rsidRPr="00163F3C">
        <w:rPr>
          <w:rFonts w:ascii="Times New Roman" w:hAnsi="Times New Roman" w:cs="Times New Roman"/>
          <w:sz w:val="24"/>
          <w:szCs w:val="24"/>
          <w:lang w:eastAsia="uk-UA"/>
        </w:rPr>
        <w:t xml:space="preserve">Послуги з впорядкування території загального користування за </w:t>
      </w:r>
      <w:proofErr w:type="spellStart"/>
      <w:r w:rsidR="00163F3C" w:rsidRPr="00163F3C">
        <w:rPr>
          <w:rFonts w:ascii="Times New Roman" w:hAnsi="Times New Roman" w:cs="Times New Roman"/>
          <w:sz w:val="24"/>
          <w:szCs w:val="24"/>
          <w:lang w:eastAsia="uk-UA"/>
        </w:rPr>
        <w:t>адресою</w:t>
      </w:r>
      <w:proofErr w:type="spellEnd"/>
      <w:r w:rsidR="00163F3C" w:rsidRPr="00163F3C">
        <w:rPr>
          <w:rFonts w:ascii="Times New Roman" w:hAnsi="Times New Roman" w:cs="Times New Roman"/>
          <w:sz w:val="24"/>
          <w:szCs w:val="24"/>
          <w:lang w:eastAsia="uk-UA"/>
        </w:rPr>
        <w:t xml:space="preserve">: м. Київ, вул. Волинська, 26 CPV за ДК 021:2015 45230000-8 Будівництво трубопроводів, ліній зв’язку та </w:t>
      </w:r>
      <w:proofErr w:type="spellStart"/>
      <w:r w:rsidR="00163F3C" w:rsidRPr="00163F3C">
        <w:rPr>
          <w:rFonts w:ascii="Times New Roman" w:hAnsi="Times New Roman" w:cs="Times New Roman"/>
          <w:sz w:val="24"/>
          <w:szCs w:val="24"/>
          <w:lang w:eastAsia="uk-UA"/>
        </w:rPr>
        <w:t>електропередач</w:t>
      </w:r>
      <w:proofErr w:type="spellEnd"/>
      <w:r w:rsidR="00163F3C" w:rsidRPr="00163F3C">
        <w:rPr>
          <w:rFonts w:ascii="Times New Roman" w:hAnsi="Times New Roman" w:cs="Times New Roman"/>
          <w:sz w:val="24"/>
          <w:szCs w:val="24"/>
          <w:lang w:eastAsia="uk-UA"/>
        </w:rPr>
        <w:t>, шосе, доріг, аеродромів і залізничних доріг; вирівнювання поверхонь</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0CE2B02F" w14:textId="77777777" w:rsidR="00163F3C" w:rsidRPr="00EC6535" w:rsidRDefault="00163F3C" w:rsidP="00163F3C">
      <w:pPr>
        <w:suppressAutoHyphens/>
        <w:jc w:val="center"/>
        <w:rPr>
          <w:rFonts w:eastAsia="Calibri"/>
          <w:sz w:val="24"/>
          <w:szCs w:val="24"/>
          <w:u w:val="single"/>
        </w:rPr>
      </w:pPr>
    </w:p>
    <w:tbl>
      <w:tblPr>
        <w:tblStyle w:val="a5"/>
        <w:tblW w:w="9634" w:type="dxa"/>
        <w:tblLook w:val="04A0" w:firstRow="1" w:lastRow="0" w:firstColumn="1" w:lastColumn="0" w:noHBand="0" w:noVBand="1"/>
      </w:tblPr>
      <w:tblGrid>
        <w:gridCol w:w="562"/>
        <w:gridCol w:w="5670"/>
        <w:gridCol w:w="1701"/>
        <w:gridCol w:w="1701"/>
      </w:tblGrid>
      <w:tr w:rsidR="00163F3C" w:rsidRPr="00163F3C" w14:paraId="115D462B" w14:textId="77777777" w:rsidTr="002E78BC">
        <w:tc>
          <w:tcPr>
            <w:tcW w:w="562" w:type="dxa"/>
          </w:tcPr>
          <w:p w14:paraId="6F8DADA6" w14:textId="77777777" w:rsidR="00163F3C" w:rsidRPr="00163F3C" w:rsidRDefault="00163F3C" w:rsidP="00163F3C">
            <w:pPr>
              <w:pStyle w:val="a6"/>
              <w:jc w:val="center"/>
              <w:rPr>
                <w:b/>
                <w:bCs/>
              </w:rPr>
            </w:pPr>
            <w:r w:rsidRPr="00163F3C">
              <w:rPr>
                <w:b/>
                <w:bCs/>
              </w:rPr>
              <w:t>№ п/п</w:t>
            </w:r>
          </w:p>
        </w:tc>
        <w:tc>
          <w:tcPr>
            <w:tcW w:w="5670" w:type="dxa"/>
          </w:tcPr>
          <w:p w14:paraId="294BAA73" w14:textId="77777777" w:rsidR="00163F3C" w:rsidRPr="00163F3C" w:rsidRDefault="00163F3C" w:rsidP="00163F3C">
            <w:pPr>
              <w:pStyle w:val="a6"/>
              <w:jc w:val="center"/>
              <w:rPr>
                <w:b/>
                <w:bCs/>
              </w:rPr>
            </w:pPr>
            <w:r w:rsidRPr="00163F3C">
              <w:rPr>
                <w:b/>
                <w:bCs/>
              </w:rPr>
              <w:t>Назва системи</w:t>
            </w:r>
          </w:p>
        </w:tc>
        <w:tc>
          <w:tcPr>
            <w:tcW w:w="1701" w:type="dxa"/>
          </w:tcPr>
          <w:p w14:paraId="56D6BC0B" w14:textId="77777777" w:rsidR="00163F3C" w:rsidRPr="00163F3C" w:rsidRDefault="00163F3C" w:rsidP="00163F3C">
            <w:pPr>
              <w:pStyle w:val="a6"/>
              <w:jc w:val="center"/>
              <w:rPr>
                <w:b/>
                <w:bCs/>
              </w:rPr>
            </w:pPr>
            <w:r w:rsidRPr="00163F3C">
              <w:rPr>
                <w:b/>
                <w:bCs/>
              </w:rPr>
              <w:t>Одиниця виміру</w:t>
            </w:r>
          </w:p>
        </w:tc>
        <w:tc>
          <w:tcPr>
            <w:tcW w:w="1701" w:type="dxa"/>
          </w:tcPr>
          <w:p w14:paraId="06F8C9AA" w14:textId="77777777" w:rsidR="00163F3C" w:rsidRPr="00163F3C" w:rsidRDefault="00163F3C" w:rsidP="00163F3C">
            <w:pPr>
              <w:pStyle w:val="a6"/>
              <w:jc w:val="center"/>
              <w:rPr>
                <w:b/>
                <w:bCs/>
              </w:rPr>
            </w:pPr>
            <w:r w:rsidRPr="00163F3C">
              <w:rPr>
                <w:b/>
                <w:bCs/>
              </w:rPr>
              <w:t>Кількість</w:t>
            </w:r>
          </w:p>
        </w:tc>
      </w:tr>
      <w:tr w:rsidR="00163F3C" w:rsidRPr="00163F3C" w14:paraId="7C9122AA" w14:textId="77777777" w:rsidTr="002E78BC">
        <w:tc>
          <w:tcPr>
            <w:tcW w:w="562" w:type="dxa"/>
            <w:vAlign w:val="center"/>
          </w:tcPr>
          <w:p w14:paraId="42599711" w14:textId="77777777" w:rsidR="00163F3C" w:rsidRPr="00163F3C" w:rsidRDefault="00163F3C" w:rsidP="00163F3C">
            <w:pPr>
              <w:pStyle w:val="a6"/>
              <w:jc w:val="center"/>
            </w:pPr>
            <w:r w:rsidRPr="00163F3C">
              <w:rPr>
                <w:b/>
                <w:bCs/>
              </w:rPr>
              <w:t>1</w:t>
            </w:r>
          </w:p>
        </w:tc>
        <w:tc>
          <w:tcPr>
            <w:tcW w:w="5670" w:type="dxa"/>
          </w:tcPr>
          <w:p w14:paraId="020550E7" w14:textId="77777777" w:rsidR="00163F3C" w:rsidRPr="00163F3C" w:rsidRDefault="00163F3C" w:rsidP="00163F3C">
            <w:pPr>
              <w:pStyle w:val="a6"/>
              <w:jc w:val="both"/>
              <w:rPr>
                <w:b/>
                <w:bCs/>
              </w:rPr>
            </w:pPr>
            <w:r w:rsidRPr="00163F3C">
              <w:rPr>
                <w:b/>
                <w:bCs/>
              </w:rPr>
              <w:t xml:space="preserve">Послуги з впорядкування території загального користування за </w:t>
            </w:r>
            <w:proofErr w:type="spellStart"/>
            <w:r w:rsidRPr="00163F3C">
              <w:rPr>
                <w:b/>
                <w:bCs/>
              </w:rPr>
              <w:t>адресою</w:t>
            </w:r>
            <w:proofErr w:type="spellEnd"/>
            <w:r w:rsidRPr="00163F3C">
              <w:rPr>
                <w:b/>
                <w:bCs/>
              </w:rPr>
              <w:t>: м. Київ, вул. Волинська, 26</w:t>
            </w:r>
          </w:p>
        </w:tc>
        <w:tc>
          <w:tcPr>
            <w:tcW w:w="1701" w:type="dxa"/>
            <w:vAlign w:val="center"/>
          </w:tcPr>
          <w:p w14:paraId="20FD6CB6" w14:textId="77777777" w:rsidR="00163F3C" w:rsidRPr="00163F3C" w:rsidRDefault="00163F3C" w:rsidP="00163F3C">
            <w:pPr>
              <w:pStyle w:val="a6"/>
              <w:jc w:val="center"/>
            </w:pPr>
            <w:r w:rsidRPr="00163F3C">
              <w:t>послуга</w:t>
            </w:r>
          </w:p>
        </w:tc>
        <w:tc>
          <w:tcPr>
            <w:tcW w:w="1701" w:type="dxa"/>
            <w:vAlign w:val="center"/>
          </w:tcPr>
          <w:p w14:paraId="35403DD7" w14:textId="77777777" w:rsidR="00163F3C" w:rsidRPr="00163F3C" w:rsidRDefault="00163F3C" w:rsidP="00163F3C">
            <w:pPr>
              <w:pStyle w:val="a6"/>
              <w:jc w:val="center"/>
              <w:rPr>
                <w:lang w:val="en-US"/>
              </w:rPr>
            </w:pPr>
            <w:r w:rsidRPr="00163F3C">
              <w:rPr>
                <w:lang w:val="en-US"/>
              </w:rPr>
              <w:t>1</w:t>
            </w:r>
          </w:p>
        </w:tc>
      </w:tr>
    </w:tbl>
    <w:p w14:paraId="66EBD17C" w14:textId="77777777" w:rsidR="00163F3C" w:rsidRPr="00163F3C" w:rsidRDefault="00163F3C" w:rsidP="00163F3C">
      <w:pPr>
        <w:pStyle w:val="a6"/>
        <w:spacing w:after="0" w:line="240" w:lineRule="auto"/>
        <w:jc w:val="both"/>
        <w:rPr>
          <w:b/>
          <w:bCs/>
          <w:i/>
          <w:iCs/>
        </w:rPr>
      </w:pPr>
    </w:p>
    <w:p w14:paraId="7FD07A74" w14:textId="77777777" w:rsidR="00163F3C" w:rsidRPr="00163F3C" w:rsidRDefault="00163F3C" w:rsidP="00163F3C">
      <w:pPr>
        <w:pStyle w:val="a3"/>
        <w:spacing w:line="240" w:lineRule="auto"/>
        <w:ind w:left="0" w:firstLine="567"/>
        <w:jc w:val="center"/>
        <w:rPr>
          <w:rFonts w:ascii="Times New Roman" w:hAnsi="Times New Roman" w:cs="Times New Roman"/>
          <w:b/>
          <w:bCs/>
          <w:color w:val="000000" w:themeColor="text1"/>
          <w:sz w:val="24"/>
          <w:szCs w:val="24"/>
          <w:lang w:val="uk-UA"/>
        </w:rPr>
      </w:pPr>
      <w:r w:rsidRPr="00163F3C">
        <w:rPr>
          <w:rFonts w:ascii="Times New Roman" w:hAnsi="Times New Roman" w:cs="Times New Roman"/>
          <w:b/>
          <w:bCs/>
          <w:color w:val="000000" w:themeColor="text1"/>
          <w:sz w:val="24"/>
          <w:szCs w:val="24"/>
          <w:lang w:val="uk-UA"/>
        </w:rPr>
        <w:t>Відомість обсягів послуги</w:t>
      </w:r>
    </w:p>
    <w:p w14:paraId="7BF6B05E" w14:textId="77777777" w:rsidR="00163F3C" w:rsidRPr="00163F3C" w:rsidRDefault="00163F3C" w:rsidP="00163F3C">
      <w:pPr>
        <w:pStyle w:val="a3"/>
        <w:spacing w:line="240" w:lineRule="auto"/>
        <w:ind w:left="0" w:firstLine="567"/>
        <w:jc w:val="both"/>
        <w:rPr>
          <w:rFonts w:ascii="Times New Roman" w:hAnsi="Times New Roman" w:cs="Times New Roman"/>
          <w:color w:val="000000" w:themeColor="text1"/>
          <w:sz w:val="24"/>
          <w:szCs w:val="24"/>
          <w:lang w:val="uk-UA"/>
        </w:rPr>
      </w:pPr>
      <w:r w:rsidRPr="00163F3C">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163F3C">
        <w:rPr>
          <w:rFonts w:ascii="Times New Roman" w:hAnsi="Times New Roman" w:cs="Times New Roman"/>
          <w:color w:val="000000" w:themeColor="text1"/>
          <w:sz w:val="24"/>
          <w:szCs w:val="24"/>
        </w:rPr>
        <w:t>’</w:t>
      </w:r>
      <w:proofErr w:type="spellStart"/>
      <w:r w:rsidRPr="00163F3C">
        <w:rPr>
          <w:rFonts w:ascii="Times New Roman" w:hAnsi="Times New Roman" w:cs="Times New Roman"/>
          <w:color w:val="000000" w:themeColor="text1"/>
          <w:sz w:val="24"/>
          <w:szCs w:val="24"/>
          <w:lang w:val="uk-UA"/>
        </w:rPr>
        <w:t>єкті</w:t>
      </w:r>
      <w:proofErr w:type="spellEnd"/>
      <w:r w:rsidRPr="00163F3C">
        <w:rPr>
          <w:rFonts w:ascii="Times New Roman" w:hAnsi="Times New Roman" w:cs="Times New Roman"/>
          <w:color w:val="000000" w:themeColor="text1"/>
          <w:sz w:val="24"/>
          <w:szCs w:val="24"/>
          <w:lang w:val="uk-UA"/>
        </w:rPr>
        <w:t>, відсутні.</w:t>
      </w:r>
    </w:p>
    <w:p w14:paraId="41D90CA5" w14:textId="77777777" w:rsidR="00163F3C" w:rsidRPr="00163F3C" w:rsidRDefault="00163F3C" w:rsidP="00163F3C">
      <w:pPr>
        <w:pStyle w:val="a3"/>
        <w:spacing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163F3C" w:rsidRPr="00163F3C" w14:paraId="274E99B5" w14:textId="77777777" w:rsidTr="002E78BC">
        <w:trPr>
          <w:trHeight w:val="859"/>
        </w:trPr>
        <w:tc>
          <w:tcPr>
            <w:tcW w:w="620" w:type="dxa"/>
            <w:tcBorders>
              <w:top w:val="single" w:sz="8" w:space="0" w:color="auto"/>
              <w:left w:val="single" w:sz="8" w:space="0" w:color="auto"/>
              <w:bottom w:val="nil"/>
              <w:right w:val="single" w:sz="4" w:space="0" w:color="auto"/>
            </w:tcBorders>
            <w:vAlign w:val="center"/>
            <w:hideMark/>
          </w:tcPr>
          <w:p w14:paraId="3EC6F19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Ч.ч</w:t>
            </w:r>
            <w:proofErr w:type="spellEnd"/>
            <w:r w:rsidRPr="00163F3C">
              <w:rPr>
                <w:rFonts w:ascii="Times New Roman" w:hAnsi="Times New Roman" w:cs="Times New Roman"/>
                <w:color w:val="000000"/>
                <w:sz w:val="24"/>
                <w:szCs w:val="24"/>
                <w:lang w:eastAsia="uk-UA"/>
              </w:rPr>
              <w:t>.</w:t>
            </w:r>
          </w:p>
        </w:tc>
        <w:tc>
          <w:tcPr>
            <w:tcW w:w="5920" w:type="dxa"/>
            <w:tcBorders>
              <w:top w:val="single" w:sz="8" w:space="0" w:color="auto"/>
              <w:left w:val="nil"/>
              <w:bottom w:val="nil"/>
              <w:right w:val="nil"/>
            </w:tcBorders>
            <w:vAlign w:val="center"/>
            <w:hideMark/>
          </w:tcPr>
          <w:p w14:paraId="712E9A3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r w:rsidRPr="00163F3C">
              <w:rPr>
                <w:rFonts w:ascii="Times New Roman" w:hAnsi="Times New Roman" w:cs="Times New Roman"/>
                <w:color w:val="000000"/>
                <w:sz w:val="24"/>
                <w:szCs w:val="24"/>
                <w:lang w:eastAsia="uk-UA"/>
              </w:rPr>
              <w:br/>
              <w:t>Найменування робіт і витрат</w:t>
            </w:r>
            <w:r w:rsidRPr="00163F3C">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23DF664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Одиниця</w:t>
            </w:r>
            <w:r w:rsidRPr="00163F3C">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4C63AF7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Кількість</w:t>
            </w:r>
          </w:p>
        </w:tc>
      </w:tr>
      <w:tr w:rsidR="00163F3C" w:rsidRPr="00163F3C" w14:paraId="76EAF4C4" w14:textId="77777777" w:rsidTr="002E78BC">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0D6B80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703946A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60599E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691C1F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3B3B4DC7" w14:textId="77777777" w:rsidTr="002E78BC">
        <w:trPr>
          <w:trHeight w:val="297"/>
        </w:trPr>
        <w:tc>
          <w:tcPr>
            <w:tcW w:w="620" w:type="dxa"/>
            <w:tcBorders>
              <w:top w:val="nil"/>
              <w:left w:val="single" w:sz="8" w:space="0" w:color="auto"/>
              <w:bottom w:val="nil"/>
              <w:right w:val="single" w:sz="4" w:space="0" w:color="auto"/>
            </w:tcBorders>
            <w:vAlign w:val="center"/>
            <w:hideMark/>
          </w:tcPr>
          <w:p w14:paraId="2EBCEAD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2089A8F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Розділ №1.  Улаштування покриття</w:t>
            </w:r>
          </w:p>
        </w:tc>
        <w:tc>
          <w:tcPr>
            <w:tcW w:w="1560" w:type="dxa"/>
            <w:tcBorders>
              <w:top w:val="nil"/>
              <w:left w:val="nil"/>
              <w:bottom w:val="nil"/>
              <w:right w:val="single" w:sz="4" w:space="0" w:color="auto"/>
            </w:tcBorders>
            <w:vAlign w:val="center"/>
            <w:hideMark/>
          </w:tcPr>
          <w:p w14:paraId="5C23354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DBF34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19327C1B" w14:textId="77777777" w:rsidTr="002E78BC">
        <w:trPr>
          <w:trHeight w:val="297"/>
        </w:trPr>
        <w:tc>
          <w:tcPr>
            <w:tcW w:w="620" w:type="dxa"/>
            <w:tcBorders>
              <w:top w:val="nil"/>
              <w:left w:val="single" w:sz="8" w:space="0" w:color="auto"/>
              <w:bottom w:val="nil"/>
              <w:right w:val="single" w:sz="4" w:space="0" w:color="auto"/>
            </w:tcBorders>
            <w:vAlign w:val="center"/>
            <w:hideMark/>
          </w:tcPr>
          <w:p w14:paraId="6D239A5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09E4ED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Демонтажні роботи</w:t>
            </w:r>
          </w:p>
        </w:tc>
        <w:tc>
          <w:tcPr>
            <w:tcW w:w="1560" w:type="dxa"/>
            <w:tcBorders>
              <w:top w:val="nil"/>
              <w:left w:val="nil"/>
              <w:bottom w:val="nil"/>
              <w:right w:val="single" w:sz="4" w:space="0" w:color="auto"/>
            </w:tcBorders>
            <w:vAlign w:val="center"/>
            <w:hideMark/>
          </w:tcPr>
          <w:p w14:paraId="2E7DBE7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2900A7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110A3B69" w14:textId="77777777" w:rsidTr="002E78BC">
        <w:trPr>
          <w:trHeight w:val="563"/>
        </w:trPr>
        <w:tc>
          <w:tcPr>
            <w:tcW w:w="620" w:type="dxa"/>
            <w:tcBorders>
              <w:top w:val="nil"/>
              <w:left w:val="single" w:sz="8" w:space="0" w:color="auto"/>
              <w:bottom w:val="nil"/>
              <w:right w:val="single" w:sz="4" w:space="0" w:color="auto"/>
            </w:tcBorders>
            <w:hideMark/>
          </w:tcPr>
          <w:p w14:paraId="40CFCB5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5920" w:type="dxa"/>
            <w:tcBorders>
              <w:top w:val="nil"/>
              <w:left w:val="nil"/>
              <w:bottom w:val="nil"/>
              <w:right w:val="nil"/>
            </w:tcBorders>
            <w:hideMark/>
          </w:tcPr>
          <w:p w14:paraId="7EB9610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Розбирання асфальтобетонних покриттів механізованим способом</w:t>
            </w:r>
          </w:p>
        </w:tc>
        <w:tc>
          <w:tcPr>
            <w:tcW w:w="1560" w:type="dxa"/>
            <w:tcBorders>
              <w:top w:val="nil"/>
              <w:left w:val="single" w:sz="4" w:space="0" w:color="auto"/>
              <w:bottom w:val="nil"/>
              <w:right w:val="nil"/>
            </w:tcBorders>
            <w:hideMark/>
          </w:tcPr>
          <w:p w14:paraId="28CD781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6D848C6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168</w:t>
            </w:r>
          </w:p>
        </w:tc>
      </w:tr>
      <w:tr w:rsidR="00163F3C" w:rsidRPr="00163F3C" w14:paraId="4F71EAD8" w14:textId="77777777" w:rsidTr="002E78BC">
        <w:trPr>
          <w:trHeight w:val="297"/>
        </w:trPr>
        <w:tc>
          <w:tcPr>
            <w:tcW w:w="620" w:type="dxa"/>
            <w:tcBorders>
              <w:top w:val="nil"/>
              <w:left w:val="single" w:sz="8" w:space="0" w:color="auto"/>
              <w:bottom w:val="nil"/>
              <w:right w:val="single" w:sz="4" w:space="0" w:color="auto"/>
            </w:tcBorders>
            <w:hideMark/>
          </w:tcPr>
          <w:p w14:paraId="5095DA6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5920" w:type="dxa"/>
            <w:tcBorders>
              <w:top w:val="nil"/>
              <w:left w:val="nil"/>
              <w:bottom w:val="nil"/>
              <w:right w:val="nil"/>
            </w:tcBorders>
            <w:hideMark/>
          </w:tcPr>
          <w:p w14:paraId="1FE952AE"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Розбирання щебеневих покриттів та основ</w:t>
            </w:r>
          </w:p>
        </w:tc>
        <w:tc>
          <w:tcPr>
            <w:tcW w:w="1560" w:type="dxa"/>
            <w:tcBorders>
              <w:top w:val="nil"/>
              <w:left w:val="single" w:sz="4" w:space="0" w:color="auto"/>
              <w:bottom w:val="nil"/>
              <w:right w:val="nil"/>
            </w:tcBorders>
            <w:hideMark/>
          </w:tcPr>
          <w:p w14:paraId="551590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3762415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252</w:t>
            </w:r>
          </w:p>
        </w:tc>
      </w:tr>
      <w:tr w:rsidR="00163F3C" w:rsidRPr="00163F3C" w14:paraId="1A7AB5B1" w14:textId="77777777" w:rsidTr="002E78BC">
        <w:trPr>
          <w:trHeight w:val="297"/>
        </w:trPr>
        <w:tc>
          <w:tcPr>
            <w:tcW w:w="620" w:type="dxa"/>
            <w:tcBorders>
              <w:top w:val="nil"/>
              <w:left w:val="single" w:sz="8" w:space="0" w:color="auto"/>
              <w:bottom w:val="nil"/>
              <w:right w:val="single" w:sz="4" w:space="0" w:color="auto"/>
            </w:tcBorders>
            <w:hideMark/>
          </w:tcPr>
          <w:p w14:paraId="604B2F7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5920" w:type="dxa"/>
            <w:tcBorders>
              <w:top w:val="nil"/>
              <w:left w:val="nil"/>
              <w:bottom w:val="nil"/>
              <w:right w:val="nil"/>
            </w:tcBorders>
            <w:hideMark/>
          </w:tcPr>
          <w:p w14:paraId="3F67ED2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Розбирання монолітних бетонних фундаментів</w:t>
            </w:r>
          </w:p>
        </w:tc>
        <w:tc>
          <w:tcPr>
            <w:tcW w:w="1560" w:type="dxa"/>
            <w:tcBorders>
              <w:top w:val="nil"/>
              <w:left w:val="single" w:sz="4" w:space="0" w:color="auto"/>
              <w:bottom w:val="nil"/>
              <w:right w:val="nil"/>
            </w:tcBorders>
            <w:hideMark/>
          </w:tcPr>
          <w:p w14:paraId="1100ADC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6216A9B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225,075</w:t>
            </w:r>
          </w:p>
        </w:tc>
      </w:tr>
      <w:tr w:rsidR="00163F3C" w:rsidRPr="00163F3C" w14:paraId="619EE450" w14:textId="77777777" w:rsidTr="002E78BC">
        <w:trPr>
          <w:trHeight w:val="563"/>
        </w:trPr>
        <w:tc>
          <w:tcPr>
            <w:tcW w:w="620" w:type="dxa"/>
            <w:tcBorders>
              <w:top w:val="nil"/>
              <w:left w:val="single" w:sz="8" w:space="0" w:color="auto"/>
              <w:bottom w:val="nil"/>
              <w:right w:val="single" w:sz="4" w:space="0" w:color="auto"/>
            </w:tcBorders>
            <w:hideMark/>
          </w:tcPr>
          <w:p w14:paraId="70990EB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4</w:t>
            </w:r>
          </w:p>
        </w:tc>
        <w:tc>
          <w:tcPr>
            <w:tcW w:w="5920" w:type="dxa"/>
            <w:tcBorders>
              <w:top w:val="nil"/>
              <w:left w:val="nil"/>
              <w:bottom w:val="nil"/>
              <w:right w:val="nil"/>
            </w:tcBorders>
            <w:hideMark/>
          </w:tcPr>
          <w:p w14:paraId="3AD6139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Навантаження сміття екскаваторами на автомобілі-самоскиди, місткість </w:t>
            </w:r>
            <w:proofErr w:type="spellStart"/>
            <w:r w:rsidRPr="00163F3C">
              <w:rPr>
                <w:rFonts w:ascii="Times New Roman" w:hAnsi="Times New Roman" w:cs="Times New Roman"/>
                <w:color w:val="000000"/>
                <w:sz w:val="24"/>
                <w:szCs w:val="24"/>
                <w:lang w:eastAsia="uk-UA"/>
              </w:rPr>
              <w:t>ковша</w:t>
            </w:r>
            <w:proofErr w:type="spellEnd"/>
            <w:r w:rsidRPr="00163F3C">
              <w:rPr>
                <w:rFonts w:ascii="Times New Roman" w:hAnsi="Times New Roman" w:cs="Times New Roman"/>
                <w:color w:val="000000"/>
                <w:sz w:val="24"/>
                <w:szCs w:val="24"/>
                <w:lang w:eastAsia="uk-UA"/>
              </w:rPr>
              <w:t xml:space="preserve"> екскаватора 0,25 м3.</w:t>
            </w:r>
          </w:p>
        </w:tc>
        <w:tc>
          <w:tcPr>
            <w:tcW w:w="1560" w:type="dxa"/>
            <w:tcBorders>
              <w:top w:val="nil"/>
              <w:left w:val="single" w:sz="4" w:space="0" w:color="auto"/>
              <w:bottom w:val="nil"/>
              <w:right w:val="nil"/>
            </w:tcBorders>
            <w:hideMark/>
          </w:tcPr>
          <w:p w14:paraId="41B9650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0065EF6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1251,22</w:t>
            </w:r>
          </w:p>
        </w:tc>
      </w:tr>
      <w:tr w:rsidR="00163F3C" w:rsidRPr="00163F3C" w14:paraId="64228D3B" w14:textId="77777777" w:rsidTr="002E78BC">
        <w:trPr>
          <w:trHeight w:val="297"/>
        </w:trPr>
        <w:tc>
          <w:tcPr>
            <w:tcW w:w="620" w:type="dxa"/>
            <w:tcBorders>
              <w:top w:val="nil"/>
              <w:left w:val="single" w:sz="8" w:space="0" w:color="auto"/>
              <w:bottom w:val="nil"/>
              <w:right w:val="single" w:sz="4" w:space="0" w:color="auto"/>
            </w:tcBorders>
            <w:hideMark/>
          </w:tcPr>
          <w:p w14:paraId="27A9C85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c>
          <w:tcPr>
            <w:tcW w:w="5920" w:type="dxa"/>
            <w:tcBorders>
              <w:top w:val="nil"/>
              <w:left w:val="nil"/>
              <w:bottom w:val="nil"/>
              <w:right w:val="nil"/>
            </w:tcBorders>
            <w:hideMark/>
          </w:tcPr>
          <w:p w14:paraId="3777ED2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сміття до 20 км</w:t>
            </w:r>
          </w:p>
        </w:tc>
        <w:tc>
          <w:tcPr>
            <w:tcW w:w="1560" w:type="dxa"/>
            <w:tcBorders>
              <w:top w:val="nil"/>
              <w:left w:val="single" w:sz="4" w:space="0" w:color="auto"/>
              <w:bottom w:val="nil"/>
              <w:right w:val="nil"/>
            </w:tcBorders>
            <w:hideMark/>
          </w:tcPr>
          <w:p w14:paraId="0ED1BD7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560" w:type="dxa"/>
            <w:tcBorders>
              <w:top w:val="nil"/>
              <w:left w:val="single" w:sz="4" w:space="0" w:color="auto"/>
              <w:bottom w:val="nil"/>
              <w:right w:val="single" w:sz="4" w:space="0" w:color="000000"/>
            </w:tcBorders>
            <w:hideMark/>
          </w:tcPr>
          <w:p w14:paraId="1F5D94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1251,22</w:t>
            </w:r>
          </w:p>
        </w:tc>
      </w:tr>
      <w:tr w:rsidR="00163F3C" w:rsidRPr="00163F3C" w14:paraId="0FB62F7E" w14:textId="77777777" w:rsidTr="002E78BC">
        <w:trPr>
          <w:trHeight w:val="825"/>
        </w:trPr>
        <w:tc>
          <w:tcPr>
            <w:tcW w:w="620" w:type="dxa"/>
            <w:tcBorders>
              <w:top w:val="nil"/>
              <w:left w:val="single" w:sz="8" w:space="0" w:color="auto"/>
              <w:bottom w:val="nil"/>
              <w:right w:val="single" w:sz="4" w:space="0" w:color="auto"/>
            </w:tcBorders>
            <w:hideMark/>
          </w:tcPr>
          <w:p w14:paraId="1C910DF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c>
          <w:tcPr>
            <w:tcW w:w="5920" w:type="dxa"/>
            <w:tcBorders>
              <w:top w:val="nil"/>
              <w:left w:val="nil"/>
              <w:bottom w:val="nil"/>
              <w:right w:val="nil"/>
            </w:tcBorders>
            <w:hideMark/>
          </w:tcPr>
          <w:p w14:paraId="03D0938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Навантаження або розвантаження вантажів краном на автомобільному ходу вантажопідйомністю до 12,5 т, маса вантажу до 1,0 т</w:t>
            </w:r>
          </w:p>
        </w:tc>
        <w:tc>
          <w:tcPr>
            <w:tcW w:w="1560" w:type="dxa"/>
            <w:tcBorders>
              <w:top w:val="nil"/>
              <w:left w:val="single" w:sz="4" w:space="0" w:color="auto"/>
              <w:bottom w:val="nil"/>
              <w:right w:val="nil"/>
            </w:tcBorders>
            <w:hideMark/>
          </w:tcPr>
          <w:p w14:paraId="73B90FC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1D9F9F7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14,6</w:t>
            </w:r>
          </w:p>
        </w:tc>
      </w:tr>
      <w:tr w:rsidR="00163F3C" w:rsidRPr="00163F3C" w14:paraId="342C7B27" w14:textId="77777777" w:rsidTr="002E78BC">
        <w:trPr>
          <w:trHeight w:val="563"/>
        </w:trPr>
        <w:tc>
          <w:tcPr>
            <w:tcW w:w="620" w:type="dxa"/>
            <w:tcBorders>
              <w:top w:val="nil"/>
              <w:left w:val="single" w:sz="8" w:space="0" w:color="auto"/>
              <w:bottom w:val="nil"/>
              <w:right w:val="single" w:sz="4" w:space="0" w:color="auto"/>
            </w:tcBorders>
            <w:hideMark/>
          </w:tcPr>
          <w:p w14:paraId="5B48A74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c>
          <w:tcPr>
            <w:tcW w:w="5920" w:type="dxa"/>
            <w:tcBorders>
              <w:top w:val="nil"/>
              <w:left w:val="nil"/>
              <w:bottom w:val="nil"/>
              <w:right w:val="nil"/>
            </w:tcBorders>
            <w:hideMark/>
          </w:tcPr>
          <w:p w14:paraId="0D46129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залізобетону  транспортом загального</w:t>
            </w:r>
            <w:r w:rsidRPr="00163F3C">
              <w:rPr>
                <w:rFonts w:ascii="Times New Roman" w:hAnsi="Times New Roman" w:cs="Times New Roman"/>
                <w:color w:val="000000"/>
                <w:sz w:val="24"/>
                <w:szCs w:val="24"/>
                <w:lang w:eastAsia="uk-UA"/>
              </w:rPr>
              <w:br/>
              <w:t xml:space="preserve">призначення, після демонтажу на </w:t>
            </w:r>
            <w:proofErr w:type="spellStart"/>
            <w:r w:rsidRPr="00163F3C">
              <w:rPr>
                <w:rFonts w:ascii="Times New Roman" w:hAnsi="Times New Roman" w:cs="Times New Roman"/>
                <w:color w:val="000000"/>
                <w:sz w:val="24"/>
                <w:szCs w:val="24"/>
                <w:lang w:eastAsia="uk-UA"/>
              </w:rPr>
              <w:t>вiдстань</w:t>
            </w:r>
            <w:proofErr w:type="spellEnd"/>
            <w:r w:rsidRPr="00163F3C">
              <w:rPr>
                <w:rFonts w:ascii="Times New Roman" w:hAnsi="Times New Roman" w:cs="Times New Roman"/>
                <w:color w:val="000000"/>
                <w:sz w:val="24"/>
                <w:szCs w:val="24"/>
                <w:lang w:eastAsia="uk-UA"/>
              </w:rPr>
              <w:t xml:space="preserve"> 30 км</w:t>
            </w:r>
          </w:p>
        </w:tc>
        <w:tc>
          <w:tcPr>
            <w:tcW w:w="1560" w:type="dxa"/>
            <w:tcBorders>
              <w:top w:val="nil"/>
              <w:left w:val="single" w:sz="4" w:space="0" w:color="auto"/>
              <w:bottom w:val="nil"/>
              <w:right w:val="nil"/>
            </w:tcBorders>
            <w:hideMark/>
          </w:tcPr>
          <w:p w14:paraId="5444868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560" w:type="dxa"/>
            <w:tcBorders>
              <w:top w:val="nil"/>
              <w:left w:val="single" w:sz="4" w:space="0" w:color="auto"/>
              <w:bottom w:val="nil"/>
              <w:right w:val="single" w:sz="4" w:space="0" w:color="000000"/>
            </w:tcBorders>
            <w:hideMark/>
          </w:tcPr>
          <w:p w14:paraId="63EA723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14,6</w:t>
            </w:r>
          </w:p>
        </w:tc>
      </w:tr>
      <w:tr w:rsidR="00163F3C" w:rsidRPr="00163F3C" w14:paraId="3D1519BF" w14:textId="77777777" w:rsidTr="002E78BC">
        <w:trPr>
          <w:trHeight w:val="563"/>
        </w:trPr>
        <w:tc>
          <w:tcPr>
            <w:tcW w:w="620" w:type="dxa"/>
            <w:tcBorders>
              <w:top w:val="nil"/>
              <w:left w:val="single" w:sz="8" w:space="0" w:color="auto"/>
              <w:bottom w:val="nil"/>
              <w:right w:val="single" w:sz="4" w:space="0" w:color="auto"/>
            </w:tcBorders>
            <w:hideMark/>
          </w:tcPr>
          <w:p w14:paraId="297D52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c>
          <w:tcPr>
            <w:tcW w:w="5920" w:type="dxa"/>
            <w:tcBorders>
              <w:top w:val="nil"/>
              <w:left w:val="nil"/>
              <w:bottom w:val="nil"/>
              <w:right w:val="nil"/>
            </w:tcBorders>
            <w:hideMark/>
          </w:tcPr>
          <w:p w14:paraId="47D1B47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Планування площ механізованим способом, група</w:t>
            </w:r>
            <w:r w:rsidRPr="00163F3C">
              <w:rPr>
                <w:rFonts w:ascii="Times New Roman" w:hAnsi="Times New Roman" w:cs="Times New Roman"/>
                <w:color w:val="000000"/>
                <w:sz w:val="24"/>
                <w:szCs w:val="24"/>
                <w:lang w:eastAsia="uk-UA"/>
              </w:rPr>
              <w:br/>
              <w:t>ґрунту 2</w:t>
            </w:r>
          </w:p>
        </w:tc>
        <w:tc>
          <w:tcPr>
            <w:tcW w:w="1560" w:type="dxa"/>
            <w:tcBorders>
              <w:top w:val="nil"/>
              <w:left w:val="single" w:sz="4" w:space="0" w:color="auto"/>
              <w:bottom w:val="nil"/>
              <w:right w:val="nil"/>
            </w:tcBorders>
            <w:hideMark/>
          </w:tcPr>
          <w:p w14:paraId="5305F2A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263AE94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5560</w:t>
            </w:r>
          </w:p>
        </w:tc>
      </w:tr>
      <w:tr w:rsidR="00163F3C" w:rsidRPr="00163F3C" w14:paraId="023B5851" w14:textId="77777777" w:rsidTr="002E78BC">
        <w:trPr>
          <w:trHeight w:val="297"/>
        </w:trPr>
        <w:tc>
          <w:tcPr>
            <w:tcW w:w="620" w:type="dxa"/>
            <w:tcBorders>
              <w:top w:val="nil"/>
              <w:left w:val="single" w:sz="8" w:space="0" w:color="auto"/>
              <w:bottom w:val="nil"/>
              <w:right w:val="single" w:sz="4" w:space="0" w:color="auto"/>
            </w:tcBorders>
            <w:vAlign w:val="center"/>
            <w:hideMark/>
          </w:tcPr>
          <w:p w14:paraId="6D8988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5033837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ФЕМ</w:t>
            </w:r>
          </w:p>
        </w:tc>
        <w:tc>
          <w:tcPr>
            <w:tcW w:w="1560" w:type="dxa"/>
            <w:tcBorders>
              <w:top w:val="nil"/>
              <w:left w:val="nil"/>
              <w:bottom w:val="nil"/>
              <w:right w:val="single" w:sz="4" w:space="0" w:color="auto"/>
            </w:tcBorders>
            <w:vAlign w:val="center"/>
            <w:hideMark/>
          </w:tcPr>
          <w:p w14:paraId="6347B59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510D31C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71F694E4" w14:textId="77777777" w:rsidTr="002E78BC">
        <w:trPr>
          <w:trHeight w:val="563"/>
        </w:trPr>
        <w:tc>
          <w:tcPr>
            <w:tcW w:w="620" w:type="dxa"/>
            <w:tcBorders>
              <w:top w:val="nil"/>
              <w:left w:val="single" w:sz="8" w:space="0" w:color="auto"/>
              <w:bottom w:val="nil"/>
              <w:right w:val="single" w:sz="4" w:space="0" w:color="auto"/>
            </w:tcBorders>
            <w:hideMark/>
          </w:tcPr>
          <w:p w14:paraId="39B7D7A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w:t>
            </w:r>
          </w:p>
        </w:tc>
        <w:tc>
          <w:tcPr>
            <w:tcW w:w="5920" w:type="dxa"/>
            <w:tcBorders>
              <w:top w:val="nil"/>
              <w:left w:val="nil"/>
              <w:bottom w:val="nil"/>
              <w:right w:val="nil"/>
            </w:tcBorders>
            <w:hideMark/>
          </w:tcPr>
          <w:p w14:paraId="5CD99676"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дорожніх корит </w:t>
            </w:r>
            <w:proofErr w:type="spellStart"/>
            <w:r w:rsidRPr="00163F3C">
              <w:rPr>
                <w:rFonts w:ascii="Times New Roman" w:hAnsi="Times New Roman" w:cs="Times New Roman"/>
                <w:color w:val="000000"/>
                <w:sz w:val="24"/>
                <w:szCs w:val="24"/>
                <w:lang w:eastAsia="uk-UA"/>
              </w:rPr>
              <w:t>коритного</w:t>
            </w:r>
            <w:proofErr w:type="spellEnd"/>
            <w:r w:rsidRPr="00163F3C">
              <w:rPr>
                <w:rFonts w:ascii="Times New Roman" w:hAnsi="Times New Roman" w:cs="Times New Roman"/>
                <w:color w:val="000000"/>
                <w:sz w:val="24"/>
                <w:szCs w:val="24"/>
                <w:lang w:eastAsia="uk-UA"/>
              </w:rPr>
              <w:t xml:space="preserve"> профілю з</w:t>
            </w:r>
            <w:r w:rsidRPr="00163F3C">
              <w:rPr>
                <w:rFonts w:ascii="Times New Roman" w:hAnsi="Times New Roman" w:cs="Times New Roman"/>
                <w:color w:val="000000"/>
                <w:sz w:val="24"/>
                <w:szCs w:val="24"/>
                <w:lang w:eastAsia="uk-UA"/>
              </w:rPr>
              <w:br/>
              <w:t>застосуванням екскаваторів, глибина корита до 500 мм</w:t>
            </w:r>
          </w:p>
        </w:tc>
        <w:tc>
          <w:tcPr>
            <w:tcW w:w="1560" w:type="dxa"/>
            <w:tcBorders>
              <w:top w:val="nil"/>
              <w:left w:val="single" w:sz="4" w:space="0" w:color="auto"/>
              <w:bottom w:val="nil"/>
              <w:right w:val="nil"/>
            </w:tcBorders>
            <w:hideMark/>
          </w:tcPr>
          <w:p w14:paraId="226E077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7220DE2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1220</w:t>
            </w:r>
          </w:p>
        </w:tc>
      </w:tr>
      <w:tr w:rsidR="00163F3C" w:rsidRPr="00163F3C" w14:paraId="71183DCC" w14:textId="77777777" w:rsidTr="002E78BC">
        <w:trPr>
          <w:trHeight w:val="563"/>
        </w:trPr>
        <w:tc>
          <w:tcPr>
            <w:tcW w:w="620" w:type="dxa"/>
            <w:tcBorders>
              <w:top w:val="nil"/>
              <w:left w:val="single" w:sz="8" w:space="0" w:color="auto"/>
              <w:bottom w:val="nil"/>
              <w:right w:val="single" w:sz="4" w:space="0" w:color="auto"/>
            </w:tcBorders>
            <w:hideMark/>
          </w:tcPr>
          <w:p w14:paraId="1BBAE73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c>
          <w:tcPr>
            <w:tcW w:w="5920" w:type="dxa"/>
            <w:tcBorders>
              <w:top w:val="nil"/>
              <w:left w:val="nil"/>
              <w:bottom w:val="nil"/>
              <w:right w:val="nil"/>
            </w:tcBorders>
            <w:hideMark/>
          </w:tcPr>
          <w:p w14:paraId="6C45E51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підстильних та </w:t>
            </w:r>
            <w:proofErr w:type="spellStart"/>
            <w:r w:rsidRPr="00163F3C">
              <w:rPr>
                <w:rFonts w:ascii="Times New Roman" w:hAnsi="Times New Roman" w:cs="Times New Roman"/>
                <w:color w:val="000000"/>
                <w:sz w:val="24"/>
                <w:szCs w:val="24"/>
                <w:lang w:eastAsia="uk-UA"/>
              </w:rPr>
              <w:t>вирівнювальних</w:t>
            </w:r>
            <w:proofErr w:type="spellEnd"/>
            <w:r w:rsidRPr="00163F3C">
              <w:rPr>
                <w:rFonts w:ascii="Times New Roman" w:hAnsi="Times New Roman" w:cs="Times New Roman"/>
                <w:color w:val="000000"/>
                <w:sz w:val="24"/>
                <w:szCs w:val="24"/>
                <w:lang w:eastAsia="uk-UA"/>
              </w:rPr>
              <w:t xml:space="preserve"> шарів</w:t>
            </w:r>
            <w:r w:rsidRPr="00163F3C">
              <w:rPr>
                <w:rFonts w:ascii="Times New Roman" w:hAnsi="Times New Roman" w:cs="Times New Roman"/>
                <w:color w:val="000000"/>
                <w:sz w:val="24"/>
                <w:szCs w:val="24"/>
                <w:lang w:eastAsia="uk-UA"/>
              </w:rPr>
              <w:br/>
              <w:t>основи з піску</w:t>
            </w:r>
          </w:p>
        </w:tc>
        <w:tc>
          <w:tcPr>
            <w:tcW w:w="1560" w:type="dxa"/>
            <w:tcBorders>
              <w:top w:val="nil"/>
              <w:left w:val="single" w:sz="4" w:space="0" w:color="auto"/>
              <w:bottom w:val="nil"/>
              <w:right w:val="nil"/>
            </w:tcBorders>
            <w:hideMark/>
          </w:tcPr>
          <w:p w14:paraId="5072FD6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666FFBB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122</w:t>
            </w:r>
          </w:p>
        </w:tc>
      </w:tr>
      <w:tr w:rsidR="00163F3C" w:rsidRPr="00163F3C" w14:paraId="0A317074" w14:textId="77777777" w:rsidTr="002E78BC">
        <w:trPr>
          <w:trHeight w:val="563"/>
        </w:trPr>
        <w:tc>
          <w:tcPr>
            <w:tcW w:w="620" w:type="dxa"/>
            <w:tcBorders>
              <w:top w:val="nil"/>
              <w:left w:val="single" w:sz="8" w:space="0" w:color="auto"/>
              <w:bottom w:val="nil"/>
              <w:right w:val="single" w:sz="4" w:space="0" w:color="auto"/>
            </w:tcBorders>
            <w:hideMark/>
          </w:tcPr>
          <w:p w14:paraId="4A079C4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w:t>
            </w:r>
          </w:p>
        </w:tc>
        <w:tc>
          <w:tcPr>
            <w:tcW w:w="5920" w:type="dxa"/>
            <w:tcBorders>
              <w:top w:val="nil"/>
              <w:left w:val="nil"/>
              <w:bottom w:val="nil"/>
              <w:right w:val="nil"/>
            </w:tcBorders>
            <w:hideMark/>
          </w:tcPr>
          <w:p w14:paraId="2103B35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підстильних та </w:t>
            </w:r>
            <w:proofErr w:type="spellStart"/>
            <w:r w:rsidRPr="00163F3C">
              <w:rPr>
                <w:rFonts w:ascii="Times New Roman" w:hAnsi="Times New Roman" w:cs="Times New Roman"/>
                <w:color w:val="000000"/>
                <w:sz w:val="24"/>
                <w:szCs w:val="24"/>
                <w:lang w:eastAsia="uk-UA"/>
              </w:rPr>
              <w:t>вирівнювальних</w:t>
            </w:r>
            <w:proofErr w:type="spellEnd"/>
            <w:r w:rsidRPr="00163F3C">
              <w:rPr>
                <w:rFonts w:ascii="Times New Roman" w:hAnsi="Times New Roman" w:cs="Times New Roman"/>
                <w:color w:val="000000"/>
                <w:sz w:val="24"/>
                <w:szCs w:val="24"/>
                <w:lang w:eastAsia="uk-UA"/>
              </w:rPr>
              <w:t xml:space="preserve"> шарів</w:t>
            </w:r>
            <w:r w:rsidRPr="00163F3C">
              <w:rPr>
                <w:rFonts w:ascii="Times New Roman" w:hAnsi="Times New Roman" w:cs="Times New Roman"/>
                <w:color w:val="000000"/>
                <w:sz w:val="24"/>
                <w:szCs w:val="24"/>
                <w:lang w:eastAsia="uk-UA"/>
              </w:rPr>
              <w:br/>
              <w:t xml:space="preserve">основи із </w:t>
            </w:r>
            <w:proofErr w:type="spellStart"/>
            <w:r w:rsidRPr="00163F3C">
              <w:rPr>
                <w:rFonts w:ascii="Times New Roman" w:hAnsi="Times New Roman" w:cs="Times New Roman"/>
                <w:color w:val="000000"/>
                <w:sz w:val="24"/>
                <w:szCs w:val="24"/>
                <w:lang w:eastAsia="uk-UA"/>
              </w:rPr>
              <w:t>щебеню</w:t>
            </w:r>
            <w:proofErr w:type="spellEnd"/>
          </w:p>
        </w:tc>
        <w:tc>
          <w:tcPr>
            <w:tcW w:w="1560" w:type="dxa"/>
            <w:tcBorders>
              <w:top w:val="nil"/>
              <w:left w:val="single" w:sz="4" w:space="0" w:color="auto"/>
              <w:bottom w:val="nil"/>
              <w:right w:val="nil"/>
            </w:tcBorders>
            <w:hideMark/>
          </w:tcPr>
          <w:p w14:paraId="26044FD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0E771A1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244</w:t>
            </w:r>
          </w:p>
        </w:tc>
      </w:tr>
      <w:tr w:rsidR="00163F3C" w:rsidRPr="00163F3C" w14:paraId="5E776396" w14:textId="77777777" w:rsidTr="002E78BC">
        <w:trPr>
          <w:trHeight w:val="563"/>
        </w:trPr>
        <w:tc>
          <w:tcPr>
            <w:tcW w:w="620" w:type="dxa"/>
            <w:tcBorders>
              <w:top w:val="nil"/>
              <w:left w:val="single" w:sz="8" w:space="0" w:color="auto"/>
              <w:bottom w:val="nil"/>
              <w:right w:val="single" w:sz="4" w:space="0" w:color="auto"/>
            </w:tcBorders>
            <w:hideMark/>
          </w:tcPr>
          <w:p w14:paraId="25B3C2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w:t>
            </w:r>
          </w:p>
        </w:tc>
        <w:tc>
          <w:tcPr>
            <w:tcW w:w="5920" w:type="dxa"/>
            <w:tcBorders>
              <w:top w:val="nil"/>
              <w:left w:val="nil"/>
              <w:bottom w:val="nil"/>
              <w:right w:val="nil"/>
            </w:tcBorders>
            <w:hideMark/>
          </w:tcPr>
          <w:p w14:paraId="7C2CD60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основ та покриттів з відсіву, верхній шар</w:t>
            </w:r>
            <w:r w:rsidRPr="00163F3C">
              <w:rPr>
                <w:rFonts w:ascii="Times New Roman" w:hAnsi="Times New Roman" w:cs="Times New Roman"/>
                <w:color w:val="000000"/>
                <w:sz w:val="24"/>
                <w:szCs w:val="24"/>
                <w:lang w:eastAsia="uk-UA"/>
              </w:rPr>
              <w:br/>
              <w:t>товщиною 10 см</w:t>
            </w:r>
          </w:p>
        </w:tc>
        <w:tc>
          <w:tcPr>
            <w:tcW w:w="1560" w:type="dxa"/>
            <w:tcBorders>
              <w:top w:val="nil"/>
              <w:left w:val="single" w:sz="4" w:space="0" w:color="auto"/>
              <w:bottom w:val="nil"/>
              <w:right w:val="nil"/>
            </w:tcBorders>
            <w:hideMark/>
          </w:tcPr>
          <w:p w14:paraId="5F1B54F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36971E6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1220</w:t>
            </w:r>
          </w:p>
        </w:tc>
      </w:tr>
      <w:tr w:rsidR="00163F3C" w:rsidRPr="00163F3C" w14:paraId="401BA51C" w14:textId="77777777" w:rsidTr="002E78BC">
        <w:trPr>
          <w:trHeight w:val="563"/>
        </w:trPr>
        <w:tc>
          <w:tcPr>
            <w:tcW w:w="620" w:type="dxa"/>
            <w:tcBorders>
              <w:top w:val="nil"/>
              <w:left w:val="single" w:sz="8" w:space="0" w:color="auto"/>
              <w:bottom w:val="nil"/>
              <w:right w:val="single" w:sz="4" w:space="0" w:color="auto"/>
            </w:tcBorders>
            <w:hideMark/>
          </w:tcPr>
          <w:p w14:paraId="253454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w:t>
            </w:r>
          </w:p>
        </w:tc>
        <w:tc>
          <w:tcPr>
            <w:tcW w:w="5920" w:type="dxa"/>
            <w:tcBorders>
              <w:top w:val="nil"/>
              <w:left w:val="nil"/>
              <w:bottom w:val="nil"/>
              <w:right w:val="nil"/>
            </w:tcBorders>
            <w:hideMark/>
          </w:tcPr>
          <w:p w14:paraId="63997DC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 кожний 1 см зміни товщини шару основи та покриття</w:t>
            </w:r>
            <w:r w:rsidRPr="00163F3C">
              <w:rPr>
                <w:rFonts w:ascii="Times New Roman" w:hAnsi="Times New Roman" w:cs="Times New Roman"/>
                <w:color w:val="000000"/>
                <w:sz w:val="24"/>
                <w:szCs w:val="24"/>
                <w:lang w:eastAsia="uk-UA"/>
              </w:rPr>
              <w:br/>
              <w:t>з відсіву вилучати до товщини 5 см</w:t>
            </w:r>
          </w:p>
        </w:tc>
        <w:tc>
          <w:tcPr>
            <w:tcW w:w="1560" w:type="dxa"/>
            <w:tcBorders>
              <w:top w:val="nil"/>
              <w:left w:val="single" w:sz="4" w:space="0" w:color="auto"/>
              <w:bottom w:val="nil"/>
              <w:right w:val="nil"/>
            </w:tcBorders>
            <w:hideMark/>
          </w:tcPr>
          <w:p w14:paraId="127AEA4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107A550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-1220</w:t>
            </w:r>
          </w:p>
        </w:tc>
      </w:tr>
      <w:tr w:rsidR="00163F3C" w:rsidRPr="00163F3C" w14:paraId="13CE7113" w14:textId="77777777" w:rsidTr="002E78BC">
        <w:trPr>
          <w:trHeight w:val="563"/>
        </w:trPr>
        <w:tc>
          <w:tcPr>
            <w:tcW w:w="620" w:type="dxa"/>
            <w:tcBorders>
              <w:top w:val="nil"/>
              <w:left w:val="single" w:sz="8" w:space="0" w:color="auto"/>
              <w:bottom w:val="nil"/>
              <w:right w:val="single" w:sz="4" w:space="0" w:color="auto"/>
            </w:tcBorders>
            <w:hideMark/>
          </w:tcPr>
          <w:p w14:paraId="7F9A014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w:t>
            </w:r>
          </w:p>
        </w:tc>
        <w:tc>
          <w:tcPr>
            <w:tcW w:w="5920" w:type="dxa"/>
            <w:tcBorders>
              <w:top w:val="nil"/>
              <w:left w:val="nil"/>
              <w:bottom w:val="nil"/>
              <w:right w:val="nil"/>
            </w:tcBorders>
            <w:hideMark/>
          </w:tcPr>
          <w:p w14:paraId="5230066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покриттів з </w:t>
            </w:r>
            <w:proofErr w:type="spellStart"/>
            <w:r w:rsidRPr="00163F3C">
              <w:rPr>
                <w:rFonts w:ascii="Times New Roman" w:hAnsi="Times New Roman" w:cs="Times New Roman"/>
                <w:color w:val="000000"/>
                <w:sz w:val="24"/>
                <w:szCs w:val="24"/>
                <w:lang w:eastAsia="uk-UA"/>
              </w:rPr>
              <w:t>дрібнорозмірних</w:t>
            </w:r>
            <w:proofErr w:type="spellEnd"/>
            <w:r w:rsidRPr="00163F3C">
              <w:rPr>
                <w:rFonts w:ascii="Times New Roman" w:hAnsi="Times New Roman" w:cs="Times New Roman"/>
                <w:color w:val="000000"/>
                <w:sz w:val="24"/>
                <w:szCs w:val="24"/>
                <w:lang w:eastAsia="uk-UA"/>
              </w:rPr>
              <w:t xml:space="preserve"> фігурних</w:t>
            </w:r>
            <w:r w:rsidRPr="00163F3C">
              <w:rPr>
                <w:rFonts w:ascii="Times New Roman" w:hAnsi="Times New Roman" w:cs="Times New Roman"/>
                <w:color w:val="000000"/>
                <w:sz w:val="24"/>
                <w:szCs w:val="24"/>
                <w:lang w:eastAsia="uk-UA"/>
              </w:rPr>
              <w:br/>
              <w:t>елементів мощення [ФЕМ]</w:t>
            </w:r>
          </w:p>
        </w:tc>
        <w:tc>
          <w:tcPr>
            <w:tcW w:w="1560" w:type="dxa"/>
            <w:tcBorders>
              <w:top w:val="nil"/>
              <w:left w:val="single" w:sz="4" w:space="0" w:color="auto"/>
              <w:bottom w:val="nil"/>
              <w:right w:val="nil"/>
            </w:tcBorders>
            <w:hideMark/>
          </w:tcPr>
          <w:p w14:paraId="1771FF1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0B53401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1220</w:t>
            </w:r>
          </w:p>
        </w:tc>
      </w:tr>
      <w:tr w:rsidR="00163F3C" w:rsidRPr="00163F3C" w14:paraId="6C30450D" w14:textId="77777777" w:rsidTr="002E78BC">
        <w:trPr>
          <w:trHeight w:val="297"/>
        </w:trPr>
        <w:tc>
          <w:tcPr>
            <w:tcW w:w="620" w:type="dxa"/>
            <w:tcBorders>
              <w:top w:val="nil"/>
              <w:left w:val="single" w:sz="8" w:space="0" w:color="auto"/>
              <w:bottom w:val="nil"/>
              <w:right w:val="single" w:sz="4" w:space="0" w:color="auto"/>
            </w:tcBorders>
            <w:hideMark/>
          </w:tcPr>
          <w:p w14:paraId="71D49A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w:t>
            </w:r>
          </w:p>
        </w:tc>
        <w:tc>
          <w:tcPr>
            <w:tcW w:w="5920" w:type="dxa"/>
            <w:tcBorders>
              <w:top w:val="nil"/>
              <w:left w:val="nil"/>
              <w:bottom w:val="nil"/>
              <w:right w:val="nil"/>
            </w:tcBorders>
            <w:hideMark/>
          </w:tcPr>
          <w:p w14:paraId="043DCDB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Плити бетонні тротуарні фігурні, товщина 60 мм </w:t>
            </w:r>
          </w:p>
        </w:tc>
        <w:tc>
          <w:tcPr>
            <w:tcW w:w="1560" w:type="dxa"/>
            <w:tcBorders>
              <w:top w:val="nil"/>
              <w:left w:val="single" w:sz="4" w:space="0" w:color="auto"/>
              <w:bottom w:val="nil"/>
              <w:right w:val="nil"/>
            </w:tcBorders>
            <w:hideMark/>
          </w:tcPr>
          <w:p w14:paraId="52099F4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562F35D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924,15</w:t>
            </w:r>
          </w:p>
        </w:tc>
      </w:tr>
      <w:tr w:rsidR="00163F3C" w:rsidRPr="00163F3C" w14:paraId="6392120B" w14:textId="77777777" w:rsidTr="002E78BC">
        <w:trPr>
          <w:trHeight w:val="297"/>
        </w:trPr>
        <w:tc>
          <w:tcPr>
            <w:tcW w:w="620" w:type="dxa"/>
            <w:tcBorders>
              <w:top w:val="nil"/>
              <w:left w:val="single" w:sz="8" w:space="0" w:color="auto"/>
              <w:bottom w:val="nil"/>
              <w:right w:val="single" w:sz="4" w:space="0" w:color="auto"/>
            </w:tcBorders>
            <w:hideMark/>
          </w:tcPr>
          <w:p w14:paraId="12D5F16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w:t>
            </w:r>
          </w:p>
        </w:tc>
        <w:tc>
          <w:tcPr>
            <w:tcW w:w="5920" w:type="dxa"/>
            <w:tcBorders>
              <w:top w:val="nil"/>
              <w:left w:val="nil"/>
              <w:bottom w:val="nil"/>
              <w:right w:val="nil"/>
            </w:tcBorders>
            <w:hideMark/>
          </w:tcPr>
          <w:p w14:paraId="349B6CB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Плити бетонні тротуарні фігурні, товщина 40 мм </w:t>
            </w:r>
          </w:p>
        </w:tc>
        <w:tc>
          <w:tcPr>
            <w:tcW w:w="1560" w:type="dxa"/>
            <w:tcBorders>
              <w:top w:val="nil"/>
              <w:left w:val="single" w:sz="4" w:space="0" w:color="auto"/>
              <w:bottom w:val="nil"/>
              <w:right w:val="nil"/>
            </w:tcBorders>
            <w:hideMark/>
          </w:tcPr>
          <w:p w14:paraId="49A66FF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1122152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308,05</w:t>
            </w:r>
          </w:p>
        </w:tc>
      </w:tr>
      <w:tr w:rsidR="00163F3C" w:rsidRPr="00163F3C" w14:paraId="185C81E8" w14:textId="77777777" w:rsidTr="002E78BC">
        <w:trPr>
          <w:trHeight w:val="563"/>
        </w:trPr>
        <w:tc>
          <w:tcPr>
            <w:tcW w:w="620" w:type="dxa"/>
            <w:tcBorders>
              <w:top w:val="nil"/>
              <w:left w:val="single" w:sz="8" w:space="0" w:color="auto"/>
              <w:bottom w:val="nil"/>
              <w:right w:val="single" w:sz="4" w:space="0" w:color="auto"/>
            </w:tcBorders>
            <w:hideMark/>
          </w:tcPr>
          <w:p w14:paraId="75CB158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w:t>
            </w:r>
          </w:p>
        </w:tc>
        <w:tc>
          <w:tcPr>
            <w:tcW w:w="5920" w:type="dxa"/>
            <w:tcBorders>
              <w:top w:val="nil"/>
              <w:left w:val="nil"/>
              <w:bottom w:val="nil"/>
              <w:right w:val="nil"/>
            </w:tcBorders>
            <w:hideMark/>
          </w:tcPr>
          <w:p w14:paraId="0B05943E"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Різання </w:t>
            </w:r>
            <w:proofErr w:type="spellStart"/>
            <w:r w:rsidRPr="00163F3C">
              <w:rPr>
                <w:rFonts w:ascii="Times New Roman" w:hAnsi="Times New Roman" w:cs="Times New Roman"/>
                <w:color w:val="000000"/>
                <w:sz w:val="24"/>
                <w:szCs w:val="24"/>
                <w:lang w:eastAsia="uk-UA"/>
              </w:rPr>
              <w:t>дрібнорозмірних</w:t>
            </w:r>
            <w:proofErr w:type="spellEnd"/>
            <w:r w:rsidRPr="00163F3C">
              <w:rPr>
                <w:rFonts w:ascii="Times New Roman" w:hAnsi="Times New Roman" w:cs="Times New Roman"/>
                <w:color w:val="000000"/>
                <w:sz w:val="24"/>
                <w:szCs w:val="24"/>
                <w:lang w:eastAsia="uk-UA"/>
              </w:rPr>
              <w:t xml:space="preserve"> фігурних елементів мощення</w:t>
            </w:r>
            <w:r w:rsidRPr="00163F3C">
              <w:rPr>
                <w:rFonts w:ascii="Times New Roman" w:hAnsi="Times New Roman" w:cs="Times New Roman"/>
                <w:color w:val="000000"/>
                <w:sz w:val="24"/>
                <w:szCs w:val="24"/>
                <w:lang w:eastAsia="uk-UA"/>
              </w:rPr>
              <w:br/>
              <w:t>[ФЕМ]</w:t>
            </w:r>
          </w:p>
        </w:tc>
        <w:tc>
          <w:tcPr>
            <w:tcW w:w="1560" w:type="dxa"/>
            <w:tcBorders>
              <w:top w:val="nil"/>
              <w:left w:val="single" w:sz="4" w:space="0" w:color="auto"/>
              <w:bottom w:val="nil"/>
              <w:right w:val="nil"/>
            </w:tcBorders>
            <w:hideMark/>
          </w:tcPr>
          <w:p w14:paraId="7014CAF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 різу</w:t>
            </w:r>
          </w:p>
        </w:tc>
        <w:tc>
          <w:tcPr>
            <w:tcW w:w="1560" w:type="dxa"/>
            <w:tcBorders>
              <w:top w:val="nil"/>
              <w:left w:val="single" w:sz="4" w:space="0" w:color="auto"/>
              <w:bottom w:val="nil"/>
              <w:right w:val="single" w:sz="4" w:space="0" w:color="000000"/>
            </w:tcBorders>
            <w:hideMark/>
          </w:tcPr>
          <w:p w14:paraId="68BC3C2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615</w:t>
            </w:r>
          </w:p>
        </w:tc>
      </w:tr>
      <w:tr w:rsidR="00163F3C" w:rsidRPr="00163F3C" w14:paraId="33A7ABFE" w14:textId="77777777" w:rsidTr="002E78BC">
        <w:trPr>
          <w:trHeight w:val="297"/>
        </w:trPr>
        <w:tc>
          <w:tcPr>
            <w:tcW w:w="620" w:type="dxa"/>
            <w:tcBorders>
              <w:top w:val="nil"/>
              <w:left w:val="single" w:sz="8" w:space="0" w:color="auto"/>
              <w:bottom w:val="nil"/>
              <w:right w:val="single" w:sz="4" w:space="0" w:color="auto"/>
            </w:tcBorders>
            <w:vAlign w:val="center"/>
            <w:hideMark/>
          </w:tcPr>
          <w:p w14:paraId="2FF05DA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334678C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Асфальтове покриття</w:t>
            </w:r>
          </w:p>
        </w:tc>
        <w:tc>
          <w:tcPr>
            <w:tcW w:w="1560" w:type="dxa"/>
            <w:tcBorders>
              <w:top w:val="nil"/>
              <w:left w:val="nil"/>
              <w:bottom w:val="nil"/>
              <w:right w:val="single" w:sz="4" w:space="0" w:color="auto"/>
            </w:tcBorders>
            <w:vAlign w:val="center"/>
            <w:hideMark/>
          </w:tcPr>
          <w:p w14:paraId="31938C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0475BB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5BCFD3D8" w14:textId="77777777" w:rsidTr="002E78BC">
        <w:trPr>
          <w:trHeight w:val="334"/>
        </w:trPr>
        <w:tc>
          <w:tcPr>
            <w:tcW w:w="620" w:type="dxa"/>
            <w:tcBorders>
              <w:top w:val="single" w:sz="8" w:space="0" w:color="auto"/>
              <w:left w:val="single" w:sz="8" w:space="0" w:color="auto"/>
              <w:bottom w:val="single" w:sz="4" w:space="0" w:color="auto"/>
              <w:right w:val="single" w:sz="4" w:space="0" w:color="auto"/>
            </w:tcBorders>
            <w:vAlign w:val="center"/>
            <w:hideMark/>
          </w:tcPr>
          <w:p w14:paraId="427DFE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5920" w:type="dxa"/>
            <w:tcBorders>
              <w:top w:val="single" w:sz="8" w:space="0" w:color="auto"/>
              <w:left w:val="nil"/>
              <w:bottom w:val="single" w:sz="4" w:space="0" w:color="auto"/>
              <w:right w:val="nil"/>
            </w:tcBorders>
            <w:vAlign w:val="center"/>
            <w:hideMark/>
          </w:tcPr>
          <w:p w14:paraId="7698419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1560" w:type="dxa"/>
            <w:tcBorders>
              <w:top w:val="single" w:sz="8" w:space="0" w:color="auto"/>
              <w:left w:val="single" w:sz="4" w:space="0" w:color="auto"/>
              <w:bottom w:val="single" w:sz="4" w:space="0" w:color="auto"/>
              <w:right w:val="nil"/>
            </w:tcBorders>
            <w:vAlign w:val="center"/>
            <w:hideMark/>
          </w:tcPr>
          <w:p w14:paraId="4A1861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560" w:type="dxa"/>
            <w:tcBorders>
              <w:top w:val="single" w:sz="8" w:space="0" w:color="auto"/>
              <w:left w:val="single" w:sz="4" w:space="0" w:color="auto"/>
              <w:bottom w:val="single" w:sz="4" w:space="0" w:color="auto"/>
              <w:right w:val="single" w:sz="4" w:space="0" w:color="000000"/>
            </w:tcBorders>
            <w:vAlign w:val="center"/>
            <w:hideMark/>
          </w:tcPr>
          <w:p w14:paraId="2454947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413A547B" w14:textId="77777777" w:rsidTr="002E78BC">
        <w:trPr>
          <w:trHeight w:val="563"/>
        </w:trPr>
        <w:tc>
          <w:tcPr>
            <w:tcW w:w="620" w:type="dxa"/>
            <w:tcBorders>
              <w:top w:val="nil"/>
              <w:left w:val="single" w:sz="8" w:space="0" w:color="auto"/>
              <w:bottom w:val="nil"/>
              <w:right w:val="single" w:sz="4" w:space="0" w:color="auto"/>
            </w:tcBorders>
            <w:hideMark/>
          </w:tcPr>
          <w:p w14:paraId="4EFEFE0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18</w:t>
            </w:r>
          </w:p>
        </w:tc>
        <w:tc>
          <w:tcPr>
            <w:tcW w:w="5920" w:type="dxa"/>
            <w:tcBorders>
              <w:top w:val="nil"/>
              <w:left w:val="nil"/>
              <w:bottom w:val="nil"/>
              <w:right w:val="nil"/>
            </w:tcBorders>
            <w:hideMark/>
          </w:tcPr>
          <w:p w14:paraId="27643659"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дорожніх корит </w:t>
            </w:r>
            <w:proofErr w:type="spellStart"/>
            <w:r w:rsidRPr="00163F3C">
              <w:rPr>
                <w:rFonts w:ascii="Times New Roman" w:hAnsi="Times New Roman" w:cs="Times New Roman"/>
                <w:color w:val="000000"/>
                <w:sz w:val="24"/>
                <w:szCs w:val="24"/>
                <w:lang w:eastAsia="uk-UA"/>
              </w:rPr>
              <w:t>коритного</w:t>
            </w:r>
            <w:proofErr w:type="spellEnd"/>
            <w:r w:rsidRPr="00163F3C">
              <w:rPr>
                <w:rFonts w:ascii="Times New Roman" w:hAnsi="Times New Roman" w:cs="Times New Roman"/>
                <w:color w:val="000000"/>
                <w:sz w:val="24"/>
                <w:szCs w:val="24"/>
                <w:lang w:eastAsia="uk-UA"/>
              </w:rPr>
              <w:t xml:space="preserve"> профілю з</w:t>
            </w:r>
            <w:r w:rsidRPr="00163F3C">
              <w:rPr>
                <w:rFonts w:ascii="Times New Roman" w:hAnsi="Times New Roman" w:cs="Times New Roman"/>
                <w:color w:val="000000"/>
                <w:sz w:val="24"/>
                <w:szCs w:val="24"/>
                <w:lang w:eastAsia="uk-UA"/>
              </w:rPr>
              <w:br/>
              <w:t>застосуванням екскаваторів, глибина корита до 500 мм</w:t>
            </w:r>
          </w:p>
        </w:tc>
        <w:tc>
          <w:tcPr>
            <w:tcW w:w="1560" w:type="dxa"/>
            <w:tcBorders>
              <w:top w:val="nil"/>
              <w:left w:val="single" w:sz="4" w:space="0" w:color="auto"/>
              <w:bottom w:val="nil"/>
              <w:right w:val="nil"/>
            </w:tcBorders>
            <w:hideMark/>
          </w:tcPr>
          <w:p w14:paraId="4A85CC1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09F2C34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2241</w:t>
            </w:r>
          </w:p>
        </w:tc>
      </w:tr>
      <w:tr w:rsidR="00163F3C" w:rsidRPr="00163F3C" w14:paraId="1C192B10" w14:textId="77777777" w:rsidTr="002E78BC">
        <w:trPr>
          <w:trHeight w:val="563"/>
        </w:trPr>
        <w:tc>
          <w:tcPr>
            <w:tcW w:w="620" w:type="dxa"/>
            <w:tcBorders>
              <w:top w:val="nil"/>
              <w:left w:val="single" w:sz="8" w:space="0" w:color="auto"/>
              <w:bottom w:val="nil"/>
              <w:right w:val="single" w:sz="4" w:space="0" w:color="auto"/>
            </w:tcBorders>
            <w:hideMark/>
          </w:tcPr>
          <w:p w14:paraId="75C7DCC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w:t>
            </w:r>
          </w:p>
        </w:tc>
        <w:tc>
          <w:tcPr>
            <w:tcW w:w="5920" w:type="dxa"/>
            <w:tcBorders>
              <w:top w:val="nil"/>
              <w:left w:val="nil"/>
              <w:bottom w:val="nil"/>
              <w:right w:val="nil"/>
            </w:tcBorders>
            <w:hideMark/>
          </w:tcPr>
          <w:p w14:paraId="0F6DC64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підстильних та </w:t>
            </w:r>
            <w:proofErr w:type="spellStart"/>
            <w:r w:rsidRPr="00163F3C">
              <w:rPr>
                <w:rFonts w:ascii="Times New Roman" w:hAnsi="Times New Roman" w:cs="Times New Roman"/>
                <w:color w:val="000000"/>
                <w:sz w:val="24"/>
                <w:szCs w:val="24"/>
                <w:lang w:eastAsia="uk-UA"/>
              </w:rPr>
              <w:t>вирівнювальних</w:t>
            </w:r>
            <w:proofErr w:type="spellEnd"/>
            <w:r w:rsidRPr="00163F3C">
              <w:rPr>
                <w:rFonts w:ascii="Times New Roman" w:hAnsi="Times New Roman" w:cs="Times New Roman"/>
                <w:color w:val="000000"/>
                <w:sz w:val="24"/>
                <w:szCs w:val="24"/>
                <w:lang w:eastAsia="uk-UA"/>
              </w:rPr>
              <w:t xml:space="preserve"> шарів</w:t>
            </w:r>
            <w:r w:rsidRPr="00163F3C">
              <w:rPr>
                <w:rFonts w:ascii="Times New Roman" w:hAnsi="Times New Roman" w:cs="Times New Roman"/>
                <w:color w:val="000000"/>
                <w:sz w:val="24"/>
                <w:szCs w:val="24"/>
                <w:lang w:eastAsia="uk-UA"/>
              </w:rPr>
              <w:br/>
              <w:t xml:space="preserve">основи із </w:t>
            </w:r>
            <w:proofErr w:type="spellStart"/>
            <w:r w:rsidRPr="00163F3C">
              <w:rPr>
                <w:rFonts w:ascii="Times New Roman" w:hAnsi="Times New Roman" w:cs="Times New Roman"/>
                <w:color w:val="000000"/>
                <w:sz w:val="24"/>
                <w:szCs w:val="24"/>
                <w:lang w:eastAsia="uk-UA"/>
              </w:rPr>
              <w:t>щебеню</w:t>
            </w:r>
            <w:proofErr w:type="spellEnd"/>
          </w:p>
        </w:tc>
        <w:tc>
          <w:tcPr>
            <w:tcW w:w="1560" w:type="dxa"/>
            <w:tcBorders>
              <w:top w:val="nil"/>
              <w:left w:val="single" w:sz="4" w:space="0" w:color="auto"/>
              <w:bottom w:val="nil"/>
              <w:right w:val="nil"/>
            </w:tcBorders>
            <w:hideMark/>
          </w:tcPr>
          <w:p w14:paraId="015CD27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6101C6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448,2</w:t>
            </w:r>
          </w:p>
        </w:tc>
      </w:tr>
      <w:tr w:rsidR="00163F3C" w:rsidRPr="00163F3C" w14:paraId="7CDF79A5" w14:textId="77777777" w:rsidTr="002E78BC">
        <w:trPr>
          <w:trHeight w:val="825"/>
        </w:trPr>
        <w:tc>
          <w:tcPr>
            <w:tcW w:w="620" w:type="dxa"/>
            <w:tcBorders>
              <w:top w:val="nil"/>
              <w:left w:val="single" w:sz="8" w:space="0" w:color="auto"/>
              <w:bottom w:val="nil"/>
              <w:right w:val="single" w:sz="4" w:space="0" w:color="auto"/>
            </w:tcBorders>
            <w:hideMark/>
          </w:tcPr>
          <w:p w14:paraId="0C95C76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20</w:t>
            </w:r>
          </w:p>
        </w:tc>
        <w:tc>
          <w:tcPr>
            <w:tcW w:w="5920" w:type="dxa"/>
            <w:tcBorders>
              <w:top w:val="nil"/>
              <w:left w:val="nil"/>
              <w:bottom w:val="nil"/>
              <w:right w:val="nil"/>
            </w:tcBorders>
            <w:hideMark/>
          </w:tcPr>
          <w:p w14:paraId="6910666E"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покриття товщиною 4 см з гарячих асфальтобетонних сумішей вручну з ущільненням самохідними котками</w:t>
            </w:r>
          </w:p>
        </w:tc>
        <w:tc>
          <w:tcPr>
            <w:tcW w:w="1560" w:type="dxa"/>
            <w:tcBorders>
              <w:top w:val="nil"/>
              <w:left w:val="single" w:sz="4" w:space="0" w:color="auto"/>
              <w:bottom w:val="nil"/>
              <w:right w:val="nil"/>
            </w:tcBorders>
            <w:hideMark/>
          </w:tcPr>
          <w:p w14:paraId="35366EE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0448EE0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2241</w:t>
            </w:r>
          </w:p>
        </w:tc>
      </w:tr>
      <w:tr w:rsidR="00163F3C" w:rsidRPr="00163F3C" w14:paraId="20C298D8" w14:textId="77777777" w:rsidTr="002E78BC">
        <w:trPr>
          <w:trHeight w:val="563"/>
        </w:trPr>
        <w:tc>
          <w:tcPr>
            <w:tcW w:w="620" w:type="dxa"/>
            <w:tcBorders>
              <w:top w:val="nil"/>
              <w:left w:val="single" w:sz="8" w:space="0" w:color="auto"/>
              <w:bottom w:val="nil"/>
              <w:right w:val="single" w:sz="4" w:space="0" w:color="auto"/>
            </w:tcBorders>
            <w:hideMark/>
          </w:tcPr>
          <w:p w14:paraId="244AB49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w:t>
            </w:r>
          </w:p>
        </w:tc>
        <w:tc>
          <w:tcPr>
            <w:tcW w:w="5920" w:type="dxa"/>
            <w:tcBorders>
              <w:top w:val="nil"/>
              <w:left w:val="nil"/>
              <w:bottom w:val="nil"/>
              <w:right w:val="nil"/>
            </w:tcBorders>
            <w:hideMark/>
          </w:tcPr>
          <w:p w14:paraId="60FFC6A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 кожні 0,5 см зміни товщини шару додавати до товщини 6 см</w:t>
            </w:r>
          </w:p>
        </w:tc>
        <w:tc>
          <w:tcPr>
            <w:tcW w:w="1560" w:type="dxa"/>
            <w:tcBorders>
              <w:top w:val="nil"/>
              <w:left w:val="single" w:sz="4" w:space="0" w:color="auto"/>
              <w:bottom w:val="nil"/>
              <w:right w:val="nil"/>
            </w:tcBorders>
            <w:hideMark/>
          </w:tcPr>
          <w:p w14:paraId="4F7593F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6CB96E1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2241</w:t>
            </w:r>
          </w:p>
        </w:tc>
      </w:tr>
      <w:tr w:rsidR="00163F3C" w:rsidRPr="00163F3C" w14:paraId="179B0052" w14:textId="77777777" w:rsidTr="002E78BC">
        <w:trPr>
          <w:trHeight w:val="825"/>
        </w:trPr>
        <w:tc>
          <w:tcPr>
            <w:tcW w:w="620" w:type="dxa"/>
            <w:tcBorders>
              <w:top w:val="nil"/>
              <w:left w:val="single" w:sz="8" w:space="0" w:color="auto"/>
              <w:bottom w:val="nil"/>
              <w:right w:val="single" w:sz="4" w:space="0" w:color="auto"/>
            </w:tcBorders>
            <w:hideMark/>
          </w:tcPr>
          <w:p w14:paraId="646E5A6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w:t>
            </w:r>
          </w:p>
        </w:tc>
        <w:tc>
          <w:tcPr>
            <w:tcW w:w="5920" w:type="dxa"/>
            <w:tcBorders>
              <w:top w:val="nil"/>
              <w:left w:val="nil"/>
              <w:bottom w:val="nil"/>
              <w:right w:val="nil"/>
            </w:tcBorders>
            <w:hideMark/>
          </w:tcPr>
          <w:p w14:paraId="788FFE2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асфальтобетонні гарячі і теплі [асфальтобетон</w:t>
            </w:r>
            <w:r w:rsidRPr="00163F3C">
              <w:rPr>
                <w:rFonts w:ascii="Times New Roman" w:hAnsi="Times New Roman" w:cs="Times New Roman"/>
                <w:color w:val="000000"/>
                <w:sz w:val="24"/>
                <w:szCs w:val="24"/>
                <w:lang w:eastAsia="uk-UA"/>
              </w:rPr>
              <w:br/>
              <w:t>щільний] (дорожні)(аеродромні), що застосовуються у</w:t>
            </w:r>
            <w:r w:rsidRPr="00163F3C">
              <w:rPr>
                <w:rFonts w:ascii="Times New Roman" w:hAnsi="Times New Roman" w:cs="Times New Roman"/>
                <w:color w:val="000000"/>
                <w:sz w:val="24"/>
                <w:szCs w:val="24"/>
                <w:lang w:eastAsia="uk-UA"/>
              </w:rPr>
              <w:br/>
            </w:r>
            <w:r w:rsidRPr="00163F3C">
              <w:rPr>
                <w:rFonts w:ascii="Times New Roman" w:hAnsi="Times New Roman" w:cs="Times New Roman"/>
                <w:color w:val="000000"/>
                <w:sz w:val="24"/>
                <w:szCs w:val="24"/>
                <w:lang w:eastAsia="uk-UA"/>
              </w:rPr>
              <w:lastRenderedPageBreak/>
              <w:t>верхніх шарах покриттів, дрібнозернисті, тип В, марка 1</w:t>
            </w:r>
          </w:p>
        </w:tc>
        <w:tc>
          <w:tcPr>
            <w:tcW w:w="1560" w:type="dxa"/>
            <w:tcBorders>
              <w:top w:val="nil"/>
              <w:left w:val="single" w:sz="4" w:space="0" w:color="auto"/>
              <w:bottom w:val="nil"/>
              <w:right w:val="nil"/>
            </w:tcBorders>
            <w:hideMark/>
          </w:tcPr>
          <w:p w14:paraId="471545D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т</w:t>
            </w:r>
          </w:p>
        </w:tc>
        <w:tc>
          <w:tcPr>
            <w:tcW w:w="1560" w:type="dxa"/>
            <w:tcBorders>
              <w:top w:val="nil"/>
              <w:left w:val="single" w:sz="4" w:space="0" w:color="auto"/>
              <w:bottom w:val="nil"/>
              <w:right w:val="single" w:sz="4" w:space="0" w:color="000000"/>
            </w:tcBorders>
            <w:hideMark/>
          </w:tcPr>
          <w:p w14:paraId="1624AA0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320,463</w:t>
            </w:r>
          </w:p>
        </w:tc>
      </w:tr>
      <w:tr w:rsidR="00163F3C" w:rsidRPr="00163F3C" w14:paraId="04BE9897" w14:textId="77777777" w:rsidTr="002E78BC">
        <w:trPr>
          <w:trHeight w:val="297"/>
        </w:trPr>
        <w:tc>
          <w:tcPr>
            <w:tcW w:w="620" w:type="dxa"/>
            <w:tcBorders>
              <w:top w:val="nil"/>
              <w:left w:val="single" w:sz="8" w:space="0" w:color="auto"/>
              <w:bottom w:val="nil"/>
              <w:right w:val="single" w:sz="4" w:space="0" w:color="auto"/>
            </w:tcBorders>
            <w:vAlign w:val="center"/>
            <w:hideMark/>
          </w:tcPr>
          <w:p w14:paraId="30680B5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2288531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Дорожня розмітка та знаки</w:t>
            </w:r>
          </w:p>
        </w:tc>
        <w:tc>
          <w:tcPr>
            <w:tcW w:w="1560" w:type="dxa"/>
            <w:tcBorders>
              <w:top w:val="nil"/>
              <w:left w:val="nil"/>
              <w:bottom w:val="nil"/>
              <w:right w:val="single" w:sz="4" w:space="0" w:color="auto"/>
            </w:tcBorders>
            <w:vAlign w:val="center"/>
            <w:hideMark/>
          </w:tcPr>
          <w:p w14:paraId="62E75EB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6129340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5D9B8841" w14:textId="77777777" w:rsidTr="002E78BC">
        <w:trPr>
          <w:trHeight w:val="563"/>
        </w:trPr>
        <w:tc>
          <w:tcPr>
            <w:tcW w:w="620" w:type="dxa"/>
            <w:tcBorders>
              <w:top w:val="nil"/>
              <w:left w:val="single" w:sz="8" w:space="0" w:color="auto"/>
              <w:bottom w:val="nil"/>
              <w:right w:val="single" w:sz="4" w:space="0" w:color="auto"/>
            </w:tcBorders>
            <w:hideMark/>
          </w:tcPr>
          <w:p w14:paraId="1EF07F5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23</w:t>
            </w:r>
          </w:p>
        </w:tc>
        <w:tc>
          <w:tcPr>
            <w:tcW w:w="5920" w:type="dxa"/>
            <w:tcBorders>
              <w:top w:val="nil"/>
              <w:left w:val="nil"/>
              <w:bottom w:val="nil"/>
              <w:right w:val="nil"/>
            </w:tcBorders>
            <w:hideMark/>
          </w:tcPr>
          <w:p w14:paraId="0B5320E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Розмічання [</w:t>
            </w:r>
            <w:proofErr w:type="spellStart"/>
            <w:r w:rsidRPr="00163F3C">
              <w:rPr>
                <w:rFonts w:ascii="Times New Roman" w:hAnsi="Times New Roman" w:cs="Times New Roman"/>
                <w:color w:val="000000"/>
                <w:sz w:val="24"/>
                <w:szCs w:val="24"/>
                <w:lang w:eastAsia="uk-UA"/>
              </w:rPr>
              <w:t>точкування</w:t>
            </w:r>
            <w:proofErr w:type="spellEnd"/>
            <w:r w:rsidRPr="00163F3C">
              <w:rPr>
                <w:rFonts w:ascii="Times New Roman" w:hAnsi="Times New Roman" w:cs="Times New Roman"/>
                <w:color w:val="000000"/>
                <w:sz w:val="24"/>
                <w:szCs w:val="24"/>
                <w:lang w:eastAsia="uk-UA"/>
              </w:rPr>
              <w:t>] покриття автомобільної дороги</w:t>
            </w:r>
            <w:r w:rsidRPr="00163F3C">
              <w:rPr>
                <w:rFonts w:ascii="Times New Roman" w:hAnsi="Times New Roman" w:cs="Times New Roman"/>
                <w:color w:val="000000"/>
                <w:sz w:val="24"/>
                <w:szCs w:val="24"/>
                <w:lang w:eastAsia="uk-UA"/>
              </w:rPr>
              <w:br/>
              <w:t>вручну</w:t>
            </w:r>
          </w:p>
        </w:tc>
        <w:tc>
          <w:tcPr>
            <w:tcW w:w="1560" w:type="dxa"/>
            <w:tcBorders>
              <w:top w:val="nil"/>
              <w:left w:val="single" w:sz="4" w:space="0" w:color="auto"/>
              <w:bottom w:val="nil"/>
              <w:right w:val="nil"/>
            </w:tcBorders>
            <w:hideMark/>
          </w:tcPr>
          <w:p w14:paraId="0F22ED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км</w:t>
            </w:r>
          </w:p>
        </w:tc>
        <w:tc>
          <w:tcPr>
            <w:tcW w:w="1560" w:type="dxa"/>
            <w:tcBorders>
              <w:top w:val="nil"/>
              <w:left w:val="single" w:sz="4" w:space="0" w:color="auto"/>
              <w:bottom w:val="nil"/>
              <w:right w:val="single" w:sz="4" w:space="0" w:color="000000"/>
            </w:tcBorders>
            <w:hideMark/>
          </w:tcPr>
          <w:p w14:paraId="49FF2E2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0,45</w:t>
            </w:r>
          </w:p>
        </w:tc>
      </w:tr>
      <w:tr w:rsidR="00163F3C" w:rsidRPr="00163F3C" w14:paraId="15C323F0" w14:textId="77777777" w:rsidTr="002E78BC">
        <w:trPr>
          <w:trHeight w:val="825"/>
        </w:trPr>
        <w:tc>
          <w:tcPr>
            <w:tcW w:w="620" w:type="dxa"/>
            <w:tcBorders>
              <w:top w:val="nil"/>
              <w:left w:val="single" w:sz="8" w:space="0" w:color="auto"/>
              <w:bottom w:val="nil"/>
              <w:right w:val="single" w:sz="4" w:space="0" w:color="auto"/>
            </w:tcBorders>
            <w:hideMark/>
          </w:tcPr>
          <w:p w14:paraId="32C714E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24</w:t>
            </w:r>
          </w:p>
        </w:tc>
        <w:tc>
          <w:tcPr>
            <w:tcW w:w="5920" w:type="dxa"/>
            <w:tcBorders>
              <w:top w:val="nil"/>
              <w:left w:val="nil"/>
              <w:bottom w:val="nil"/>
              <w:right w:val="nil"/>
            </w:tcBorders>
            <w:hideMark/>
          </w:tcPr>
          <w:p w14:paraId="1A78F1D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Нанесення горизонтальної дорожньої розмітки фарбою</w:t>
            </w:r>
            <w:r w:rsidRPr="00163F3C">
              <w:rPr>
                <w:rFonts w:ascii="Times New Roman" w:hAnsi="Times New Roman" w:cs="Times New Roman"/>
                <w:color w:val="000000"/>
                <w:sz w:val="24"/>
                <w:szCs w:val="24"/>
                <w:lang w:eastAsia="uk-UA"/>
              </w:rPr>
              <w:br/>
              <w:t>вручну, тип лінії 1.1, (вузька суцільна лінія) при ширині</w:t>
            </w:r>
            <w:r w:rsidRPr="00163F3C">
              <w:rPr>
                <w:rFonts w:ascii="Times New Roman" w:hAnsi="Times New Roman" w:cs="Times New Roman"/>
                <w:color w:val="000000"/>
                <w:sz w:val="24"/>
                <w:szCs w:val="24"/>
                <w:lang w:eastAsia="uk-UA"/>
              </w:rPr>
              <w:br/>
              <w:t>лінії 100 мм</w:t>
            </w:r>
          </w:p>
        </w:tc>
        <w:tc>
          <w:tcPr>
            <w:tcW w:w="1560" w:type="dxa"/>
            <w:tcBorders>
              <w:top w:val="nil"/>
              <w:left w:val="single" w:sz="4" w:space="0" w:color="auto"/>
              <w:bottom w:val="nil"/>
              <w:right w:val="nil"/>
            </w:tcBorders>
            <w:hideMark/>
          </w:tcPr>
          <w:p w14:paraId="2CE20FA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78072D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450</w:t>
            </w:r>
          </w:p>
        </w:tc>
      </w:tr>
      <w:tr w:rsidR="00163F3C" w:rsidRPr="00163F3C" w14:paraId="1C241787" w14:textId="77777777" w:rsidTr="002E78BC">
        <w:trPr>
          <w:trHeight w:val="825"/>
        </w:trPr>
        <w:tc>
          <w:tcPr>
            <w:tcW w:w="620" w:type="dxa"/>
            <w:tcBorders>
              <w:top w:val="nil"/>
              <w:left w:val="single" w:sz="8" w:space="0" w:color="auto"/>
              <w:bottom w:val="nil"/>
              <w:right w:val="single" w:sz="4" w:space="0" w:color="auto"/>
            </w:tcBorders>
            <w:hideMark/>
          </w:tcPr>
          <w:p w14:paraId="7A4662B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w:t>
            </w:r>
          </w:p>
        </w:tc>
        <w:tc>
          <w:tcPr>
            <w:tcW w:w="5920" w:type="dxa"/>
            <w:tcBorders>
              <w:top w:val="nil"/>
              <w:left w:val="nil"/>
              <w:bottom w:val="nil"/>
              <w:right w:val="nil"/>
            </w:tcBorders>
            <w:hideMark/>
          </w:tcPr>
          <w:p w14:paraId="7945C69E"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Нанесення горизонтальної дорожньої розмітки (Розмітка</w:t>
            </w:r>
            <w:r w:rsidRPr="00163F3C">
              <w:rPr>
                <w:rFonts w:ascii="Times New Roman" w:hAnsi="Times New Roman" w:cs="Times New Roman"/>
                <w:color w:val="000000"/>
                <w:sz w:val="24"/>
                <w:szCs w:val="24"/>
                <w:lang w:eastAsia="uk-UA"/>
              </w:rPr>
              <w:br/>
              <w:t>«зебра») фарбою вручну по трафарету, тип лінії 1.14.1,1. 14.3</w:t>
            </w:r>
          </w:p>
        </w:tc>
        <w:tc>
          <w:tcPr>
            <w:tcW w:w="1560" w:type="dxa"/>
            <w:tcBorders>
              <w:top w:val="nil"/>
              <w:left w:val="single" w:sz="4" w:space="0" w:color="auto"/>
              <w:bottom w:val="nil"/>
              <w:right w:val="nil"/>
            </w:tcBorders>
            <w:hideMark/>
          </w:tcPr>
          <w:p w14:paraId="04E187D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5B2456D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64</w:t>
            </w:r>
          </w:p>
        </w:tc>
      </w:tr>
      <w:tr w:rsidR="00163F3C" w:rsidRPr="00163F3C" w14:paraId="6960E37E" w14:textId="77777777" w:rsidTr="002E78BC">
        <w:trPr>
          <w:trHeight w:val="563"/>
        </w:trPr>
        <w:tc>
          <w:tcPr>
            <w:tcW w:w="620" w:type="dxa"/>
            <w:tcBorders>
              <w:top w:val="nil"/>
              <w:left w:val="single" w:sz="8" w:space="0" w:color="auto"/>
              <w:bottom w:val="nil"/>
              <w:right w:val="single" w:sz="4" w:space="0" w:color="auto"/>
            </w:tcBorders>
            <w:hideMark/>
          </w:tcPr>
          <w:p w14:paraId="2FA749F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26</w:t>
            </w:r>
          </w:p>
        </w:tc>
        <w:tc>
          <w:tcPr>
            <w:tcW w:w="5920" w:type="dxa"/>
            <w:tcBorders>
              <w:top w:val="nil"/>
              <w:left w:val="nil"/>
              <w:bottom w:val="nil"/>
              <w:right w:val="nil"/>
            </w:tcBorders>
            <w:hideMark/>
          </w:tcPr>
          <w:p w14:paraId="3FCD8436"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дорожніх знаків на одному стояку під час</w:t>
            </w:r>
            <w:r w:rsidRPr="00163F3C">
              <w:rPr>
                <w:rFonts w:ascii="Times New Roman" w:hAnsi="Times New Roman" w:cs="Times New Roman"/>
                <w:color w:val="000000"/>
                <w:sz w:val="24"/>
                <w:szCs w:val="24"/>
                <w:lang w:eastAsia="uk-UA"/>
              </w:rPr>
              <w:br/>
              <w:t>копання ям вручну, двобічних</w:t>
            </w:r>
          </w:p>
        </w:tc>
        <w:tc>
          <w:tcPr>
            <w:tcW w:w="1560" w:type="dxa"/>
            <w:tcBorders>
              <w:top w:val="nil"/>
              <w:left w:val="single" w:sz="4" w:space="0" w:color="auto"/>
              <w:bottom w:val="nil"/>
              <w:right w:val="nil"/>
            </w:tcBorders>
            <w:hideMark/>
          </w:tcPr>
          <w:p w14:paraId="4A55F2A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знак</w:t>
            </w:r>
          </w:p>
        </w:tc>
        <w:tc>
          <w:tcPr>
            <w:tcW w:w="1560" w:type="dxa"/>
            <w:tcBorders>
              <w:top w:val="nil"/>
              <w:left w:val="single" w:sz="4" w:space="0" w:color="auto"/>
              <w:bottom w:val="nil"/>
              <w:right w:val="single" w:sz="4" w:space="0" w:color="000000"/>
            </w:tcBorders>
            <w:hideMark/>
          </w:tcPr>
          <w:p w14:paraId="5E4A746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r>
      <w:tr w:rsidR="00163F3C" w:rsidRPr="00163F3C" w14:paraId="0711FD79" w14:textId="77777777" w:rsidTr="002E78BC">
        <w:trPr>
          <w:trHeight w:val="297"/>
        </w:trPr>
        <w:tc>
          <w:tcPr>
            <w:tcW w:w="620" w:type="dxa"/>
            <w:tcBorders>
              <w:top w:val="nil"/>
              <w:left w:val="single" w:sz="8" w:space="0" w:color="auto"/>
              <w:bottom w:val="nil"/>
              <w:right w:val="single" w:sz="4" w:space="0" w:color="auto"/>
            </w:tcBorders>
            <w:vAlign w:val="center"/>
            <w:hideMark/>
          </w:tcPr>
          <w:p w14:paraId="4504429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4F7AC72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w:t>
            </w:r>
            <w:proofErr w:type="spellStart"/>
            <w:r w:rsidRPr="00163F3C">
              <w:rPr>
                <w:rFonts w:ascii="Times New Roman" w:hAnsi="Times New Roman" w:cs="Times New Roman"/>
                <w:color w:val="000000"/>
                <w:sz w:val="24"/>
                <w:szCs w:val="24"/>
                <w:lang w:eastAsia="uk-UA"/>
              </w:rPr>
              <w:t>поребриків</w:t>
            </w:r>
            <w:proofErr w:type="spellEnd"/>
            <w:r w:rsidRPr="00163F3C">
              <w:rPr>
                <w:rFonts w:ascii="Times New Roman" w:hAnsi="Times New Roman" w:cs="Times New Roman"/>
                <w:color w:val="000000"/>
                <w:sz w:val="24"/>
                <w:szCs w:val="24"/>
                <w:lang w:eastAsia="uk-UA"/>
              </w:rPr>
              <w:t>, бортових каменів</w:t>
            </w:r>
          </w:p>
        </w:tc>
        <w:tc>
          <w:tcPr>
            <w:tcW w:w="1560" w:type="dxa"/>
            <w:tcBorders>
              <w:top w:val="nil"/>
              <w:left w:val="nil"/>
              <w:bottom w:val="nil"/>
              <w:right w:val="single" w:sz="4" w:space="0" w:color="auto"/>
            </w:tcBorders>
            <w:vAlign w:val="center"/>
            <w:hideMark/>
          </w:tcPr>
          <w:p w14:paraId="34374DD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8B29BD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4C986499" w14:textId="77777777" w:rsidTr="002E78BC">
        <w:trPr>
          <w:trHeight w:val="297"/>
        </w:trPr>
        <w:tc>
          <w:tcPr>
            <w:tcW w:w="620" w:type="dxa"/>
            <w:tcBorders>
              <w:top w:val="nil"/>
              <w:left w:val="single" w:sz="8" w:space="0" w:color="auto"/>
              <w:bottom w:val="nil"/>
              <w:right w:val="single" w:sz="4" w:space="0" w:color="auto"/>
            </w:tcBorders>
            <w:hideMark/>
          </w:tcPr>
          <w:p w14:paraId="5835C76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27</w:t>
            </w:r>
          </w:p>
        </w:tc>
        <w:tc>
          <w:tcPr>
            <w:tcW w:w="5920" w:type="dxa"/>
            <w:tcBorders>
              <w:top w:val="nil"/>
              <w:left w:val="nil"/>
              <w:bottom w:val="nil"/>
              <w:right w:val="nil"/>
            </w:tcBorders>
            <w:hideMark/>
          </w:tcPr>
          <w:p w14:paraId="22306A7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Установлення бетонних </w:t>
            </w:r>
            <w:proofErr w:type="spellStart"/>
            <w:r w:rsidRPr="00163F3C">
              <w:rPr>
                <w:rFonts w:ascii="Times New Roman" w:hAnsi="Times New Roman" w:cs="Times New Roman"/>
                <w:color w:val="000000"/>
                <w:sz w:val="24"/>
                <w:szCs w:val="24"/>
                <w:lang w:eastAsia="uk-UA"/>
              </w:rPr>
              <w:t>поребриків</w:t>
            </w:r>
            <w:proofErr w:type="spellEnd"/>
            <w:r w:rsidRPr="00163F3C">
              <w:rPr>
                <w:rFonts w:ascii="Times New Roman" w:hAnsi="Times New Roman" w:cs="Times New Roman"/>
                <w:color w:val="000000"/>
                <w:sz w:val="24"/>
                <w:szCs w:val="24"/>
                <w:lang w:eastAsia="uk-UA"/>
              </w:rPr>
              <w:t xml:space="preserve"> на бетонну основу</w:t>
            </w:r>
          </w:p>
        </w:tc>
        <w:tc>
          <w:tcPr>
            <w:tcW w:w="1560" w:type="dxa"/>
            <w:tcBorders>
              <w:top w:val="nil"/>
              <w:left w:val="single" w:sz="4" w:space="0" w:color="auto"/>
              <w:bottom w:val="nil"/>
              <w:right w:val="nil"/>
            </w:tcBorders>
            <w:hideMark/>
          </w:tcPr>
          <w:p w14:paraId="3671A7E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4143441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218</w:t>
            </w:r>
          </w:p>
        </w:tc>
      </w:tr>
      <w:tr w:rsidR="00163F3C" w:rsidRPr="00163F3C" w14:paraId="317B11ED" w14:textId="77777777" w:rsidTr="002E78BC">
        <w:trPr>
          <w:trHeight w:val="297"/>
        </w:trPr>
        <w:tc>
          <w:tcPr>
            <w:tcW w:w="620" w:type="dxa"/>
            <w:tcBorders>
              <w:top w:val="nil"/>
              <w:left w:val="single" w:sz="8" w:space="0" w:color="auto"/>
              <w:bottom w:val="nil"/>
              <w:right w:val="single" w:sz="4" w:space="0" w:color="auto"/>
            </w:tcBorders>
            <w:hideMark/>
          </w:tcPr>
          <w:p w14:paraId="0D58228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28</w:t>
            </w:r>
          </w:p>
        </w:tc>
        <w:tc>
          <w:tcPr>
            <w:tcW w:w="5920" w:type="dxa"/>
            <w:tcBorders>
              <w:top w:val="nil"/>
              <w:left w:val="nil"/>
              <w:bottom w:val="nil"/>
              <w:right w:val="nil"/>
            </w:tcBorders>
            <w:hideMark/>
          </w:tcPr>
          <w:p w14:paraId="0931E3A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Поребрики</w:t>
            </w:r>
            <w:proofErr w:type="spellEnd"/>
            <w:r w:rsidRPr="00163F3C">
              <w:rPr>
                <w:rFonts w:ascii="Times New Roman" w:hAnsi="Times New Roman" w:cs="Times New Roman"/>
                <w:color w:val="000000"/>
                <w:sz w:val="24"/>
                <w:szCs w:val="24"/>
                <w:lang w:eastAsia="uk-UA"/>
              </w:rPr>
              <w:t xml:space="preserve"> БР100.20.8</w:t>
            </w:r>
          </w:p>
        </w:tc>
        <w:tc>
          <w:tcPr>
            <w:tcW w:w="1560" w:type="dxa"/>
            <w:tcBorders>
              <w:top w:val="nil"/>
              <w:left w:val="single" w:sz="4" w:space="0" w:color="auto"/>
              <w:bottom w:val="nil"/>
              <w:right w:val="nil"/>
            </w:tcBorders>
            <w:hideMark/>
          </w:tcPr>
          <w:p w14:paraId="59F61C4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51A7E7F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218</w:t>
            </w:r>
          </w:p>
        </w:tc>
      </w:tr>
      <w:tr w:rsidR="00163F3C" w:rsidRPr="00163F3C" w14:paraId="1BA0B9BA" w14:textId="77777777" w:rsidTr="002E78BC">
        <w:trPr>
          <w:trHeight w:val="563"/>
        </w:trPr>
        <w:tc>
          <w:tcPr>
            <w:tcW w:w="620" w:type="dxa"/>
            <w:tcBorders>
              <w:top w:val="nil"/>
              <w:left w:val="single" w:sz="8" w:space="0" w:color="auto"/>
              <w:bottom w:val="nil"/>
              <w:right w:val="single" w:sz="4" w:space="0" w:color="auto"/>
            </w:tcBorders>
            <w:hideMark/>
          </w:tcPr>
          <w:p w14:paraId="596B7C1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29</w:t>
            </w:r>
          </w:p>
        </w:tc>
        <w:tc>
          <w:tcPr>
            <w:tcW w:w="5920" w:type="dxa"/>
            <w:tcBorders>
              <w:top w:val="nil"/>
              <w:left w:val="nil"/>
              <w:bottom w:val="nil"/>
              <w:right w:val="nil"/>
            </w:tcBorders>
            <w:hideMark/>
          </w:tcPr>
          <w:p w14:paraId="0B84C478"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бортових каменів бетонних і</w:t>
            </w:r>
            <w:r w:rsidRPr="00163F3C">
              <w:rPr>
                <w:rFonts w:ascii="Times New Roman" w:hAnsi="Times New Roman" w:cs="Times New Roman"/>
                <w:color w:val="000000"/>
                <w:sz w:val="24"/>
                <w:szCs w:val="24"/>
                <w:lang w:eastAsia="uk-UA"/>
              </w:rPr>
              <w:br/>
              <w:t>залізобетонних при інших видах покриттів</w:t>
            </w:r>
          </w:p>
        </w:tc>
        <w:tc>
          <w:tcPr>
            <w:tcW w:w="1560" w:type="dxa"/>
            <w:tcBorders>
              <w:top w:val="nil"/>
              <w:left w:val="single" w:sz="4" w:space="0" w:color="auto"/>
              <w:bottom w:val="nil"/>
              <w:right w:val="nil"/>
            </w:tcBorders>
            <w:hideMark/>
          </w:tcPr>
          <w:p w14:paraId="7F71ECF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509C6A2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405</w:t>
            </w:r>
          </w:p>
        </w:tc>
      </w:tr>
      <w:tr w:rsidR="00163F3C" w:rsidRPr="00163F3C" w14:paraId="254FD39F" w14:textId="77777777" w:rsidTr="002E78BC">
        <w:trPr>
          <w:trHeight w:val="297"/>
        </w:trPr>
        <w:tc>
          <w:tcPr>
            <w:tcW w:w="620" w:type="dxa"/>
            <w:tcBorders>
              <w:top w:val="nil"/>
              <w:left w:val="single" w:sz="8" w:space="0" w:color="auto"/>
              <w:bottom w:val="nil"/>
              <w:right w:val="single" w:sz="4" w:space="0" w:color="auto"/>
            </w:tcBorders>
            <w:hideMark/>
          </w:tcPr>
          <w:p w14:paraId="0001D57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30</w:t>
            </w:r>
          </w:p>
        </w:tc>
        <w:tc>
          <w:tcPr>
            <w:tcW w:w="5920" w:type="dxa"/>
            <w:tcBorders>
              <w:top w:val="nil"/>
              <w:left w:val="nil"/>
              <w:bottom w:val="nil"/>
              <w:right w:val="nil"/>
            </w:tcBorders>
            <w:hideMark/>
          </w:tcPr>
          <w:p w14:paraId="6166CEE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Камені</w:t>
            </w:r>
            <w:proofErr w:type="spellEnd"/>
            <w:r w:rsidRPr="00163F3C">
              <w:rPr>
                <w:rFonts w:ascii="Times New Roman" w:hAnsi="Times New Roman" w:cs="Times New Roman"/>
                <w:color w:val="000000"/>
                <w:sz w:val="24"/>
                <w:szCs w:val="24"/>
                <w:lang w:eastAsia="uk-UA"/>
              </w:rPr>
              <w:t xml:space="preserve"> бетонні бортові, БР100.30.15</w:t>
            </w:r>
          </w:p>
        </w:tc>
        <w:tc>
          <w:tcPr>
            <w:tcW w:w="1560" w:type="dxa"/>
            <w:tcBorders>
              <w:top w:val="nil"/>
              <w:left w:val="single" w:sz="4" w:space="0" w:color="auto"/>
              <w:bottom w:val="nil"/>
              <w:right w:val="nil"/>
            </w:tcBorders>
            <w:hideMark/>
          </w:tcPr>
          <w:p w14:paraId="401B84B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ABFA5F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405</w:t>
            </w:r>
          </w:p>
        </w:tc>
      </w:tr>
      <w:tr w:rsidR="00163F3C" w:rsidRPr="00163F3C" w14:paraId="1A0A47E0" w14:textId="77777777" w:rsidTr="002E78BC">
        <w:trPr>
          <w:trHeight w:val="297"/>
        </w:trPr>
        <w:tc>
          <w:tcPr>
            <w:tcW w:w="620" w:type="dxa"/>
            <w:tcBorders>
              <w:top w:val="nil"/>
              <w:left w:val="single" w:sz="8" w:space="0" w:color="auto"/>
              <w:bottom w:val="nil"/>
              <w:right w:val="single" w:sz="4" w:space="0" w:color="auto"/>
            </w:tcBorders>
            <w:vAlign w:val="center"/>
            <w:hideMark/>
          </w:tcPr>
          <w:p w14:paraId="027646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0E70827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Зливова дощова каналізація</w:t>
            </w:r>
          </w:p>
        </w:tc>
        <w:tc>
          <w:tcPr>
            <w:tcW w:w="1560" w:type="dxa"/>
            <w:tcBorders>
              <w:top w:val="nil"/>
              <w:left w:val="nil"/>
              <w:bottom w:val="nil"/>
              <w:right w:val="single" w:sz="4" w:space="0" w:color="auto"/>
            </w:tcBorders>
            <w:vAlign w:val="center"/>
            <w:hideMark/>
          </w:tcPr>
          <w:p w14:paraId="0D4940C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E4722A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39482803" w14:textId="77777777" w:rsidTr="002E78BC">
        <w:trPr>
          <w:trHeight w:val="825"/>
        </w:trPr>
        <w:tc>
          <w:tcPr>
            <w:tcW w:w="620" w:type="dxa"/>
            <w:tcBorders>
              <w:top w:val="nil"/>
              <w:left w:val="single" w:sz="8" w:space="0" w:color="auto"/>
              <w:bottom w:val="nil"/>
              <w:right w:val="single" w:sz="4" w:space="0" w:color="auto"/>
            </w:tcBorders>
            <w:hideMark/>
          </w:tcPr>
          <w:p w14:paraId="17742DF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31</w:t>
            </w:r>
          </w:p>
        </w:tc>
        <w:tc>
          <w:tcPr>
            <w:tcW w:w="5920" w:type="dxa"/>
            <w:tcBorders>
              <w:top w:val="nil"/>
              <w:left w:val="nil"/>
              <w:bottom w:val="nil"/>
              <w:right w:val="nil"/>
            </w:tcBorders>
            <w:hideMark/>
          </w:tcPr>
          <w:p w14:paraId="5F147BE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Розроблення ґрунту у відвал екскаваторами "драглайн"</w:t>
            </w:r>
            <w:r w:rsidRPr="00163F3C">
              <w:rPr>
                <w:rFonts w:ascii="Times New Roman" w:hAnsi="Times New Roman" w:cs="Times New Roman"/>
                <w:color w:val="000000"/>
                <w:sz w:val="24"/>
                <w:szCs w:val="24"/>
                <w:lang w:eastAsia="uk-UA"/>
              </w:rPr>
              <w:br/>
              <w:t xml:space="preserve">або "зворотна лопата" з </w:t>
            </w:r>
            <w:proofErr w:type="spellStart"/>
            <w:r w:rsidRPr="00163F3C">
              <w:rPr>
                <w:rFonts w:ascii="Times New Roman" w:hAnsi="Times New Roman" w:cs="Times New Roman"/>
                <w:color w:val="000000"/>
                <w:sz w:val="24"/>
                <w:szCs w:val="24"/>
                <w:lang w:eastAsia="uk-UA"/>
              </w:rPr>
              <w:t>ковшом</w:t>
            </w:r>
            <w:proofErr w:type="spellEnd"/>
            <w:r w:rsidRPr="00163F3C">
              <w:rPr>
                <w:rFonts w:ascii="Times New Roman" w:hAnsi="Times New Roman" w:cs="Times New Roman"/>
                <w:color w:val="000000"/>
                <w:sz w:val="24"/>
                <w:szCs w:val="24"/>
                <w:lang w:eastAsia="uk-UA"/>
              </w:rPr>
              <w:t xml:space="preserve"> місткістю 0,4 [0,3-0,45]</w:t>
            </w:r>
            <w:r w:rsidRPr="00163F3C">
              <w:rPr>
                <w:rFonts w:ascii="Times New Roman" w:hAnsi="Times New Roman" w:cs="Times New Roman"/>
                <w:color w:val="000000"/>
                <w:sz w:val="24"/>
                <w:szCs w:val="24"/>
                <w:lang w:eastAsia="uk-UA"/>
              </w:rPr>
              <w:br/>
              <w:t>м3, група ґрунтів 2</w:t>
            </w:r>
          </w:p>
        </w:tc>
        <w:tc>
          <w:tcPr>
            <w:tcW w:w="1560" w:type="dxa"/>
            <w:tcBorders>
              <w:top w:val="nil"/>
              <w:left w:val="single" w:sz="4" w:space="0" w:color="auto"/>
              <w:bottom w:val="nil"/>
              <w:right w:val="nil"/>
            </w:tcBorders>
            <w:hideMark/>
          </w:tcPr>
          <w:p w14:paraId="2FE139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6E57CC5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84</w:t>
            </w:r>
          </w:p>
        </w:tc>
      </w:tr>
      <w:tr w:rsidR="00163F3C" w:rsidRPr="00163F3C" w14:paraId="7CDC5079" w14:textId="77777777" w:rsidTr="002E78BC">
        <w:trPr>
          <w:trHeight w:val="825"/>
        </w:trPr>
        <w:tc>
          <w:tcPr>
            <w:tcW w:w="620" w:type="dxa"/>
            <w:tcBorders>
              <w:top w:val="nil"/>
              <w:left w:val="single" w:sz="8" w:space="0" w:color="auto"/>
              <w:bottom w:val="nil"/>
              <w:right w:val="single" w:sz="4" w:space="0" w:color="auto"/>
            </w:tcBorders>
            <w:hideMark/>
          </w:tcPr>
          <w:p w14:paraId="2033CA4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32</w:t>
            </w:r>
          </w:p>
        </w:tc>
        <w:tc>
          <w:tcPr>
            <w:tcW w:w="5920" w:type="dxa"/>
            <w:tcBorders>
              <w:top w:val="nil"/>
              <w:left w:val="nil"/>
              <w:bottom w:val="nil"/>
              <w:right w:val="nil"/>
            </w:tcBorders>
            <w:hideMark/>
          </w:tcPr>
          <w:p w14:paraId="7DE4527E"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Доробка вручну, зачистка </w:t>
            </w:r>
            <w:proofErr w:type="spellStart"/>
            <w:r w:rsidRPr="00163F3C">
              <w:rPr>
                <w:rFonts w:ascii="Times New Roman" w:hAnsi="Times New Roman" w:cs="Times New Roman"/>
                <w:color w:val="000000"/>
                <w:sz w:val="24"/>
                <w:szCs w:val="24"/>
                <w:lang w:eastAsia="uk-UA"/>
              </w:rPr>
              <w:t>дна</w:t>
            </w:r>
            <w:proofErr w:type="spellEnd"/>
            <w:r w:rsidRPr="00163F3C">
              <w:rPr>
                <w:rFonts w:ascii="Times New Roman" w:hAnsi="Times New Roman" w:cs="Times New Roman"/>
                <w:color w:val="000000"/>
                <w:sz w:val="24"/>
                <w:szCs w:val="24"/>
                <w:lang w:eastAsia="uk-UA"/>
              </w:rPr>
              <w:t xml:space="preserve"> i </w:t>
            </w:r>
            <w:proofErr w:type="spellStart"/>
            <w:r w:rsidRPr="00163F3C">
              <w:rPr>
                <w:rFonts w:ascii="Times New Roman" w:hAnsi="Times New Roman" w:cs="Times New Roman"/>
                <w:color w:val="000000"/>
                <w:sz w:val="24"/>
                <w:szCs w:val="24"/>
                <w:lang w:eastAsia="uk-UA"/>
              </w:rPr>
              <w:t>стiнок</w:t>
            </w:r>
            <w:proofErr w:type="spellEnd"/>
            <w:r w:rsidRPr="00163F3C">
              <w:rPr>
                <w:rFonts w:ascii="Times New Roman" w:hAnsi="Times New Roman" w:cs="Times New Roman"/>
                <w:color w:val="000000"/>
                <w:sz w:val="24"/>
                <w:szCs w:val="24"/>
                <w:lang w:eastAsia="uk-UA"/>
              </w:rPr>
              <w:t xml:space="preserve"> вручну з викидом</w:t>
            </w:r>
            <w:r w:rsidRPr="00163F3C">
              <w:rPr>
                <w:rFonts w:ascii="Times New Roman" w:hAnsi="Times New Roman" w:cs="Times New Roman"/>
                <w:color w:val="000000"/>
                <w:sz w:val="24"/>
                <w:szCs w:val="24"/>
                <w:lang w:eastAsia="uk-UA"/>
              </w:rPr>
              <w:br/>
              <w:t>ґрунту в котлованах i траншеях, розроблених</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механiзованим</w:t>
            </w:r>
            <w:proofErr w:type="spellEnd"/>
            <w:r w:rsidRPr="00163F3C">
              <w:rPr>
                <w:rFonts w:ascii="Times New Roman" w:hAnsi="Times New Roman" w:cs="Times New Roman"/>
                <w:color w:val="000000"/>
                <w:sz w:val="24"/>
                <w:szCs w:val="24"/>
                <w:lang w:eastAsia="uk-UA"/>
              </w:rPr>
              <w:t xml:space="preserve"> способом</w:t>
            </w:r>
          </w:p>
        </w:tc>
        <w:tc>
          <w:tcPr>
            <w:tcW w:w="1560" w:type="dxa"/>
            <w:tcBorders>
              <w:top w:val="nil"/>
              <w:left w:val="single" w:sz="4" w:space="0" w:color="auto"/>
              <w:bottom w:val="nil"/>
              <w:right w:val="nil"/>
            </w:tcBorders>
            <w:hideMark/>
          </w:tcPr>
          <w:p w14:paraId="3B3DB54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495FD7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r>
      <w:tr w:rsidR="00163F3C" w:rsidRPr="00163F3C" w14:paraId="1F0A41D0" w14:textId="77777777" w:rsidTr="002E78BC">
        <w:trPr>
          <w:trHeight w:val="297"/>
        </w:trPr>
        <w:tc>
          <w:tcPr>
            <w:tcW w:w="620" w:type="dxa"/>
            <w:tcBorders>
              <w:top w:val="nil"/>
              <w:left w:val="single" w:sz="8" w:space="0" w:color="auto"/>
              <w:bottom w:val="nil"/>
              <w:right w:val="single" w:sz="4" w:space="0" w:color="auto"/>
            </w:tcBorders>
            <w:hideMark/>
          </w:tcPr>
          <w:p w14:paraId="2B082A8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33</w:t>
            </w:r>
          </w:p>
        </w:tc>
        <w:tc>
          <w:tcPr>
            <w:tcW w:w="5920" w:type="dxa"/>
            <w:tcBorders>
              <w:top w:val="nil"/>
              <w:left w:val="nil"/>
              <w:bottom w:val="nil"/>
              <w:right w:val="nil"/>
            </w:tcBorders>
            <w:hideMark/>
          </w:tcPr>
          <w:p w14:paraId="7353EDD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піщаної основи під трубопроводи</w:t>
            </w:r>
          </w:p>
        </w:tc>
        <w:tc>
          <w:tcPr>
            <w:tcW w:w="1560" w:type="dxa"/>
            <w:tcBorders>
              <w:top w:val="nil"/>
              <w:left w:val="single" w:sz="4" w:space="0" w:color="auto"/>
              <w:bottom w:val="nil"/>
              <w:right w:val="nil"/>
            </w:tcBorders>
            <w:hideMark/>
          </w:tcPr>
          <w:p w14:paraId="75D7E3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762FB39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r>
      <w:tr w:rsidR="00163F3C" w:rsidRPr="00163F3C" w14:paraId="143D9227" w14:textId="77777777" w:rsidTr="002E78BC">
        <w:trPr>
          <w:trHeight w:val="563"/>
        </w:trPr>
        <w:tc>
          <w:tcPr>
            <w:tcW w:w="620" w:type="dxa"/>
            <w:tcBorders>
              <w:top w:val="nil"/>
              <w:left w:val="single" w:sz="8" w:space="0" w:color="auto"/>
              <w:bottom w:val="nil"/>
              <w:right w:val="single" w:sz="4" w:space="0" w:color="auto"/>
            </w:tcBorders>
            <w:hideMark/>
          </w:tcPr>
          <w:p w14:paraId="678B8FD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34</w:t>
            </w:r>
          </w:p>
        </w:tc>
        <w:tc>
          <w:tcPr>
            <w:tcW w:w="5920" w:type="dxa"/>
            <w:tcBorders>
              <w:top w:val="nil"/>
              <w:left w:val="nil"/>
              <w:bottom w:val="nil"/>
              <w:right w:val="nil"/>
            </w:tcBorders>
            <w:hideMark/>
          </w:tcPr>
          <w:p w14:paraId="70193B29"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Укладання трубопроводів із поліетиленових труб</w:t>
            </w:r>
            <w:r w:rsidRPr="00163F3C">
              <w:rPr>
                <w:rFonts w:ascii="Times New Roman" w:hAnsi="Times New Roman" w:cs="Times New Roman"/>
                <w:color w:val="000000"/>
                <w:sz w:val="24"/>
                <w:szCs w:val="24"/>
                <w:lang w:eastAsia="uk-UA"/>
              </w:rPr>
              <w:br/>
              <w:t xml:space="preserve">діаметром 110 мм з </w:t>
            </w:r>
            <w:proofErr w:type="spellStart"/>
            <w:r w:rsidRPr="00163F3C">
              <w:rPr>
                <w:rFonts w:ascii="Times New Roman" w:hAnsi="Times New Roman" w:cs="Times New Roman"/>
                <w:color w:val="000000"/>
                <w:sz w:val="24"/>
                <w:szCs w:val="24"/>
                <w:lang w:eastAsia="uk-UA"/>
              </w:rPr>
              <w:t>гідравличним</w:t>
            </w:r>
            <w:proofErr w:type="spellEnd"/>
            <w:r w:rsidRPr="00163F3C">
              <w:rPr>
                <w:rFonts w:ascii="Times New Roman" w:hAnsi="Times New Roman" w:cs="Times New Roman"/>
                <w:color w:val="000000"/>
                <w:sz w:val="24"/>
                <w:szCs w:val="24"/>
                <w:lang w:eastAsia="uk-UA"/>
              </w:rPr>
              <w:t xml:space="preserve"> випробуванням</w:t>
            </w:r>
          </w:p>
        </w:tc>
        <w:tc>
          <w:tcPr>
            <w:tcW w:w="1560" w:type="dxa"/>
            <w:tcBorders>
              <w:top w:val="nil"/>
              <w:left w:val="single" w:sz="4" w:space="0" w:color="auto"/>
              <w:bottom w:val="nil"/>
              <w:right w:val="nil"/>
            </w:tcBorders>
            <w:hideMark/>
          </w:tcPr>
          <w:p w14:paraId="12FF85D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6FBF2D6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70</w:t>
            </w:r>
          </w:p>
        </w:tc>
      </w:tr>
      <w:tr w:rsidR="00163F3C" w:rsidRPr="00163F3C" w14:paraId="1A90532B" w14:textId="77777777" w:rsidTr="002E78BC">
        <w:trPr>
          <w:trHeight w:val="825"/>
        </w:trPr>
        <w:tc>
          <w:tcPr>
            <w:tcW w:w="620" w:type="dxa"/>
            <w:tcBorders>
              <w:top w:val="nil"/>
              <w:left w:val="single" w:sz="8" w:space="0" w:color="auto"/>
              <w:bottom w:val="nil"/>
              <w:right w:val="single" w:sz="4" w:space="0" w:color="auto"/>
            </w:tcBorders>
            <w:hideMark/>
          </w:tcPr>
          <w:p w14:paraId="191C8B7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35</w:t>
            </w:r>
          </w:p>
        </w:tc>
        <w:tc>
          <w:tcPr>
            <w:tcW w:w="5920" w:type="dxa"/>
            <w:tcBorders>
              <w:top w:val="nil"/>
              <w:left w:val="nil"/>
              <w:bottom w:val="nil"/>
              <w:right w:val="nil"/>
            </w:tcBorders>
            <w:hideMark/>
          </w:tcPr>
          <w:p w14:paraId="771EBE33"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Засипка траншей і котлованів бульдозерами потужністю</w:t>
            </w:r>
            <w:r w:rsidRPr="00163F3C">
              <w:rPr>
                <w:rFonts w:ascii="Times New Roman" w:hAnsi="Times New Roman" w:cs="Times New Roman"/>
                <w:color w:val="000000"/>
                <w:sz w:val="24"/>
                <w:szCs w:val="24"/>
                <w:lang w:eastAsia="uk-UA"/>
              </w:rPr>
              <w:br/>
              <w:t xml:space="preserve">59 кВт [80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 з переміщенням ґрунту до 5 м, група</w:t>
            </w:r>
            <w:r w:rsidRPr="00163F3C">
              <w:rPr>
                <w:rFonts w:ascii="Times New Roman" w:hAnsi="Times New Roman" w:cs="Times New Roman"/>
                <w:color w:val="000000"/>
                <w:sz w:val="24"/>
                <w:szCs w:val="24"/>
                <w:lang w:eastAsia="uk-UA"/>
              </w:rPr>
              <w:br/>
              <w:t>ґрунтів 2</w:t>
            </w:r>
          </w:p>
        </w:tc>
        <w:tc>
          <w:tcPr>
            <w:tcW w:w="1560" w:type="dxa"/>
            <w:tcBorders>
              <w:top w:val="nil"/>
              <w:left w:val="single" w:sz="4" w:space="0" w:color="auto"/>
              <w:bottom w:val="nil"/>
              <w:right w:val="nil"/>
            </w:tcBorders>
            <w:hideMark/>
          </w:tcPr>
          <w:p w14:paraId="71739B4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7B19745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56</w:t>
            </w:r>
          </w:p>
        </w:tc>
      </w:tr>
      <w:tr w:rsidR="00163F3C" w:rsidRPr="00163F3C" w14:paraId="0E1B9805" w14:textId="77777777" w:rsidTr="002E78BC">
        <w:trPr>
          <w:trHeight w:val="563"/>
        </w:trPr>
        <w:tc>
          <w:tcPr>
            <w:tcW w:w="620" w:type="dxa"/>
            <w:tcBorders>
              <w:top w:val="nil"/>
              <w:left w:val="single" w:sz="8" w:space="0" w:color="auto"/>
              <w:bottom w:val="nil"/>
              <w:right w:val="single" w:sz="4" w:space="0" w:color="auto"/>
            </w:tcBorders>
            <w:hideMark/>
          </w:tcPr>
          <w:p w14:paraId="2DD3695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36</w:t>
            </w:r>
          </w:p>
        </w:tc>
        <w:tc>
          <w:tcPr>
            <w:tcW w:w="5920" w:type="dxa"/>
            <w:tcBorders>
              <w:top w:val="nil"/>
              <w:left w:val="nil"/>
              <w:bottom w:val="nil"/>
              <w:right w:val="nil"/>
            </w:tcBorders>
            <w:hideMark/>
          </w:tcPr>
          <w:p w14:paraId="227C3A5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поздовжніх </w:t>
            </w:r>
            <w:proofErr w:type="spellStart"/>
            <w:r w:rsidRPr="00163F3C">
              <w:rPr>
                <w:rFonts w:ascii="Times New Roman" w:hAnsi="Times New Roman" w:cs="Times New Roman"/>
                <w:color w:val="000000"/>
                <w:sz w:val="24"/>
                <w:szCs w:val="24"/>
                <w:lang w:eastAsia="uk-UA"/>
              </w:rPr>
              <w:t>дренажів</w:t>
            </w:r>
            <w:proofErr w:type="spellEnd"/>
            <w:r w:rsidRPr="00163F3C">
              <w:rPr>
                <w:rFonts w:ascii="Times New Roman" w:hAnsi="Times New Roman" w:cs="Times New Roman"/>
                <w:color w:val="000000"/>
                <w:sz w:val="24"/>
                <w:szCs w:val="24"/>
                <w:lang w:eastAsia="uk-UA"/>
              </w:rPr>
              <w:t xml:space="preserve"> із </w:t>
            </w:r>
            <w:proofErr w:type="spellStart"/>
            <w:r w:rsidRPr="00163F3C">
              <w:rPr>
                <w:rFonts w:ascii="Times New Roman" w:hAnsi="Times New Roman" w:cs="Times New Roman"/>
                <w:color w:val="000000"/>
                <w:sz w:val="24"/>
                <w:szCs w:val="24"/>
                <w:lang w:eastAsia="uk-UA"/>
              </w:rPr>
              <w:t>трубофільтрів</w:t>
            </w:r>
            <w:proofErr w:type="spellEnd"/>
            <w:r w:rsidRPr="00163F3C">
              <w:rPr>
                <w:rFonts w:ascii="Times New Roman" w:hAnsi="Times New Roman" w:cs="Times New Roman"/>
                <w:color w:val="000000"/>
                <w:sz w:val="24"/>
                <w:szCs w:val="24"/>
                <w:lang w:eastAsia="uk-UA"/>
              </w:rPr>
              <w:t xml:space="preserve"> по</w:t>
            </w:r>
            <w:r w:rsidRPr="00163F3C">
              <w:rPr>
                <w:rFonts w:ascii="Times New Roman" w:hAnsi="Times New Roman" w:cs="Times New Roman"/>
                <w:color w:val="000000"/>
                <w:sz w:val="24"/>
                <w:szCs w:val="24"/>
                <w:lang w:eastAsia="uk-UA"/>
              </w:rPr>
              <w:br/>
              <w:t>краях проїжджої частини або уздовж укріпних смуг</w:t>
            </w:r>
          </w:p>
        </w:tc>
        <w:tc>
          <w:tcPr>
            <w:tcW w:w="1560" w:type="dxa"/>
            <w:tcBorders>
              <w:top w:val="nil"/>
              <w:left w:val="single" w:sz="4" w:space="0" w:color="auto"/>
              <w:bottom w:val="nil"/>
              <w:right w:val="nil"/>
            </w:tcBorders>
            <w:hideMark/>
          </w:tcPr>
          <w:p w14:paraId="12D612D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399E6F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28</w:t>
            </w:r>
          </w:p>
        </w:tc>
      </w:tr>
      <w:tr w:rsidR="00163F3C" w:rsidRPr="00163F3C" w14:paraId="0D25D64C" w14:textId="77777777" w:rsidTr="002E78BC">
        <w:trPr>
          <w:trHeight w:val="563"/>
        </w:trPr>
        <w:tc>
          <w:tcPr>
            <w:tcW w:w="620" w:type="dxa"/>
            <w:tcBorders>
              <w:top w:val="nil"/>
              <w:left w:val="single" w:sz="8" w:space="0" w:color="auto"/>
              <w:bottom w:val="nil"/>
              <w:right w:val="single" w:sz="4" w:space="0" w:color="auto"/>
            </w:tcBorders>
            <w:hideMark/>
          </w:tcPr>
          <w:p w14:paraId="53A3B1A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37</w:t>
            </w:r>
          </w:p>
        </w:tc>
        <w:tc>
          <w:tcPr>
            <w:tcW w:w="5920" w:type="dxa"/>
            <w:tcBorders>
              <w:top w:val="nil"/>
              <w:left w:val="nil"/>
              <w:bottom w:val="nil"/>
              <w:right w:val="nil"/>
            </w:tcBorders>
            <w:hideMark/>
          </w:tcPr>
          <w:p w14:paraId="49E382E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Жолоб пластиковий </w:t>
            </w:r>
            <w:proofErr w:type="spellStart"/>
            <w:r w:rsidRPr="00163F3C">
              <w:rPr>
                <w:rFonts w:ascii="Times New Roman" w:hAnsi="Times New Roman" w:cs="Times New Roman"/>
                <w:color w:val="000000"/>
                <w:sz w:val="24"/>
                <w:szCs w:val="24"/>
                <w:lang w:eastAsia="uk-UA"/>
              </w:rPr>
              <w:t>Gidrolica</w:t>
            </w:r>
            <w:proofErr w:type="spellEnd"/>
            <w:r w:rsidRPr="00163F3C">
              <w:rPr>
                <w:rFonts w:ascii="Times New Roman" w:hAnsi="Times New Roman" w:cs="Times New Roman"/>
                <w:color w:val="000000"/>
                <w:sz w:val="24"/>
                <w:szCs w:val="24"/>
                <w:lang w:eastAsia="uk-UA"/>
              </w:rPr>
              <w:t xml:space="preserve"> з решіткою стальною</w:t>
            </w:r>
            <w:r w:rsidRPr="00163F3C">
              <w:rPr>
                <w:rFonts w:ascii="Times New Roman" w:hAnsi="Times New Roman" w:cs="Times New Roman"/>
                <w:color w:val="000000"/>
                <w:sz w:val="24"/>
                <w:szCs w:val="24"/>
                <w:lang w:eastAsia="uk-UA"/>
              </w:rPr>
              <w:br/>
              <w:t>оцинкованою (95х115х1000мм)</w:t>
            </w:r>
          </w:p>
        </w:tc>
        <w:tc>
          <w:tcPr>
            <w:tcW w:w="1560" w:type="dxa"/>
            <w:tcBorders>
              <w:top w:val="nil"/>
              <w:left w:val="single" w:sz="4" w:space="0" w:color="auto"/>
              <w:bottom w:val="nil"/>
              <w:right w:val="nil"/>
            </w:tcBorders>
            <w:hideMark/>
          </w:tcPr>
          <w:p w14:paraId="382292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159CD4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28</w:t>
            </w:r>
          </w:p>
        </w:tc>
      </w:tr>
      <w:tr w:rsidR="00163F3C" w:rsidRPr="00163F3C" w14:paraId="7EC1185B" w14:textId="77777777" w:rsidTr="002E78BC">
        <w:trPr>
          <w:trHeight w:val="563"/>
        </w:trPr>
        <w:tc>
          <w:tcPr>
            <w:tcW w:w="620" w:type="dxa"/>
            <w:tcBorders>
              <w:top w:val="nil"/>
              <w:left w:val="single" w:sz="8" w:space="0" w:color="auto"/>
              <w:bottom w:val="nil"/>
              <w:right w:val="single" w:sz="4" w:space="0" w:color="auto"/>
            </w:tcBorders>
            <w:hideMark/>
          </w:tcPr>
          <w:p w14:paraId="7F9AD47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38</w:t>
            </w:r>
          </w:p>
        </w:tc>
        <w:tc>
          <w:tcPr>
            <w:tcW w:w="5920" w:type="dxa"/>
            <w:tcBorders>
              <w:top w:val="nil"/>
              <w:left w:val="nil"/>
              <w:bottom w:val="nil"/>
              <w:right w:val="nil"/>
            </w:tcBorders>
            <w:hideMark/>
          </w:tcPr>
          <w:p w14:paraId="71D67FB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Улаштування колодязів </w:t>
            </w:r>
            <w:proofErr w:type="spellStart"/>
            <w:r w:rsidRPr="00163F3C">
              <w:rPr>
                <w:rFonts w:ascii="Times New Roman" w:hAnsi="Times New Roman" w:cs="Times New Roman"/>
                <w:color w:val="000000"/>
                <w:sz w:val="24"/>
                <w:szCs w:val="24"/>
                <w:lang w:eastAsia="uk-UA"/>
              </w:rPr>
              <w:t>дощоприймальних</w:t>
            </w:r>
            <w:proofErr w:type="spellEnd"/>
            <w:r w:rsidRPr="00163F3C">
              <w:rPr>
                <w:rFonts w:ascii="Times New Roman" w:hAnsi="Times New Roman" w:cs="Times New Roman"/>
                <w:color w:val="000000"/>
                <w:sz w:val="24"/>
                <w:szCs w:val="24"/>
                <w:lang w:eastAsia="uk-UA"/>
              </w:rPr>
              <w:t xml:space="preserve"> в сухих</w:t>
            </w:r>
            <w:r w:rsidRPr="00163F3C">
              <w:rPr>
                <w:rFonts w:ascii="Times New Roman" w:hAnsi="Times New Roman" w:cs="Times New Roman"/>
                <w:color w:val="000000"/>
                <w:sz w:val="24"/>
                <w:szCs w:val="24"/>
                <w:lang w:eastAsia="uk-UA"/>
              </w:rPr>
              <w:br/>
              <w:t>ґрунтах</w:t>
            </w:r>
          </w:p>
        </w:tc>
        <w:tc>
          <w:tcPr>
            <w:tcW w:w="1560" w:type="dxa"/>
            <w:tcBorders>
              <w:top w:val="nil"/>
              <w:left w:val="single" w:sz="4" w:space="0" w:color="auto"/>
              <w:bottom w:val="nil"/>
              <w:right w:val="nil"/>
            </w:tcBorders>
            <w:hideMark/>
          </w:tcPr>
          <w:p w14:paraId="4CEDCA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5971D33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0,08</w:t>
            </w:r>
          </w:p>
        </w:tc>
      </w:tr>
      <w:tr w:rsidR="00163F3C" w:rsidRPr="00163F3C" w14:paraId="3F5176D2" w14:textId="77777777" w:rsidTr="002E78BC">
        <w:trPr>
          <w:trHeight w:val="297"/>
        </w:trPr>
        <w:tc>
          <w:tcPr>
            <w:tcW w:w="620" w:type="dxa"/>
            <w:tcBorders>
              <w:top w:val="nil"/>
              <w:left w:val="single" w:sz="8" w:space="0" w:color="auto"/>
              <w:bottom w:val="nil"/>
              <w:right w:val="single" w:sz="4" w:space="0" w:color="auto"/>
            </w:tcBorders>
            <w:hideMark/>
          </w:tcPr>
          <w:p w14:paraId="50D0556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39</w:t>
            </w:r>
          </w:p>
        </w:tc>
        <w:tc>
          <w:tcPr>
            <w:tcW w:w="5920" w:type="dxa"/>
            <w:tcBorders>
              <w:top w:val="nil"/>
              <w:left w:val="nil"/>
              <w:bottom w:val="nil"/>
              <w:right w:val="nil"/>
            </w:tcBorders>
            <w:hideMark/>
          </w:tcPr>
          <w:p w14:paraId="6369B52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Поліетиленові </w:t>
            </w:r>
            <w:proofErr w:type="spellStart"/>
            <w:r w:rsidRPr="00163F3C">
              <w:rPr>
                <w:rFonts w:ascii="Times New Roman" w:hAnsi="Times New Roman" w:cs="Times New Roman"/>
                <w:color w:val="000000"/>
                <w:sz w:val="24"/>
                <w:szCs w:val="24"/>
                <w:lang w:eastAsia="uk-UA"/>
              </w:rPr>
              <w:t>дощоприймальні</w:t>
            </w:r>
            <w:proofErr w:type="spellEnd"/>
            <w:r w:rsidRPr="00163F3C">
              <w:rPr>
                <w:rFonts w:ascii="Times New Roman" w:hAnsi="Times New Roman" w:cs="Times New Roman"/>
                <w:color w:val="000000"/>
                <w:sz w:val="24"/>
                <w:szCs w:val="24"/>
                <w:lang w:eastAsia="uk-UA"/>
              </w:rPr>
              <w:t xml:space="preserve"> колодязі </w:t>
            </w:r>
            <w:proofErr w:type="spellStart"/>
            <w:r w:rsidRPr="00163F3C">
              <w:rPr>
                <w:rFonts w:ascii="Times New Roman" w:hAnsi="Times New Roman" w:cs="Times New Roman"/>
                <w:color w:val="000000"/>
                <w:sz w:val="24"/>
                <w:szCs w:val="24"/>
                <w:lang w:eastAsia="uk-UA"/>
              </w:rPr>
              <w:t>Ostendorf</w:t>
            </w:r>
            <w:proofErr w:type="spellEnd"/>
          </w:p>
        </w:tc>
        <w:tc>
          <w:tcPr>
            <w:tcW w:w="1560" w:type="dxa"/>
            <w:tcBorders>
              <w:top w:val="nil"/>
              <w:left w:val="single" w:sz="4" w:space="0" w:color="auto"/>
              <w:bottom w:val="nil"/>
              <w:right w:val="nil"/>
            </w:tcBorders>
            <w:hideMark/>
          </w:tcPr>
          <w:p w14:paraId="695847E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ACA55F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5BD4D3B7" w14:textId="77777777" w:rsidTr="002E78BC">
        <w:trPr>
          <w:trHeight w:val="297"/>
        </w:trPr>
        <w:tc>
          <w:tcPr>
            <w:tcW w:w="620" w:type="dxa"/>
            <w:tcBorders>
              <w:top w:val="nil"/>
              <w:left w:val="single" w:sz="8" w:space="0" w:color="auto"/>
              <w:bottom w:val="nil"/>
              <w:right w:val="single" w:sz="4" w:space="0" w:color="auto"/>
            </w:tcBorders>
            <w:vAlign w:val="center"/>
            <w:hideMark/>
          </w:tcPr>
          <w:p w14:paraId="33481AD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 </w:t>
            </w:r>
          </w:p>
        </w:tc>
        <w:tc>
          <w:tcPr>
            <w:tcW w:w="5920" w:type="dxa"/>
            <w:tcBorders>
              <w:top w:val="nil"/>
              <w:left w:val="nil"/>
              <w:bottom w:val="nil"/>
              <w:right w:val="single" w:sz="4" w:space="0" w:color="000000"/>
            </w:tcBorders>
            <w:vAlign w:val="center"/>
            <w:hideMark/>
          </w:tcPr>
          <w:p w14:paraId="703AD8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Розділ №2.  Озеленення</w:t>
            </w:r>
          </w:p>
        </w:tc>
        <w:tc>
          <w:tcPr>
            <w:tcW w:w="1560" w:type="dxa"/>
            <w:tcBorders>
              <w:top w:val="nil"/>
              <w:left w:val="nil"/>
              <w:bottom w:val="nil"/>
              <w:right w:val="single" w:sz="4" w:space="0" w:color="auto"/>
            </w:tcBorders>
            <w:vAlign w:val="center"/>
            <w:hideMark/>
          </w:tcPr>
          <w:p w14:paraId="1C8C3AD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AB9FAB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4B5A55ED" w14:textId="77777777" w:rsidTr="002E78BC">
        <w:trPr>
          <w:trHeight w:val="297"/>
        </w:trPr>
        <w:tc>
          <w:tcPr>
            <w:tcW w:w="620" w:type="dxa"/>
            <w:tcBorders>
              <w:top w:val="nil"/>
              <w:left w:val="single" w:sz="8" w:space="0" w:color="auto"/>
              <w:bottom w:val="nil"/>
              <w:right w:val="single" w:sz="4" w:space="0" w:color="auto"/>
            </w:tcBorders>
            <w:hideMark/>
          </w:tcPr>
          <w:p w14:paraId="0ECAF00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c>
          <w:tcPr>
            <w:tcW w:w="5920" w:type="dxa"/>
            <w:tcBorders>
              <w:top w:val="nil"/>
              <w:left w:val="nil"/>
              <w:bottom w:val="nil"/>
              <w:right w:val="nil"/>
            </w:tcBorders>
            <w:hideMark/>
          </w:tcPr>
          <w:p w14:paraId="1A66AFC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Планування площ ручним способом, група ґрунту 2</w:t>
            </w:r>
          </w:p>
        </w:tc>
        <w:tc>
          <w:tcPr>
            <w:tcW w:w="1560" w:type="dxa"/>
            <w:tcBorders>
              <w:top w:val="nil"/>
              <w:left w:val="single" w:sz="4" w:space="0" w:color="auto"/>
              <w:bottom w:val="nil"/>
              <w:right w:val="nil"/>
            </w:tcBorders>
            <w:hideMark/>
          </w:tcPr>
          <w:p w14:paraId="7073505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12DD358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899</w:t>
            </w:r>
          </w:p>
        </w:tc>
      </w:tr>
      <w:tr w:rsidR="00163F3C" w:rsidRPr="00163F3C" w14:paraId="610BA6D4" w14:textId="77777777" w:rsidTr="002E78BC">
        <w:trPr>
          <w:trHeight w:val="825"/>
        </w:trPr>
        <w:tc>
          <w:tcPr>
            <w:tcW w:w="620" w:type="dxa"/>
            <w:tcBorders>
              <w:top w:val="nil"/>
              <w:left w:val="single" w:sz="8" w:space="0" w:color="auto"/>
              <w:bottom w:val="nil"/>
              <w:right w:val="single" w:sz="4" w:space="0" w:color="auto"/>
            </w:tcBorders>
            <w:hideMark/>
          </w:tcPr>
          <w:p w14:paraId="639F4A8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41</w:t>
            </w:r>
          </w:p>
        </w:tc>
        <w:tc>
          <w:tcPr>
            <w:tcW w:w="5920" w:type="dxa"/>
            <w:tcBorders>
              <w:top w:val="nil"/>
              <w:left w:val="nil"/>
              <w:bottom w:val="nil"/>
              <w:right w:val="nil"/>
            </w:tcBorders>
            <w:hideMark/>
          </w:tcPr>
          <w:p w14:paraId="70FBDAD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Підготовка ґрунту для влаштування партерного та</w:t>
            </w:r>
            <w:r w:rsidRPr="00163F3C">
              <w:rPr>
                <w:rFonts w:ascii="Times New Roman" w:hAnsi="Times New Roman" w:cs="Times New Roman"/>
                <w:color w:val="000000"/>
                <w:sz w:val="24"/>
                <w:szCs w:val="24"/>
                <w:lang w:eastAsia="uk-UA"/>
              </w:rPr>
              <w:br/>
              <w:t>звичайного газонів вручну з внесенням рослинної землі</w:t>
            </w:r>
            <w:r w:rsidRPr="00163F3C">
              <w:rPr>
                <w:rFonts w:ascii="Times New Roman" w:hAnsi="Times New Roman" w:cs="Times New Roman"/>
                <w:color w:val="000000"/>
                <w:sz w:val="24"/>
                <w:szCs w:val="24"/>
                <w:lang w:eastAsia="uk-UA"/>
              </w:rPr>
              <w:br/>
              <w:t>шаром 15 см</w:t>
            </w:r>
          </w:p>
        </w:tc>
        <w:tc>
          <w:tcPr>
            <w:tcW w:w="1560" w:type="dxa"/>
            <w:tcBorders>
              <w:top w:val="nil"/>
              <w:left w:val="single" w:sz="4" w:space="0" w:color="auto"/>
              <w:bottom w:val="nil"/>
              <w:right w:val="nil"/>
            </w:tcBorders>
            <w:hideMark/>
          </w:tcPr>
          <w:p w14:paraId="0906445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507985B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899</w:t>
            </w:r>
          </w:p>
        </w:tc>
      </w:tr>
      <w:tr w:rsidR="00163F3C" w:rsidRPr="00163F3C" w14:paraId="6EA35D8D" w14:textId="77777777" w:rsidTr="002E78BC">
        <w:trPr>
          <w:trHeight w:val="563"/>
        </w:trPr>
        <w:tc>
          <w:tcPr>
            <w:tcW w:w="620" w:type="dxa"/>
            <w:tcBorders>
              <w:top w:val="nil"/>
              <w:left w:val="single" w:sz="8" w:space="0" w:color="auto"/>
              <w:bottom w:val="nil"/>
              <w:right w:val="single" w:sz="4" w:space="0" w:color="auto"/>
            </w:tcBorders>
            <w:hideMark/>
          </w:tcPr>
          <w:p w14:paraId="170BFBB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42</w:t>
            </w:r>
          </w:p>
        </w:tc>
        <w:tc>
          <w:tcPr>
            <w:tcW w:w="5920" w:type="dxa"/>
            <w:tcBorders>
              <w:top w:val="nil"/>
              <w:left w:val="nil"/>
              <w:bottom w:val="nil"/>
              <w:right w:val="nil"/>
            </w:tcBorders>
            <w:hideMark/>
          </w:tcPr>
          <w:p w14:paraId="41C385A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Посів газонів партерних, мавританських та звичайних</w:t>
            </w:r>
            <w:r w:rsidRPr="00163F3C">
              <w:rPr>
                <w:rFonts w:ascii="Times New Roman" w:hAnsi="Times New Roman" w:cs="Times New Roman"/>
                <w:color w:val="000000"/>
                <w:sz w:val="24"/>
                <w:szCs w:val="24"/>
                <w:lang w:eastAsia="uk-UA"/>
              </w:rPr>
              <w:br/>
              <w:t>вручну</w:t>
            </w:r>
          </w:p>
        </w:tc>
        <w:tc>
          <w:tcPr>
            <w:tcW w:w="1560" w:type="dxa"/>
            <w:tcBorders>
              <w:top w:val="nil"/>
              <w:left w:val="single" w:sz="4" w:space="0" w:color="auto"/>
              <w:bottom w:val="nil"/>
              <w:right w:val="nil"/>
            </w:tcBorders>
            <w:hideMark/>
          </w:tcPr>
          <w:p w14:paraId="04EA1A2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560" w:type="dxa"/>
            <w:tcBorders>
              <w:top w:val="nil"/>
              <w:left w:val="single" w:sz="4" w:space="0" w:color="auto"/>
              <w:bottom w:val="nil"/>
              <w:right w:val="single" w:sz="4" w:space="0" w:color="000000"/>
            </w:tcBorders>
            <w:hideMark/>
          </w:tcPr>
          <w:p w14:paraId="23FAFC0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899</w:t>
            </w:r>
          </w:p>
        </w:tc>
      </w:tr>
      <w:tr w:rsidR="00163F3C" w:rsidRPr="00163F3C" w14:paraId="543C29D1" w14:textId="77777777" w:rsidTr="002E78BC">
        <w:trPr>
          <w:trHeight w:val="563"/>
        </w:trPr>
        <w:tc>
          <w:tcPr>
            <w:tcW w:w="620" w:type="dxa"/>
            <w:tcBorders>
              <w:top w:val="nil"/>
              <w:left w:val="single" w:sz="8" w:space="0" w:color="auto"/>
              <w:bottom w:val="nil"/>
              <w:right w:val="single" w:sz="4" w:space="0" w:color="auto"/>
            </w:tcBorders>
            <w:hideMark/>
          </w:tcPr>
          <w:p w14:paraId="0C48CF3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43</w:t>
            </w:r>
          </w:p>
        </w:tc>
        <w:tc>
          <w:tcPr>
            <w:tcW w:w="5920" w:type="dxa"/>
            <w:tcBorders>
              <w:top w:val="nil"/>
              <w:left w:val="nil"/>
              <w:bottom w:val="nil"/>
              <w:right w:val="nil"/>
            </w:tcBorders>
            <w:hideMark/>
          </w:tcPr>
          <w:p w14:paraId="6042B83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Підготовка вручну стандартних місць для садіння кущів-</w:t>
            </w:r>
            <w:r w:rsidRPr="00163F3C">
              <w:rPr>
                <w:rFonts w:ascii="Times New Roman" w:hAnsi="Times New Roman" w:cs="Times New Roman"/>
                <w:color w:val="000000"/>
                <w:sz w:val="24"/>
                <w:szCs w:val="24"/>
                <w:lang w:eastAsia="uk-UA"/>
              </w:rPr>
              <w:br/>
              <w:t>саджанців у групи з додаванням рослинної землі до 25%</w:t>
            </w:r>
          </w:p>
        </w:tc>
        <w:tc>
          <w:tcPr>
            <w:tcW w:w="1560" w:type="dxa"/>
            <w:tcBorders>
              <w:top w:val="nil"/>
              <w:left w:val="single" w:sz="4" w:space="0" w:color="auto"/>
              <w:bottom w:val="nil"/>
              <w:right w:val="nil"/>
            </w:tcBorders>
            <w:hideMark/>
          </w:tcPr>
          <w:p w14:paraId="7AA1EF2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ям</w:t>
            </w:r>
          </w:p>
        </w:tc>
        <w:tc>
          <w:tcPr>
            <w:tcW w:w="1560" w:type="dxa"/>
            <w:tcBorders>
              <w:top w:val="nil"/>
              <w:left w:val="single" w:sz="4" w:space="0" w:color="auto"/>
              <w:bottom w:val="nil"/>
              <w:right w:val="single" w:sz="4" w:space="0" w:color="000000"/>
            </w:tcBorders>
            <w:hideMark/>
          </w:tcPr>
          <w:p w14:paraId="31603E2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60</w:t>
            </w:r>
          </w:p>
        </w:tc>
      </w:tr>
      <w:tr w:rsidR="00163F3C" w:rsidRPr="00163F3C" w14:paraId="1213D63C" w14:textId="77777777" w:rsidTr="002E78BC">
        <w:trPr>
          <w:trHeight w:val="563"/>
        </w:trPr>
        <w:tc>
          <w:tcPr>
            <w:tcW w:w="620" w:type="dxa"/>
            <w:tcBorders>
              <w:top w:val="nil"/>
              <w:left w:val="single" w:sz="8" w:space="0" w:color="auto"/>
              <w:bottom w:val="nil"/>
              <w:right w:val="single" w:sz="4" w:space="0" w:color="auto"/>
            </w:tcBorders>
            <w:hideMark/>
          </w:tcPr>
          <w:p w14:paraId="231D08C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44</w:t>
            </w:r>
          </w:p>
        </w:tc>
        <w:tc>
          <w:tcPr>
            <w:tcW w:w="5920" w:type="dxa"/>
            <w:tcBorders>
              <w:top w:val="nil"/>
              <w:left w:val="nil"/>
              <w:bottom w:val="nil"/>
              <w:right w:val="nil"/>
            </w:tcBorders>
            <w:hideMark/>
          </w:tcPr>
          <w:p w14:paraId="2BE56EB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Внесення органічних добрив при садінні стандартних</w:t>
            </w:r>
            <w:r w:rsidRPr="00163F3C">
              <w:rPr>
                <w:rFonts w:ascii="Times New Roman" w:hAnsi="Times New Roman" w:cs="Times New Roman"/>
                <w:color w:val="000000"/>
                <w:sz w:val="24"/>
                <w:szCs w:val="24"/>
                <w:lang w:eastAsia="uk-UA"/>
              </w:rPr>
              <w:br/>
              <w:t>саджанців дерев та кущів</w:t>
            </w:r>
          </w:p>
        </w:tc>
        <w:tc>
          <w:tcPr>
            <w:tcW w:w="1560" w:type="dxa"/>
            <w:tcBorders>
              <w:top w:val="nil"/>
              <w:left w:val="single" w:sz="4" w:space="0" w:color="auto"/>
              <w:bottom w:val="nil"/>
              <w:right w:val="nil"/>
            </w:tcBorders>
            <w:hideMark/>
          </w:tcPr>
          <w:p w14:paraId="1BD5287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 ям</w:t>
            </w:r>
          </w:p>
        </w:tc>
        <w:tc>
          <w:tcPr>
            <w:tcW w:w="1560" w:type="dxa"/>
            <w:tcBorders>
              <w:top w:val="nil"/>
              <w:left w:val="single" w:sz="4" w:space="0" w:color="auto"/>
              <w:bottom w:val="nil"/>
              <w:right w:val="single" w:sz="4" w:space="0" w:color="000000"/>
            </w:tcBorders>
            <w:hideMark/>
          </w:tcPr>
          <w:p w14:paraId="5B7E29B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1,65</w:t>
            </w:r>
          </w:p>
        </w:tc>
      </w:tr>
      <w:tr w:rsidR="00163F3C" w:rsidRPr="00163F3C" w14:paraId="07D16D84" w14:textId="77777777" w:rsidTr="002E78BC">
        <w:trPr>
          <w:trHeight w:val="563"/>
        </w:trPr>
        <w:tc>
          <w:tcPr>
            <w:tcW w:w="620" w:type="dxa"/>
            <w:tcBorders>
              <w:top w:val="nil"/>
              <w:left w:val="single" w:sz="8" w:space="0" w:color="auto"/>
              <w:bottom w:val="nil"/>
              <w:right w:val="single" w:sz="4" w:space="0" w:color="auto"/>
            </w:tcBorders>
            <w:hideMark/>
          </w:tcPr>
          <w:p w14:paraId="1E0E73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45</w:t>
            </w:r>
          </w:p>
        </w:tc>
        <w:tc>
          <w:tcPr>
            <w:tcW w:w="5920" w:type="dxa"/>
            <w:tcBorders>
              <w:top w:val="nil"/>
              <w:left w:val="nil"/>
              <w:bottom w:val="nil"/>
              <w:right w:val="nil"/>
            </w:tcBorders>
            <w:hideMark/>
          </w:tcPr>
          <w:p w14:paraId="2B709AD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Садіння кущів-саджанців у групи в ями розміром 0,5х0,5м</w:t>
            </w:r>
          </w:p>
        </w:tc>
        <w:tc>
          <w:tcPr>
            <w:tcW w:w="1560" w:type="dxa"/>
            <w:tcBorders>
              <w:top w:val="nil"/>
              <w:left w:val="single" w:sz="4" w:space="0" w:color="auto"/>
              <w:bottom w:val="nil"/>
              <w:right w:val="nil"/>
            </w:tcBorders>
            <w:hideMark/>
          </w:tcPr>
          <w:p w14:paraId="19F1C2B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AC7A35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r>
      <w:tr w:rsidR="00163F3C" w:rsidRPr="00163F3C" w14:paraId="1E73CBDA" w14:textId="77777777" w:rsidTr="002E78BC">
        <w:trPr>
          <w:trHeight w:val="297"/>
        </w:trPr>
        <w:tc>
          <w:tcPr>
            <w:tcW w:w="620" w:type="dxa"/>
            <w:tcBorders>
              <w:top w:val="nil"/>
              <w:left w:val="single" w:sz="8" w:space="0" w:color="auto"/>
              <w:bottom w:val="nil"/>
              <w:right w:val="single" w:sz="4" w:space="0" w:color="auto"/>
            </w:tcBorders>
            <w:hideMark/>
          </w:tcPr>
          <w:p w14:paraId="086303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46</w:t>
            </w:r>
          </w:p>
        </w:tc>
        <w:tc>
          <w:tcPr>
            <w:tcW w:w="5920" w:type="dxa"/>
            <w:tcBorders>
              <w:top w:val="nil"/>
              <w:left w:val="nil"/>
              <w:bottom w:val="nil"/>
              <w:right w:val="nil"/>
            </w:tcBorders>
            <w:hideMark/>
          </w:tcPr>
          <w:p w14:paraId="598FAE9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Саджанці </w:t>
            </w:r>
            <w:proofErr w:type="spellStart"/>
            <w:r w:rsidRPr="00163F3C">
              <w:rPr>
                <w:rFonts w:ascii="Times New Roman" w:hAnsi="Times New Roman" w:cs="Times New Roman"/>
                <w:color w:val="000000"/>
                <w:sz w:val="24"/>
                <w:szCs w:val="24"/>
                <w:lang w:eastAsia="uk-UA"/>
              </w:rPr>
              <w:t>можевельника</w:t>
            </w:r>
            <w:proofErr w:type="spellEnd"/>
            <w:r w:rsidRPr="00163F3C">
              <w:rPr>
                <w:rFonts w:ascii="Times New Roman" w:hAnsi="Times New Roman" w:cs="Times New Roman"/>
                <w:color w:val="000000"/>
                <w:sz w:val="24"/>
                <w:szCs w:val="24"/>
                <w:lang w:eastAsia="uk-UA"/>
              </w:rPr>
              <w:t>, привиті, всі групи, 1 сорт</w:t>
            </w:r>
          </w:p>
        </w:tc>
        <w:tc>
          <w:tcPr>
            <w:tcW w:w="1560" w:type="dxa"/>
            <w:tcBorders>
              <w:top w:val="nil"/>
              <w:left w:val="single" w:sz="4" w:space="0" w:color="auto"/>
              <w:bottom w:val="nil"/>
              <w:right w:val="nil"/>
            </w:tcBorders>
            <w:hideMark/>
          </w:tcPr>
          <w:p w14:paraId="782A25B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03F664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80</w:t>
            </w:r>
          </w:p>
        </w:tc>
      </w:tr>
      <w:tr w:rsidR="00163F3C" w:rsidRPr="00163F3C" w14:paraId="6B87B3E4" w14:textId="77777777" w:rsidTr="002E78BC">
        <w:trPr>
          <w:trHeight w:val="563"/>
        </w:trPr>
        <w:tc>
          <w:tcPr>
            <w:tcW w:w="620" w:type="dxa"/>
            <w:tcBorders>
              <w:top w:val="nil"/>
              <w:left w:val="single" w:sz="8" w:space="0" w:color="auto"/>
              <w:bottom w:val="nil"/>
              <w:right w:val="single" w:sz="4" w:space="0" w:color="auto"/>
            </w:tcBorders>
            <w:hideMark/>
          </w:tcPr>
          <w:p w14:paraId="5B601BC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47</w:t>
            </w:r>
          </w:p>
        </w:tc>
        <w:tc>
          <w:tcPr>
            <w:tcW w:w="5920" w:type="dxa"/>
            <w:tcBorders>
              <w:top w:val="nil"/>
              <w:left w:val="nil"/>
              <w:bottom w:val="nil"/>
              <w:right w:val="nil"/>
            </w:tcBorders>
            <w:hideMark/>
          </w:tcPr>
          <w:p w14:paraId="1117446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Садіння дерев та кущів з круглою грудкою землі</w:t>
            </w:r>
            <w:r w:rsidRPr="00163F3C">
              <w:rPr>
                <w:rFonts w:ascii="Times New Roman" w:hAnsi="Times New Roman" w:cs="Times New Roman"/>
                <w:color w:val="000000"/>
                <w:sz w:val="24"/>
                <w:szCs w:val="24"/>
                <w:lang w:eastAsia="uk-UA"/>
              </w:rPr>
              <w:br/>
              <w:t>розміром 0,3х0,3 м вручну</w:t>
            </w:r>
          </w:p>
        </w:tc>
        <w:tc>
          <w:tcPr>
            <w:tcW w:w="1560" w:type="dxa"/>
            <w:tcBorders>
              <w:top w:val="nil"/>
              <w:left w:val="single" w:sz="4" w:space="0" w:color="auto"/>
              <w:bottom w:val="nil"/>
              <w:right w:val="nil"/>
            </w:tcBorders>
            <w:hideMark/>
          </w:tcPr>
          <w:p w14:paraId="44A77DA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88C5AE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r>
      <w:tr w:rsidR="00163F3C" w:rsidRPr="00163F3C" w14:paraId="33E449FB" w14:textId="77777777" w:rsidTr="002E78BC">
        <w:trPr>
          <w:trHeight w:val="563"/>
        </w:trPr>
        <w:tc>
          <w:tcPr>
            <w:tcW w:w="620" w:type="dxa"/>
            <w:tcBorders>
              <w:top w:val="nil"/>
              <w:left w:val="single" w:sz="8" w:space="0" w:color="auto"/>
              <w:bottom w:val="nil"/>
              <w:right w:val="single" w:sz="4" w:space="0" w:color="auto"/>
            </w:tcBorders>
            <w:hideMark/>
          </w:tcPr>
          <w:p w14:paraId="500D349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48</w:t>
            </w:r>
          </w:p>
        </w:tc>
        <w:tc>
          <w:tcPr>
            <w:tcW w:w="5920" w:type="dxa"/>
            <w:tcBorders>
              <w:top w:val="nil"/>
              <w:left w:val="nil"/>
              <w:bottom w:val="nil"/>
              <w:right w:val="nil"/>
            </w:tcBorders>
            <w:hideMark/>
          </w:tcPr>
          <w:p w14:paraId="25A6EA4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Саджанець західної туї Смарагд 100/120см, привиті, всі</w:t>
            </w:r>
            <w:r w:rsidRPr="00163F3C">
              <w:rPr>
                <w:rFonts w:ascii="Times New Roman" w:hAnsi="Times New Roman" w:cs="Times New Roman"/>
                <w:color w:val="000000"/>
                <w:sz w:val="24"/>
                <w:szCs w:val="24"/>
                <w:lang w:eastAsia="uk-UA"/>
              </w:rPr>
              <w:br/>
              <w:t>групи, 1 сорт</w:t>
            </w:r>
          </w:p>
        </w:tc>
        <w:tc>
          <w:tcPr>
            <w:tcW w:w="1560" w:type="dxa"/>
            <w:tcBorders>
              <w:top w:val="nil"/>
              <w:left w:val="single" w:sz="4" w:space="0" w:color="auto"/>
              <w:bottom w:val="nil"/>
              <w:right w:val="nil"/>
            </w:tcBorders>
            <w:hideMark/>
          </w:tcPr>
          <w:p w14:paraId="0F75AD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086868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r>
      <w:tr w:rsidR="00163F3C" w:rsidRPr="00163F3C" w14:paraId="6A2A908B" w14:textId="77777777" w:rsidTr="002E78BC">
        <w:trPr>
          <w:trHeight w:val="297"/>
        </w:trPr>
        <w:tc>
          <w:tcPr>
            <w:tcW w:w="620" w:type="dxa"/>
            <w:tcBorders>
              <w:top w:val="nil"/>
              <w:left w:val="single" w:sz="8" w:space="0" w:color="auto"/>
              <w:bottom w:val="nil"/>
              <w:right w:val="single" w:sz="4" w:space="0" w:color="auto"/>
            </w:tcBorders>
            <w:vAlign w:val="center"/>
            <w:hideMark/>
          </w:tcPr>
          <w:p w14:paraId="57F6E09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3513333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Розділ №3.  Краплинний полив</w:t>
            </w:r>
          </w:p>
        </w:tc>
        <w:tc>
          <w:tcPr>
            <w:tcW w:w="1560" w:type="dxa"/>
            <w:tcBorders>
              <w:top w:val="nil"/>
              <w:left w:val="nil"/>
              <w:bottom w:val="nil"/>
              <w:right w:val="single" w:sz="4" w:space="0" w:color="auto"/>
            </w:tcBorders>
            <w:vAlign w:val="center"/>
            <w:hideMark/>
          </w:tcPr>
          <w:p w14:paraId="3C9F779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CBC2D8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202507A6" w14:textId="77777777" w:rsidTr="002E78BC">
        <w:trPr>
          <w:trHeight w:val="297"/>
        </w:trPr>
        <w:tc>
          <w:tcPr>
            <w:tcW w:w="620" w:type="dxa"/>
            <w:tcBorders>
              <w:top w:val="nil"/>
              <w:left w:val="single" w:sz="8" w:space="0" w:color="auto"/>
              <w:bottom w:val="nil"/>
              <w:right w:val="single" w:sz="4" w:space="0" w:color="auto"/>
            </w:tcBorders>
            <w:vAlign w:val="center"/>
            <w:hideMark/>
          </w:tcPr>
          <w:p w14:paraId="7DF806C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2F29CC4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ЗЕМЛЯНІ РОБОТИ</w:t>
            </w:r>
          </w:p>
        </w:tc>
        <w:tc>
          <w:tcPr>
            <w:tcW w:w="1560" w:type="dxa"/>
            <w:tcBorders>
              <w:top w:val="nil"/>
              <w:left w:val="nil"/>
              <w:bottom w:val="nil"/>
              <w:right w:val="single" w:sz="4" w:space="0" w:color="auto"/>
            </w:tcBorders>
            <w:vAlign w:val="center"/>
            <w:hideMark/>
          </w:tcPr>
          <w:p w14:paraId="718F7A1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284CAA1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734C091F" w14:textId="77777777" w:rsidTr="002E78BC">
        <w:trPr>
          <w:trHeight w:val="1354"/>
        </w:trPr>
        <w:tc>
          <w:tcPr>
            <w:tcW w:w="620" w:type="dxa"/>
            <w:tcBorders>
              <w:top w:val="nil"/>
              <w:left w:val="single" w:sz="8" w:space="0" w:color="auto"/>
              <w:bottom w:val="nil"/>
              <w:right w:val="single" w:sz="4" w:space="0" w:color="auto"/>
            </w:tcBorders>
            <w:hideMark/>
          </w:tcPr>
          <w:p w14:paraId="47A32AF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49</w:t>
            </w:r>
          </w:p>
        </w:tc>
        <w:tc>
          <w:tcPr>
            <w:tcW w:w="5920" w:type="dxa"/>
            <w:tcBorders>
              <w:top w:val="nil"/>
              <w:left w:val="nil"/>
              <w:bottom w:val="nil"/>
              <w:right w:val="nil"/>
            </w:tcBorders>
            <w:hideMark/>
          </w:tcPr>
          <w:p w14:paraId="59B53B3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Розробка ґрунту вручну в траншеях глибиною до 2 м без</w:t>
            </w:r>
            <w:r w:rsidRPr="00163F3C">
              <w:rPr>
                <w:rFonts w:ascii="Times New Roman" w:hAnsi="Times New Roman" w:cs="Times New Roman"/>
                <w:color w:val="000000"/>
                <w:sz w:val="24"/>
                <w:szCs w:val="24"/>
                <w:lang w:eastAsia="uk-UA"/>
              </w:rPr>
              <w:br/>
              <w:t xml:space="preserve">кріплень з укосами, група ґрунтів 2 в </w:t>
            </w:r>
            <w:proofErr w:type="spellStart"/>
            <w:r w:rsidRPr="00163F3C">
              <w:rPr>
                <w:rFonts w:ascii="Times New Roman" w:hAnsi="Times New Roman" w:cs="Times New Roman"/>
                <w:color w:val="000000"/>
                <w:sz w:val="24"/>
                <w:szCs w:val="24"/>
                <w:lang w:eastAsia="uk-UA"/>
              </w:rPr>
              <w:t>мiсцях</w:t>
            </w:r>
            <w:proofErr w:type="spellEnd"/>
            <w:r w:rsidRPr="00163F3C">
              <w:rPr>
                <w:rFonts w:ascii="Times New Roman" w:hAnsi="Times New Roman" w:cs="Times New Roman"/>
                <w:color w:val="000000"/>
                <w:sz w:val="24"/>
                <w:szCs w:val="24"/>
                <w:lang w:eastAsia="uk-UA"/>
              </w:rPr>
              <w:t>, що</w:t>
            </w:r>
            <w:r w:rsidRPr="00163F3C">
              <w:rPr>
                <w:rFonts w:ascii="Times New Roman" w:hAnsi="Times New Roman" w:cs="Times New Roman"/>
                <w:color w:val="000000"/>
                <w:sz w:val="24"/>
                <w:szCs w:val="24"/>
                <w:lang w:eastAsia="uk-UA"/>
              </w:rPr>
              <w:br/>
              <w:t xml:space="preserve">знаходяться на </w:t>
            </w:r>
            <w:proofErr w:type="spellStart"/>
            <w:r w:rsidRPr="00163F3C">
              <w:rPr>
                <w:rFonts w:ascii="Times New Roman" w:hAnsi="Times New Roman" w:cs="Times New Roman"/>
                <w:color w:val="000000"/>
                <w:sz w:val="24"/>
                <w:szCs w:val="24"/>
                <w:lang w:eastAsia="uk-UA"/>
              </w:rPr>
              <w:t>вiдстанi</w:t>
            </w:r>
            <w:proofErr w:type="spellEnd"/>
            <w:r w:rsidRPr="00163F3C">
              <w:rPr>
                <w:rFonts w:ascii="Times New Roman" w:hAnsi="Times New Roman" w:cs="Times New Roman"/>
                <w:color w:val="000000"/>
                <w:sz w:val="24"/>
                <w:szCs w:val="24"/>
                <w:lang w:eastAsia="uk-UA"/>
              </w:rPr>
              <w:t xml:space="preserve"> до 1м </w:t>
            </w:r>
            <w:proofErr w:type="spellStart"/>
            <w:r w:rsidRPr="00163F3C">
              <w:rPr>
                <w:rFonts w:ascii="Times New Roman" w:hAnsi="Times New Roman" w:cs="Times New Roman"/>
                <w:color w:val="000000"/>
                <w:sz w:val="24"/>
                <w:szCs w:val="24"/>
                <w:lang w:eastAsia="uk-UA"/>
              </w:rPr>
              <w:t>вiд</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кабелiв</w:t>
            </w:r>
            <w:proofErr w:type="spellEnd"/>
            <w:r w:rsidRPr="00163F3C">
              <w:rPr>
                <w:rFonts w:ascii="Times New Roman" w:hAnsi="Times New Roman" w:cs="Times New Roman"/>
                <w:color w:val="000000"/>
                <w:sz w:val="24"/>
                <w:szCs w:val="24"/>
                <w:lang w:eastAsia="uk-UA"/>
              </w:rPr>
              <w:t>, що</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прокладенi</w:t>
            </w:r>
            <w:proofErr w:type="spellEnd"/>
            <w:r w:rsidRPr="00163F3C">
              <w:rPr>
                <w:rFonts w:ascii="Times New Roman" w:hAnsi="Times New Roman" w:cs="Times New Roman"/>
                <w:color w:val="000000"/>
                <w:sz w:val="24"/>
                <w:szCs w:val="24"/>
                <w:lang w:eastAsia="uk-UA"/>
              </w:rPr>
              <w:t xml:space="preserve"> в трубопроводах або коробах, а також </w:t>
            </w:r>
            <w:proofErr w:type="spellStart"/>
            <w:r w:rsidRPr="00163F3C">
              <w:rPr>
                <w:rFonts w:ascii="Times New Roman" w:hAnsi="Times New Roman" w:cs="Times New Roman"/>
                <w:color w:val="000000"/>
                <w:sz w:val="24"/>
                <w:szCs w:val="24"/>
                <w:lang w:eastAsia="uk-UA"/>
              </w:rPr>
              <w:t>вiд</w:t>
            </w:r>
            <w:proofErr w:type="spellEnd"/>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водопровiдних</w:t>
            </w:r>
            <w:proofErr w:type="spellEnd"/>
            <w:r w:rsidRPr="00163F3C">
              <w:rPr>
                <w:rFonts w:ascii="Times New Roman" w:hAnsi="Times New Roman" w:cs="Times New Roman"/>
                <w:color w:val="000000"/>
                <w:sz w:val="24"/>
                <w:szCs w:val="24"/>
                <w:lang w:eastAsia="uk-UA"/>
              </w:rPr>
              <w:t xml:space="preserve"> i </w:t>
            </w:r>
            <w:proofErr w:type="spellStart"/>
            <w:r w:rsidRPr="00163F3C">
              <w:rPr>
                <w:rFonts w:ascii="Times New Roman" w:hAnsi="Times New Roman" w:cs="Times New Roman"/>
                <w:color w:val="000000"/>
                <w:sz w:val="24"/>
                <w:szCs w:val="24"/>
                <w:lang w:eastAsia="uk-UA"/>
              </w:rPr>
              <w:t>каналiзацiйних</w:t>
            </w:r>
            <w:proofErr w:type="spellEnd"/>
            <w:r w:rsidRPr="00163F3C">
              <w:rPr>
                <w:rFonts w:ascii="Times New Roman" w:hAnsi="Times New Roman" w:cs="Times New Roman"/>
                <w:color w:val="000000"/>
                <w:sz w:val="24"/>
                <w:szCs w:val="24"/>
                <w:lang w:eastAsia="uk-UA"/>
              </w:rPr>
              <w:t xml:space="preserve"> труб</w:t>
            </w:r>
          </w:p>
        </w:tc>
        <w:tc>
          <w:tcPr>
            <w:tcW w:w="1560" w:type="dxa"/>
            <w:tcBorders>
              <w:top w:val="nil"/>
              <w:left w:val="single" w:sz="4" w:space="0" w:color="auto"/>
              <w:bottom w:val="nil"/>
              <w:right w:val="nil"/>
            </w:tcBorders>
            <w:hideMark/>
          </w:tcPr>
          <w:p w14:paraId="18AECC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04D8269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135,9</w:t>
            </w:r>
          </w:p>
        </w:tc>
      </w:tr>
      <w:tr w:rsidR="00163F3C" w:rsidRPr="00163F3C" w14:paraId="4BE29E07" w14:textId="77777777" w:rsidTr="002E78BC">
        <w:trPr>
          <w:trHeight w:val="563"/>
        </w:trPr>
        <w:tc>
          <w:tcPr>
            <w:tcW w:w="620" w:type="dxa"/>
            <w:tcBorders>
              <w:top w:val="nil"/>
              <w:left w:val="single" w:sz="8" w:space="0" w:color="auto"/>
              <w:bottom w:val="nil"/>
              <w:right w:val="single" w:sz="4" w:space="0" w:color="auto"/>
            </w:tcBorders>
            <w:hideMark/>
          </w:tcPr>
          <w:p w14:paraId="4706EDE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50</w:t>
            </w:r>
          </w:p>
        </w:tc>
        <w:tc>
          <w:tcPr>
            <w:tcW w:w="5920" w:type="dxa"/>
            <w:tcBorders>
              <w:top w:val="nil"/>
              <w:left w:val="nil"/>
              <w:bottom w:val="nil"/>
              <w:right w:val="nil"/>
            </w:tcBorders>
            <w:hideMark/>
          </w:tcPr>
          <w:p w14:paraId="6FE1E30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Навантаження </w:t>
            </w:r>
            <w:proofErr w:type="spellStart"/>
            <w:r w:rsidRPr="00163F3C">
              <w:rPr>
                <w:rFonts w:ascii="Times New Roman" w:hAnsi="Times New Roman" w:cs="Times New Roman"/>
                <w:color w:val="000000"/>
                <w:sz w:val="24"/>
                <w:szCs w:val="24"/>
                <w:lang w:eastAsia="uk-UA"/>
              </w:rPr>
              <w:t>грунту</w:t>
            </w:r>
            <w:proofErr w:type="spellEnd"/>
            <w:r w:rsidRPr="00163F3C">
              <w:rPr>
                <w:rFonts w:ascii="Times New Roman" w:hAnsi="Times New Roman" w:cs="Times New Roman"/>
                <w:color w:val="000000"/>
                <w:sz w:val="24"/>
                <w:szCs w:val="24"/>
                <w:lang w:eastAsia="uk-UA"/>
              </w:rPr>
              <w:t xml:space="preserve"> екскаваторами на автомобілі-</w:t>
            </w:r>
            <w:r w:rsidRPr="00163F3C">
              <w:rPr>
                <w:rFonts w:ascii="Times New Roman" w:hAnsi="Times New Roman" w:cs="Times New Roman"/>
                <w:color w:val="000000"/>
                <w:sz w:val="24"/>
                <w:szCs w:val="24"/>
                <w:lang w:eastAsia="uk-UA"/>
              </w:rPr>
              <w:br/>
              <w:t xml:space="preserve">самоскиди, місткість </w:t>
            </w:r>
            <w:proofErr w:type="spellStart"/>
            <w:r w:rsidRPr="00163F3C">
              <w:rPr>
                <w:rFonts w:ascii="Times New Roman" w:hAnsi="Times New Roman" w:cs="Times New Roman"/>
                <w:color w:val="000000"/>
                <w:sz w:val="24"/>
                <w:szCs w:val="24"/>
                <w:lang w:eastAsia="uk-UA"/>
              </w:rPr>
              <w:t>ковша</w:t>
            </w:r>
            <w:proofErr w:type="spellEnd"/>
            <w:r w:rsidRPr="00163F3C">
              <w:rPr>
                <w:rFonts w:ascii="Times New Roman" w:hAnsi="Times New Roman" w:cs="Times New Roman"/>
                <w:color w:val="000000"/>
                <w:sz w:val="24"/>
                <w:szCs w:val="24"/>
                <w:lang w:eastAsia="uk-UA"/>
              </w:rPr>
              <w:t xml:space="preserve"> екскаватора 0,4 м3.</w:t>
            </w:r>
          </w:p>
        </w:tc>
        <w:tc>
          <w:tcPr>
            <w:tcW w:w="1560" w:type="dxa"/>
            <w:tcBorders>
              <w:top w:val="nil"/>
              <w:left w:val="single" w:sz="4" w:space="0" w:color="auto"/>
              <w:bottom w:val="nil"/>
              <w:right w:val="nil"/>
            </w:tcBorders>
            <w:hideMark/>
          </w:tcPr>
          <w:p w14:paraId="47CF662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7A8E9B2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76,8</w:t>
            </w:r>
          </w:p>
        </w:tc>
      </w:tr>
      <w:tr w:rsidR="00163F3C" w:rsidRPr="00163F3C" w14:paraId="7A2FCB2F" w14:textId="77777777" w:rsidTr="002E78BC">
        <w:trPr>
          <w:trHeight w:val="297"/>
        </w:trPr>
        <w:tc>
          <w:tcPr>
            <w:tcW w:w="620" w:type="dxa"/>
            <w:tcBorders>
              <w:top w:val="nil"/>
              <w:left w:val="single" w:sz="8" w:space="0" w:color="auto"/>
              <w:bottom w:val="nil"/>
              <w:right w:val="single" w:sz="4" w:space="0" w:color="auto"/>
            </w:tcBorders>
            <w:hideMark/>
          </w:tcPr>
          <w:p w14:paraId="4FD546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51</w:t>
            </w:r>
          </w:p>
        </w:tc>
        <w:tc>
          <w:tcPr>
            <w:tcW w:w="5920" w:type="dxa"/>
            <w:tcBorders>
              <w:top w:val="nil"/>
              <w:left w:val="nil"/>
              <w:bottom w:val="nil"/>
              <w:right w:val="nil"/>
            </w:tcBorders>
            <w:hideMark/>
          </w:tcPr>
          <w:p w14:paraId="43FA279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ґрунту до 30 км</w:t>
            </w:r>
          </w:p>
        </w:tc>
        <w:tc>
          <w:tcPr>
            <w:tcW w:w="1560" w:type="dxa"/>
            <w:tcBorders>
              <w:top w:val="nil"/>
              <w:left w:val="single" w:sz="4" w:space="0" w:color="auto"/>
              <w:bottom w:val="nil"/>
              <w:right w:val="nil"/>
            </w:tcBorders>
            <w:hideMark/>
          </w:tcPr>
          <w:p w14:paraId="6ECEC89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560" w:type="dxa"/>
            <w:tcBorders>
              <w:top w:val="nil"/>
              <w:left w:val="single" w:sz="4" w:space="0" w:color="auto"/>
              <w:bottom w:val="nil"/>
              <w:right w:val="single" w:sz="4" w:space="0" w:color="000000"/>
            </w:tcBorders>
            <w:hideMark/>
          </w:tcPr>
          <w:p w14:paraId="0DF1394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76,8</w:t>
            </w:r>
          </w:p>
        </w:tc>
      </w:tr>
      <w:tr w:rsidR="00163F3C" w:rsidRPr="00163F3C" w14:paraId="043D8AE7" w14:textId="77777777" w:rsidTr="002E78BC">
        <w:trPr>
          <w:trHeight w:val="563"/>
        </w:trPr>
        <w:tc>
          <w:tcPr>
            <w:tcW w:w="620" w:type="dxa"/>
            <w:tcBorders>
              <w:top w:val="nil"/>
              <w:left w:val="single" w:sz="8" w:space="0" w:color="auto"/>
              <w:bottom w:val="nil"/>
              <w:right w:val="single" w:sz="4" w:space="0" w:color="auto"/>
            </w:tcBorders>
            <w:hideMark/>
          </w:tcPr>
          <w:p w14:paraId="1692BB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52</w:t>
            </w:r>
          </w:p>
        </w:tc>
        <w:tc>
          <w:tcPr>
            <w:tcW w:w="5920" w:type="dxa"/>
            <w:tcBorders>
              <w:top w:val="nil"/>
              <w:left w:val="nil"/>
              <w:bottom w:val="nil"/>
              <w:right w:val="nil"/>
            </w:tcBorders>
            <w:hideMark/>
          </w:tcPr>
          <w:p w14:paraId="1625119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Засипка вручну траншей, пазух котлованів і ям, група</w:t>
            </w:r>
            <w:r w:rsidRPr="00163F3C">
              <w:rPr>
                <w:rFonts w:ascii="Times New Roman" w:hAnsi="Times New Roman" w:cs="Times New Roman"/>
                <w:color w:val="000000"/>
                <w:sz w:val="24"/>
                <w:szCs w:val="24"/>
                <w:lang w:eastAsia="uk-UA"/>
              </w:rPr>
              <w:br/>
              <w:t>ґрунтів 1</w:t>
            </w:r>
          </w:p>
        </w:tc>
        <w:tc>
          <w:tcPr>
            <w:tcW w:w="1560" w:type="dxa"/>
            <w:tcBorders>
              <w:top w:val="nil"/>
              <w:left w:val="single" w:sz="4" w:space="0" w:color="auto"/>
              <w:bottom w:val="nil"/>
              <w:right w:val="nil"/>
            </w:tcBorders>
            <w:hideMark/>
          </w:tcPr>
          <w:p w14:paraId="2721655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4739820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87,9</w:t>
            </w:r>
          </w:p>
        </w:tc>
      </w:tr>
      <w:tr w:rsidR="00163F3C" w:rsidRPr="00163F3C" w14:paraId="1A588162" w14:textId="77777777" w:rsidTr="002E78BC">
        <w:trPr>
          <w:trHeight w:val="297"/>
        </w:trPr>
        <w:tc>
          <w:tcPr>
            <w:tcW w:w="620" w:type="dxa"/>
            <w:tcBorders>
              <w:top w:val="nil"/>
              <w:left w:val="single" w:sz="8" w:space="0" w:color="auto"/>
              <w:bottom w:val="nil"/>
              <w:right w:val="single" w:sz="4" w:space="0" w:color="auto"/>
            </w:tcBorders>
            <w:vAlign w:val="center"/>
            <w:hideMark/>
          </w:tcPr>
          <w:p w14:paraId="4806834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3CE71FF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ТРУБОПРОВОДИ</w:t>
            </w:r>
          </w:p>
        </w:tc>
        <w:tc>
          <w:tcPr>
            <w:tcW w:w="1560" w:type="dxa"/>
            <w:tcBorders>
              <w:top w:val="nil"/>
              <w:left w:val="nil"/>
              <w:bottom w:val="nil"/>
              <w:right w:val="single" w:sz="4" w:space="0" w:color="auto"/>
            </w:tcBorders>
            <w:vAlign w:val="center"/>
            <w:hideMark/>
          </w:tcPr>
          <w:p w14:paraId="09C1690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5BE5CF8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5DE4F9C7" w14:textId="77777777" w:rsidTr="002E78BC">
        <w:trPr>
          <w:trHeight w:val="297"/>
        </w:trPr>
        <w:tc>
          <w:tcPr>
            <w:tcW w:w="620" w:type="dxa"/>
            <w:tcBorders>
              <w:top w:val="nil"/>
              <w:left w:val="single" w:sz="8" w:space="0" w:color="auto"/>
              <w:bottom w:val="nil"/>
              <w:right w:val="single" w:sz="4" w:space="0" w:color="auto"/>
            </w:tcBorders>
            <w:hideMark/>
          </w:tcPr>
          <w:p w14:paraId="50685DA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53</w:t>
            </w:r>
          </w:p>
        </w:tc>
        <w:tc>
          <w:tcPr>
            <w:tcW w:w="5920" w:type="dxa"/>
            <w:tcBorders>
              <w:top w:val="nil"/>
              <w:left w:val="nil"/>
              <w:bottom w:val="nil"/>
              <w:right w:val="nil"/>
            </w:tcBorders>
            <w:hideMark/>
          </w:tcPr>
          <w:p w14:paraId="4EDE7DD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піщаної основи під трубопроводи</w:t>
            </w:r>
          </w:p>
        </w:tc>
        <w:tc>
          <w:tcPr>
            <w:tcW w:w="1560" w:type="dxa"/>
            <w:tcBorders>
              <w:top w:val="nil"/>
              <w:left w:val="single" w:sz="4" w:space="0" w:color="auto"/>
              <w:bottom w:val="nil"/>
              <w:right w:val="nil"/>
            </w:tcBorders>
            <w:hideMark/>
          </w:tcPr>
          <w:p w14:paraId="488F036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3181DC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48</w:t>
            </w:r>
          </w:p>
        </w:tc>
      </w:tr>
      <w:tr w:rsidR="00163F3C" w:rsidRPr="00163F3C" w14:paraId="6F11FE3A" w14:textId="77777777" w:rsidTr="002E78BC">
        <w:trPr>
          <w:trHeight w:val="563"/>
        </w:trPr>
        <w:tc>
          <w:tcPr>
            <w:tcW w:w="620" w:type="dxa"/>
            <w:tcBorders>
              <w:top w:val="nil"/>
              <w:left w:val="single" w:sz="8" w:space="0" w:color="auto"/>
              <w:bottom w:val="nil"/>
              <w:right w:val="single" w:sz="4" w:space="0" w:color="auto"/>
            </w:tcBorders>
            <w:hideMark/>
          </w:tcPr>
          <w:p w14:paraId="344F339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54</w:t>
            </w:r>
          </w:p>
        </w:tc>
        <w:tc>
          <w:tcPr>
            <w:tcW w:w="5920" w:type="dxa"/>
            <w:tcBorders>
              <w:top w:val="nil"/>
              <w:left w:val="nil"/>
              <w:bottom w:val="nil"/>
              <w:right w:val="nil"/>
            </w:tcBorders>
            <w:hideMark/>
          </w:tcPr>
          <w:p w14:paraId="5D7A073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Укладання трубопроводів із поліетиленових труб</w:t>
            </w:r>
            <w:r w:rsidRPr="00163F3C">
              <w:rPr>
                <w:rFonts w:ascii="Times New Roman" w:hAnsi="Times New Roman" w:cs="Times New Roman"/>
                <w:color w:val="000000"/>
                <w:sz w:val="24"/>
                <w:szCs w:val="24"/>
                <w:lang w:eastAsia="uk-UA"/>
              </w:rPr>
              <w:br/>
              <w:t>діаметром до 50 мм з пневматичним випробуванням</w:t>
            </w:r>
          </w:p>
        </w:tc>
        <w:tc>
          <w:tcPr>
            <w:tcW w:w="1560" w:type="dxa"/>
            <w:tcBorders>
              <w:top w:val="nil"/>
              <w:left w:val="single" w:sz="4" w:space="0" w:color="auto"/>
              <w:bottom w:val="nil"/>
              <w:right w:val="nil"/>
            </w:tcBorders>
            <w:hideMark/>
          </w:tcPr>
          <w:p w14:paraId="2D736BA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3FF683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800</w:t>
            </w:r>
          </w:p>
        </w:tc>
      </w:tr>
      <w:tr w:rsidR="00163F3C" w:rsidRPr="00163F3C" w14:paraId="019A2F3C" w14:textId="77777777" w:rsidTr="002E78BC">
        <w:trPr>
          <w:trHeight w:val="563"/>
        </w:trPr>
        <w:tc>
          <w:tcPr>
            <w:tcW w:w="620" w:type="dxa"/>
            <w:tcBorders>
              <w:top w:val="nil"/>
              <w:left w:val="single" w:sz="8" w:space="0" w:color="auto"/>
              <w:bottom w:val="nil"/>
              <w:right w:val="single" w:sz="4" w:space="0" w:color="auto"/>
            </w:tcBorders>
            <w:hideMark/>
          </w:tcPr>
          <w:p w14:paraId="2052E4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55</w:t>
            </w:r>
          </w:p>
        </w:tc>
        <w:tc>
          <w:tcPr>
            <w:tcW w:w="5920" w:type="dxa"/>
            <w:tcBorders>
              <w:top w:val="nil"/>
              <w:left w:val="nil"/>
              <w:bottom w:val="nil"/>
              <w:right w:val="nil"/>
            </w:tcBorders>
            <w:hideMark/>
          </w:tcPr>
          <w:p w14:paraId="27138A9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Труба поліетиленова </w:t>
            </w:r>
            <w:proofErr w:type="spellStart"/>
            <w:r w:rsidRPr="00163F3C">
              <w:rPr>
                <w:rFonts w:ascii="Times New Roman" w:hAnsi="Times New Roman" w:cs="Times New Roman"/>
                <w:color w:val="000000"/>
                <w:sz w:val="24"/>
                <w:szCs w:val="24"/>
                <w:lang w:eastAsia="uk-UA"/>
              </w:rPr>
              <w:t>Valrom</w:t>
            </w:r>
            <w:proofErr w:type="spellEnd"/>
            <w:r w:rsidRPr="00163F3C">
              <w:rPr>
                <w:rFonts w:ascii="Times New Roman" w:hAnsi="Times New Roman" w:cs="Times New Roman"/>
                <w:color w:val="000000"/>
                <w:sz w:val="24"/>
                <w:szCs w:val="24"/>
                <w:lang w:eastAsia="uk-UA"/>
              </w:rPr>
              <w:t xml:space="preserve"> PE100 SDR17 PN10 32х2.0</w:t>
            </w:r>
            <w:r w:rsidRPr="00163F3C">
              <w:rPr>
                <w:rFonts w:ascii="Times New Roman" w:hAnsi="Times New Roman" w:cs="Times New Roman"/>
                <w:color w:val="000000"/>
                <w:sz w:val="24"/>
                <w:szCs w:val="24"/>
                <w:lang w:eastAsia="uk-UA"/>
              </w:rPr>
              <w:br/>
              <w:t>мм</w:t>
            </w:r>
          </w:p>
        </w:tc>
        <w:tc>
          <w:tcPr>
            <w:tcW w:w="1560" w:type="dxa"/>
            <w:tcBorders>
              <w:top w:val="nil"/>
              <w:left w:val="single" w:sz="4" w:space="0" w:color="auto"/>
              <w:bottom w:val="nil"/>
              <w:right w:val="nil"/>
            </w:tcBorders>
            <w:hideMark/>
          </w:tcPr>
          <w:p w14:paraId="33B78E4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23DA1D1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252,5</w:t>
            </w:r>
          </w:p>
        </w:tc>
      </w:tr>
      <w:tr w:rsidR="00163F3C" w:rsidRPr="00163F3C" w14:paraId="5AAD14AE" w14:textId="77777777" w:rsidTr="002E78BC">
        <w:trPr>
          <w:trHeight w:val="563"/>
        </w:trPr>
        <w:tc>
          <w:tcPr>
            <w:tcW w:w="620" w:type="dxa"/>
            <w:tcBorders>
              <w:top w:val="nil"/>
              <w:left w:val="single" w:sz="8" w:space="0" w:color="auto"/>
              <w:bottom w:val="nil"/>
              <w:right w:val="single" w:sz="4" w:space="0" w:color="auto"/>
            </w:tcBorders>
            <w:hideMark/>
          </w:tcPr>
          <w:p w14:paraId="1312AF4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56</w:t>
            </w:r>
          </w:p>
        </w:tc>
        <w:tc>
          <w:tcPr>
            <w:tcW w:w="5920" w:type="dxa"/>
            <w:tcBorders>
              <w:top w:val="nil"/>
              <w:left w:val="nil"/>
              <w:bottom w:val="nil"/>
              <w:right w:val="nil"/>
            </w:tcBorders>
            <w:hideMark/>
          </w:tcPr>
          <w:p w14:paraId="4EDBA75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Труба поліетиленова </w:t>
            </w:r>
            <w:proofErr w:type="spellStart"/>
            <w:r w:rsidRPr="00163F3C">
              <w:rPr>
                <w:rFonts w:ascii="Times New Roman" w:hAnsi="Times New Roman" w:cs="Times New Roman"/>
                <w:color w:val="000000"/>
                <w:sz w:val="24"/>
                <w:szCs w:val="24"/>
                <w:lang w:eastAsia="uk-UA"/>
              </w:rPr>
              <w:t>Valrom</w:t>
            </w:r>
            <w:proofErr w:type="spellEnd"/>
            <w:r w:rsidRPr="00163F3C">
              <w:rPr>
                <w:rFonts w:ascii="Times New Roman" w:hAnsi="Times New Roman" w:cs="Times New Roman"/>
                <w:color w:val="000000"/>
                <w:sz w:val="24"/>
                <w:szCs w:val="24"/>
                <w:lang w:eastAsia="uk-UA"/>
              </w:rPr>
              <w:t xml:space="preserve"> PE100 SDR17 PN10 25х2.0</w:t>
            </w:r>
            <w:r w:rsidRPr="00163F3C">
              <w:rPr>
                <w:rFonts w:ascii="Times New Roman" w:hAnsi="Times New Roman" w:cs="Times New Roman"/>
                <w:color w:val="000000"/>
                <w:sz w:val="24"/>
                <w:szCs w:val="24"/>
                <w:lang w:eastAsia="uk-UA"/>
              </w:rPr>
              <w:br/>
              <w:t>мм</w:t>
            </w:r>
          </w:p>
        </w:tc>
        <w:tc>
          <w:tcPr>
            <w:tcW w:w="1560" w:type="dxa"/>
            <w:tcBorders>
              <w:top w:val="nil"/>
              <w:left w:val="single" w:sz="4" w:space="0" w:color="auto"/>
              <w:bottom w:val="nil"/>
              <w:right w:val="nil"/>
            </w:tcBorders>
            <w:hideMark/>
          </w:tcPr>
          <w:p w14:paraId="5BAE8FF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52D544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555,5</w:t>
            </w:r>
          </w:p>
        </w:tc>
      </w:tr>
      <w:tr w:rsidR="00163F3C" w:rsidRPr="00163F3C" w14:paraId="235CA584" w14:textId="77777777" w:rsidTr="002E78BC">
        <w:trPr>
          <w:trHeight w:val="563"/>
        </w:trPr>
        <w:tc>
          <w:tcPr>
            <w:tcW w:w="620" w:type="dxa"/>
            <w:tcBorders>
              <w:top w:val="nil"/>
              <w:left w:val="single" w:sz="8" w:space="0" w:color="auto"/>
              <w:bottom w:val="nil"/>
              <w:right w:val="single" w:sz="4" w:space="0" w:color="auto"/>
            </w:tcBorders>
            <w:hideMark/>
          </w:tcPr>
          <w:p w14:paraId="3CFF301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57</w:t>
            </w:r>
          </w:p>
        </w:tc>
        <w:tc>
          <w:tcPr>
            <w:tcW w:w="5920" w:type="dxa"/>
            <w:tcBorders>
              <w:top w:val="nil"/>
              <w:left w:val="nil"/>
              <w:bottom w:val="nil"/>
              <w:right w:val="nil"/>
            </w:tcBorders>
            <w:hideMark/>
          </w:tcPr>
          <w:p w14:paraId="24E4331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Пробивання отворів в бетонних стінах, підлогах</w:t>
            </w:r>
            <w:r w:rsidRPr="00163F3C">
              <w:rPr>
                <w:rFonts w:ascii="Times New Roman" w:hAnsi="Times New Roman" w:cs="Times New Roman"/>
                <w:color w:val="000000"/>
                <w:sz w:val="24"/>
                <w:szCs w:val="24"/>
                <w:lang w:eastAsia="uk-UA"/>
              </w:rPr>
              <w:br/>
              <w:t>товщиною 100 мм, площею до 20 см2</w:t>
            </w:r>
          </w:p>
        </w:tc>
        <w:tc>
          <w:tcPr>
            <w:tcW w:w="1560" w:type="dxa"/>
            <w:tcBorders>
              <w:top w:val="nil"/>
              <w:left w:val="single" w:sz="4" w:space="0" w:color="auto"/>
              <w:bottom w:val="nil"/>
              <w:right w:val="nil"/>
            </w:tcBorders>
            <w:hideMark/>
          </w:tcPr>
          <w:p w14:paraId="6188488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45246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r>
      <w:tr w:rsidR="00163F3C" w:rsidRPr="00163F3C" w14:paraId="73FE9DD7" w14:textId="77777777" w:rsidTr="002E78BC">
        <w:trPr>
          <w:trHeight w:val="563"/>
        </w:trPr>
        <w:tc>
          <w:tcPr>
            <w:tcW w:w="620" w:type="dxa"/>
            <w:tcBorders>
              <w:top w:val="nil"/>
              <w:left w:val="single" w:sz="8" w:space="0" w:color="auto"/>
              <w:bottom w:val="nil"/>
              <w:right w:val="single" w:sz="4" w:space="0" w:color="auto"/>
            </w:tcBorders>
            <w:hideMark/>
          </w:tcPr>
          <w:p w14:paraId="3446844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58</w:t>
            </w:r>
          </w:p>
        </w:tc>
        <w:tc>
          <w:tcPr>
            <w:tcW w:w="5920" w:type="dxa"/>
            <w:tcBorders>
              <w:top w:val="nil"/>
              <w:left w:val="nil"/>
              <w:bottom w:val="nil"/>
              <w:right w:val="nil"/>
            </w:tcBorders>
            <w:hideMark/>
          </w:tcPr>
          <w:p w14:paraId="104CA083"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Врізування в діючі внутрішні мережі трубопроводів</w:t>
            </w:r>
            <w:r w:rsidRPr="00163F3C">
              <w:rPr>
                <w:rFonts w:ascii="Times New Roman" w:hAnsi="Times New Roman" w:cs="Times New Roman"/>
                <w:color w:val="000000"/>
                <w:sz w:val="24"/>
                <w:szCs w:val="24"/>
                <w:lang w:eastAsia="uk-UA"/>
              </w:rPr>
              <w:br/>
              <w:t>опалення і водопостачання діаметром 32 мм</w:t>
            </w:r>
          </w:p>
        </w:tc>
        <w:tc>
          <w:tcPr>
            <w:tcW w:w="1560" w:type="dxa"/>
            <w:tcBorders>
              <w:top w:val="nil"/>
              <w:left w:val="single" w:sz="4" w:space="0" w:color="auto"/>
              <w:bottom w:val="nil"/>
              <w:right w:val="nil"/>
            </w:tcBorders>
            <w:hideMark/>
          </w:tcPr>
          <w:p w14:paraId="66B66E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FB8EA3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1311BD24" w14:textId="77777777" w:rsidTr="002E78BC">
        <w:trPr>
          <w:trHeight w:val="563"/>
        </w:trPr>
        <w:tc>
          <w:tcPr>
            <w:tcW w:w="620" w:type="dxa"/>
            <w:tcBorders>
              <w:top w:val="nil"/>
              <w:left w:val="single" w:sz="8" w:space="0" w:color="auto"/>
              <w:bottom w:val="nil"/>
              <w:right w:val="single" w:sz="4" w:space="0" w:color="auto"/>
            </w:tcBorders>
            <w:hideMark/>
          </w:tcPr>
          <w:p w14:paraId="09FA3B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59</w:t>
            </w:r>
          </w:p>
        </w:tc>
        <w:tc>
          <w:tcPr>
            <w:tcW w:w="5920" w:type="dxa"/>
            <w:tcBorders>
              <w:top w:val="nil"/>
              <w:left w:val="nil"/>
              <w:bottom w:val="nil"/>
              <w:right w:val="nil"/>
            </w:tcBorders>
            <w:hideMark/>
          </w:tcPr>
          <w:p w14:paraId="5FBC900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Врізування в діючі внутрішні мережі трубопроводів</w:t>
            </w:r>
            <w:r w:rsidRPr="00163F3C">
              <w:rPr>
                <w:rFonts w:ascii="Times New Roman" w:hAnsi="Times New Roman" w:cs="Times New Roman"/>
                <w:color w:val="000000"/>
                <w:sz w:val="24"/>
                <w:szCs w:val="24"/>
                <w:lang w:eastAsia="uk-UA"/>
              </w:rPr>
              <w:br/>
              <w:t>опалення і водопостачання діаметром 25 мм</w:t>
            </w:r>
          </w:p>
        </w:tc>
        <w:tc>
          <w:tcPr>
            <w:tcW w:w="1560" w:type="dxa"/>
            <w:tcBorders>
              <w:top w:val="nil"/>
              <w:left w:val="single" w:sz="4" w:space="0" w:color="auto"/>
              <w:bottom w:val="nil"/>
              <w:right w:val="nil"/>
            </w:tcBorders>
            <w:hideMark/>
          </w:tcPr>
          <w:p w14:paraId="5FEF1BB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307F36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2DF335CE" w14:textId="77777777" w:rsidTr="002E78BC">
        <w:trPr>
          <w:trHeight w:val="297"/>
        </w:trPr>
        <w:tc>
          <w:tcPr>
            <w:tcW w:w="620" w:type="dxa"/>
            <w:tcBorders>
              <w:top w:val="nil"/>
              <w:left w:val="single" w:sz="8" w:space="0" w:color="auto"/>
              <w:bottom w:val="nil"/>
              <w:right w:val="single" w:sz="4" w:space="0" w:color="auto"/>
            </w:tcBorders>
            <w:vAlign w:val="center"/>
            <w:hideMark/>
          </w:tcPr>
          <w:p w14:paraId="2A91D8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38250EF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Прокладання </w:t>
            </w:r>
            <w:proofErr w:type="spellStart"/>
            <w:r w:rsidRPr="00163F3C">
              <w:rPr>
                <w:rFonts w:ascii="Times New Roman" w:hAnsi="Times New Roman" w:cs="Times New Roman"/>
                <w:color w:val="000000"/>
                <w:sz w:val="24"/>
                <w:szCs w:val="24"/>
                <w:lang w:eastAsia="uk-UA"/>
              </w:rPr>
              <w:t>кабеля</w:t>
            </w:r>
            <w:proofErr w:type="spellEnd"/>
            <w:r w:rsidRPr="00163F3C">
              <w:rPr>
                <w:rFonts w:ascii="Times New Roman" w:hAnsi="Times New Roman" w:cs="Times New Roman"/>
                <w:color w:val="000000"/>
                <w:sz w:val="24"/>
                <w:szCs w:val="24"/>
                <w:lang w:eastAsia="uk-UA"/>
              </w:rPr>
              <w:t xml:space="preserve"> зрошувальної системи</w:t>
            </w:r>
          </w:p>
        </w:tc>
        <w:tc>
          <w:tcPr>
            <w:tcW w:w="1560" w:type="dxa"/>
            <w:tcBorders>
              <w:top w:val="nil"/>
              <w:left w:val="nil"/>
              <w:bottom w:val="nil"/>
              <w:right w:val="single" w:sz="4" w:space="0" w:color="auto"/>
            </w:tcBorders>
            <w:vAlign w:val="center"/>
            <w:hideMark/>
          </w:tcPr>
          <w:p w14:paraId="00BB1A2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24E631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61674F9F" w14:textId="77777777" w:rsidTr="002E78BC">
        <w:trPr>
          <w:trHeight w:val="297"/>
        </w:trPr>
        <w:tc>
          <w:tcPr>
            <w:tcW w:w="620" w:type="dxa"/>
            <w:tcBorders>
              <w:top w:val="nil"/>
              <w:left w:val="single" w:sz="8" w:space="0" w:color="auto"/>
              <w:bottom w:val="nil"/>
              <w:right w:val="single" w:sz="4" w:space="0" w:color="auto"/>
            </w:tcBorders>
            <w:vAlign w:val="center"/>
            <w:hideMark/>
          </w:tcPr>
          <w:p w14:paraId="6663EC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2275BA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ЗЕМЛЯНІ РОБОТИ</w:t>
            </w:r>
          </w:p>
        </w:tc>
        <w:tc>
          <w:tcPr>
            <w:tcW w:w="1560" w:type="dxa"/>
            <w:tcBorders>
              <w:top w:val="nil"/>
              <w:left w:val="nil"/>
              <w:bottom w:val="nil"/>
              <w:right w:val="single" w:sz="4" w:space="0" w:color="auto"/>
            </w:tcBorders>
            <w:vAlign w:val="center"/>
            <w:hideMark/>
          </w:tcPr>
          <w:p w14:paraId="1975B6E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53F7B85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1AB61F2E" w14:textId="77777777" w:rsidTr="002E78BC">
        <w:trPr>
          <w:trHeight w:val="825"/>
        </w:trPr>
        <w:tc>
          <w:tcPr>
            <w:tcW w:w="620" w:type="dxa"/>
            <w:tcBorders>
              <w:top w:val="nil"/>
              <w:left w:val="single" w:sz="8" w:space="0" w:color="auto"/>
              <w:bottom w:val="nil"/>
              <w:right w:val="single" w:sz="4" w:space="0" w:color="auto"/>
            </w:tcBorders>
            <w:hideMark/>
          </w:tcPr>
          <w:p w14:paraId="536670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60</w:t>
            </w:r>
          </w:p>
        </w:tc>
        <w:tc>
          <w:tcPr>
            <w:tcW w:w="5920" w:type="dxa"/>
            <w:tcBorders>
              <w:top w:val="nil"/>
              <w:left w:val="nil"/>
              <w:bottom w:val="nil"/>
              <w:right w:val="nil"/>
            </w:tcBorders>
            <w:hideMark/>
          </w:tcPr>
          <w:p w14:paraId="1BEAAAB8"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Розроблення ґрунту у відвал екскаваторами "драглайн"</w:t>
            </w:r>
            <w:r w:rsidRPr="00163F3C">
              <w:rPr>
                <w:rFonts w:ascii="Times New Roman" w:hAnsi="Times New Roman" w:cs="Times New Roman"/>
                <w:color w:val="000000"/>
                <w:sz w:val="24"/>
                <w:szCs w:val="24"/>
                <w:lang w:eastAsia="uk-UA"/>
              </w:rPr>
              <w:br/>
              <w:t xml:space="preserve">або "зворотна лопата" з </w:t>
            </w:r>
            <w:proofErr w:type="spellStart"/>
            <w:r w:rsidRPr="00163F3C">
              <w:rPr>
                <w:rFonts w:ascii="Times New Roman" w:hAnsi="Times New Roman" w:cs="Times New Roman"/>
                <w:color w:val="000000"/>
                <w:sz w:val="24"/>
                <w:szCs w:val="24"/>
                <w:lang w:eastAsia="uk-UA"/>
              </w:rPr>
              <w:t>ковшом</w:t>
            </w:r>
            <w:proofErr w:type="spellEnd"/>
            <w:r w:rsidRPr="00163F3C">
              <w:rPr>
                <w:rFonts w:ascii="Times New Roman" w:hAnsi="Times New Roman" w:cs="Times New Roman"/>
                <w:color w:val="000000"/>
                <w:sz w:val="24"/>
                <w:szCs w:val="24"/>
                <w:lang w:eastAsia="uk-UA"/>
              </w:rPr>
              <w:t xml:space="preserve"> місткістю 0,4 [0,3-0,45]</w:t>
            </w:r>
            <w:r w:rsidRPr="00163F3C">
              <w:rPr>
                <w:rFonts w:ascii="Times New Roman" w:hAnsi="Times New Roman" w:cs="Times New Roman"/>
                <w:color w:val="000000"/>
                <w:sz w:val="24"/>
                <w:szCs w:val="24"/>
                <w:lang w:eastAsia="uk-UA"/>
              </w:rPr>
              <w:br/>
              <w:t>м3, група ґрунтів 2</w:t>
            </w:r>
          </w:p>
        </w:tc>
        <w:tc>
          <w:tcPr>
            <w:tcW w:w="1560" w:type="dxa"/>
            <w:tcBorders>
              <w:top w:val="nil"/>
              <w:left w:val="single" w:sz="4" w:space="0" w:color="auto"/>
              <w:bottom w:val="nil"/>
              <w:right w:val="nil"/>
            </w:tcBorders>
            <w:hideMark/>
          </w:tcPr>
          <w:p w14:paraId="14A4210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779498C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66,5</w:t>
            </w:r>
          </w:p>
        </w:tc>
      </w:tr>
      <w:tr w:rsidR="00163F3C" w:rsidRPr="00163F3C" w14:paraId="3DCBEA20" w14:textId="77777777" w:rsidTr="002E78BC">
        <w:trPr>
          <w:trHeight w:val="1092"/>
        </w:trPr>
        <w:tc>
          <w:tcPr>
            <w:tcW w:w="620" w:type="dxa"/>
            <w:tcBorders>
              <w:top w:val="nil"/>
              <w:left w:val="single" w:sz="8" w:space="0" w:color="auto"/>
              <w:bottom w:val="nil"/>
              <w:right w:val="single" w:sz="4" w:space="0" w:color="auto"/>
            </w:tcBorders>
            <w:hideMark/>
          </w:tcPr>
          <w:p w14:paraId="57D6D83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61</w:t>
            </w:r>
          </w:p>
        </w:tc>
        <w:tc>
          <w:tcPr>
            <w:tcW w:w="5920" w:type="dxa"/>
            <w:tcBorders>
              <w:top w:val="nil"/>
              <w:left w:val="nil"/>
              <w:bottom w:val="nil"/>
              <w:right w:val="nil"/>
            </w:tcBorders>
            <w:hideMark/>
          </w:tcPr>
          <w:p w14:paraId="68309748"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Розроблення ґрунту з навантаженням на автомобілі-</w:t>
            </w:r>
            <w:r w:rsidRPr="00163F3C">
              <w:rPr>
                <w:rFonts w:ascii="Times New Roman" w:hAnsi="Times New Roman" w:cs="Times New Roman"/>
                <w:color w:val="000000"/>
                <w:sz w:val="24"/>
                <w:szCs w:val="24"/>
                <w:lang w:eastAsia="uk-UA"/>
              </w:rPr>
              <w:br/>
              <w:t xml:space="preserve">самоскиди екскаваторами </w:t>
            </w:r>
            <w:proofErr w:type="spellStart"/>
            <w:r w:rsidRPr="00163F3C">
              <w:rPr>
                <w:rFonts w:ascii="Times New Roman" w:hAnsi="Times New Roman" w:cs="Times New Roman"/>
                <w:color w:val="000000"/>
                <w:sz w:val="24"/>
                <w:szCs w:val="24"/>
                <w:lang w:eastAsia="uk-UA"/>
              </w:rPr>
              <w:t>одноковшовими</w:t>
            </w:r>
            <w:proofErr w:type="spellEnd"/>
            <w:r w:rsidRPr="00163F3C">
              <w:rPr>
                <w:rFonts w:ascii="Times New Roman" w:hAnsi="Times New Roman" w:cs="Times New Roman"/>
                <w:color w:val="000000"/>
                <w:sz w:val="24"/>
                <w:szCs w:val="24"/>
                <w:lang w:eastAsia="uk-UA"/>
              </w:rPr>
              <w:t xml:space="preserve"> дизельними</w:t>
            </w:r>
            <w:r w:rsidRPr="00163F3C">
              <w:rPr>
                <w:rFonts w:ascii="Times New Roman" w:hAnsi="Times New Roman" w:cs="Times New Roman"/>
                <w:color w:val="000000"/>
                <w:sz w:val="24"/>
                <w:szCs w:val="24"/>
                <w:lang w:eastAsia="uk-UA"/>
              </w:rPr>
              <w:br/>
              <w:t xml:space="preserve">на гусеничному ходу з </w:t>
            </w:r>
            <w:proofErr w:type="spellStart"/>
            <w:r w:rsidRPr="00163F3C">
              <w:rPr>
                <w:rFonts w:ascii="Times New Roman" w:hAnsi="Times New Roman" w:cs="Times New Roman"/>
                <w:color w:val="000000"/>
                <w:sz w:val="24"/>
                <w:szCs w:val="24"/>
                <w:lang w:eastAsia="uk-UA"/>
              </w:rPr>
              <w:t>ковшом</w:t>
            </w:r>
            <w:proofErr w:type="spellEnd"/>
            <w:r w:rsidRPr="00163F3C">
              <w:rPr>
                <w:rFonts w:ascii="Times New Roman" w:hAnsi="Times New Roman" w:cs="Times New Roman"/>
                <w:color w:val="000000"/>
                <w:sz w:val="24"/>
                <w:szCs w:val="24"/>
                <w:lang w:eastAsia="uk-UA"/>
              </w:rPr>
              <w:t xml:space="preserve"> місткістю 0,4 [0,35-0,45]</w:t>
            </w:r>
            <w:r w:rsidRPr="00163F3C">
              <w:rPr>
                <w:rFonts w:ascii="Times New Roman" w:hAnsi="Times New Roman" w:cs="Times New Roman"/>
                <w:color w:val="000000"/>
                <w:sz w:val="24"/>
                <w:szCs w:val="24"/>
                <w:lang w:eastAsia="uk-UA"/>
              </w:rPr>
              <w:br/>
              <w:t>м3, група ґрунтів 2</w:t>
            </w:r>
          </w:p>
        </w:tc>
        <w:tc>
          <w:tcPr>
            <w:tcW w:w="1560" w:type="dxa"/>
            <w:tcBorders>
              <w:top w:val="nil"/>
              <w:left w:val="single" w:sz="4" w:space="0" w:color="auto"/>
              <w:bottom w:val="nil"/>
              <w:right w:val="nil"/>
            </w:tcBorders>
            <w:hideMark/>
          </w:tcPr>
          <w:p w14:paraId="2B2889F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4D407B6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w:t>
            </w:r>
          </w:p>
        </w:tc>
      </w:tr>
      <w:tr w:rsidR="00163F3C" w:rsidRPr="00163F3C" w14:paraId="08E3E81A" w14:textId="77777777" w:rsidTr="002E78BC">
        <w:trPr>
          <w:trHeight w:val="825"/>
        </w:trPr>
        <w:tc>
          <w:tcPr>
            <w:tcW w:w="620" w:type="dxa"/>
            <w:tcBorders>
              <w:top w:val="nil"/>
              <w:left w:val="single" w:sz="8" w:space="0" w:color="auto"/>
              <w:bottom w:val="nil"/>
              <w:right w:val="single" w:sz="4" w:space="0" w:color="auto"/>
            </w:tcBorders>
            <w:hideMark/>
          </w:tcPr>
          <w:p w14:paraId="52E1AC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62</w:t>
            </w:r>
          </w:p>
        </w:tc>
        <w:tc>
          <w:tcPr>
            <w:tcW w:w="5920" w:type="dxa"/>
            <w:tcBorders>
              <w:top w:val="nil"/>
              <w:left w:val="nil"/>
              <w:bottom w:val="nil"/>
              <w:right w:val="nil"/>
            </w:tcBorders>
            <w:hideMark/>
          </w:tcPr>
          <w:p w14:paraId="369769C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Засипка траншей і котлованів бульдозерами потужністю</w:t>
            </w:r>
            <w:r w:rsidRPr="00163F3C">
              <w:rPr>
                <w:rFonts w:ascii="Times New Roman" w:hAnsi="Times New Roman" w:cs="Times New Roman"/>
                <w:color w:val="000000"/>
                <w:sz w:val="24"/>
                <w:szCs w:val="24"/>
                <w:lang w:eastAsia="uk-UA"/>
              </w:rPr>
              <w:br/>
              <w:t xml:space="preserve">59 кВт [80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 з переміщенням ґрунту до 5 м, група</w:t>
            </w:r>
            <w:r w:rsidRPr="00163F3C">
              <w:rPr>
                <w:rFonts w:ascii="Times New Roman" w:hAnsi="Times New Roman" w:cs="Times New Roman"/>
                <w:color w:val="000000"/>
                <w:sz w:val="24"/>
                <w:szCs w:val="24"/>
                <w:lang w:eastAsia="uk-UA"/>
              </w:rPr>
              <w:br/>
              <w:t>ґрунтів 1</w:t>
            </w:r>
          </w:p>
        </w:tc>
        <w:tc>
          <w:tcPr>
            <w:tcW w:w="1560" w:type="dxa"/>
            <w:tcBorders>
              <w:top w:val="nil"/>
              <w:left w:val="single" w:sz="4" w:space="0" w:color="auto"/>
              <w:bottom w:val="nil"/>
              <w:right w:val="nil"/>
            </w:tcBorders>
            <w:hideMark/>
          </w:tcPr>
          <w:p w14:paraId="69C0F36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2A4735B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47,5</w:t>
            </w:r>
          </w:p>
        </w:tc>
      </w:tr>
      <w:tr w:rsidR="00163F3C" w:rsidRPr="00163F3C" w14:paraId="3F3013BC" w14:textId="77777777" w:rsidTr="002E78BC">
        <w:trPr>
          <w:trHeight w:val="563"/>
        </w:trPr>
        <w:tc>
          <w:tcPr>
            <w:tcW w:w="620" w:type="dxa"/>
            <w:tcBorders>
              <w:top w:val="nil"/>
              <w:left w:val="single" w:sz="8" w:space="0" w:color="auto"/>
              <w:bottom w:val="nil"/>
              <w:right w:val="single" w:sz="4" w:space="0" w:color="auto"/>
            </w:tcBorders>
            <w:hideMark/>
          </w:tcPr>
          <w:p w14:paraId="2A4BD94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63</w:t>
            </w:r>
          </w:p>
        </w:tc>
        <w:tc>
          <w:tcPr>
            <w:tcW w:w="5920" w:type="dxa"/>
            <w:tcBorders>
              <w:top w:val="nil"/>
              <w:left w:val="nil"/>
              <w:bottom w:val="nil"/>
              <w:right w:val="nil"/>
            </w:tcBorders>
            <w:hideMark/>
          </w:tcPr>
          <w:p w14:paraId="3ADB5C99"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Ущільнення ґрунту пневматичними трамбівками, група</w:t>
            </w:r>
            <w:r w:rsidRPr="00163F3C">
              <w:rPr>
                <w:rFonts w:ascii="Times New Roman" w:hAnsi="Times New Roman" w:cs="Times New Roman"/>
                <w:color w:val="000000"/>
                <w:sz w:val="24"/>
                <w:szCs w:val="24"/>
                <w:lang w:eastAsia="uk-UA"/>
              </w:rPr>
              <w:br/>
              <w:t>ґрунтів 1, 2</w:t>
            </w:r>
          </w:p>
        </w:tc>
        <w:tc>
          <w:tcPr>
            <w:tcW w:w="1560" w:type="dxa"/>
            <w:tcBorders>
              <w:top w:val="nil"/>
              <w:left w:val="single" w:sz="4" w:space="0" w:color="auto"/>
              <w:bottom w:val="nil"/>
              <w:right w:val="nil"/>
            </w:tcBorders>
            <w:hideMark/>
          </w:tcPr>
          <w:p w14:paraId="0C7C315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137D0B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409,5</w:t>
            </w:r>
          </w:p>
        </w:tc>
      </w:tr>
      <w:tr w:rsidR="00163F3C" w:rsidRPr="00163F3C" w14:paraId="0047CF6C" w14:textId="77777777" w:rsidTr="002E78BC">
        <w:trPr>
          <w:trHeight w:val="297"/>
        </w:trPr>
        <w:tc>
          <w:tcPr>
            <w:tcW w:w="620" w:type="dxa"/>
            <w:tcBorders>
              <w:top w:val="nil"/>
              <w:left w:val="single" w:sz="8" w:space="0" w:color="auto"/>
              <w:bottom w:val="nil"/>
              <w:right w:val="single" w:sz="4" w:space="0" w:color="auto"/>
            </w:tcBorders>
            <w:vAlign w:val="center"/>
            <w:hideMark/>
          </w:tcPr>
          <w:p w14:paraId="3271D70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54532F8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КАБЕЛІ</w:t>
            </w:r>
          </w:p>
        </w:tc>
        <w:tc>
          <w:tcPr>
            <w:tcW w:w="1560" w:type="dxa"/>
            <w:tcBorders>
              <w:top w:val="nil"/>
              <w:left w:val="nil"/>
              <w:bottom w:val="nil"/>
              <w:right w:val="single" w:sz="4" w:space="0" w:color="auto"/>
            </w:tcBorders>
            <w:vAlign w:val="center"/>
            <w:hideMark/>
          </w:tcPr>
          <w:p w14:paraId="16538E9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1E92C9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2CD69166" w14:textId="77777777" w:rsidTr="002E78BC">
        <w:trPr>
          <w:trHeight w:val="297"/>
        </w:trPr>
        <w:tc>
          <w:tcPr>
            <w:tcW w:w="620" w:type="dxa"/>
            <w:tcBorders>
              <w:top w:val="nil"/>
              <w:left w:val="single" w:sz="8" w:space="0" w:color="auto"/>
              <w:bottom w:val="nil"/>
              <w:right w:val="single" w:sz="4" w:space="0" w:color="auto"/>
            </w:tcBorders>
            <w:hideMark/>
          </w:tcPr>
          <w:p w14:paraId="5DED19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64</w:t>
            </w:r>
          </w:p>
        </w:tc>
        <w:tc>
          <w:tcPr>
            <w:tcW w:w="5920" w:type="dxa"/>
            <w:tcBorders>
              <w:top w:val="nil"/>
              <w:left w:val="nil"/>
              <w:bottom w:val="nil"/>
              <w:right w:val="nil"/>
            </w:tcBorders>
            <w:hideMark/>
          </w:tcPr>
          <w:p w14:paraId="6BE53319"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постелі при одному кабелі у траншеї</w:t>
            </w:r>
          </w:p>
        </w:tc>
        <w:tc>
          <w:tcPr>
            <w:tcW w:w="1560" w:type="dxa"/>
            <w:tcBorders>
              <w:top w:val="nil"/>
              <w:left w:val="single" w:sz="4" w:space="0" w:color="auto"/>
              <w:bottom w:val="nil"/>
              <w:right w:val="nil"/>
            </w:tcBorders>
            <w:hideMark/>
          </w:tcPr>
          <w:p w14:paraId="52E6385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50C885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r>
      <w:tr w:rsidR="00163F3C" w:rsidRPr="00163F3C" w14:paraId="7DB874CB" w14:textId="77777777" w:rsidTr="002E78BC">
        <w:trPr>
          <w:trHeight w:val="297"/>
        </w:trPr>
        <w:tc>
          <w:tcPr>
            <w:tcW w:w="620" w:type="dxa"/>
            <w:tcBorders>
              <w:top w:val="nil"/>
              <w:left w:val="single" w:sz="8" w:space="0" w:color="auto"/>
              <w:bottom w:val="nil"/>
              <w:right w:val="single" w:sz="4" w:space="0" w:color="auto"/>
            </w:tcBorders>
            <w:hideMark/>
          </w:tcPr>
          <w:p w14:paraId="3E94C73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65</w:t>
            </w:r>
          </w:p>
        </w:tc>
        <w:tc>
          <w:tcPr>
            <w:tcW w:w="5920" w:type="dxa"/>
            <w:tcBorders>
              <w:top w:val="nil"/>
              <w:left w:val="nil"/>
              <w:bottom w:val="nil"/>
              <w:right w:val="nil"/>
            </w:tcBorders>
            <w:hideMark/>
          </w:tcPr>
          <w:p w14:paraId="6CAAE4D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Пісок природний, рядовий</w:t>
            </w:r>
          </w:p>
        </w:tc>
        <w:tc>
          <w:tcPr>
            <w:tcW w:w="1560" w:type="dxa"/>
            <w:tcBorders>
              <w:top w:val="nil"/>
              <w:left w:val="single" w:sz="4" w:space="0" w:color="auto"/>
              <w:bottom w:val="nil"/>
              <w:right w:val="nil"/>
            </w:tcBorders>
            <w:hideMark/>
          </w:tcPr>
          <w:p w14:paraId="731ADD5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560" w:type="dxa"/>
            <w:tcBorders>
              <w:top w:val="nil"/>
              <w:left w:val="single" w:sz="4" w:space="0" w:color="auto"/>
              <w:bottom w:val="nil"/>
              <w:right w:val="single" w:sz="4" w:space="0" w:color="000000"/>
            </w:tcBorders>
            <w:hideMark/>
          </w:tcPr>
          <w:p w14:paraId="68AADBA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w:t>
            </w:r>
          </w:p>
        </w:tc>
      </w:tr>
      <w:tr w:rsidR="00163F3C" w:rsidRPr="00163F3C" w14:paraId="73B12B67" w14:textId="77777777" w:rsidTr="002E78BC">
        <w:trPr>
          <w:trHeight w:val="563"/>
        </w:trPr>
        <w:tc>
          <w:tcPr>
            <w:tcW w:w="620" w:type="dxa"/>
            <w:tcBorders>
              <w:top w:val="nil"/>
              <w:left w:val="single" w:sz="8" w:space="0" w:color="auto"/>
              <w:bottom w:val="nil"/>
              <w:right w:val="single" w:sz="4" w:space="0" w:color="auto"/>
            </w:tcBorders>
            <w:hideMark/>
          </w:tcPr>
          <w:p w14:paraId="286590A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66</w:t>
            </w:r>
          </w:p>
        </w:tc>
        <w:tc>
          <w:tcPr>
            <w:tcW w:w="5920" w:type="dxa"/>
            <w:tcBorders>
              <w:top w:val="nil"/>
              <w:left w:val="nil"/>
              <w:bottom w:val="nil"/>
              <w:right w:val="nil"/>
            </w:tcBorders>
            <w:hideMark/>
          </w:tcPr>
          <w:p w14:paraId="5B6A0DC9"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Прокладання поліетиленових труб по основі підлоги,</w:t>
            </w:r>
            <w:r w:rsidRPr="00163F3C">
              <w:rPr>
                <w:rFonts w:ascii="Times New Roman" w:hAnsi="Times New Roman" w:cs="Times New Roman"/>
                <w:color w:val="000000"/>
                <w:sz w:val="24"/>
                <w:szCs w:val="24"/>
                <w:lang w:eastAsia="uk-UA"/>
              </w:rPr>
              <w:br/>
              <w:t>діаметр труб до 25 мм</w:t>
            </w:r>
          </w:p>
        </w:tc>
        <w:tc>
          <w:tcPr>
            <w:tcW w:w="1560" w:type="dxa"/>
            <w:tcBorders>
              <w:top w:val="nil"/>
              <w:left w:val="single" w:sz="4" w:space="0" w:color="auto"/>
              <w:bottom w:val="nil"/>
              <w:right w:val="nil"/>
            </w:tcBorders>
            <w:hideMark/>
          </w:tcPr>
          <w:p w14:paraId="0E9FB2B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1F96B5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r>
      <w:tr w:rsidR="00163F3C" w:rsidRPr="00163F3C" w14:paraId="2A2BD0B4" w14:textId="77777777" w:rsidTr="002E78BC">
        <w:trPr>
          <w:trHeight w:val="563"/>
        </w:trPr>
        <w:tc>
          <w:tcPr>
            <w:tcW w:w="620" w:type="dxa"/>
            <w:tcBorders>
              <w:top w:val="nil"/>
              <w:left w:val="single" w:sz="8" w:space="0" w:color="auto"/>
              <w:bottom w:val="nil"/>
              <w:right w:val="single" w:sz="4" w:space="0" w:color="auto"/>
            </w:tcBorders>
            <w:hideMark/>
          </w:tcPr>
          <w:p w14:paraId="6EDB072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67</w:t>
            </w:r>
          </w:p>
        </w:tc>
        <w:tc>
          <w:tcPr>
            <w:tcW w:w="5920" w:type="dxa"/>
            <w:tcBorders>
              <w:top w:val="nil"/>
              <w:left w:val="nil"/>
              <w:bottom w:val="nil"/>
              <w:right w:val="nil"/>
            </w:tcBorders>
            <w:hideMark/>
          </w:tcPr>
          <w:p w14:paraId="63AD487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Труба гофрована ДКС ПВХ гнучка стандартна D 20 мм,</w:t>
            </w:r>
            <w:r w:rsidRPr="00163F3C">
              <w:rPr>
                <w:rFonts w:ascii="Times New Roman" w:hAnsi="Times New Roman" w:cs="Times New Roman"/>
                <w:color w:val="000000"/>
                <w:sz w:val="24"/>
                <w:szCs w:val="24"/>
                <w:lang w:eastAsia="uk-UA"/>
              </w:rPr>
              <w:br/>
              <w:t>Чорна</w:t>
            </w:r>
          </w:p>
        </w:tc>
        <w:tc>
          <w:tcPr>
            <w:tcW w:w="1560" w:type="dxa"/>
            <w:tcBorders>
              <w:top w:val="nil"/>
              <w:left w:val="single" w:sz="4" w:space="0" w:color="auto"/>
              <w:bottom w:val="nil"/>
              <w:right w:val="nil"/>
            </w:tcBorders>
            <w:hideMark/>
          </w:tcPr>
          <w:p w14:paraId="09C0ED9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4967B23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191,9</w:t>
            </w:r>
          </w:p>
        </w:tc>
      </w:tr>
      <w:tr w:rsidR="00163F3C" w:rsidRPr="00163F3C" w14:paraId="2EAF1463" w14:textId="77777777" w:rsidTr="002E78BC">
        <w:trPr>
          <w:trHeight w:val="825"/>
        </w:trPr>
        <w:tc>
          <w:tcPr>
            <w:tcW w:w="620" w:type="dxa"/>
            <w:tcBorders>
              <w:top w:val="nil"/>
              <w:left w:val="single" w:sz="8" w:space="0" w:color="auto"/>
              <w:bottom w:val="nil"/>
              <w:right w:val="single" w:sz="4" w:space="0" w:color="auto"/>
            </w:tcBorders>
            <w:hideMark/>
          </w:tcPr>
          <w:p w14:paraId="6DF2472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68</w:t>
            </w:r>
          </w:p>
        </w:tc>
        <w:tc>
          <w:tcPr>
            <w:tcW w:w="5920" w:type="dxa"/>
            <w:tcBorders>
              <w:top w:val="nil"/>
              <w:left w:val="nil"/>
              <w:bottom w:val="nil"/>
              <w:right w:val="nil"/>
            </w:tcBorders>
            <w:hideMark/>
          </w:tcPr>
          <w:p w14:paraId="029FB09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Затягування у прокладені труби або металеві рукави</w:t>
            </w:r>
            <w:r w:rsidRPr="00163F3C">
              <w:rPr>
                <w:rFonts w:ascii="Times New Roman" w:hAnsi="Times New Roman" w:cs="Times New Roman"/>
                <w:color w:val="000000"/>
                <w:sz w:val="24"/>
                <w:szCs w:val="24"/>
                <w:lang w:eastAsia="uk-UA"/>
              </w:rPr>
              <w:br/>
              <w:t>проводу першого одножильного або багатожильного у</w:t>
            </w:r>
            <w:r w:rsidRPr="00163F3C">
              <w:rPr>
                <w:rFonts w:ascii="Times New Roman" w:hAnsi="Times New Roman" w:cs="Times New Roman"/>
                <w:color w:val="000000"/>
                <w:sz w:val="24"/>
                <w:szCs w:val="24"/>
                <w:lang w:eastAsia="uk-UA"/>
              </w:rPr>
              <w:br/>
              <w:t>загальному обплетенні сумарним перерізом до 2,5 мм2</w:t>
            </w:r>
          </w:p>
        </w:tc>
        <w:tc>
          <w:tcPr>
            <w:tcW w:w="1560" w:type="dxa"/>
            <w:tcBorders>
              <w:top w:val="nil"/>
              <w:left w:val="single" w:sz="4" w:space="0" w:color="auto"/>
              <w:bottom w:val="nil"/>
              <w:right w:val="nil"/>
            </w:tcBorders>
            <w:hideMark/>
          </w:tcPr>
          <w:p w14:paraId="4346E84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1249A79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r>
      <w:tr w:rsidR="00163F3C" w:rsidRPr="00163F3C" w14:paraId="31E63368" w14:textId="77777777" w:rsidTr="002E78BC">
        <w:trPr>
          <w:trHeight w:val="297"/>
        </w:trPr>
        <w:tc>
          <w:tcPr>
            <w:tcW w:w="620" w:type="dxa"/>
            <w:tcBorders>
              <w:top w:val="nil"/>
              <w:left w:val="single" w:sz="8" w:space="0" w:color="auto"/>
              <w:bottom w:val="nil"/>
              <w:right w:val="single" w:sz="4" w:space="0" w:color="auto"/>
            </w:tcBorders>
            <w:hideMark/>
          </w:tcPr>
          <w:p w14:paraId="0DADED3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69</w:t>
            </w:r>
          </w:p>
        </w:tc>
        <w:tc>
          <w:tcPr>
            <w:tcW w:w="5920" w:type="dxa"/>
            <w:tcBorders>
              <w:top w:val="nil"/>
              <w:left w:val="nil"/>
              <w:bottom w:val="nil"/>
              <w:right w:val="nil"/>
            </w:tcBorders>
            <w:hideMark/>
          </w:tcPr>
          <w:p w14:paraId="647202E3"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Кабель ПВ 3 х 1,0</w:t>
            </w:r>
          </w:p>
        </w:tc>
        <w:tc>
          <w:tcPr>
            <w:tcW w:w="1560" w:type="dxa"/>
            <w:tcBorders>
              <w:top w:val="nil"/>
              <w:left w:val="single" w:sz="4" w:space="0" w:color="auto"/>
              <w:bottom w:val="nil"/>
              <w:right w:val="nil"/>
            </w:tcBorders>
            <w:hideMark/>
          </w:tcPr>
          <w:p w14:paraId="04E5A93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799A5CC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193,8</w:t>
            </w:r>
          </w:p>
        </w:tc>
      </w:tr>
      <w:tr w:rsidR="00163F3C" w:rsidRPr="00163F3C" w14:paraId="0A3D3DCC" w14:textId="77777777" w:rsidTr="002E78BC">
        <w:trPr>
          <w:trHeight w:val="563"/>
        </w:trPr>
        <w:tc>
          <w:tcPr>
            <w:tcW w:w="620" w:type="dxa"/>
            <w:tcBorders>
              <w:top w:val="nil"/>
              <w:left w:val="single" w:sz="8" w:space="0" w:color="auto"/>
              <w:bottom w:val="nil"/>
              <w:right w:val="single" w:sz="4" w:space="0" w:color="auto"/>
            </w:tcBorders>
            <w:hideMark/>
          </w:tcPr>
          <w:p w14:paraId="674EF30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70</w:t>
            </w:r>
          </w:p>
        </w:tc>
        <w:tc>
          <w:tcPr>
            <w:tcW w:w="5920" w:type="dxa"/>
            <w:tcBorders>
              <w:top w:val="nil"/>
              <w:left w:val="nil"/>
              <w:bottom w:val="nil"/>
              <w:right w:val="nil"/>
            </w:tcBorders>
            <w:hideMark/>
          </w:tcPr>
          <w:p w14:paraId="5ACE09A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Покривання 1-2 кабелів, прокладених у траншеї,</w:t>
            </w:r>
            <w:r w:rsidRPr="00163F3C">
              <w:rPr>
                <w:rFonts w:ascii="Times New Roman" w:hAnsi="Times New Roman" w:cs="Times New Roman"/>
                <w:color w:val="000000"/>
                <w:sz w:val="24"/>
                <w:szCs w:val="24"/>
                <w:lang w:eastAsia="uk-UA"/>
              </w:rPr>
              <w:br/>
              <w:t>сигнальною стрічкою</w:t>
            </w:r>
          </w:p>
        </w:tc>
        <w:tc>
          <w:tcPr>
            <w:tcW w:w="1560" w:type="dxa"/>
            <w:tcBorders>
              <w:top w:val="nil"/>
              <w:left w:val="single" w:sz="4" w:space="0" w:color="auto"/>
              <w:bottom w:val="nil"/>
              <w:right w:val="nil"/>
            </w:tcBorders>
            <w:hideMark/>
          </w:tcPr>
          <w:p w14:paraId="2D54B7F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6223AF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r>
      <w:tr w:rsidR="00163F3C" w:rsidRPr="00163F3C" w14:paraId="3FF9D17E" w14:textId="77777777" w:rsidTr="002E78BC">
        <w:trPr>
          <w:trHeight w:val="297"/>
        </w:trPr>
        <w:tc>
          <w:tcPr>
            <w:tcW w:w="620" w:type="dxa"/>
            <w:tcBorders>
              <w:top w:val="nil"/>
              <w:left w:val="single" w:sz="8" w:space="0" w:color="auto"/>
              <w:bottom w:val="nil"/>
              <w:right w:val="single" w:sz="4" w:space="0" w:color="auto"/>
            </w:tcBorders>
            <w:hideMark/>
          </w:tcPr>
          <w:p w14:paraId="6A787EB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71</w:t>
            </w:r>
          </w:p>
        </w:tc>
        <w:tc>
          <w:tcPr>
            <w:tcW w:w="5920" w:type="dxa"/>
            <w:tcBorders>
              <w:top w:val="nil"/>
              <w:left w:val="nil"/>
              <w:bottom w:val="nil"/>
              <w:right w:val="nil"/>
            </w:tcBorders>
            <w:hideMark/>
          </w:tcPr>
          <w:p w14:paraId="2BA1465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Стрічка сигнальна "Обережно кабель"</w:t>
            </w:r>
          </w:p>
        </w:tc>
        <w:tc>
          <w:tcPr>
            <w:tcW w:w="1560" w:type="dxa"/>
            <w:tcBorders>
              <w:top w:val="nil"/>
              <w:left w:val="single" w:sz="4" w:space="0" w:color="auto"/>
              <w:bottom w:val="nil"/>
              <w:right w:val="nil"/>
            </w:tcBorders>
            <w:hideMark/>
          </w:tcPr>
          <w:p w14:paraId="65150D2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73A5F01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r>
      <w:tr w:rsidR="00163F3C" w:rsidRPr="00163F3C" w14:paraId="4AEEA0CD" w14:textId="77777777" w:rsidTr="002E78BC">
        <w:trPr>
          <w:trHeight w:val="1092"/>
        </w:trPr>
        <w:tc>
          <w:tcPr>
            <w:tcW w:w="620" w:type="dxa"/>
            <w:tcBorders>
              <w:top w:val="nil"/>
              <w:left w:val="single" w:sz="8" w:space="0" w:color="auto"/>
              <w:bottom w:val="nil"/>
              <w:right w:val="single" w:sz="4" w:space="0" w:color="auto"/>
            </w:tcBorders>
            <w:hideMark/>
          </w:tcPr>
          <w:p w14:paraId="6DE6AEE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72</w:t>
            </w:r>
          </w:p>
        </w:tc>
        <w:tc>
          <w:tcPr>
            <w:tcW w:w="5920" w:type="dxa"/>
            <w:tcBorders>
              <w:top w:val="nil"/>
              <w:left w:val="nil"/>
              <w:bottom w:val="nil"/>
              <w:right w:val="nil"/>
            </w:tcBorders>
            <w:hideMark/>
          </w:tcPr>
          <w:p w14:paraId="45D0D5D8"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Розведення по пристроях і підключення жил кабелів або</w:t>
            </w:r>
            <w:r w:rsidRPr="00163F3C">
              <w:rPr>
                <w:rFonts w:ascii="Times New Roman" w:hAnsi="Times New Roman" w:cs="Times New Roman"/>
                <w:color w:val="000000"/>
                <w:sz w:val="24"/>
                <w:szCs w:val="24"/>
                <w:lang w:eastAsia="uk-UA"/>
              </w:rPr>
              <w:br/>
              <w:t>проводів зовнішньої мережі до блоків затискачів і до</w:t>
            </w:r>
            <w:r w:rsidRPr="00163F3C">
              <w:rPr>
                <w:rFonts w:ascii="Times New Roman" w:hAnsi="Times New Roman" w:cs="Times New Roman"/>
                <w:color w:val="000000"/>
                <w:sz w:val="24"/>
                <w:szCs w:val="24"/>
                <w:lang w:eastAsia="uk-UA"/>
              </w:rPr>
              <w:br/>
              <w:t>затискачів апаратів і приладів, установлених на</w:t>
            </w:r>
            <w:r w:rsidRPr="00163F3C">
              <w:rPr>
                <w:rFonts w:ascii="Times New Roman" w:hAnsi="Times New Roman" w:cs="Times New Roman"/>
                <w:color w:val="000000"/>
                <w:sz w:val="24"/>
                <w:szCs w:val="24"/>
                <w:lang w:eastAsia="uk-UA"/>
              </w:rPr>
              <w:br/>
              <w:t>пристроях, переріз жили до 10 мм2</w:t>
            </w:r>
          </w:p>
        </w:tc>
        <w:tc>
          <w:tcPr>
            <w:tcW w:w="1560" w:type="dxa"/>
            <w:tcBorders>
              <w:top w:val="nil"/>
              <w:left w:val="single" w:sz="4" w:space="0" w:color="auto"/>
              <w:bottom w:val="nil"/>
              <w:right w:val="nil"/>
            </w:tcBorders>
            <w:hideMark/>
          </w:tcPr>
          <w:p w14:paraId="77A8981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жил</w:t>
            </w:r>
          </w:p>
        </w:tc>
        <w:tc>
          <w:tcPr>
            <w:tcW w:w="1560" w:type="dxa"/>
            <w:tcBorders>
              <w:top w:val="nil"/>
              <w:left w:val="single" w:sz="4" w:space="0" w:color="auto"/>
              <w:bottom w:val="nil"/>
              <w:right w:val="single" w:sz="4" w:space="0" w:color="000000"/>
            </w:tcBorders>
            <w:hideMark/>
          </w:tcPr>
          <w:p w14:paraId="19E03F7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w:t>
            </w:r>
          </w:p>
        </w:tc>
      </w:tr>
      <w:tr w:rsidR="00163F3C" w:rsidRPr="00163F3C" w14:paraId="6065D8EE" w14:textId="77777777" w:rsidTr="002E78BC">
        <w:trPr>
          <w:trHeight w:val="297"/>
        </w:trPr>
        <w:tc>
          <w:tcPr>
            <w:tcW w:w="620" w:type="dxa"/>
            <w:tcBorders>
              <w:top w:val="nil"/>
              <w:left w:val="single" w:sz="8" w:space="0" w:color="auto"/>
              <w:bottom w:val="nil"/>
              <w:right w:val="single" w:sz="4" w:space="0" w:color="auto"/>
            </w:tcBorders>
            <w:hideMark/>
          </w:tcPr>
          <w:p w14:paraId="3F9BAEA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73</w:t>
            </w:r>
          </w:p>
        </w:tc>
        <w:tc>
          <w:tcPr>
            <w:tcW w:w="5920" w:type="dxa"/>
            <w:tcBorders>
              <w:top w:val="nil"/>
              <w:left w:val="nil"/>
              <w:bottom w:val="nil"/>
              <w:right w:val="nil"/>
            </w:tcBorders>
            <w:hideMark/>
          </w:tcPr>
          <w:p w14:paraId="52879F1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Монтаж вводів гнучких зовнішнім діаметром до 27 мм</w:t>
            </w:r>
          </w:p>
        </w:tc>
        <w:tc>
          <w:tcPr>
            <w:tcW w:w="1560" w:type="dxa"/>
            <w:tcBorders>
              <w:top w:val="nil"/>
              <w:left w:val="single" w:sz="4" w:space="0" w:color="auto"/>
              <w:bottom w:val="nil"/>
              <w:right w:val="nil"/>
            </w:tcBorders>
            <w:hideMark/>
          </w:tcPr>
          <w:p w14:paraId="37EE590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ввод</w:t>
            </w:r>
            <w:proofErr w:type="spellEnd"/>
          </w:p>
        </w:tc>
        <w:tc>
          <w:tcPr>
            <w:tcW w:w="1560" w:type="dxa"/>
            <w:tcBorders>
              <w:top w:val="nil"/>
              <w:left w:val="single" w:sz="4" w:space="0" w:color="auto"/>
              <w:bottom w:val="nil"/>
              <w:right w:val="single" w:sz="4" w:space="0" w:color="000000"/>
            </w:tcBorders>
            <w:hideMark/>
          </w:tcPr>
          <w:p w14:paraId="4DDADD3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0761C272" w14:textId="77777777" w:rsidTr="002E78BC">
        <w:trPr>
          <w:trHeight w:val="297"/>
        </w:trPr>
        <w:tc>
          <w:tcPr>
            <w:tcW w:w="620" w:type="dxa"/>
            <w:tcBorders>
              <w:top w:val="nil"/>
              <w:left w:val="single" w:sz="8" w:space="0" w:color="auto"/>
              <w:bottom w:val="nil"/>
              <w:right w:val="single" w:sz="4" w:space="0" w:color="auto"/>
            </w:tcBorders>
            <w:vAlign w:val="center"/>
            <w:hideMark/>
          </w:tcPr>
          <w:p w14:paraId="3E3FFAA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377FAA7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Монтаж зрошувального обладнання</w:t>
            </w:r>
          </w:p>
        </w:tc>
        <w:tc>
          <w:tcPr>
            <w:tcW w:w="1560" w:type="dxa"/>
            <w:tcBorders>
              <w:top w:val="nil"/>
              <w:left w:val="nil"/>
              <w:bottom w:val="nil"/>
              <w:right w:val="single" w:sz="4" w:space="0" w:color="auto"/>
            </w:tcBorders>
            <w:vAlign w:val="center"/>
            <w:hideMark/>
          </w:tcPr>
          <w:p w14:paraId="37BC64B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51716CA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3255ABD1" w14:textId="77777777" w:rsidTr="002E78BC">
        <w:trPr>
          <w:trHeight w:val="297"/>
        </w:trPr>
        <w:tc>
          <w:tcPr>
            <w:tcW w:w="620" w:type="dxa"/>
            <w:tcBorders>
              <w:top w:val="nil"/>
              <w:left w:val="single" w:sz="8" w:space="0" w:color="auto"/>
              <w:bottom w:val="nil"/>
              <w:right w:val="single" w:sz="4" w:space="0" w:color="auto"/>
            </w:tcBorders>
            <w:hideMark/>
          </w:tcPr>
          <w:p w14:paraId="4C6D545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74</w:t>
            </w:r>
          </w:p>
        </w:tc>
        <w:tc>
          <w:tcPr>
            <w:tcW w:w="5920" w:type="dxa"/>
            <w:tcBorders>
              <w:top w:val="nil"/>
              <w:left w:val="nil"/>
              <w:bottom w:val="nil"/>
              <w:right w:val="nil"/>
            </w:tcBorders>
            <w:hideMark/>
          </w:tcPr>
          <w:p w14:paraId="1949B85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Встановлення форсунок</w:t>
            </w:r>
          </w:p>
        </w:tc>
        <w:tc>
          <w:tcPr>
            <w:tcW w:w="1560" w:type="dxa"/>
            <w:tcBorders>
              <w:top w:val="nil"/>
              <w:left w:val="single" w:sz="4" w:space="0" w:color="auto"/>
              <w:bottom w:val="nil"/>
              <w:right w:val="nil"/>
            </w:tcBorders>
            <w:hideMark/>
          </w:tcPr>
          <w:p w14:paraId="3C32C66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02F2A94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r>
      <w:tr w:rsidR="00163F3C" w:rsidRPr="00163F3C" w14:paraId="458CA706" w14:textId="77777777" w:rsidTr="002E78BC">
        <w:trPr>
          <w:trHeight w:val="563"/>
        </w:trPr>
        <w:tc>
          <w:tcPr>
            <w:tcW w:w="620" w:type="dxa"/>
            <w:tcBorders>
              <w:top w:val="nil"/>
              <w:left w:val="single" w:sz="8" w:space="0" w:color="auto"/>
              <w:bottom w:val="nil"/>
              <w:right w:val="single" w:sz="4" w:space="0" w:color="auto"/>
            </w:tcBorders>
            <w:hideMark/>
          </w:tcPr>
          <w:p w14:paraId="1BAD374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75</w:t>
            </w:r>
          </w:p>
        </w:tc>
        <w:tc>
          <w:tcPr>
            <w:tcW w:w="5920" w:type="dxa"/>
            <w:tcBorders>
              <w:top w:val="nil"/>
              <w:left w:val="nil"/>
              <w:bottom w:val="nil"/>
              <w:right w:val="nil"/>
            </w:tcBorders>
            <w:hideMark/>
          </w:tcPr>
          <w:p w14:paraId="5F2ECB8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Встановлення статичного зрошувача, PRO S SPRAY 4",</w:t>
            </w:r>
            <w:r w:rsidRPr="00163F3C">
              <w:rPr>
                <w:rFonts w:ascii="Times New Roman" w:hAnsi="Times New Roman" w:cs="Times New Roman"/>
                <w:color w:val="000000"/>
                <w:sz w:val="24"/>
                <w:szCs w:val="24"/>
                <w:lang w:eastAsia="uk-UA"/>
              </w:rPr>
              <w:br/>
              <w:t>шток 10 см</w:t>
            </w:r>
          </w:p>
        </w:tc>
        <w:tc>
          <w:tcPr>
            <w:tcW w:w="1560" w:type="dxa"/>
            <w:tcBorders>
              <w:top w:val="nil"/>
              <w:left w:val="single" w:sz="4" w:space="0" w:color="auto"/>
              <w:bottom w:val="nil"/>
              <w:right w:val="nil"/>
            </w:tcBorders>
            <w:hideMark/>
          </w:tcPr>
          <w:p w14:paraId="2141E17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774592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r>
      <w:tr w:rsidR="00163F3C" w:rsidRPr="00163F3C" w14:paraId="5CF9CD71" w14:textId="77777777" w:rsidTr="002E78BC">
        <w:trPr>
          <w:trHeight w:val="297"/>
        </w:trPr>
        <w:tc>
          <w:tcPr>
            <w:tcW w:w="620" w:type="dxa"/>
            <w:tcBorders>
              <w:top w:val="nil"/>
              <w:left w:val="single" w:sz="8" w:space="0" w:color="auto"/>
              <w:bottom w:val="nil"/>
              <w:right w:val="single" w:sz="4" w:space="0" w:color="auto"/>
            </w:tcBorders>
            <w:hideMark/>
          </w:tcPr>
          <w:p w14:paraId="3FF06F3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76</w:t>
            </w:r>
          </w:p>
        </w:tc>
        <w:tc>
          <w:tcPr>
            <w:tcW w:w="5920" w:type="dxa"/>
            <w:tcBorders>
              <w:top w:val="nil"/>
              <w:left w:val="nil"/>
              <w:bottom w:val="nil"/>
              <w:right w:val="nil"/>
            </w:tcBorders>
            <w:hideMark/>
          </w:tcPr>
          <w:p w14:paraId="05E7694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Фітінг</w:t>
            </w:r>
            <w:proofErr w:type="spellEnd"/>
            <w:r w:rsidRPr="00163F3C">
              <w:rPr>
                <w:rFonts w:ascii="Times New Roman" w:hAnsi="Times New Roman" w:cs="Times New Roman"/>
                <w:color w:val="000000"/>
                <w:sz w:val="24"/>
                <w:szCs w:val="24"/>
                <w:lang w:eastAsia="uk-UA"/>
              </w:rPr>
              <w:t xml:space="preserve"> кутовий для </w:t>
            </w:r>
            <w:proofErr w:type="spellStart"/>
            <w:r w:rsidRPr="00163F3C">
              <w:rPr>
                <w:rFonts w:ascii="Times New Roman" w:hAnsi="Times New Roman" w:cs="Times New Roman"/>
                <w:color w:val="000000"/>
                <w:sz w:val="24"/>
                <w:szCs w:val="24"/>
                <w:lang w:eastAsia="uk-UA"/>
              </w:rPr>
              <w:t>корпуса</w:t>
            </w:r>
            <w:proofErr w:type="spellEnd"/>
            <w:r w:rsidRPr="00163F3C">
              <w:rPr>
                <w:rFonts w:ascii="Times New Roman" w:hAnsi="Times New Roman" w:cs="Times New Roman"/>
                <w:color w:val="000000"/>
                <w:sz w:val="24"/>
                <w:szCs w:val="24"/>
                <w:lang w:eastAsia="uk-UA"/>
              </w:rPr>
              <w:t xml:space="preserve"> зрошувача 16х 1/2"</w:t>
            </w:r>
          </w:p>
        </w:tc>
        <w:tc>
          <w:tcPr>
            <w:tcW w:w="1560" w:type="dxa"/>
            <w:tcBorders>
              <w:top w:val="nil"/>
              <w:left w:val="single" w:sz="4" w:space="0" w:color="auto"/>
              <w:bottom w:val="nil"/>
              <w:right w:val="nil"/>
            </w:tcBorders>
            <w:hideMark/>
          </w:tcPr>
          <w:p w14:paraId="19BD6EA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134BC60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r>
      <w:tr w:rsidR="00163F3C" w:rsidRPr="00163F3C" w14:paraId="665FB2A1" w14:textId="77777777" w:rsidTr="002E78BC">
        <w:trPr>
          <w:trHeight w:val="297"/>
        </w:trPr>
        <w:tc>
          <w:tcPr>
            <w:tcW w:w="620" w:type="dxa"/>
            <w:tcBorders>
              <w:top w:val="nil"/>
              <w:left w:val="single" w:sz="8" w:space="0" w:color="auto"/>
              <w:bottom w:val="nil"/>
              <w:right w:val="single" w:sz="4" w:space="0" w:color="auto"/>
            </w:tcBorders>
            <w:hideMark/>
          </w:tcPr>
          <w:p w14:paraId="764B576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77</w:t>
            </w:r>
          </w:p>
        </w:tc>
        <w:tc>
          <w:tcPr>
            <w:tcW w:w="5920" w:type="dxa"/>
            <w:tcBorders>
              <w:top w:val="nil"/>
              <w:left w:val="nil"/>
              <w:bottom w:val="nil"/>
              <w:right w:val="nil"/>
            </w:tcBorders>
            <w:hideMark/>
          </w:tcPr>
          <w:p w14:paraId="4364946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Фітінг</w:t>
            </w:r>
            <w:proofErr w:type="spellEnd"/>
            <w:r w:rsidRPr="00163F3C">
              <w:rPr>
                <w:rFonts w:ascii="Times New Roman" w:hAnsi="Times New Roman" w:cs="Times New Roman"/>
                <w:color w:val="000000"/>
                <w:sz w:val="24"/>
                <w:szCs w:val="24"/>
                <w:lang w:eastAsia="uk-UA"/>
              </w:rPr>
              <w:t xml:space="preserve"> кутовий для </w:t>
            </w:r>
            <w:proofErr w:type="spellStart"/>
            <w:r w:rsidRPr="00163F3C">
              <w:rPr>
                <w:rFonts w:ascii="Times New Roman" w:hAnsi="Times New Roman" w:cs="Times New Roman"/>
                <w:color w:val="000000"/>
                <w:sz w:val="24"/>
                <w:szCs w:val="24"/>
                <w:lang w:eastAsia="uk-UA"/>
              </w:rPr>
              <w:t>корпуса</w:t>
            </w:r>
            <w:proofErr w:type="spellEnd"/>
            <w:r w:rsidRPr="00163F3C">
              <w:rPr>
                <w:rFonts w:ascii="Times New Roman" w:hAnsi="Times New Roman" w:cs="Times New Roman"/>
                <w:color w:val="000000"/>
                <w:sz w:val="24"/>
                <w:szCs w:val="24"/>
                <w:lang w:eastAsia="uk-UA"/>
              </w:rPr>
              <w:t xml:space="preserve"> зрошувача 16х 3/4"</w:t>
            </w:r>
          </w:p>
        </w:tc>
        <w:tc>
          <w:tcPr>
            <w:tcW w:w="1560" w:type="dxa"/>
            <w:tcBorders>
              <w:top w:val="nil"/>
              <w:left w:val="single" w:sz="4" w:space="0" w:color="auto"/>
              <w:bottom w:val="nil"/>
              <w:right w:val="nil"/>
            </w:tcBorders>
            <w:hideMark/>
          </w:tcPr>
          <w:p w14:paraId="049D539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29C6F1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r>
      <w:tr w:rsidR="00163F3C" w:rsidRPr="00163F3C" w14:paraId="246AB18B" w14:textId="77777777" w:rsidTr="002E78BC">
        <w:trPr>
          <w:trHeight w:val="297"/>
        </w:trPr>
        <w:tc>
          <w:tcPr>
            <w:tcW w:w="620" w:type="dxa"/>
            <w:tcBorders>
              <w:top w:val="nil"/>
              <w:left w:val="single" w:sz="8" w:space="0" w:color="auto"/>
              <w:bottom w:val="nil"/>
              <w:right w:val="single" w:sz="4" w:space="0" w:color="auto"/>
            </w:tcBorders>
            <w:hideMark/>
          </w:tcPr>
          <w:p w14:paraId="0054B77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78</w:t>
            </w:r>
          </w:p>
        </w:tc>
        <w:tc>
          <w:tcPr>
            <w:tcW w:w="5920" w:type="dxa"/>
            <w:tcBorders>
              <w:top w:val="nil"/>
              <w:left w:val="nil"/>
              <w:bottom w:val="nil"/>
              <w:right w:val="nil"/>
            </w:tcBorders>
            <w:hideMark/>
          </w:tcPr>
          <w:p w14:paraId="4D0DFB3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Прокладання трубки </w:t>
            </w:r>
            <w:proofErr w:type="spellStart"/>
            <w:r w:rsidRPr="00163F3C">
              <w:rPr>
                <w:rFonts w:ascii="Times New Roman" w:hAnsi="Times New Roman" w:cs="Times New Roman"/>
                <w:color w:val="000000"/>
                <w:sz w:val="24"/>
                <w:szCs w:val="24"/>
                <w:lang w:eastAsia="uk-UA"/>
              </w:rPr>
              <w:t>антиросійної</w:t>
            </w:r>
            <w:proofErr w:type="spellEnd"/>
          </w:p>
        </w:tc>
        <w:tc>
          <w:tcPr>
            <w:tcW w:w="1560" w:type="dxa"/>
            <w:tcBorders>
              <w:top w:val="nil"/>
              <w:left w:val="single" w:sz="4" w:space="0" w:color="auto"/>
              <w:bottom w:val="nil"/>
              <w:right w:val="nil"/>
            </w:tcBorders>
            <w:hideMark/>
          </w:tcPr>
          <w:p w14:paraId="2C6B10F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276035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90</w:t>
            </w:r>
          </w:p>
        </w:tc>
      </w:tr>
      <w:tr w:rsidR="00163F3C" w:rsidRPr="00163F3C" w14:paraId="23213C94" w14:textId="77777777" w:rsidTr="002E78BC">
        <w:trPr>
          <w:trHeight w:val="563"/>
        </w:trPr>
        <w:tc>
          <w:tcPr>
            <w:tcW w:w="620" w:type="dxa"/>
            <w:tcBorders>
              <w:top w:val="nil"/>
              <w:left w:val="single" w:sz="8" w:space="0" w:color="auto"/>
              <w:bottom w:val="nil"/>
              <w:right w:val="single" w:sz="4" w:space="0" w:color="auto"/>
            </w:tcBorders>
            <w:hideMark/>
          </w:tcPr>
          <w:p w14:paraId="2C29D6E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79</w:t>
            </w:r>
          </w:p>
        </w:tc>
        <w:tc>
          <w:tcPr>
            <w:tcW w:w="5920" w:type="dxa"/>
            <w:tcBorders>
              <w:top w:val="nil"/>
              <w:left w:val="nil"/>
              <w:bottom w:val="nil"/>
              <w:right w:val="nil"/>
            </w:tcBorders>
            <w:hideMark/>
          </w:tcPr>
          <w:p w14:paraId="5C26E2C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Крапельна трубка Ф16*1,1 мм, крок крапельниць 33 см,</w:t>
            </w:r>
            <w:r w:rsidRPr="00163F3C">
              <w:rPr>
                <w:rFonts w:ascii="Times New Roman" w:hAnsi="Times New Roman" w:cs="Times New Roman"/>
                <w:color w:val="000000"/>
                <w:sz w:val="24"/>
                <w:szCs w:val="24"/>
                <w:lang w:eastAsia="uk-UA"/>
              </w:rPr>
              <w:br/>
              <w:t xml:space="preserve">2,1 л/год, (бухта 25 м), </w:t>
            </w:r>
            <w:proofErr w:type="spellStart"/>
            <w:r w:rsidRPr="00163F3C">
              <w:rPr>
                <w:rFonts w:ascii="Times New Roman" w:hAnsi="Times New Roman" w:cs="Times New Roman"/>
                <w:color w:val="000000"/>
                <w:sz w:val="24"/>
                <w:szCs w:val="24"/>
                <w:lang w:eastAsia="uk-UA"/>
              </w:rPr>
              <w:t>Irritec</w:t>
            </w:r>
            <w:proofErr w:type="spellEnd"/>
            <w:r w:rsidRPr="00163F3C">
              <w:rPr>
                <w:rFonts w:ascii="Times New Roman" w:hAnsi="Times New Roman" w:cs="Times New Roman"/>
                <w:color w:val="000000"/>
                <w:sz w:val="24"/>
                <w:szCs w:val="24"/>
                <w:lang w:eastAsia="uk-UA"/>
              </w:rPr>
              <w:t xml:space="preserve"> JUNIOR</w:t>
            </w:r>
          </w:p>
        </w:tc>
        <w:tc>
          <w:tcPr>
            <w:tcW w:w="1560" w:type="dxa"/>
            <w:tcBorders>
              <w:top w:val="nil"/>
              <w:left w:val="single" w:sz="4" w:space="0" w:color="auto"/>
              <w:bottom w:val="nil"/>
              <w:right w:val="nil"/>
            </w:tcBorders>
            <w:hideMark/>
          </w:tcPr>
          <w:p w14:paraId="5AD65A8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C5C11B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3,6</w:t>
            </w:r>
          </w:p>
        </w:tc>
      </w:tr>
      <w:tr w:rsidR="00163F3C" w:rsidRPr="00163F3C" w14:paraId="1265C5FE" w14:textId="77777777" w:rsidTr="002E78BC">
        <w:trPr>
          <w:trHeight w:val="297"/>
        </w:trPr>
        <w:tc>
          <w:tcPr>
            <w:tcW w:w="620" w:type="dxa"/>
            <w:tcBorders>
              <w:top w:val="nil"/>
              <w:left w:val="single" w:sz="8" w:space="0" w:color="auto"/>
              <w:bottom w:val="nil"/>
              <w:right w:val="single" w:sz="4" w:space="0" w:color="auto"/>
            </w:tcBorders>
            <w:hideMark/>
          </w:tcPr>
          <w:p w14:paraId="4D1DC7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80</w:t>
            </w:r>
          </w:p>
        </w:tc>
        <w:tc>
          <w:tcPr>
            <w:tcW w:w="5920" w:type="dxa"/>
            <w:tcBorders>
              <w:top w:val="nil"/>
              <w:left w:val="nil"/>
              <w:bottom w:val="nil"/>
              <w:right w:val="nil"/>
            </w:tcBorders>
            <w:hideMark/>
          </w:tcPr>
          <w:p w14:paraId="0A6E887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клапанів електромагнітних</w:t>
            </w:r>
          </w:p>
        </w:tc>
        <w:tc>
          <w:tcPr>
            <w:tcW w:w="1560" w:type="dxa"/>
            <w:tcBorders>
              <w:top w:val="nil"/>
              <w:left w:val="single" w:sz="4" w:space="0" w:color="auto"/>
              <w:bottom w:val="nil"/>
              <w:right w:val="nil"/>
            </w:tcBorders>
            <w:hideMark/>
          </w:tcPr>
          <w:p w14:paraId="4D7576B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E5873F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r>
      <w:tr w:rsidR="00163F3C" w:rsidRPr="00163F3C" w14:paraId="19B51872" w14:textId="77777777" w:rsidTr="002E78BC">
        <w:trPr>
          <w:trHeight w:val="563"/>
        </w:trPr>
        <w:tc>
          <w:tcPr>
            <w:tcW w:w="620" w:type="dxa"/>
            <w:tcBorders>
              <w:top w:val="nil"/>
              <w:left w:val="single" w:sz="8" w:space="0" w:color="auto"/>
              <w:bottom w:val="nil"/>
              <w:right w:val="single" w:sz="4" w:space="0" w:color="auto"/>
            </w:tcBorders>
            <w:hideMark/>
          </w:tcPr>
          <w:p w14:paraId="65694D0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81</w:t>
            </w:r>
          </w:p>
        </w:tc>
        <w:tc>
          <w:tcPr>
            <w:tcW w:w="5920" w:type="dxa"/>
            <w:tcBorders>
              <w:top w:val="nil"/>
              <w:left w:val="nil"/>
              <w:bottom w:val="nil"/>
              <w:right w:val="nil"/>
            </w:tcBorders>
            <w:hideMark/>
          </w:tcPr>
          <w:p w14:paraId="13BD08B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Прилади, що монтуються на технологічному</w:t>
            </w:r>
            <w:r w:rsidRPr="00163F3C">
              <w:rPr>
                <w:rFonts w:ascii="Times New Roman" w:hAnsi="Times New Roman" w:cs="Times New Roman"/>
                <w:color w:val="000000"/>
                <w:sz w:val="24"/>
                <w:szCs w:val="24"/>
                <w:lang w:eastAsia="uk-UA"/>
              </w:rPr>
              <w:br/>
              <w:t xml:space="preserve">трубопроводі (датчик ), діаметр </w:t>
            </w:r>
            <w:proofErr w:type="spellStart"/>
            <w:r w:rsidRPr="00163F3C">
              <w:rPr>
                <w:rFonts w:ascii="Times New Roman" w:hAnsi="Times New Roman" w:cs="Times New Roman"/>
                <w:color w:val="000000"/>
                <w:sz w:val="24"/>
                <w:szCs w:val="24"/>
                <w:lang w:eastAsia="uk-UA"/>
              </w:rPr>
              <w:t>трубоповоду</w:t>
            </w:r>
            <w:proofErr w:type="spellEnd"/>
            <w:r w:rsidRPr="00163F3C">
              <w:rPr>
                <w:rFonts w:ascii="Times New Roman" w:hAnsi="Times New Roman" w:cs="Times New Roman"/>
                <w:color w:val="000000"/>
                <w:sz w:val="24"/>
                <w:szCs w:val="24"/>
                <w:lang w:eastAsia="uk-UA"/>
              </w:rPr>
              <w:t xml:space="preserve"> до 32 мм</w:t>
            </w:r>
          </w:p>
        </w:tc>
        <w:tc>
          <w:tcPr>
            <w:tcW w:w="1560" w:type="dxa"/>
            <w:tcBorders>
              <w:top w:val="nil"/>
              <w:left w:val="single" w:sz="4" w:space="0" w:color="auto"/>
              <w:bottom w:val="nil"/>
              <w:right w:val="nil"/>
            </w:tcBorders>
            <w:hideMark/>
          </w:tcPr>
          <w:p w14:paraId="56053CE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1FD9E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r>
      <w:tr w:rsidR="00163F3C" w:rsidRPr="00163F3C" w14:paraId="43AF7175" w14:textId="77777777" w:rsidTr="002E78BC">
        <w:trPr>
          <w:trHeight w:val="297"/>
        </w:trPr>
        <w:tc>
          <w:tcPr>
            <w:tcW w:w="620" w:type="dxa"/>
            <w:tcBorders>
              <w:top w:val="nil"/>
              <w:left w:val="single" w:sz="8" w:space="0" w:color="auto"/>
              <w:bottom w:val="nil"/>
              <w:right w:val="single" w:sz="4" w:space="0" w:color="auto"/>
            </w:tcBorders>
            <w:hideMark/>
          </w:tcPr>
          <w:p w14:paraId="53777F6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82</w:t>
            </w:r>
          </w:p>
        </w:tc>
        <w:tc>
          <w:tcPr>
            <w:tcW w:w="5920" w:type="dxa"/>
            <w:tcBorders>
              <w:top w:val="nil"/>
              <w:left w:val="nil"/>
              <w:bottom w:val="nil"/>
              <w:right w:val="nil"/>
            </w:tcBorders>
            <w:hideMark/>
          </w:tcPr>
          <w:p w14:paraId="2A5EFF17"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Клапан швидкого доступу (гідрант)</w:t>
            </w:r>
          </w:p>
        </w:tc>
        <w:tc>
          <w:tcPr>
            <w:tcW w:w="1560" w:type="dxa"/>
            <w:tcBorders>
              <w:top w:val="nil"/>
              <w:left w:val="single" w:sz="4" w:space="0" w:color="auto"/>
              <w:bottom w:val="nil"/>
              <w:right w:val="nil"/>
            </w:tcBorders>
            <w:hideMark/>
          </w:tcPr>
          <w:p w14:paraId="196CCE1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E2A9BF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r>
      <w:tr w:rsidR="00163F3C" w:rsidRPr="00163F3C" w14:paraId="164361BD" w14:textId="77777777" w:rsidTr="002E78BC">
        <w:trPr>
          <w:trHeight w:val="297"/>
        </w:trPr>
        <w:tc>
          <w:tcPr>
            <w:tcW w:w="620" w:type="dxa"/>
            <w:tcBorders>
              <w:top w:val="nil"/>
              <w:left w:val="single" w:sz="8" w:space="0" w:color="auto"/>
              <w:bottom w:val="nil"/>
              <w:right w:val="single" w:sz="4" w:space="0" w:color="auto"/>
            </w:tcBorders>
            <w:hideMark/>
          </w:tcPr>
          <w:p w14:paraId="3CA07E0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83</w:t>
            </w:r>
          </w:p>
        </w:tc>
        <w:tc>
          <w:tcPr>
            <w:tcW w:w="5920" w:type="dxa"/>
            <w:tcBorders>
              <w:top w:val="nil"/>
              <w:left w:val="nil"/>
              <w:bottom w:val="nil"/>
              <w:right w:val="nil"/>
            </w:tcBorders>
            <w:hideMark/>
          </w:tcPr>
          <w:p w14:paraId="740FBB4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на ключ до гідранту</w:t>
            </w:r>
          </w:p>
        </w:tc>
        <w:tc>
          <w:tcPr>
            <w:tcW w:w="1560" w:type="dxa"/>
            <w:tcBorders>
              <w:top w:val="nil"/>
              <w:left w:val="single" w:sz="4" w:space="0" w:color="auto"/>
              <w:bottom w:val="nil"/>
              <w:right w:val="nil"/>
            </w:tcBorders>
            <w:hideMark/>
          </w:tcPr>
          <w:p w14:paraId="1A91038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841902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r>
      <w:tr w:rsidR="00163F3C" w:rsidRPr="00163F3C" w14:paraId="5CB63FFA" w14:textId="77777777" w:rsidTr="002E78BC">
        <w:trPr>
          <w:trHeight w:val="297"/>
        </w:trPr>
        <w:tc>
          <w:tcPr>
            <w:tcW w:w="620" w:type="dxa"/>
            <w:tcBorders>
              <w:top w:val="nil"/>
              <w:left w:val="single" w:sz="8" w:space="0" w:color="auto"/>
              <w:bottom w:val="nil"/>
              <w:right w:val="single" w:sz="4" w:space="0" w:color="auto"/>
            </w:tcBorders>
            <w:hideMark/>
          </w:tcPr>
          <w:p w14:paraId="32094D0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84</w:t>
            </w:r>
          </w:p>
        </w:tc>
        <w:tc>
          <w:tcPr>
            <w:tcW w:w="5920" w:type="dxa"/>
            <w:tcBorders>
              <w:top w:val="nil"/>
              <w:left w:val="nil"/>
              <w:bottom w:val="nil"/>
              <w:right w:val="nil"/>
            </w:tcBorders>
            <w:hideMark/>
          </w:tcPr>
          <w:p w14:paraId="29DCD65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Ключ до гідранту</w:t>
            </w:r>
          </w:p>
        </w:tc>
        <w:tc>
          <w:tcPr>
            <w:tcW w:w="1560" w:type="dxa"/>
            <w:tcBorders>
              <w:top w:val="nil"/>
              <w:left w:val="single" w:sz="4" w:space="0" w:color="auto"/>
              <w:bottom w:val="nil"/>
              <w:right w:val="nil"/>
            </w:tcBorders>
            <w:hideMark/>
          </w:tcPr>
          <w:p w14:paraId="1816B3E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A013E0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r>
      <w:tr w:rsidR="00163F3C" w:rsidRPr="00163F3C" w14:paraId="21975386" w14:textId="77777777" w:rsidTr="002E78BC">
        <w:trPr>
          <w:trHeight w:val="297"/>
        </w:trPr>
        <w:tc>
          <w:tcPr>
            <w:tcW w:w="620" w:type="dxa"/>
            <w:tcBorders>
              <w:top w:val="nil"/>
              <w:left w:val="single" w:sz="8" w:space="0" w:color="auto"/>
              <w:bottom w:val="nil"/>
              <w:right w:val="single" w:sz="4" w:space="0" w:color="auto"/>
            </w:tcBorders>
            <w:vAlign w:val="center"/>
            <w:hideMark/>
          </w:tcPr>
          <w:p w14:paraId="56C1500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51291B0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Фітінги</w:t>
            </w:r>
            <w:proofErr w:type="spellEnd"/>
          </w:p>
        </w:tc>
        <w:tc>
          <w:tcPr>
            <w:tcW w:w="1560" w:type="dxa"/>
            <w:tcBorders>
              <w:top w:val="nil"/>
              <w:left w:val="nil"/>
              <w:bottom w:val="nil"/>
              <w:right w:val="single" w:sz="4" w:space="0" w:color="auto"/>
            </w:tcBorders>
            <w:vAlign w:val="center"/>
            <w:hideMark/>
          </w:tcPr>
          <w:p w14:paraId="30FFA62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5A9502C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6F8B9E60" w14:textId="77777777" w:rsidTr="002E78BC">
        <w:trPr>
          <w:trHeight w:val="297"/>
        </w:trPr>
        <w:tc>
          <w:tcPr>
            <w:tcW w:w="620" w:type="dxa"/>
            <w:tcBorders>
              <w:top w:val="nil"/>
              <w:left w:val="single" w:sz="8" w:space="0" w:color="auto"/>
              <w:bottom w:val="nil"/>
              <w:right w:val="single" w:sz="4" w:space="0" w:color="auto"/>
            </w:tcBorders>
            <w:hideMark/>
          </w:tcPr>
          <w:p w14:paraId="456BF2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85</w:t>
            </w:r>
          </w:p>
        </w:tc>
        <w:tc>
          <w:tcPr>
            <w:tcW w:w="5920" w:type="dxa"/>
            <w:tcBorders>
              <w:top w:val="nil"/>
              <w:left w:val="nil"/>
              <w:bottom w:val="nil"/>
              <w:right w:val="nil"/>
            </w:tcBorders>
            <w:hideMark/>
          </w:tcPr>
          <w:p w14:paraId="592FDE4A"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Хомут PN 10 </w:t>
            </w:r>
            <w:proofErr w:type="spellStart"/>
            <w:r w:rsidRPr="00163F3C">
              <w:rPr>
                <w:rFonts w:ascii="Times New Roman" w:hAnsi="Times New Roman" w:cs="Times New Roman"/>
                <w:color w:val="000000"/>
                <w:sz w:val="24"/>
                <w:szCs w:val="24"/>
                <w:lang w:eastAsia="uk-UA"/>
              </w:rPr>
              <w:t>врізний</w:t>
            </w:r>
            <w:proofErr w:type="spellEnd"/>
            <w:r w:rsidRPr="00163F3C">
              <w:rPr>
                <w:rFonts w:ascii="Times New Roman" w:hAnsi="Times New Roman" w:cs="Times New Roman"/>
                <w:color w:val="000000"/>
                <w:sz w:val="24"/>
                <w:szCs w:val="24"/>
                <w:lang w:eastAsia="uk-UA"/>
              </w:rPr>
              <w:t xml:space="preserve"> 32х1/2" </w:t>
            </w:r>
          </w:p>
        </w:tc>
        <w:tc>
          <w:tcPr>
            <w:tcW w:w="1560" w:type="dxa"/>
            <w:tcBorders>
              <w:top w:val="nil"/>
              <w:left w:val="single" w:sz="4" w:space="0" w:color="auto"/>
              <w:bottom w:val="nil"/>
              <w:right w:val="nil"/>
            </w:tcBorders>
            <w:hideMark/>
          </w:tcPr>
          <w:p w14:paraId="1C6F932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F6C0F1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145</w:t>
            </w:r>
          </w:p>
        </w:tc>
      </w:tr>
      <w:tr w:rsidR="00163F3C" w:rsidRPr="00163F3C" w14:paraId="13175CD9" w14:textId="77777777" w:rsidTr="002E78BC">
        <w:trPr>
          <w:trHeight w:val="297"/>
        </w:trPr>
        <w:tc>
          <w:tcPr>
            <w:tcW w:w="620" w:type="dxa"/>
            <w:tcBorders>
              <w:top w:val="nil"/>
              <w:left w:val="single" w:sz="8" w:space="0" w:color="auto"/>
              <w:bottom w:val="nil"/>
              <w:right w:val="single" w:sz="4" w:space="0" w:color="auto"/>
            </w:tcBorders>
            <w:hideMark/>
          </w:tcPr>
          <w:p w14:paraId="5A47AB8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86</w:t>
            </w:r>
          </w:p>
        </w:tc>
        <w:tc>
          <w:tcPr>
            <w:tcW w:w="5920" w:type="dxa"/>
            <w:tcBorders>
              <w:top w:val="nil"/>
              <w:left w:val="nil"/>
              <w:bottom w:val="nil"/>
              <w:right w:val="nil"/>
            </w:tcBorders>
            <w:hideMark/>
          </w:tcPr>
          <w:p w14:paraId="0A8D48F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ВР 25 x 3/4"</w:t>
            </w:r>
          </w:p>
        </w:tc>
        <w:tc>
          <w:tcPr>
            <w:tcW w:w="1560" w:type="dxa"/>
            <w:tcBorders>
              <w:top w:val="nil"/>
              <w:left w:val="single" w:sz="4" w:space="0" w:color="auto"/>
              <w:bottom w:val="nil"/>
              <w:right w:val="nil"/>
            </w:tcBorders>
            <w:hideMark/>
          </w:tcPr>
          <w:p w14:paraId="693518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4FAC2F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r>
      <w:tr w:rsidR="00163F3C" w:rsidRPr="00163F3C" w14:paraId="34F20E3A" w14:textId="77777777" w:rsidTr="002E78BC">
        <w:trPr>
          <w:trHeight w:val="297"/>
        </w:trPr>
        <w:tc>
          <w:tcPr>
            <w:tcW w:w="620" w:type="dxa"/>
            <w:tcBorders>
              <w:top w:val="nil"/>
              <w:left w:val="single" w:sz="8" w:space="0" w:color="auto"/>
              <w:bottom w:val="nil"/>
              <w:right w:val="single" w:sz="4" w:space="0" w:color="auto"/>
            </w:tcBorders>
            <w:hideMark/>
          </w:tcPr>
          <w:p w14:paraId="0251AAC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87</w:t>
            </w:r>
          </w:p>
        </w:tc>
        <w:tc>
          <w:tcPr>
            <w:tcW w:w="5920" w:type="dxa"/>
            <w:tcBorders>
              <w:top w:val="nil"/>
              <w:left w:val="nil"/>
              <w:bottom w:val="nil"/>
              <w:right w:val="nil"/>
            </w:tcBorders>
            <w:hideMark/>
          </w:tcPr>
          <w:p w14:paraId="1210714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ВР 32 x 3/4"</w:t>
            </w:r>
          </w:p>
        </w:tc>
        <w:tc>
          <w:tcPr>
            <w:tcW w:w="1560" w:type="dxa"/>
            <w:tcBorders>
              <w:top w:val="nil"/>
              <w:left w:val="single" w:sz="4" w:space="0" w:color="auto"/>
              <w:bottom w:val="nil"/>
              <w:right w:val="nil"/>
            </w:tcBorders>
            <w:hideMark/>
          </w:tcPr>
          <w:p w14:paraId="1BD5748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6E331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r>
      <w:tr w:rsidR="00163F3C" w:rsidRPr="00163F3C" w14:paraId="50E8978E" w14:textId="77777777" w:rsidTr="002E78BC">
        <w:trPr>
          <w:trHeight w:val="297"/>
        </w:trPr>
        <w:tc>
          <w:tcPr>
            <w:tcW w:w="620" w:type="dxa"/>
            <w:tcBorders>
              <w:top w:val="nil"/>
              <w:left w:val="single" w:sz="8" w:space="0" w:color="auto"/>
              <w:bottom w:val="nil"/>
              <w:right w:val="single" w:sz="4" w:space="0" w:color="auto"/>
            </w:tcBorders>
            <w:hideMark/>
          </w:tcPr>
          <w:p w14:paraId="45188C8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88</w:t>
            </w:r>
          </w:p>
        </w:tc>
        <w:tc>
          <w:tcPr>
            <w:tcW w:w="5920" w:type="dxa"/>
            <w:tcBorders>
              <w:top w:val="nil"/>
              <w:left w:val="nil"/>
              <w:bottom w:val="nil"/>
              <w:right w:val="nil"/>
            </w:tcBorders>
            <w:hideMark/>
          </w:tcPr>
          <w:p w14:paraId="59D3FF7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ЗР 32 x 1"</w:t>
            </w:r>
          </w:p>
        </w:tc>
        <w:tc>
          <w:tcPr>
            <w:tcW w:w="1560" w:type="dxa"/>
            <w:tcBorders>
              <w:top w:val="nil"/>
              <w:left w:val="single" w:sz="4" w:space="0" w:color="auto"/>
              <w:bottom w:val="nil"/>
              <w:right w:val="nil"/>
            </w:tcBorders>
            <w:hideMark/>
          </w:tcPr>
          <w:p w14:paraId="34FD668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85430F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r>
      <w:tr w:rsidR="00163F3C" w:rsidRPr="00163F3C" w14:paraId="718CB45F" w14:textId="77777777" w:rsidTr="002E78BC">
        <w:trPr>
          <w:trHeight w:val="297"/>
        </w:trPr>
        <w:tc>
          <w:tcPr>
            <w:tcW w:w="620" w:type="dxa"/>
            <w:tcBorders>
              <w:top w:val="nil"/>
              <w:left w:val="single" w:sz="8" w:space="0" w:color="auto"/>
              <w:bottom w:val="nil"/>
              <w:right w:val="single" w:sz="4" w:space="0" w:color="auto"/>
            </w:tcBorders>
            <w:hideMark/>
          </w:tcPr>
          <w:p w14:paraId="060AF23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89</w:t>
            </w:r>
          </w:p>
        </w:tc>
        <w:tc>
          <w:tcPr>
            <w:tcW w:w="5920" w:type="dxa"/>
            <w:tcBorders>
              <w:top w:val="nil"/>
              <w:left w:val="nil"/>
              <w:bottom w:val="nil"/>
              <w:right w:val="nil"/>
            </w:tcBorders>
            <w:hideMark/>
          </w:tcPr>
          <w:p w14:paraId="6CFBC4D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ЗР 25 x 1"</w:t>
            </w:r>
          </w:p>
        </w:tc>
        <w:tc>
          <w:tcPr>
            <w:tcW w:w="1560" w:type="dxa"/>
            <w:tcBorders>
              <w:top w:val="nil"/>
              <w:left w:val="single" w:sz="4" w:space="0" w:color="auto"/>
              <w:bottom w:val="nil"/>
              <w:right w:val="nil"/>
            </w:tcBorders>
            <w:hideMark/>
          </w:tcPr>
          <w:p w14:paraId="11BBF65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2E5B63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r>
      <w:tr w:rsidR="00163F3C" w:rsidRPr="00163F3C" w14:paraId="0867BD9B" w14:textId="77777777" w:rsidTr="002E78BC">
        <w:trPr>
          <w:trHeight w:val="297"/>
        </w:trPr>
        <w:tc>
          <w:tcPr>
            <w:tcW w:w="620" w:type="dxa"/>
            <w:tcBorders>
              <w:top w:val="nil"/>
              <w:left w:val="single" w:sz="8" w:space="0" w:color="auto"/>
              <w:bottom w:val="nil"/>
              <w:right w:val="single" w:sz="4" w:space="0" w:color="auto"/>
            </w:tcBorders>
            <w:hideMark/>
          </w:tcPr>
          <w:p w14:paraId="3DF090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90</w:t>
            </w:r>
          </w:p>
        </w:tc>
        <w:tc>
          <w:tcPr>
            <w:tcW w:w="5920" w:type="dxa"/>
            <w:tcBorders>
              <w:top w:val="nil"/>
              <w:left w:val="nil"/>
              <w:bottom w:val="nil"/>
              <w:right w:val="nil"/>
            </w:tcBorders>
            <w:hideMark/>
          </w:tcPr>
          <w:p w14:paraId="50E57A29"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Трійник затискний 32х32х32мм</w:t>
            </w:r>
          </w:p>
        </w:tc>
        <w:tc>
          <w:tcPr>
            <w:tcW w:w="1560" w:type="dxa"/>
            <w:tcBorders>
              <w:top w:val="nil"/>
              <w:left w:val="single" w:sz="4" w:space="0" w:color="auto"/>
              <w:bottom w:val="nil"/>
              <w:right w:val="nil"/>
            </w:tcBorders>
            <w:hideMark/>
          </w:tcPr>
          <w:p w14:paraId="0E8C5F0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A27154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w:t>
            </w:r>
          </w:p>
        </w:tc>
      </w:tr>
      <w:tr w:rsidR="00163F3C" w:rsidRPr="00163F3C" w14:paraId="5311B503" w14:textId="77777777" w:rsidTr="002E78BC">
        <w:trPr>
          <w:trHeight w:val="297"/>
        </w:trPr>
        <w:tc>
          <w:tcPr>
            <w:tcW w:w="620" w:type="dxa"/>
            <w:tcBorders>
              <w:top w:val="nil"/>
              <w:left w:val="single" w:sz="8" w:space="0" w:color="auto"/>
              <w:bottom w:val="nil"/>
              <w:right w:val="single" w:sz="4" w:space="0" w:color="auto"/>
            </w:tcBorders>
            <w:hideMark/>
          </w:tcPr>
          <w:p w14:paraId="0EE186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91</w:t>
            </w:r>
          </w:p>
        </w:tc>
        <w:tc>
          <w:tcPr>
            <w:tcW w:w="5920" w:type="dxa"/>
            <w:tcBorders>
              <w:top w:val="nil"/>
              <w:left w:val="nil"/>
              <w:bottom w:val="nil"/>
              <w:right w:val="nil"/>
            </w:tcBorders>
            <w:hideMark/>
          </w:tcPr>
          <w:p w14:paraId="7CDE8BA8"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Трійник затискний 25х25х25мм </w:t>
            </w:r>
          </w:p>
        </w:tc>
        <w:tc>
          <w:tcPr>
            <w:tcW w:w="1560" w:type="dxa"/>
            <w:tcBorders>
              <w:top w:val="nil"/>
              <w:left w:val="single" w:sz="4" w:space="0" w:color="auto"/>
              <w:bottom w:val="nil"/>
              <w:right w:val="nil"/>
            </w:tcBorders>
            <w:hideMark/>
          </w:tcPr>
          <w:p w14:paraId="00A0AE3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F4708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w:t>
            </w:r>
          </w:p>
        </w:tc>
      </w:tr>
      <w:tr w:rsidR="00163F3C" w:rsidRPr="00163F3C" w14:paraId="0C086DBB" w14:textId="77777777" w:rsidTr="002E78BC">
        <w:trPr>
          <w:trHeight w:val="297"/>
        </w:trPr>
        <w:tc>
          <w:tcPr>
            <w:tcW w:w="620" w:type="dxa"/>
            <w:tcBorders>
              <w:top w:val="nil"/>
              <w:left w:val="single" w:sz="8" w:space="0" w:color="auto"/>
              <w:bottom w:val="nil"/>
              <w:right w:val="single" w:sz="4" w:space="0" w:color="auto"/>
            </w:tcBorders>
            <w:hideMark/>
          </w:tcPr>
          <w:p w14:paraId="695A136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92</w:t>
            </w:r>
          </w:p>
        </w:tc>
        <w:tc>
          <w:tcPr>
            <w:tcW w:w="5920" w:type="dxa"/>
            <w:tcBorders>
              <w:top w:val="nil"/>
              <w:left w:val="nil"/>
              <w:bottom w:val="nil"/>
              <w:right w:val="nil"/>
            </w:tcBorders>
            <w:hideMark/>
          </w:tcPr>
          <w:p w14:paraId="3FA87BA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32мм, STR</w:t>
            </w:r>
          </w:p>
        </w:tc>
        <w:tc>
          <w:tcPr>
            <w:tcW w:w="1560" w:type="dxa"/>
            <w:tcBorders>
              <w:top w:val="nil"/>
              <w:left w:val="single" w:sz="4" w:space="0" w:color="auto"/>
              <w:bottom w:val="nil"/>
              <w:right w:val="nil"/>
            </w:tcBorders>
            <w:hideMark/>
          </w:tcPr>
          <w:p w14:paraId="3D9D09A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C87AD1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38E0281E" w14:textId="77777777" w:rsidTr="002E78BC">
        <w:trPr>
          <w:trHeight w:val="297"/>
        </w:trPr>
        <w:tc>
          <w:tcPr>
            <w:tcW w:w="620" w:type="dxa"/>
            <w:tcBorders>
              <w:top w:val="nil"/>
              <w:left w:val="single" w:sz="8" w:space="0" w:color="auto"/>
              <w:bottom w:val="nil"/>
              <w:right w:val="single" w:sz="4" w:space="0" w:color="auto"/>
            </w:tcBorders>
            <w:hideMark/>
          </w:tcPr>
          <w:p w14:paraId="3A6643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93</w:t>
            </w:r>
          </w:p>
        </w:tc>
        <w:tc>
          <w:tcPr>
            <w:tcW w:w="5920" w:type="dxa"/>
            <w:tcBorders>
              <w:top w:val="nil"/>
              <w:left w:val="nil"/>
              <w:bottom w:val="nil"/>
              <w:right w:val="nil"/>
            </w:tcBorders>
            <w:hideMark/>
          </w:tcPr>
          <w:p w14:paraId="003E114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25мм, STR</w:t>
            </w:r>
          </w:p>
        </w:tc>
        <w:tc>
          <w:tcPr>
            <w:tcW w:w="1560" w:type="dxa"/>
            <w:tcBorders>
              <w:top w:val="nil"/>
              <w:left w:val="single" w:sz="4" w:space="0" w:color="auto"/>
              <w:bottom w:val="nil"/>
              <w:right w:val="nil"/>
            </w:tcBorders>
            <w:hideMark/>
          </w:tcPr>
          <w:p w14:paraId="682A49D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96027B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r>
      <w:tr w:rsidR="00163F3C" w:rsidRPr="00163F3C" w14:paraId="61D69E45" w14:textId="77777777" w:rsidTr="002E78BC">
        <w:trPr>
          <w:trHeight w:val="297"/>
        </w:trPr>
        <w:tc>
          <w:tcPr>
            <w:tcW w:w="620" w:type="dxa"/>
            <w:tcBorders>
              <w:top w:val="nil"/>
              <w:left w:val="single" w:sz="8" w:space="0" w:color="auto"/>
              <w:bottom w:val="nil"/>
              <w:right w:val="single" w:sz="4" w:space="0" w:color="auto"/>
            </w:tcBorders>
            <w:hideMark/>
          </w:tcPr>
          <w:p w14:paraId="0A6FC6D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94</w:t>
            </w:r>
          </w:p>
        </w:tc>
        <w:tc>
          <w:tcPr>
            <w:tcW w:w="5920" w:type="dxa"/>
            <w:tcBorders>
              <w:top w:val="nil"/>
              <w:left w:val="nil"/>
              <w:bottom w:val="nil"/>
              <w:right w:val="nil"/>
            </w:tcBorders>
            <w:hideMark/>
          </w:tcPr>
          <w:p w14:paraId="7D2AF11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з'єднувальна 32</w:t>
            </w:r>
          </w:p>
        </w:tc>
        <w:tc>
          <w:tcPr>
            <w:tcW w:w="1560" w:type="dxa"/>
            <w:tcBorders>
              <w:top w:val="nil"/>
              <w:left w:val="single" w:sz="4" w:space="0" w:color="auto"/>
              <w:bottom w:val="nil"/>
              <w:right w:val="nil"/>
            </w:tcBorders>
            <w:hideMark/>
          </w:tcPr>
          <w:p w14:paraId="736F6C1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1492E13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4D302BCA" w14:textId="77777777" w:rsidTr="002E78BC">
        <w:trPr>
          <w:trHeight w:val="297"/>
        </w:trPr>
        <w:tc>
          <w:tcPr>
            <w:tcW w:w="620" w:type="dxa"/>
            <w:tcBorders>
              <w:top w:val="nil"/>
              <w:left w:val="single" w:sz="8" w:space="0" w:color="auto"/>
              <w:bottom w:val="nil"/>
              <w:right w:val="single" w:sz="4" w:space="0" w:color="auto"/>
            </w:tcBorders>
            <w:hideMark/>
          </w:tcPr>
          <w:p w14:paraId="0182AC1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95</w:t>
            </w:r>
          </w:p>
        </w:tc>
        <w:tc>
          <w:tcPr>
            <w:tcW w:w="5920" w:type="dxa"/>
            <w:tcBorders>
              <w:top w:val="nil"/>
              <w:left w:val="nil"/>
              <w:bottom w:val="nil"/>
              <w:right w:val="nil"/>
            </w:tcBorders>
            <w:hideMark/>
          </w:tcPr>
          <w:p w14:paraId="0D118F5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з'єднувальна 25</w:t>
            </w:r>
          </w:p>
        </w:tc>
        <w:tc>
          <w:tcPr>
            <w:tcW w:w="1560" w:type="dxa"/>
            <w:tcBorders>
              <w:top w:val="nil"/>
              <w:left w:val="single" w:sz="4" w:space="0" w:color="auto"/>
              <w:bottom w:val="nil"/>
              <w:right w:val="nil"/>
            </w:tcBorders>
            <w:hideMark/>
          </w:tcPr>
          <w:p w14:paraId="75B560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A3423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23F96A92" w14:textId="77777777" w:rsidTr="002E78BC">
        <w:trPr>
          <w:trHeight w:val="297"/>
        </w:trPr>
        <w:tc>
          <w:tcPr>
            <w:tcW w:w="620" w:type="dxa"/>
            <w:tcBorders>
              <w:top w:val="nil"/>
              <w:left w:val="single" w:sz="8" w:space="0" w:color="auto"/>
              <w:bottom w:val="nil"/>
              <w:right w:val="single" w:sz="4" w:space="0" w:color="auto"/>
            </w:tcBorders>
            <w:vAlign w:val="center"/>
            <w:hideMark/>
          </w:tcPr>
          <w:p w14:paraId="4C0CCE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2254669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Підключення в насосну станцію</w:t>
            </w:r>
          </w:p>
        </w:tc>
        <w:tc>
          <w:tcPr>
            <w:tcW w:w="1560" w:type="dxa"/>
            <w:tcBorders>
              <w:top w:val="nil"/>
              <w:left w:val="nil"/>
              <w:bottom w:val="nil"/>
              <w:right w:val="single" w:sz="4" w:space="0" w:color="auto"/>
            </w:tcBorders>
            <w:vAlign w:val="center"/>
            <w:hideMark/>
          </w:tcPr>
          <w:p w14:paraId="1AEFEB1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011BD6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4156DFCF" w14:textId="77777777" w:rsidTr="002E78BC">
        <w:trPr>
          <w:trHeight w:val="563"/>
        </w:trPr>
        <w:tc>
          <w:tcPr>
            <w:tcW w:w="620" w:type="dxa"/>
            <w:tcBorders>
              <w:top w:val="nil"/>
              <w:left w:val="single" w:sz="8" w:space="0" w:color="auto"/>
              <w:bottom w:val="nil"/>
              <w:right w:val="single" w:sz="4" w:space="0" w:color="auto"/>
            </w:tcBorders>
            <w:hideMark/>
          </w:tcPr>
          <w:p w14:paraId="327A1CA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96</w:t>
            </w:r>
          </w:p>
        </w:tc>
        <w:tc>
          <w:tcPr>
            <w:tcW w:w="5920" w:type="dxa"/>
            <w:tcBorders>
              <w:top w:val="nil"/>
              <w:left w:val="nil"/>
              <w:bottom w:val="nil"/>
              <w:right w:val="nil"/>
            </w:tcBorders>
            <w:hideMark/>
          </w:tcPr>
          <w:p w14:paraId="11AA5886"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фільтрів для очищення води діаметром</w:t>
            </w:r>
            <w:r w:rsidRPr="00163F3C">
              <w:rPr>
                <w:rFonts w:ascii="Times New Roman" w:hAnsi="Times New Roman" w:cs="Times New Roman"/>
                <w:color w:val="000000"/>
                <w:sz w:val="24"/>
                <w:szCs w:val="24"/>
                <w:lang w:eastAsia="uk-UA"/>
              </w:rPr>
              <w:br/>
              <w:t>25 мм</w:t>
            </w:r>
          </w:p>
        </w:tc>
        <w:tc>
          <w:tcPr>
            <w:tcW w:w="1560" w:type="dxa"/>
            <w:tcBorders>
              <w:top w:val="nil"/>
              <w:left w:val="single" w:sz="4" w:space="0" w:color="auto"/>
              <w:bottom w:val="nil"/>
              <w:right w:val="nil"/>
            </w:tcBorders>
            <w:hideMark/>
          </w:tcPr>
          <w:p w14:paraId="4F12D5B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фільтр</w:t>
            </w:r>
          </w:p>
        </w:tc>
        <w:tc>
          <w:tcPr>
            <w:tcW w:w="1560" w:type="dxa"/>
            <w:tcBorders>
              <w:top w:val="nil"/>
              <w:left w:val="single" w:sz="4" w:space="0" w:color="auto"/>
              <w:bottom w:val="nil"/>
              <w:right w:val="single" w:sz="4" w:space="0" w:color="000000"/>
            </w:tcBorders>
            <w:hideMark/>
          </w:tcPr>
          <w:p w14:paraId="209CFB0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03ADDAA1" w14:textId="77777777" w:rsidTr="002E78BC">
        <w:trPr>
          <w:trHeight w:val="297"/>
        </w:trPr>
        <w:tc>
          <w:tcPr>
            <w:tcW w:w="620" w:type="dxa"/>
            <w:tcBorders>
              <w:top w:val="nil"/>
              <w:left w:val="single" w:sz="8" w:space="0" w:color="auto"/>
              <w:bottom w:val="nil"/>
              <w:right w:val="single" w:sz="4" w:space="0" w:color="auto"/>
            </w:tcBorders>
            <w:hideMark/>
          </w:tcPr>
          <w:p w14:paraId="3CD4DEB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97</w:t>
            </w:r>
          </w:p>
        </w:tc>
        <w:tc>
          <w:tcPr>
            <w:tcW w:w="5920" w:type="dxa"/>
            <w:tcBorders>
              <w:top w:val="nil"/>
              <w:left w:val="nil"/>
              <w:bottom w:val="nil"/>
              <w:right w:val="nil"/>
            </w:tcBorders>
            <w:hideMark/>
          </w:tcPr>
          <w:p w14:paraId="4D71F0F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Дисковий фільтр грубої очистки 1" ЗР</w:t>
            </w:r>
          </w:p>
        </w:tc>
        <w:tc>
          <w:tcPr>
            <w:tcW w:w="1560" w:type="dxa"/>
            <w:tcBorders>
              <w:top w:val="nil"/>
              <w:left w:val="single" w:sz="4" w:space="0" w:color="auto"/>
              <w:bottom w:val="nil"/>
              <w:right w:val="nil"/>
            </w:tcBorders>
            <w:hideMark/>
          </w:tcPr>
          <w:p w14:paraId="2737358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0C0DACE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166D7EA5" w14:textId="77777777" w:rsidTr="002E78BC">
        <w:trPr>
          <w:trHeight w:val="297"/>
        </w:trPr>
        <w:tc>
          <w:tcPr>
            <w:tcW w:w="620" w:type="dxa"/>
            <w:tcBorders>
              <w:top w:val="nil"/>
              <w:left w:val="single" w:sz="8" w:space="0" w:color="auto"/>
              <w:bottom w:val="nil"/>
              <w:right w:val="single" w:sz="4" w:space="0" w:color="auto"/>
            </w:tcBorders>
            <w:hideMark/>
          </w:tcPr>
          <w:p w14:paraId="3FA910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98</w:t>
            </w:r>
          </w:p>
        </w:tc>
        <w:tc>
          <w:tcPr>
            <w:tcW w:w="5920" w:type="dxa"/>
            <w:tcBorders>
              <w:top w:val="nil"/>
              <w:left w:val="nil"/>
              <w:bottom w:val="nil"/>
              <w:right w:val="nil"/>
            </w:tcBorders>
            <w:hideMark/>
          </w:tcPr>
          <w:p w14:paraId="53E6346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муфтових кранів водорозбірних</w:t>
            </w:r>
          </w:p>
        </w:tc>
        <w:tc>
          <w:tcPr>
            <w:tcW w:w="1560" w:type="dxa"/>
            <w:tcBorders>
              <w:top w:val="nil"/>
              <w:left w:val="single" w:sz="4" w:space="0" w:color="auto"/>
              <w:bottom w:val="nil"/>
              <w:right w:val="nil"/>
            </w:tcBorders>
            <w:hideMark/>
          </w:tcPr>
          <w:p w14:paraId="4176159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A27DD9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r>
      <w:tr w:rsidR="00163F3C" w:rsidRPr="00163F3C" w14:paraId="53237851" w14:textId="77777777" w:rsidTr="002E78BC">
        <w:trPr>
          <w:trHeight w:val="297"/>
        </w:trPr>
        <w:tc>
          <w:tcPr>
            <w:tcW w:w="620" w:type="dxa"/>
            <w:tcBorders>
              <w:top w:val="nil"/>
              <w:left w:val="single" w:sz="8" w:space="0" w:color="auto"/>
              <w:bottom w:val="nil"/>
              <w:right w:val="single" w:sz="4" w:space="0" w:color="auto"/>
            </w:tcBorders>
            <w:hideMark/>
          </w:tcPr>
          <w:p w14:paraId="01A032A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99</w:t>
            </w:r>
          </w:p>
        </w:tc>
        <w:tc>
          <w:tcPr>
            <w:tcW w:w="5920" w:type="dxa"/>
            <w:tcBorders>
              <w:top w:val="nil"/>
              <w:left w:val="nil"/>
              <w:bottom w:val="nil"/>
              <w:right w:val="nil"/>
            </w:tcBorders>
            <w:hideMark/>
          </w:tcPr>
          <w:p w14:paraId="79C4A2D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Шаровий кран 1/2"НВР металевий</w:t>
            </w:r>
          </w:p>
        </w:tc>
        <w:tc>
          <w:tcPr>
            <w:tcW w:w="1560" w:type="dxa"/>
            <w:tcBorders>
              <w:top w:val="nil"/>
              <w:left w:val="single" w:sz="4" w:space="0" w:color="auto"/>
              <w:bottom w:val="nil"/>
              <w:right w:val="nil"/>
            </w:tcBorders>
            <w:hideMark/>
          </w:tcPr>
          <w:p w14:paraId="07A7C7F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AAFBE4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4FB2531C" w14:textId="77777777" w:rsidTr="002E78BC">
        <w:trPr>
          <w:trHeight w:val="297"/>
        </w:trPr>
        <w:tc>
          <w:tcPr>
            <w:tcW w:w="620" w:type="dxa"/>
            <w:tcBorders>
              <w:top w:val="nil"/>
              <w:left w:val="single" w:sz="8" w:space="0" w:color="auto"/>
              <w:bottom w:val="nil"/>
              <w:right w:val="single" w:sz="4" w:space="0" w:color="auto"/>
            </w:tcBorders>
            <w:hideMark/>
          </w:tcPr>
          <w:p w14:paraId="12CBA30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100</w:t>
            </w:r>
          </w:p>
        </w:tc>
        <w:tc>
          <w:tcPr>
            <w:tcW w:w="5920" w:type="dxa"/>
            <w:tcBorders>
              <w:top w:val="nil"/>
              <w:left w:val="nil"/>
              <w:bottom w:val="nil"/>
              <w:right w:val="nil"/>
            </w:tcBorders>
            <w:hideMark/>
          </w:tcPr>
          <w:p w14:paraId="293B0B9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Шаровий кран 1"ВВР металевий</w:t>
            </w:r>
          </w:p>
        </w:tc>
        <w:tc>
          <w:tcPr>
            <w:tcW w:w="1560" w:type="dxa"/>
            <w:tcBorders>
              <w:top w:val="nil"/>
              <w:left w:val="single" w:sz="4" w:space="0" w:color="auto"/>
              <w:bottom w:val="nil"/>
              <w:right w:val="nil"/>
            </w:tcBorders>
            <w:hideMark/>
          </w:tcPr>
          <w:p w14:paraId="59380F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56A9EB3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r>
      <w:tr w:rsidR="00163F3C" w:rsidRPr="00163F3C" w14:paraId="030D8E5C" w14:textId="77777777" w:rsidTr="002E78BC">
        <w:trPr>
          <w:trHeight w:val="297"/>
        </w:trPr>
        <w:tc>
          <w:tcPr>
            <w:tcW w:w="620" w:type="dxa"/>
            <w:tcBorders>
              <w:top w:val="nil"/>
              <w:left w:val="single" w:sz="8" w:space="0" w:color="auto"/>
              <w:bottom w:val="nil"/>
              <w:right w:val="single" w:sz="4" w:space="0" w:color="auto"/>
            </w:tcBorders>
            <w:hideMark/>
          </w:tcPr>
          <w:p w14:paraId="072B2BB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101</w:t>
            </w:r>
          </w:p>
        </w:tc>
        <w:tc>
          <w:tcPr>
            <w:tcW w:w="5920" w:type="dxa"/>
            <w:tcBorders>
              <w:top w:val="nil"/>
              <w:left w:val="nil"/>
              <w:bottom w:val="nil"/>
              <w:right w:val="nil"/>
            </w:tcBorders>
            <w:hideMark/>
          </w:tcPr>
          <w:p w14:paraId="1E39F84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Хомут PN 10 </w:t>
            </w:r>
            <w:proofErr w:type="spellStart"/>
            <w:r w:rsidRPr="00163F3C">
              <w:rPr>
                <w:rFonts w:ascii="Times New Roman" w:hAnsi="Times New Roman" w:cs="Times New Roman"/>
                <w:color w:val="000000"/>
                <w:sz w:val="24"/>
                <w:szCs w:val="24"/>
                <w:lang w:eastAsia="uk-UA"/>
              </w:rPr>
              <w:t>врізний</w:t>
            </w:r>
            <w:proofErr w:type="spellEnd"/>
            <w:r w:rsidRPr="00163F3C">
              <w:rPr>
                <w:rFonts w:ascii="Times New Roman" w:hAnsi="Times New Roman" w:cs="Times New Roman"/>
                <w:color w:val="000000"/>
                <w:sz w:val="24"/>
                <w:szCs w:val="24"/>
                <w:lang w:eastAsia="uk-UA"/>
              </w:rPr>
              <w:t xml:space="preserve"> 32х1/2" </w:t>
            </w:r>
          </w:p>
        </w:tc>
        <w:tc>
          <w:tcPr>
            <w:tcW w:w="1560" w:type="dxa"/>
            <w:tcBorders>
              <w:top w:val="nil"/>
              <w:left w:val="single" w:sz="4" w:space="0" w:color="auto"/>
              <w:bottom w:val="nil"/>
              <w:right w:val="nil"/>
            </w:tcBorders>
            <w:hideMark/>
          </w:tcPr>
          <w:p w14:paraId="30F7B1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96E2EF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1B098776" w14:textId="77777777" w:rsidTr="002E78BC">
        <w:trPr>
          <w:trHeight w:val="297"/>
        </w:trPr>
        <w:tc>
          <w:tcPr>
            <w:tcW w:w="620" w:type="dxa"/>
            <w:tcBorders>
              <w:top w:val="nil"/>
              <w:left w:val="single" w:sz="8" w:space="0" w:color="auto"/>
              <w:bottom w:val="nil"/>
              <w:right w:val="single" w:sz="4" w:space="0" w:color="auto"/>
            </w:tcBorders>
            <w:hideMark/>
          </w:tcPr>
          <w:p w14:paraId="3A1B08D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102</w:t>
            </w:r>
          </w:p>
        </w:tc>
        <w:tc>
          <w:tcPr>
            <w:tcW w:w="5920" w:type="dxa"/>
            <w:tcBorders>
              <w:top w:val="nil"/>
              <w:left w:val="nil"/>
              <w:bottom w:val="nil"/>
              <w:right w:val="nil"/>
            </w:tcBorders>
            <w:hideMark/>
          </w:tcPr>
          <w:p w14:paraId="3A2FA48F"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Трійник затискний 32х32х32мм</w:t>
            </w:r>
          </w:p>
        </w:tc>
        <w:tc>
          <w:tcPr>
            <w:tcW w:w="1560" w:type="dxa"/>
            <w:tcBorders>
              <w:top w:val="nil"/>
              <w:left w:val="single" w:sz="4" w:space="0" w:color="auto"/>
              <w:bottom w:val="nil"/>
              <w:right w:val="nil"/>
            </w:tcBorders>
            <w:hideMark/>
          </w:tcPr>
          <w:p w14:paraId="50C8DB1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48AC7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11B3568B" w14:textId="77777777" w:rsidTr="002E78BC">
        <w:trPr>
          <w:trHeight w:val="297"/>
        </w:trPr>
        <w:tc>
          <w:tcPr>
            <w:tcW w:w="620" w:type="dxa"/>
            <w:tcBorders>
              <w:top w:val="nil"/>
              <w:left w:val="single" w:sz="8" w:space="0" w:color="auto"/>
              <w:bottom w:val="nil"/>
              <w:right w:val="single" w:sz="4" w:space="0" w:color="auto"/>
            </w:tcBorders>
            <w:hideMark/>
          </w:tcPr>
          <w:p w14:paraId="579E84B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103</w:t>
            </w:r>
          </w:p>
        </w:tc>
        <w:tc>
          <w:tcPr>
            <w:tcW w:w="5920" w:type="dxa"/>
            <w:tcBorders>
              <w:top w:val="nil"/>
              <w:left w:val="nil"/>
              <w:bottom w:val="nil"/>
              <w:right w:val="nil"/>
            </w:tcBorders>
            <w:hideMark/>
          </w:tcPr>
          <w:p w14:paraId="7756724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ЗР 32 x 1"</w:t>
            </w:r>
          </w:p>
        </w:tc>
        <w:tc>
          <w:tcPr>
            <w:tcW w:w="1560" w:type="dxa"/>
            <w:tcBorders>
              <w:top w:val="nil"/>
              <w:left w:val="single" w:sz="4" w:space="0" w:color="auto"/>
              <w:bottom w:val="nil"/>
              <w:right w:val="nil"/>
            </w:tcBorders>
            <w:hideMark/>
          </w:tcPr>
          <w:p w14:paraId="4A6B6CD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163BDDA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r>
      <w:tr w:rsidR="00163F3C" w:rsidRPr="00163F3C" w14:paraId="0323ED22" w14:textId="77777777" w:rsidTr="002E78BC">
        <w:trPr>
          <w:trHeight w:val="297"/>
        </w:trPr>
        <w:tc>
          <w:tcPr>
            <w:tcW w:w="620" w:type="dxa"/>
            <w:tcBorders>
              <w:top w:val="nil"/>
              <w:left w:val="single" w:sz="8" w:space="0" w:color="auto"/>
              <w:bottom w:val="nil"/>
              <w:right w:val="single" w:sz="4" w:space="0" w:color="auto"/>
            </w:tcBorders>
            <w:hideMark/>
          </w:tcPr>
          <w:p w14:paraId="280BC42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104</w:t>
            </w:r>
          </w:p>
        </w:tc>
        <w:tc>
          <w:tcPr>
            <w:tcW w:w="5920" w:type="dxa"/>
            <w:tcBorders>
              <w:top w:val="nil"/>
              <w:left w:val="nil"/>
              <w:bottom w:val="nil"/>
              <w:right w:val="nil"/>
            </w:tcBorders>
            <w:hideMark/>
          </w:tcPr>
          <w:p w14:paraId="6671B63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32мм, STR</w:t>
            </w:r>
          </w:p>
        </w:tc>
        <w:tc>
          <w:tcPr>
            <w:tcW w:w="1560" w:type="dxa"/>
            <w:tcBorders>
              <w:top w:val="nil"/>
              <w:left w:val="single" w:sz="4" w:space="0" w:color="auto"/>
              <w:bottom w:val="nil"/>
              <w:right w:val="nil"/>
            </w:tcBorders>
            <w:hideMark/>
          </w:tcPr>
          <w:p w14:paraId="3368E5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5A261C9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r>
      <w:tr w:rsidR="00163F3C" w:rsidRPr="00163F3C" w14:paraId="08B2A849" w14:textId="77777777" w:rsidTr="002E78BC">
        <w:trPr>
          <w:trHeight w:val="563"/>
        </w:trPr>
        <w:tc>
          <w:tcPr>
            <w:tcW w:w="620" w:type="dxa"/>
            <w:tcBorders>
              <w:top w:val="nil"/>
              <w:left w:val="single" w:sz="8" w:space="0" w:color="auto"/>
              <w:bottom w:val="nil"/>
              <w:right w:val="single" w:sz="4" w:space="0" w:color="auto"/>
            </w:tcBorders>
            <w:hideMark/>
          </w:tcPr>
          <w:p w14:paraId="144CD2C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105</w:t>
            </w:r>
          </w:p>
        </w:tc>
        <w:tc>
          <w:tcPr>
            <w:tcW w:w="5920" w:type="dxa"/>
            <w:tcBorders>
              <w:top w:val="nil"/>
              <w:left w:val="nil"/>
              <w:bottom w:val="nil"/>
              <w:right w:val="nil"/>
            </w:tcBorders>
            <w:hideMark/>
          </w:tcPr>
          <w:p w14:paraId="623EA9D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Монтаж штуцерів на умовний тиск до 10 МПа [100</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кгс</w:t>
            </w:r>
            <w:proofErr w:type="spellEnd"/>
            <w:r w:rsidRPr="00163F3C">
              <w:rPr>
                <w:rFonts w:ascii="Times New Roman" w:hAnsi="Times New Roman" w:cs="Times New Roman"/>
                <w:color w:val="000000"/>
                <w:sz w:val="24"/>
                <w:szCs w:val="24"/>
                <w:lang w:eastAsia="uk-UA"/>
              </w:rPr>
              <w:t>/см2]</w:t>
            </w:r>
          </w:p>
        </w:tc>
        <w:tc>
          <w:tcPr>
            <w:tcW w:w="1560" w:type="dxa"/>
            <w:tcBorders>
              <w:top w:val="nil"/>
              <w:left w:val="single" w:sz="4" w:space="0" w:color="auto"/>
              <w:bottom w:val="nil"/>
              <w:right w:val="nil"/>
            </w:tcBorders>
            <w:hideMark/>
          </w:tcPr>
          <w:p w14:paraId="190722A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41CA4B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2984D103" w14:textId="77777777" w:rsidTr="002E78BC">
        <w:trPr>
          <w:trHeight w:val="563"/>
        </w:trPr>
        <w:tc>
          <w:tcPr>
            <w:tcW w:w="620" w:type="dxa"/>
            <w:tcBorders>
              <w:top w:val="nil"/>
              <w:left w:val="single" w:sz="8" w:space="0" w:color="auto"/>
              <w:bottom w:val="nil"/>
              <w:right w:val="single" w:sz="4" w:space="0" w:color="auto"/>
            </w:tcBorders>
            <w:hideMark/>
          </w:tcPr>
          <w:p w14:paraId="48EEAF1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106</w:t>
            </w:r>
          </w:p>
        </w:tc>
        <w:tc>
          <w:tcPr>
            <w:tcW w:w="5920" w:type="dxa"/>
            <w:tcBorders>
              <w:top w:val="nil"/>
              <w:left w:val="nil"/>
              <w:bottom w:val="nil"/>
              <w:right w:val="nil"/>
            </w:tcBorders>
            <w:hideMark/>
          </w:tcPr>
          <w:p w14:paraId="07BF0203"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Штуцер для консервації системи поливу 1/2"НР</w:t>
            </w:r>
            <w:r w:rsidRPr="00163F3C">
              <w:rPr>
                <w:rFonts w:ascii="Times New Roman" w:hAnsi="Times New Roman" w:cs="Times New Roman"/>
                <w:color w:val="000000"/>
                <w:sz w:val="24"/>
                <w:szCs w:val="24"/>
                <w:lang w:eastAsia="uk-UA"/>
              </w:rPr>
              <w:br/>
              <w:t>металевий</w:t>
            </w:r>
          </w:p>
        </w:tc>
        <w:tc>
          <w:tcPr>
            <w:tcW w:w="1560" w:type="dxa"/>
            <w:tcBorders>
              <w:top w:val="nil"/>
              <w:left w:val="single" w:sz="4" w:space="0" w:color="auto"/>
              <w:bottom w:val="nil"/>
              <w:right w:val="nil"/>
            </w:tcBorders>
            <w:hideMark/>
          </w:tcPr>
          <w:p w14:paraId="45BCD09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79BA7E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r>
      <w:tr w:rsidR="00163F3C" w:rsidRPr="00163F3C" w14:paraId="6933578C" w14:textId="77777777" w:rsidTr="002E78BC">
        <w:trPr>
          <w:trHeight w:val="297"/>
        </w:trPr>
        <w:tc>
          <w:tcPr>
            <w:tcW w:w="620" w:type="dxa"/>
            <w:tcBorders>
              <w:top w:val="nil"/>
              <w:left w:val="single" w:sz="8" w:space="0" w:color="auto"/>
              <w:bottom w:val="nil"/>
              <w:right w:val="single" w:sz="4" w:space="0" w:color="auto"/>
            </w:tcBorders>
            <w:vAlign w:val="center"/>
            <w:hideMark/>
          </w:tcPr>
          <w:p w14:paraId="67532B3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7CAECA7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Пусконалагоджувальні роботи системи поливу</w:t>
            </w:r>
          </w:p>
        </w:tc>
        <w:tc>
          <w:tcPr>
            <w:tcW w:w="1560" w:type="dxa"/>
            <w:tcBorders>
              <w:top w:val="nil"/>
              <w:left w:val="nil"/>
              <w:bottom w:val="nil"/>
              <w:right w:val="single" w:sz="4" w:space="0" w:color="auto"/>
            </w:tcBorders>
            <w:vAlign w:val="center"/>
            <w:hideMark/>
          </w:tcPr>
          <w:p w14:paraId="589AAC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0CBE5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5D39F4A4" w14:textId="77777777" w:rsidTr="002E78BC">
        <w:trPr>
          <w:trHeight w:val="297"/>
        </w:trPr>
        <w:tc>
          <w:tcPr>
            <w:tcW w:w="620" w:type="dxa"/>
            <w:tcBorders>
              <w:top w:val="nil"/>
              <w:left w:val="single" w:sz="8" w:space="0" w:color="auto"/>
              <w:bottom w:val="nil"/>
              <w:right w:val="single" w:sz="4" w:space="0" w:color="auto"/>
            </w:tcBorders>
            <w:hideMark/>
          </w:tcPr>
          <w:p w14:paraId="71B28E9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107</w:t>
            </w:r>
          </w:p>
        </w:tc>
        <w:tc>
          <w:tcPr>
            <w:tcW w:w="5920" w:type="dxa"/>
            <w:tcBorders>
              <w:top w:val="nil"/>
              <w:left w:val="nil"/>
              <w:bottom w:val="nil"/>
              <w:right w:val="nil"/>
            </w:tcBorders>
            <w:hideMark/>
          </w:tcPr>
          <w:p w14:paraId="6A14426A"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Зняття тимчасових характеристик</w:t>
            </w:r>
          </w:p>
        </w:tc>
        <w:tc>
          <w:tcPr>
            <w:tcW w:w="1560" w:type="dxa"/>
            <w:tcBorders>
              <w:top w:val="nil"/>
              <w:left w:val="single" w:sz="4" w:space="0" w:color="auto"/>
              <w:bottom w:val="nil"/>
              <w:right w:val="nil"/>
            </w:tcBorders>
            <w:hideMark/>
          </w:tcPr>
          <w:p w14:paraId="2644D2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хар</w:t>
            </w:r>
            <w:proofErr w:type="spellEnd"/>
            <w:r w:rsidRPr="00163F3C">
              <w:rPr>
                <w:rFonts w:ascii="Times New Roman" w:hAnsi="Times New Roman" w:cs="Times New Roman"/>
                <w:color w:val="000000"/>
                <w:sz w:val="24"/>
                <w:szCs w:val="24"/>
                <w:lang w:eastAsia="uk-UA"/>
              </w:rPr>
              <w:t>-ка</w:t>
            </w:r>
          </w:p>
        </w:tc>
        <w:tc>
          <w:tcPr>
            <w:tcW w:w="1560" w:type="dxa"/>
            <w:tcBorders>
              <w:top w:val="nil"/>
              <w:left w:val="single" w:sz="4" w:space="0" w:color="auto"/>
              <w:bottom w:val="nil"/>
              <w:right w:val="single" w:sz="4" w:space="0" w:color="000000"/>
            </w:tcBorders>
            <w:hideMark/>
          </w:tcPr>
          <w:p w14:paraId="394D15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r>
      <w:tr w:rsidR="00163F3C" w:rsidRPr="00163F3C" w14:paraId="5E5E94CB" w14:textId="77777777" w:rsidTr="002E78BC">
        <w:trPr>
          <w:trHeight w:val="825"/>
        </w:trPr>
        <w:tc>
          <w:tcPr>
            <w:tcW w:w="620" w:type="dxa"/>
            <w:tcBorders>
              <w:top w:val="nil"/>
              <w:left w:val="single" w:sz="8" w:space="0" w:color="auto"/>
              <w:bottom w:val="nil"/>
              <w:right w:val="single" w:sz="4" w:space="0" w:color="auto"/>
            </w:tcBorders>
            <w:hideMark/>
          </w:tcPr>
          <w:p w14:paraId="136B1F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108</w:t>
            </w:r>
          </w:p>
        </w:tc>
        <w:tc>
          <w:tcPr>
            <w:tcW w:w="5920" w:type="dxa"/>
            <w:tcBorders>
              <w:top w:val="nil"/>
              <w:left w:val="nil"/>
              <w:bottom w:val="nil"/>
              <w:right w:val="nil"/>
            </w:tcBorders>
            <w:hideMark/>
          </w:tcPr>
          <w:p w14:paraId="0FA74F1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Елементи систем автоматичного управління і</w:t>
            </w:r>
            <w:r w:rsidRPr="00163F3C">
              <w:rPr>
                <w:rFonts w:ascii="Times New Roman" w:hAnsi="Times New Roman" w:cs="Times New Roman"/>
                <w:color w:val="000000"/>
                <w:sz w:val="24"/>
                <w:szCs w:val="24"/>
                <w:lang w:eastAsia="uk-UA"/>
              </w:rPr>
              <w:br/>
              <w:t>регулювання. Датчик контактний механічний з числом</w:t>
            </w:r>
            <w:r w:rsidRPr="00163F3C">
              <w:rPr>
                <w:rFonts w:ascii="Times New Roman" w:hAnsi="Times New Roman" w:cs="Times New Roman"/>
                <w:color w:val="000000"/>
                <w:sz w:val="24"/>
                <w:szCs w:val="24"/>
                <w:lang w:eastAsia="uk-UA"/>
              </w:rPr>
              <w:br/>
              <w:t>ланцюгів управління до 2</w:t>
            </w:r>
          </w:p>
        </w:tc>
        <w:tc>
          <w:tcPr>
            <w:tcW w:w="1560" w:type="dxa"/>
            <w:tcBorders>
              <w:top w:val="nil"/>
              <w:left w:val="single" w:sz="4" w:space="0" w:color="auto"/>
              <w:bottom w:val="nil"/>
              <w:right w:val="nil"/>
            </w:tcBorders>
            <w:hideMark/>
          </w:tcPr>
          <w:p w14:paraId="2092663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2B6861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r>
      <w:tr w:rsidR="00163F3C" w:rsidRPr="00163F3C" w14:paraId="3469278F" w14:textId="77777777" w:rsidTr="002E78BC">
        <w:trPr>
          <w:trHeight w:val="1092"/>
        </w:trPr>
        <w:tc>
          <w:tcPr>
            <w:tcW w:w="620" w:type="dxa"/>
            <w:tcBorders>
              <w:top w:val="nil"/>
              <w:left w:val="single" w:sz="8" w:space="0" w:color="auto"/>
              <w:bottom w:val="nil"/>
              <w:right w:val="single" w:sz="4" w:space="0" w:color="auto"/>
            </w:tcBorders>
            <w:hideMark/>
          </w:tcPr>
          <w:p w14:paraId="6D7F0E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109</w:t>
            </w:r>
          </w:p>
        </w:tc>
        <w:tc>
          <w:tcPr>
            <w:tcW w:w="5920" w:type="dxa"/>
            <w:tcBorders>
              <w:top w:val="nil"/>
              <w:left w:val="nil"/>
              <w:bottom w:val="nil"/>
              <w:right w:val="nil"/>
            </w:tcBorders>
            <w:hideMark/>
          </w:tcPr>
          <w:p w14:paraId="3E5788E3"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Вимірювання опору ізоляції </w:t>
            </w:r>
            <w:proofErr w:type="spellStart"/>
            <w:r w:rsidRPr="00163F3C">
              <w:rPr>
                <w:rFonts w:ascii="Times New Roman" w:hAnsi="Times New Roman" w:cs="Times New Roman"/>
                <w:color w:val="000000"/>
                <w:sz w:val="24"/>
                <w:szCs w:val="24"/>
                <w:lang w:eastAsia="uk-UA"/>
              </w:rPr>
              <w:t>мегаомметром</w:t>
            </w:r>
            <w:proofErr w:type="spellEnd"/>
            <w:r w:rsidRPr="00163F3C">
              <w:rPr>
                <w:rFonts w:ascii="Times New Roman" w:hAnsi="Times New Roman" w:cs="Times New Roman"/>
                <w:color w:val="000000"/>
                <w:sz w:val="24"/>
                <w:szCs w:val="24"/>
                <w:lang w:eastAsia="uk-UA"/>
              </w:rPr>
              <w:t xml:space="preserve"> кабельних і</w:t>
            </w:r>
            <w:r w:rsidRPr="00163F3C">
              <w:rPr>
                <w:rFonts w:ascii="Times New Roman" w:hAnsi="Times New Roman" w:cs="Times New Roman"/>
                <w:color w:val="000000"/>
                <w:sz w:val="24"/>
                <w:szCs w:val="24"/>
                <w:lang w:eastAsia="uk-UA"/>
              </w:rPr>
              <w:br/>
              <w:t>інших ліній, напруга до 1 кВ, призначених для передачі</w:t>
            </w:r>
            <w:r w:rsidRPr="00163F3C">
              <w:rPr>
                <w:rFonts w:ascii="Times New Roman" w:hAnsi="Times New Roman" w:cs="Times New Roman"/>
                <w:color w:val="000000"/>
                <w:sz w:val="24"/>
                <w:szCs w:val="24"/>
                <w:lang w:eastAsia="uk-UA"/>
              </w:rPr>
              <w:br/>
              <w:t>електроенергії розподільним пристроям, щитам, шафам</w:t>
            </w:r>
            <w:r w:rsidRPr="00163F3C">
              <w:rPr>
                <w:rFonts w:ascii="Times New Roman" w:hAnsi="Times New Roman" w:cs="Times New Roman"/>
                <w:color w:val="000000"/>
                <w:sz w:val="24"/>
                <w:szCs w:val="24"/>
                <w:lang w:eastAsia="uk-UA"/>
              </w:rPr>
              <w:br/>
              <w:t>і комутаційним апаратам</w:t>
            </w:r>
          </w:p>
        </w:tc>
        <w:tc>
          <w:tcPr>
            <w:tcW w:w="1560" w:type="dxa"/>
            <w:tcBorders>
              <w:top w:val="nil"/>
              <w:left w:val="single" w:sz="4" w:space="0" w:color="auto"/>
              <w:bottom w:val="nil"/>
              <w:right w:val="nil"/>
            </w:tcBorders>
            <w:hideMark/>
          </w:tcPr>
          <w:p w14:paraId="3F2B4AC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лінія</w:t>
            </w:r>
          </w:p>
        </w:tc>
        <w:tc>
          <w:tcPr>
            <w:tcW w:w="1560" w:type="dxa"/>
            <w:tcBorders>
              <w:top w:val="nil"/>
              <w:left w:val="single" w:sz="4" w:space="0" w:color="auto"/>
              <w:bottom w:val="nil"/>
              <w:right w:val="single" w:sz="4" w:space="0" w:color="000000"/>
            </w:tcBorders>
            <w:hideMark/>
          </w:tcPr>
          <w:p w14:paraId="7AE1683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r>
      <w:tr w:rsidR="00163F3C" w:rsidRPr="00163F3C" w14:paraId="267C6290" w14:textId="77777777" w:rsidTr="002E78BC">
        <w:trPr>
          <w:trHeight w:val="297"/>
        </w:trPr>
        <w:tc>
          <w:tcPr>
            <w:tcW w:w="620" w:type="dxa"/>
            <w:tcBorders>
              <w:top w:val="nil"/>
              <w:left w:val="single" w:sz="8" w:space="0" w:color="auto"/>
              <w:bottom w:val="nil"/>
              <w:right w:val="single" w:sz="4" w:space="0" w:color="auto"/>
            </w:tcBorders>
            <w:vAlign w:val="center"/>
            <w:hideMark/>
          </w:tcPr>
          <w:p w14:paraId="411F575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vAlign w:val="center"/>
            <w:hideMark/>
          </w:tcPr>
          <w:p w14:paraId="6A6770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Розділ №4.  Освітлення</w:t>
            </w:r>
          </w:p>
        </w:tc>
        <w:tc>
          <w:tcPr>
            <w:tcW w:w="1560" w:type="dxa"/>
            <w:tcBorders>
              <w:top w:val="nil"/>
              <w:left w:val="nil"/>
              <w:bottom w:val="nil"/>
              <w:right w:val="single" w:sz="4" w:space="0" w:color="auto"/>
            </w:tcBorders>
            <w:vAlign w:val="center"/>
            <w:hideMark/>
          </w:tcPr>
          <w:p w14:paraId="1D4F6B7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0ADB9F5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r>
      <w:tr w:rsidR="00163F3C" w:rsidRPr="00163F3C" w14:paraId="6290FB4E" w14:textId="77777777" w:rsidTr="002E78BC">
        <w:trPr>
          <w:trHeight w:val="563"/>
        </w:trPr>
        <w:tc>
          <w:tcPr>
            <w:tcW w:w="620" w:type="dxa"/>
            <w:tcBorders>
              <w:top w:val="nil"/>
              <w:left w:val="single" w:sz="8" w:space="0" w:color="auto"/>
              <w:bottom w:val="nil"/>
              <w:right w:val="single" w:sz="4" w:space="0" w:color="auto"/>
            </w:tcBorders>
            <w:hideMark/>
          </w:tcPr>
          <w:p w14:paraId="0CDDEA4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110</w:t>
            </w:r>
          </w:p>
        </w:tc>
        <w:tc>
          <w:tcPr>
            <w:tcW w:w="5920" w:type="dxa"/>
            <w:tcBorders>
              <w:top w:val="nil"/>
              <w:left w:val="nil"/>
              <w:bottom w:val="nil"/>
              <w:right w:val="nil"/>
            </w:tcBorders>
            <w:hideMark/>
          </w:tcPr>
          <w:p w14:paraId="3870A57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Розробка ґрунту вручну в траншеях шириною до 2 м,</w:t>
            </w:r>
            <w:r w:rsidRPr="00163F3C">
              <w:rPr>
                <w:rFonts w:ascii="Times New Roman" w:hAnsi="Times New Roman" w:cs="Times New Roman"/>
                <w:color w:val="000000"/>
                <w:sz w:val="24"/>
                <w:szCs w:val="24"/>
                <w:lang w:eastAsia="uk-UA"/>
              </w:rPr>
              <w:br/>
              <w:t>глибиною до 2 м, з кріпленнями, група ґрунту 2</w:t>
            </w:r>
          </w:p>
        </w:tc>
        <w:tc>
          <w:tcPr>
            <w:tcW w:w="1560" w:type="dxa"/>
            <w:tcBorders>
              <w:top w:val="nil"/>
              <w:left w:val="single" w:sz="4" w:space="0" w:color="auto"/>
              <w:bottom w:val="nil"/>
              <w:right w:val="nil"/>
            </w:tcBorders>
            <w:hideMark/>
          </w:tcPr>
          <w:p w14:paraId="5487B41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7515DB7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42</w:t>
            </w:r>
          </w:p>
        </w:tc>
      </w:tr>
      <w:tr w:rsidR="00163F3C" w:rsidRPr="00163F3C" w14:paraId="6A4599CF" w14:textId="77777777" w:rsidTr="002E78BC">
        <w:trPr>
          <w:trHeight w:val="563"/>
        </w:trPr>
        <w:tc>
          <w:tcPr>
            <w:tcW w:w="620" w:type="dxa"/>
            <w:tcBorders>
              <w:top w:val="nil"/>
              <w:left w:val="single" w:sz="8" w:space="0" w:color="auto"/>
              <w:bottom w:val="nil"/>
              <w:right w:val="single" w:sz="4" w:space="0" w:color="auto"/>
            </w:tcBorders>
            <w:hideMark/>
          </w:tcPr>
          <w:p w14:paraId="6F05DD7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111</w:t>
            </w:r>
          </w:p>
        </w:tc>
        <w:tc>
          <w:tcPr>
            <w:tcW w:w="5920" w:type="dxa"/>
            <w:tcBorders>
              <w:top w:val="nil"/>
              <w:left w:val="nil"/>
              <w:bottom w:val="nil"/>
              <w:right w:val="nil"/>
            </w:tcBorders>
            <w:hideMark/>
          </w:tcPr>
          <w:p w14:paraId="4F0D066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Монтаж поліетиленових труб для електропроводки</w:t>
            </w:r>
            <w:r w:rsidRPr="00163F3C">
              <w:rPr>
                <w:rFonts w:ascii="Times New Roman" w:hAnsi="Times New Roman" w:cs="Times New Roman"/>
                <w:color w:val="000000"/>
                <w:sz w:val="24"/>
                <w:szCs w:val="24"/>
                <w:lang w:eastAsia="uk-UA"/>
              </w:rPr>
              <w:br/>
              <w:t>діаметром до 25 мм, укладених по основі підлоги</w:t>
            </w:r>
          </w:p>
        </w:tc>
        <w:tc>
          <w:tcPr>
            <w:tcW w:w="1560" w:type="dxa"/>
            <w:tcBorders>
              <w:top w:val="nil"/>
              <w:left w:val="single" w:sz="4" w:space="0" w:color="auto"/>
              <w:bottom w:val="nil"/>
              <w:right w:val="nil"/>
            </w:tcBorders>
            <w:hideMark/>
          </w:tcPr>
          <w:p w14:paraId="41BC5D7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7259635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168</w:t>
            </w:r>
          </w:p>
        </w:tc>
      </w:tr>
      <w:tr w:rsidR="00163F3C" w:rsidRPr="00163F3C" w14:paraId="0DDD1EE9" w14:textId="77777777" w:rsidTr="002E78BC">
        <w:trPr>
          <w:trHeight w:val="297"/>
        </w:trPr>
        <w:tc>
          <w:tcPr>
            <w:tcW w:w="620" w:type="dxa"/>
            <w:tcBorders>
              <w:top w:val="nil"/>
              <w:left w:val="single" w:sz="8" w:space="0" w:color="auto"/>
              <w:bottom w:val="nil"/>
              <w:right w:val="single" w:sz="4" w:space="0" w:color="auto"/>
            </w:tcBorders>
            <w:hideMark/>
          </w:tcPr>
          <w:p w14:paraId="0B2A8ED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112</w:t>
            </w:r>
          </w:p>
        </w:tc>
        <w:tc>
          <w:tcPr>
            <w:tcW w:w="5920" w:type="dxa"/>
            <w:tcBorders>
              <w:top w:val="nil"/>
              <w:left w:val="nil"/>
              <w:bottom w:val="nil"/>
              <w:right w:val="nil"/>
            </w:tcBorders>
            <w:hideMark/>
          </w:tcPr>
          <w:p w14:paraId="7AB78701"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Гофротруба</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E.Next</w:t>
            </w:r>
            <w:proofErr w:type="spellEnd"/>
            <w:r w:rsidRPr="00163F3C">
              <w:rPr>
                <w:rFonts w:ascii="Times New Roman" w:hAnsi="Times New Roman" w:cs="Times New Roman"/>
                <w:color w:val="000000"/>
                <w:sz w:val="24"/>
                <w:szCs w:val="24"/>
                <w:lang w:eastAsia="uk-UA"/>
              </w:rPr>
              <w:t xml:space="preserve"> 750Н e.g.tube.pro.19.25 важка чорна</w:t>
            </w:r>
          </w:p>
        </w:tc>
        <w:tc>
          <w:tcPr>
            <w:tcW w:w="1560" w:type="dxa"/>
            <w:tcBorders>
              <w:top w:val="nil"/>
              <w:left w:val="single" w:sz="4" w:space="0" w:color="auto"/>
              <w:bottom w:val="nil"/>
              <w:right w:val="nil"/>
            </w:tcBorders>
            <w:hideMark/>
          </w:tcPr>
          <w:p w14:paraId="6DC31F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719F787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169,68</w:t>
            </w:r>
          </w:p>
        </w:tc>
      </w:tr>
      <w:tr w:rsidR="00163F3C" w:rsidRPr="00163F3C" w14:paraId="60B58E1D" w14:textId="77777777" w:rsidTr="002E78BC">
        <w:trPr>
          <w:trHeight w:val="563"/>
        </w:trPr>
        <w:tc>
          <w:tcPr>
            <w:tcW w:w="620" w:type="dxa"/>
            <w:tcBorders>
              <w:top w:val="nil"/>
              <w:left w:val="single" w:sz="8" w:space="0" w:color="auto"/>
              <w:bottom w:val="nil"/>
              <w:right w:val="single" w:sz="4" w:space="0" w:color="auto"/>
            </w:tcBorders>
            <w:hideMark/>
          </w:tcPr>
          <w:p w14:paraId="76F7949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113</w:t>
            </w:r>
          </w:p>
        </w:tc>
        <w:tc>
          <w:tcPr>
            <w:tcW w:w="5920" w:type="dxa"/>
            <w:tcBorders>
              <w:top w:val="nil"/>
              <w:left w:val="nil"/>
              <w:bottom w:val="nil"/>
              <w:right w:val="nil"/>
            </w:tcBorders>
            <w:hideMark/>
          </w:tcPr>
          <w:p w14:paraId="130CCE7C"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Затягування першого проводу перерізом понад 2,5 мм2</w:t>
            </w:r>
            <w:r w:rsidRPr="00163F3C">
              <w:rPr>
                <w:rFonts w:ascii="Times New Roman" w:hAnsi="Times New Roman" w:cs="Times New Roman"/>
                <w:color w:val="000000"/>
                <w:sz w:val="24"/>
                <w:szCs w:val="24"/>
                <w:lang w:eastAsia="uk-UA"/>
              </w:rPr>
              <w:br/>
              <w:t>до 6 мм2 в труби</w:t>
            </w:r>
          </w:p>
        </w:tc>
        <w:tc>
          <w:tcPr>
            <w:tcW w:w="1560" w:type="dxa"/>
            <w:tcBorders>
              <w:top w:val="nil"/>
              <w:left w:val="single" w:sz="4" w:space="0" w:color="auto"/>
              <w:bottom w:val="nil"/>
              <w:right w:val="nil"/>
            </w:tcBorders>
            <w:hideMark/>
          </w:tcPr>
          <w:p w14:paraId="6D5A2C4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3762B48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168</w:t>
            </w:r>
          </w:p>
        </w:tc>
      </w:tr>
      <w:tr w:rsidR="00163F3C" w:rsidRPr="00163F3C" w14:paraId="5ED0D80F" w14:textId="77777777" w:rsidTr="002E78BC">
        <w:trPr>
          <w:trHeight w:val="297"/>
        </w:trPr>
        <w:tc>
          <w:tcPr>
            <w:tcW w:w="620" w:type="dxa"/>
            <w:tcBorders>
              <w:top w:val="nil"/>
              <w:left w:val="single" w:sz="8" w:space="0" w:color="auto"/>
              <w:bottom w:val="nil"/>
              <w:right w:val="single" w:sz="4" w:space="0" w:color="auto"/>
            </w:tcBorders>
            <w:hideMark/>
          </w:tcPr>
          <w:p w14:paraId="3019E94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114</w:t>
            </w:r>
          </w:p>
        </w:tc>
        <w:tc>
          <w:tcPr>
            <w:tcW w:w="5920" w:type="dxa"/>
            <w:tcBorders>
              <w:top w:val="nil"/>
              <w:left w:val="nil"/>
              <w:bottom w:val="nil"/>
              <w:right w:val="nil"/>
            </w:tcBorders>
            <w:hideMark/>
          </w:tcPr>
          <w:p w14:paraId="6D16C3C5"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Кабель силовий мідний ВВГ </w:t>
            </w:r>
            <w:proofErr w:type="spellStart"/>
            <w:r w:rsidRPr="00163F3C">
              <w:rPr>
                <w:rFonts w:ascii="Times New Roman" w:hAnsi="Times New Roman" w:cs="Times New Roman"/>
                <w:color w:val="000000"/>
                <w:sz w:val="24"/>
                <w:szCs w:val="24"/>
                <w:lang w:eastAsia="uk-UA"/>
              </w:rPr>
              <w:t>нг</w:t>
            </w:r>
            <w:proofErr w:type="spellEnd"/>
            <w:r w:rsidRPr="00163F3C">
              <w:rPr>
                <w:rFonts w:ascii="Times New Roman" w:hAnsi="Times New Roman" w:cs="Times New Roman"/>
                <w:color w:val="000000"/>
                <w:sz w:val="24"/>
                <w:szCs w:val="24"/>
                <w:lang w:eastAsia="uk-UA"/>
              </w:rPr>
              <w:t>-LS-П 3х1,5</w:t>
            </w:r>
          </w:p>
        </w:tc>
        <w:tc>
          <w:tcPr>
            <w:tcW w:w="1560" w:type="dxa"/>
            <w:tcBorders>
              <w:top w:val="nil"/>
              <w:left w:val="single" w:sz="4" w:space="0" w:color="auto"/>
              <w:bottom w:val="nil"/>
              <w:right w:val="nil"/>
            </w:tcBorders>
            <w:hideMark/>
          </w:tcPr>
          <w:p w14:paraId="1D61564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3A36AE7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169,68</w:t>
            </w:r>
          </w:p>
        </w:tc>
      </w:tr>
      <w:tr w:rsidR="00163F3C" w:rsidRPr="00163F3C" w14:paraId="3BBCB021" w14:textId="77777777" w:rsidTr="002E78BC">
        <w:trPr>
          <w:trHeight w:val="563"/>
        </w:trPr>
        <w:tc>
          <w:tcPr>
            <w:tcW w:w="620" w:type="dxa"/>
            <w:tcBorders>
              <w:top w:val="nil"/>
              <w:left w:val="single" w:sz="8" w:space="0" w:color="auto"/>
              <w:bottom w:val="nil"/>
              <w:right w:val="single" w:sz="4" w:space="0" w:color="auto"/>
            </w:tcBorders>
            <w:hideMark/>
          </w:tcPr>
          <w:p w14:paraId="0CFDB1D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115</w:t>
            </w:r>
          </w:p>
        </w:tc>
        <w:tc>
          <w:tcPr>
            <w:tcW w:w="5920" w:type="dxa"/>
            <w:tcBorders>
              <w:top w:val="nil"/>
              <w:left w:val="nil"/>
              <w:bottom w:val="nil"/>
              <w:right w:val="nil"/>
            </w:tcBorders>
            <w:hideMark/>
          </w:tcPr>
          <w:p w14:paraId="7B9B1D6D"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Засипання вручну траншей, пазух котлованів та ям,</w:t>
            </w:r>
            <w:r w:rsidRPr="00163F3C">
              <w:rPr>
                <w:rFonts w:ascii="Times New Roman" w:hAnsi="Times New Roman" w:cs="Times New Roman"/>
                <w:color w:val="000000"/>
                <w:sz w:val="24"/>
                <w:szCs w:val="24"/>
                <w:lang w:eastAsia="uk-UA"/>
              </w:rPr>
              <w:br/>
              <w:t>група ґрунту 1</w:t>
            </w:r>
          </w:p>
        </w:tc>
        <w:tc>
          <w:tcPr>
            <w:tcW w:w="1560" w:type="dxa"/>
            <w:tcBorders>
              <w:top w:val="nil"/>
              <w:left w:val="single" w:sz="4" w:space="0" w:color="auto"/>
              <w:bottom w:val="nil"/>
              <w:right w:val="nil"/>
            </w:tcBorders>
            <w:hideMark/>
          </w:tcPr>
          <w:p w14:paraId="08C4C68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0000DA2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32,5</w:t>
            </w:r>
          </w:p>
        </w:tc>
      </w:tr>
      <w:tr w:rsidR="00163F3C" w:rsidRPr="00163F3C" w14:paraId="686F41BF" w14:textId="77777777" w:rsidTr="002E78BC">
        <w:trPr>
          <w:trHeight w:val="563"/>
        </w:trPr>
        <w:tc>
          <w:tcPr>
            <w:tcW w:w="620" w:type="dxa"/>
            <w:tcBorders>
              <w:top w:val="nil"/>
              <w:left w:val="single" w:sz="8" w:space="0" w:color="auto"/>
              <w:bottom w:val="nil"/>
              <w:right w:val="single" w:sz="4" w:space="0" w:color="auto"/>
            </w:tcBorders>
            <w:hideMark/>
          </w:tcPr>
          <w:p w14:paraId="50BDA5C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116</w:t>
            </w:r>
          </w:p>
        </w:tc>
        <w:tc>
          <w:tcPr>
            <w:tcW w:w="5920" w:type="dxa"/>
            <w:tcBorders>
              <w:top w:val="nil"/>
              <w:left w:val="nil"/>
              <w:bottom w:val="nil"/>
              <w:right w:val="nil"/>
            </w:tcBorders>
            <w:hideMark/>
          </w:tcPr>
          <w:p w14:paraId="168E7980"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Копання ям для встановлення стояків та стовпів</w:t>
            </w:r>
            <w:r w:rsidRPr="00163F3C">
              <w:rPr>
                <w:rFonts w:ascii="Times New Roman" w:hAnsi="Times New Roman" w:cs="Times New Roman"/>
                <w:color w:val="000000"/>
                <w:sz w:val="24"/>
                <w:szCs w:val="24"/>
                <w:lang w:eastAsia="uk-UA"/>
              </w:rPr>
              <w:br/>
              <w:t>глибиною 0,7 м</w:t>
            </w:r>
          </w:p>
        </w:tc>
        <w:tc>
          <w:tcPr>
            <w:tcW w:w="1560" w:type="dxa"/>
            <w:tcBorders>
              <w:top w:val="nil"/>
              <w:left w:val="single" w:sz="4" w:space="0" w:color="auto"/>
              <w:bottom w:val="nil"/>
              <w:right w:val="nil"/>
            </w:tcBorders>
            <w:hideMark/>
          </w:tcPr>
          <w:p w14:paraId="72D7D6A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ям</w:t>
            </w:r>
          </w:p>
        </w:tc>
        <w:tc>
          <w:tcPr>
            <w:tcW w:w="1560" w:type="dxa"/>
            <w:tcBorders>
              <w:top w:val="nil"/>
              <w:left w:val="single" w:sz="4" w:space="0" w:color="auto"/>
              <w:bottom w:val="nil"/>
              <w:right w:val="single" w:sz="4" w:space="0" w:color="000000"/>
            </w:tcBorders>
            <w:hideMark/>
          </w:tcPr>
          <w:p w14:paraId="5D53870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r>
      <w:tr w:rsidR="00163F3C" w:rsidRPr="00163F3C" w14:paraId="4C89C809" w14:textId="77777777" w:rsidTr="002E78BC">
        <w:trPr>
          <w:trHeight w:val="563"/>
        </w:trPr>
        <w:tc>
          <w:tcPr>
            <w:tcW w:w="620" w:type="dxa"/>
            <w:tcBorders>
              <w:top w:val="nil"/>
              <w:left w:val="single" w:sz="8" w:space="0" w:color="auto"/>
              <w:bottom w:val="nil"/>
              <w:right w:val="single" w:sz="4" w:space="0" w:color="auto"/>
            </w:tcBorders>
            <w:hideMark/>
          </w:tcPr>
          <w:p w14:paraId="0F3A3D6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117</w:t>
            </w:r>
          </w:p>
        </w:tc>
        <w:tc>
          <w:tcPr>
            <w:tcW w:w="5920" w:type="dxa"/>
            <w:tcBorders>
              <w:top w:val="nil"/>
              <w:left w:val="nil"/>
              <w:bottom w:val="nil"/>
              <w:right w:val="nil"/>
            </w:tcBorders>
            <w:hideMark/>
          </w:tcPr>
          <w:p w14:paraId="4852DD1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Улаштування бетонних фундаментів об'ємом до 5 м3</w:t>
            </w:r>
            <w:r w:rsidRPr="00163F3C">
              <w:rPr>
                <w:rFonts w:ascii="Times New Roman" w:hAnsi="Times New Roman" w:cs="Times New Roman"/>
                <w:color w:val="000000"/>
                <w:sz w:val="24"/>
                <w:szCs w:val="24"/>
                <w:lang w:eastAsia="uk-UA"/>
              </w:rPr>
              <w:br/>
              <w:t>під устаткування</w:t>
            </w:r>
          </w:p>
        </w:tc>
        <w:tc>
          <w:tcPr>
            <w:tcW w:w="1560" w:type="dxa"/>
            <w:tcBorders>
              <w:top w:val="nil"/>
              <w:left w:val="single" w:sz="4" w:space="0" w:color="auto"/>
              <w:bottom w:val="nil"/>
              <w:right w:val="nil"/>
            </w:tcBorders>
            <w:hideMark/>
          </w:tcPr>
          <w:p w14:paraId="2DF9273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4A62D4C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1,75</w:t>
            </w:r>
          </w:p>
        </w:tc>
      </w:tr>
      <w:tr w:rsidR="00163F3C" w:rsidRPr="00163F3C" w14:paraId="66B65BA2" w14:textId="77777777" w:rsidTr="002E78BC">
        <w:trPr>
          <w:trHeight w:val="563"/>
        </w:trPr>
        <w:tc>
          <w:tcPr>
            <w:tcW w:w="620" w:type="dxa"/>
            <w:tcBorders>
              <w:top w:val="nil"/>
              <w:left w:val="single" w:sz="8" w:space="0" w:color="auto"/>
              <w:bottom w:val="nil"/>
              <w:right w:val="single" w:sz="4" w:space="0" w:color="auto"/>
            </w:tcBorders>
            <w:hideMark/>
          </w:tcPr>
          <w:p w14:paraId="5CCBD0C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118</w:t>
            </w:r>
          </w:p>
        </w:tc>
        <w:tc>
          <w:tcPr>
            <w:tcW w:w="5920" w:type="dxa"/>
            <w:tcBorders>
              <w:top w:val="nil"/>
              <w:left w:val="nil"/>
              <w:bottom w:val="nil"/>
              <w:right w:val="nil"/>
            </w:tcBorders>
            <w:hideMark/>
          </w:tcPr>
          <w:p w14:paraId="1214E4B2"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стальних конструкцій, що залишаються в</w:t>
            </w:r>
            <w:r w:rsidRPr="00163F3C">
              <w:rPr>
                <w:rFonts w:ascii="Times New Roman" w:hAnsi="Times New Roman" w:cs="Times New Roman"/>
                <w:color w:val="000000"/>
                <w:sz w:val="24"/>
                <w:szCs w:val="24"/>
                <w:lang w:eastAsia="uk-UA"/>
              </w:rPr>
              <w:br/>
              <w:t>тілі бетону (</w:t>
            </w:r>
            <w:proofErr w:type="spellStart"/>
            <w:r w:rsidRPr="00163F3C">
              <w:rPr>
                <w:rFonts w:ascii="Times New Roman" w:hAnsi="Times New Roman" w:cs="Times New Roman"/>
                <w:color w:val="000000"/>
                <w:sz w:val="24"/>
                <w:szCs w:val="24"/>
                <w:lang w:eastAsia="uk-UA"/>
              </w:rPr>
              <w:t>стійки</w:t>
            </w:r>
            <w:proofErr w:type="spellEnd"/>
            <w:r w:rsidRPr="00163F3C">
              <w:rPr>
                <w:rFonts w:ascii="Times New Roman" w:hAnsi="Times New Roman" w:cs="Times New Roman"/>
                <w:color w:val="000000"/>
                <w:sz w:val="24"/>
                <w:szCs w:val="24"/>
                <w:lang w:eastAsia="uk-UA"/>
              </w:rPr>
              <w:t xml:space="preserve"> ліхтарів)</w:t>
            </w:r>
          </w:p>
        </w:tc>
        <w:tc>
          <w:tcPr>
            <w:tcW w:w="1560" w:type="dxa"/>
            <w:tcBorders>
              <w:top w:val="nil"/>
              <w:left w:val="single" w:sz="4" w:space="0" w:color="auto"/>
              <w:bottom w:val="nil"/>
              <w:right w:val="nil"/>
            </w:tcBorders>
            <w:hideMark/>
          </w:tcPr>
          <w:p w14:paraId="46962CF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0A4727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0,24</w:t>
            </w:r>
          </w:p>
        </w:tc>
      </w:tr>
      <w:tr w:rsidR="00163F3C" w:rsidRPr="00163F3C" w14:paraId="1CBF21C9" w14:textId="77777777" w:rsidTr="002E78BC">
        <w:trPr>
          <w:trHeight w:val="563"/>
        </w:trPr>
        <w:tc>
          <w:tcPr>
            <w:tcW w:w="620" w:type="dxa"/>
            <w:tcBorders>
              <w:top w:val="nil"/>
              <w:left w:val="single" w:sz="8" w:space="0" w:color="auto"/>
              <w:right w:val="single" w:sz="4" w:space="0" w:color="auto"/>
            </w:tcBorders>
            <w:hideMark/>
          </w:tcPr>
          <w:p w14:paraId="7CE64C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119</w:t>
            </w:r>
          </w:p>
        </w:tc>
        <w:tc>
          <w:tcPr>
            <w:tcW w:w="5920" w:type="dxa"/>
            <w:tcBorders>
              <w:top w:val="nil"/>
              <w:left w:val="nil"/>
              <w:right w:val="nil"/>
            </w:tcBorders>
            <w:hideMark/>
          </w:tcPr>
          <w:p w14:paraId="2A1E98AB"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Установлення світильників з люмінесцентними або</w:t>
            </w:r>
            <w:r w:rsidRPr="00163F3C">
              <w:rPr>
                <w:rFonts w:ascii="Times New Roman" w:hAnsi="Times New Roman" w:cs="Times New Roman"/>
                <w:color w:val="000000"/>
                <w:sz w:val="24"/>
                <w:szCs w:val="24"/>
                <w:lang w:eastAsia="uk-UA"/>
              </w:rPr>
              <w:br/>
              <w:t>ртутними лампами</w:t>
            </w:r>
          </w:p>
        </w:tc>
        <w:tc>
          <w:tcPr>
            <w:tcW w:w="1560" w:type="dxa"/>
            <w:tcBorders>
              <w:top w:val="nil"/>
              <w:left w:val="single" w:sz="4" w:space="0" w:color="auto"/>
              <w:right w:val="nil"/>
            </w:tcBorders>
            <w:hideMark/>
          </w:tcPr>
          <w:p w14:paraId="72D393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right w:val="single" w:sz="4" w:space="0" w:color="000000"/>
            </w:tcBorders>
            <w:hideMark/>
          </w:tcPr>
          <w:p w14:paraId="39CA30C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r>
      <w:tr w:rsidR="00163F3C" w:rsidRPr="00163F3C" w14:paraId="585007A9" w14:textId="77777777" w:rsidTr="002E78BC">
        <w:trPr>
          <w:trHeight w:val="563"/>
        </w:trPr>
        <w:tc>
          <w:tcPr>
            <w:tcW w:w="620" w:type="dxa"/>
            <w:tcBorders>
              <w:top w:val="nil"/>
              <w:left w:val="single" w:sz="8" w:space="0" w:color="auto"/>
              <w:bottom w:val="single" w:sz="4" w:space="0" w:color="auto"/>
              <w:right w:val="single" w:sz="4" w:space="0" w:color="auto"/>
            </w:tcBorders>
            <w:hideMark/>
          </w:tcPr>
          <w:p w14:paraId="6B7FD26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120</w:t>
            </w:r>
          </w:p>
        </w:tc>
        <w:tc>
          <w:tcPr>
            <w:tcW w:w="5920" w:type="dxa"/>
            <w:tcBorders>
              <w:top w:val="nil"/>
              <w:left w:val="nil"/>
              <w:bottom w:val="single" w:sz="4" w:space="0" w:color="auto"/>
              <w:right w:val="nil"/>
            </w:tcBorders>
            <w:hideMark/>
          </w:tcPr>
          <w:p w14:paraId="21B827C4" w14:textId="77777777" w:rsidR="00163F3C" w:rsidRPr="00163F3C" w:rsidRDefault="00163F3C" w:rsidP="00163F3C">
            <w:pPr>
              <w:spacing w:line="240" w:lineRule="auto"/>
              <w:jc w:val="both"/>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Світлодіодна </w:t>
            </w:r>
            <w:proofErr w:type="spellStart"/>
            <w:r w:rsidRPr="00163F3C">
              <w:rPr>
                <w:rFonts w:ascii="Times New Roman" w:hAnsi="Times New Roman" w:cs="Times New Roman"/>
                <w:color w:val="000000"/>
                <w:sz w:val="24"/>
                <w:szCs w:val="24"/>
                <w:lang w:eastAsia="uk-UA"/>
              </w:rPr>
              <w:t>парковая</w:t>
            </w:r>
            <w:proofErr w:type="spellEnd"/>
            <w:r w:rsidRPr="00163F3C">
              <w:rPr>
                <w:rFonts w:ascii="Times New Roman" w:hAnsi="Times New Roman" w:cs="Times New Roman"/>
                <w:color w:val="000000"/>
                <w:sz w:val="24"/>
                <w:szCs w:val="24"/>
                <w:lang w:eastAsia="uk-UA"/>
              </w:rPr>
              <w:t xml:space="preserve"> опора PWL 50W 6500K IP65-</w:t>
            </w:r>
            <w:r w:rsidRPr="00163F3C">
              <w:rPr>
                <w:rFonts w:ascii="Times New Roman" w:hAnsi="Times New Roman" w:cs="Times New Roman"/>
                <w:color w:val="000000"/>
                <w:sz w:val="24"/>
                <w:szCs w:val="24"/>
                <w:lang w:eastAsia="uk-UA"/>
              </w:rPr>
              <w:br/>
              <w:t>GREENPARK-103Z21</w:t>
            </w:r>
          </w:p>
        </w:tc>
        <w:tc>
          <w:tcPr>
            <w:tcW w:w="1560" w:type="dxa"/>
            <w:tcBorders>
              <w:top w:val="nil"/>
              <w:left w:val="single" w:sz="4" w:space="0" w:color="auto"/>
              <w:bottom w:val="single" w:sz="4" w:space="0" w:color="auto"/>
              <w:right w:val="nil"/>
            </w:tcBorders>
            <w:hideMark/>
          </w:tcPr>
          <w:p w14:paraId="30DA5C6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560" w:type="dxa"/>
            <w:tcBorders>
              <w:top w:val="nil"/>
              <w:left w:val="single" w:sz="4" w:space="0" w:color="auto"/>
              <w:bottom w:val="single" w:sz="4" w:space="0" w:color="auto"/>
              <w:right w:val="single" w:sz="4" w:space="0" w:color="000000"/>
            </w:tcBorders>
            <w:hideMark/>
          </w:tcPr>
          <w:p w14:paraId="441798D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r>
    </w:tbl>
    <w:p w14:paraId="1142D323" w14:textId="77777777" w:rsidR="00163F3C" w:rsidRPr="00163F3C" w:rsidRDefault="00163F3C" w:rsidP="00163F3C">
      <w:pPr>
        <w:spacing w:line="240" w:lineRule="auto"/>
        <w:jc w:val="both"/>
        <w:rPr>
          <w:rFonts w:ascii="Times New Roman" w:hAnsi="Times New Roman" w:cs="Times New Roman"/>
          <w:color w:val="000000" w:themeColor="text1"/>
          <w:sz w:val="24"/>
          <w:szCs w:val="24"/>
        </w:rPr>
      </w:pPr>
    </w:p>
    <w:p w14:paraId="4BAA990A" w14:textId="77777777" w:rsidR="00163F3C" w:rsidRPr="00163F3C" w:rsidRDefault="00163F3C" w:rsidP="00163F3C">
      <w:pPr>
        <w:pStyle w:val="a3"/>
        <w:spacing w:line="240" w:lineRule="auto"/>
        <w:ind w:left="0" w:firstLine="567"/>
        <w:jc w:val="center"/>
        <w:rPr>
          <w:rFonts w:ascii="Times New Roman" w:hAnsi="Times New Roman" w:cs="Times New Roman"/>
          <w:sz w:val="24"/>
          <w:szCs w:val="24"/>
          <w:lang w:val="uk-UA"/>
        </w:rPr>
      </w:pPr>
      <w:r w:rsidRPr="00163F3C">
        <w:rPr>
          <w:rFonts w:ascii="Times New Roman" w:hAnsi="Times New Roman" w:cs="Times New Roman"/>
          <w:sz w:val="24"/>
          <w:szCs w:val="24"/>
          <w:lang w:val="uk-UA"/>
        </w:rPr>
        <w:t>ВІДОМІСТЬ РЕСУРСІВ (для розрахунків Учаснику)</w:t>
      </w:r>
    </w:p>
    <w:tbl>
      <w:tblPr>
        <w:tblW w:w="10536" w:type="dxa"/>
        <w:tblLook w:val="04A0" w:firstRow="1" w:lastRow="0" w:firstColumn="1" w:lastColumn="0" w:noHBand="0" w:noVBand="1"/>
      </w:tblPr>
      <w:tblGrid>
        <w:gridCol w:w="613"/>
        <w:gridCol w:w="1384"/>
        <w:gridCol w:w="4800"/>
        <w:gridCol w:w="1136"/>
        <w:gridCol w:w="1356"/>
        <w:gridCol w:w="1247"/>
      </w:tblGrid>
      <w:tr w:rsidR="00163F3C" w:rsidRPr="00163F3C" w14:paraId="583F4DB8" w14:textId="77777777" w:rsidTr="002E78BC">
        <w:trPr>
          <w:gridAfter w:val="1"/>
          <w:wAfter w:w="1247" w:type="dxa"/>
          <w:trHeight w:val="458"/>
        </w:trPr>
        <w:tc>
          <w:tcPr>
            <w:tcW w:w="576" w:type="dxa"/>
            <w:vMerge w:val="restart"/>
            <w:tcBorders>
              <w:top w:val="single" w:sz="8" w:space="0" w:color="auto"/>
              <w:left w:val="single" w:sz="8" w:space="0" w:color="auto"/>
              <w:bottom w:val="nil"/>
              <w:right w:val="nil"/>
            </w:tcBorders>
            <w:vAlign w:val="center"/>
            <w:hideMark/>
          </w:tcPr>
          <w:p w14:paraId="6ABDFEB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Ч.ч</w:t>
            </w:r>
            <w:proofErr w:type="spellEnd"/>
            <w:r w:rsidRPr="00163F3C">
              <w:rPr>
                <w:rFonts w:ascii="Times New Roman" w:hAnsi="Times New Roman" w:cs="Times New Roman"/>
                <w:color w:val="000000"/>
                <w:sz w:val="24"/>
                <w:szCs w:val="24"/>
                <w:lang w:eastAsia="uk-UA"/>
              </w:rPr>
              <w:t>.</w:t>
            </w:r>
          </w:p>
        </w:tc>
        <w:tc>
          <w:tcPr>
            <w:tcW w:w="1392" w:type="dxa"/>
            <w:vMerge w:val="restart"/>
            <w:tcBorders>
              <w:top w:val="single" w:sz="8" w:space="0" w:color="auto"/>
              <w:left w:val="single" w:sz="4" w:space="0" w:color="auto"/>
              <w:bottom w:val="nil"/>
              <w:right w:val="single" w:sz="4" w:space="0" w:color="auto"/>
            </w:tcBorders>
            <w:vAlign w:val="center"/>
            <w:hideMark/>
          </w:tcPr>
          <w:p w14:paraId="15E22D9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Шифр ресурсу</w:t>
            </w:r>
          </w:p>
        </w:tc>
        <w:tc>
          <w:tcPr>
            <w:tcW w:w="5027" w:type="dxa"/>
            <w:vMerge w:val="restart"/>
            <w:tcBorders>
              <w:top w:val="single" w:sz="8" w:space="0" w:color="auto"/>
              <w:left w:val="nil"/>
              <w:bottom w:val="nil"/>
              <w:right w:val="nil"/>
            </w:tcBorders>
            <w:vAlign w:val="center"/>
            <w:hideMark/>
          </w:tcPr>
          <w:p w14:paraId="20FAE12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Найменування </w:t>
            </w:r>
          </w:p>
        </w:tc>
        <w:tc>
          <w:tcPr>
            <w:tcW w:w="1128" w:type="dxa"/>
            <w:vMerge w:val="restart"/>
            <w:tcBorders>
              <w:top w:val="single" w:sz="8" w:space="0" w:color="auto"/>
              <w:left w:val="single" w:sz="4" w:space="0" w:color="auto"/>
              <w:bottom w:val="nil"/>
              <w:right w:val="single" w:sz="4" w:space="0" w:color="auto"/>
            </w:tcBorders>
            <w:vAlign w:val="center"/>
            <w:hideMark/>
          </w:tcPr>
          <w:p w14:paraId="539C67F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Одиниця </w:t>
            </w:r>
            <w:r w:rsidRPr="00163F3C">
              <w:rPr>
                <w:rFonts w:ascii="Times New Roman" w:hAnsi="Times New Roman" w:cs="Times New Roman"/>
                <w:color w:val="000000"/>
                <w:sz w:val="24"/>
                <w:szCs w:val="24"/>
                <w:lang w:eastAsia="uk-UA"/>
              </w:rPr>
              <w:br/>
              <w:t>виміру</w:t>
            </w:r>
          </w:p>
        </w:tc>
        <w:tc>
          <w:tcPr>
            <w:tcW w:w="1166" w:type="dxa"/>
            <w:vMerge w:val="restart"/>
            <w:tcBorders>
              <w:top w:val="single" w:sz="8" w:space="0" w:color="auto"/>
              <w:left w:val="single" w:sz="4" w:space="0" w:color="auto"/>
              <w:bottom w:val="nil"/>
              <w:right w:val="single" w:sz="4" w:space="0" w:color="auto"/>
            </w:tcBorders>
            <w:vAlign w:val="center"/>
            <w:hideMark/>
          </w:tcPr>
          <w:p w14:paraId="324D3D8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Кількість</w:t>
            </w:r>
          </w:p>
        </w:tc>
      </w:tr>
      <w:tr w:rsidR="00163F3C" w:rsidRPr="00163F3C" w14:paraId="314ABAF8" w14:textId="77777777" w:rsidTr="002E78BC">
        <w:trPr>
          <w:trHeight w:val="305"/>
        </w:trPr>
        <w:tc>
          <w:tcPr>
            <w:tcW w:w="576" w:type="dxa"/>
            <w:vMerge/>
            <w:tcBorders>
              <w:top w:val="single" w:sz="8" w:space="0" w:color="auto"/>
              <w:left w:val="single" w:sz="8" w:space="0" w:color="auto"/>
              <w:bottom w:val="nil"/>
              <w:right w:val="nil"/>
            </w:tcBorders>
            <w:vAlign w:val="center"/>
            <w:hideMark/>
          </w:tcPr>
          <w:p w14:paraId="0F958395" w14:textId="77777777" w:rsidR="00163F3C" w:rsidRPr="00163F3C" w:rsidRDefault="00163F3C" w:rsidP="00163F3C">
            <w:pPr>
              <w:spacing w:line="240" w:lineRule="auto"/>
              <w:rPr>
                <w:rFonts w:ascii="Times New Roman" w:hAnsi="Times New Roman" w:cs="Times New Roman"/>
                <w:color w:val="000000"/>
                <w:sz w:val="24"/>
                <w:szCs w:val="24"/>
                <w:lang w:eastAsia="uk-UA"/>
              </w:rPr>
            </w:pPr>
          </w:p>
        </w:tc>
        <w:tc>
          <w:tcPr>
            <w:tcW w:w="1392" w:type="dxa"/>
            <w:vMerge/>
            <w:tcBorders>
              <w:top w:val="single" w:sz="8" w:space="0" w:color="auto"/>
              <w:left w:val="single" w:sz="4" w:space="0" w:color="auto"/>
              <w:bottom w:val="nil"/>
              <w:right w:val="single" w:sz="4" w:space="0" w:color="auto"/>
            </w:tcBorders>
            <w:vAlign w:val="center"/>
            <w:hideMark/>
          </w:tcPr>
          <w:p w14:paraId="75E5A8A4" w14:textId="77777777" w:rsidR="00163F3C" w:rsidRPr="00163F3C" w:rsidRDefault="00163F3C" w:rsidP="00163F3C">
            <w:pPr>
              <w:spacing w:line="240" w:lineRule="auto"/>
              <w:rPr>
                <w:rFonts w:ascii="Times New Roman" w:hAnsi="Times New Roman" w:cs="Times New Roman"/>
                <w:color w:val="000000"/>
                <w:sz w:val="24"/>
                <w:szCs w:val="24"/>
                <w:lang w:eastAsia="uk-UA"/>
              </w:rPr>
            </w:pPr>
          </w:p>
        </w:tc>
        <w:tc>
          <w:tcPr>
            <w:tcW w:w="5027" w:type="dxa"/>
            <w:vMerge/>
            <w:tcBorders>
              <w:top w:val="single" w:sz="8" w:space="0" w:color="auto"/>
              <w:left w:val="nil"/>
              <w:bottom w:val="nil"/>
              <w:right w:val="nil"/>
            </w:tcBorders>
            <w:vAlign w:val="center"/>
            <w:hideMark/>
          </w:tcPr>
          <w:p w14:paraId="0683A0A8" w14:textId="77777777" w:rsidR="00163F3C" w:rsidRPr="00163F3C" w:rsidRDefault="00163F3C" w:rsidP="00163F3C">
            <w:pPr>
              <w:spacing w:line="240" w:lineRule="auto"/>
              <w:rPr>
                <w:rFonts w:ascii="Times New Roman" w:hAnsi="Times New Roman" w:cs="Times New Roman"/>
                <w:color w:val="000000"/>
                <w:sz w:val="24"/>
                <w:szCs w:val="24"/>
                <w:lang w:eastAsia="uk-UA"/>
              </w:rPr>
            </w:pPr>
          </w:p>
        </w:tc>
        <w:tc>
          <w:tcPr>
            <w:tcW w:w="1128" w:type="dxa"/>
            <w:vMerge/>
            <w:tcBorders>
              <w:top w:val="single" w:sz="8" w:space="0" w:color="auto"/>
              <w:left w:val="single" w:sz="4" w:space="0" w:color="auto"/>
              <w:bottom w:val="nil"/>
              <w:right w:val="single" w:sz="4" w:space="0" w:color="auto"/>
            </w:tcBorders>
            <w:vAlign w:val="center"/>
            <w:hideMark/>
          </w:tcPr>
          <w:p w14:paraId="02B6F0ED" w14:textId="77777777" w:rsidR="00163F3C" w:rsidRPr="00163F3C" w:rsidRDefault="00163F3C" w:rsidP="00163F3C">
            <w:pPr>
              <w:spacing w:line="240" w:lineRule="auto"/>
              <w:rPr>
                <w:rFonts w:ascii="Times New Roman" w:hAnsi="Times New Roman" w:cs="Times New Roman"/>
                <w:color w:val="000000"/>
                <w:sz w:val="24"/>
                <w:szCs w:val="24"/>
                <w:lang w:eastAsia="uk-UA"/>
              </w:rPr>
            </w:pPr>
          </w:p>
        </w:tc>
        <w:tc>
          <w:tcPr>
            <w:tcW w:w="1166" w:type="dxa"/>
            <w:vMerge/>
            <w:tcBorders>
              <w:top w:val="single" w:sz="8" w:space="0" w:color="auto"/>
              <w:left w:val="single" w:sz="4" w:space="0" w:color="auto"/>
              <w:bottom w:val="nil"/>
              <w:right w:val="single" w:sz="4" w:space="0" w:color="auto"/>
            </w:tcBorders>
            <w:vAlign w:val="center"/>
            <w:hideMark/>
          </w:tcPr>
          <w:p w14:paraId="3F4567CC" w14:textId="77777777" w:rsidR="00163F3C" w:rsidRPr="00163F3C" w:rsidRDefault="00163F3C" w:rsidP="00163F3C">
            <w:pPr>
              <w:spacing w:line="240" w:lineRule="auto"/>
              <w:rPr>
                <w:rFonts w:ascii="Times New Roman" w:hAnsi="Times New Roman" w:cs="Times New Roman"/>
                <w:color w:val="000000"/>
                <w:sz w:val="24"/>
                <w:szCs w:val="24"/>
                <w:lang w:eastAsia="uk-UA"/>
              </w:rPr>
            </w:pPr>
          </w:p>
        </w:tc>
        <w:tc>
          <w:tcPr>
            <w:tcW w:w="1247" w:type="dxa"/>
            <w:tcBorders>
              <w:top w:val="nil"/>
              <w:left w:val="nil"/>
              <w:bottom w:val="nil"/>
              <w:right w:val="nil"/>
            </w:tcBorders>
            <w:noWrap/>
            <w:vAlign w:val="bottom"/>
            <w:hideMark/>
          </w:tcPr>
          <w:p w14:paraId="64ABE3B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r>
      <w:tr w:rsidR="00163F3C" w:rsidRPr="00163F3C" w14:paraId="02B85E51" w14:textId="77777777" w:rsidTr="002E78BC">
        <w:trPr>
          <w:trHeight w:val="85"/>
        </w:trPr>
        <w:tc>
          <w:tcPr>
            <w:tcW w:w="576" w:type="dxa"/>
            <w:tcBorders>
              <w:top w:val="single" w:sz="4" w:space="0" w:color="auto"/>
              <w:left w:val="single" w:sz="8" w:space="0" w:color="auto"/>
              <w:bottom w:val="single" w:sz="4" w:space="0" w:color="auto"/>
              <w:right w:val="single" w:sz="4" w:space="0" w:color="auto"/>
            </w:tcBorders>
            <w:vAlign w:val="center"/>
            <w:hideMark/>
          </w:tcPr>
          <w:p w14:paraId="1AF382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392" w:type="dxa"/>
            <w:tcBorders>
              <w:top w:val="single" w:sz="4" w:space="0" w:color="auto"/>
              <w:left w:val="nil"/>
              <w:bottom w:val="single" w:sz="4" w:space="0" w:color="auto"/>
              <w:right w:val="single" w:sz="4" w:space="0" w:color="auto"/>
            </w:tcBorders>
            <w:vAlign w:val="center"/>
            <w:hideMark/>
          </w:tcPr>
          <w:p w14:paraId="0ADD854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5027" w:type="dxa"/>
            <w:tcBorders>
              <w:top w:val="single" w:sz="4" w:space="0" w:color="auto"/>
              <w:left w:val="nil"/>
              <w:bottom w:val="single" w:sz="4" w:space="0" w:color="auto"/>
              <w:right w:val="single" w:sz="4" w:space="0" w:color="auto"/>
            </w:tcBorders>
            <w:vAlign w:val="center"/>
            <w:hideMark/>
          </w:tcPr>
          <w:p w14:paraId="6F4DC30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128" w:type="dxa"/>
            <w:tcBorders>
              <w:top w:val="single" w:sz="4" w:space="0" w:color="auto"/>
              <w:left w:val="nil"/>
              <w:bottom w:val="single" w:sz="4" w:space="0" w:color="auto"/>
              <w:right w:val="single" w:sz="4" w:space="0" w:color="auto"/>
            </w:tcBorders>
            <w:vAlign w:val="center"/>
            <w:hideMark/>
          </w:tcPr>
          <w:p w14:paraId="15411C5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166" w:type="dxa"/>
            <w:tcBorders>
              <w:top w:val="single" w:sz="4" w:space="0" w:color="auto"/>
              <w:left w:val="nil"/>
              <w:bottom w:val="single" w:sz="4" w:space="0" w:color="auto"/>
              <w:right w:val="single" w:sz="4" w:space="0" w:color="auto"/>
            </w:tcBorders>
            <w:vAlign w:val="center"/>
            <w:hideMark/>
          </w:tcPr>
          <w:p w14:paraId="7DE94C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c>
          <w:tcPr>
            <w:tcW w:w="1247" w:type="dxa"/>
            <w:vAlign w:val="center"/>
            <w:hideMark/>
          </w:tcPr>
          <w:p w14:paraId="7A2BF08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2CF8AEE" w14:textId="77777777" w:rsidTr="002E78BC">
        <w:trPr>
          <w:trHeight w:val="82"/>
        </w:trPr>
        <w:tc>
          <w:tcPr>
            <w:tcW w:w="576" w:type="dxa"/>
            <w:tcBorders>
              <w:top w:val="nil"/>
              <w:left w:val="single" w:sz="8" w:space="0" w:color="auto"/>
              <w:bottom w:val="nil"/>
              <w:right w:val="nil"/>
            </w:tcBorders>
            <w:vAlign w:val="center"/>
            <w:hideMark/>
          </w:tcPr>
          <w:p w14:paraId="7606FE1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054EF98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41C75E9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1883FF8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1AEE948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4DC467D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9B673CA" w14:textId="77777777" w:rsidTr="002E78BC">
        <w:trPr>
          <w:trHeight w:val="85"/>
        </w:trPr>
        <w:tc>
          <w:tcPr>
            <w:tcW w:w="576" w:type="dxa"/>
            <w:tcBorders>
              <w:top w:val="nil"/>
              <w:left w:val="single" w:sz="8" w:space="0" w:color="auto"/>
              <w:bottom w:val="nil"/>
              <w:right w:val="nil"/>
            </w:tcBorders>
            <w:vAlign w:val="center"/>
            <w:hideMark/>
          </w:tcPr>
          <w:p w14:paraId="6F11834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0DE7460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7C76E464" w14:textId="77777777" w:rsidR="00163F3C" w:rsidRPr="00163F3C" w:rsidRDefault="00163F3C" w:rsidP="00163F3C">
            <w:pPr>
              <w:spacing w:line="240" w:lineRule="auto"/>
              <w:jc w:val="center"/>
              <w:rPr>
                <w:rFonts w:ascii="Times New Roman" w:hAnsi="Times New Roman" w:cs="Times New Roman"/>
                <w:b/>
                <w:bCs/>
                <w:color w:val="000000"/>
                <w:sz w:val="24"/>
                <w:szCs w:val="24"/>
                <w:lang w:eastAsia="uk-UA"/>
              </w:rPr>
            </w:pPr>
            <w:r w:rsidRPr="00163F3C">
              <w:rPr>
                <w:rFonts w:ascii="Times New Roman" w:hAnsi="Times New Roman" w:cs="Times New Roman"/>
                <w:b/>
                <w:bCs/>
                <w:color w:val="000000"/>
                <w:sz w:val="24"/>
                <w:szCs w:val="24"/>
                <w:lang w:eastAsia="uk-UA"/>
              </w:rPr>
              <w:t xml:space="preserve">I. </w:t>
            </w:r>
            <w:r w:rsidRPr="00163F3C">
              <w:rPr>
                <w:rFonts w:ascii="Times New Roman" w:hAnsi="Times New Roman" w:cs="Times New Roman"/>
                <w:b/>
                <w:bCs/>
                <w:color w:val="000000"/>
                <w:sz w:val="24"/>
                <w:szCs w:val="24"/>
                <w:u w:val="single"/>
                <w:lang w:eastAsia="uk-UA"/>
              </w:rPr>
              <w:t>Витрати труда</w:t>
            </w:r>
          </w:p>
        </w:tc>
        <w:tc>
          <w:tcPr>
            <w:tcW w:w="1128" w:type="dxa"/>
            <w:tcBorders>
              <w:top w:val="nil"/>
              <w:left w:val="single" w:sz="4" w:space="0" w:color="auto"/>
              <w:bottom w:val="nil"/>
              <w:right w:val="single" w:sz="4" w:space="0" w:color="auto"/>
            </w:tcBorders>
            <w:vAlign w:val="center"/>
            <w:hideMark/>
          </w:tcPr>
          <w:p w14:paraId="7824CCB5"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66" w:type="dxa"/>
            <w:tcBorders>
              <w:top w:val="nil"/>
              <w:left w:val="nil"/>
              <w:bottom w:val="nil"/>
              <w:right w:val="single" w:sz="4" w:space="0" w:color="auto"/>
            </w:tcBorders>
            <w:vAlign w:val="center"/>
            <w:hideMark/>
          </w:tcPr>
          <w:p w14:paraId="36CE29AD"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247" w:type="dxa"/>
            <w:vAlign w:val="center"/>
            <w:hideMark/>
          </w:tcPr>
          <w:p w14:paraId="1E21974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AE2250B" w14:textId="77777777" w:rsidTr="002E78BC">
        <w:trPr>
          <w:trHeight w:val="82"/>
        </w:trPr>
        <w:tc>
          <w:tcPr>
            <w:tcW w:w="576" w:type="dxa"/>
            <w:tcBorders>
              <w:top w:val="nil"/>
              <w:left w:val="single" w:sz="8" w:space="0" w:color="auto"/>
              <w:bottom w:val="nil"/>
              <w:right w:val="nil"/>
            </w:tcBorders>
            <w:hideMark/>
          </w:tcPr>
          <w:p w14:paraId="3784C7CD" w14:textId="77777777" w:rsidR="00163F3C" w:rsidRPr="00163F3C" w:rsidRDefault="00163F3C" w:rsidP="00163F3C">
            <w:pPr>
              <w:spacing w:line="240" w:lineRule="auto"/>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392" w:type="dxa"/>
            <w:tcBorders>
              <w:top w:val="nil"/>
              <w:left w:val="single" w:sz="4" w:space="0" w:color="auto"/>
              <w:bottom w:val="nil"/>
              <w:right w:val="nil"/>
            </w:tcBorders>
            <w:hideMark/>
          </w:tcPr>
          <w:p w14:paraId="7BF1DEE2" w14:textId="77777777" w:rsidR="00163F3C" w:rsidRPr="00163F3C" w:rsidRDefault="00163F3C" w:rsidP="00163F3C">
            <w:pPr>
              <w:spacing w:line="240" w:lineRule="auto"/>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5027" w:type="dxa"/>
            <w:tcBorders>
              <w:top w:val="nil"/>
              <w:left w:val="single" w:sz="4" w:space="0" w:color="auto"/>
              <w:bottom w:val="nil"/>
              <w:right w:val="nil"/>
            </w:tcBorders>
            <w:hideMark/>
          </w:tcPr>
          <w:p w14:paraId="09007506" w14:textId="77777777" w:rsidR="00163F3C" w:rsidRPr="00163F3C" w:rsidRDefault="00163F3C" w:rsidP="00163F3C">
            <w:pPr>
              <w:spacing w:line="240" w:lineRule="auto"/>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28" w:type="dxa"/>
            <w:tcBorders>
              <w:top w:val="nil"/>
              <w:left w:val="single" w:sz="4" w:space="0" w:color="auto"/>
              <w:bottom w:val="nil"/>
              <w:right w:val="nil"/>
            </w:tcBorders>
            <w:hideMark/>
          </w:tcPr>
          <w:p w14:paraId="71961076" w14:textId="77777777" w:rsidR="00163F3C" w:rsidRPr="00163F3C" w:rsidRDefault="00163F3C" w:rsidP="00163F3C">
            <w:pPr>
              <w:spacing w:line="240" w:lineRule="auto"/>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66" w:type="dxa"/>
            <w:tcBorders>
              <w:top w:val="nil"/>
              <w:left w:val="single" w:sz="4" w:space="0" w:color="auto"/>
              <w:bottom w:val="nil"/>
              <w:right w:val="nil"/>
            </w:tcBorders>
            <w:hideMark/>
          </w:tcPr>
          <w:p w14:paraId="2502824B" w14:textId="77777777" w:rsidR="00163F3C" w:rsidRPr="00163F3C" w:rsidRDefault="00163F3C" w:rsidP="00163F3C">
            <w:pPr>
              <w:spacing w:line="240" w:lineRule="auto"/>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247" w:type="dxa"/>
            <w:vAlign w:val="center"/>
            <w:hideMark/>
          </w:tcPr>
          <w:p w14:paraId="6C4D41C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5EFADAE" w14:textId="77777777" w:rsidTr="002E78BC">
        <w:trPr>
          <w:trHeight w:val="82"/>
        </w:trPr>
        <w:tc>
          <w:tcPr>
            <w:tcW w:w="576" w:type="dxa"/>
            <w:tcBorders>
              <w:top w:val="nil"/>
              <w:left w:val="single" w:sz="8" w:space="0" w:color="auto"/>
              <w:bottom w:val="nil"/>
              <w:right w:val="nil"/>
            </w:tcBorders>
            <w:hideMark/>
          </w:tcPr>
          <w:p w14:paraId="00B4139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1</w:t>
            </w:r>
          </w:p>
        </w:tc>
        <w:tc>
          <w:tcPr>
            <w:tcW w:w="1392" w:type="dxa"/>
            <w:tcBorders>
              <w:top w:val="nil"/>
              <w:left w:val="single" w:sz="4" w:space="0" w:color="auto"/>
              <w:bottom w:val="nil"/>
              <w:right w:val="single" w:sz="4" w:space="0" w:color="auto"/>
            </w:tcBorders>
            <w:hideMark/>
          </w:tcPr>
          <w:p w14:paraId="1760D77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5027" w:type="dxa"/>
            <w:tcBorders>
              <w:top w:val="nil"/>
              <w:left w:val="nil"/>
              <w:bottom w:val="nil"/>
              <w:right w:val="nil"/>
            </w:tcBorders>
            <w:hideMark/>
          </w:tcPr>
          <w:p w14:paraId="7937700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робітників-будівельників</w:t>
            </w:r>
          </w:p>
        </w:tc>
        <w:tc>
          <w:tcPr>
            <w:tcW w:w="1128" w:type="dxa"/>
            <w:tcBorders>
              <w:top w:val="nil"/>
              <w:left w:val="single" w:sz="4" w:space="0" w:color="auto"/>
              <w:bottom w:val="nil"/>
              <w:right w:val="single" w:sz="4" w:space="0" w:color="auto"/>
            </w:tcBorders>
            <w:hideMark/>
          </w:tcPr>
          <w:p w14:paraId="5ED1F34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376DEF1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8293,29</w:t>
            </w:r>
          </w:p>
        </w:tc>
        <w:tc>
          <w:tcPr>
            <w:tcW w:w="1247" w:type="dxa"/>
            <w:vAlign w:val="center"/>
            <w:hideMark/>
          </w:tcPr>
          <w:p w14:paraId="0F79FD1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D7024DB" w14:textId="77777777" w:rsidTr="002E78BC">
        <w:trPr>
          <w:trHeight w:val="157"/>
        </w:trPr>
        <w:tc>
          <w:tcPr>
            <w:tcW w:w="576" w:type="dxa"/>
            <w:tcBorders>
              <w:top w:val="nil"/>
              <w:left w:val="single" w:sz="8" w:space="0" w:color="auto"/>
              <w:bottom w:val="nil"/>
              <w:right w:val="nil"/>
            </w:tcBorders>
            <w:hideMark/>
          </w:tcPr>
          <w:p w14:paraId="66E6C0E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1392" w:type="dxa"/>
            <w:tcBorders>
              <w:top w:val="nil"/>
              <w:left w:val="single" w:sz="4" w:space="0" w:color="auto"/>
              <w:bottom w:val="nil"/>
              <w:right w:val="single" w:sz="4" w:space="0" w:color="auto"/>
            </w:tcBorders>
            <w:hideMark/>
          </w:tcPr>
          <w:p w14:paraId="3D825B5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4CF61BA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Середній розряд робіт, що виконуються робітниками-</w:t>
            </w:r>
            <w:r w:rsidRPr="00163F3C">
              <w:rPr>
                <w:rFonts w:ascii="Times New Roman" w:hAnsi="Times New Roman" w:cs="Times New Roman"/>
                <w:color w:val="000000"/>
                <w:sz w:val="24"/>
                <w:szCs w:val="24"/>
                <w:lang w:eastAsia="uk-UA"/>
              </w:rPr>
              <w:br/>
              <w:t xml:space="preserve"> будівельниками</w:t>
            </w:r>
          </w:p>
        </w:tc>
        <w:tc>
          <w:tcPr>
            <w:tcW w:w="1128" w:type="dxa"/>
            <w:tcBorders>
              <w:top w:val="nil"/>
              <w:left w:val="single" w:sz="4" w:space="0" w:color="auto"/>
              <w:bottom w:val="nil"/>
              <w:right w:val="single" w:sz="4" w:space="0" w:color="auto"/>
            </w:tcBorders>
            <w:hideMark/>
          </w:tcPr>
          <w:p w14:paraId="188EA3D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розряд</w:t>
            </w:r>
          </w:p>
        </w:tc>
        <w:tc>
          <w:tcPr>
            <w:tcW w:w="1166" w:type="dxa"/>
            <w:tcBorders>
              <w:top w:val="nil"/>
              <w:left w:val="nil"/>
              <w:bottom w:val="nil"/>
              <w:right w:val="single" w:sz="4" w:space="0" w:color="auto"/>
            </w:tcBorders>
            <w:hideMark/>
          </w:tcPr>
          <w:p w14:paraId="33312DD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3,0</w:t>
            </w:r>
          </w:p>
        </w:tc>
        <w:tc>
          <w:tcPr>
            <w:tcW w:w="1247" w:type="dxa"/>
            <w:vAlign w:val="center"/>
            <w:hideMark/>
          </w:tcPr>
          <w:p w14:paraId="00B8D28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302BFE8" w14:textId="77777777" w:rsidTr="002E78BC">
        <w:trPr>
          <w:trHeight w:val="82"/>
        </w:trPr>
        <w:tc>
          <w:tcPr>
            <w:tcW w:w="576" w:type="dxa"/>
            <w:tcBorders>
              <w:top w:val="nil"/>
              <w:left w:val="single" w:sz="8" w:space="0" w:color="auto"/>
              <w:bottom w:val="nil"/>
              <w:right w:val="nil"/>
            </w:tcBorders>
            <w:vAlign w:val="center"/>
            <w:hideMark/>
          </w:tcPr>
          <w:p w14:paraId="6242D3C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392" w:type="dxa"/>
            <w:tcBorders>
              <w:top w:val="nil"/>
              <w:left w:val="single" w:sz="4" w:space="0" w:color="auto"/>
              <w:bottom w:val="nil"/>
              <w:right w:val="single" w:sz="4" w:space="0" w:color="auto"/>
            </w:tcBorders>
            <w:vAlign w:val="center"/>
            <w:hideMark/>
          </w:tcPr>
          <w:p w14:paraId="38C366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27</w:t>
            </w:r>
          </w:p>
        </w:tc>
        <w:tc>
          <w:tcPr>
            <w:tcW w:w="5027" w:type="dxa"/>
            <w:tcBorders>
              <w:top w:val="nil"/>
              <w:left w:val="nil"/>
              <w:bottom w:val="nil"/>
              <w:right w:val="nil"/>
            </w:tcBorders>
            <w:vAlign w:val="center"/>
            <w:hideMark/>
          </w:tcPr>
          <w:p w14:paraId="3B2D706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робітників-монтажників</w:t>
            </w:r>
          </w:p>
        </w:tc>
        <w:tc>
          <w:tcPr>
            <w:tcW w:w="1128" w:type="dxa"/>
            <w:tcBorders>
              <w:top w:val="nil"/>
              <w:left w:val="single" w:sz="4" w:space="0" w:color="auto"/>
              <w:bottom w:val="nil"/>
              <w:right w:val="single" w:sz="4" w:space="0" w:color="auto"/>
            </w:tcBorders>
            <w:vAlign w:val="center"/>
            <w:hideMark/>
          </w:tcPr>
          <w:p w14:paraId="593F29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vAlign w:val="center"/>
            <w:hideMark/>
          </w:tcPr>
          <w:p w14:paraId="67155E5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316,56</w:t>
            </w:r>
          </w:p>
        </w:tc>
        <w:tc>
          <w:tcPr>
            <w:tcW w:w="1247" w:type="dxa"/>
            <w:vAlign w:val="center"/>
            <w:hideMark/>
          </w:tcPr>
          <w:p w14:paraId="39D1DC7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B887F97" w14:textId="77777777" w:rsidTr="002E78BC">
        <w:trPr>
          <w:trHeight w:val="157"/>
        </w:trPr>
        <w:tc>
          <w:tcPr>
            <w:tcW w:w="576" w:type="dxa"/>
            <w:tcBorders>
              <w:top w:val="nil"/>
              <w:left w:val="single" w:sz="8" w:space="0" w:color="auto"/>
              <w:bottom w:val="nil"/>
              <w:right w:val="nil"/>
            </w:tcBorders>
            <w:vAlign w:val="center"/>
            <w:hideMark/>
          </w:tcPr>
          <w:p w14:paraId="5B88ED7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392" w:type="dxa"/>
            <w:tcBorders>
              <w:top w:val="nil"/>
              <w:left w:val="single" w:sz="4" w:space="0" w:color="auto"/>
              <w:bottom w:val="nil"/>
              <w:right w:val="single" w:sz="4" w:space="0" w:color="auto"/>
            </w:tcBorders>
            <w:vAlign w:val="center"/>
            <w:hideMark/>
          </w:tcPr>
          <w:p w14:paraId="2F0BB5D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6F4AF1D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Середній розряд робіт, що виконуються робітниками-</w:t>
            </w:r>
            <w:r w:rsidRPr="00163F3C">
              <w:rPr>
                <w:rFonts w:ascii="Times New Roman" w:hAnsi="Times New Roman" w:cs="Times New Roman"/>
                <w:color w:val="000000"/>
                <w:sz w:val="24"/>
                <w:szCs w:val="24"/>
                <w:lang w:eastAsia="uk-UA"/>
              </w:rPr>
              <w:br/>
              <w:t xml:space="preserve"> монтажниками</w:t>
            </w:r>
          </w:p>
        </w:tc>
        <w:tc>
          <w:tcPr>
            <w:tcW w:w="1128" w:type="dxa"/>
            <w:tcBorders>
              <w:top w:val="nil"/>
              <w:left w:val="single" w:sz="4" w:space="0" w:color="auto"/>
              <w:bottom w:val="nil"/>
              <w:right w:val="single" w:sz="4" w:space="0" w:color="auto"/>
            </w:tcBorders>
            <w:vAlign w:val="center"/>
            <w:hideMark/>
          </w:tcPr>
          <w:p w14:paraId="292D641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розряд</w:t>
            </w:r>
          </w:p>
        </w:tc>
        <w:tc>
          <w:tcPr>
            <w:tcW w:w="1166" w:type="dxa"/>
            <w:tcBorders>
              <w:top w:val="nil"/>
              <w:left w:val="nil"/>
              <w:bottom w:val="nil"/>
              <w:right w:val="single" w:sz="4" w:space="0" w:color="auto"/>
            </w:tcBorders>
            <w:vAlign w:val="center"/>
            <w:hideMark/>
          </w:tcPr>
          <w:p w14:paraId="4D65477B"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3,4</w:t>
            </w:r>
          </w:p>
        </w:tc>
        <w:tc>
          <w:tcPr>
            <w:tcW w:w="1247" w:type="dxa"/>
            <w:vAlign w:val="center"/>
            <w:hideMark/>
          </w:tcPr>
          <w:p w14:paraId="417408F5"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0EF8A35" w14:textId="77777777" w:rsidTr="002E78BC">
        <w:trPr>
          <w:trHeight w:val="157"/>
        </w:trPr>
        <w:tc>
          <w:tcPr>
            <w:tcW w:w="576" w:type="dxa"/>
            <w:tcBorders>
              <w:top w:val="nil"/>
              <w:left w:val="single" w:sz="8" w:space="0" w:color="auto"/>
              <w:bottom w:val="nil"/>
              <w:right w:val="nil"/>
            </w:tcBorders>
            <w:hideMark/>
          </w:tcPr>
          <w:p w14:paraId="5E937C8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c>
          <w:tcPr>
            <w:tcW w:w="1392" w:type="dxa"/>
            <w:tcBorders>
              <w:top w:val="nil"/>
              <w:left w:val="single" w:sz="4" w:space="0" w:color="auto"/>
              <w:bottom w:val="nil"/>
              <w:right w:val="single" w:sz="4" w:space="0" w:color="auto"/>
            </w:tcBorders>
            <w:hideMark/>
          </w:tcPr>
          <w:p w14:paraId="5B1C20A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611C8A1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робітників, зайнятих керуванням та </w:t>
            </w:r>
            <w:r w:rsidRPr="00163F3C">
              <w:rPr>
                <w:rFonts w:ascii="Times New Roman" w:hAnsi="Times New Roman" w:cs="Times New Roman"/>
                <w:color w:val="000000"/>
                <w:sz w:val="24"/>
                <w:szCs w:val="24"/>
                <w:lang w:eastAsia="uk-UA"/>
              </w:rPr>
              <w:br/>
              <w:t xml:space="preserve"> обслуговуванням машин</w:t>
            </w:r>
          </w:p>
        </w:tc>
        <w:tc>
          <w:tcPr>
            <w:tcW w:w="1128" w:type="dxa"/>
            <w:tcBorders>
              <w:top w:val="nil"/>
              <w:left w:val="single" w:sz="4" w:space="0" w:color="auto"/>
              <w:bottom w:val="nil"/>
              <w:right w:val="single" w:sz="4" w:space="0" w:color="auto"/>
            </w:tcBorders>
            <w:hideMark/>
          </w:tcPr>
          <w:p w14:paraId="1EE9964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0235FA8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2486,22</w:t>
            </w:r>
          </w:p>
        </w:tc>
        <w:tc>
          <w:tcPr>
            <w:tcW w:w="1247" w:type="dxa"/>
            <w:vAlign w:val="center"/>
            <w:hideMark/>
          </w:tcPr>
          <w:p w14:paraId="6BD9E33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1FB1F39" w14:textId="77777777" w:rsidTr="002E78BC">
        <w:trPr>
          <w:trHeight w:val="157"/>
        </w:trPr>
        <w:tc>
          <w:tcPr>
            <w:tcW w:w="576" w:type="dxa"/>
            <w:tcBorders>
              <w:top w:val="nil"/>
              <w:left w:val="single" w:sz="8" w:space="0" w:color="auto"/>
              <w:bottom w:val="nil"/>
              <w:right w:val="nil"/>
            </w:tcBorders>
            <w:hideMark/>
          </w:tcPr>
          <w:p w14:paraId="2095E52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c>
          <w:tcPr>
            <w:tcW w:w="1392" w:type="dxa"/>
            <w:tcBorders>
              <w:top w:val="nil"/>
              <w:left w:val="single" w:sz="4" w:space="0" w:color="auto"/>
              <w:bottom w:val="nil"/>
              <w:right w:val="single" w:sz="4" w:space="0" w:color="auto"/>
            </w:tcBorders>
            <w:hideMark/>
          </w:tcPr>
          <w:p w14:paraId="3184D11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4F56944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Середній розряд ланки робітників, зайнятих керуванням </w:t>
            </w:r>
            <w:r w:rsidRPr="00163F3C">
              <w:rPr>
                <w:rFonts w:ascii="Times New Roman" w:hAnsi="Times New Roman" w:cs="Times New Roman"/>
                <w:color w:val="000000"/>
                <w:sz w:val="24"/>
                <w:szCs w:val="24"/>
                <w:lang w:eastAsia="uk-UA"/>
              </w:rPr>
              <w:br/>
              <w:t xml:space="preserve"> та обслуговуванням машин</w:t>
            </w:r>
          </w:p>
        </w:tc>
        <w:tc>
          <w:tcPr>
            <w:tcW w:w="1128" w:type="dxa"/>
            <w:tcBorders>
              <w:top w:val="nil"/>
              <w:left w:val="single" w:sz="4" w:space="0" w:color="auto"/>
              <w:bottom w:val="nil"/>
              <w:right w:val="single" w:sz="4" w:space="0" w:color="auto"/>
            </w:tcBorders>
            <w:hideMark/>
          </w:tcPr>
          <w:p w14:paraId="4784679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розряд</w:t>
            </w:r>
          </w:p>
        </w:tc>
        <w:tc>
          <w:tcPr>
            <w:tcW w:w="1166" w:type="dxa"/>
            <w:tcBorders>
              <w:top w:val="nil"/>
              <w:left w:val="nil"/>
              <w:bottom w:val="nil"/>
              <w:right w:val="single" w:sz="4" w:space="0" w:color="auto"/>
            </w:tcBorders>
            <w:hideMark/>
          </w:tcPr>
          <w:p w14:paraId="3D865A2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4,3</w:t>
            </w:r>
          </w:p>
        </w:tc>
        <w:tc>
          <w:tcPr>
            <w:tcW w:w="1247" w:type="dxa"/>
            <w:vAlign w:val="center"/>
            <w:hideMark/>
          </w:tcPr>
          <w:p w14:paraId="663E602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9B535A8" w14:textId="77777777" w:rsidTr="002E78BC">
        <w:trPr>
          <w:trHeight w:val="230"/>
        </w:trPr>
        <w:tc>
          <w:tcPr>
            <w:tcW w:w="576" w:type="dxa"/>
            <w:tcBorders>
              <w:top w:val="nil"/>
              <w:left w:val="single" w:sz="8" w:space="0" w:color="auto"/>
              <w:bottom w:val="nil"/>
              <w:right w:val="nil"/>
            </w:tcBorders>
            <w:hideMark/>
          </w:tcPr>
          <w:p w14:paraId="19E96E8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c>
          <w:tcPr>
            <w:tcW w:w="1392" w:type="dxa"/>
            <w:tcBorders>
              <w:top w:val="nil"/>
              <w:left w:val="single" w:sz="4" w:space="0" w:color="auto"/>
              <w:bottom w:val="nil"/>
              <w:right w:val="single" w:sz="4" w:space="0" w:color="auto"/>
            </w:tcBorders>
            <w:hideMark/>
          </w:tcPr>
          <w:p w14:paraId="2B41F9F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1D1EC60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робітників, зайнятих керуванням та  </w:t>
            </w:r>
            <w:r w:rsidRPr="00163F3C">
              <w:rPr>
                <w:rFonts w:ascii="Times New Roman" w:hAnsi="Times New Roman" w:cs="Times New Roman"/>
                <w:color w:val="000000"/>
                <w:sz w:val="24"/>
                <w:szCs w:val="24"/>
                <w:lang w:eastAsia="uk-UA"/>
              </w:rPr>
              <w:br/>
              <w:t xml:space="preserve"> обслуговуванням автотранспорту при перевезенні ґрунту и </w:t>
            </w:r>
            <w:r w:rsidRPr="00163F3C">
              <w:rPr>
                <w:rFonts w:ascii="Times New Roman" w:hAnsi="Times New Roman" w:cs="Times New Roman"/>
                <w:color w:val="000000"/>
                <w:sz w:val="24"/>
                <w:szCs w:val="24"/>
                <w:lang w:eastAsia="uk-UA"/>
              </w:rPr>
              <w:br/>
              <w:t xml:space="preserve"> будівельного сміття</w:t>
            </w:r>
          </w:p>
        </w:tc>
        <w:tc>
          <w:tcPr>
            <w:tcW w:w="1128" w:type="dxa"/>
            <w:tcBorders>
              <w:top w:val="nil"/>
              <w:left w:val="single" w:sz="4" w:space="0" w:color="auto"/>
              <w:bottom w:val="nil"/>
              <w:right w:val="single" w:sz="4" w:space="0" w:color="auto"/>
            </w:tcBorders>
            <w:hideMark/>
          </w:tcPr>
          <w:p w14:paraId="409EEF5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2C5030A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390,66</w:t>
            </w:r>
          </w:p>
        </w:tc>
        <w:tc>
          <w:tcPr>
            <w:tcW w:w="1247" w:type="dxa"/>
            <w:vAlign w:val="center"/>
            <w:hideMark/>
          </w:tcPr>
          <w:p w14:paraId="1B662C1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77168A1" w14:textId="77777777" w:rsidTr="002E78BC">
        <w:trPr>
          <w:trHeight w:val="82"/>
        </w:trPr>
        <w:tc>
          <w:tcPr>
            <w:tcW w:w="576" w:type="dxa"/>
            <w:tcBorders>
              <w:top w:val="nil"/>
              <w:left w:val="single" w:sz="8" w:space="0" w:color="auto"/>
              <w:bottom w:val="nil"/>
              <w:right w:val="nil"/>
            </w:tcBorders>
            <w:hideMark/>
          </w:tcPr>
          <w:p w14:paraId="77D851A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c>
          <w:tcPr>
            <w:tcW w:w="1392" w:type="dxa"/>
            <w:tcBorders>
              <w:top w:val="nil"/>
              <w:left w:val="single" w:sz="4" w:space="0" w:color="auto"/>
              <w:bottom w:val="nil"/>
              <w:right w:val="single" w:sz="4" w:space="0" w:color="auto"/>
            </w:tcBorders>
            <w:hideMark/>
          </w:tcPr>
          <w:p w14:paraId="40C296B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041DCDB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пусконалагоджувального персоналу </w:t>
            </w:r>
          </w:p>
        </w:tc>
        <w:tc>
          <w:tcPr>
            <w:tcW w:w="1128" w:type="dxa"/>
            <w:tcBorders>
              <w:top w:val="nil"/>
              <w:left w:val="single" w:sz="4" w:space="0" w:color="auto"/>
              <w:bottom w:val="nil"/>
              <w:right w:val="single" w:sz="4" w:space="0" w:color="auto"/>
            </w:tcBorders>
            <w:hideMark/>
          </w:tcPr>
          <w:p w14:paraId="0669C56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22C653F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20,8</w:t>
            </w:r>
          </w:p>
        </w:tc>
        <w:tc>
          <w:tcPr>
            <w:tcW w:w="1247" w:type="dxa"/>
            <w:vAlign w:val="center"/>
            <w:hideMark/>
          </w:tcPr>
          <w:p w14:paraId="2D90CF6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C8CC2F7" w14:textId="77777777" w:rsidTr="002E78BC">
        <w:trPr>
          <w:trHeight w:val="157"/>
        </w:trPr>
        <w:tc>
          <w:tcPr>
            <w:tcW w:w="576" w:type="dxa"/>
            <w:tcBorders>
              <w:top w:val="nil"/>
              <w:left w:val="single" w:sz="8" w:space="0" w:color="auto"/>
              <w:bottom w:val="nil"/>
              <w:right w:val="nil"/>
            </w:tcBorders>
            <w:hideMark/>
          </w:tcPr>
          <w:p w14:paraId="44C7A3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w:t>
            </w:r>
          </w:p>
        </w:tc>
        <w:tc>
          <w:tcPr>
            <w:tcW w:w="1392" w:type="dxa"/>
            <w:tcBorders>
              <w:top w:val="nil"/>
              <w:left w:val="single" w:sz="4" w:space="0" w:color="auto"/>
              <w:bottom w:val="nil"/>
              <w:right w:val="single" w:sz="4" w:space="0" w:color="auto"/>
            </w:tcBorders>
            <w:hideMark/>
          </w:tcPr>
          <w:p w14:paraId="39D9775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66C423C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Витрати труда робітників, заробітна плата яких </w:t>
            </w:r>
            <w:r w:rsidRPr="00163F3C">
              <w:rPr>
                <w:rFonts w:ascii="Times New Roman" w:hAnsi="Times New Roman" w:cs="Times New Roman"/>
                <w:color w:val="000000"/>
                <w:sz w:val="24"/>
                <w:szCs w:val="24"/>
                <w:lang w:eastAsia="uk-UA"/>
              </w:rPr>
              <w:br/>
              <w:t xml:space="preserve"> </w:t>
            </w:r>
            <w:proofErr w:type="spellStart"/>
            <w:r w:rsidRPr="00163F3C">
              <w:rPr>
                <w:rFonts w:ascii="Times New Roman" w:hAnsi="Times New Roman" w:cs="Times New Roman"/>
                <w:color w:val="000000"/>
                <w:sz w:val="24"/>
                <w:szCs w:val="24"/>
                <w:lang w:eastAsia="uk-UA"/>
              </w:rPr>
              <w:t>враховується.в</w:t>
            </w:r>
            <w:proofErr w:type="spellEnd"/>
            <w:r w:rsidRPr="00163F3C">
              <w:rPr>
                <w:rFonts w:ascii="Times New Roman" w:hAnsi="Times New Roman" w:cs="Times New Roman"/>
                <w:color w:val="000000"/>
                <w:sz w:val="24"/>
                <w:szCs w:val="24"/>
                <w:lang w:eastAsia="uk-UA"/>
              </w:rPr>
              <w:t xml:space="preserve"> складі:</w:t>
            </w:r>
          </w:p>
        </w:tc>
        <w:tc>
          <w:tcPr>
            <w:tcW w:w="1128" w:type="dxa"/>
            <w:tcBorders>
              <w:top w:val="nil"/>
              <w:left w:val="single" w:sz="4" w:space="0" w:color="auto"/>
              <w:bottom w:val="nil"/>
              <w:right w:val="single" w:sz="4" w:space="0" w:color="auto"/>
            </w:tcBorders>
            <w:hideMark/>
          </w:tcPr>
          <w:p w14:paraId="0D9CE3E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hideMark/>
          </w:tcPr>
          <w:p w14:paraId="56DFFC9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69EB223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74C2042" w14:textId="77777777" w:rsidTr="002E78BC">
        <w:trPr>
          <w:trHeight w:val="82"/>
        </w:trPr>
        <w:tc>
          <w:tcPr>
            <w:tcW w:w="576" w:type="dxa"/>
            <w:tcBorders>
              <w:top w:val="nil"/>
              <w:left w:val="single" w:sz="8" w:space="0" w:color="auto"/>
              <w:bottom w:val="nil"/>
              <w:right w:val="nil"/>
            </w:tcBorders>
            <w:hideMark/>
          </w:tcPr>
          <w:p w14:paraId="3F206AE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9.1</w:t>
            </w:r>
          </w:p>
        </w:tc>
        <w:tc>
          <w:tcPr>
            <w:tcW w:w="1392" w:type="dxa"/>
            <w:tcBorders>
              <w:top w:val="nil"/>
              <w:left w:val="single" w:sz="4" w:space="0" w:color="auto"/>
              <w:bottom w:val="nil"/>
              <w:right w:val="single" w:sz="4" w:space="0" w:color="auto"/>
            </w:tcBorders>
            <w:hideMark/>
          </w:tcPr>
          <w:p w14:paraId="59B1EC6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hideMark/>
          </w:tcPr>
          <w:p w14:paraId="19C7B0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загальновиробничих витрат</w:t>
            </w:r>
          </w:p>
        </w:tc>
        <w:tc>
          <w:tcPr>
            <w:tcW w:w="1128" w:type="dxa"/>
            <w:tcBorders>
              <w:top w:val="nil"/>
              <w:left w:val="single" w:sz="4" w:space="0" w:color="auto"/>
              <w:bottom w:val="nil"/>
              <w:right w:val="single" w:sz="4" w:space="0" w:color="auto"/>
            </w:tcBorders>
            <w:hideMark/>
          </w:tcPr>
          <w:p w14:paraId="1CBE3FA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499CE84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1330,11</w:t>
            </w:r>
          </w:p>
        </w:tc>
        <w:tc>
          <w:tcPr>
            <w:tcW w:w="1247" w:type="dxa"/>
            <w:vAlign w:val="center"/>
            <w:hideMark/>
          </w:tcPr>
          <w:p w14:paraId="2388846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4690872" w14:textId="77777777" w:rsidTr="002E78BC">
        <w:trPr>
          <w:trHeight w:val="82"/>
        </w:trPr>
        <w:tc>
          <w:tcPr>
            <w:tcW w:w="576" w:type="dxa"/>
            <w:tcBorders>
              <w:top w:val="nil"/>
              <w:left w:val="single" w:sz="8" w:space="0" w:color="auto"/>
              <w:bottom w:val="single" w:sz="4" w:space="0" w:color="auto"/>
              <w:right w:val="nil"/>
            </w:tcBorders>
            <w:vAlign w:val="center"/>
            <w:hideMark/>
          </w:tcPr>
          <w:p w14:paraId="4E7E70B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single" w:sz="4" w:space="0" w:color="auto"/>
              <w:right w:val="nil"/>
            </w:tcBorders>
            <w:vAlign w:val="center"/>
            <w:hideMark/>
          </w:tcPr>
          <w:p w14:paraId="63B64C0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single" w:sz="4" w:space="0" w:color="auto"/>
              <w:bottom w:val="single" w:sz="4" w:space="0" w:color="auto"/>
              <w:right w:val="nil"/>
            </w:tcBorders>
            <w:vAlign w:val="center"/>
            <w:hideMark/>
          </w:tcPr>
          <w:p w14:paraId="638EBF6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28" w:type="dxa"/>
            <w:tcBorders>
              <w:top w:val="nil"/>
              <w:left w:val="single" w:sz="4" w:space="0" w:color="auto"/>
              <w:bottom w:val="single" w:sz="4" w:space="0" w:color="auto"/>
              <w:right w:val="single" w:sz="4" w:space="0" w:color="auto"/>
            </w:tcBorders>
            <w:vAlign w:val="center"/>
            <w:hideMark/>
          </w:tcPr>
          <w:p w14:paraId="76524BC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single" w:sz="4" w:space="0" w:color="auto"/>
              <w:right w:val="single" w:sz="4" w:space="0" w:color="auto"/>
            </w:tcBorders>
            <w:vAlign w:val="center"/>
            <w:hideMark/>
          </w:tcPr>
          <w:p w14:paraId="4E31FE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6EF627F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9557B6F" w14:textId="77777777" w:rsidTr="002E78BC">
        <w:trPr>
          <w:trHeight w:val="82"/>
        </w:trPr>
        <w:tc>
          <w:tcPr>
            <w:tcW w:w="576" w:type="dxa"/>
            <w:tcBorders>
              <w:top w:val="nil"/>
              <w:left w:val="single" w:sz="8" w:space="0" w:color="auto"/>
              <w:bottom w:val="nil"/>
              <w:right w:val="nil"/>
            </w:tcBorders>
            <w:vAlign w:val="center"/>
            <w:hideMark/>
          </w:tcPr>
          <w:p w14:paraId="7C76013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nil"/>
              <w:right w:val="nil"/>
            </w:tcBorders>
            <w:vAlign w:val="center"/>
            <w:hideMark/>
          </w:tcPr>
          <w:p w14:paraId="561961F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28" w:type="dxa"/>
            <w:tcBorders>
              <w:top w:val="nil"/>
              <w:left w:val="single" w:sz="4" w:space="0" w:color="auto"/>
              <w:bottom w:val="nil"/>
              <w:right w:val="single" w:sz="4" w:space="0" w:color="auto"/>
            </w:tcBorders>
            <w:vAlign w:val="center"/>
            <w:hideMark/>
          </w:tcPr>
          <w:p w14:paraId="26CF0EA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7070F32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382E0A7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A0F59FF" w14:textId="77777777" w:rsidTr="002E78BC">
        <w:trPr>
          <w:trHeight w:val="82"/>
        </w:trPr>
        <w:tc>
          <w:tcPr>
            <w:tcW w:w="576" w:type="dxa"/>
            <w:tcBorders>
              <w:top w:val="nil"/>
              <w:left w:val="single" w:sz="8" w:space="0" w:color="auto"/>
              <w:bottom w:val="nil"/>
              <w:right w:val="nil"/>
            </w:tcBorders>
            <w:hideMark/>
          </w:tcPr>
          <w:p w14:paraId="3F6D2E3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nil"/>
              <w:right w:val="nil"/>
            </w:tcBorders>
            <w:hideMark/>
          </w:tcPr>
          <w:p w14:paraId="5A9396A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Разом кошторисна трудомісткість</w:t>
            </w:r>
          </w:p>
        </w:tc>
        <w:tc>
          <w:tcPr>
            <w:tcW w:w="1128" w:type="dxa"/>
            <w:tcBorders>
              <w:top w:val="nil"/>
              <w:left w:val="single" w:sz="4" w:space="0" w:color="auto"/>
              <w:bottom w:val="nil"/>
              <w:right w:val="single" w:sz="4" w:space="0" w:color="auto"/>
            </w:tcBorders>
            <w:hideMark/>
          </w:tcPr>
          <w:p w14:paraId="6B06685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люд.год</w:t>
            </w:r>
            <w:proofErr w:type="spellEnd"/>
          </w:p>
        </w:tc>
        <w:tc>
          <w:tcPr>
            <w:tcW w:w="1166" w:type="dxa"/>
            <w:tcBorders>
              <w:top w:val="nil"/>
              <w:left w:val="nil"/>
              <w:bottom w:val="nil"/>
              <w:right w:val="single" w:sz="4" w:space="0" w:color="auto"/>
            </w:tcBorders>
            <w:hideMark/>
          </w:tcPr>
          <w:p w14:paraId="6FDEBBBB"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12837,64</w:t>
            </w:r>
          </w:p>
        </w:tc>
        <w:tc>
          <w:tcPr>
            <w:tcW w:w="1247" w:type="dxa"/>
            <w:vAlign w:val="center"/>
            <w:hideMark/>
          </w:tcPr>
          <w:p w14:paraId="4ED4F03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69B2160" w14:textId="77777777" w:rsidTr="002E78BC">
        <w:trPr>
          <w:trHeight w:val="82"/>
        </w:trPr>
        <w:tc>
          <w:tcPr>
            <w:tcW w:w="576" w:type="dxa"/>
            <w:tcBorders>
              <w:top w:val="nil"/>
              <w:left w:val="single" w:sz="8" w:space="0" w:color="auto"/>
              <w:bottom w:val="single" w:sz="4" w:space="0" w:color="auto"/>
              <w:right w:val="nil"/>
            </w:tcBorders>
            <w:vAlign w:val="center"/>
            <w:hideMark/>
          </w:tcPr>
          <w:p w14:paraId="19FC6F7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single" w:sz="4" w:space="0" w:color="auto"/>
              <w:right w:val="nil"/>
            </w:tcBorders>
            <w:vAlign w:val="center"/>
            <w:hideMark/>
          </w:tcPr>
          <w:p w14:paraId="044C19C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28" w:type="dxa"/>
            <w:tcBorders>
              <w:top w:val="nil"/>
              <w:left w:val="single" w:sz="4" w:space="0" w:color="auto"/>
              <w:bottom w:val="single" w:sz="4" w:space="0" w:color="auto"/>
              <w:right w:val="single" w:sz="4" w:space="0" w:color="auto"/>
            </w:tcBorders>
            <w:vAlign w:val="center"/>
            <w:hideMark/>
          </w:tcPr>
          <w:p w14:paraId="76864F1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single" w:sz="4" w:space="0" w:color="auto"/>
              <w:right w:val="single" w:sz="4" w:space="0" w:color="auto"/>
            </w:tcBorders>
            <w:vAlign w:val="center"/>
            <w:hideMark/>
          </w:tcPr>
          <w:p w14:paraId="199631F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3207217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B26181A" w14:textId="77777777" w:rsidTr="002E78BC">
        <w:trPr>
          <w:trHeight w:val="82"/>
        </w:trPr>
        <w:tc>
          <w:tcPr>
            <w:tcW w:w="576" w:type="dxa"/>
            <w:tcBorders>
              <w:top w:val="nil"/>
              <w:left w:val="single" w:sz="8" w:space="0" w:color="auto"/>
              <w:bottom w:val="nil"/>
              <w:right w:val="nil"/>
            </w:tcBorders>
            <w:vAlign w:val="center"/>
            <w:hideMark/>
          </w:tcPr>
          <w:p w14:paraId="185C4F9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nil"/>
              <w:right w:val="nil"/>
            </w:tcBorders>
            <w:vAlign w:val="center"/>
            <w:hideMark/>
          </w:tcPr>
          <w:p w14:paraId="28664D6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28" w:type="dxa"/>
            <w:tcBorders>
              <w:top w:val="nil"/>
              <w:left w:val="single" w:sz="4" w:space="0" w:color="auto"/>
              <w:bottom w:val="nil"/>
              <w:right w:val="single" w:sz="4" w:space="0" w:color="auto"/>
            </w:tcBorders>
            <w:vAlign w:val="center"/>
            <w:hideMark/>
          </w:tcPr>
          <w:p w14:paraId="77B3C0A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45F1CF6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68ADB5D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814E7D0" w14:textId="77777777" w:rsidTr="002E78BC">
        <w:trPr>
          <w:trHeight w:val="82"/>
        </w:trPr>
        <w:tc>
          <w:tcPr>
            <w:tcW w:w="576" w:type="dxa"/>
            <w:tcBorders>
              <w:top w:val="nil"/>
              <w:left w:val="single" w:sz="8" w:space="0" w:color="auto"/>
              <w:bottom w:val="nil"/>
              <w:right w:val="nil"/>
            </w:tcBorders>
            <w:vAlign w:val="center"/>
            <w:hideMark/>
          </w:tcPr>
          <w:p w14:paraId="2F7788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nil"/>
              <w:right w:val="nil"/>
            </w:tcBorders>
            <w:vAlign w:val="center"/>
            <w:hideMark/>
          </w:tcPr>
          <w:p w14:paraId="17B1A00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  Середній розряд робіт</w:t>
            </w:r>
          </w:p>
        </w:tc>
        <w:tc>
          <w:tcPr>
            <w:tcW w:w="1128" w:type="dxa"/>
            <w:tcBorders>
              <w:top w:val="nil"/>
              <w:left w:val="single" w:sz="4" w:space="0" w:color="auto"/>
              <w:bottom w:val="nil"/>
              <w:right w:val="single" w:sz="4" w:space="0" w:color="auto"/>
            </w:tcBorders>
            <w:vAlign w:val="center"/>
            <w:hideMark/>
          </w:tcPr>
          <w:p w14:paraId="1455755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розряд</w:t>
            </w:r>
          </w:p>
        </w:tc>
        <w:tc>
          <w:tcPr>
            <w:tcW w:w="1166" w:type="dxa"/>
            <w:tcBorders>
              <w:top w:val="nil"/>
              <w:left w:val="nil"/>
              <w:bottom w:val="nil"/>
              <w:right w:val="single" w:sz="4" w:space="0" w:color="auto"/>
            </w:tcBorders>
            <w:vAlign w:val="center"/>
            <w:hideMark/>
          </w:tcPr>
          <w:p w14:paraId="2D83CFB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3,1</w:t>
            </w:r>
          </w:p>
        </w:tc>
        <w:tc>
          <w:tcPr>
            <w:tcW w:w="1247" w:type="dxa"/>
            <w:vAlign w:val="center"/>
            <w:hideMark/>
          </w:tcPr>
          <w:p w14:paraId="34C581E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F00DECF" w14:textId="77777777" w:rsidTr="002E78BC">
        <w:trPr>
          <w:trHeight w:val="82"/>
        </w:trPr>
        <w:tc>
          <w:tcPr>
            <w:tcW w:w="576" w:type="dxa"/>
            <w:tcBorders>
              <w:top w:val="nil"/>
              <w:left w:val="single" w:sz="8" w:space="0" w:color="auto"/>
              <w:bottom w:val="single" w:sz="4" w:space="0" w:color="auto"/>
              <w:right w:val="nil"/>
            </w:tcBorders>
            <w:vAlign w:val="center"/>
            <w:hideMark/>
          </w:tcPr>
          <w:p w14:paraId="750DE4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6419" w:type="dxa"/>
            <w:gridSpan w:val="2"/>
            <w:tcBorders>
              <w:top w:val="nil"/>
              <w:left w:val="single" w:sz="4" w:space="0" w:color="auto"/>
              <w:bottom w:val="single" w:sz="4" w:space="0" w:color="auto"/>
              <w:right w:val="nil"/>
            </w:tcBorders>
            <w:vAlign w:val="center"/>
            <w:hideMark/>
          </w:tcPr>
          <w:p w14:paraId="30F7E6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28" w:type="dxa"/>
            <w:tcBorders>
              <w:top w:val="nil"/>
              <w:left w:val="single" w:sz="4" w:space="0" w:color="auto"/>
              <w:bottom w:val="single" w:sz="4" w:space="0" w:color="auto"/>
              <w:right w:val="single" w:sz="4" w:space="0" w:color="auto"/>
            </w:tcBorders>
            <w:vAlign w:val="center"/>
            <w:hideMark/>
          </w:tcPr>
          <w:p w14:paraId="3145ECA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single" w:sz="4" w:space="0" w:color="auto"/>
              <w:right w:val="single" w:sz="4" w:space="0" w:color="auto"/>
            </w:tcBorders>
            <w:vAlign w:val="center"/>
            <w:hideMark/>
          </w:tcPr>
          <w:p w14:paraId="6294346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6AAC4C8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A1C631E" w14:textId="77777777" w:rsidTr="002E78BC">
        <w:trPr>
          <w:trHeight w:val="82"/>
        </w:trPr>
        <w:tc>
          <w:tcPr>
            <w:tcW w:w="576" w:type="dxa"/>
            <w:tcBorders>
              <w:top w:val="nil"/>
              <w:left w:val="single" w:sz="8" w:space="0" w:color="auto"/>
              <w:bottom w:val="nil"/>
              <w:right w:val="nil"/>
            </w:tcBorders>
            <w:vAlign w:val="center"/>
            <w:hideMark/>
          </w:tcPr>
          <w:p w14:paraId="0F70B08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712FD75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53662C2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11B9C47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1EB1F3D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2BE3B82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3168A7B" w14:textId="77777777" w:rsidTr="002E78BC">
        <w:trPr>
          <w:trHeight w:val="85"/>
        </w:trPr>
        <w:tc>
          <w:tcPr>
            <w:tcW w:w="576" w:type="dxa"/>
            <w:tcBorders>
              <w:top w:val="nil"/>
              <w:left w:val="single" w:sz="8" w:space="0" w:color="auto"/>
              <w:bottom w:val="nil"/>
              <w:right w:val="nil"/>
            </w:tcBorders>
            <w:vAlign w:val="center"/>
            <w:hideMark/>
          </w:tcPr>
          <w:p w14:paraId="0E1363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18DDB53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0C7CE468" w14:textId="77777777" w:rsidR="00163F3C" w:rsidRPr="00163F3C" w:rsidRDefault="00163F3C" w:rsidP="00163F3C">
            <w:pPr>
              <w:spacing w:line="240" w:lineRule="auto"/>
              <w:jc w:val="center"/>
              <w:rPr>
                <w:rFonts w:ascii="Times New Roman" w:hAnsi="Times New Roman" w:cs="Times New Roman"/>
                <w:b/>
                <w:bCs/>
                <w:color w:val="000000"/>
                <w:sz w:val="24"/>
                <w:szCs w:val="24"/>
                <w:lang w:eastAsia="uk-UA"/>
              </w:rPr>
            </w:pPr>
            <w:r w:rsidRPr="00163F3C">
              <w:rPr>
                <w:rFonts w:ascii="Times New Roman" w:hAnsi="Times New Roman" w:cs="Times New Roman"/>
                <w:b/>
                <w:bCs/>
                <w:color w:val="000000"/>
                <w:sz w:val="24"/>
                <w:szCs w:val="24"/>
                <w:lang w:eastAsia="uk-UA"/>
              </w:rPr>
              <w:t xml:space="preserve">II. </w:t>
            </w:r>
            <w:r w:rsidRPr="00163F3C">
              <w:rPr>
                <w:rFonts w:ascii="Times New Roman" w:hAnsi="Times New Roman" w:cs="Times New Roman"/>
                <w:b/>
                <w:bCs/>
                <w:color w:val="000000"/>
                <w:sz w:val="24"/>
                <w:szCs w:val="24"/>
                <w:u w:val="single"/>
                <w:lang w:eastAsia="uk-UA"/>
              </w:rPr>
              <w:t>Будівельні машини і механізми</w:t>
            </w:r>
          </w:p>
        </w:tc>
        <w:tc>
          <w:tcPr>
            <w:tcW w:w="1128" w:type="dxa"/>
            <w:tcBorders>
              <w:top w:val="nil"/>
              <w:left w:val="single" w:sz="4" w:space="0" w:color="auto"/>
              <w:bottom w:val="nil"/>
              <w:right w:val="single" w:sz="4" w:space="0" w:color="auto"/>
            </w:tcBorders>
            <w:vAlign w:val="center"/>
            <w:hideMark/>
          </w:tcPr>
          <w:p w14:paraId="2E5327D3"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66" w:type="dxa"/>
            <w:tcBorders>
              <w:top w:val="nil"/>
              <w:left w:val="nil"/>
              <w:bottom w:val="nil"/>
              <w:right w:val="single" w:sz="4" w:space="0" w:color="auto"/>
            </w:tcBorders>
            <w:vAlign w:val="center"/>
            <w:hideMark/>
          </w:tcPr>
          <w:p w14:paraId="472B8C6A"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247" w:type="dxa"/>
            <w:vAlign w:val="center"/>
            <w:hideMark/>
          </w:tcPr>
          <w:p w14:paraId="6CB6924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590E52D" w14:textId="77777777" w:rsidTr="002E78BC">
        <w:trPr>
          <w:trHeight w:val="92"/>
        </w:trPr>
        <w:tc>
          <w:tcPr>
            <w:tcW w:w="576" w:type="dxa"/>
            <w:tcBorders>
              <w:top w:val="single" w:sz="8" w:space="0" w:color="auto"/>
              <w:left w:val="single" w:sz="8" w:space="0" w:color="auto"/>
              <w:bottom w:val="single" w:sz="4" w:space="0" w:color="auto"/>
              <w:right w:val="single" w:sz="4" w:space="0" w:color="auto"/>
            </w:tcBorders>
            <w:vAlign w:val="center"/>
            <w:hideMark/>
          </w:tcPr>
          <w:p w14:paraId="02CB5EB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392" w:type="dxa"/>
            <w:tcBorders>
              <w:top w:val="single" w:sz="8" w:space="0" w:color="auto"/>
              <w:left w:val="nil"/>
              <w:bottom w:val="single" w:sz="4" w:space="0" w:color="auto"/>
              <w:right w:val="single" w:sz="4" w:space="0" w:color="auto"/>
            </w:tcBorders>
            <w:vAlign w:val="center"/>
            <w:hideMark/>
          </w:tcPr>
          <w:p w14:paraId="4EFC3CC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5027" w:type="dxa"/>
            <w:tcBorders>
              <w:top w:val="single" w:sz="8" w:space="0" w:color="auto"/>
              <w:left w:val="nil"/>
              <w:bottom w:val="single" w:sz="4" w:space="0" w:color="auto"/>
              <w:right w:val="single" w:sz="4" w:space="0" w:color="auto"/>
            </w:tcBorders>
            <w:vAlign w:val="center"/>
            <w:hideMark/>
          </w:tcPr>
          <w:p w14:paraId="3DB4C35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128" w:type="dxa"/>
            <w:tcBorders>
              <w:top w:val="single" w:sz="8" w:space="0" w:color="auto"/>
              <w:left w:val="nil"/>
              <w:bottom w:val="single" w:sz="4" w:space="0" w:color="auto"/>
              <w:right w:val="single" w:sz="4" w:space="0" w:color="auto"/>
            </w:tcBorders>
            <w:vAlign w:val="center"/>
            <w:hideMark/>
          </w:tcPr>
          <w:p w14:paraId="5AB797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166" w:type="dxa"/>
            <w:tcBorders>
              <w:top w:val="single" w:sz="8" w:space="0" w:color="auto"/>
              <w:left w:val="nil"/>
              <w:bottom w:val="single" w:sz="4" w:space="0" w:color="auto"/>
              <w:right w:val="single" w:sz="4" w:space="0" w:color="auto"/>
            </w:tcBorders>
            <w:vAlign w:val="center"/>
            <w:hideMark/>
          </w:tcPr>
          <w:p w14:paraId="502FBC1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c>
          <w:tcPr>
            <w:tcW w:w="1247" w:type="dxa"/>
            <w:vAlign w:val="center"/>
            <w:hideMark/>
          </w:tcPr>
          <w:p w14:paraId="524FAC4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3291D8F" w14:textId="77777777" w:rsidTr="002E78BC">
        <w:trPr>
          <w:trHeight w:val="82"/>
        </w:trPr>
        <w:tc>
          <w:tcPr>
            <w:tcW w:w="576" w:type="dxa"/>
            <w:tcBorders>
              <w:top w:val="nil"/>
              <w:left w:val="single" w:sz="8" w:space="0" w:color="auto"/>
              <w:bottom w:val="nil"/>
              <w:right w:val="nil"/>
            </w:tcBorders>
            <w:hideMark/>
          </w:tcPr>
          <w:p w14:paraId="32B4D0D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c>
          <w:tcPr>
            <w:tcW w:w="1392" w:type="dxa"/>
            <w:tcBorders>
              <w:top w:val="nil"/>
              <w:left w:val="single" w:sz="4" w:space="0" w:color="auto"/>
              <w:bottom w:val="nil"/>
              <w:right w:val="single" w:sz="4" w:space="0" w:color="auto"/>
            </w:tcBorders>
            <w:hideMark/>
          </w:tcPr>
          <w:p w14:paraId="5DBC3AE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КБМ201-11</w:t>
            </w:r>
          </w:p>
        </w:tc>
        <w:tc>
          <w:tcPr>
            <w:tcW w:w="5027" w:type="dxa"/>
            <w:tcBorders>
              <w:top w:val="nil"/>
              <w:left w:val="nil"/>
              <w:bottom w:val="nil"/>
              <w:right w:val="nil"/>
            </w:tcBorders>
            <w:hideMark/>
          </w:tcPr>
          <w:p w14:paraId="192D246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Автомобілі бортові, вантажопідйомність 3 т</w:t>
            </w:r>
          </w:p>
        </w:tc>
        <w:tc>
          <w:tcPr>
            <w:tcW w:w="1128" w:type="dxa"/>
            <w:tcBorders>
              <w:top w:val="nil"/>
              <w:left w:val="single" w:sz="4" w:space="0" w:color="auto"/>
              <w:bottom w:val="nil"/>
              <w:right w:val="single" w:sz="4" w:space="0" w:color="auto"/>
            </w:tcBorders>
            <w:hideMark/>
          </w:tcPr>
          <w:p w14:paraId="73DA9E3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24F4AE8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21,57</w:t>
            </w:r>
          </w:p>
        </w:tc>
        <w:tc>
          <w:tcPr>
            <w:tcW w:w="1247" w:type="dxa"/>
            <w:vAlign w:val="center"/>
            <w:hideMark/>
          </w:tcPr>
          <w:p w14:paraId="59D81EF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D7115A4" w14:textId="77777777" w:rsidTr="002E78BC">
        <w:trPr>
          <w:trHeight w:val="82"/>
        </w:trPr>
        <w:tc>
          <w:tcPr>
            <w:tcW w:w="576" w:type="dxa"/>
            <w:tcBorders>
              <w:top w:val="nil"/>
              <w:left w:val="single" w:sz="8" w:space="0" w:color="auto"/>
              <w:bottom w:val="nil"/>
              <w:right w:val="nil"/>
            </w:tcBorders>
            <w:hideMark/>
          </w:tcPr>
          <w:p w14:paraId="6B5FCE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w:t>
            </w:r>
          </w:p>
        </w:tc>
        <w:tc>
          <w:tcPr>
            <w:tcW w:w="1392" w:type="dxa"/>
            <w:tcBorders>
              <w:top w:val="nil"/>
              <w:left w:val="single" w:sz="4" w:space="0" w:color="auto"/>
              <w:bottom w:val="nil"/>
              <w:right w:val="single" w:sz="4" w:space="0" w:color="auto"/>
            </w:tcBorders>
            <w:hideMark/>
          </w:tcPr>
          <w:p w14:paraId="557DAB3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КБМ201-12</w:t>
            </w:r>
          </w:p>
        </w:tc>
        <w:tc>
          <w:tcPr>
            <w:tcW w:w="5027" w:type="dxa"/>
            <w:tcBorders>
              <w:top w:val="nil"/>
              <w:left w:val="nil"/>
              <w:bottom w:val="nil"/>
              <w:right w:val="nil"/>
            </w:tcBorders>
            <w:hideMark/>
          </w:tcPr>
          <w:p w14:paraId="511D612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Автомобілі бортові, вантажопідйомність 5 т</w:t>
            </w:r>
          </w:p>
        </w:tc>
        <w:tc>
          <w:tcPr>
            <w:tcW w:w="1128" w:type="dxa"/>
            <w:tcBorders>
              <w:top w:val="nil"/>
              <w:left w:val="single" w:sz="4" w:space="0" w:color="auto"/>
              <w:bottom w:val="nil"/>
              <w:right w:val="single" w:sz="4" w:space="0" w:color="auto"/>
            </w:tcBorders>
            <w:hideMark/>
          </w:tcPr>
          <w:p w14:paraId="6F23D8C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4D40F19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1,5768</w:t>
            </w:r>
          </w:p>
        </w:tc>
        <w:tc>
          <w:tcPr>
            <w:tcW w:w="1247" w:type="dxa"/>
            <w:vAlign w:val="center"/>
            <w:hideMark/>
          </w:tcPr>
          <w:p w14:paraId="4F80DB7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1772ECC" w14:textId="77777777" w:rsidTr="002E78BC">
        <w:trPr>
          <w:trHeight w:val="82"/>
        </w:trPr>
        <w:tc>
          <w:tcPr>
            <w:tcW w:w="576" w:type="dxa"/>
            <w:tcBorders>
              <w:top w:val="nil"/>
              <w:left w:val="single" w:sz="8" w:space="0" w:color="auto"/>
              <w:bottom w:val="nil"/>
              <w:right w:val="nil"/>
            </w:tcBorders>
            <w:hideMark/>
          </w:tcPr>
          <w:p w14:paraId="1657F6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w:t>
            </w:r>
          </w:p>
        </w:tc>
        <w:tc>
          <w:tcPr>
            <w:tcW w:w="1392" w:type="dxa"/>
            <w:tcBorders>
              <w:top w:val="nil"/>
              <w:left w:val="single" w:sz="4" w:space="0" w:color="auto"/>
              <w:bottom w:val="nil"/>
              <w:right w:val="single" w:sz="4" w:space="0" w:color="auto"/>
            </w:tcBorders>
            <w:hideMark/>
          </w:tcPr>
          <w:p w14:paraId="478A9A7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КБМ201-311</w:t>
            </w:r>
          </w:p>
        </w:tc>
        <w:tc>
          <w:tcPr>
            <w:tcW w:w="5027" w:type="dxa"/>
            <w:tcBorders>
              <w:top w:val="nil"/>
              <w:left w:val="nil"/>
              <w:bottom w:val="nil"/>
              <w:right w:val="nil"/>
            </w:tcBorders>
            <w:hideMark/>
          </w:tcPr>
          <w:p w14:paraId="2B53D95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Трактори на гусеничному ходу, потужність 59 кВт [80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w:t>
            </w:r>
          </w:p>
        </w:tc>
        <w:tc>
          <w:tcPr>
            <w:tcW w:w="1128" w:type="dxa"/>
            <w:tcBorders>
              <w:top w:val="nil"/>
              <w:left w:val="single" w:sz="4" w:space="0" w:color="auto"/>
              <w:bottom w:val="nil"/>
              <w:right w:val="single" w:sz="4" w:space="0" w:color="auto"/>
            </w:tcBorders>
            <w:hideMark/>
          </w:tcPr>
          <w:p w14:paraId="4AC499F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73548D7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6,0984</w:t>
            </w:r>
          </w:p>
        </w:tc>
        <w:tc>
          <w:tcPr>
            <w:tcW w:w="1247" w:type="dxa"/>
            <w:vAlign w:val="center"/>
            <w:hideMark/>
          </w:tcPr>
          <w:p w14:paraId="0DC5346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5D15309" w14:textId="77777777" w:rsidTr="002E78BC">
        <w:trPr>
          <w:trHeight w:val="82"/>
        </w:trPr>
        <w:tc>
          <w:tcPr>
            <w:tcW w:w="576" w:type="dxa"/>
            <w:tcBorders>
              <w:top w:val="nil"/>
              <w:left w:val="single" w:sz="8" w:space="0" w:color="auto"/>
              <w:bottom w:val="nil"/>
              <w:right w:val="nil"/>
            </w:tcBorders>
            <w:hideMark/>
          </w:tcPr>
          <w:p w14:paraId="344B45D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13</w:t>
            </w:r>
          </w:p>
        </w:tc>
        <w:tc>
          <w:tcPr>
            <w:tcW w:w="1392" w:type="dxa"/>
            <w:tcBorders>
              <w:top w:val="nil"/>
              <w:left w:val="single" w:sz="4" w:space="0" w:color="auto"/>
              <w:bottom w:val="nil"/>
              <w:right w:val="single" w:sz="4" w:space="0" w:color="auto"/>
            </w:tcBorders>
            <w:hideMark/>
          </w:tcPr>
          <w:p w14:paraId="46C31B0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КБМ202-1140</w:t>
            </w:r>
          </w:p>
        </w:tc>
        <w:tc>
          <w:tcPr>
            <w:tcW w:w="5027" w:type="dxa"/>
            <w:tcBorders>
              <w:top w:val="nil"/>
              <w:left w:val="nil"/>
              <w:bottom w:val="nil"/>
              <w:right w:val="nil"/>
            </w:tcBorders>
            <w:hideMark/>
          </w:tcPr>
          <w:p w14:paraId="45EFBD4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Крани на автомобільному ходу, вантажопідйомність 6,3 т</w:t>
            </w:r>
          </w:p>
        </w:tc>
        <w:tc>
          <w:tcPr>
            <w:tcW w:w="1128" w:type="dxa"/>
            <w:tcBorders>
              <w:top w:val="nil"/>
              <w:left w:val="single" w:sz="4" w:space="0" w:color="auto"/>
              <w:bottom w:val="nil"/>
              <w:right w:val="single" w:sz="4" w:space="0" w:color="auto"/>
            </w:tcBorders>
            <w:hideMark/>
          </w:tcPr>
          <w:p w14:paraId="193DCE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7326C4D5"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4,7062</w:t>
            </w:r>
          </w:p>
        </w:tc>
        <w:tc>
          <w:tcPr>
            <w:tcW w:w="1247" w:type="dxa"/>
            <w:vAlign w:val="center"/>
            <w:hideMark/>
          </w:tcPr>
          <w:p w14:paraId="315A072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1CD6E42" w14:textId="77777777" w:rsidTr="002E78BC">
        <w:trPr>
          <w:trHeight w:val="82"/>
        </w:trPr>
        <w:tc>
          <w:tcPr>
            <w:tcW w:w="576" w:type="dxa"/>
            <w:tcBorders>
              <w:top w:val="nil"/>
              <w:left w:val="single" w:sz="8" w:space="0" w:color="auto"/>
              <w:bottom w:val="nil"/>
              <w:right w:val="nil"/>
            </w:tcBorders>
            <w:hideMark/>
          </w:tcPr>
          <w:p w14:paraId="2A6B61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w:t>
            </w:r>
          </w:p>
        </w:tc>
        <w:tc>
          <w:tcPr>
            <w:tcW w:w="1392" w:type="dxa"/>
            <w:tcBorders>
              <w:top w:val="nil"/>
              <w:left w:val="single" w:sz="4" w:space="0" w:color="auto"/>
              <w:bottom w:val="nil"/>
              <w:right w:val="single" w:sz="4" w:space="0" w:color="auto"/>
            </w:tcBorders>
            <w:hideMark/>
          </w:tcPr>
          <w:p w14:paraId="7483894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КБМ202-1142</w:t>
            </w:r>
          </w:p>
        </w:tc>
        <w:tc>
          <w:tcPr>
            <w:tcW w:w="5027" w:type="dxa"/>
            <w:tcBorders>
              <w:top w:val="nil"/>
              <w:left w:val="nil"/>
              <w:bottom w:val="nil"/>
              <w:right w:val="nil"/>
            </w:tcBorders>
            <w:hideMark/>
          </w:tcPr>
          <w:p w14:paraId="7537184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Крани на автомобільному ходу, вантажопідйомність 12,5 т</w:t>
            </w:r>
          </w:p>
        </w:tc>
        <w:tc>
          <w:tcPr>
            <w:tcW w:w="1128" w:type="dxa"/>
            <w:tcBorders>
              <w:top w:val="nil"/>
              <w:left w:val="single" w:sz="4" w:space="0" w:color="auto"/>
              <w:bottom w:val="nil"/>
              <w:right w:val="single" w:sz="4" w:space="0" w:color="auto"/>
            </w:tcBorders>
            <w:hideMark/>
          </w:tcPr>
          <w:p w14:paraId="5DAA41F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67B17E2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1,5768</w:t>
            </w:r>
          </w:p>
        </w:tc>
        <w:tc>
          <w:tcPr>
            <w:tcW w:w="1247" w:type="dxa"/>
            <w:vAlign w:val="center"/>
            <w:hideMark/>
          </w:tcPr>
          <w:p w14:paraId="1F41FE8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62623D0" w14:textId="77777777" w:rsidTr="002E78BC">
        <w:trPr>
          <w:trHeight w:val="82"/>
        </w:trPr>
        <w:tc>
          <w:tcPr>
            <w:tcW w:w="576" w:type="dxa"/>
            <w:tcBorders>
              <w:top w:val="nil"/>
              <w:left w:val="single" w:sz="8" w:space="0" w:color="auto"/>
              <w:bottom w:val="nil"/>
              <w:right w:val="nil"/>
            </w:tcBorders>
            <w:hideMark/>
          </w:tcPr>
          <w:p w14:paraId="010BBA3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w:t>
            </w:r>
          </w:p>
        </w:tc>
        <w:tc>
          <w:tcPr>
            <w:tcW w:w="1392" w:type="dxa"/>
            <w:tcBorders>
              <w:top w:val="nil"/>
              <w:left w:val="single" w:sz="4" w:space="0" w:color="auto"/>
              <w:bottom w:val="nil"/>
              <w:right w:val="single" w:sz="4" w:space="0" w:color="auto"/>
            </w:tcBorders>
            <w:hideMark/>
          </w:tcPr>
          <w:p w14:paraId="39F27F9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КБМ203-850</w:t>
            </w:r>
          </w:p>
        </w:tc>
        <w:tc>
          <w:tcPr>
            <w:tcW w:w="5027" w:type="dxa"/>
            <w:tcBorders>
              <w:top w:val="nil"/>
              <w:left w:val="nil"/>
              <w:bottom w:val="nil"/>
              <w:right w:val="nil"/>
            </w:tcBorders>
            <w:hideMark/>
          </w:tcPr>
          <w:p w14:paraId="271631A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Навантажувачі одноковшеві, вантажопідйомність 1 т</w:t>
            </w:r>
          </w:p>
        </w:tc>
        <w:tc>
          <w:tcPr>
            <w:tcW w:w="1128" w:type="dxa"/>
            <w:tcBorders>
              <w:top w:val="nil"/>
              <w:left w:val="single" w:sz="4" w:space="0" w:color="auto"/>
              <w:bottom w:val="nil"/>
              <w:right w:val="single" w:sz="4" w:space="0" w:color="auto"/>
            </w:tcBorders>
            <w:hideMark/>
          </w:tcPr>
          <w:p w14:paraId="197CB36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FFA81E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63,021</w:t>
            </w:r>
          </w:p>
        </w:tc>
        <w:tc>
          <w:tcPr>
            <w:tcW w:w="1247" w:type="dxa"/>
            <w:vAlign w:val="center"/>
            <w:hideMark/>
          </w:tcPr>
          <w:p w14:paraId="285669D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749BF70" w14:textId="77777777" w:rsidTr="002E78BC">
        <w:trPr>
          <w:trHeight w:val="82"/>
        </w:trPr>
        <w:tc>
          <w:tcPr>
            <w:tcW w:w="576" w:type="dxa"/>
            <w:tcBorders>
              <w:top w:val="nil"/>
              <w:left w:val="single" w:sz="8" w:space="0" w:color="auto"/>
              <w:bottom w:val="nil"/>
              <w:right w:val="nil"/>
            </w:tcBorders>
            <w:hideMark/>
          </w:tcPr>
          <w:p w14:paraId="50388E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w:t>
            </w:r>
          </w:p>
        </w:tc>
        <w:tc>
          <w:tcPr>
            <w:tcW w:w="1392" w:type="dxa"/>
            <w:tcBorders>
              <w:top w:val="nil"/>
              <w:left w:val="single" w:sz="4" w:space="0" w:color="auto"/>
              <w:bottom w:val="nil"/>
              <w:right w:val="single" w:sz="4" w:space="0" w:color="auto"/>
            </w:tcBorders>
            <w:hideMark/>
          </w:tcPr>
          <w:p w14:paraId="24BE7C5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КБМ204-101</w:t>
            </w:r>
          </w:p>
        </w:tc>
        <w:tc>
          <w:tcPr>
            <w:tcW w:w="5027" w:type="dxa"/>
            <w:tcBorders>
              <w:top w:val="nil"/>
              <w:left w:val="nil"/>
              <w:bottom w:val="nil"/>
              <w:right w:val="nil"/>
            </w:tcBorders>
            <w:hideMark/>
          </w:tcPr>
          <w:p w14:paraId="3AB5F5C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Електростанції пересувні, потужність 2 кВт</w:t>
            </w:r>
          </w:p>
        </w:tc>
        <w:tc>
          <w:tcPr>
            <w:tcW w:w="1128" w:type="dxa"/>
            <w:tcBorders>
              <w:top w:val="nil"/>
              <w:left w:val="single" w:sz="4" w:space="0" w:color="auto"/>
              <w:bottom w:val="nil"/>
              <w:right w:val="single" w:sz="4" w:space="0" w:color="auto"/>
            </w:tcBorders>
            <w:hideMark/>
          </w:tcPr>
          <w:p w14:paraId="71A255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7BAFDA9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9,2</w:t>
            </w:r>
          </w:p>
        </w:tc>
        <w:tc>
          <w:tcPr>
            <w:tcW w:w="1247" w:type="dxa"/>
            <w:vAlign w:val="center"/>
            <w:hideMark/>
          </w:tcPr>
          <w:p w14:paraId="2461CED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199911B" w14:textId="77777777" w:rsidTr="002E78BC">
        <w:trPr>
          <w:trHeight w:val="157"/>
        </w:trPr>
        <w:tc>
          <w:tcPr>
            <w:tcW w:w="576" w:type="dxa"/>
            <w:tcBorders>
              <w:top w:val="nil"/>
              <w:left w:val="single" w:sz="8" w:space="0" w:color="auto"/>
              <w:bottom w:val="nil"/>
              <w:right w:val="nil"/>
            </w:tcBorders>
            <w:hideMark/>
          </w:tcPr>
          <w:p w14:paraId="43420CA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w:t>
            </w:r>
          </w:p>
        </w:tc>
        <w:tc>
          <w:tcPr>
            <w:tcW w:w="1392" w:type="dxa"/>
            <w:tcBorders>
              <w:top w:val="nil"/>
              <w:left w:val="single" w:sz="4" w:space="0" w:color="auto"/>
              <w:bottom w:val="nil"/>
              <w:right w:val="single" w:sz="4" w:space="0" w:color="auto"/>
            </w:tcBorders>
            <w:hideMark/>
          </w:tcPr>
          <w:p w14:paraId="57EBF16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КБМ204-502</w:t>
            </w:r>
          </w:p>
        </w:tc>
        <w:tc>
          <w:tcPr>
            <w:tcW w:w="5027" w:type="dxa"/>
            <w:tcBorders>
              <w:top w:val="nil"/>
              <w:left w:val="nil"/>
              <w:bottom w:val="nil"/>
              <w:right w:val="nil"/>
            </w:tcBorders>
            <w:hideMark/>
          </w:tcPr>
          <w:p w14:paraId="1199DA7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Установка для зварювання ручного дугового [постійного</w:t>
            </w:r>
            <w:r w:rsidRPr="00163F3C">
              <w:rPr>
                <w:rFonts w:ascii="Times New Roman" w:hAnsi="Times New Roman" w:cs="Times New Roman"/>
                <w:color w:val="000000"/>
                <w:sz w:val="24"/>
                <w:szCs w:val="24"/>
                <w:lang w:eastAsia="uk-UA"/>
              </w:rPr>
              <w:br/>
              <w:t>струму]</w:t>
            </w:r>
          </w:p>
        </w:tc>
        <w:tc>
          <w:tcPr>
            <w:tcW w:w="1128" w:type="dxa"/>
            <w:tcBorders>
              <w:top w:val="nil"/>
              <w:left w:val="single" w:sz="4" w:space="0" w:color="auto"/>
              <w:bottom w:val="nil"/>
              <w:right w:val="single" w:sz="4" w:space="0" w:color="auto"/>
            </w:tcBorders>
            <w:hideMark/>
          </w:tcPr>
          <w:p w14:paraId="565F928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2B840EF8"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4,12152</w:t>
            </w:r>
          </w:p>
        </w:tc>
        <w:tc>
          <w:tcPr>
            <w:tcW w:w="1247" w:type="dxa"/>
            <w:vAlign w:val="center"/>
            <w:hideMark/>
          </w:tcPr>
          <w:p w14:paraId="043F0B1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E2A4251" w14:textId="77777777" w:rsidTr="002E78BC">
        <w:trPr>
          <w:trHeight w:val="157"/>
        </w:trPr>
        <w:tc>
          <w:tcPr>
            <w:tcW w:w="576" w:type="dxa"/>
            <w:tcBorders>
              <w:top w:val="nil"/>
              <w:left w:val="single" w:sz="8" w:space="0" w:color="auto"/>
              <w:bottom w:val="nil"/>
              <w:right w:val="nil"/>
            </w:tcBorders>
            <w:hideMark/>
          </w:tcPr>
          <w:p w14:paraId="7B6076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18</w:t>
            </w:r>
          </w:p>
        </w:tc>
        <w:tc>
          <w:tcPr>
            <w:tcW w:w="1392" w:type="dxa"/>
            <w:tcBorders>
              <w:top w:val="nil"/>
              <w:left w:val="single" w:sz="4" w:space="0" w:color="auto"/>
              <w:bottom w:val="nil"/>
              <w:right w:val="single" w:sz="4" w:space="0" w:color="auto"/>
            </w:tcBorders>
            <w:hideMark/>
          </w:tcPr>
          <w:p w14:paraId="3EA26D1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КБМ205-101</w:t>
            </w:r>
          </w:p>
        </w:tc>
        <w:tc>
          <w:tcPr>
            <w:tcW w:w="5027" w:type="dxa"/>
            <w:tcBorders>
              <w:top w:val="nil"/>
              <w:left w:val="nil"/>
              <w:bottom w:val="nil"/>
              <w:right w:val="nil"/>
            </w:tcBorders>
            <w:hideMark/>
          </w:tcPr>
          <w:p w14:paraId="78411C4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Компресори пересувні з двигуном внутрішнього згоряння,</w:t>
            </w:r>
            <w:r w:rsidRPr="00163F3C">
              <w:rPr>
                <w:rFonts w:ascii="Times New Roman" w:hAnsi="Times New Roman" w:cs="Times New Roman"/>
                <w:color w:val="000000"/>
                <w:sz w:val="24"/>
                <w:szCs w:val="24"/>
                <w:lang w:eastAsia="uk-UA"/>
              </w:rPr>
              <w:br/>
              <w:t xml:space="preserve">тиск до 686 кПа [7 </w:t>
            </w:r>
            <w:proofErr w:type="spellStart"/>
            <w:r w:rsidRPr="00163F3C">
              <w:rPr>
                <w:rFonts w:ascii="Times New Roman" w:hAnsi="Times New Roman" w:cs="Times New Roman"/>
                <w:color w:val="000000"/>
                <w:sz w:val="24"/>
                <w:szCs w:val="24"/>
                <w:lang w:eastAsia="uk-UA"/>
              </w:rPr>
              <w:t>ат</w:t>
            </w:r>
            <w:proofErr w:type="spellEnd"/>
            <w:r w:rsidRPr="00163F3C">
              <w:rPr>
                <w:rFonts w:ascii="Times New Roman" w:hAnsi="Times New Roman" w:cs="Times New Roman"/>
                <w:color w:val="000000"/>
                <w:sz w:val="24"/>
                <w:szCs w:val="24"/>
                <w:lang w:eastAsia="uk-UA"/>
              </w:rPr>
              <w:t>], продуктивність 2,2 м3/хв</w:t>
            </w:r>
          </w:p>
        </w:tc>
        <w:tc>
          <w:tcPr>
            <w:tcW w:w="1128" w:type="dxa"/>
            <w:tcBorders>
              <w:top w:val="nil"/>
              <w:left w:val="single" w:sz="4" w:space="0" w:color="auto"/>
              <w:bottom w:val="nil"/>
              <w:right w:val="single" w:sz="4" w:space="0" w:color="auto"/>
            </w:tcBorders>
            <w:hideMark/>
          </w:tcPr>
          <w:p w14:paraId="74E767D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6C88D55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1321,56295</w:t>
            </w:r>
          </w:p>
        </w:tc>
        <w:tc>
          <w:tcPr>
            <w:tcW w:w="1247" w:type="dxa"/>
            <w:vAlign w:val="center"/>
            <w:hideMark/>
          </w:tcPr>
          <w:p w14:paraId="586C4F4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DDB928C" w14:textId="77777777" w:rsidTr="002E78BC">
        <w:trPr>
          <w:trHeight w:val="157"/>
        </w:trPr>
        <w:tc>
          <w:tcPr>
            <w:tcW w:w="576" w:type="dxa"/>
            <w:tcBorders>
              <w:top w:val="nil"/>
              <w:left w:val="single" w:sz="8" w:space="0" w:color="auto"/>
              <w:bottom w:val="nil"/>
              <w:right w:val="nil"/>
            </w:tcBorders>
            <w:hideMark/>
          </w:tcPr>
          <w:p w14:paraId="463EEA0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w:t>
            </w:r>
          </w:p>
        </w:tc>
        <w:tc>
          <w:tcPr>
            <w:tcW w:w="1392" w:type="dxa"/>
            <w:tcBorders>
              <w:top w:val="nil"/>
              <w:left w:val="single" w:sz="4" w:space="0" w:color="auto"/>
              <w:bottom w:val="nil"/>
              <w:right w:val="single" w:sz="4" w:space="0" w:color="auto"/>
            </w:tcBorders>
            <w:hideMark/>
          </w:tcPr>
          <w:p w14:paraId="76A3F44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КБМ206-246</w:t>
            </w:r>
          </w:p>
        </w:tc>
        <w:tc>
          <w:tcPr>
            <w:tcW w:w="5027" w:type="dxa"/>
            <w:tcBorders>
              <w:top w:val="nil"/>
              <w:left w:val="nil"/>
              <w:bottom w:val="nil"/>
              <w:right w:val="nil"/>
            </w:tcBorders>
            <w:hideMark/>
          </w:tcPr>
          <w:p w14:paraId="0ADEAE9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Екскаватори одноковшеві дизельні на гусеничному ходу,</w:t>
            </w:r>
            <w:r w:rsidRPr="00163F3C">
              <w:rPr>
                <w:rFonts w:ascii="Times New Roman" w:hAnsi="Times New Roman" w:cs="Times New Roman"/>
                <w:color w:val="000000"/>
                <w:sz w:val="24"/>
                <w:szCs w:val="24"/>
                <w:lang w:eastAsia="uk-UA"/>
              </w:rPr>
              <w:br/>
              <w:t xml:space="preserve">місткість </w:t>
            </w:r>
            <w:proofErr w:type="spellStart"/>
            <w:r w:rsidRPr="00163F3C">
              <w:rPr>
                <w:rFonts w:ascii="Times New Roman" w:hAnsi="Times New Roman" w:cs="Times New Roman"/>
                <w:color w:val="000000"/>
                <w:sz w:val="24"/>
                <w:szCs w:val="24"/>
                <w:lang w:eastAsia="uk-UA"/>
              </w:rPr>
              <w:t>ковша</w:t>
            </w:r>
            <w:proofErr w:type="spellEnd"/>
            <w:r w:rsidRPr="00163F3C">
              <w:rPr>
                <w:rFonts w:ascii="Times New Roman" w:hAnsi="Times New Roman" w:cs="Times New Roman"/>
                <w:color w:val="000000"/>
                <w:sz w:val="24"/>
                <w:szCs w:val="24"/>
                <w:lang w:eastAsia="uk-UA"/>
              </w:rPr>
              <w:t xml:space="preserve"> 0,4 м3</w:t>
            </w:r>
          </w:p>
        </w:tc>
        <w:tc>
          <w:tcPr>
            <w:tcW w:w="1128" w:type="dxa"/>
            <w:tcBorders>
              <w:top w:val="nil"/>
              <w:left w:val="single" w:sz="4" w:space="0" w:color="auto"/>
              <w:bottom w:val="nil"/>
              <w:right w:val="single" w:sz="4" w:space="0" w:color="auto"/>
            </w:tcBorders>
            <w:hideMark/>
          </w:tcPr>
          <w:p w14:paraId="1BDDBC0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2483A0E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9,315745</w:t>
            </w:r>
          </w:p>
        </w:tc>
        <w:tc>
          <w:tcPr>
            <w:tcW w:w="1247" w:type="dxa"/>
            <w:vAlign w:val="center"/>
            <w:hideMark/>
          </w:tcPr>
          <w:p w14:paraId="68C08C8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9393FC2" w14:textId="77777777" w:rsidTr="002E78BC">
        <w:trPr>
          <w:trHeight w:val="157"/>
        </w:trPr>
        <w:tc>
          <w:tcPr>
            <w:tcW w:w="576" w:type="dxa"/>
            <w:tcBorders>
              <w:top w:val="nil"/>
              <w:left w:val="single" w:sz="8" w:space="0" w:color="auto"/>
              <w:bottom w:val="nil"/>
              <w:right w:val="nil"/>
            </w:tcBorders>
            <w:hideMark/>
          </w:tcPr>
          <w:p w14:paraId="2B91E29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20</w:t>
            </w:r>
          </w:p>
        </w:tc>
        <w:tc>
          <w:tcPr>
            <w:tcW w:w="1392" w:type="dxa"/>
            <w:tcBorders>
              <w:top w:val="nil"/>
              <w:left w:val="single" w:sz="4" w:space="0" w:color="auto"/>
              <w:bottom w:val="nil"/>
              <w:right w:val="single" w:sz="4" w:space="0" w:color="auto"/>
            </w:tcBorders>
            <w:hideMark/>
          </w:tcPr>
          <w:p w14:paraId="16AEC3F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КБМ206-337</w:t>
            </w:r>
          </w:p>
        </w:tc>
        <w:tc>
          <w:tcPr>
            <w:tcW w:w="5027" w:type="dxa"/>
            <w:tcBorders>
              <w:top w:val="nil"/>
              <w:left w:val="nil"/>
              <w:bottom w:val="nil"/>
              <w:right w:val="nil"/>
            </w:tcBorders>
            <w:hideMark/>
          </w:tcPr>
          <w:p w14:paraId="49A110B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Екскаватори одноковшеві дизельні на пневмоколісному</w:t>
            </w:r>
            <w:r w:rsidRPr="00163F3C">
              <w:rPr>
                <w:rFonts w:ascii="Times New Roman" w:hAnsi="Times New Roman" w:cs="Times New Roman"/>
                <w:color w:val="000000"/>
                <w:sz w:val="24"/>
                <w:szCs w:val="24"/>
                <w:lang w:eastAsia="uk-UA"/>
              </w:rPr>
              <w:br/>
              <w:t xml:space="preserve">ходу, місткість </w:t>
            </w:r>
            <w:proofErr w:type="spellStart"/>
            <w:r w:rsidRPr="00163F3C">
              <w:rPr>
                <w:rFonts w:ascii="Times New Roman" w:hAnsi="Times New Roman" w:cs="Times New Roman"/>
                <w:color w:val="000000"/>
                <w:sz w:val="24"/>
                <w:szCs w:val="24"/>
                <w:lang w:eastAsia="uk-UA"/>
              </w:rPr>
              <w:t>ковша</w:t>
            </w:r>
            <w:proofErr w:type="spellEnd"/>
            <w:r w:rsidRPr="00163F3C">
              <w:rPr>
                <w:rFonts w:ascii="Times New Roman" w:hAnsi="Times New Roman" w:cs="Times New Roman"/>
                <w:color w:val="000000"/>
                <w:sz w:val="24"/>
                <w:szCs w:val="24"/>
                <w:lang w:eastAsia="uk-UA"/>
              </w:rPr>
              <w:t xml:space="preserve"> 0,25 м3</w:t>
            </w:r>
          </w:p>
        </w:tc>
        <w:tc>
          <w:tcPr>
            <w:tcW w:w="1128" w:type="dxa"/>
            <w:tcBorders>
              <w:top w:val="nil"/>
              <w:left w:val="single" w:sz="4" w:space="0" w:color="auto"/>
              <w:bottom w:val="nil"/>
              <w:right w:val="single" w:sz="4" w:space="0" w:color="auto"/>
            </w:tcBorders>
            <w:hideMark/>
          </w:tcPr>
          <w:p w14:paraId="430BB7A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3390E30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293,45128</w:t>
            </w:r>
          </w:p>
        </w:tc>
        <w:tc>
          <w:tcPr>
            <w:tcW w:w="1247" w:type="dxa"/>
            <w:vAlign w:val="center"/>
            <w:hideMark/>
          </w:tcPr>
          <w:p w14:paraId="58622BD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67F7718" w14:textId="77777777" w:rsidTr="002E78BC">
        <w:trPr>
          <w:trHeight w:val="157"/>
        </w:trPr>
        <w:tc>
          <w:tcPr>
            <w:tcW w:w="576" w:type="dxa"/>
            <w:tcBorders>
              <w:top w:val="nil"/>
              <w:left w:val="single" w:sz="8" w:space="0" w:color="auto"/>
              <w:bottom w:val="nil"/>
              <w:right w:val="nil"/>
            </w:tcBorders>
            <w:hideMark/>
          </w:tcPr>
          <w:p w14:paraId="344FCF1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w:t>
            </w:r>
          </w:p>
        </w:tc>
        <w:tc>
          <w:tcPr>
            <w:tcW w:w="1392" w:type="dxa"/>
            <w:tcBorders>
              <w:top w:val="nil"/>
              <w:left w:val="single" w:sz="4" w:space="0" w:color="auto"/>
              <w:bottom w:val="nil"/>
              <w:right w:val="single" w:sz="4" w:space="0" w:color="auto"/>
            </w:tcBorders>
            <w:hideMark/>
          </w:tcPr>
          <w:p w14:paraId="74C8887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КБМ206-338</w:t>
            </w:r>
          </w:p>
        </w:tc>
        <w:tc>
          <w:tcPr>
            <w:tcW w:w="5027" w:type="dxa"/>
            <w:tcBorders>
              <w:top w:val="nil"/>
              <w:left w:val="nil"/>
              <w:bottom w:val="nil"/>
              <w:right w:val="nil"/>
            </w:tcBorders>
            <w:hideMark/>
          </w:tcPr>
          <w:p w14:paraId="4C28E2C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Екскаватори одноковшеві дизельні на пневмоколісному</w:t>
            </w:r>
            <w:r w:rsidRPr="00163F3C">
              <w:rPr>
                <w:rFonts w:ascii="Times New Roman" w:hAnsi="Times New Roman" w:cs="Times New Roman"/>
                <w:color w:val="000000"/>
                <w:sz w:val="24"/>
                <w:szCs w:val="24"/>
                <w:lang w:eastAsia="uk-UA"/>
              </w:rPr>
              <w:br/>
              <w:t xml:space="preserve">ходу, місткість </w:t>
            </w:r>
            <w:proofErr w:type="spellStart"/>
            <w:r w:rsidRPr="00163F3C">
              <w:rPr>
                <w:rFonts w:ascii="Times New Roman" w:hAnsi="Times New Roman" w:cs="Times New Roman"/>
                <w:color w:val="000000"/>
                <w:sz w:val="24"/>
                <w:szCs w:val="24"/>
                <w:lang w:eastAsia="uk-UA"/>
              </w:rPr>
              <w:t>ковша</w:t>
            </w:r>
            <w:proofErr w:type="spellEnd"/>
            <w:r w:rsidRPr="00163F3C">
              <w:rPr>
                <w:rFonts w:ascii="Times New Roman" w:hAnsi="Times New Roman" w:cs="Times New Roman"/>
                <w:color w:val="000000"/>
                <w:sz w:val="24"/>
                <w:szCs w:val="24"/>
                <w:lang w:eastAsia="uk-UA"/>
              </w:rPr>
              <w:t xml:space="preserve"> 0,4 м3</w:t>
            </w:r>
          </w:p>
        </w:tc>
        <w:tc>
          <w:tcPr>
            <w:tcW w:w="1128" w:type="dxa"/>
            <w:tcBorders>
              <w:top w:val="nil"/>
              <w:left w:val="single" w:sz="4" w:space="0" w:color="auto"/>
              <w:bottom w:val="nil"/>
              <w:right w:val="single" w:sz="4" w:space="0" w:color="auto"/>
            </w:tcBorders>
            <w:hideMark/>
          </w:tcPr>
          <w:p w14:paraId="57919FB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08A9607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3,17184</w:t>
            </w:r>
          </w:p>
        </w:tc>
        <w:tc>
          <w:tcPr>
            <w:tcW w:w="1247" w:type="dxa"/>
            <w:vAlign w:val="center"/>
            <w:hideMark/>
          </w:tcPr>
          <w:p w14:paraId="64E66A0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C26C187" w14:textId="77777777" w:rsidTr="002E78BC">
        <w:trPr>
          <w:trHeight w:val="82"/>
        </w:trPr>
        <w:tc>
          <w:tcPr>
            <w:tcW w:w="576" w:type="dxa"/>
            <w:tcBorders>
              <w:top w:val="nil"/>
              <w:left w:val="single" w:sz="8" w:space="0" w:color="auto"/>
              <w:bottom w:val="nil"/>
              <w:right w:val="nil"/>
            </w:tcBorders>
            <w:hideMark/>
          </w:tcPr>
          <w:p w14:paraId="1308D60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w:t>
            </w:r>
          </w:p>
        </w:tc>
        <w:tc>
          <w:tcPr>
            <w:tcW w:w="1392" w:type="dxa"/>
            <w:tcBorders>
              <w:top w:val="nil"/>
              <w:left w:val="single" w:sz="4" w:space="0" w:color="auto"/>
              <w:bottom w:val="nil"/>
              <w:right w:val="single" w:sz="4" w:space="0" w:color="auto"/>
            </w:tcBorders>
            <w:hideMark/>
          </w:tcPr>
          <w:p w14:paraId="550752D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КБМ207-148</w:t>
            </w:r>
          </w:p>
        </w:tc>
        <w:tc>
          <w:tcPr>
            <w:tcW w:w="5027" w:type="dxa"/>
            <w:tcBorders>
              <w:top w:val="nil"/>
              <w:left w:val="nil"/>
              <w:bottom w:val="nil"/>
              <w:right w:val="nil"/>
            </w:tcBorders>
            <w:hideMark/>
          </w:tcPr>
          <w:p w14:paraId="1502A1F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Бульдозери, потужність 59 кВт [80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w:t>
            </w:r>
          </w:p>
        </w:tc>
        <w:tc>
          <w:tcPr>
            <w:tcW w:w="1128" w:type="dxa"/>
            <w:tcBorders>
              <w:top w:val="nil"/>
              <w:left w:val="single" w:sz="4" w:space="0" w:color="auto"/>
              <w:bottom w:val="nil"/>
              <w:right w:val="single" w:sz="4" w:space="0" w:color="auto"/>
            </w:tcBorders>
            <w:hideMark/>
          </w:tcPr>
          <w:p w14:paraId="210CEEC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083124E8"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1,74523</w:t>
            </w:r>
          </w:p>
        </w:tc>
        <w:tc>
          <w:tcPr>
            <w:tcW w:w="1247" w:type="dxa"/>
            <w:vAlign w:val="center"/>
            <w:hideMark/>
          </w:tcPr>
          <w:p w14:paraId="60619F3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C1AD3DD" w14:textId="77777777" w:rsidTr="002E78BC">
        <w:trPr>
          <w:trHeight w:val="82"/>
        </w:trPr>
        <w:tc>
          <w:tcPr>
            <w:tcW w:w="576" w:type="dxa"/>
            <w:tcBorders>
              <w:top w:val="nil"/>
              <w:left w:val="single" w:sz="8" w:space="0" w:color="auto"/>
              <w:bottom w:val="nil"/>
              <w:right w:val="nil"/>
            </w:tcBorders>
            <w:hideMark/>
          </w:tcPr>
          <w:p w14:paraId="15DB0DC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23</w:t>
            </w:r>
          </w:p>
        </w:tc>
        <w:tc>
          <w:tcPr>
            <w:tcW w:w="1392" w:type="dxa"/>
            <w:tcBorders>
              <w:top w:val="nil"/>
              <w:left w:val="single" w:sz="4" w:space="0" w:color="auto"/>
              <w:bottom w:val="nil"/>
              <w:right w:val="single" w:sz="4" w:space="0" w:color="auto"/>
            </w:tcBorders>
            <w:hideMark/>
          </w:tcPr>
          <w:p w14:paraId="0FABFB1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КБМ207-149</w:t>
            </w:r>
          </w:p>
        </w:tc>
        <w:tc>
          <w:tcPr>
            <w:tcW w:w="5027" w:type="dxa"/>
            <w:tcBorders>
              <w:top w:val="nil"/>
              <w:left w:val="nil"/>
              <w:bottom w:val="nil"/>
              <w:right w:val="nil"/>
            </w:tcBorders>
            <w:hideMark/>
          </w:tcPr>
          <w:p w14:paraId="53CD320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Бульдозери, потужність 79 кВт [108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w:t>
            </w:r>
          </w:p>
        </w:tc>
        <w:tc>
          <w:tcPr>
            <w:tcW w:w="1128" w:type="dxa"/>
            <w:tcBorders>
              <w:top w:val="nil"/>
              <w:left w:val="single" w:sz="4" w:space="0" w:color="auto"/>
              <w:bottom w:val="nil"/>
              <w:right w:val="single" w:sz="4" w:space="0" w:color="auto"/>
            </w:tcBorders>
            <w:hideMark/>
          </w:tcPr>
          <w:p w14:paraId="0204C34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0BC4765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17,0176</w:t>
            </w:r>
          </w:p>
        </w:tc>
        <w:tc>
          <w:tcPr>
            <w:tcW w:w="1247" w:type="dxa"/>
            <w:vAlign w:val="center"/>
            <w:hideMark/>
          </w:tcPr>
          <w:p w14:paraId="0AFD2255"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BAE5F05" w14:textId="77777777" w:rsidTr="002E78BC">
        <w:trPr>
          <w:trHeight w:val="82"/>
        </w:trPr>
        <w:tc>
          <w:tcPr>
            <w:tcW w:w="576" w:type="dxa"/>
            <w:tcBorders>
              <w:top w:val="nil"/>
              <w:left w:val="single" w:sz="8" w:space="0" w:color="auto"/>
              <w:bottom w:val="nil"/>
              <w:right w:val="nil"/>
            </w:tcBorders>
            <w:hideMark/>
          </w:tcPr>
          <w:p w14:paraId="1C3E8A5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24</w:t>
            </w:r>
          </w:p>
        </w:tc>
        <w:tc>
          <w:tcPr>
            <w:tcW w:w="1392" w:type="dxa"/>
            <w:tcBorders>
              <w:top w:val="nil"/>
              <w:left w:val="single" w:sz="4" w:space="0" w:color="auto"/>
              <w:bottom w:val="nil"/>
              <w:right w:val="single" w:sz="4" w:space="0" w:color="auto"/>
            </w:tcBorders>
            <w:hideMark/>
          </w:tcPr>
          <w:p w14:paraId="264D583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КБМ212-202</w:t>
            </w:r>
          </w:p>
        </w:tc>
        <w:tc>
          <w:tcPr>
            <w:tcW w:w="5027" w:type="dxa"/>
            <w:tcBorders>
              <w:top w:val="nil"/>
              <w:left w:val="nil"/>
              <w:bottom w:val="nil"/>
              <w:right w:val="nil"/>
            </w:tcBorders>
            <w:hideMark/>
          </w:tcPr>
          <w:p w14:paraId="003DE31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Автогрейдери середнього типу, потужність 99 кВт [135 </w:t>
            </w:r>
            <w:proofErr w:type="spellStart"/>
            <w:r w:rsidRPr="00163F3C">
              <w:rPr>
                <w:rFonts w:ascii="Times New Roman" w:hAnsi="Times New Roman" w:cs="Times New Roman"/>
                <w:color w:val="000000"/>
                <w:sz w:val="24"/>
                <w:szCs w:val="24"/>
                <w:lang w:eastAsia="uk-UA"/>
              </w:rPr>
              <w:t>к.с</w:t>
            </w:r>
            <w:proofErr w:type="spellEnd"/>
            <w:r w:rsidRPr="00163F3C">
              <w:rPr>
                <w:rFonts w:ascii="Times New Roman" w:hAnsi="Times New Roman" w:cs="Times New Roman"/>
                <w:color w:val="000000"/>
                <w:sz w:val="24"/>
                <w:szCs w:val="24"/>
                <w:lang w:eastAsia="uk-UA"/>
              </w:rPr>
              <w:t>.]</w:t>
            </w:r>
          </w:p>
        </w:tc>
        <w:tc>
          <w:tcPr>
            <w:tcW w:w="1128" w:type="dxa"/>
            <w:tcBorders>
              <w:top w:val="nil"/>
              <w:left w:val="single" w:sz="4" w:space="0" w:color="auto"/>
              <w:bottom w:val="nil"/>
              <w:right w:val="single" w:sz="4" w:space="0" w:color="auto"/>
            </w:tcBorders>
            <w:hideMark/>
          </w:tcPr>
          <w:p w14:paraId="613DAA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15B6120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54,19586</w:t>
            </w:r>
          </w:p>
        </w:tc>
        <w:tc>
          <w:tcPr>
            <w:tcW w:w="1247" w:type="dxa"/>
            <w:vAlign w:val="center"/>
            <w:hideMark/>
          </w:tcPr>
          <w:p w14:paraId="04DEA00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A4BB646" w14:textId="77777777" w:rsidTr="002E78BC">
        <w:trPr>
          <w:trHeight w:val="157"/>
        </w:trPr>
        <w:tc>
          <w:tcPr>
            <w:tcW w:w="576" w:type="dxa"/>
            <w:tcBorders>
              <w:top w:val="nil"/>
              <w:left w:val="single" w:sz="8" w:space="0" w:color="auto"/>
              <w:bottom w:val="nil"/>
              <w:right w:val="nil"/>
            </w:tcBorders>
            <w:hideMark/>
          </w:tcPr>
          <w:p w14:paraId="1B80364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w:t>
            </w:r>
          </w:p>
        </w:tc>
        <w:tc>
          <w:tcPr>
            <w:tcW w:w="1392" w:type="dxa"/>
            <w:tcBorders>
              <w:top w:val="nil"/>
              <w:left w:val="single" w:sz="4" w:space="0" w:color="auto"/>
              <w:bottom w:val="nil"/>
              <w:right w:val="single" w:sz="4" w:space="0" w:color="auto"/>
            </w:tcBorders>
            <w:hideMark/>
          </w:tcPr>
          <w:p w14:paraId="20AF3E8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КБМ212-907</w:t>
            </w:r>
          </w:p>
        </w:tc>
        <w:tc>
          <w:tcPr>
            <w:tcW w:w="5027" w:type="dxa"/>
            <w:tcBorders>
              <w:top w:val="nil"/>
              <w:left w:val="nil"/>
              <w:bottom w:val="nil"/>
              <w:right w:val="nil"/>
            </w:tcBorders>
            <w:hideMark/>
          </w:tcPr>
          <w:p w14:paraId="7DFF6B4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Котки дорожні самохідні вібраційні </w:t>
            </w:r>
            <w:proofErr w:type="spellStart"/>
            <w:r w:rsidRPr="00163F3C">
              <w:rPr>
                <w:rFonts w:ascii="Times New Roman" w:hAnsi="Times New Roman" w:cs="Times New Roman"/>
                <w:color w:val="000000"/>
                <w:sz w:val="24"/>
                <w:szCs w:val="24"/>
                <w:lang w:eastAsia="uk-UA"/>
              </w:rPr>
              <w:t>гладковальцеві</w:t>
            </w:r>
            <w:proofErr w:type="spellEnd"/>
            <w:r w:rsidRPr="00163F3C">
              <w:rPr>
                <w:rFonts w:ascii="Times New Roman" w:hAnsi="Times New Roman" w:cs="Times New Roman"/>
                <w:color w:val="000000"/>
                <w:sz w:val="24"/>
                <w:szCs w:val="24"/>
                <w:lang w:eastAsia="uk-UA"/>
              </w:rPr>
              <w:t>, маса 13</w:t>
            </w:r>
            <w:r w:rsidRPr="00163F3C">
              <w:rPr>
                <w:rFonts w:ascii="Times New Roman" w:hAnsi="Times New Roman" w:cs="Times New Roman"/>
                <w:color w:val="000000"/>
                <w:sz w:val="24"/>
                <w:szCs w:val="24"/>
                <w:lang w:eastAsia="uk-UA"/>
              </w:rPr>
              <w:br/>
              <w:t>т</w:t>
            </w:r>
          </w:p>
        </w:tc>
        <w:tc>
          <w:tcPr>
            <w:tcW w:w="1128" w:type="dxa"/>
            <w:tcBorders>
              <w:top w:val="nil"/>
              <w:left w:val="single" w:sz="4" w:space="0" w:color="auto"/>
              <w:bottom w:val="nil"/>
              <w:right w:val="single" w:sz="4" w:space="0" w:color="auto"/>
            </w:tcBorders>
            <w:hideMark/>
          </w:tcPr>
          <w:p w14:paraId="4AC29A1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269F5455"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257,67702</w:t>
            </w:r>
          </w:p>
        </w:tc>
        <w:tc>
          <w:tcPr>
            <w:tcW w:w="1247" w:type="dxa"/>
            <w:vAlign w:val="center"/>
            <w:hideMark/>
          </w:tcPr>
          <w:p w14:paraId="4972F5C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BA3E837" w14:textId="77777777" w:rsidTr="002E78BC">
        <w:trPr>
          <w:trHeight w:val="157"/>
        </w:trPr>
        <w:tc>
          <w:tcPr>
            <w:tcW w:w="576" w:type="dxa"/>
            <w:tcBorders>
              <w:top w:val="nil"/>
              <w:left w:val="single" w:sz="8" w:space="0" w:color="auto"/>
              <w:bottom w:val="nil"/>
              <w:right w:val="nil"/>
            </w:tcBorders>
            <w:hideMark/>
          </w:tcPr>
          <w:p w14:paraId="259C733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26</w:t>
            </w:r>
          </w:p>
        </w:tc>
        <w:tc>
          <w:tcPr>
            <w:tcW w:w="1392" w:type="dxa"/>
            <w:tcBorders>
              <w:top w:val="nil"/>
              <w:left w:val="single" w:sz="4" w:space="0" w:color="auto"/>
              <w:bottom w:val="nil"/>
              <w:right w:val="single" w:sz="4" w:space="0" w:color="auto"/>
            </w:tcBorders>
            <w:hideMark/>
          </w:tcPr>
          <w:p w14:paraId="7DFE0D3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КБМ212-1551</w:t>
            </w:r>
          </w:p>
        </w:tc>
        <w:tc>
          <w:tcPr>
            <w:tcW w:w="5027" w:type="dxa"/>
            <w:tcBorders>
              <w:top w:val="nil"/>
              <w:left w:val="nil"/>
              <w:bottom w:val="nil"/>
              <w:right w:val="nil"/>
            </w:tcBorders>
            <w:hideMark/>
          </w:tcPr>
          <w:p w14:paraId="164E660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Віброущільнювачі [</w:t>
            </w:r>
            <w:proofErr w:type="spellStart"/>
            <w:r w:rsidRPr="00163F3C">
              <w:rPr>
                <w:rFonts w:ascii="Times New Roman" w:hAnsi="Times New Roman" w:cs="Times New Roman"/>
                <w:color w:val="000000"/>
                <w:sz w:val="24"/>
                <w:szCs w:val="24"/>
                <w:lang w:eastAsia="uk-UA"/>
              </w:rPr>
              <w:t>віброплити</w:t>
            </w:r>
            <w:proofErr w:type="spellEnd"/>
            <w:r w:rsidRPr="00163F3C">
              <w:rPr>
                <w:rFonts w:ascii="Times New Roman" w:hAnsi="Times New Roman" w:cs="Times New Roman"/>
                <w:color w:val="000000"/>
                <w:sz w:val="24"/>
                <w:szCs w:val="24"/>
                <w:lang w:eastAsia="uk-UA"/>
              </w:rPr>
              <w:t>] з дизельним двигуном легкі,</w:t>
            </w:r>
            <w:r w:rsidRPr="00163F3C">
              <w:rPr>
                <w:rFonts w:ascii="Times New Roman" w:hAnsi="Times New Roman" w:cs="Times New Roman"/>
                <w:color w:val="000000"/>
                <w:sz w:val="24"/>
                <w:szCs w:val="24"/>
                <w:lang w:eastAsia="uk-UA"/>
              </w:rPr>
              <w:br/>
              <w:t>маса понад 100 кг</w:t>
            </w:r>
          </w:p>
        </w:tc>
        <w:tc>
          <w:tcPr>
            <w:tcW w:w="1128" w:type="dxa"/>
            <w:tcBorders>
              <w:top w:val="nil"/>
              <w:left w:val="single" w:sz="4" w:space="0" w:color="auto"/>
              <w:bottom w:val="nil"/>
              <w:right w:val="single" w:sz="4" w:space="0" w:color="auto"/>
            </w:tcBorders>
            <w:hideMark/>
          </w:tcPr>
          <w:p w14:paraId="58ABF89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86DD7C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1,708</w:t>
            </w:r>
          </w:p>
        </w:tc>
        <w:tc>
          <w:tcPr>
            <w:tcW w:w="1247" w:type="dxa"/>
            <w:vAlign w:val="center"/>
            <w:hideMark/>
          </w:tcPr>
          <w:p w14:paraId="08FCF732"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4790531" w14:textId="77777777" w:rsidTr="002E78BC">
        <w:trPr>
          <w:trHeight w:val="82"/>
        </w:trPr>
        <w:tc>
          <w:tcPr>
            <w:tcW w:w="576" w:type="dxa"/>
            <w:tcBorders>
              <w:top w:val="nil"/>
              <w:left w:val="single" w:sz="8" w:space="0" w:color="auto"/>
              <w:bottom w:val="nil"/>
              <w:right w:val="nil"/>
            </w:tcBorders>
            <w:hideMark/>
          </w:tcPr>
          <w:p w14:paraId="0A1088E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27</w:t>
            </w:r>
          </w:p>
        </w:tc>
        <w:tc>
          <w:tcPr>
            <w:tcW w:w="1392" w:type="dxa"/>
            <w:tcBorders>
              <w:top w:val="nil"/>
              <w:left w:val="single" w:sz="4" w:space="0" w:color="auto"/>
              <w:bottom w:val="nil"/>
              <w:right w:val="single" w:sz="4" w:space="0" w:color="auto"/>
            </w:tcBorders>
            <w:hideMark/>
          </w:tcPr>
          <w:p w14:paraId="3760062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КБМ233-201</w:t>
            </w:r>
          </w:p>
        </w:tc>
        <w:tc>
          <w:tcPr>
            <w:tcW w:w="5027" w:type="dxa"/>
            <w:tcBorders>
              <w:top w:val="nil"/>
              <w:left w:val="nil"/>
              <w:bottom w:val="nil"/>
              <w:right w:val="nil"/>
            </w:tcBorders>
            <w:hideMark/>
          </w:tcPr>
          <w:p w14:paraId="79D95EB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Машини свердлильні електричні</w:t>
            </w:r>
          </w:p>
        </w:tc>
        <w:tc>
          <w:tcPr>
            <w:tcW w:w="1128" w:type="dxa"/>
            <w:tcBorders>
              <w:top w:val="nil"/>
              <w:left w:val="single" w:sz="4" w:space="0" w:color="auto"/>
              <w:bottom w:val="nil"/>
              <w:right w:val="single" w:sz="4" w:space="0" w:color="auto"/>
            </w:tcBorders>
            <w:hideMark/>
          </w:tcPr>
          <w:p w14:paraId="231343B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35195DA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0,2</w:t>
            </w:r>
          </w:p>
        </w:tc>
        <w:tc>
          <w:tcPr>
            <w:tcW w:w="1247" w:type="dxa"/>
            <w:vAlign w:val="center"/>
            <w:hideMark/>
          </w:tcPr>
          <w:p w14:paraId="2929D26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9E2C0FC" w14:textId="77777777" w:rsidTr="002E78BC">
        <w:trPr>
          <w:trHeight w:val="157"/>
        </w:trPr>
        <w:tc>
          <w:tcPr>
            <w:tcW w:w="576" w:type="dxa"/>
            <w:tcBorders>
              <w:top w:val="nil"/>
              <w:left w:val="single" w:sz="8" w:space="0" w:color="auto"/>
              <w:bottom w:val="nil"/>
              <w:right w:val="nil"/>
            </w:tcBorders>
            <w:hideMark/>
          </w:tcPr>
          <w:p w14:paraId="71C911D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28</w:t>
            </w:r>
          </w:p>
        </w:tc>
        <w:tc>
          <w:tcPr>
            <w:tcW w:w="1392" w:type="dxa"/>
            <w:tcBorders>
              <w:top w:val="nil"/>
              <w:left w:val="single" w:sz="4" w:space="0" w:color="auto"/>
              <w:bottom w:val="nil"/>
              <w:right w:val="single" w:sz="4" w:space="0" w:color="auto"/>
            </w:tcBorders>
            <w:hideMark/>
          </w:tcPr>
          <w:p w14:paraId="49BEA4F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КБМ233-803</w:t>
            </w:r>
          </w:p>
        </w:tc>
        <w:tc>
          <w:tcPr>
            <w:tcW w:w="5027" w:type="dxa"/>
            <w:tcBorders>
              <w:top w:val="nil"/>
              <w:left w:val="nil"/>
              <w:bottom w:val="nil"/>
              <w:right w:val="nil"/>
            </w:tcBorders>
            <w:hideMark/>
          </w:tcPr>
          <w:p w14:paraId="31CCAB8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Молотки відбійні пневматичні, при роботі від пересувних</w:t>
            </w:r>
            <w:r w:rsidRPr="00163F3C">
              <w:rPr>
                <w:rFonts w:ascii="Times New Roman" w:hAnsi="Times New Roman" w:cs="Times New Roman"/>
                <w:color w:val="000000"/>
                <w:sz w:val="24"/>
                <w:szCs w:val="24"/>
                <w:lang w:eastAsia="uk-UA"/>
              </w:rPr>
              <w:br/>
              <w:t>компресорних станцій</w:t>
            </w:r>
          </w:p>
        </w:tc>
        <w:tc>
          <w:tcPr>
            <w:tcW w:w="1128" w:type="dxa"/>
            <w:tcBorders>
              <w:top w:val="nil"/>
              <w:left w:val="single" w:sz="4" w:space="0" w:color="auto"/>
              <w:bottom w:val="nil"/>
              <w:right w:val="single" w:sz="4" w:space="0" w:color="auto"/>
            </w:tcBorders>
            <w:hideMark/>
          </w:tcPr>
          <w:p w14:paraId="13DCE1D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1BD0A46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1331,2394</w:t>
            </w:r>
          </w:p>
        </w:tc>
        <w:tc>
          <w:tcPr>
            <w:tcW w:w="1247" w:type="dxa"/>
            <w:vAlign w:val="center"/>
            <w:hideMark/>
          </w:tcPr>
          <w:p w14:paraId="2E3F350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871CCB3" w14:textId="77777777" w:rsidTr="002E78BC">
        <w:trPr>
          <w:trHeight w:val="82"/>
        </w:trPr>
        <w:tc>
          <w:tcPr>
            <w:tcW w:w="576" w:type="dxa"/>
            <w:tcBorders>
              <w:top w:val="nil"/>
              <w:left w:val="single" w:sz="8" w:space="0" w:color="auto"/>
              <w:bottom w:val="nil"/>
              <w:right w:val="nil"/>
            </w:tcBorders>
            <w:hideMark/>
          </w:tcPr>
          <w:p w14:paraId="1B12632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29</w:t>
            </w:r>
          </w:p>
        </w:tc>
        <w:tc>
          <w:tcPr>
            <w:tcW w:w="1392" w:type="dxa"/>
            <w:tcBorders>
              <w:top w:val="nil"/>
              <w:left w:val="single" w:sz="4" w:space="0" w:color="auto"/>
              <w:bottom w:val="nil"/>
              <w:right w:val="single" w:sz="4" w:space="0" w:color="auto"/>
            </w:tcBorders>
            <w:hideMark/>
          </w:tcPr>
          <w:p w14:paraId="2B72C6A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С311-20-М</w:t>
            </w:r>
          </w:p>
        </w:tc>
        <w:tc>
          <w:tcPr>
            <w:tcW w:w="5027" w:type="dxa"/>
            <w:tcBorders>
              <w:top w:val="nil"/>
              <w:left w:val="nil"/>
              <w:bottom w:val="nil"/>
              <w:right w:val="nil"/>
            </w:tcBorders>
            <w:hideMark/>
          </w:tcPr>
          <w:p w14:paraId="6D3CD02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сміття до 20 км</w:t>
            </w:r>
          </w:p>
        </w:tc>
        <w:tc>
          <w:tcPr>
            <w:tcW w:w="1128" w:type="dxa"/>
            <w:tcBorders>
              <w:top w:val="nil"/>
              <w:left w:val="single" w:sz="4" w:space="0" w:color="auto"/>
              <w:bottom w:val="nil"/>
              <w:right w:val="single" w:sz="4" w:space="0" w:color="auto"/>
            </w:tcBorders>
            <w:hideMark/>
          </w:tcPr>
          <w:p w14:paraId="510B86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4226290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1251,22</w:t>
            </w:r>
          </w:p>
        </w:tc>
        <w:tc>
          <w:tcPr>
            <w:tcW w:w="1247" w:type="dxa"/>
            <w:vAlign w:val="center"/>
            <w:hideMark/>
          </w:tcPr>
          <w:p w14:paraId="4D001D5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5848A97" w14:textId="77777777" w:rsidTr="002E78BC">
        <w:trPr>
          <w:trHeight w:val="82"/>
        </w:trPr>
        <w:tc>
          <w:tcPr>
            <w:tcW w:w="576" w:type="dxa"/>
            <w:tcBorders>
              <w:top w:val="nil"/>
              <w:left w:val="single" w:sz="8" w:space="0" w:color="auto"/>
              <w:bottom w:val="nil"/>
              <w:right w:val="nil"/>
            </w:tcBorders>
            <w:hideMark/>
          </w:tcPr>
          <w:p w14:paraId="60C6B6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30</w:t>
            </w:r>
          </w:p>
        </w:tc>
        <w:tc>
          <w:tcPr>
            <w:tcW w:w="1392" w:type="dxa"/>
            <w:tcBorders>
              <w:top w:val="nil"/>
              <w:left w:val="single" w:sz="4" w:space="0" w:color="auto"/>
              <w:bottom w:val="nil"/>
              <w:right w:val="single" w:sz="4" w:space="0" w:color="auto"/>
            </w:tcBorders>
            <w:hideMark/>
          </w:tcPr>
          <w:p w14:paraId="425FFD7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С311-30</w:t>
            </w:r>
          </w:p>
        </w:tc>
        <w:tc>
          <w:tcPr>
            <w:tcW w:w="5027" w:type="dxa"/>
            <w:tcBorders>
              <w:top w:val="nil"/>
              <w:left w:val="nil"/>
              <w:bottom w:val="nil"/>
              <w:right w:val="nil"/>
            </w:tcBorders>
            <w:hideMark/>
          </w:tcPr>
          <w:p w14:paraId="778C798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ґрунту до 30 км</w:t>
            </w:r>
          </w:p>
        </w:tc>
        <w:tc>
          <w:tcPr>
            <w:tcW w:w="1128" w:type="dxa"/>
            <w:tcBorders>
              <w:top w:val="nil"/>
              <w:left w:val="single" w:sz="4" w:space="0" w:color="auto"/>
              <w:bottom w:val="nil"/>
              <w:right w:val="single" w:sz="4" w:space="0" w:color="auto"/>
            </w:tcBorders>
            <w:hideMark/>
          </w:tcPr>
          <w:p w14:paraId="631F171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3AC4DE1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76,8</w:t>
            </w:r>
          </w:p>
        </w:tc>
        <w:tc>
          <w:tcPr>
            <w:tcW w:w="1247" w:type="dxa"/>
            <w:vAlign w:val="center"/>
            <w:hideMark/>
          </w:tcPr>
          <w:p w14:paraId="2D88D5F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4B9B376" w14:textId="77777777" w:rsidTr="002E78BC">
        <w:trPr>
          <w:trHeight w:val="157"/>
        </w:trPr>
        <w:tc>
          <w:tcPr>
            <w:tcW w:w="576" w:type="dxa"/>
            <w:tcBorders>
              <w:top w:val="nil"/>
              <w:left w:val="single" w:sz="8" w:space="0" w:color="auto"/>
              <w:bottom w:val="nil"/>
              <w:right w:val="nil"/>
            </w:tcBorders>
            <w:hideMark/>
          </w:tcPr>
          <w:p w14:paraId="78C5AF5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31</w:t>
            </w:r>
          </w:p>
        </w:tc>
        <w:tc>
          <w:tcPr>
            <w:tcW w:w="1392" w:type="dxa"/>
            <w:tcBorders>
              <w:top w:val="nil"/>
              <w:left w:val="single" w:sz="4" w:space="0" w:color="auto"/>
              <w:bottom w:val="nil"/>
              <w:right w:val="single" w:sz="4" w:space="0" w:color="auto"/>
            </w:tcBorders>
            <w:hideMark/>
          </w:tcPr>
          <w:p w14:paraId="52E4EA2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С331-1-1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32F6FD7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Перевезення залізобетону  транспортом загального</w:t>
            </w:r>
            <w:r w:rsidRPr="00163F3C">
              <w:rPr>
                <w:rFonts w:ascii="Times New Roman" w:hAnsi="Times New Roman" w:cs="Times New Roman"/>
                <w:color w:val="000000"/>
                <w:sz w:val="24"/>
                <w:szCs w:val="24"/>
                <w:lang w:eastAsia="uk-UA"/>
              </w:rPr>
              <w:br/>
              <w:t xml:space="preserve">призначення, після демонтажу на </w:t>
            </w:r>
            <w:proofErr w:type="spellStart"/>
            <w:r w:rsidRPr="00163F3C">
              <w:rPr>
                <w:rFonts w:ascii="Times New Roman" w:hAnsi="Times New Roman" w:cs="Times New Roman"/>
                <w:color w:val="000000"/>
                <w:sz w:val="24"/>
                <w:szCs w:val="24"/>
                <w:lang w:eastAsia="uk-UA"/>
              </w:rPr>
              <w:t>вiдстань</w:t>
            </w:r>
            <w:proofErr w:type="spellEnd"/>
            <w:r w:rsidRPr="00163F3C">
              <w:rPr>
                <w:rFonts w:ascii="Times New Roman" w:hAnsi="Times New Roman" w:cs="Times New Roman"/>
                <w:color w:val="000000"/>
                <w:sz w:val="24"/>
                <w:szCs w:val="24"/>
                <w:lang w:eastAsia="uk-UA"/>
              </w:rPr>
              <w:t xml:space="preserve"> 30 км</w:t>
            </w:r>
          </w:p>
        </w:tc>
        <w:tc>
          <w:tcPr>
            <w:tcW w:w="1128" w:type="dxa"/>
            <w:tcBorders>
              <w:top w:val="nil"/>
              <w:left w:val="single" w:sz="4" w:space="0" w:color="auto"/>
              <w:bottom w:val="nil"/>
              <w:right w:val="single" w:sz="4" w:space="0" w:color="auto"/>
            </w:tcBorders>
            <w:hideMark/>
          </w:tcPr>
          <w:p w14:paraId="48673D7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3BACBEC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14,6</w:t>
            </w:r>
          </w:p>
        </w:tc>
        <w:tc>
          <w:tcPr>
            <w:tcW w:w="1247" w:type="dxa"/>
            <w:vAlign w:val="center"/>
            <w:hideMark/>
          </w:tcPr>
          <w:p w14:paraId="6D2021B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884B4CE" w14:textId="77777777" w:rsidTr="002E78BC">
        <w:trPr>
          <w:trHeight w:val="82"/>
        </w:trPr>
        <w:tc>
          <w:tcPr>
            <w:tcW w:w="576" w:type="dxa"/>
            <w:tcBorders>
              <w:top w:val="nil"/>
              <w:left w:val="single" w:sz="8" w:space="0" w:color="auto"/>
              <w:bottom w:val="nil"/>
              <w:right w:val="nil"/>
            </w:tcBorders>
            <w:vAlign w:val="center"/>
            <w:hideMark/>
          </w:tcPr>
          <w:p w14:paraId="63266AD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53DDA40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78EB80C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7DB84E5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22A38AE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771555A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A71F4B2" w14:textId="77777777" w:rsidTr="002E78BC">
        <w:trPr>
          <w:trHeight w:val="163"/>
        </w:trPr>
        <w:tc>
          <w:tcPr>
            <w:tcW w:w="576" w:type="dxa"/>
            <w:tcBorders>
              <w:top w:val="nil"/>
              <w:left w:val="single" w:sz="8" w:space="0" w:color="auto"/>
              <w:bottom w:val="nil"/>
              <w:right w:val="nil"/>
            </w:tcBorders>
            <w:vAlign w:val="center"/>
            <w:hideMark/>
          </w:tcPr>
          <w:p w14:paraId="6618E62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644148A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378DA94E"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proofErr w:type="spellStart"/>
            <w:r w:rsidRPr="00163F3C">
              <w:rPr>
                <w:rFonts w:ascii="Times New Roman" w:hAnsi="Times New Roman" w:cs="Times New Roman"/>
                <w:b/>
                <w:bCs/>
                <w:color w:val="000000"/>
                <w:sz w:val="24"/>
                <w:szCs w:val="24"/>
                <w:u w:val="single"/>
                <w:lang w:eastAsia="uk-UA"/>
              </w:rPr>
              <w:t>Будiвельнi</w:t>
            </w:r>
            <w:proofErr w:type="spellEnd"/>
            <w:r w:rsidRPr="00163F3C">
              <w:rPr>
                <w:rFonts w:ascii="Times New Roman" w:hAnsi="Times New Roman" w:cs="Times New Roman"/>
                <w:b/>
                <w:bCs/>
                <w:color w:val="000000"/>
                <w:sz w:val="24"/>
                <w:szCs w:val="24"/>
                <w:u w:val="single"/>
                <w:lang w:eastAsia="uk-UA"/>
              </w:rPr>
              <w:t xml:space="preserve"> машини, </w:t>
            </w:r>
            <w:proofErr w:type="spellStart"/>
            <w:r w:rsidRPr="00163F3C">
              <w:rPr>
                <w:rFonts w:ascii="Times New Roman" w:hAnsi="Times New Roman" w:cs="Times New Roman"/>
                <w:b/>
                <w:bCs/>
                <w:color w:val="000000"/>
                <w:sz w:val="24"/>
                <w:szCs w:val="24"/>
                <w:u w:val="single"/>
                <w:lang w:eastAsia="uk-UA"/>
              </w:rPr>
              <w:t>врахованi</w:t>
            </w:r>
            <w:proofErr w:type="spellEnd"/>
            <w:r w:rsidRPr="00163F3C">
              <w:rPr>
                <w:rFonts w:ascii="Times New Roman" w:hAnsi="Times New Roman" w:cs="Times New Roman"/>
                <w:b/>
                <w:bCs/>
                <w:color w:val="000000"/>
                <w:sz w:val="24"/>
                <w:szCs w:val="24"/>
                <w:u w:val="single"/>
                <w:lang w:eastAsia="uk-UA"/>
              </w:rPr>
              <w:t xml:space="preserve"> в </w:t>
            </w:r>
            <w:proofErr w:type="spellStart"/>
            <w:r w:rsidRPr="00163F3C">
              <w:rPr>
                <w:rFonts w:ascii="Times New Roman" w:hAnsi="Times New Roman" w:cs="Times New Roman"/>
                <w:b/>
                <w:bCs/>
                <w:color w:val="000000"/>
                <w:sz w:val="24"/>
                <w:szCs w:val="24"/>
                <w:u w:val="single"/>
                <w:lang w:eastAsia="uk-UA"/>
              </w:rPr>
              <w:t>складi</w:t>
            </w:r>
            <w:proofErr w:type="spellEnd"/>
            <w:r w:rsidRPr="00163F3C">
              <w:rPr>
                <w:rFonts w:ascii="Times New Roman" w:hAnsi="Times New Roman" w:cs="Times New Roman"/>
                <w:b/>
                <w:bCs/>
                <w:color w:val="000000"/>
                <w:sz w:val="24"/>
                <w:szCs w:val="24"/>
                <w:u w:val="single"/>
                <w:lang w:eastAsia="uk-UA"/>
              </w:rPr>
              <w:br/>
              <w:t>загальновиробничих витрат</w:t>
            </w:r>
          </w:p>
        </w:tc>
        <w:tc>
          <w:tcPr>
            <w:tcW w:w="1128" w:type="dxa"/>
            <w:tcBorders>
              <w:top w:val="nil"/>
              <w:left w:val="single" w:sz="4" w:space="0" w:color="auto"/>
              <w:bottom w:val="nil"/>
              <w:right w:val="single" w:sz="4" w:space="0" w:color="auto"/>
            </w:tcBorders>
            <w:vAlign w:val="center"/>
            <w:hideMark/>
          </w:tcPr>
          <w:p w14:paraId="50A4DF5D"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66" w:type="dxa"/>
            <w:tcBorders>
              <w:top w:val="nil"/>
              <w:left w:val="nil"/>
              <w:bottom w:val="nil"/>
              <w:right w:val="single" w:sz="4" w:space="0" w:color="auto"/>
            </w:tcBorders>
            <w:vAlign w:val="center"/>
            <w:hideMark/>
          </w:tcPr>
          <w:p w14:paraId="6019DE4E"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247" w:type="dxa"/>
            <w:vAlign w:val="center"/>
            <w:hideMark/>
          </w:tcPr>
          <w:p w14:paraId="5B72494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44F5F67" w14:textId="77777777" w:rsidTr="002E78BC">
        <w:trPr>
          <w:trHeight w:val="82"/>
        </w:trPr>
        <w:tc>
          <w:tcPr>
            <w:tcW w:w="576" w:type="dxa"/>
            <w:tcBorders>
              <w:top w:val="nil"/>
              <w:left w:val="single" w:sz="8" w:space="0" w:color="auto"/>
              <w:bottom w:val="nil"/>
              <w:right w:val="nil"/>
            </w:tcBorders>
            <w:hideMark/>
          </w:tcPr>
          <w:p w14:paraId="10C52A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32</w:t>
            </w:r>
          </w:p>
        </w:tc>
        <w:tc>
          <w:tcPr>
            <w:tcW w:w="1392" w:type="dxa"/>
            <w:tcBorders>
              <w:top w:val="nil"/>
              <w:left w:val="single" w:sz="4" w:space="0" w:color="auto"/>
              <w:bottom w:val="nil"/>
              <w:right w:val="single" w:sz="4" w:space="0" w:color="auto"/>
            </w:tcBorders>
            <w:hideMark/>
          </w:tcPr>
          <w:p w14:paraId="76FF486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КБМ200-61</w:t>
            </w:r>
          </w:p>
        </w:tc>
        <w:tc>
          <w:tcPr>
            <w:tcW w:w="5027" w:type="dxa"/>
            <w:tcBorders>
              <w:top w:val="nil"/>
              <w:left w:val="nil"/>
              <w:bottom w:val="nil"/>
              <w:right w:val="nil"/>
            </w:tcBorders>
            <w:hideMark/>
          </w:tcPr>
          <w:p w14:paraId="3A89930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Гайковерт пневматичний</w:t>
            </w:r>
          </w:p>
        </w:tc>
        <w:tc>
          <w:tcPr>
            <w:tcW w:w="1128" w:type="dxa"/>
            <w:tcBorders>
              <w:top w:val="nil"/>
              <w:left w:val="single" w:sz="4" w:space="0" w:color="auto"/>
              <w:bottom w:val="nil"/>
              <w:right w:val="single" w:sz="4" w:space="0" w:color="auto"/>
            </w:tcBorders>
            <w:hideMark/>
          </w:tcPr>
          <w:p w14:paraId="4ADB28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4AC802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2,4</w:t>
            </w:r>
          </w:p>
        </w:tc>
        <w:tc>
          <w:tcPr>
            <w:tcW w:w="1247" w:type="dxa"/>
            <w:vAlign w:val="center"/>
            <w:hideMark/>
          </w:tcPr>
          <w:p w14:paraId="78BC211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64DABFE" w14:textId="77777777" w:rsidTr="002E78BC">
        <w:trPr>
          <w:trHeight w:val="82"/>
        </w:trPr>
        <w:tc>
          <w:tcPr>
            <w:tcW w:w="576" w:type="dxa"/>
            <w:tcBorders>
              <w:top w:val="nil"/>
              <w:left w:val="single" w:sz="8" w:space="0" w:color="auto"/>
              <w:bottom w:val="nil"/>
              <w:right w:val="nil"/>
            </w:tcBorders>
            <w:hideMark/>
          </w:tcPr>
          <w:p w14:paraId="540BD4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33</w:t>
            </w:r>
          </w:p>
        </w:tc>
        <w:tc>
          <w:tcPr>
            <w:tcW w:w="1392" w:type="dxa"/>
            <w:tcBorders>
              <w:top w:val="nil"/>
              <w:left w:val="single" w:sz="4" w:space="0" w:color="auto"/>
              <w:bottom w:val="nil"/>
              <w:right w:val="single" w:sz="4" w:space="0" w:color="auto"/>
            </w:tcBorders>
            <w:hideMark/>
          </w:tcPr>
          <w:p w14:paraId="64E9C32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КБМ200-68</w:t>
            </w:r>
          </w:p>
        </w:tc>
        <w:tc>
          <w:tcPr>
            <w:tcW w:w="5027" w:type="dxa"/>
            <w:tcBorders>
              <w:top w:val="nil"/>
              <w:left w:val="nil"/>
              <w:bottom w:val="nil"/>
              <w:right w:val="nil"/>
            </w:tcBorders>
            <w:hideMark/>
          </w:tcPr>
          <w:p w14:paraId="76F0FA7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Пістолет монтажний</w:t>
            </w:r>
          </w:p>
        </w:tc>
        <w:tc>
          <w:tcPr>
            <w:tcW w:w="1128" w:type="dxa"/>
            <w:tcBorders>
              <w:top w:val="nil"/>
              <w:left w:val="single" w:sz="4" w:space="0" w:color="auto"/>
              <w:bottom w:val="nil"/>
              <w:right w:val="single" w:sz="4" w:space="0" w:color="auto"/>
            </w:tcBorders>
            <w:hideMark/>
          </w:tcPr>
          <w:p w14:paraId="15C4DF9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3CC2D7E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8,512</w:t>
            </w:r>
          </w:p>
        </w:tc>
        <w:tc>
          <w:tcPr>
            <w:tcW w:w="1247" w:type="dxa"/>
            <w:vAlign w:val="center"/>
            <w:hideMark/>
          </w:tcPr>
          <w:p w14:paraId="19E1CBA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E3BE85A" w14:textId="77777777" w:rsidTr="002E78BC">
        <w:trPr>
          <w:trHeight w:val="82"/>
        </w:trPr>
        <w:tc>
          <w:tcPr>
            <w:tcW w:w="576" w:type="dxa"/>
            <w:tcBorders>
              <w:top w:val="nil"/>
              <w:left w:val="single" w:sz="8" w:space="0" w:color="auto"/>
              <w:bottom w:val="nil"/>
              <w:right w:val="nil"/>
            </w:tcBorders>
            <w:hideMark/>
          </w:tcPr>
          <w:p w14:paraId="6CCBF43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34</w:t>
            </w:r>
          </w:p>
        </w:tc>
        <w:tc>
          <w:tcPr>
            <w:tcW w:w="1392" w:type="dxa"/>
            <w:tcBorders>
              <w:top w:val="nil"/>
              <w:left w:val="single" w:sz="4" w:space="0" w:color="auto"/>
              <w:bottom w:val="nil"/>
              <w:right w:val="single" w:sz="4" w:space="0" w:color="auto"/>
            </w:tcBorders>
            <w:hideMark/>
          </w:tcPr>
          <w:p w14:paraId="6764734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КБМ233-301</w:t>
            </w:r>
          </w:p>
        </w:tc>
        <w:tc>
          <w:tcPr>
            <w:tcW w:w="5027" w:type="dxa"/>
            <w:tcBorders>
              <w:top w:val="nil"/>
              <w:left w:val="nil"/>
              <w:bottom w:val="nil"/>
              <w:right w:val="nil"/>
            </w:tcBorders>
            <w:hideMark/>
          </w:tcPr>
          <w:p w14:paraId="13A7B63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Машини шліфувальні електричні</w:t>
            </w:r>
          </w:p>
        </w:tc>
        <w:tc>
          <w:tcPr>
            <w:tcW w:w="1128" w:type="dxa"/>
            <w:tcBorders>
              <w:top w:val="nil"/>
              <w:left w:val="single" w:sz="4" w:space="0" w:color="auto"/>
              <w:bottom w:val="nil"/>
              <w:right w:val="single" w:sz="4" w:space="0" w:color="auto"/>
            </w:tcBorders>
            <w:hideMark/>
          </w:tcPr>
          <w:p w14:paraId="2406887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29AE1C51"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153,75</w:t>
            </w:r>
          </w:p>
        </w:tc>
        <w:tc>
          <w:tcPr>
            <w:tcW w:w="1247" w:type="dxa"/>
            <w:vAlign w:val="center"/>
            <w:hideMark/>
          </w:tcPr>
          <w:p w14:paraId="1781162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7D3091E" w14:textId="77777777" w:rsidTr="002E78BC">
        <w:trPr>
          <w:trHeight w:val="82"/>
        </w:trPr>
        <w:tc>
          <w:tcPr>
            <w:tcW w:w="576" w:type="dxa"/>
            <w:tcBorders>
              <w:top w:val="nil"/>
              <w:left w:val="single" w:sz="8" w:space="0" w:color="auto"/>
              <w:bottom w:val="nil"/>
              <w:right w:val="nil"/>
            </w:tcBorders>
            <w:hideMark/>
          </w:tcPr>
          <w:p w14:paraId="6B4DAD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35</w:t>
            </w:r>
          </w:p>
        </w:tc>
        <w:tc>
          <w:tcPr>
            <w:tcW w:w="1392" w:type="dxa"/>
            <w:tcBorders>
              <w:top w:val="nil"/>
              <w:left w:val="single" w:sz="4" w:space="0" w:color="auto"/>
              <w:bottom w:val="nil"/>
              <w:right w:val="single" w:sz="4" w:space="0" w:color="auto"/>
            </w:tcBorders>
            <w:hideMark/>
          </w:tcPr>
          <w:p w14:paraId="1DF8463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КБМ233-1100</w:t>
            </w:r>
          </w:p>
        </w:tc>
        <w:tc>
          <w:tcPr>
            <w:tcW w:w="5027" w:type="dxa"/>
            <w:tcBorders>
              <w:top w:val="nil"/>
              <w:left w:val="nil"/>
              <w:bottom w:val="nil"/>
              <w:right w:val="nil"/>
            </w:tcBorders>
            <w:hideMark/>
          </w:tcPr>
          <w:p w14:paraId="58AAD43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Трамбівки пневматичні при роботі від компресора</w:t>
            </w:r>
          </w:p>
        </w:tc>
        <w:tc>
          <w:tcPr>
            <w:tcW w:w="1128" w:type="dxa"/>
            <w:tcBorders>
              <w:top w:val="nil"/>
              <w:left w:val="single" w:sz="4" w:space="0" w:color="auto"/>
              <w:bottom w:val="nil"/>
              <w:right w:val="single" w:sz="4" w:space="0" w:color="auto"/>
            </w:tcBorders>
            <w:hideMark/>
          </w:tcPr>
          <w:p w14:paraId="2C9B53B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DE6526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73,09575</w:t>
            </w:r>
          </w:p>
        </w:tc>
        <w:tc>
          <w:tcPr>
            <w:tcW w:w="1247" w:type="dxa"/>
            <w:vAlign w:val="center"/>
            <w:hideMark/>
          </w:tcPr>
          <w:p w14:paraId="67F39CC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74BCC74" w14:textId="77777777" w:rsidTr="002E78BC">
        <w:trPr>
          <w:trHeight w:val="82"/>
        </w:trPr>
        <w:tc>
          <w:tcPr>
            <w:tcW w:w="576" w:type="dxa"/>
            <w:tcBorders>
              <w:top w:val="nil"/>
              <w:left w:val="single" w:sz="8" w:space="0" w:color="auto"/>
              <w:bottom w:val="nil"/>
              <w:right w:val="nil"/>
            </w:tcBorders>
            <w:hideMark/>
          </w:tcPr>
          <w:p w14:paraId="4611708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36</w:t>
            </w:r>
          </w:p>
        </w:tc>
        <w:tc>
          <w:tcPr>
            <w:tcW w:w="1392" w:type="dxa"/>
            <w:tcBorders>
              <w:top w:val="nil"/>
              <w:left w:val="single" w:sz="4" w:space="0" w:color="auto"/>
              <w:bottom w:val="nil"/>
              <w:right w:val="single" w:sz="4" w:space="0" w:color="auto"/>
            </w:tcBorders>
            <w:hideMark/>
          </w:tcPr>
          <w:p w14:paraId="2617DB5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КБМ270-50</w:t>
            </w:r>
          </w:p>
        </w:tc>
        <w:tc>
          <w:tcPr>
            <w:tcW w:w="5027" w:type="dxa"/>
            <w:tcBorders>
              <w:top w:val="nil"/>
              <w:left w:val="nil"/>
              <w:bottom w:val="nil"/>
              <w:right w:val="nil"/>
            </w:tcBorders>
            <w:hideMark/>
          </w:tcPr>
          <w:p w14:paraId="7C45833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Вібратори для усіх видів будівництва, крім гідротехнічного</w:t>
            </w:r>
          </w:p>
        </w:tc>
        <w:tc>
          <w:tcPr>
            <w:tcW w:w="1128" w:type="dxa"/>
            <w:tcBorders>
              <w:top w:val="nil"/>
              <w:left w:val="single" w:sz="4" w:space="0" w:color="auto"/>
              <w:bottom w:val="nil"/>
              <w:right w:val="single" w:sz="4" w:space="0" w:color="auto"/>
            </w:tcBorders>
            <w:hideMark/>
          </w:tcPr>
          <w:p w14:paraId="11C70E0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1C71D59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0,532875</w:t>
            </w:r>
          </w:p>
        </w:tc>
        <w:tc>
          <w:tcPr>
            <w:tcW w:w="1247" w:type="dxa"/>
            <w:vAlign w:val="center"/>
            <w:hideMark/>
          </w:tcPr>
          <w:p w14:paraId="561B104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4970244" w14:textId="77777777" w:rsidTr="002E78BC">
        <w:trPr>
          <w:trHeight w:val="82"/>
        </w:trPr>
        <w:tc>
          <w:tcPr>
            <w:tcW w:w="576" w:type="dxa"/>
            <w:tcBorders>
              <w:top w:val="nil"/>
              <w:left w:val="single" w:sz="8" w:space="0" w:color="auto"/>
              <w:bottom w:val="nil"/>
              <w:right w:val="nil"/>
            </w:tcBorders>
            <w:hideMark/>
          </w:tcPr>
          <w:p w14:paraId="61EF707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37</w:t>
            </w:r>
          </w:p>
        </w:tc>
        <w:tc>
          <w:tcPr>
            <w:tcW w:w="1392" w:type="dxa"/>
            <w:tcBorders>
              <w:top w:val="nil"/>
              <w:left w:val="single" w:sz="4" w:space="0" w:color="auto"/>
              <w:bottom w:val="nil"/>
              <w:right w:val="single" w:sz="4" w:space="0" w:color="auto"/>
            </w:tcBorders>
            <w:hideMark/>
          </w:tcPr>
          <w:p w14:paraId="39BAFF9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КБМ270-106</w:t>
            </w:r>
          </w:p>
        </w:tc>
        <w:tc>
          <w:tcPr>
            <w:tcW w:w="5027" w:type="dxa"/>
            <w:tcBorders>
              <w:top w:val="nil"/>
              <w:left w:val="nil"/>
              <w:bottom w:val="nil"/>
              <w:right w:val="nil"/>
            </w:tcBorders>
            <w:hideMark/>
          </w:tcPr>
          <w:p w14:paraId="55EB323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Апарат для газового зварювання і різання</w:t>
            </w:r>
          </w:p>
        </w:tc>
        <w:tc>
          <w:tcPr>
            <w:tcW w:w="1128" w:type="dxa"/>
            <w:tcBorders>
              <w:top w:val="nil"/>
              <w:left w:val="single" w:sz="4" w:space="0" w:color="auto"/>
              <w:bottom w:val="nil"/>
              <w:right w:val="single" w:sz="4" w:space="0" w:color="auto"/>
            </w:tcBorders>
            <w:hideMark/>
          </w:tcPr>
          <w:p w14:paraId="3AF17D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D74394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2,3</w:t>
            </w:r>
          </w:p>
        </w:tc>
        <w:tc>
          <w:tcPr>
            <w:tcW w:w="1247" w:type="dxa"/>
            <w:vAlign w:val="center"/>
            <w:hideMark/>
          </w:tcPr>
          <w:p w14:paraId="4EC632C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C77F7C7" w14:textId="77777777" w:rsidTr="002E78BC">
        <w:trPr>
          <w:trHeight w:val="82"/>
        </w:trPr>
        <w:tc>
          <w:tcPr>
            <w:tcW w:w="576" w:type="dxa"/>
            <w:tcBorders>
              <w:top w:val="nil"/>
              <w:left w:val="single" w:sz="8" w:space="0" w:color="auto"/>
              <w:bottom w:val="nil"/>
              <w:right w:val="nil"/>
            </w:tcBorders>
            <w:hideMark/>
          </w:tcPr>
          <w:p w14:paraId="503EBBD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38</w:t>
            </w:r>
          </w:p>
        </w:tc>
        <w:tc>
          <w:tcPr>
            <w:tcW w:w="1392" w:type="dxa"/>
            <w:tcBorders>
              <w:top w:val="nil"/>
              <w:left w:val="single" w:sz="4" w:space="0" w:color="auto"/>
              <w:bottom w:val="nil"/>
              <w:right w:val="single" w:sz="4" w:space="0" w:color="auto"/>
            </w:tcBorders>
            <w:hideMark/>
          </w:tcPr>
          <w:p w14:paraId="11B969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КБМ270-135</w:t>
            </w:r>
          </w:p>
        </w:tc>
        <w:tc>
          <w:tcPr>
            <w:tcW w:w="5027" w:type="dxa"/>
            <w:tcBorders>
              <w:top w:val="nil"/>
              <w:left w:val="nil"/>
              <w:bottom w:val="nil"/>
              <w:right w:val="nil"/>
            </w:tcBorders>
            <w:hideMark/>
          </w:tcPr>
          <w:p w14:paraId="110481B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Перфоратори електричні</w:t>
            </w:r>
          </w:p>
        </w:tc>
        <w:tc>
          <w:tcPr>
            <w:tcW w:w="1128" w:type="dxa"/>
            <w:tcBorders>
              <w:top w:val="nil"/>
              <w:left w:val="single" w:sz="4" w:space="0" w:color="auto"/>
              <w:bottom w:val="nil"/>
              <w:right w:val="single" w:sz="4" w:space="0" w:color="auto"/>
            </w:tcBorders>
            <w:hideMark/>
          </w:tcPr>
          <w:p w14:paraId="74F052C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42A51A6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1,3776</w:t>
            </w:r>
          </w:p>
        </w:tc>
        <w:tc>
          <w:tcPr>
            <w:tcW w:w="1247" w:type="dxa"/>
            <w:vAlign w:val="center"/>
            <w:hideMark/>
          </w:tcPr>
          <w:p w14:paraId="52F1AC9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33BFB1F" w14:textId="77777777" w:rsidTr="002E78BC">
        <w:trPr>
          <w:trHeight w:val="82"/>
        </w:trPr>
        <w:tc>
          <w:tcPr>
            <w:tcW w:w="576" w:type="dxa"/>
            <w:tcBorders>
              <w:top w:val="nil"/>
              <w:left w:val="single" w:sz="8" w:space="0" w:color="auto"/>
              <w:bottom w:val="nil"/>
              <w:right w:val="nil"/>
            </w:tcBorders>
            <w:hideMark/>
          </w:tcPr>
          <w:p w14:paraId="4169409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39</w:t>
            </w:r>
          </w:p>
        </w:tc>
        <w:tc>
          <w:tcPr>
            <w:tcW w:w="1392" w:type="dxa"/>
            <w:tcBorders>
              <w:top w:val="nil"/>
              <w:left w:val="single" w:sz="4" w:space="0" w:color="auto"/>
              <w:bottom w:val="nil"/>
              <w:right w:val="single" w:sz="4" w:space="0" w:color="auto"/>
            </w:tcBorders>
            <w:hideMark/>
          </w:tcPr>
          <w:p w14:paraId="7DE0D77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КБМ270-150</w:t>
            </w:r>
          </w:p>
        </w:tc>
        <w:tc>
          <w:tcPr>
            <w:tcW w:w="5027" w:type="dxa"/>
            <w:tcBorders>
              <w:top w:val="nil"/>
              <w:left w:val="nil"/>
              <w:bottom w:val="nil"/>
              <w:right w:val="nil"/>
            </w:tcBorders>
            <w:hideMark/>
          </w:tcPr>
          <w:p w14:paraId="35B804C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Киркувальник</w:t>
            </w:r>
          </w:p>
        </w:tc>
        <w:tc>
          <w:tcPr>
            <w:tcW w:w="1128" w:type="dxa"/>
            <w:tcBorders>
              <w:top w:val="nil"/>
              <w:left w:val="single" w:sz="4" w:space="0" w:color="auto"/>
              <w:bottom w:val="nil"/>
              <w:right w:val="single" w:sz="4" w:space="0" w:color="auto"/>
            </w:tcBorders>
            <w:hideMark/>
          </w:tcPr>
          <w:p w14:paraId="6F9BC71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4632A3A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6,0984</w:t>
            </w:r>
          </w:p>
        </w:tc>
        <w:tc>
          <w:tcPr>
            <w:tcW w:w="1247" w:type="dxa"/>
            <w:vAlign w:val="center"/>
            <w:hideMark/>
          </w:tcPr>
          <w:p w14:paraId="1FBD7B9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ED05EF3" w14:textId="77777777" w:rsidTr="002E78BC">
        <w:trPr>
          <w:trHeight w:val="82"/>
        </w:trPr>
        <w:tc>
          <w:tcPr>
            <w:tcW w:w="576" w:type="dxa"/>
            <w:tcBorders>
              <w:top w:val="nil"/>
              <w:left w:val="single" w:sz="8" w:space="0" w:color="auto"/>
              <w:bottom w:val="nil"/>
              <w:right w:val="nil"/>
            </w:tcBorders>
            <w:hideMark/>
          </w:tcPr>
          <w:p w14:paraId="6F1D99D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c>
          <w:tcPr>
            <w:tcW w:w="1392" w:type="dxa"/>
            <w:tcBorders>
              <w:top w:val="nil"/>
              <w:left w:val="single" w:sz="4" w:space="0" w:color="auto"/>
              <w:bottom w:val="nil"/>
              <w:right w:val="single" w:sz="4" w:space="0" w:color="auto"/>
            </w:tcBorders>
            <w:hideMark/>
          </w:tcPr>
          <w:p w14:paraId="5DA4D00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КБМ270-244</w:t>
            </w:r>
          </w:p>
        </w:tc>
        <w:tc>
          <w:tcPr>
            <w:tcW w:w="5027" w:type="dxa"/>
            <w:tcBorders>
              <w:top w:val="nil"/>
              <w:left w:val="nil"/>
              <w:bottom w:val="nil"/>
              <w:right w:val="nil"/>
            </w:tcBorders>
            <w:hideMark/>
          </w:tcPr>
          <w:p w14:paraId="16CDC2D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Котки ручні, 30-40 кг</w:t>
            </w:r>
          </w:p>
        </w:tc>
        <w:tc>
          <w:tcPr>
            <w:tcW w:w="1128" w:type="dxa"/>
            <w:tcBorders>
              <w:top w:val="nil"/>
              <w:left w:val="single" w:sz="4" w:space="0" w:color="auto"/>
              <w:bottom w:val="nil"/>
              <w:right w:val="single" w:sz="4" w:space="0" w:color="auto"/>
            </w:tcBorders>
            <w:hideMark/>
          </w:tcPr>
          <w:p w14:paraId="6EB75B5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0B38C24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4,6748</w:t>
            </w:r>
          </w:p>
        </w:tc>
        <w:tc>
          <w:tcPr>
            <w:tcW w:w="1247" w:type="dxa"/>
            <w:vAlign w:val="center"/>
            <w:hideMark/>
          </w:tcPr>
          <w:p w14:paraId="1B82AA6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3463DD4" w14:textId="77777777" w:rsidTr="002E78BC">
        <w:trPr>
          <w:trHeight w:val="157"/>
        </w:trPr>
        <w:tc>
          <w:tcPr>
            <w:tcW w:w="576" w:type="dxa"/>
            <w:tcBorders>
              <w:top w:val="nil"/>
              <w:left w:val="single" w:sz="8" w:space="0" w:color="auto"/>
              <w:bottom w:val="nil"/>
              <w:right w:val="nil"/>
            </w:tcBorders>
            <w:hideMark/>
          </w:tcPr>
          <w:p w14:paraId="1AD7843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41</w:t>
            </w:r>
          </w:p>
        </w:tc>
        <w:tc>
          <w:tcPr>
            <w:tcW w:w="1392" w:type="dxa"/>
            <w:tcBorders>
              <w:top w:val="nil"/>
              <w:left w:val="single" w:sz="4" w:space="0" w:color="auto"/>
              <w:bottom w:val="nil"/>
              <w:right w:val="single" w:sz="4" w:space="0" w:color="auto"/>
            </w:tcBorders>
            <w:hideMark/>
          </w:tcPr>
          <w:p w14:paraId="58F725A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КБМ270-251</w:t>
            </w:r>
          </w:p>
        </w:tc>
        <w:tc>
          <w:tcPr>
            <w:tcW w:w="5027" w:type="dxa"/>
            <w:tcBorders>
              <w:top w:val="nil"/>
              <w:left w:val="nil"/>
              <w:bottom w:val="nil"/>
              <w:right w:val="nil"/>
            </w:tcBorders>
            <w:hideMark/>
          </w:tcPr>
          <w:p w14:paraId="1C6BD64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Апарат для зварювання поліпропіленових труб діаметром від 16 до 75 мм, потужність 1,5 кВт</w:t>
            </w:r>
          </w:p>
        </w:tc>
        <w:tc>
          <w:tcPr>
            <w:tcW w:w="1128" w:type="dxa"/>
            <w:tcBorders>
              <w:top w:val="nil"/>
              <w:left w:val="single" w:sz="4" w:space="0" w:color="auto"/>
              <w:bottom w:val="nil"/>
              <w:right w:val="single" w:sz="4" w:space="0" w:color="auto"/>
            </w:tcBorders>
            <w:hideMark/>
          </w:tcPr>
          <w:p w14:paraId="70072EA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маш</w:t>
            </w:r>
            <w:proofErr w:type="spellEnd"/>
            <w:r w:rsidRPr="00163F3C">
              <w:rPr>
                <w:rFonts w:ascii="Times New Roman" w:hAnsi="Times New Roman" w:cs="Times New Roman"/>
                <w:color w:val="000000"/>
                <w:sz w:val="24"/>
                <w:szCs w:val="24"/>
                <w:lang w:eastAsia="uk-UA"/>
              </w:rPr>
              <w:t>. год</w:t>
            </w:r>
          </w:p>
        </w:tc>
        <w:tc>
          <w:tcPr>
            <w:tcW w:w="1166" w:type="dxa"/>
            <w:tcBorders>
              <w:top w:val="nil"/>
              <w:left w:val="nil"/>
              <w:bottom w:val="nil"/>
              <w:right w:val="single" w:sz="4" w:space="0" w:color="auto"/>
            </w:tcBorders>
            <w:hideMark/>
          </w:tcPr>
          <w:p w14:paraId="5E9517C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9,2</w:t>
            </w:r>
          </w:p>
        </w:tc>
        <w:tc>
          <w:tcPr>
            <w:tcW w:w="1247" w:type="dxa"/>
            <w:vAlign w:val="center"/>
            <w:hideMark/>
          </w:tcPr>
          <w:p w14:paraId="18BF059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D37E669" w14:textId="77777777" w:rsidTr="002E78BC">
        <w:trPr>
          <w:trHeight w:val="82"/>
        </w:trPr>
        <w:tc>
          <w:tcPr>
            <w:tcW w:w="576" w:type="dxa"/>
            <w:tcBorders>
              <w:top w:val="nil"/>
              <w:left w:val="single" w:sz="8" w:space="0" w:color="auto"/>
              <w:bottom w:val="nil"/>
              <w:right w:val="nil"/>
            </w:tcBorders>
            <w:vAlign w:val="center"/>
            <w:hideMark/>
          </w:tcPr>
          <w:p w14:paraId="68BEF54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00D3DFF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5B42B06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28777FA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0B68C2C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4D04D3A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55EF7C4" w14:textId="77777777" w:rsidTr="002E78BC">
        <w:trPr>
          <w:trHeight w:val="85"/>
        </w:trPr>
        <w:tc>
          <w:tcPr>
            <w:tcW w:w="576" w:type="dxa"/>
            <w:tcBorders>
              <w:top w:val="nil"/>
              <w:left w:val="single" w:sz="8" w:space="0" w:color="auto"/>
              <w:bottom w:val="nil"/>
              <w:right w:val="nil"/>
            </w:tcBorders>
            <w:vAlign w:val="center"/>
            <w:hideMark/>
          </w:tcPr>
          <w:p w14:paraId="748F2DF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33E29B0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1761DD45" w14:textId="77777777" w:rsidR="00163F3C" w:rsidRPr="00163F3C" w:rsidRDefault="00163F3C" w:rsidP="00163F3C">
            <w:pPr>
              <w:spacing w:line="240" w:lineRule="auto"/>
              <w:jc w:val="center"/>
              <w:rPr>
                <w:rFonts w:ascii="Times New Roman" w:hAnsi="Times New Roman" w:cs="Times New Roman"/>
                <w:b/>
                <w:bCs/>
                <w:color w:val="000000"/>
                <w:sz w:val="24"/>
                <w:szCs w:val="24"/>
                <w:lang w:eastAsia="uk-UA"/>
              </w:rPr>
            </w:pPr>
            <w:r w:rsidRPr="00163F3C">
              <w:rPr>
                <w:rFonts w:ascii="Times New Roman" w:hAnsi="Times New Roman" w:cs="Times New Roman"/>
                <w:b/>
                <w:bCs/>
                <w:color w:val="000000"/>
                <w:sz w:val="24"/>
                <w:szCs w:val="24"/>
                <w:lang w:eastAsia="uk-UA"/>
              </w:rPr>
              <w:t xml:space="preserve">III. </w:t>
            </w:r>
            <w:r w:rsidRPr="00163F3C">
              <w:rPr>
                <w:rFonts w:ascii="Times New Roman" w:hAnsi="Times New Roman" w:cs="Times New Roman"/>
                <w:b/>
                <w:bCs/>
                <w:color w:val="000000"/>
                <w:sz w:val="24"/>
                <w:szCs w:val="24"/>
                <w:u w:val="single"/>
                <w:lang w:eastAsia="uk-UA"/>
              </w:rPr>
              <w:t>Будівельні матеріали, вироби і комплекти</w:t>
            </w:r>
          </w:p>
        </w:tc>
        <w:tc>
          <w:tcPr>
            <w:tcW w:w="1128" w:type="dxa"/>
            <w:tcBorders>
              <w:top w:val="nil"/>
              <w:left w:val="single" w:sz="4" w:space="0" w:color="auto"/>
              <w:bottom w:val="nil"/>
              <w:right w:val="single" w:sz="4" w:space="0" w:color="auto"/>
            </w:tcBorders>
            <w:vAlign w:val="center"/>
            <w:hideMark/>
          </w:tcPr>
          <w:p w14:paraId="20725A5D"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166" w:type="dxa"/>
            <w:tcBorders>
              <w:top w:val="nil"/>
              <w:left w:val="nil"/>
              <w:bottom w:val="nil"/>
              <w:right w:val="single" w:sz="4" w:space="0" w:color="auto"/>
            </w:tcBorders>
            <w:vAlign w:val="center"/>
            <w:hideMark/>
          </w:tcPr>
          <w:p w14:paraId="5E016166" w14:textId="77777777" w:rsidR="00163F3C" w:rsidRPr="00163F3C" w:rsidRDefault="00163F3C" w:rsidP="00163F3C">
            <w:pPr>
              <w:spacing w:line="240" w:lineRule="auto"/>
              <w:jc w:val="center"/>
              <w:rPr>
                <w:rFonts w:ascii="Times New Roman" w:hAnsi="Times New Roman" w:cs="Times New Roman"/>
                <w:b/>
                <w:bCs/>
                <w:color w:val="000000"/>
                <w:sz w:val="24"/>
                <w:szCs w:val="24"/>
                <w:u w:val="single"/>
                <w:lang w:eastAsia="uk-UA"/>
              </w:rPr>
            </w:pPr>
            <w:r w:rsidRPr="00163F3C">
              <w:rPr>
                <w:rFonts w:ascii="Times New Roman" w:hAnsi="Times New Roman" w:cs="Times New Roman"/>
                <w:b/>
                <w:bCs/>
                <w:color w:val="000000"/>
                <w:sz w:val="24"/>
                <w:szCs w:val="24"/>
                <w:u w:val="single"/>
                <w:lang w:eastAsia="uk-UA"/>
              </w:rPr>
              <w:t> </w:t>
            </w:r>
          </w:p>
        </w:tc>
        <w:tc>
          <w:tcPr>
            <w:tcW w:w="1247" w:type="dxa"/>
            <w:vAlign w:val="center"/>
            <w:hideMark/>
          </w:tcPr>
          <w:p w14:paraId="7602680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2B1E391" w14:textId="77777777" w:rsidTr="002E78BC">
        <w:trPr>
          <w:trHeight w:val="157"/>
        </w:trPr>
        <w:tc>
          <w:tcPr>
            <w:tcW w:w="576" w:type="dxa"/>
            <w:tcBorders>
              <w:top w:val="nil"/>
              <w:left w:val="single" w:sz="8" w:space="0" w:color="auto"/>
              <w:bottom w:val="nil"/>
              <w:right w:val="nil"/>
            </w:tcBorders>
            <w:hideMark/>
          </w:tcPr>
          <w:p w14:paraId="3753FED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42</w:t>
            </w:r>
          </w:p>
        </w:tc>
        <w:tc>
          <w:tcPr>
            <w:tcW w:w="1392" w:type="dxa"/>
            <w:tcBorders>
              <w:top w:val="nil"/>
              <w:left w:val="single" w:sz="4" w:space="0" w:color="auto"/>
              <w:bottom w:val="nil"/>
              <w:right w:val="single" w:sz="4" w:space="0" w:color="auto"/>
            </w:tcBorders>
            <w:hideMark/>
          </w:tcPr>
          <w:p w14:paraId="2C64090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1</w:t>
            </w:r>
          </w:p>
        </w:tc>
        <w:tc>
          <w:tcPr>
            <w:tcW w:w="5027" w:type="dxa"/>
            <w:tcBorders>
              <w:top w:val="nil"/>
              <w:left w:val="nil"/>
              <w:bottom w:val="nil"/>
              <w:right w:val="nil"/>
            </w:tcBorders>
            <w:hideMark/>
          </w:tcPr>
          <w:p w14:paraId="14BBD8C5"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Фітінг</w:t>
            </w:r>
            <w:proofErr w:type="spellEnd"/>
            <w:r w:rsidRPr="00163F3C">
              <w:rPr>
                <w:rFonts w:ascii="Times New Roman" w:hAnsi="Times New Roman" w:cs="Times New Roman"/>
                <w:color w:val="000000"/>
                <w:sz w:val="24"/>
                <w:szCs w:val="24"/>
                <w:lang w:eastAsia="uk-UA"/>
              </w:rPr>
              <w:t xml:space="preserve"> кутовий для </w:t>
            </w:r>
            <w:proofErr w:type="spellStart"/>
            <w:r w:rsidRPr="00163F3C">
              <w:rPr>
                <w:rFonts w:ascii="Times New Roman" w:hAnsi="Times New Roman" w:cs="Times New Roman"/>
                <w:color w:val="000000"/>
                <w:sz w:val="24"/>
                <w:szCs w:val="24"/>
                <w:lang w:eastAsia="uk-UA"/>
              </w:rPr>
              <w:t>корпуса</w:t>
            </w:r>
            <w:proofErr w:type="spellEnd"/>
            <w:r w:rsidRPr="00163F3C">
              <w:rPr>
                <w:rFonts w:ascii="Times New Roman" w:hAnsi="Times New Roman" w:cs="Times New Roman"/>
                <w:color w:val="000000"/>
                <w:sz w:val="24"/>
                <w:szCs w:val="24"/>
                <w:lang w:eastAsia="uk-UA"/>
              </w:rPr>
              <w:t xml:space="preserve"> зрошувача 16х 1/2"</w:t>
            </w:r>
          </w:p>
        </w:tc>
        <w:tc>
          <w:tcPr>
            <w:tcW w:w="1128" w:type="dxa"/>
            <w:tcBorders>
              <w:top w:val="nil"/>
              <w:left w:val="single" w:sz="4" w:space="0" w:color="auto"/>
              <w:bottom w:val="nil"/>
              <w:right w:val="single" w:sz="4" w:space="0" w:color="auto"/>
            </w:tcBorders>
            <w:hideMark/>
          </w:tcPr>
          <w:p w14:paraId="0577B5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5C681DD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c>
          <w:tcPr>
            <w:tcW w:w="1247" w:type="dxa"/>
            <w:vAlign w:val="center"/>
            <w:hideMark/>
          </w:tcPr>
          <w:p w14:paraId="214C99B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78A6714" w14:textId="77777777" w:rsidTr="002E78BC">
        <w:trPr>
          <w:trHeight w:val="157"/>
        </w:trPr>
        <w:tc>
          <w:tcPr>
            <w:tcW w:w="576" w:type="dxa"/>
            <w:tcBorders>
              <w:top w:val="nil"/>
              <w:left w:val="single" w:sz="8" w:space="0" w:color="auto"/>
              <w:bottom w:val="nil"/>
              <w:right w:val="nil"/>
            </w:tcBorders>
            <w:hideMark/>
          </w:tcPr>
          <w:p w14:paraId="4D73DC3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43</w:t>
            </w:r>
          </w:p>
        </w:tc>
        <w:tc>
          <w:tcPr>
            <w:tcW w:w="1392" w:type="dxa"/>
            <w:tcBorders>
              <w:top w:val="nil"/>
              <w:left w:val="single" w:sz="4" w:space="0" w:color="auto"/>
              <w:bottom w:val="nil"/>
              <w:right w:val="single" w:sz="4" w:space="0" w:color="auto"/>
            </w:tcBorders>
            <w:hideMark/>
          </w:tcPr>
          <w:p w14:paraId="70D4CA3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2</w:t>
            </w:r>
          </w:p>
        </w:tc>
        <w:tc>
          <w:tcPr>
            <w:tcW w:w="5027" w:type="dxa"/>
            <w:tcBorders>
              <w:top w:val="nil"/>
              <w:left w:val="nil"/>
              <w:bottom w:val="nil"/>
              <w:right w:val="nil"/>
            </w:tcBorders>
            <w:hideMark/>
          </w:tcPr>
          <w:p w14:paraId="2E5F0A82"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Фітінг</w:t>
            </w:r>
            <w:proofErr w:type="spellEnd"/>
            <w:r w:rsidRPr="00163F3C">
              <w:rPr>
                <w:rFonts w:ascii="Times New Roman" w:hAnsi="Times New Roman" w:cs="Times New Roman"/>
                <w:color w:val="000000"/>
                <w:sz w:val="24"/>
                <w:szCs w:val="24"/>
                <w:lang w:eastAsia="uk-UA"/>
              </w:rPr>
              <w:t xml:space="preserve"> кутовий для </w:t>
            </w:r>
            <w:proofErr w:type="spellStart"/>
            <w:r w:rsidRPr="00163F3C">
              <w:rPr>
                <w:rFonts w:ascii="Times New Roman" w:hAnsi="Times New Roman" w:cs="Times New Roman"/>
                <w:color w:val="000000"/>
                <w:sz w:val="24"/>
                <w:szCs w:val="24"/>
                <w:lang w:eastAsia="uk-UA"/>
              </w:rPr>
              <w:t>корпуса</w:t>
            </w:r>
            <w:proofErr w:type="spellEnd"/>
            <w:r w:rsidRPr="00163F3C">
              <w:rPr>
                <w:rFonts w:ascii="Times New Roman" w:hAnsi="Times New Roman" w:cs="Times New Roman"/>
                <w:color w:val="000000"/>
                <w:sz w:val="24"/>
                <w:szCs w:val="24"/>
                <w:lang w:eastAsia="uk-UA"/>
              </w:rPr>
              <w:t xml:space="preserve"> зрошувача 16х 3/4"</w:t>
            </w:r>
          </w:p>
        </w:tc>
        <w:tc>
          <w:tcPr>
            <w:tcW w:w="1128" w:type="dxa"/>
            <w:tcBorders>
              <w:top w:val="nil"/>
              <w:left w:val="single" w:sz="4" w:space="0" w:color="auto"/>
              <w:bottom w:val="nil"/>
              <w:right w:val="single" w:sz="4" w:space="0" w:color="auto"/>
            </w:tcBorders>
            <w:hideMark/>
          </w:tcPr>
          <w:p w14:paraId="0F22E56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8C6B75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150</w:t>
            </w:r>
          </w:p>
        </w:tc>
        <w:tc>
          <w:tcPr>
            <w:tcW w:w="1247" w:type="dxa"/>
            <w:vAlign w:val="center"/>
            <w:hideMark/>
          </w:tcPr>
          <w:p w14:paraId="0A75780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21318BF" w14:textId="77777777" w:rsidTr="002E78BC">
        <w:trPr>
          <w:trHeight w:val="157"/>
        </w:trPr>
        <w:tc>
          <w:tcPr>
            <w:tcW w:w="576" w:type="dxa"/>
            <w:tcBorders>
              <w:top w:val="nil"/>
              <w:left w:val="single" w:sz="8" w:space="0" w:color="auto"/>
              <w:bottom w:val="nil"/>
              <w:right w:val="nil"/>
            </w:tcBorders>
            <w:hideMark/>
          </w:tcPr>
          <w:p w14:paraId="73A14F7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44</w:t>
            </w:r>
          </w:p>
        </w:tc>
        <w:tc>
          <w:tcPr>
            <w:tcW w:w="1392" w:type="dxa"/>
            <w:tcBorders>
              <w:top w:val="nil"/>
              <w:left w:val="single" w:sz="4" w:space="0" w:color="auto"/>
              <w:bottom w:val="nil"/>
              <w:right w:val="single" w:sz="4" w:space="0" w:color="auto"/>
            </w:tcBorders>
            <w:hideMark/>
          </w:tcPr>
          <w:p w14:paraId="0E737DD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3</w:t>
            </w:r>
          </w:p>
        </w:tc>
        <w:tc>
          <w:tcPr>
            <w:tcW w:w="5027" w:type="dxa"/>
            <w:tcBorders>
              <w:top w:val="nil"/>
              <w:left w:val="nil"/>
              <w:bottom w:val="nil"/>
              <w:right w:val="nil"/>
            </w:tcBorders>
            <w:hideMark/>
          </w:tcPr>
          <w:p w14:paraId="7FAED49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на ключ до гідранту</w:t>
            </w:r>
          </w:p>
        </w:tc>
        <w:tc>
          <w:tcPr>
            <w:tcW w:w="1128" w:type="dxa"/>
            <w:tcBorders>
              <w:top w:val="nil"/>
              <w:left w:val="single" w:sz="4" w:space="0" w:color="auto"/>
              <w:bottom w:val="nil"/>
              <w:right w:val="single" w:sz="4" w:space="0" w:color="auto"/>
            </w:tcBorders>
            <w:hideMark/>
          </w:tcPr>
          <w:p w14:paraId="711F06B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E5079C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247" w:type="dxa"/>
            <w:vAlign w:val="center"/>
            <w:hideMark/>
          </w:tcPr>
          <w:p w14:paraId="005BF00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5EAEEC7" w14:textId="77777777" w:rsidTr="002E78BC">
        <w:trPr>
          <w:trHeight w:val="157"/>
        </w:trPr>
        <w:tc>
          <w:tcPr>
            <w:tcW w:w="576" w:type="dxa"/>
            <w:tcBorders>
              <w:top w:val="nil"/>
              <w:left w:val="single" w:sz="8" w:space="0" w:color="auto"/>
              <w:bottom w:val="nil"/>
              <w:right w:val="nil"/>
            </w:tcBorders>
            <w:hideMark/>
          </w:tcPr>
          <w:p w14:paraId="11A9550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45</w:t>
            </w:r>
          </w:p>
        </w:tc>
        <w:tc>
          <w:tcPr>
            <w:tcW w:w="1392" w:type="dxa"/>
            <w:tcBorders>
              <w:top w:val="nil"/>
              <w:left w:val="single" w:sz="4" w:space="0" w:color="auto"/>
              <w:bottom w:val="nil"/>
              <w:right w:val="single" w:sz="4" w:space="0" w:color="auto"/>
            </w:tcBorders>
            <w:hideMark/>
          </w:tcPr>
          <w:p w14:paraId="2830605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4</w:t>
            </w:r>
          </w:p>
        </w:tc>
        <w:tc>
          <w:tcPr>
            <w:tcW w:w="5027" w:type="dxa"/>
            <w:tcBorders>
              <w:top w:val="nil"/>
              <w:left w:val="nil"/>
              <w:bottom w:val="nil"/>
              <w:right w:val="nil"/>
            </w:tcBorders>
            <w:hideMark/>
          </w:tcPr>
          <w:p w14:paraId="62EBA45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Ключ до гідранту</w:t>
            </w:r>
          </w:p>
        </w:tc>
        <w:tc>
          <w:tcPr>
            <w:tcW w:w="1128" w:type="dxa"/>
            <w:tcBorders>
              <w:top w:val="nil"/>
              <w:left w:val="single" w:sz="4" w:space="0" w:color="auto"/>
              <w:bottom w:val="nil"/>
              <w:right w:val="single" w:sz="4" w:space="0" w:color="auto"/>
            </w:tcBorders>
            <w:hideMark/>
          </w:tcPr>
          <w:p w14:paraId="050BADA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C121E5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w:t>
            </w:r>
          </w:p>
        </w:tc>
        <w:tc>
          <w:tcPr>
            <w:tcW w:w="1247" w:type="dxa"/>
            <w:vAlign w:val="center"/>
            <w:hideMark/>
          </w:tcPr>
          <w:p w14:paraId="4E2393D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CF37AD1" w14:textId="77777777" w:rsidTr="002E78BC">
        <w:trPr>
          <w:trHeight w:val="157"/>
        </w:trPr>
        <w:tc>
          <w:tcPr>
            <w:tcW w:w="576" w:type="dxa"/>
            <w:tcBorders>
              <w:top w:val="nil"/>
              <w:left w:val="single" w:sz="8" w:space="0" w:color="auto"/>
              <w:bottom w:val="nil"/>
              <w:right w:val="nil"/>
            </w:tcBorders>
            <w:hideMark/>
          </w:tcPr>
          <w:p w14:paraId="60D71C1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46</w:t>
            </w:r>
          </w:p>
        </w:tc>
        <w:tc>
          <w:tcPr>
            <w:tcW w:w="1392" w:type="dxa"/>
            <w:tcBorders>
              <w:top w:val="nil"/>
              <w:left w:val="single" w:sz="4" w:space="0" w:color="auto"/>
              <w:bottom w:val="nil"/>
              <w:right w:val="single" w:sz="4" w:space="0" w:color="auto"/>
            </w:tcBorders>
            <w:hideMark/>
          </w:tcPr>
          <w:p w14:paraId="375C6E8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5</w:t>
            </w:r>
          </w:p>
        </w:tc>
        <w:tc>
          <w:tcPr>
            <w:tcW w:w="5027" w:type="dxa"/>
            <w:tcBorders>
              <w:top w:val="nil"/>
              <w:left w:val="nil"/>
              <w:bottom w:val="nil"/>
              <w:right w:val="nil"/>
            </w:tcBorders>
            <w:hideMark/>
          </w:tcPr>
          <w:p w14:paraId="7007F26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32мм, STR</w:t>
            </w:r>
          </w:p>
        </w:tc>
        <w:tc>
          <w:tcPr>
            <w:tcW w:w="1128" w:type="dxa"/>
            <w:tcBorders>
              <w:top w:val="nil"/>
              <w:left w:val="single" w:sz="4" w:space="0" w:color="auto"/>
              <w:bottom w:val="nil"/>
              <w:right w:val="single" w:sz="4" w:space="0" w:color="auto"/>
            </w:tcBorders>
            <w:hideMark/>
          </w:tcPr>
          <w:p w14:paraId="7BEC15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B0EB5A5"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c>
          <w:tcPr>
            <w:tcW w:w="1247" w:type="dxa"/>
            <w:vAlign w:val="center"/>
            <w:hideMark/>
          </w:tcPr>
          <w:p w14:paraId="6E5B3B0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FE08C10" w14:textId="77777777" w:rsidTr="002E78BC">
        <w:trPr>
          <w:trHeight w:val="157"/>
        </w:trPr>
        <w:tc>
          <w:tcPr>
            <w:tcW w:w="576" w:type="dxa"/>
            <w:tcBorders>
              <w:top w:val="nil"/>
              <w:left w:val="single" w:sz="8" w:space="0" w:color="auto"/>
              <w:bottom w:val="nil"/>
              <w:right w:val="nil"/>
            </w:tcBorders>
            <w:hideMark/>
          </w:tcPr>
          <w:p w14:paraId="63BB7BA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47</w:t>
            </w:r>
          </w:p>
        </w:tc>
        <w:tc>
          <w:tcPr>
            <w:tcW w:w="1392" w:type="dxa"/>
            <w:tcBorders>
              <w:top w:val="nil"/>
              <w:left w:val="single" w:sz="4" w:space="0" w:color="auto"/>
              <w:bottom w:val="nil"/>
              <w:right w:val="single" w:sz="4" w:space="0" w:color="auto"/>
            </w:tcBorders>
            <w:hideMark/>
          </w:tcPr>
          <w:p w14:paraId="2A841D7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+&amp;С1-1-7-22-1 варіант 6</w:t>
            </w:r>
          </w:p>
        </w:tc>
        <w:tc>
          <w:tcPr>
            <w:tcW w:w="5027" w:type="dxa"/>
            <w:tcBorders>
              <w:top w:val="nil"/>
              <w:left w:val="nil"/>
              <w:bottom w:val="nil"/>
              <w:right w:val="nil"/>
            </w:tcBorders>
            <w:hideMark/>
          </w:tcPr>
          <w:p w14:paraId="296C6AD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Коліно 25мм, STR</w:t>
            </w:r>
          </w:p>
        </w:tc>
        <w:tc>
          <w:tcPr>
            <w:tcW w:w="1128" w:type="dxa"/>
            <w:tcBorders>
              <w:top w:val="nil"/>
              <w:left w:val="single" w:sz="4" w:space="0" w:color="auto"/>
              <w:bottom w:val="nil"/>
              <w:right w:val="single" w:sz="4" w:space="0" w:color="auto"/>
            </w:tcBorders>
            <w:hideMark/>
          </w:tcPr>
          <w:p w14:paraId="3F4B0AC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3CE8496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c>
          <w:tcPr>
            <w:tcW w:w="1247" w:type="dxa"/>
            <w:vAlign w:val="center"/>
            <w:hideMark/>
          </w:tcPr>
          <w:p w14:paraId="3654021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C20EC39" w14:textId="77777777" w:rsidTr="002E78BC">
        <w:trPr>
          <w:trHeight w:val="157"/>
        </w:trPr>
        <w:tc>
          <w:tcPr>
            <w:tcW w:w="576" w:type="dxa"/>
            <w:tcBorders>
              <w:top w:val="nil"/>
              <w:left w:val="single" w:sz="8" w:space="0" w:color="auto"/>
              <w:bottom w:val="nil"/>
              <w:right w:val="nil"/>
            </w:tcBorders>
            <w:hideMark/>
          </w:tcPr>
          <w:p w14:paraId="746A10A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48</w:t>
            </w:r>
          </w:p>
        </w:tc>
        <w:tc>
          <w:tcPr>
            <w:tcW w:w="1392" w:type="dxa"/>
            <w:tcBorders>
              <w:top w:val="nil"/>
              <w:left w:val="single" w:sz="4" w:space="0" w:color="auto"/>
              <w:bottom w:val="nil"/>
              <w:right w:val="single" w:sz="4" w:space="0" w:color="auto"/>
            </w:tcBorders>
            <w:hideMark/>
          </w:tcPr>
          <w:p w14:paraId="240D1A5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+&amp;С11-40-107</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25B8C02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Стійка для дорожніх знаків Ф57 мм</w:t>
            </w:r>
          </w:p>
        </w:tc>
        <w:tc>
          <w:tcPr>
            <w:tcW w:w="1128" w:type="dxa"/>
            <w:tcBorders>
              <w:top w:val="nil"/>
              <w:left w:val="single" w:sz="4" w:space="0" w:color="auto"/>
              <w:bottom w:val="nil"/>
              <w:right w:val="single" w:sz="4" w:space="0" w:color="auto"/>
            </w:tcBorders>
            <w:hideMark/>
          </w:tcPr>
          <w:p w14:paraId="3BB00FE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шт.</w:t>
            </w:r>
          </w:p>
        </w:tc>
        <w:tc>
          <w:tcPr>
            <w:tcW w:w="1166" w:type="dxa"/>
            <w:tcBorders>
              <w:top w:val="nil"/>
              <w:left w:val="nil"/>
              <w:bottom w:val="nil"/>
              <w:right w:val="single" w:sz="4" w:space="0" w:color="auto"/>
            </w:tcBorders>
            <w:hideMark/>
          </w:tcPr>
          <w:p w14:paraId="6C5FD1A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w:t>
            </w:r>
          </w:p>
        </w:tc>
        <w:tc>
          <w:tcPr>
            <w:tcW w:w="1247" w:type="dxa"/>
            <w:vAlign w:val="center"/>
            <w:hideMark/>
          </w:tcPr>
          <w:p w14:paraId="32FC179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1DBD69F" w14:textId="77777777" w:rsidTr="002E78BC">
        <w:trPr>
          <w:trHeight w:val="157"/>
        </w:trPr>
        <w:tc>
          <w:tcPr>
            <w:tcW w:w="576" w:type="dxa"/>
            <w:tcBorders>
              <w:top w:val="nil"/>
              <w:left w:val="single" w:sz="8" w:space="0" w:color="auto"/>
              <w:bottom w:val="nil"/>
              <w:right w:val="nil"/>
            </w:tcBorders>
            <w:hideMark/>
          </w:tcPr>
          <w:p w14:paraId="6612F2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49</w:t>
            </w:r>
          </w:p>
        </w:tc>
        <w:tc>
          <w:tcPr>
            <w:tcW w:w="1392" w:type="dxa"/>
            <w:tcBorders>
              <w:top w:val="nil"/>
              <w:left w:val="single" w:sz="4" w:space="0" w:color="auto"/>
              <w:bottom w:val="nil"/>
              <w:right w:val="single" w:sz="4" w:space="0" w:color="auto"/>
            </w:tcBorders>
            <w:hideMark/>
          </w:tcPr>
          <w:p w14:paraId="7FE6DC5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+&amp;С111-128-И варіант 1</w:t>
            </w:r>
          </w:p>
        </w:tc>
        <w:tc>
          <w:tcPr>
            <w:tcW w:w="5027" w:type="dxa"/>
            <w:tcBorders>
              <w:top w:val="nil"/>
              <w:left w:val="nil"/>
              <w:bottom w:val="nil"/>
              <w:right w:val="nil"/>
            </w:tcBorders>
            <w:hideMark/>
          </w:tcPr>
          <w:p w14:paraId="569F404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Труба гофрована ДКС ПВХ гнучка стандартна D 20 мм,</w:t>
            </w:r>
            <w:r w:rsidRPr="00163F3C">
              <w:rPr>
                <w:rFonts w:ascii="Times New Roman" w:hAnsi="Times New Roman" w:cs="Times New Roman"/>
                <w:color w:val="000000"/>
                <w:sz w:val="24"/>
                <w:szCs w:val="24"/>
                <w:lang w:eastAsia="uk-UA"/>
              </w:rPr>
              <w:br/>
              <w:t>Чорна</w:t>
            </w:r>
          </w:p>
        </w:tc>
        <w:tc>
          <w:tcPr>
            <w:tcW w:w="1128" w:type="dxa"/>
            <w:tcBorders>
              <w:top w:val="nil"/>
              <w:left w:val="single" w:sz="4" w:space="0" w:color="auto"/>
              <w:bottom w:val="nil"/>
              <w:right w:val="single" w:sz="4" w:space="0" w:color="auto"/>
            </w:tcBorders>
            <w:hideMark/>
          </w:tcPr>
          <w:p w14:paraId="3670F13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25E3225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191,9</w:t>
            </w:r>
          </w:p>
        </w:tc>
        <w:tc>
          <w:tcPr>
            <w:tcW w:w="1247" w:type="dxa"/>
            <w:vAlign w:val="center"/>
            <w:hideMark/>
          </w:tcPr>
          <w:p w14:paraId="15A8A55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770FB3" w14:textId="77777777" w:rsidTr="002E78BC">
        <w:trPr>
          <w:trHeight w:val="157"/>
        </w:trPr>
        <w:tc>
          <w:tcPr>
            <w:tcW w:w="576" w:type="dxa"/>
            <w:tcBorders>
              <w:top w:val="nil"/>
              <w:left w:val="single" w:sz="8" w:space="0" w:color="auto"/>
              <w:bottom w:val="nil"/>
              <w:right w:val="nil"/>
            </w:tcBorders>
            <w:hideMark/>
          </w:tcPr>
          <w:p w14:paraId="69C547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50</w:t>
            </w:r>
          </w:p>
        </w:tc>
        <w:tc>
          <w:tcPr>
            <w:tcW w:w="1392" w:type="dxa"/>
            <w:tcBorders>
              <w:top w:val="nil"/>
              <w:left w:val="single" w:sz="4" w:space="0" w:color="auto"/>
              <w:bottom w:val="nil"/>
              <w:right w:val="single" w:sz="4" w:space="0" w:color="auto"/>
            </w:tcBorders>
            <w:hideMark/>
          </w:tcPr>
          <w:p w14:paraId="504E833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+&amp;С111-203-1 варіант 1</w:t>
            </w:r>
          </w:p>
        </w:tc>
        <w:tc>
          <w:tcPr>
            <w:tcW w:w="5027" w:type="dxa"/>
            <w:tcBorders>
              <w:top w:val="nil"/>
              <w:left w:val="nil"/>
              <w:bottom w:val="nil"/>
              <w:right w:val="nil"/>
            </w:tcBorders>
            <w:hideMark/>
          </w:tcPr>
          <w:p w14:paraId="6F0C9EB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Добриво </w:t>
            </w:r>
            <w:proofErr w:type="spellStart"/>
            <w:r w:rsidRPr="00163F3C">
              <w:rPr>
                <w:rFonts w:ascii="Times New Roman" w:hAnsi="Times New Roman" w:cs="Times New Roman"/>
                <w:color w:val="000000"/>
                <w:sz w:val="24"/>
                <w:szCs w:val="24"/>
                <w:lang w:eastAsia="uk-UA"/>
              </w:rPr>
              <w:t>BioNPK</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Enzim</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Agro</w:t>
            </w:r>
            <w:proofErr w:type="spellEnd"/>
            <w:r w:rsidRPr="00163F3C">
              <w:rPr>
                <w:rFonts w:ascii="Times New Roman" w:hAnsi="Times New Roman" w:cs="Times New Roman"/>
                <w:color w:val="000000"/>
                <w:sz w:val="24"/>
                <w:szCs w:val="24"/>
                <w:lang w:eastAsia="uk-UA"/>
              </w:rPr>
              <w:t xml:space="preserve"> 1л (органічне добриво)</w:t>
            </w:r>
          </w:p>
        </w:tc>
        <w:tc>
          <w:tcPr>
            <w:tcW w:w="1128" w:type="dxa"/>
            <w:tcBorders>
              <w:top w:val="nil"/>
              <w:left w:val="single" w:sz="4" w:space="0" w:color="auto"/>
              <w:bottom w:val="nil"/>
              <w:right w:val="single" w:sz="4" w:space="0" w:color="auto"/>
            </w:tcBorders>
            <w:hideMark/>
          </w:tcPr>
          <w:p w14:paraId="52317BC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л</w:t>
            </w:r>
          </w:p>
        </w:tc>
        <w:tc>
          <w:tcPr>
            <w:tcW w:w="1166" w:type="dxa"/>
            <w:tcBorders>
              <w:top w:val="nil"/>
              <w:left w:val="nil"/>
              <w:bottom w:val="nil"/>
              <w:right w:val="single" w:sz="4" w:space="0" w:color="auto"/>
            </w:tcBorders>
            <w:hideMark/>
          </w:tcPr>
          <w:p w14:paraId="4F65EB5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118,8</w:t>
            </w:r>
          </w:p>
        </w:tc>
        <w:tc>
          <w:tcPr>
            <w:tcW w:w="1247" w:type="dxa"/>
            <w:vAlign w:val="center"/>
            <w:hideMark/>
          </w:tcPr>
          <w:p w14:paraId="140239F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2274F0B" w14:textId="77777777" w:rsidTr="002E78BC">
        <w:trPr>
          <w:trHeight w:val="82"/>
        </w:trPr>
        <w:tc>
          <w:tcPr>
            <w:tcW w:w="576" w:type="dxa"/>
            <w:tcBorders>
              <w:top w:val="nil"/>
              <w:left w:val="single" w:sz="8" w:space="0" w:color="auto"/>
              <w:bottom w:val="nil"/>
              <w:right w:val="nil"/>
            </w:tcBorders>
            <w:hideMark/>
          </w:tcPr>
          <w:p w14:paraId="56A224B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51</w:t>
            </w:r>
          </w:p>
        </w:tc>
        <w:tc>
          <w:tcPr>
            <w:tcW w:w="1392" w:type="dxa"/>
            <w:tcBorders>
              <w:top w:val="nil"/>
              <w:left w:val="single" w:sz="4" w:space="0" w:color="auto"/>
              <w:bottom w:val="nil"/>
              <w:right w:val="single" w:sz="4" w:space="0" w:color="auto"/>
            </w:tcBorders>
            <w:hideMark/>
          </w:tcPr>
          <w:p w14:paraId="256830E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С111-322</w:t>
            </w:r>
          </w:p>
        </w:tc>
        <w:tc>
          <w:tcPr>
            <w:tcW w:w="5027" w:type="dxa"/>
            <w:tcBorders>
              <w:top w:val="nil"/>
              <w:left w:val="nil"/>
              <w:bottom w:val="nil"/>
              <w:right w:val="nil"/>
            </w:tcBorders>
            <w:hideMark/>
          </w:tcPr>
          <w:p w14:paraId="29295B1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Гас для технічних цілей, марка КТ-1, КТ-2</w:t>
            </w:r>
          </w:p>
        </w:tc>
        <w:tc>
          <w:tcPr>
            <w:tcW w:w="1128" w:type="dxa"/>
            <w:tcBorders>
              <w:top w:val="nil"/>
              <w:left w:val="single" w:sz="4" w:space="0" w:color="auto"/>
              <w:bottom w:val="nil"/>
              <w:right w:val="single" w:sz="4" w:space="0" w:color="auto"/>
            </w:tcBorders>
            <w:hideMark/>
          </w:tcPr>
          <w:p w14:paraId="3297A81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7F1953E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0,0060507</w:t>
            </w:r>
          </w:p>
        </w:tc>
        <w:tc>
          <w:tcPr>
            <w:tcW w:w="1247" w:type="dxa"/>
            <w:vAlign w:val="center"/>
            <w:hideMark/>
          </w:tcPr>
          <w:p w14:paraId="09B57A7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10FE096" w14:textId="77777777" w:rsidTr="002E78BC">
        <w:trPr>
          <w:trHeight w:val="157"/>
        </w:trPr>
        <w:tc>
          <w:tcPr>
            <w:tcW w:w="576" w:type="dxa"/>
            <w:tcBorders>
              <w:top w:val="nil"/>
              <w:left w:val="single" w:sz="8" w:space="0" w:color="auto"/>
              <w:bottom w:val="nil"/>
              <w:right w:val="nil"/>
            </w:tcBorders>
            <w:hideMark/>
          </w:tcPr>
          <w:p w14:paraId="0910147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52</w:t>
            </w:r>
          </w:p>
        </w:tc>
        <w:tc>
          <w:tcPr>
            <w:tcW w:w="1392" w:type="dxa"/>
            <w:tcBorders>
              <w:top w:val="nil"/>
              <w:left w:val="single" w:sz="4" w:space="0" w:color="auto"/>
              <w:bottom w:val="nil"/>
              <w:right w:val="single" w:sz="4" w:space="0" w:color="auto"/>
            </w:tcBorders>
            <w:hideMark/>
          </w:tcPr>
          <w:p w14:paraId="48EEE1C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+С111-388</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0F58EF2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Фарба для горизонтальної розмітки автомобільних доріг</w:t>
            </w:r>
            <w:r w:rsidRPr="00163F3C">
              <w:rPr>
                <w:rFonts w:ascii="Times New Roman" w:hAnsi="Times New Roman" w:cs="Times New Roman"/>
                <w:color w:val="000000"/>
                <w:sz w:val="24"/>
                <w:szCs w:val="24"/>
                <w:lang w:eastAsia="uk-UA"/>
              </w:rPr>
              <w:br/>
            </w:r>
            <w:proofErr w:type="spellStart"/>
            <w:r w:rsidRPr="00163F3C">
              <w:rPr>
                <w:rFonts w:ascii="Times New Roman" w:hAnsi="Times New Roman" w:cs="Times New Roman"/>
                <w:color w:val="000000"/>
                <w:sz w:val="24"/>
                <w:szCs w:val="24"/>
                <w:lang w:eastAsia="uk-UA"/>
              </w:rPr>
              <w:t>Farbex</w:t>
            </w:r>
            <w:proofErr w:type="spellEnd"/>
            <w:r w:rsidRPr="00163F3C">
              <w:rPr>
                <w:rFonts w:ascii="Times New Roman" w:hAnsi="Times New Roman" w:cs="Times New Roman"/>
                <w:color w:val="000000"/>
                <w:sz w:val="24"/>
                <w:szCs w:val="24"/>
                <w:lang w:eastAsia="uk-UA"/>
              </w:rPr>
              <w:t xml:space="preserve"> 30 кг біла</w:t>
            </w:r>
          </w:p>
        </w:tc>
        <w:tc>
          <w:tcPr>
            <w:tcW w:w="1128" w:type="dxa"/>
            <w:tcBorders>
              <w:top w:val="nil"/>
              <w:left w:val="single" w:sz="4" w:space="0" w:color="auto"/>
              <w:bottom w:val="nil"/>
              <w:right w:val="single" w:sz="4" w:space="0" w:color="auto"/>
            </w:tcBorders>
            <w:hideMark/>
          </w:tcPr>
          <w:p w14:paraId="61DC87A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644D30F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0,09156</w:t>
            </w:r>
          </w:p>
        </w:tc>
        <w:tc>
          <w:tcPr>
            <w:tcW w:w="1247" w:type="dxa"/>
            <w:vAlign w:val="center"/>
            <w:hideMark/>
          </w:tcPr>
          <w:p w14:paraId="005C540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1E0CAB1" w14:textId="77777777" w:rsidTr="002E78BC">
        <w:trPr>
          <w:trHeight w:val="82"/>
        </w:trPr>
        <w:tc>
          <w:tcPr>
            <w:tcW w:w="576" w:type="dxa"/>
            <w:tcBorders>
              <w:top w:val="nil"/>
              <w:left w:val="single" w:sz="8" w:space="0" w:color="auto"/>
              <w:bottom w:val="nil"/>
              <w:right w:val="nil"/>
            </w:tcBorders>
            <w:hideMark/>
          </w:tcPr>
          <w:p w14:paraId="0927D11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53</w:t>
            </w:r>
          </w:p>
        </w:tc>
        <w:tc>
          <w:tcPr>
            <w:tcW w:w="1392" w:type="dxa"/>
            <w:tcBorders>
              <w:top w:val="nil"/>
              <w:left w:val="single" w:sz="4" w:space="0" w:color="auto"/>
              <w:bottom w:val="nil"/>
              <w:right w:val="single" w:sz="4" w:space="0" w:color="auto"/>
            </w:tcBorders>
            <w:hideMark/>
          </w:tcPr>
          <w:p w14:paraId="578DCF5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С111-849</w:t>
            </w:r>
          </w:p>
        </w:tc>
        <w:tc>
          <w:tcPr>
            <w:tcW w:w="5027" w:type="dxa"/>
            <w:tcBorders>
              <w:top w:val="nil"/>
              <w:left w:val="nil"/>
              <w:bottom w:val="nil"/>
              <w:right w:val="nil"/>
            </w:tcBorders>
            <w:hideMark/>
          </w:tcPr>
          <w:p w14:paraId="765881A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Пластина гумова рулонна вулканізована</w:t>
            </w:r>
          </w:p>
        </w:tc>
        <w:tc>
          <w:tcPr>
            <w:tcW w:w="1128" w:type="dxa"/>
            <w:tcBorders>
              <w:top w:val="nil"/>
              <w:left w:val="single" w:sz="4" w:space="0" w:color="auto"/>
              <w:bottom w:val="nil"/>
              <w:right w:val="single" w:sz="4" w:space="0" w:color="auto"/>
            </w:tcBorders>
            <w:hideMark/>
          </w:tcPr>
          <w:p w14:paraId="3C734C0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кг</w:t>
            </w:r>
          </w:p>
        </w:tc>
        <w:tc>
          <w:tcPr>
            <w:tcW w:w="1166" w:type="dxa"/>
            <w:tcBorders>
              <w:top w:val="nil"/>
              <w:left w:val="nil"/>
              <w:bottom w:val="nil"/>
              <w:right w:val="single" w:sz="4" w:space="0" w:color="auto"/>
            </w:tcBorders>
            <w:hideMark/>
          </w:tcPr>
          <w:p w14:paraId="2E383FF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0,48</w:t>
            </w:r>
          </w:p>
        </w:tc>
        <w:tc>
          <w:tcPr>
            <w:tcW w:w="1247" w:type="dxa"/>
            <w:vAlign w:val="center"/>
            <w:hideMark/>
          </w:tcPr>
          <w:p w14:paraId="3EFBEDD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826410E" w14:textId="77777777" w:rsidTr="002E78BC">
        <w:trPr>
          <w:trHeight w:val="157"/>
        </w:trPr>
        <w:tc>
          <w:tcPr>
            <w:tcW w:w="576" w:type="dxa"/>
            <w:tcBorders>
              <w:top w:val="nil"/>
              <w:left w:val="single" w:sz="8" w:space="0" w:color="auto"/>
              <w:bottom w:val="nil"/>
              <w:right w:val="nil"/>
            </w:tcBorders>
            <w:hideMark/>
          </w:tcPr>
          <w:p w14:paraId="07CCC3D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54</w:t>
            </w:r>
          </w:p>
        </w:tc>
        <w:tc>
          <w:tcPr>
            <w:tcW w:w="1392" w:type="dxa"/>
            <w:tcBorders>
              <w:top w:val="nil"/>
              <w:left w:val="single" w:sz="4" w:space="0" w:color="auto"/>
              <w:bottom w:val="nil"/>
              <w:right w:val="single" w:sz="4" w:space="0" w:color="auto"/>
            </w:tcBorders>
            <w:hideMark/>
          </w:tcPr>
          <w:p w14:paraId="5582CDC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+&amp;С111-1301-1</w:t>
            </w:r>
          </w:p>
        </w:tc>
        <w:tc>
          <w:tcPr>
            <w:tcW w:w="5027" w:type="dxa"/>
            <w:tcBorders>
              <w:top w:val="nil"/>
              <w:left w:val="nil"/>
              <w:bottom w:val="nil"/>
              <w:right w:val="nil"/>
            </w:tcBorders>
            <w:hideMark/>
          </w:tcPr>
          <w:p w14:paraId="161D12A1"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Гофротруба</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E.Next</w:t>
            </w:r>
            <w:proofErr w:type="spellEnd"/>
            <w:r w:rsidRPr="00163F3C">
              <w:rPr>
                <w:rFonts w:ascii="Times New Roman" w:hAnsi="Times New Roman" w:cs="Times New Roman"/>
                <w:color w:val="000000"/>
                <w:sz w:val="24"/>
                <w:szCs w:val="24"/>
                <w:lang w:eastAsia="uk-UA"/>
              </w:rPr>
              <w:t xml:space="preserve"> 750Н e.g.tube.pro.19.25 важка чорна</w:t>
            </w:r>
          </w:p>
        </w:tc>
        <w:tc>
          <w:tcPr>
            <w:tcW w:w="1128" w:type="dxa"/>
            <w:tcBorders>
              <w:top w:val="nil"/>
              <w:left w:val="single" w:sz="4" w:space="0" w:color="auto"/>
              <w:bottom w:val="nil"/>
              <w:right w:val="single" w:sz="4" w:space="0" w:color="auto"/>
            </w:tcBorders>
            <w:hideMark/>
          </w:tcPr>
          <w:p w14:paraId="74605AF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2F8EA39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169,68</w:t>
            </w:r>
          </w:p>
        </w:tc>
        <w:tc>
          <w:tcPr>
            <w:tcW w:w="1247" w:type="dxa"/>
            <w:vAlign w:val="center"/>
            <w:hideMark/>
          </w:tcPr>
          <w:p w14:paraId="0E26235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DB72D7E" w14:textId="77777777" w:rsidTr="002E78BC">
        <w:trPr>
          <w:trHeight w:val="157"/>
        </w:trPr>
        <w:tc>
          <w:tcPr>
            <w:tcW w:w="576" w:type="dxa"/>
            <w:tcBorders>
              <w:top w:val="nil"/>
              <w:left w:val="single" w:sz="8" w:space="0" w:color="auto"/>
              <w:bottom w:val="nil"/>
              <w:right w:val="nil"/>
            </w:tcBorders>
            <w:hideMark/>
          </w:tcPr>
          <w:p w14:paraId="1E9A936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55</w:t>
            </w:r>
          </w:p>
        </w:tc>
        <w:tc>
          <w:tcPr>
            <w:tcW w:w="1392" w:type="dxa"/>
            <w:tcBorders>
              <w:top w:val="nil"/>
              <w:left w:val="single" w:sz="4" w:space="0" w:color="auto"/>
              <w:bottom w:val="nil"/>
              <w:right w:val="single" w:sz="4" w:space="0" w:color="auto"/>
            </w:tcBorders>
            <w:hideMark/>
          </w:tcPr>
          <w:p w14:paraId="2B1482D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+С111-1305</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4CEB8DE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Цемент CEMARK універсальний ПЦ ІІ/Б-К(Ш-В)-400Р, 25 кг</w:t>
            </w:r>
          </w:p>
        </w:tc>
        <w:tc>
          <w:tcPr>
            <w:tcW w:w="1128" w:type="dxa"/>
            <w:tcBorders>
              <w:top w:val="nil"/>
              <w:left w:val="single" w:sz="4" w:space="0" w:color="auto"/>
              <w:bottom w:val="nil"/>
              <w:right w:val="single" w:sz="4" w:space="0" w:color="auto"/>
            </w:tcBorders>
            <w:hideMark/>
          </w:tcPr>
          <w:p w14:paraId="03B09C8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2972DD2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0,3052</w:t>
            </w:r>
          </w:p>
        </w:tc>
        <w:tc>
          <w:tcPr>
            <w:tcW w:w="1247" w:type="dxa"/>
            <w:vAlign w:val="center"/>
            <w:hideMark/>
          </w:tcPr>
          <w:p w14:paraId="369B451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14F73EB" w14:textId="77777777" w:rsidTr="002E78BC">
        <w:trPr>
          <w:trHeight w:val="82"/>
        </w:trPr>
        <w:tc>
          <w:tcPr>
            <w:tcW w:w="576" w:type="dxa"/>
            <w:tcBorders>
              <w:top w:val="nil"/>
              <w:left w:val="single" w:sz="8" w:space="0" w:color="auto"/>
              <w:bottom w:val="nil"/>
              <w:right w:val="nil"/>
            </w:tcBorders>
            <w:hideMark/>
          </w:tcPr>
          <w:p w14:paraId="7759314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56</w:t>
            </w:r>
          </w:p>
        </w:tc>
        <w:tc>
          <w:tcPr>
            <w:tcW w:w="1392" w:type="dxa"/>
            <w:tcBorders>
              <w:top w:val="nil"/>
              <w:left w:val="single" w:sz="4" w:space="0" w:color="auto"/>
              <w:bottom w:val="nil"/>
              <w:right w:val="single" w:sz="4" w:space="0" w:color="auto"/>
            </w:tcBorders>
            <w:hideMark/>
          </w:tcPr>
          <w:p w14:paraId="33C58B5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+С111-1513</w:t>
            </w:r>
          </w:p>
        </w:tc>
        <w:tc>
          <w:tcPr>
            <w:tcW w:w="5027" w:type="dxa"/>
            <w:tcBorders>
              <w:top w:val="nil"/>
              <w:left w:val="nil"/>
              <w:bottom w:val="nil"/>
              <w:right w:val="nil"/>
            </w:tcBorders>
            <w:hideMark/>
          </w:tcPr>
          <w:p w14:paraId="3C7ED11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Електроди, діаметр 4 мм, марка Е42</w:t>
            </w:r>
          </w:p>
        </w:tc>
        <w:tc>
          <w:tcPr>
            <w:tcW w:w="1128" w:type="dxa"/>
            <w:tcBorders>
              <w:top w:val="nil"/>
              <w:left w:val="single" w:sz="4" w:space="0" w:color="auto"/>
              <w:bottom w:val="nil"/>
              <w:right w:val="single" w:sz="4" w:space="0" w:color="auto"/>
            </w:tcBorders>
            <w:hideMark/>
          </w:tcPr>
          <w:p w14:paraId="6827FBF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60FA8E7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0,00168</w:t>
            </w:r>
          </w:p>
        </w:tc>
        <w:tc>
          <w:tcPr>
            <w:tcW w:w="1247" w:type="dxa"/>
            <w:vAlign w:val="center"/>
            <w:hideMark/>
          </w:tcPr>
          <w:p w14:paraId="07396E7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C3E2853" w14:textId="77777777" w:rsidTr="002E78BC">
        <w:trPr>
          <w:trHeight w:val="82"/>
        </w:trPr>
        <w:tc>
          <w:tcPr>
            <w:tcW w:w="576" w:type="dxa"/>
            <w:tcBorders>
              <w:top w:val="nil"/>
              <w:left w:val="single" w:sz="8" w:space="0" w:color="auto"/>
              <w:bottom w:val="nil"/>
              <w:right w:val="nil"/>
            </w:tcBorders>
            <w:hideMark/>
          </w:tcPr>
          <w:p w14:paraId="201ECA0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57</w:t>
            </w:r>
          </w:p>
        </w:tc>
        <w:tc>
          <w:tcPr>
            <w:tcW w:w="1392" w:type="dxa"/>
            <w:tcBorders>
              <w:top w:val="nil"/>
              <w:left w:val="single" w:sz="4" w:space="0" w:color="auto"/>
              <w:bottom w:val="nil"/>
              <w:right w:val="single" w:sz="4" w:space="0" w:color="auto"/>
            </w:tcBorders>
            <w:hideMark/>
          </w:tcPr>
          <w:p w14:paraId="583A19B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+С111-1522</w:t>
            </w:r>
          </w:p>
        </w:tc>
        <w:tc>
          <w:tcPr>
            <w:tcW w:w="5027" w:type="dxa"/>
            <w:tcBorders>
              <w:top w:val="nil"/>
              <w:left w:val="nil"/>
              <w:bottom w:val="nil"/>
              <w:right w:val="nil"/>
            </w:tcBorders>
            <w:hideMark/>
          </w:tcPr>
          <w:p w14:paraId="47F9FFF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Електроди, діаметр 5 мм, марка Е42А</w:t>
            </w:r>
          </w:p>
        </w:tc>
        <w:tc>
          <w:tcPr>
            <w:tcW w:w="1128" w:type="dxa"/>
            <w:tcBorders>
              <w:top w:val="nil"/>
              <w:left w:val="single" w:sz="4" w:space="0" w:color="auto"/>
              <w:bottom w:val="nil"/>
              <w:right w:val="single" w:sz="4" w:space="0" w:color="auto"/>
            </w:tcBorders>
            <w:hideMark/>
          </w:tcPr>
          <w:p w14:paraId="5CDC6E5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0F818C0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0,0008</w:t>
            </w:r>
          </w:p>
        </w:tc>
        <w:tc>
          <w:tcPr>
            <w:tcW w:w="1247" w:type="dxa"/>
            <w:vAlign w:val="center"/>
            <w:hideMark/>
          </w:tcPr>
          <w:p w14:paraId="77E661A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71B1A3D" w14:textId="77777777" w:rsidTr="002E78BC">
        <w:trPr>
          <w:trHeight w:val="157"/>
        </w:trPr>
        <w:tc>
          <w:tcPr>
            <w:tcW w:w="576" w:type="dxa"/>
            <w:tcBorders>
              <w:top w:val="nil"/>
              <w:left w:val="single" w:sz="8" w:space="0" w:color="auto"/>
              <w:bottom w:val="nil"/>
              <w:right w:val="nil"/>
            </w:tcBorders>
            <w:hideMark/>
          </w:tcPr>
          <w:p w14:paraId="579DE95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58</w:t>
            </w:r>
          </w:p>
        </w:tc>
        <w:tc>
          <w:tcPr>
            <w:tcW w:w="1392" w:type="dxa"/>
            <w:tcBorders>
              <w:top w:val="nil"/>
              <w:left w:val="single" w:sz="4" w:space="0" w:color="auto"/>
              <w:bottom w:val="nil"/>
              <w:right w:val="single" w:sz="4" w:space="0" w:color="auto"/>
            </w:tcBorders>
            <w:hideMark/>
          </w:tcPr>
          <w:p w14:paraId="600EA69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+С111-1600</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2D1A013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Розчинник Р-4</w:t>
            </w:r>
          </w:p>
        </w:tc>
        <w:tc>
          <w:tcPr>
            <w:tcW w:w="1128" w:type="dxa"/>
            <w:tcBorders>
              <w:top w:val="nil"/>
              <w:left w:val="single" w:sz="4" w:space="0" w:color="auto"/>
              <w:bottom w:val="nil"/>
              <w:right w:val="single" w:sz="4" w:space="0" w:color="auto"/>
            </w:tcBorders>
            <w:hideMark/>
          </w:tcPr>
          <w:p w14:paraId="59AC84D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4A706C31"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0,01253</w:t>
            </w:r>
          </w:p>
        </w:tc>
        <w:tc>
          <w:tcPr>
            <w:tcW w:w="1247" w:type="dxa"/>
            <w:vAlign w:val="center"/>
            <w:hideMark/>
          </w:tcPr>
          <w:p w14:paraId="55F36FF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C2F5630" w14:textId="77777777" w:rsidTr="002E78BC">
        <w:trPr>
          <w:trHeight w:val="82"/>
        </w:trPr>
        <w:tc>
          <w:tcPr>
            <w:tcW w:w="576" w:type="dxa"/>
            <w:tcBorders>
              <w:top w:val="nil"/>
              <w:left w:val="single" w:sz="8" w:space="0" w:color="auto"/>
              <w:bottom w:val="nil"/>
              <w:right w:val="nil"/>
            </w:tcBorders>
            <w:hideMark/>
          </w:tcPr>
          <w:p w14:paraId="65CA893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59</w:t>
            </w:r>
          </w:p>
        </w:tc>
        <w:tc>
          <w:tcPr>
            <w:tcW w:w="1392" w:type="dxa"/>
            <w:tcBorders>
              <w:top w:val="nil"/>
              <w:left w:val="single" w:sz="4" w:space="0" w:color="auto"/>
              <w:bottom w:val="nil"/>
              <w:right w:val="single" w:sz="4" w:space="0" w:color="auto"/>
            </w:tcBorders>
            <w:hideMark/>
          </w:tcPr>
          <w:p w14:paraId="2600361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С111-1683</w:t>
            </w:r>
          </w:p>
        </w:tc>
        <w:tc>
          <w:tcPr>
            <w:tcW w:w="5027" w:type="dxa"/>
            <w:tcBorders>
              <w:top w:val="nil"/>
              <w:left w:val="nil"/>
              <w:bottom w:val="nil"/>
              <w:right w:val="nil"/>
            </w:tcBorders>
            <w:hideMark/>
          </w:tcPr>
          <w:p w14:paraId="7127E20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Стрічка поліетиленова з липким шаром, марка А</w:t>
            </w:r>
          </w:p>
        </w:tc>
        <w:tc>
          <w:tcPr>
            <w:tcW w:w="1128" w:type="dxa"/>
            <w:tcBorders>
              <w:top w:val="nil"/>
              <w:left w:val="single" w:sz="4" w:space="0" w:color="auto"/>
              <w:bottom w:val="nil"/>
              <w:right w:val="single" w:sz="4" w:space="0" w:color="auto"/>
            </w:tcBorders>
            <w:hideMark/>
          </w:tcPr>
          <w:p w14:paraId="2216FFE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кг</w:t>
            </w:r>
          </w:p>
        </w:tc>
        <w:tc>
          <w:tcPr>
            <w:tcW w:w="1166" w:type="dxa"/>
            <w:tcBorders>
              <w:top w:val="nil"/>
              <w:left w:val="nil"/>
              <w:bottom w:val="nil"/>
              <w:right w:val="single" w:sz="4" w:space="0" w:color="auto"/>
            </w:tcBorders>
            <w:hideMark/>
          </w:tcPr>
          <w:p w14:paraId="6765421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0,05</w:t>
            </w:r>
          </w:p>
        </w:tc>
        <w:tc>
          <w:tcPr>
            <w:tcW w:w="1247" w:type="dxa"/>
            <w:vAlign w:val="center"/>
            <w:hideMark/>
          </w:tcPr>
          <w:p w14:paraId="32A6985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E806FE" w14:textId="77777777" w:rsidTr="002E78BC">
        <w:trPr>
          <w:trHeight w:val="230"/>
        </w:trPr>
        <w:tc>
          <w:tcPr>
            <w:tcW w:w="576" w:type="dxa"/>
            <w:tcBorders>
              <w:top w:val="nil"/>
              <w:left w:val="single" w:sz="8" w:space="0" w:color="auto"/>
              <w:bottom w:val="nil"/>
              <w:right w:val="nil"/>
            </w:tcBorders>
            <w:hideMark/>
          </w:tcPr>
          <w:p w14:paraId="7F0A50B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60</w:t>
            </w:r>
          </w:p>
        </w:tc>
        <w:tc>
          <w:tcPr>
            <w:tcW w:w="1392" w:type="dxa"/>
            <w:tcBorders>
              <w:top w:val="nil"/>
              <w:left w:val="single" w:sz="4" w:space="0" w:color="auto"/>
              <w:bottom w:val="nil"/>
              <w:right w:val="single" w:sz="4" w:space="0" w:color="auto"/>
            </w:tcBorders>
            <w:hideMark/>
          </w:tcPr>
          <w:p w14:paraId="49C68DA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+&amp;С111-1710-1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613573DE"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Гарцовка</w:t>
            </w:r>
            <w:proofErr w:type="spellEnd"/>
          </w:p>
        </w:tc>
        <w:tc>
          <w:tcPr>
            <w:tcW w:w="1128" w:type="dxa"/>
            <w:tcBorders>
              <w:top w:val="nil"/>
              <w:left w:val="single" w:sz="4" w:space="0" w:color="auto"/>
              <w:bottom w:val="nil"/>
              <w:right w:val="single" w:sz="4" w:space="0" w:color="auto"/>
            </w:tcBorders>
            <w:hideMark/>
          </w:tcPr>
          <w:p w14:paraId="5AAB05E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6E0F6615"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62,22</w:t>
            </w:r>
          </w:p>
        </w:tc>
        <w:tc>
          <w:tcPr>
            <w:tcW w:w="1247" w:type="dxa"/>
            <w:vAlign w:val="center"/>
            <w:hideMark/>
          </w:tcPr>
          <w:p w14:paraId="5FCC1FA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086181" w14:textId="77777777" w:rsidTr="002E78BC">
        <w:trPr>
          <w:trHeight w:val="230"/>
        </w:trPr>
        <w:tc>
          <w:tcPr>
            <w:tcW w:w="576" w:type="dxa"/>
            <w:tcBorders>
              <w:top w:val="nil"/>
              <w:left w:val="single" w:sz="8" w:space="0" w:color="auto"/>
              <w:bottom w:val="nil"/>
              <w:right w:val="nil"/>
            </w:tcBorders>
            <w:hideMark/>
          </w:tcPr>
          <w:p w14:paraId="4460FB4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61</w:t>
            </w:r>
          </w:p>
        </w:tc>
        <w:tc>
          <w:tcPr>
            <w:tcW w:w="1392" w:type="dxa"/>
            <w:tcBorders>
              <w:top w:val="nil"/>
              <w:left w:val="single" w:sz="4" w:space="0" w:color="auto"/>
              <w:bottom w:val="nil"/>
              <w:right w:val="single" w:sz="4" w:space="0" w:color="auto"/>
            </w:tcBorders>
            <w:hideMark/>
          </w:tcPr>
          <w:p w14:paraId="579433F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+&amp;С111-1720-</w:t>
            </w:r>
            <w:r w:rsidRPr="00163F3C">
              <w:rPr>
                <w:rFonts w:ascii="Times New Roman" w:hAnsi="Times New Roman" w:cs="Times New Roman"/>
                <w:color w:val="000000"/>
                <w:sz w:val="24"/>
                <w:szCs w:val="24"/>
                <w:lang w:eastAsia="uk-UA"/>
              </w:rPr>
              <w:br/>
              <w:t>41-14</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6B9BA4B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Крапельна трубка Ф16*1,1 мм, крок крапельниць 33 см, 2,1</w:t>
            </w:r>
            <w:r w:rsidRPr="00163F3C">
              <w:rPr>
                <w:rFonts w:ascii="Times New Roman" w:hAnsi="Times New Roman" w:cs="Times New Roman"/>
                <w:color w:val="000000"/>
                <w:sz w:val="24"/>
                <w:szCs w:val="24"/>
                <w:lang w:eastAsia="uk-UA"/>
              </w:rPr>
              <w:br/>
              <w:t xml:space="preserve">л/год, (бухта 25 м), </w:t>
            </w:r>
            <w:proofErr w:type="spellStart"/>
            <w:r w:rsidRPr="00163F3C">
              <w:rPr>
                <w:rFonts w:ascii="Times New Roman" w:hAnsi="Times New Roman" w:cs="Times New Roman"/>
                <w:color w:val="000000"/>
                <w:sz w:val="24"/>
                <w:szCs w:val="24"/>
                <w:lang w:eastAsia="uk-UA"/>
              </w:rPr>
              <w:t>Irritec</w:t>
            </w:r>
            <w:proofErr w:type="spellEnd"/>
            <w:r w:rsidRPr="00163F3C">
              <w:rPr>
                <w:rFonts w:ascii="Times New Roman" w:hAnsi="Times New Roman" w:cs="Times New Roman"/>
                <w:color w:val="000000"/>
                <w:sz w:val="24"/>
                <w:szCs w:val="24"/>
                <w:lang w:eastAsia="uk-UA"/>
              </w:rPr>
              <w:t xml:space="preserve"> JUNIOR</w:t>
            </w:r>
          </w:p>
        </w:tc>
        <w:tc>
          <w:tcPr>
            <w:tcW w:w="1128" w:type="dxa"/>
            <w:tcBorders>
              <w:top w:val="nil"/>
              <w:left w:val="single" w:sz="4" w:space="0" w:color="auto"/>
              <w:bottom w:val="nil"/>
              <w:right w:val="single" w:sz="4" w:space="0" w:color="auto"/>
            </w:tcBorders>
            <w:hideMark/>
          </w:tcPr>
          <w:p w14:paraId="4D0BBE1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5688C46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3,6</w:t>
            </w:r>
          </w:p>
        </w:tc>
        <w:tc>
          <w:tcPr>
            <w:tcW w:w="1247" w:type="dxa"/>
            <w:vAlign w:val="center"/>
            <w:hideMark/>
          </w:tcPr>
          <w:p w14:paraId="57E2D4B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79F6BB1" w14:textId="77777777" w:rsidTr="002E78BC">
        <w:trPr>
          <w:trHeight w:val="230"/>
        </w:trPr>
        <w:tc>
          <w:tcPr>
            <w:tcW w:w="576" w:type="dxa"/>
            <w:tcBorders>
              <w:top w:val="nil"/>
              <w:left w:val="single" w:sz="8" w:space="0" w:color="auto"/>
              <w:bottom w:val="nil"/>
              <w:right w:val="nil"/>
            </w:tcBorders>
            <w:hideMark/>
          </w:tcPr>
          <w:p w14:paraId="40915B9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62</w:t>
            </w:r>
          </w:p>
        </w:tc>
        <w:tc>
          <w:tcPr>
            <w:tcW w:w="1392" w:type="dxa"/>
            <w:tcBorders>
              <w:top w:val="nil"/>
              <w:left w:val="single" w:sz="4" w:space="0" w:color="auto"/>
              <w:bottom w:val="nil"/>
              <w:right w:val="single" w:sz="4" w:space="0" w:color="auto"/>
            </w:tcBorders>
            <w:hideMark/>
          </w:tcPr>
          <w:p w14:paraId="2373A5D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+С111-1721-</w:t>
            </w:r>
            <w:r w:rsidRPr="00163F3C">
              <w:rPr>
                <w:rFonts w:ascii="Times New Roman" w:hAnsi="Times New Roman" w:cs="Times New Roman"/>
                <w:color w:val="000000"/>
                <w:sz w:val="24"/>
                <w:szCs w:val="24"/>
                <w:lang w:eastAsia="uk-UA"/>
              </w:rPr>
              <w:br/>
              <w:t>11В</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26AF12B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Стрічка сигнальна "Обережно кабель"</w:t>
            </w:r>
          </w:p>
        </w:tc>
        <w:tc>
          <w:tcPr>
            <w:tcW w:w="1128" w:type="dxa"/>
            <w:tcBorders>
              <w:top w:val="nil"/>
              <w:left w:val="single" w:sz="4" w:space="0" w:color="auto"/>
              <w:bottom w:val="nil"/>
              <w:right w:val="single" w:sz="4" w:space="0" w:color="auto"/>
            </w:tcBorders>
            <w:hideMark/>
          </w:tcPr>
          <w:p w14:paraId="256D9A8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78CDC85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190</w:t>
            </w:r>
          </w:p>
        </w:tc>
        <w:tc>
          <w:tcPr>
            <w:tcW w:w="1247" w:type="dxa"/>
            <w:vAlign w:val="center"/>
            <w:hideMark/>
          </w:tcPr>
          <w:p w14:paraId="098AA9C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96E0707" w14:textId="77777777" w:rsidTr="002E78BC">
        <w:trPr>
          <w:trHeight w:val="157"/>
        </w:trPr>
        <w:tc>
          <w:tcPr>
            <w:tcW w:w="576" w:type="dxa"/>
            <w:tcBorders>
              <w:top w:val="nil"/>
              <w:left w:val="single" w:sz="8" w:space="0" w:color="auto"/>
              <w:bottom w:val="nil"/>
              <w:right w:val="nil"/>
            </w:tcBorders>
            <w:hideMark/>
          </w:tcPr>
          <w:p w14:paraId="29F3349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63</w:t>
            </w:r>
          </w:p>
        </w:tc>
        <w:tc>
          <w:tcPr>
            <w:tcW w:w="1392" w:type="dxa"/>
            <w:tcBorders>
              <w:top w:val="nil"/>
              <w:left w:val="single" w:sz="4" w:space="0" w:color="auto"/>
              <w:bottom w:val="nil"/>
              <w:right w:val="single" w:sz="4" w:space="0" w:color="auto"/>
            </w:tcBorders>
            <w:hideMark/>
          </w:tcPr>
          <w:p w14:paraId="7234CBF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+С111-1901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6E82618E"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Емульсiя</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бiтумна</w:t>
            </w:r>
            <w:proofErr w:type="spellEnd"/>
            <w:r w:rsidRPr="00163F3C">
              <w:rPr>
                <w:rFonts w:ascii="Times New Roman" w:hAnsi="Times New Roman" w:cs="Times New Roman"/>
                <w:color w:val="000000"/>
                <w:sz w:val="24"/>
                <w:szCs w:val="24"/>
                <w:lang w:eastAsia="uk-UA"/>
              </w:rPr>
              <w:t xml:space="preserve">, </w:t>
            </w:r>
            <w:proofErr w:type="spellStart"/>
            <w:r w:rsidRPr="00163F3C">
              <w:rPr>
                <w:rFonts w:ascii="Times New Roman" w:hAnsi="Times New Roman" w:cs="Times New Roman"/>
                <w:color w:val="000000"/>
                <w:sz w:val="24"/>
                <w:szCs w:val="24"/>
                <w:lang w:eastAsia="uk-UA"/>
              </w:rPr>
              <w:t>дорожна</w:t>
            </w:r>
            <w:proofErr w:type="spellEnd"/>
            <w:r w:rsidRPr="00163F3C">
              <w:rPr>
                <w:rFonts w:ascii="Times New Roman" w:hAnsi="Times New Roman" w:cs="Times New Roman"/>
                <w:color w:val="000000"/>
                <w:sz w:val="24"/>
                <w:szCs w:val="24"/>
                <w:lang w:eastAsia="uk-UA"/>
              </w:rPr>
              <w:t xml:space="preserve"> ЕКШ-60</w:t>
            </w:r>
          </w:p>
        </w:tc>
        <w:tc>
          <w:tcPr>
            <w:tcW w:w="1128" w:type="dxa"/>
            <w:tcBorders>
              <w:top w:val="nil"/>
              <w:left w:val="single" w:sz="4" w:space="0" w:color="auto"/>
              <w:bottom w:val="nil"/>
              <w:right w:val="single" w:sz="4" w:space="0" w:color="auto"/>
            </w:tcBorders>
            <w:hideMark/>
          </w:tcPr>
          <w:p w14:paraId="1AE56AB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6E3BB82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1,65834</w:t>
            </w:r>
          </w:p>
        </w:tc>
        <w:tc>
          <w:tcPr>
            <w:tcW w:w="1247" w:type="dxa"/>
            <w:vAlign w:val="center"/>
            <w:hideMark/>
          </w:tcPr>
          <w:p w14:paraId="0413DF66"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FF0A7DF" w14:textId="77777777" w:rsidTr="002E78BC">
        <w:trPr>
          <w:trHeight w:val="157"/>
        </w:trPr>
        <w:tc>
          <w:tcPr>
            <w:tcW w:w="576" w:type="dxa"/>
            <w:tcBorders>
              <w:top w:val="nil"/>
              <w:left w:val="single" w:sz="8" w:space="0" w:color="auto"/>
              <w:bottom w:val="nil"/>
              <w:right w:val="nil"/>
            </w:tcBorders>
            <w:hideMark/>
          </w:tcPr>
          <w:p w14:paraId="5D10492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64</w:t>
            </w:r>
          </w:p>
        </w:tc>
        <w:tc>
          <w:tcPr>
            <w:tcW w:w="1392" w:type="dxa"/>
            <w:tcBorders>
              <w:top w:val="nil"/>
              <w:left w:val="single" w:sz="4" w:space="0" w:color="auto"/>
              <w:bottom w:val="nil"/>
              <w:right w:val="single" w:sz="4" w:space="0" w:color="auto"/>
            </w:tcBorders>
            <w:hideMark/>
          </w:tcPr>
          <w:p w14:paraId="54D2F3B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+&amp;С113-103-1 варіант 1</w:t>
            </w:r>
          </w:p>
        </w:tc>
        <w:tc>
          <w:tcPr>
            <w:tcW w:w="5027" w:type="dxa"/>
            <w:tcBorders>
              <w:top w:val="nil"/>
              <w:left w:val="nil"/>
              <w:bottom w:val="nil"/>
              <w:right w:val="nil"/>
            </w:tcBorders>
            <w:hideMark/>
          </w:tcPr>
          <w:p w14:paraId="3BDCCD8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ВР 25 x 3/4"</w:t>
            </w:r>
          </w:p>
        </w:tc>
        <w:tc>
          <w:tcPr>
            <w:tcW w:w="1128" w:type="dxa"/>
            <w:tcBorders>
              <w:top w:val="nil"/>
              <w:left w:val="single" w:sz="4" w:space="0" w:color="auto"/>
              <w:bottom w:val="nil"/>
              <w:right w:val="single" w:sz="4" w:space="0" w:color="auto"/>
            </w:tcBorders>
            <w:hideMark/>
          </w:tcPr>
          <w:p w14:paraId="20C5C5A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5E3B888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w:t>
            </w:r>
          </w:p>
        </w:tc>
        <w:tc>
          <w:tcPr>
            <w:tcW w:w="1247" w:type="dxa"/>
            <w:vAlign w:val="center"/>
            <w:hideMark/>
          </w:tcPr>
          <w:p w14:paraId="2CF28BF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A3AC5D0" w14:textId="77777777" w:rsidTr="002E78BC">
        <w:trPr>
          <w:trHeight w:val="157"/>
        </w:trPr>
        <w:tc>
          <w:tcPr>
            <w:tcW w:w="576" w:type="dxa"/>
            <w:tcBorders>
              <w:top w:val="nil"/>
              <w:left w:val="single" w:sz="8" w:space="0" w:color="auto"/>
              <w:bottom w:val="nil"/>
              <w:right w:val="nil"/>
            </w:tcBorders>
            <w:hideMark/>
          </w:tcPr>
          <w:p w14:paraId="7E64FCB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65</w:t>
            </w:r>
          </w:p>
        </w:tc>
        <w:tc>
          <w:tcPr>
            <w:tcW w:w="1392" w:type="dxa"/>
            <w:tcBorders>
              <w:top w:val="nil"/>
              <w:left w:val="single" w:sz="4" w:space="0" w:color="auto"/>
              <w:bottom w:val="nil"/>
              <w:right w:val="single" w:sz="4" w:space="0" w:color="auto"/>
            </w:tcBorders>
            <w:hideMark/>
          </w:tcPr>
          <w:p w14:paraId="0340B9B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+&amp;С113-103-1 варіант 2</w:t>
            </w:r>
          </w:p>
        </w:tc>
        <w:tc>
          <w:tcPr>
            <w:tcW w:w="5027" w:type="dxa"/>
            <w:tcBorders>
              <w:top w:val="nil"/>
              <w:left w:val="nil"/>
              <w:bottom w:val="nil"/>
              <w:right w:val="nil"/>
            </w:tcBorders>
            <w:hideMark/>
          </w:tcPr>
          <w:p w14:paraId="6520D62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ВР 32 x 3/4"</w:t>
            </w:r>
          </w:p>
        </w:tc>
        <w:tc>
          <w:tcPr>
            <w:tcW w:w="1128" w:type="dxa"/>
            <w:tcBorders>
              <w:top w:val="nil"/>
              <w:left w:val="single" w:sz="4" w:space="0" w:color="auto"/>
              <w:bottom w:val="nil"/>
              <w:right w:val="single" w:sz="4" w:space="0" w:color="auto"/>
            </w:tcBorders>
            <w:hideMark/>
          </w:tcPr>
          <w:p w14:paraId="37C5678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B205A3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w:t>
            </w:r>
          </w:p>
        </w:tc>
        <w:tc>
          <w:tcPr>
            <w:tcW w:w="1247" w:type="dxa"/>
            <w:vAlign w:val="center"/>
            <w:hideMark/>
          </w:tcPr>
          <w:p w14:paraId="1332AD9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D20CAD6" w14:textId="77777777" w:rsidTr="002E78BC">
        <w:trPr>
          <w:trHeight w:val="157"/>
        </w:trPr>
        <w:tc>
          <w:tcPr>
            <w:tcW w:w="576" w:type="dxa"/>
            <w:tcBorders>
              <w:top w:val="nil"/>
              <w:left w:val="single" w:sz="8" w:space="0" w:color="auto"/>
              <w:bottom w:val="nil"/>
              <w:right w:val="nil"/>
            </w:tcBorders>
            <w:hideMark/>
          </w:tcPr>
          <w:p w14:paraId="5BC3805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66</w:t>
            </w:r>
          </w:p>
        </w:tc>
        <w:tc>
          <w:tcPr>
            <w:tcW w:w="1392" w:type="dxa"/>
            <w:tcBorders>
              <w:top w:val="nil"/>
              <w:left w:val="single" w:sz="4" w:space="0" w:color="auto"/>
              <w:bottom w:val="nil"/>
              <w:right w:val="single" w:sz="4" w:space="0" w:color="auto"/>
            </w:tcBorders>
            <w:hideMark/>
          </w:tcPr>
          <w:p w14:paraId="7620A51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+&amp;С113-103-1 варіант 3</w:t>
            </w:r>
          </w:p>
        </w:tc>
        <w:tc>
          <w:tcPr>
            <w:tcW w:w="5027" w:type="dxa"/>
            <w:tcBorders>
              <w:top w:val="nil"/>
              <w:left w:val="nil"/>
              <w:bottom w:val="nil"/>
              <w:right w:val="nil"/>
            </w:tcBorders>
            <w:hideMark/>
          </w:tcPr>
          <w:p w14:paraId="5D6B12E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ЗР 32 x 1"</w:t>
            </w:r>
          </w:p>
        </w:tc>
        <w:tc>
          <w:tcPr>
            <w:tcW w:w="1128" w:type="dxa"/>
            <w:tcBorders>
              <w:top w:val="nil"/>
              <w:left w:val="single" w:sz="4" w:space="0" w:color="auto"/>
              <w:bottom w:val="nil"/>
              <w:right w:val="single" w:sz="4" w:space="0" w:color="auto"/>
            </w:tcBorders>
            <w:hideMark/>
          </w:tcPr>
          <w:p w14:paraId="6FC0881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831132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w:t>
            </w:r>
          </w:p>
        </w:tc>
        <w:tc>
          <w:tcPr>
            <w:tcW w:w="1247" w:type="dxa"/>
            <w:vAlign w:val="center"/>
            <w:hideMark/>
          </w:tcPr>
          <w:p w14:paraId="1DB969E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C0B95EF" w14:textId="77777777" w:rsidTr="002E78BC">
        <w:trPr>
          <w:trHeight w:val="157"/>
        </w:trPr>
        <w:tc>
          <w:tcPr>
            <w:tcW w:w="576" w:type="dxa"/>
            <w:tcBorders>
              <w:top w:val="nil"/>
              <w:left w:val="single" w:sz="8" w:space="0" w:color="auto"/>
              <w:bottom w:val="nil"/>
              <w:right w:val="nil"/>
            </w:tcBorders>
            <w:hideMark/>
          </w:tcPr>
          <w:p w14:paraId="1E12609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67</w:t>
            </w:r>
          </w:p>
        </w:tc>
        <w:tc>
          <w:tcPr>
            <w:tcW w:w="1392" w:type="dxa"/>
            <w:tcBorders>
              <w:top w:val="nil"/>
              <w:left w:val="single" w:sz="4" w:space="0" w:color="auto"/>
              <w:bottom w:val="nil"/>
              <w:right w:val="single" w:sz="4" w:space="0" w:color="auto"/>
            </w:tcBorders>
            <w:hideMark/>
          </w:tcPr>
          <w:p w14:paraId="42113E0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+&amp;С113-103-1 варіант 4</w:t>
            </w:r>
          </w:p>
        </w:tc>
        <w:tc>
          <w:tcPr>
            <w:tcW w:w="5027" w:type="dxa"/>
            <w:tcBorders>
              <w:top w:val="nil"/>
              <w:left w:val="nil"/>
              <w:bottom w:val="nil"/>
              <w:right w:val="nil"/>
            </w:tcBorders>
            <w:hideMark/>
          </w:tcPr>
          <w:p w14:paraId="2A8567F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ЗР 25 x 1"</w:t>
            </w:r>
          </w:p>
        </w:tc>
        <w:tc>
          <w:tcPr>
            <w:tcW w:w="1128" w:type="dxa"/>
            <w:tcBorders>
              <w:top w:val="nil"/>
              <w:left w:val="single" w:sz="4" w:space="0" w:color="auto"/>
              <w:bottom w:val="nil"/>
              <w:right w:val="single" w:sz="4" w:space="0" w:color="auto"/>
            </w:tcBorders>
            <w:hideMark/>
          </w:tcPr>
          <w:p w14:paraId="5AF224E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167E984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w:t>
            </w:r>
          </w:p>
        </w:tc>
        <w:tc>
          <w:tcPr>
            <w:tcW w:w="1247" w:type="dxa"/>
            <w:vAlign w:val="center"/>
            <w:hideMark/>
          </w:tcPr>
          <w:p w14:paraId="11A46D8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E8268B3" w14:textId="77777777" w:rsidTr="002E78BC">
        <w:trPr>
          <w:trHeight w:val="157"/>
        </w:trPr>
        <w:tc>
          <w:tcPr>
            <w:tcW w:w="576" w:type="dxa"/>
            <w:tcBorders>
              <w:top w:val="nil"/>
              <w:left w:val="single" w:sz="8" w:space="0" w:color="auto"/>
              <w:bottom w:val="nil"/>
              <w:right w:val="nil"/>
            </w:tcBorders>
            <w:hideMark/>
          </w:tcPr>
          <w:p w14:paraId="1383D84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68</w:t>
            </w:r>
          </w:p>
        </w:tc>
        <w:tc>
          <w:tcPr>
            <w:tcW w:w="1392" w:type="dxa"/>
            <w:tcBorders>
              <w:top w:val="nil"/>
              <w:left w:val="single" w:sz="4" w:space="0" w:color="auto"/>
              <w:bottom w:val="nil"/>
              <w:right w:val="single" w:sz="4" w:space="0" w:color="auto"/>
            </w:tcBorders>
            <w:hideMark/>
          </w:tcPr>
          <w:p w14:paraId="440BF4C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+&amp;С113-103-2 варіант 1</w:t>
            </w:r>
          </w:p>
        </w:tc>
        <w:tc>
          <w:tcPr>
            <w:tcW w:w="5027" w:type="dxa"/>
            <w:tcBorders>
              <w:top w:val="nil"/>
              <w:left w:val="nil"/>
              <w:bottom w:val="nil"/>
              <w:right w:val="nil"/>
            </w:tcBorders>
            <w:hideMark/>
          </w:tcPr>
          <w:p w14:paraId="19BA54D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з'єднувальна 32</w:t>
            </w:r>
          </w:p>
        </w:tc>
        <w:tc>
          <w:tcPr>
            <w:tcW w:w="1128" w:type="dxa"/>
            <w:tcBorders>
              <w:top w:val="nil"/>
              <w:left w:val="single" w:sz="4" w:space="0" w:color="auto"/>
              <w:bottom w:val="nil"/>
              <w:right w:val="single" w:sz="4" w:space="0" w:color="auto"/>
            </w:tcBorders>
            <w:hideMark/>
          </w:tcPr>
          <w:p w14:paraId="1C5611E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CF8A0A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247" w:type="dxa"/>
            <w:vAlign w:val="center"/>
            <w:hideMark/>
          </w:tcPr>
          <w:p w14:paraId="5939190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38AAB87" w14:textId="77777777" w:rsidTr="002E78BC">
        <w:trPr>
          <w:trHeight w:val="157"/>
        </w:trPr>
        <w:tc>
          <w:tcPr>
            <w:tcW w:w="576" w:type="dxa"/>
            <w:tcBorders>
              <w:top w:val="nil"/>
              <w:left w:val="single" w:sz="8" w:space="0" w:color="auto"/>
              <w:bottom w:val="nil"/>
              <w:right w:val="nil"/>
            </w:tcBorders>
            <w:hideMark/>
          </w:tcPr>
          <w:p w14:paraId="6BF7939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69</w:t>
            </w:r>
          </w:p>
        </w:tc>
        <w:tc>
          <w:tcPr>
            <w:tcW w:w="1392" w:type="dxa"/>
            <w:tcBorders>
              <w:top w:val="nil"/>
              <w:left w:val="single" w:sz="4" w:space="0" w:color="auto"/>
              <w:bottom w:val="nil"/>
              <w:right w:val="single" w:sz="4" w:space="0" w:color="auto"/>
            </w:tcBorders>
            <w:hideMark/>
          </w:tcPr>
          <w:p w14:paraId="13E5C56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+&amp;С113-103-2 варіант 2</w:t>
            </w:r>
          </w:p>
        </w:tc>
        <w:tc>
          <w:tcPr>
            <w:tcW w:w="5027" w:type="dxa"/>
            <w:tcBorders>
              <w:top w:val="nil"/>
              <w:left w:val="nil"/>
              <w:bottom w:val="nil"/>
              <w:right w:val="nil"/>
            </w:tcBorders>
            <w:hideMark/>
          </w:tcPr>
          <w:p w14:paraId="70D1AC4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Муфта з'єднувальна 25</w:t>
            </w:r>
          </w:p>
        </w:tc>
        <w:tc>
          <w:tcPr>
            <w:tcW w:w="1128" w:type="dxa"/>
            <w:tcBorders>
              <w:top w:val="nil"/>
              <w:left w:val="single" w:sz="4" w:space="0" w:color="auto"/>
              <w:bottom w:val="nil"/>
              <w:right w:val="single" w:sz="4" w:space="0" w:color="auto"/>
            </w:tcBorders>
            <w:hideMark/>
          </w:tcPr>
          <w:p w14:paraId="36CBB0D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3F4BB15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247" w:type="dxa"/>
            <w:vAlign w:val="center"/>
            <w:hideMark/>
          </w:tcPr>
          <w:p w14:paraId="55DE7DB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30A28B3" w14:textId="77777777" w:rsidTr="002E78BC">
        <w:trPr>
          <w:trHeight w:val="82"/>
        </w:trPr>
        <w:tc>
          <w:tcPr>
            <w:tcW w:w="576" w:type="dxa"/>
            <w:tcBorders>
              <w:top w:val="nil"/>
              <w:left w:val="single" w:sz="8" w:space="0" w:color="auto"/>
              <w:bottom w:val="nil"/>
              <w:right w:val="nil"/>
            </w:tcBorders>
            <w:hideMark/>
          </w:tcPr>
          <w:p w14:paraId="09E33B2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70</w:t>
            </w:r>
          </w:p>
        </w:tc>
        <w:tc>
          <w:tcPr>
            <w:tcW w:w="1392" w:type="dxa"/>
            <w:tcBorders>
              <w:top w:val="nil"/>
              <w:left w:val="single" w:sz="4" w:space="0" w:color="auto"/>
              <w:bottom w:val="nil"/>
              <w:right w:val="single" w:sz="4" w:space="0" w:color="auto"/>
            </w:tcBorders>
            <w:hideMark/>
          </w:tcPr>
          <w:p w14:paraId="6D610A3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+&amp;С113-948-1</w:t>
            </w:r>
          </w:p>
        </w:tc>
        <w:tc>
          <w:tcPr>
            <w:tcW w:w="5027" w:type="dxa"/>
            <w:tcBorders>
              <w:top w:val="nil"/>
              <w:left w:val="nil"/>
              <w:bottom w:val="nil"/>
              <w:right w:val="nil"/>
            </w:tcBorders>
            <w:hideMark/>
          </w:tcPr>
          <w:p w14:paraId="3ED242B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Штуцер для консервації системи поливу 1/2"НР металевий</w:t>
            </w:r>
          </w:p>
        </w:tc>
        <w:tc>
          <w:tcPr>
            <w:tcW w:w="1128" w:type="dxa"/>
            <w:tcBorders>
              <w:top w:val="nil"/>
              <w:left w:val="single" w:sz="4" w:space="0" w:color="auto"/>
              <w:bottom w:val="nil"/>
              <w:right w:val="single" w:sz="4" w:space="0" w:color="auto"/>
            </w:tcBorders>
            <w:hideMark/>
          </w:tcPr>
          <w:p w14:paraId="235632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3CE8F2B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247" w:type="dxa"/>
            <w:vAlign w:val="center"/>
            <w:hideMark/>
          </w:tcPr>
          <w:p w14:paraId="4FB522F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F539A2A" w14:textId="77777777" w:rsidTr="002E78BC">
        <w:trPr>
          <w:trHeight w:val="230"/>
        </w:trPr>
        <w:tc>
          <w:tcPr>
            <w:tcW w:w="576" w:type="dxa"/>
            <w:tcBorders>
              <w:top w:val="nil"/>
              <w:left w:val="single" w:sz="8" w:space="0" w:color="auto"/>
              <w:bottom w:val="nil"/>
              <w:right w:val="nil"/>
            </w:tcBorders>
            <w:hideMark/>
          </w:tcPr>
          <w:p w14:paraId="67C8613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71</w:t>
            </w:r>
          </w:p>
        </w:tc>
        <w:tc>
          <w:tcPr>
            <w:tcW w:w="1392" w:type="dxa"/>
            <w:tcBorders>
              <w:top w:val="nil"/>
              <w:left w:val="single" w:sz="4" w:space="0" w:color="auto"/>
              <w:bottom w:val="nil"/>
              <w:right w:val="single" w:sz="4" w:space="0" w:color="auto"/>
            </w:tcBorders>
            <w:hideMark/>
          </w:tcPr>
          <w:p w14:paraId="0D46ADD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+С113-1391-</w:t>
            </w:r>
            <w:r w:rsidRPr="00163F3C">
              <w:rPr>
                <w:rFonts w:ascii="Times New Roman" w:hAnsi="Times New Roman" w:cs="Times New Roman"/>
                <w:color w:val="000000"/>
                <w:sz w:val="24"/>
                <w:szCs w:val="24"/>
                <w:lang w:eastAsia="uk-UA"/>
              </w:rPr>
              <w:br/>
              <w:t>1А варіант 1</w:t>
            </w:r>
          </w:p>
        </w:tc>
        <w:tc>
          <w:tcPr>
            <w:tcW w:w="5027" w:type="dxa"/>
            <w:tcBorders>
              <w:top w:val="nil"/>
              <w:left w:val="nil"/>
              <w:bottom w:val="nil"/>
              <w:right w:val="nil"/>
            </w:tcBorders>
            <w:hideMark/>
          </w:tcPr>
          <w:p w14:paraId="6B87B45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Труба поліетиленова </w:t>
            </w:r>
            <w:proofErr w:type="spellStart"/>
            <w:r w:rsidRPr="00163F3C">
              <w:rPr>
                <w:rFonts w:ascii="Times New Roman" w:hAnsi="Times New Roman" w:cs="Times New Roman"/>
                <w:color w:val="000000"/>
                <w:sz w:val="24"/>
                <w:szCs w:val="24"/>
                <w:lang w:eastAsia="uk-UA"/>
              </w:rPr>
              <w:t>Valrom</w:t>
            </w:r>
            <w:proofErr w:type="spellEnd"/>
            <w:r w:rsidRPr="00163F3C">
              <w:rPr>
                <w:rFonts w:ascii="Times New Roman" w:hAnsi="Times New Roman" w:cs="Times New Roman"/>
                <w:color w:val="000000"/>
                <w:sz w:val="24"/>
                <w:szCs w:val="24"/>
                <w:lang w:eastAsia="uk-UA"/>
              </w:rPr>
              <w:t xml:space="preserve"> PE100 SDR17 PN10 25х2.0 мм</w:t>
            </w:r>
          </w:p>
        </w:tc>
        <w:tc>
          <w:tcPr>
            <w:tcW w:w="1128" w:type="dxa"/>
            <w:tcBorders>
              <w:top w:val="nil"/>
              <w:left w:val="single" w:sz="4" w:space="0" w:color="auto"/>
              <w:bottom w:val="nil"/>
              <w:right w:val="single" w:sz="4" w:space="0" w:color="auto"/>
            </w:tcBorders>
            <w:hideMark/>
          </w:tcPr>
          <w:p w14:paraId="501D95D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1A0B24A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555,5</w:t>
            </w:r>
          </w:p>
        </w:tc>
        <w:tc>
          <w:tcPr>
            <w:tcW w:w="1247" w:type="dxa"/>
            <w:vAlign w:val="center"/>
            <w:hideMark/>
          </w:tcPr>
          <w:p w14:paraId="388A5E62"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B0D9A84" w14:textId="77777777" w:rsidTr="002E78BC">
        <w:trPr>
          <w:trHeight w:val="230"/>
        </w:trPr>
        <w:tc>
          <w:tcPr>
            <w:tcW w:w="576" w:type="dxa"/>
            <w:tcBorders>
              <w:top w:val="nil"/>
              <w:left w:val="single" w:sz="8" w:space="0" w:color="auto"/>
              <w:bottom w:val="nil"/>
              <w:right w:val="nil"/>
            </w:tcBorders>
            <w:hideMark/>
          </w:tcPr>
          <w:p w14:paraId="354DF87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72</w:t>
            </w:r>
          </w:p>
        </w:tc>
        <w:tc>
          <w:tcPr>
            <w:tcW w:w="1392" w:type="dxa"/>
            <w:tcBorders>
              <w:top w:val="nil"/>
              <w:left w:val="single" w:sz="4" w:space="0" w:color="auto"/>
              <w:bottom w:val="nil"/>
              <w:right w:val="single" w:sz="4" w:space="0" w:color="auto"/>
            </w:tcBorders>
            <w:hideMark/>
          </w:tcPr>
          <w:p w14:paraId="0B4140A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+С113-1391-</w:t>
            </w:r>
            <w:r w:rsidRPr="00163F3C">
              <w:rPr>
                <w:rFonts w:ascii="Times New Roman" w:hAnsi="Times New Roman" w:cs="Times New Roman"/>
                <w:color w:val="000000"/>
                <w:sz w:val="24"/>
                <w:szCs w:val="24"/>
                <w:lang w:eastAsia="uk-UA"/>
              </w:rPr>
              <w:br/>
              <w:t>1Б варіант 1</w:t>
            </w:r>
          </w:p>
        </w:tc>
        <w:tc>
          <w:tcPr>
            <w:tcW w:w="5027" w:type="dxa"/>
            <w:tcBorders>
              <w:top w:val="nil"/>
              <w:left w:val="nil"/>
              <w:bottom w:val="nil"/>
              <w:right w:val="nil"/>
            </w:tcBorders>
            <w:hideMark/>
          </w:tcPr>
          <w:p w14:paraId="6159F73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Труба поліетиленова </w:t>
            </w:r>
            <w:proofErr w:type="spellStart"/>
            <w:r w:rsidRPr="00163F3C">
              <w:rPr>
                <w:rFonts w:ascii="Times New Roman" w:hAnsi="Times New Roman" w:cs="Times New Roman"/>
                <w:color w:val="000000"/>
                <w:sz w:val="24"/>
                <w:szCs w:val="24"/>
                <w:lang w:eastAsia="uk-UA"/>
              </w:rPr>
              <w:t>Valrom</w:t>
            </w:r>
            <w:proofErr w:type="spellEnd"/>
            <w:r w:rsidRPr="00163F3C">
              <w:rPr>
                <w:rFonts w:ascii="Times New Roman" w:hAnsi="Times New Roman" w:cs="Times New Roman"/>
                <w:color w:val="000000"/>
                <w:sz w:val="24"/>
                <w:szCs w:val="24"/>
                <w:lang w:eastAsia="uk-UA"/>
              </w:rPr>
              <w:t xml:space="preserve"> PE100 SDR17 PN10 32х2.0 мм</w:t>
            </w:r>
          </w:p>
        </w:tc>
        <w:tc>
          <w:tcPr>
            <w:tcW w:w="1128" w:type="dxa"/>
            <w:tcBorders>
              <w:top w:val="nil"/>
              <w:left w:val="single" w:sz="4" w:space="0" w:color="auto"/>
              <w:bottom w:val="nil"/>
              <w:right w:val="single" w:sz="4" w:space="0" w:color="auto"/>
            </w:tcBorders>
            <w:hideMark/>
          </w:tcPr>
          <w:p w14:paraId="536E142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4108233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252,5</w:t>
            </w:r>
          </w:p>
        </w:tc>
        <w:tc>
          <w:tcPr>
            <w:tcW w:w="1247" w:type="dxa"/>
            <w:vAlign w:val="center"/>
            <w:hideMark/>
          </w:tcPr>
          <w:p w14:paraId="703ACE6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5F14544" w14:textId="77777777" w:rsidTr="002E78BC">
        <w:trPr>
          <w:trHeight w:val="305"/>
        </w:trPr>
        <w:tc>
          <w:tcPr>
            <w:tcW w:w="576" w:type="dxa"/>
            <w:tcBorders>
              <w:top w:val="nil"/>
              <w:left w:val="single" w:sz="8" w:space="0" w:color="auto"/>
              <w:bottom w:val="nil"/>
              <w:right w:val="nil"/>
            </w:tcBorders>
            <w:hideMark/>
          </w:tcPr>
          <w:p w14:paraId="73ED83E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73</w:t>
            </w:r>
          </w:p>
        </w:tc>
        <w:tc>
          <w:tcPr>
            <w:tcW w:w="1392" w:type="dxa"/>
            <w:tcBorders>
              <w:top w:val="nil"/>
              <w:left w:val="single" w:sz="4" w:space="0" w:color="auto"/>
              <w:bottom w:val="nil"/>
              <w:right w:val="single" w:sz="4" w:space="0" w:color="auto"/>
            </w:tcBorders>
            <w:hideMark/>
          </w:tcPr>
          <w:p w14:paraId="79EA3FD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+С113-1439-1</w:t>
            </w:r>
          </w:p>
        </w:tc>
        <w:tc>
          <w:tcPr>
            <w:tcW w:w="5027" w:type="dxa"/>
            <w:tcBorders>
              <w:top w:val="nil"/>
              <w:left w:val="nil"/>
              <w:bottom w:val="nil"/>
              <w:right w:val="nil"/>
            </w:tcBorders>
            <w:hideMark/>
          </w:tcPr>
          <w:p w14:paraId="2A9FC59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Труби з поліетилену без розтруба з гладким внутрішнім</w:t>
            </w:r>
            <w:r w:rsidRPr="00163F3C">
              <w:rPr>
                <w:rFonts w:ascii="Times New Roman" w:hAnsi="Times New Roman" w:cs="Times New Roman"/>
                <w:color w:val="000000"/>
                <w:sz w:val="24"/>
                <w:szCs w:val="24"/>
                <w:lang w:eastAsia="uk-UA"/>
              </w:rPr>
              <w:br/>
              <w:t>шаром з первинного поліетилену та гофрованим зовнішнім</w:t>
            </w:r>
            <w:r w:rsidRPr="00163F3C">
              <w:rPr>
                <w:rFonts w:ascii="Times New Roman" w:hAnsi="Times New Roman" w:cs="Times New Roman"/>
                <w:color w:val="000000"/>
                <w:sz w:val="24"/>
                <w:szCs w:val="24"/>
                <w:lang w:eastAsia="uk-UA"/>
              </w:rPr>
              <w:br/>
              <w:t>шаром типу В "КОРСИС" для будівництва безнапірних</w:t>
            </w:r>
            <w:r w:rsidRPr="00163F3C">
              <w:rPr>
                <w:rFonts w:ascii="Times New Roman" w:hAnsi="Times New Roman" w:cs="Times New Roman"/>
                <w:color w:val="000000"/>
                <w:sz w:val="24"/>
                <w:szCs w:val="24"/>
                <w:lang w:eastAsia="uk-UA"/>
              </w:rPr>
              <w:br/>
              <w:t>каналізаційних мереж, діаметр 110 мм</w:t>
            </w:r>
          </w:p>
        </w:tc>
        <w:tc>
          <w:tcPr>
            <w:tcW w:w="1128" w:type="dxa"/>
            <w:tcBorders>
              <w:top w:val="nil"/>
              <w:left w:val="single" w:sz="4" w:space="0" w:color="auto"/>
              <w:bottom w:val="nil"/>
              <w:right w:val="single" w:sz="4" w:space="0" w:color="auto"/>
            </w:tcBorders>
            <w:hideMark/>
          </w:tcPr>
          <w:p w14:paraId="4E6C0B6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21FDFDDB"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70,7</w:t>
            </w:r>
          </w:p>
        </w:tc>
        <w:tc>
          <w:tcPr>
            <w:tcW w:w="1247" w:type="dxa"/>
            <w:vAlign w:val="center"/>
            <w:hideMark/>
          </w:tcPr>
          <w:p w14:paraId="28007E12"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8F0A8D2" w14:textId="77777777" w:rsidTr="002E78BC">
        <w:trPr>
          <w:trHeight w:val="230"/>
        </w:trPr>
        <w:tc>
          <w:tcPr>
            <w:tcW w:w="576" w:type="dxa"/>
            <w:tcBorders>
              <w:top w:val="nil"/>
              <w:left w:val="single" w:sz="8" w:space="0" w:color="auto"/>
              <w:bottom w:val="nil"/>
              <w:right w:val="nil"/>
            </w:tcBorders>
            <w:hideMark/>
          </w:tcPr>
          <w:p w14:paraId="03FB1B8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74</w:t>
            </w:r>
          </w:p>
        </w:tc>
        <w:tc>
          <w:tcPr>
            <w:tcW w:w="1392" w:type="dxa"/>
            <w:tcBorders>
              <w:top w:val="nil"/>
              <w:left w:val="single" w:sz="4" w:space="0" w:color="auto"/>
              <w:bottom w:val="nil"/>
              <w:right w:val="single" w:sz="4" w:space="0" w:color="auto"/>
            </w:tcBorders>
            <w:hideMark/>
          </w:tcPr>
          <w:p w14:paraId="535C752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+&amp;С113-1883-9</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1D07CC03"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Хомут PN 10 </w:t>
            </w:r>
            <w:proofErr w:type="spellStart"/>
            <w:r w:rsidRPr="00163F3C">
              <w:rPr>
                <w:rFonts w:ascii="Times New Roman" w:hAnsi="Times New Roman" w:cs="Times New Roman"/>
                <w:color w:val="000000"/>
                <w:sz w:val="24"/>
                <w:szCs w:val="24"/>
                <w:lang w:eastAsia="uk-UA"/>
              </w:rPr>
              <w:t>врізний</w:t>
            </w:r>
            <w:proofErr w:type="spellEnd"/>
            <w:r w:rsidRPr="00163F3C">
              <w:rPr>
                <w:rFonts w:ascii="Times New Roman" w:hAnsi="Times New Roman" w:cs="Times New Roman"/>
                <w:color w:val="000000"/>
                <w:sz w:val="24"/>
                <w:szCs w:val="24"/>
                <w:lang w:eastAsia="uk-UA"/>
              </w:rPr>
              <w:t xml:space="preserve"> 32х1/2" </w:t>
            </w:r>
          </w:p>
        </w:tc>
        <w:tc>
          <w:tcPr>
            <w:tcW w:w="1128" w:type="dxa"/>
            <w:tcBorders>
              <w:top w:val="nil"/>
              <w:left w:val="single" w:sz="4" w:space="0" w:color="auto"/>
              <w:bottom w:val="nil"/>
              <w:right w:val="single" w:sz="4" w:space="0" w:color="auto"/>
            </w:tcBorders>
            <w:hideMark/>
          </w:tcPr>
          <w:p w14:paraId="4F2A5D50"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74AB82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146</w:t>
            </w:r>
          </w:p>
        </w:tc>
        <w:tc>
          <w:tcPr>
            <w:tcW w:w="1247" w:type="dxa"/>
            <w:vAlign w:val="center"/>
            <w:hideMark/>
          </w:tcPr>
          <w:p w14:paraId="788888A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17CEE71" w14:textId="77777777" w:rsidTr="002E78BC">
        <w:trPr>
          <w:trHeight w:val="230"/>
        </w:trPr>
        <w:tc>
          <w:tcPr>
            <w:tcW w:w="576" w:type="dxa"/>
            <w:tcBorders>
              <w:top w:val="nil"/>
              <w:left w:val="single" w:sz="8" w:space="0" w:color="auto"/>
              <w:bottom w:val="nil"/>
              <w:right w:val="nil"/>
            </w:tcBorders>
            <w:hideMark/>
          </w:tcPr>
          <w:p w14:paraId="338954E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75</w:t>
            </w:r>
          </w:p>
        </w:tc>
        <w:tc>
          <w:tcPr>
            <w:tcW w:w="1392" w:type="dxa"/>
            <w:tcBorders>
              <w:top w:val="nil"/>
              <w:left w:val="single" w:sz="4" w:space="0" w:color="auto"/>
              <w:bottom w:val="nil"/>
              <w:right w:val="single" w:sz="4" w:space="0" w:color="auto"/>
            </w:tcBorders>
            <w:hideMark/>
          </w:tcPr>
          <w:p w14:paraId="368A3EB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+&amp;С113-2083-1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7094B96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Жолоб пластиковий </w:t>
            </w:r>
            <w:proofErr w:type="spellStart"/>
            <w:r w:rsidRPr="00163F3C">
              <w:rPr>
                <w:rFonts w:ascii="Times New Roman" w:hAnsi="Times New Roman" w:cs="Times New Roman"/>
                <w:color w:val="000000"/>
                <w:sz w:val="24"/>
                <w:szCs w:val="24"/>
                <w:lang w:eastAsia="uk-UA"/>
              </w:rPr>
              <w:t>Gidrolica</w:t>
            </w:r>
            <w:proofErr w:type="spellEnd"/>
            <w:r w:rsidRPr="00163F3C">
              <w:rPr>
                <w:rFonts w:ascii="Times New Roman" w:hAnsi="Times New Roman" w:cs="Times New Roman"/>
                <w:color w:val="000000"/>
                <w:sz w:val="24"/>
                <w:szCs w:val="24"/>
                <w:lang w:eastAsia="uk-UA"/>
              </w:rPr>
              <w:t xml:space="preserve"> з решіткою стальною</w:t>
            </w:r>
            <w:r w:rsidRPr="00163F3C">
              <w:rPr>
                <w:rFonts w:ascii="Times New Roman" w:hAnsi="Times New Roman" w:cs="Times New Roman"/>
                <w:color w:val="000000"/>
                <w:sz w:val="24"/>
                <w:szCs w:val="24"/>
                <w:lang w:eastAsia="uk-UA"/>
              </w:rPr>
              <w:br/>
              <w:t>оцинкованою (95х115х1000мм)</w:t>
            </w:r>
          </w:p>
        </w:tc>
        <w:tc>
          <w:tcPr>
            <w:tcW w:w="1128" w:type="dxa"/>
            <w:tcBorders>
              <w:top w:val="nil"/>
              <w:left w:val="single" w:sz="4" w:space="0" w:color="auto"/>
              <w:bottom w:val="nil"/>
              <w:right w:val="single" w:sz="4" w:space="0" w:color="auto"/>
            </w:tcBorders>
            <w:hideMark/>
          </w:tcPr>
          <w:p w14:paraId="149AD80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135F46F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28</w:t>
            </w:r>
          </w:p>
        </w:tc>
        <w:tc>
          <w:tcPr>
            <w:tcW w:w="1247" w:type="dxa"/>
            <w:vAlign w:val="center"/>
            <w:hideMark/>
          </w:tcPr>
          <w:p w14:paraId="493215D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2E0E880" w14:textId="77777777" w:rsidTr="002E78BC">
        <w:trPr>
          <w:trHeight w:val="230"/>
        </w:trPr>
        <w:tc>
          <w:tcPr>
            <w:tcW w:w="576" w:type="dxa"/>
            <w:tcBorders>
              <w:top w:val="nil"/>
              <w:left w:val="single" w:sz="8" w:space="0" w:color="auto"/>
              <w:bottom w:val="nil"/>
              <w:right w:val="nil"/>
            </w:tcBorders>
            <w:hideMark/>
          </w:tcPr>
          <w:p w14:paraId="50D418E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77</w:t>
            </w:r>
          </w:p>
        </w:tc>
        <w:tc>
          <w:tcPr>
            <w:tcW w:w="1392" w:type="dxa"/>
            <w:tcBorders>
              <w:top w:val="nil"/>
              <w:left w:val="single" w:sz="4" w:space="0" w:color="auto"/>
              <w:bottom w:val="nil"/>
              <w:right w:val="single" w:sz="4" w:space="0" w:color="auto"/>
            </w:tcBorders>
            <w:hideMark/>
          </w:tcPr>
          <w:p w14:paraId="73CC241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+&amp;С130-465-</w:t>
            </w:r>
            <w:r w:rsidRPr="00163F3C">
              <w:rPr>
                <w:rFonts w:ascii="Times New Roman" w:hAnsi="Times New Roman" w:cs="Times New Roman"/>
                <w:color w:val="000000"/>
                <w:sz w:val="24"/>
                <w:szCs w:val="24"/>
                <w:lang w:eastAsia="uk-UA"/>
              </w:rPr>
              <w:br/>
            </w:r>
            <w:r w:rsidRPr="00163F3C">
              <w:rPr>
                <w:rFonts w:ascii="Times New Roman" w:hAnsi="Times New Roman" w:cs="Times New Roman"/>
                <w:color w:val="000000"/>
                <w:sz w:val="24"/>
                <w:szCs w:val="24"/>
                <w:lang w:eastAsia="uk-UA"/>
              </w:rPr>
              <w:lastRenderedPageBreak/>
              <w:t>1-Ц</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79908B5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Шаровий кран 1/2"НВР металевий</w:t>
            </w:r>
          </w:p>
        </w:tc>
        <w:tc>
          <w:tcPr>
            <w:tcW w:w="1128" w:type="dxa"/>
            <w:tcBorders>
              <w:top w:val="nil"/>
              <w:left w:val="single" w:sz="4" w:space="0" w:color="auto"/>
              <w:bottom w:val="nil"/>
              <w:right w:val="single" w:sz="4" w:space="0" w:color="auto"/>
            </w:tcBorders>
            <w:hideMark/>
          </w:tcPr>
          <w:p w14:paraId="393DBF6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10E49A9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247" w:type="dxa"/>
            <w:vAlign w:val="center"/>
            <w:hideMark/>
          </w:tcPr>
          <w:p w14:paraId="2D0AD02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FC320B4" w14:textId="77777777" w:rsidTr="002E78BC">
        <w:trPr>
          <w:trHeight w:val="230"/>
        </w:trPr>
        <w:tc>
          <w:tcPr>
            <w:tcW w:w="576" w:type="dxa"/>
            <w:tcBorders>
              <w:top w:val="nil"/>
              <w:left w:val="single" w:sz="8" w:space="0" w:color="auto"/>
              <w:bottom w:val="nil"/>
              <w:right w:val="nil"/>
            </w:tcBorders>
            <w:hideMark/>
          </w:tcPr>
          <w:p w14:paraId="5944390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78</w:t>
            </w:r>
          </w:p>
        </w:tc>
        <w:tc>
          <w:tcPr>
            <w:tcW w:w="1392" w:type="dxa"/>
            <w:tcBorders>
              <w:top w:val="nil"/>
              <w:left w:val="single" w:sz="4" w:space="0" w:color="auto"/>
              <w:bottom w:val="nil"/>
              <w:right w:val="single" w:sz="4" w:space="0" w:color="auto"/>
            </w:tcBorders>
            <w:hideMark/>
          </w:tcPr>
          <w:p w14:paraId="294CF38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+&amp;С130-465-</w:t>
            </w:r>
            <w:r w:rsidRPr="00163F3C">
              <w:rPr>
                <w:rFonts w:ascii="Times New Roman" w:hAnsi="Times New Roman" w:cs="Times New Roman"/>
                <w:color w:val="000000"/>
                <w:sz w:val="24"/>
                <w:szCs w:val="24"/>
                <w:lang w:eastAsia="uk-UA"/>
              </w:rPr>
              <w:br/>
              <w:t>1-Ц</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0826383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Шаровий кран 1"ВВР металевий</w:t>
            </w:r>
          </w:p>
        </w:tc>
        <w:tc>
          <w:tcPr>
            <w:tcW w:w="1128" w:type="dxa"/>
            <w:tcBorders>
              <w:top w:val="nil"/>
              <w:left w:val="single" w:sz="4" w:space="0" w:color="auto"/>
              <w:bottom w:val="nil"/>
              <w:right w:val="single" w:sz="4" w:space="0" w:color="auto"/>
            </w:tcBorders>
            <w:hideMark/>
          </w:tcPr>
          <w:p w14:paraId="3D46563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E6742F8"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w:t>
            </w:r>
          </w:p>
        </w:tc>
        <w:tc>
          <w:tcPr>
            <w:tcW w:w="1247" w:type="dxa"/>
            <w:vAlign w:val="center"/>
            <w:hideMark/>
          </w:tcPr>
          <w:p w14:paraId="6A80F1A4"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5662BDF" w14:textId="77777777" w:rsidTr="002E78BC">
        <w:trPr>
          <w:trHeight w:val="230"/>
        </w:trPr>
        <w:tc>
          <w:tcPr>
            <w:tcW w:w="576" w:type="dxa"/>
            <w:tcBorders>
              <w:top w:val="nil"/>
              <w:left w:val="single" w:sz="8" w:space="0" w:color="auto"/>
              <w:bottom w:val="nil"/>
              <w:right w:val="nil"/>
            </w:tcBorders>
            <w:hideMark/>
          </w:tcPr>
          <w:p w14:paraId="2BCA8A7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79</w:t>
            </w:r>
          </w:p>
        </w:tc>
        <w:tc>
          <w:tcPr>
            <w:tcW w:w="1392" w:type="dxa"/>
            <w:tcBorders>
              <w:top w:val="nil"/>
              <w:left w:val="single" w:sz="4" w:space="0" w:color="auto"/>
              <w:bottom w:val="nil"/>
              <w:right w:val="single" w:sz="4" w:space="0" w:color="auto"/>
            </w:tcBorders>
            <w:hideMark/>
          </w:tcPr>
          <w:p w14:paraId="142E881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+&amp;С130-1199-1Л</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5827AF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Поліетиленові </w:t>
            </w:r>
            <w:proofErr w:type="spellStart"/>
            <w:r w:rsidRPr="00163F3C">
              <w:rPr>
                <w:rFonts w:ascii="Times New Roman" w:hAnsi="Times New Roman" w:cs="Times New Roman"/>
                <w:color w:val="000000"/>
                <w:sz w:val="24"/>
                <w:szCs w:val="24"/>
                <w:lang w:eastAsia="uk-UA"/>
              </w:rPr>
              <w:t>дощоприймальні</w:t>
            </w:r>
            <w:proofErr w:type="spellEnd"/>
            <w:r w:rsidRPr="00163F3C">
              <w:rPr>
                <w:rFonts w:ascii="Times New Roman" w:hAnsi="Times New Roman" w:cs="Times New Roman"/>
                <w:color w:val="000000"/>
                <w:sz w:val="24"/>
                <w:szCs w:val="24"/>
                <w:lang w:eastAsia="uk-UA"/>
              </w:rPr>
              <w:t xml:space="preserve"> колодязі </w:t>
            </w:r>
            <w:proofErr w:type="spellStart"/>
            <w:r w:rsidRPr="00163F3C">
              <w:rPr>
                <w:rFonts w:ascii="Times New Roman" w:hAnsi="Times New Roman" w:cs="Times New Roman"/>
                <w:color w:val="000000"/>
                <w:sz w:val="24"/>
                <w:szCs w:val="24"/>
                <w:lang w:eastAsia="uk-UA"/>
              </w:rPr>
              <w:t>Ostendorf</w:t>
            </w:r>
            <w:proofErr w:type="spellEnd"/>
          </w:p>
        </w:tc>
        <w:tc>
          <w:tcPr>
            <w:tcW w:w="1128" w:type="dxa"/>
            <w:tcBorders>
              <w:top w:val="nil"/>
              <w:left w:val="single" w:sz="4" w:space="0" w:color="auto"/>
              <w:bottom w:val="nil"/>
              <w:right w:val="single" w:sz="4" w:space="0" w:color="auto"/>
            </w:tcBorders>
            <w:hideMark/>
          </w:tcPr>
          <w:p w14:paraId="05781C8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6BEA3B7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w:t>
            </w:r>
          </w:p>
        </w:tc>
        <w:tc>
          <w:tcPr>
            <w:tcW w:w="1247" w:type="dxa"/>
            <w:vAlign w:val="center"/>
            <w:hideMark/>
          </w:tcPr>
          <w:p w14:paraId="13F7D2F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82B193E" w14:textId="77777777" w:rsidTr="002E78BC">
        <w:trPr>
          <w:trHeight w:val="82"/>
        </w:trPr>
        <w:tc>
          <w:tcPr>
            <w:tcW w:w="576" w:type="dxa"/>
            <w:tcBorders>
              <w:top w:val="nil"/>
              <w:left w:val="single" w:sz="8" w:space="0" w:color="auto"/>
              <w:bottom w:val="nil"/>
              <w:right w:val="nil"/>
            </w:tcBorders>
            <w:hideMark/>
          </w:tcPr>
          <w:p w14:paraId="5BADDC6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80</w:t>
            </w:r>
          </w:p>
        </w:tc>
        <w:tc>
          <w:tcPr>
            <w:tcW w:w="1392" w:type="dxa"/>
            <w:tcBorders>
              <w:top w:val="nil"/>
              <w:left w:val="single" w:sz="4" w:space="0" w:color="auto"/>
              <w:bottom w:val="nil"/>
              <w:right w:val="single" w:sz="4" w:space="0" w:color="auto"/>
            </w:tcBorders>
            <w:hideMark/>
          </w:tcPr>
          <w:p w14:paraId="37EE60A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+&amp;С151-13-1</w:t>
            </w:r>
          </w:p>
        </w:tc>
        <w:tc>
          <w:tcPr>
            <w:tcW w:w="5027" w:type="dxa"/>
            <w:tcBorders>
              <w:top w:val="nil"/>
              <w:left w:val="nil"/>
              <w:bottom w:val="nil"/>
              <w:right w:val="nil"/>
            </w:tcBorders>
            <w:hideMark/>
          </w:tcPr>
          <w:p w14:paraId="4EFF71D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Введення кабельне, гнучкий</w:t>
            </w:r>
          </w:p>
        </w:tc>
        <w:tc>
          <w:tcPr>
            <w:tcW w:w="1128" w:type="dxa"/>
            <w:tcBorders>
              <w:top w:val="nil"/>
              <w:left w:val="single" w:sz="4" w:space="0" w:color="auto"/>
              <w:bottom w:val="nil"/>
              <w:right w:val="single" w:sz="4" w:space="0" w:color="auto"/>
            </w:tcBorders>
            <w:hideMark/>
          </w:tcPr>
          <w:p w14:paraId="38BFFAC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3804C025"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247" w:type="dxa"/>
            <w:vAlign w:val="center"/>
            <w:hideMark/>
          </w:tcPr>
          <w:p w14:paraId="294C1E1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E6DA0F" w14:textId="77777777" w:rsidTr="002E78BC">
        <w:trPr>
          <w:trHeight w:val="230"/>
        </w:trPr>
        <w:tc>
          <w:tcPr>
            <w:tcW w:w="576" w:type="dxa"/>
            <w:tcBorders>
              <w:top w:val="nil"/>
              <w:left w:val="single" w:sz="8" w:space="0" w:color="auto"/>
              <w:bottom w:val="nil"/>
              <w:right w:val="nil"/>
            </w:tcBorders>
            <w:hideMark/>
          </w:tcPr>
          <w:p w14:paraId="587444E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81</w:t>
            </w:r>
          </w:p>
        </w:tc>
        <w:tc>
          <w:tcPr>
            <w:tcW w:w="1392" w:type="dxa"/>
            <w:tcBorders>
              <w:top w:val="nil"/>
              <w:left w:val="single" w:sz="4" w:space="0" w:color="auto"/>
              <w:bottom w:val="nil"/>
              <w:right w:val="single" w:sz="4" w:space="0" w:color="auto"/>
            </w:tcBorders>
            <w:hideMark/>
          </w:tcPr>
          <w:p w14:paraId="7F84228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+&amp;С157-1-1-</w:t>
            </w:r>
            <w:r w:rsidRPr="00163F3C">
              <w:rPr>
                <w:rFonts w:ascii="Times New Roman" w:hAnsi="Times New Roman" w:cs="Times New Roman"/>
                <w:color w:val="000000"/>
                <w:sz w:val="24"/>
                <w:szCs w:val="24"/>
                <w:lang w:eastAsia="uk-UA"/>
              </w:rPr>
              <w:br/>
              <w:t>В1 варіант 1</w:t>
            </w:r>
          </w:p>
        </w:tc>
        <w:tc>
          <w:tcPr>
            <w:tcW w:w="5027" w:type="dxa"/>
            <w:tcBorders>
              <w:top w:val="nil"/>
              <w:left w:val="nil"/>
              <w:bottom w:val="nil"/>
              <w:right w:val="nil"/>
            </w:tcBorders>
            <w:hideMark/>
          </w:tcPr>
          <w:p w14:paraId="0B2DF30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Кабель ПВ 3 х 1,0</w:t>
            </w:r>
          </w:p>
        </w:tc>
        <w:tc>
          <w:tcPr>
            <w:tcW w:w="1128" w:type="dxa"/>
            <w:tcBorders>
              <w:top w:val="nil"/>
              <w:left w:val="single" w:sz="4" w:space="0" w:color="auto"/>
              <w:bottom w:val="nil"/>
              <w:right w:val="single" w:sz="4" w:space="0" w:color="auto"/>
            </w:tcBorders>
            <w:hideMark/>
          </w:tcPr>
          <w:p w14:paraId="7CD241B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w:t>
            </w:r>
          </w:p>
        </w:tc>
        <w:tc>
          <w:tcPr>
            <w:tcW w:w="1166" w:type="dxa"/>
            <w:tcBorders>
              <w:top w:val="nil"/>
              <w:left w:val="nil"/>
              <w:bottom w:val="nil"/>
              <w:right w:val="single" w:sz="4" w:space="0" w:color="auto"/>
            </w:tcBorders>
            <w:hideMark/>
          </w:tcPr>
          <w:p w14:paraId="292FFD5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193,8</w:t>
            </w:r>
          </w:p>
        </w:tc>
        <w:tc>
          <w:tcPr>
            <w:tcW w:w="1247" w:type="dxa"/>
            <w:vAlign w:val="center"/>
            <w:hideMark/>
          </w:tcPr>
          <w:p w14:paraId="311605B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929D827" w14:textId="77777777" w:rsidTr="002E78BC">
        <w:trPr>
          <w:trHeight w:val="157"/>
        </w:trPr>
        <w:tc>
          <w:tcPr>
            <w:tcW w:w="576" w:type="dxa"/>
            <w:tcBorders>
              <w:top w:val="nil"/>
              <w:left w:val="single" w:sz="8" w:space="0" w:color="auto"/>
              <w:bottom w:val="nil"/>
              <w:right w:val="nil"/>
            </w:tcBorders>
            <w:hideMark/>
          </w:tcPr>
          <w:p w14:paraId="1748465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82</w:t>
            </w:r>
          </w:p>
        </w:tc>
        <w:tc>
          <w:tcPr>
            <w:tcW w:w="1392" w:type="dxa"/>
            <w:tcBorders>
              <w:top w:val="nil"/>
              <w:left w:val="single" w:sz="4" w:space="0" w:color="auto"/>
              <w:bottom w:val="nil"/>
              <w:right w:val="single" w:sz="4" w:space="0" w:color="auto"/>
            </w:tcBorders>
            <w:hideMark/>
          </w:tcPr>
          <w:p w14:paraId="4ABF701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+С157-194</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2D3BFF3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Кабель силовий мідний ВВГ </w:t>
            </w:r>
            <w:proofErr w:type="spellStart"/>
            <w:r w:rsidRPr="00163F3C">
              <w:rPr>
                <w:rFonts w:ascii="Times New Roman" w:hAnsi="Times New Roman" w:cs="Times New Roman"/>
                <w:color w:val="000000"/>
                <w:sz w:val="24"/>
                <w:szCs w:val="24"/>
                <w:lang w:eastAsia="uk-UA"/>
              </w:rPr>
              <w:t>нг</w:t>
            </w:r>
            <w:proofErr w:type="spellEnd"/>
            <w:r w:rsidRPr="00163F3C">
              <w:rPr>
                <w:rFonts w:ascii="Times New Roman" w:hAnsi="Times New Roman" w:cs="Times New Roman"/>
                <w:color w:val="000000"/>
                <w:sz w:val="24"/>
                <w:szCs w:val="24"/>
                <w:lang w:eastAsia="uk-UA"/>
              </w:rPr>
              <w:t>-LS-П 3х1,5</w:t>
            </w:r>
          </w:p>
        </w:tc>
        <w:tc>
          <w:tcPr>
            <w:tcW w:w="1128" w:type="dxa"/>
            <w:tcBorders>
              <w:top w:val="nil"/>
              <w:left w:val="single" w:sz="4" w:space="0" w:color="auto"/>
              <w:bottom w:val="nil"/>
              <w:right w:val="single" w:sz="4" w:space="0" w:color="auto"/>
            </w:tcBorders>
            <w:hideMark/>
          </w:tcPr>
          <w:p w14:paraId="71B9D6A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1000м</w:t>
            </w:r>
          </w:p>
        </w:tc>
        <w:tc>
          <w:tcPr>
            <w:tcW w:w="1166" w:type="dxa"/>
            <w:tcBorders>
              <w:top w:val="nil"/>
              <w:left w:val="nil"/>
              <w:bottom w:val="nil"/>
              <w:right w:val="single" w:sz="4" w:space="0" w:color="auto"/>
            </w:tcBorders>
            <w:hideMark/>
          </w:tcPr>
          <w:p w14:paraId="016D05C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0,16968</w:t>
            </w:r>
          </w:p>
        </w:tc>
        <w:tc>
          <w:tcPr>
            <w:tcW w:w="1247" w:type="dxa"/>
            <w:vAlign w:val="center"/>
            <w:hideMark/>
          </w:tcPr>
          <w:p w14:paraId="4E82C0C3"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D9EF1B" w14:textId="77777777" w:rsidTr="002E78BC">
        <w:trPr>
          <w:trHeight w:val="157"/>
        </w:trPr>
        <w:tc>
          <w:tcPr>
            <w:tcW w:w="576" w:type="dxa"/>
            <w:tcBorders>
              <w:top w:val="nil"/>
              <w:left w:val="single" w:sz="8" w:space="0" w:color="auto"/>
              <w:bottom w:val="nil"/>
              <w:right w:val="nil"/>
            </w:tcBorders>
            <w:hideMark/>
          </w:tcPr>
          <w:p w14:paraId="255610E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83</w:t>
            </w:r>
          </w:p>
        </w:tc>
        <w:tc>
          <w:tcPr>
            <w:tcW w:w="1392" w:type="dxa"/>
            <w:tcBorders>
              <w:top w:val="nil"/>
              <w:left w:val="single" w:sz="4" w:space="0" w:color="auto"/>
              <w:bottom w:val="nil"/>
              <w:right w:val="single" w:sz="4" w:space="0" w:color="auto"/>
            </w:tcBorders>
            <w:hideMark/>
          </w:tcPr>
          <w:p w14:paraId="71D36BB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С1421-9454</w:t>
            </w:r>
          </w:p>
        </w:tc>
        <w:tc>
          <w:tcPr>
            <w:tcW w:w="5027" w:type="dxa"/>
            <w:tcBorders>
              <w:top w:val="nil"/>
              <w:left w:val="nil"/>
              <w:bottom w:val="nil"/>
              <w:right w:val="nil"/>
            </w:tcBorders>
            <w:hideMark/>
          </w:tcPr>
          <w:p w14:paraId="56D8711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Щебінь із природного каменю для будівельних робіт,</w:t>
            </w:r>
            <w:r w:rsidRPr="00163F3C">
              <w:rPr>
                <w:rFonts w:ascii="Times New Roman" w:hAnsi="Times New Roman" w:cs="Times New Roman"/>
                <w:color w:val="000000"/>
                <w:sz w:val="24"/>
                <w:szCs w:val="24"/>
                <w:lang w:eastAsia="uk-UA"/>
              </w:rPr>
              <w:br/>
              <w:t>фракція 40-70 мм, марка М1000 і більше</w:t>
            </w:r>
          </w:p>
        </w:tc>
        <w:tc>
          <w:tcPr>
            <w:tcW w:w="1128" w:type="dxa"/>
            <w:tcBorders>
              <w:top w:val="nil"/>
              <w:left w:val="single" w:sz="4" w:space="0" w:color="auto"/>
              <w:bottom w:val="nil"/>
              <w:right w:val="single" w:sz="4" w:space="0" w:color="auto"/>
            </w:tcBorders>
            <w:hideMark/>
          </w:tcPr>
          <w:p w14:paraId="4876A9D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0B5F537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0,3</w:t>
            </w:r>
          </w:p>
        </w:tc>
        <w:tc>
          <w:tcPr>
            <w:tcW w:w="1247" w:type="dxa"/>
            <w:vAlign w:val="center"/>
            <w:hideMark/>
          </w:tcPr>
          <w:p w14:paraId="631196F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197C3F9" w14:textId="77777777" w:rsidTr="002E78BC">
        <w:trPr>
          <w:trHeight w:val="157"/>
        </w:trPr>
        <w:tc>
          <w:tcPr>
            <w:tcW w:w="576" w:type="dxa"/>
            <w:tcBorders>
              <w:top w:val="nil"/>
              <w:left w:val="single" w:sz="8" w:space="0" w:color="auto"/>
              <w:bottom w:val="nil"/>
              <w:right w:val="nil"/>
            </w:tcBorders>
            <w:hideMark/>
          </w:tcPr>
          <w:p w14:paraId="27B6A31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84</w:t>
            </w:r>
          </w:p>
        </w:tc>
        <w:tc>
          <w:tcPr>
            <w:tcW w:w="1392" w:type="dxa"/>
            <w:tcBorders>
              <w:top w:val="nil"/>
              <w:left w:val="single" w:sz="4" w:space="0" w:color="auto"/>
              <w:bottom w:val="nil"/>
              <w:right w:val="single" w:sz="4" w:space="0" w:color="auto"/>
            </w:tcBorders>
            <w:hideMark/>
          </w:tcPr>
          <w:p w14:paraId="249AAF3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+С1421-9459</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5D40F4B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Щебінь із природного каменю для будівельних робіт,</w:t>
            </w:r>
            <w:r w:rsidRPr="00163F3C">
              <w:rPr>
                <w:rFonts w:ascii="Times New Roman" w:hAnsi="Times New Roman" w:cs="Times New Roman"/>
                <w:color w:val="000000"/>
                <w:sz w:val="24"/>
                <w:szCs w:val="24"/>
                <w:lang w:eastAsia="uk-UA"/>
              </w:rPr>
              <w:br/>
              <w:t>фракція 20-40 мм, марка М800</w:t>
            </w:r>
          </w:p>
        </w:tc>
        <w:tc>
          <w:tcPr>
            <w:tcW w:w="1128" w:type="dxa"/>
            <w:tcBorders>
              <w:top w:val="nil"/>
              <w:left w:val="single" w:sz="4" w:space="0" w:color="auto"/>
              <w:bottom w:val="nil"/>
              <w:right w:val="single" w:sz="4" w:space="0" w:color="auto"/>
            </w:tcBorders>
            <w:hideMark/>
          </w:tcPr>
          <w:p w14:paraId="1FF84C7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13998DF4"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872,172</w:t>
            </w:r>
          </w:p>
        </w:tc>
        <w:tc>
          <w:tcPr>
            <w:tcW w:w="1247" w:type="dxa"/>
            <w:vAlign w:val="center"/>
            <w:hideMark/>
          </w:tcPr>
          <w:p w14:paraId="04E789A2"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526D419" w14:textId="77777777" w:rsidTr="002E78BC">
        <w:trPr>
          <w:trHeight w:val="230"/>
        </w:trPr>
        <w:tc>
          <w:tcPr>
            <w:tcW w:w="576" w:type="dxa"/>
            <w:tcBorders>
              <w:top w:val="nil"/>
              <w:left w:val="single" w:sz="8" w:space="0" w:color="auto"/>
              <w:bottom w:val="nil"/>
              <w:right w:val="nil"/>
            </w:tcBorders>
            <w:hideMark/>
          </w:tcPr>
          <w:p w14:paraId="7646032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85</w:t>
            </w:r>
          </w:p>
        </w:tc>
        <w:tc>
          <w:tcPr>
            <w:tcW w:w="1392" w:type="dxa"/>
            <w:tcBorders>
              <w:top w:val="nil"/>
              <w:left w:val="single" w:sz="4" w:space="0" w:color="auto"/>
              <w:bottom w:val="nil"/>
              <w:right w:val="single" w:sz="4" w:space="0" w:color="auto"/>
            </w:tcBorders>
            <w:hideMark/>
          </w:tcPr>
          <w:p w14:paraId="76F46F0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+С1421-9656- 3</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1A5504E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Відсів</w:t>
            </w:r>
          </w:p>
        </w:tc>
        <w:tc>
          <w:tcPr>
            <w:tcW w:w="1128" w:type="dxa"/>
            <w:tcBorders>
              <w:top w:val="nil"/>
              <w:left w:val="single" w:sz="4" w:space="0" w:color="auto"/>
              <w:bottom w:val="nil"/>
              <w:right w:val="single" w:sz="4" w:space="0" w:color="auto"/>
            </w:tcBorders>
            <w:hideMark/>
          </w:tcPr>
          <w:p w14:paraId="4AA9571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5D7F43BB"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78,08</w:t>
            </w:r>
          </w:p>
        </w:tc>
        <w:tc>
          <w:tcPr>
            <w:tcW w:w="1247" w:type="dxa"/>
            <w:vAlign w:val="center"/>
            <w:hideMark/>
          </w:tcPr>
          <w:p w14:paraId="76563B1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25C5739" w14:textId="77777777" w:rsidTr="002E78BC">
        <w:trPr>
          <w:trHeight w:val="230"/>
        </w:trPr>
        <w:tc>
          <w:tcPr>
            <w:tcW w:w="576" w:type="dxa"/>
            <w:tcBorders>
              <w:top w:val="nil"/>
              <w:left w:val="single" w:sz="8" w:space="0" w:color="auto"/>
              <w:bottom w:val="nil"/>
              <w:right w:val="nil"/>
            </w:tcBorders>
            <w:hideMark/>
          </w:tcPr>
          <w:p w14:paraId="1DA3B9F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86</w:t>
            </w:r>
          </w:p>
        </w:tc>
        <w:tc>
          <w:tcPr>
            <w:tcW w:w="1392" w:type="dxa"/>
            <w:tcBorders>
              <w:top w:val="nil"/>
              <w:left w:val="single" w:sz="4" w:space="0" w:color="auto"/>
              <w:bottom w:val="nil"/>
              <w:right w:val="single" w:sz="4" w:space="0" w:color="auto"/>
            </w:tcBorders>
            <w:hideMark/>
          </w:tcPr>
          <w:p w14:paraId="2D23293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+С1421-9840</w:t>
            </w:r>
          </w:p>
        </w:tc>
        <w:tc>
          <w:tcPr>
            <w:tcW w:w="5027" w:type="dxa"/>
            <w:tcBorders>
              <w:top w:val="nil"/>
              <w:left w:val="nil"/>
              <w:bottom w:val="nil"/>
              <w:right w:val="nil"/>
            </w:tcBorders>
            <w:hideMark/>
          </w:tcPr>
          <w:p w14:paraId="38F17BC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асфальтобетонні гарячі і теплі [асфальтобетон</w:t>
            </w:r>
            <w:r w:rsidRPr="00163F3C">
              <w:rPr>
                <w:rFonts w:ascii="Times New Roman" w:hAnsi="Times New Roman" w:cs="Times New Roman"/>
                <w:color w:val="000000"/>
                <w:sz w:val="24"/>
                <w:szCs w:val="24"/>
                <w:lang w:eastAsia="uk-UA"/>
              </w:rPr>
              <w:br/>
              <w:t>щільний] (дорожні)(аеродромні), що застосовуються у</w:t>
            </w:r>
            <w:r w:rsidRPr="00163F3C">
              <w:rPr>
                <w:rFonts w:ascii="Times New Roman" w:hAnsi="Times New Roman" w:cs="Times New Roman"/>
                <w:color w:val="000000"/>
                <w:sz w:val="24"/>
                <w:szCs w:val="24"/>
                <w:lang w:eastAsia="uk-UA"/>
              </w:rPr>
              <w:br/>
              <w:t>верхніх шарах покриттів, дрібнозернисті, тип В, марка 1</w:t>
            </w:r>
          </w:p>
        </w:tc>
        <w:tc>
          <w:tcPr>
            <w:tcW w:w="1128" w:type="dxa"/>
            <w:tcBorders>
              <w:top w:val="nil"/>
              <w:left w:val="single" w:sz="4" w:space="0" w:color="auto"/>
              <w:bottom w:val="nil"/>
              <w:right w:val="single" w:sz="4" w:space="0" w:color="auto"/>
            </w:tcBorders>
            <w:hideMark/>
          </w:tcPr>
          <w:p w14:paraId="23253AE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6650CA8A"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320,463</w:t>
            </w:r>
          </w:p>
        </w:tc>
        <w:tc>
          <w:tcPr>
            <w:tcW w:w="1247" w:type="dxa"/>
            <w:vAlign w:val="center"/>
            <w:hideMark/>
          </w:tcPr>
          <w:p w14:paraId="4476F33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5716B29" w14:textId="77777777" w:rsidTr="002E78BC">
        <w:trPr>
          <w:trHeight w:val="82"/>
        </w:trPr>
        <w:tc>
          <w:tcPr>
            <w:tcW w:w="576" w:type="dxa"/>
            <w:tcBorders>
              <w:top w:val="nil"/>
              <w:left w:val="single" w:sz="8" w:space="0" w:color="auto"/>
              <w:bottom w:val="nil"/>
              <w:right w:val="nil"/>
            </w:tcBorders>
            <w:hideMark/>
          </w:tcPr>
          <w:p w14:paraId="4B8AF6E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87</w:t>
            </w:r>
          </w:p>
        </w:tc>
        <w:tc>
          <w:tcPr>
            <w:tcW w:w="1392" w:type="dxa"/>
            <w:tcBorders>
              <w:top w:val="nil"/>
              <w:left w:val="single" w:sz="4" w:space="0" w:color="auto"/>
              <w:bottom w:val="nil"/>
              <w:right w:val="single" w:sz="4" w:space="0" w:color="auto"/>
            </w:tcBorders>
            <w:hideMark/>
          </w:tcPr>
          <w:p w14:paraId="2D2FDE6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С1421-10634</w:t>
            </w:r>
          </w:p>
        </w:tc>
        <w:tc>
          <w:tcPr>
            <w:tcW w:w="5027" w:type="dxa"/>
            <w:tcBorders>
              <w:top w:val="nil"/>
              <w:left w:val="nil"/>
              <w:bottom w:val="nil"/>
              <w:right w:val="nil"/>
            </w:tcBorders>
            <w:hideMark/>
          </w:tcPr>
          <w:p w14:paraId="2073FC5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Пісок природний, рядовий</w:t>
            </w:r>
          </w:p>
        </w:tc>
        <w:tc>
          <w:tcPr>
            <w:tcW w:w="1128" w:type="dxa"/>
            <w:tcBorders>
              <w:top w:val="nil"/>
              <w:left w:val="single" w:sz="4" w:space="0" w:color="auto"/>
              <w:bottom w:val="nil"/>
              <w:right w:val="single" w:sz="4" w:space="0" w:color="auto"/>
            </w:tcBorders>
            <w:hideMark/>
          </w:tcPr>
          <w:p w14:paraId="1CA5920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16DF849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0,01408</w:t>
            </w:r>
          </w:p>
        </w:tc>
        <w:tc>
          <w:tcPr>
            <w:tcW w:w="1247" w:type="dxa"/>
            <w:vAlign w:val="center"/>
            <w:hideMark/>
          </w:tcPr>
          <w:p w14:paraId="17ED4B6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F676449" w14:textId="77777777" w:rsidTr="002E78BC">
        <w:trPr>
          <w:trHeight w:val="157"/>
        </w:trPr>
        <w:tc>
          <w:tcPr>
            <w:tcW w:w="576" w:type="dxa"/>
            <w:tcBorders>
              <w:top w:val="nil"/>
              <w:left w:val="single" w:sz="8" w:space="0" w:color="auto"/>
              <w:bottom w:val="nil"/>
              <w:right w:val="nil"/>
            </w:tcBorders>
            <w:hideMark/>
          </w:tcPr>
          <w:p w14:paraId="6B28A9B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88</w:t>
            </w:r>
          </w:p>
        </w:tc>
        <w:tc>
          <w:tcPr>
            <w:tcW w:w="1392" w:type="dxa"/>
            <w:tcBorders>
              <w:top w:val="nil"/>
              <w:left w:val="single" w:sz="4" w:space="0" w:color="auto"/>
              <w:bottom w:val="nil"/>
              <w:right w:val="single" w:sz="4" w:space="0" w:color="auto"/>
            </w:tcBorders>
            <w:hideMark/>
          </w:tcPr>
          <w:p w14:paraId="120460B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+С1421-10634</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4CFF615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Пісок природний, рядовий</w:t>
            </w:r>
          </w:p>
        </w:tc>
        <w:tc>
          <w:tcPr>
            <w:tcW w:w="1128" w:type="dxa"/>
            <w:tcBorders>
              <w:top w:val="nil"/>
              <w:left w:val="single" w:sz="4" w:space="0" w:color="auto"/>
              <w:bottom w:val="nil"/>
              <w:right w:val="single" w:sz="4" w:space="0" w:color="auto"/>
            </w:tcBorders>
            <w:hideMark/>
          </w:tcPr>
          <w:p w14:paraId="7C47038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4B601F1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224,5836</w:t>
            </w:r>
          </w:p>
        </w:tc>
        <w:tc>
          <w:tcPr>
            <w:tcW w:w="1247" w:type="dxa"/>
            <w:vAlign w:val="center"/>
            <w:hideMark/>
          </w:tcPr>
          <w:p w14:paraId="4195EB0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1328702" w14:textId="77777777" w:rsidTr="002E78BC">
        <w:trPr>
          <w:trHeight w:val="157"/>
        </w:trPr>
        <w:tc>
          <w:tcPr>
            <w:tcW w:w="576" w:type="dxa"/>
            <w:tcBorders>
              <w:top w:val="nil"/>
              <w:left w:val="single" w:sz="8" w:space="0" w:color="auto"/>
              <w:bottom w:val="nil"/>
              <w:right w:val="nil"/>
            </w:tcBorders>
            <w:hideMark/>
          </w:tcPr>
          <w:p w14:paraId="2C7F031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89</w:t>
            </w:r>
          </w:p>
        </w:tc>
        <w:tc>
          <w:tcPr>
            <w:tcW w:w="1392" w:type="dxa"/>
            <w:tcBorders>
              <w:top w:val="nil"/>
              <w:left w:val="single" w:sz="4" w:space="0" w:color="auto"/>
              <w:bottom w:val="nil"/>
              <w:right w:val="single" w:sz="4" w:space="0" w:color="auto"/>
            </w:tcBorders>
            <w:hideMark/>
          </w:tcPr>
          <w:p w14:paraId="1FA630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+С1424-11598</w:t>
            </w:r>
          </w:p>
        </w:tc>
        <w:tc>
          <w:tcPr>
            <w:tcW w:w="5027" w:type="dxa"/>
            <w:tcBorders>
              <w:top w:val="nil"/>
              <w:left w:val="nil"/>
              <w:bottom w:val="nil"/>
              <w:right w:val="nil"/>
            </w:tcBorders>
            <w:hideMark/>
          </w:tcPr>
          <w:p w14:paraId="4592BEE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бетонні готові важкі, клас бетону В7,5 [М100],</w:t>
            </w:r>
            <w:r w:rsidRPr="00163F3C">
              <w:rPr>
                <w:rFonts w:ascii="Times New Roman" w:hAnsi="Times New Roman" w:cs="Times New Roman"/>
                <w:color w:val="000000"/>
                <w:sz w:val="24"/>
                <w:szCs w:val="24"/>
                <w:lang w:eastAsia="uk-UA"/>
              </w:rPr>
              <w:br/>
              <w:t>крупність заповнювача більше 40 мм</w:t>
            </w:r>
          </w:p>
        </w:tc>
        <w:tc>
          <w:tcPr>
            <w:tcW w:w="1128" w:type="dxa"/>
            <w:tcBorders>
              <w:top w:val="nil"/>
              <w:left w:val="single" w:sz="4" w:space="0" w:color="auto"/>
              <w:bottom w:val="nil"/>
              <w:right w:val="single" w:sz="4" w:space="0" w:color="auto"/>
            </w:tcBorders>
            <w:hideMark/>
          </w:tcPr>
          <w:p w14:paraId="29B2A99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4620E17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1,785</w:t>
            </w:r>
          </w:p>
        </w:tc>
        <w:tc>
          <w:tcPr>
            <w:tcW w:w="1247" w:type="dxa"/>
            <w:vAlign w:val="center"/>
            <w:hideMark/>
          </w:tcPr>
          <w:p w14:paraId="76777E3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CD32A27" w14:textId="77777777" w:rsidTr="002E78BC">
        <w:trPr>
          <w:trHeight w:val="157"/>
        </w:trPr>
        <w:tc>
          <w:tcPr>
            <w:tcW w:w="576" w:type="dxa"/>
            <w:tcBorders>
              <w:top w:val="nil"/>
              <w:left w:val="single" w:sz="8" w:space="0" w:color="auto"/>
              <w:bottom w:val="nil"/>
              <w:right w:val="nil"/>
            </w:tcBorders>
            <w:hideMark/>
          </w:tcPr>
          <w:p w14:paraId="6A722F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90</w:t>
            </w:r>
          </w:p>
        </w:tc>
        <w:tc>
          <w:tcPr>
            <w:tcW w:w="1392" w:type="dxa"/>
            <w:tcBorders>
              <w:top w:val="nil"/>
              <w:left w:val="single" w:sz="4" w:space="0" w:color="auto"/>
              <w:bottom w:val="nil"/>
              <w:right w:val="single" w:sz="4" w:space="0" w:color="auto"/>
            </w:tcBorders>
            <w:hideMark/>
          </w:tcPr>
          <w:p w14:paraId="39829DB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С1424-11600</w:t>
            </w:r>
          </w:p>
        </w:tc>
        <w:tc>
          <w:tcPr>
            <w:tcW w:w="5027" w:type="dxa"/>
            <w:tcBorders>
              <w:top w:val="nil"/>
              <w:left w:val="nil"/>
              <w:bottom w:val="nil"/>
              <w:right w:val="nil"/>
            </w:tcBorders>
            <w:hideMark/>
          </w:tcPr>
          <w:p w14:paraId="62EA747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бетонні готові важкі, клас бетону В15 [М200],</w:t>
            </w:r>
            <w:r w:rsidRPr="00163F3C">
              <w:rPr>
                <w:rFonts w:ascii="Times New Roman" w:hAnsi="Times New Roman" w:cs="Times New Roman"/>
                <w:color w:val="000000"/>
                <w:sz w:val="24"/>
                <w:szCs w:val="24"/>
                <w:lang w:eastAsia="uk-UA"/>
              </w:rPr>
              <w:br/>
              <w:t>крупність заповнювача більше 40 мм</w:t>
            </w:r>
          </w:p>
        </w:tc>
        <w:tc>
          <w:tcPr>
            <w:tcW w:w="1128" w:type="dxa"/>
            <w:tcBorders>
              <w:top w:val="nil"/>
              <w:left w:val="single" w:sz="4" w:space="0" w:color="auto"/>
              <w:bottom w:val="nil"/>
              <w:right w:val="single" w:sz="4" w:space="0" w:color="auto"/>
            </w:tcBorders>
            <w:hideMark/>
          </w:tcPr>
          <w:p w14:paraId="5781D48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2AC38288"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0,00616</w:t>
            </w:r>
          </w:p>
        </w:tc>
        <w:tc>
          <w:tcPr>
            <w:tcW w:w="1247" w:type="dxa"/>
            <w:vAlign w:val="center"/>
            <w:hideMark/>
          </w:tcPr>
          <w:p w14:paraId="2973716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3F9E15A" w14:textId="77777777" w:rsidTr="002E78BC">
        <w:trPr>
          <w:trHeight w:val="157"/>
        </w:trPr>
        <w:tc>
          <w:tcPr>
            <w:tcW w:w="576" w:type="dxa"/>
            <w:tcBorders>
              <w:top w:val="nil"/>
              <w:left w:val="single" w:sz="8" w:space="0" w:color="auto"/>
              <w:bottom w:val="nil"/>
              <w:right w:val="nil"/>
            </w:tcBorders>
            <w:hideMark/>
          </w:tcPr>
          <w:p w14:paraId="5C0505E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91</w:t>
            </w:r>
          </w:p>
        </w:tc>
        <w:tc>
          <w:tcPr>
            <w:tcW w:w="1392" w:type="dxa"/>
            <w:tcBorders>
              <w:top w:val="nil"/>
              <w:left w:val="single" w:sz="4" w:space="0" w:color="auto"/>
              <w:bottom w:val="nil"/>
              <w:right w:val="single" w:sz="4" w:space="0" w:color="auto"/>
            </w:tcBorders>
            <w:hideMark/>
          </w:tcPr>
          <w:p w14:paraId="47C0C37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+С1424-11600</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4918785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бетонні готові важкі, клас бетону В15 [М200],</w:t>
            </w:r>
            <w:r w:rsidRPr="00163F3C">
              <w:rPr>
                <w:rFonts w:ascii="Times New Roman" w:hAnsi="Times New Roman" w:cs="Times New Roman"/>
                <w:color w:val="000000"/>
                <w:sz w:val="24"/>
                <w:szCs w:val="24"/>
                <w:lang w:eastAsia="uk-UA"/>
              </w:rPr>
              <w:br/>
              <w:t>крупність заповнювача більше 40 мм</w:t>
            </w:r>
          </w:p>
        </w:tc>
        <w:tc>
          <w:tcPr>
            <w:tcW w:w="1128" w:type="dxa"/>
            <w:tcBorders>
              <w:top w:val="nil"/>
              <w:left w:val="single" w:sz="4" w:space="0" w:color="auto"/>
              <w:bottom w:val="nil"/>
              <w:right w:val="single" w:sz="4" w:space="0" w:color="auto"/>
            </w:tcBorders>
            <w:hideMark/>
          </w:tcPr>
          <w:p w14:paraId="4ACC701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1FF5638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35,013</w:t>
            </w:r>
          </w:p>
        </w:tc>
        <w:tc>
          <w:tcPr>
            <w:tcW w:w="1247" w:type="dxa"/>
            <w:vAlign w:val="center"/>
            <w:hideMark/>
          </w:tcPr>
          <w:p w14:paraId="23F7C97F"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BCC497B" w14:textId="77777777" w:rsidTr="002E78BC">
        <w:trPr>
          <w:trHeight w:val="157"/>
        </w:trPr>
        <w:tc>
          <w:tcPr>
            <w:tcW w:w="576" w:type="dxa"/>
            <w:tcBorders>
              <w:top w:val="nil"/>
              <w:left w:val="single" w:sz="8" w:space="0" w:color="auto"/>
              <w:bottom w:val="nil"/>
              <w:right w:val="nil"/>
            </w:tcBorders>
            <w:hideMark/>
          </w:tcPr>
          <w:p w14:paraId="5447403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92</w:t>
            </w:r>
          </w:p>
        </w:tc>
        <w:tc>
          <w:tcPr>
            <w:tcW w:w="1392" w:type="dxa"/>
            <w:tcBorders>
              <w:top w:val="nil"/>
              <w:left w:val="single" w:sz="4" w:space="0" w:color="auto"/>
              <w:bottom w:val="nil"/>
              <w:right w:val="single" w:sz="4" w:space="0" w:color="auto"/>
            </w:tcBorders>
            <w:hideMark/>
          </w:tcPr>
          <w:p w14:paraId="4C76737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С1424-11624</w:t>
            </w:r>
          </w:p>
        </w:tc>
        <w:tc>
          <w:tcPr>
            <w:tcW w:w="5027" w:type="dxa"/>
            <w:tcBorders>
              <w:top w:val="nil"/>
              <w:left w:val="nil"/>
              <w:bottom w:val="nil"/>
              <w:right w:val="nil"/>
            </w:tcBorders>
            <w:hideMark/>
          </w:tcPr>
          <w:p w14:paraId="77376F2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Суміші бетонні готові важкі, клас бетону В25 [М350],</w:t>
            </w:r>
            <w:r w:rsidRPr="00163F3C">
              <w:rPr>
                <w:rFonts w:ascii="Times New Roman" w:hAnsi="Times New Roman" w:cs="Times New Roman"/>
                <w:color w:val="000000"/>
                <w:sz w:val="24"/>
                <w:szCs w:val="24"/>
                <w:lang w:eastAsia="uk-UA"/>
              </w:rPr>
              <w:br/>
              <w:t>крупність заповнювача більше 10 до 20 мм</w:t>
            </w:r>
          </w:p>
        </w:tc>
        <w:tc>
          <w:tcPr>
            <w:tcW w:w="1128" w:type="dxa"/>
            <w:tcBorders>
              <w:top w:val="nil"/>
              <w:left w:val="single" w:sz="4" w:space="0" w:color="auto"/>
              <w:bottom w:val="nil"/>
              <w:right w:val="single" w:sz="4" w:space="0" w:color="auto"/>
            </w:tcBorders>
            <w:hideMark/>
          </w:tcPr>
          <w:p w14:paraId="24AFC80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069918C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0,042</w:t>
            </w:r>
          </w:p>
        </w:tc>
        <w:tc>
          <w:tcPr>
            <w:tcW w:w="1247" w:type="dxa"/>
            <w:vAlign w:val="center"/>
            <w:hideMark/>
          </w:tcPr>
          <w:p w14:paraId="3A572251"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35D0822" w14:textId="77777777" w:rsidTr="002E78BC">
        <w:trPr>
          <w:trHeight w:val="82"/>
        </w:trPr>
        <w:tc>
          <w:tcPr>
            <w:tcW w:w="576" w:type="dxa"/>
            <w:tcBorders>
              <w:top w:val="nil"/>
              <w:left w:val="single" w:sz="8" w:space="0" w:color="auto"/>
              <w:bottom w:val="nil"/>
              <w:right w:val="nil"/>
            </w:tcBorders>
            <w:hideMark/>
          </w:tcPr>
          <w:p w14:paraId="272BB52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93</w:t>
            </w:r>
          </w:p>
        </w:tc>
        <w:tc>
          <w:tcPr>
            <w:tcW w:w="1392" w:type="dxa"/>
            <w:tcBorders>
              <w:top w:val="nil"/>
              <w:left w:val="single" w:sz="4" w:space="0" w:color="auto"/>
              <w:bottom w:val="nil"/>
              <w:right w:val="single" w:sz="4" w:space="0" w:color="auto"/>
            </w:tcBorders>
            <w:hideMark/>
          </w:tcPr>
          <w:p w14:paraId="52D2296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+С1425-11683</w:t>
            </w:r>
          </w:p>
        </w:tc>
        <w:tc>
          <w:tcPr>
            <w:tcW w:w="5027" w:type="dxa"/>
            <w:tcBorders>
              <w:top w:val="nil"/>
              <w:left w:val="nil"/>
              <w:bottom w:val="nil"/>
              <w:right w:val="nil"/>
            </w:tcBorders>
            <w:hideMark/>
          </w:tcPr>
          <w:p w14:paraId="638A6A9E"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Розчин готовий </w:t>
            </w:r>
            <w:proofErr w:type="spellStart"/>
            <w:r w:rsidRPr="00163F3C">
              <w:rPr>
                <w:rFonts w:ascii="Times New Roman" w:hAnsi="Times New Roman" w:cs="Times New Roman"/>
                <w:color w:val="000000"/>
                <w:sz w:val="24"/>
                <w:szCs w:val="24"/>
                <w:lang w:eastAsia="uk-UA"/>
              </w:rPr>
              <w:t>кладковий</w:t>
            </w:r>
            <w:proofErr w:type="spellEnd"/>
            <w:r w:rsidRPr="00163F3C">
              <w:rPr>
                <w:rFonts w:ascii="Times New Roman" w:hAnsi="Times New Roman" w:cs="Times New Roman"/>
                <w:color w:val="000000"/>
                <w:sz w:val="24"/>
                <w:szCs w:val="24"/>
                <w:lang w:eastAsia="uk-UA"/>
              </w:rPr>
              <w:t xml:space="preserve"> важкий цементний, марка М100</w:t>
            </w:r>
          </w:p>
        </w:tc>
        <w:tc>
          <w:tcPr>
            <w:tcW w:w="1128" w:type="dxa"/>
            <w:tcBorders>
              <w:top w:val="nil"/>
              <w:left w:val="single" w:sz="4" w:space="0" w:color="auto"/>
              <w:bottom w:val="nil"/>
              <w:right w:val="single" w:sz="4" w:space="0" w:color="auto"/>
            </w:tcBorders>
            <w:hideMark/>
          </w:tcPr>
          <w:p w14:paraId="50291D5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5456982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0,2494</w:t>
            </w:r>
          </w:p>
        </w:tc>
        <w:tc>
          <w:tcPr>
            <w:tcW w:w="1247" w:type="dxa"/>
            <w:vAlign w:val="center"/>
            <w:hideMark/>
          </w:tcPr>
          <w:p w14:paraId="1918B17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6BA57C0" w14:textId="77777777" w:rsidTr="002E78BC">
        <w:trPr>
          <w:trHeight w:val="157"/>
        </w:trPr>
        <w:tc>
          <w:tcPr>
            <w:tcW w:w="576" w:type="dxa"/>
            <w:tcBorders>
              <w:top w:val="nil"/>
              <w:left w:val="single" w:sz="8" w:space="0" w:color="auto"/>
              <w:bottom w:val="nil"/>
              <w:right w:val="nil"/>
            </w:tcBorders>
            <w:hideMark/>
          </w:tcPr>
          <w:p w14:paraId="030DDB6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94</w:t>
            </w:r>
          </w:p>
        </w:tc>
        <w:tc>
          <w:tcPr>
            <w:tcW w:w="1392" w:type="dxa"/>
            <w:tcBorders>
              <w:top w:val="nil"/>
              <w:left w:val="single" w:sz="4" w:space="0" w:color="auto"/>
              <w:bottom w:val="nil"/>
              <w:right w:val="single" w:sz="4" w:space="0" w:color="auto"/>
            </w:tcBorders>
            <w:hideMark/>
          </w:tcPr>
          <w:p w14:paraId="45A6596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+С1426-11789</w:t>
            </w:r>
            <w:r w:rsidRPr="00163F3C">
              <w:rPr>
                <w:rFonts w:ascii="Times New Roman" w:hAnsi="Times New Roman" w:cs="Times New Roman"/>
                <w:color w:val="000000"/>
                <w:sz w:val="24"/>
                <w:szCs w:val="24"/>
                <w:lang w:eastAsia="uk-UA"/>
              </w:rPr>
              <w:br/>
              <w:t>варіант 3</w:t>
            </w:r>
          </w:p>
        </w:tc>
        <w:tc>
          <w:tcPr>
            <w:tcW w:w="5027" w:type="dxa"/>
            <w:tcBorders>
              <w:top w:val="nil"/>
              <w:left w:val="nil"/>
              <w:bottom w:val="nil"/>
              <w:right w:val="nil"/>
            </w:tcBorders>
            <w:hideMark/>
          </w:tcPr>
          <w:p w14:paraId="19C0A89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Плити бетонні тротуарні фігурні, товщина 60 мм </w:t>
            </w:r>
          </w:p>
        </w:tc>
        <w:tc>
          <w:tcPr>
            <w:tcW w:w="1128" w:type="dxa"/>
            <w:tcBorders>
              <w:top w:val="nil"/>
              <w:left w:val="single" w:sz="4" w:space="0" w:color="auto"/>
              <w:bottom w:val="nil"/>
              <w:right w:val="single" w:sz="4" w:space="0" w:color="auto"/>
            </w:tcBorders>
            <w:hideMark/>
          </w:tcPr>
          <w:p w14:paraId="0F10E0C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166" w:type="dxa"/>
            <w:tcBorders>
              <w:top w:val="nil"/>
              <w:left w:val="nil"/>
              <w:bottom w:val="nil"/>
              <w:right w:val="single" w:sz="4" w:space="0" w:color="auto"/>
            </w:tcBorders>
            <w:hideMark/>
          </w:tcPr>
          <w:p w14:paraId="158D15E8"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924,15</w:t>
            </w:r>
          </w:p>
        </w:tc>
        <w:tc>
          <w:tcPr>
            <w:tcW w:w="1247" w:type="dxa"/>
            <w:vAlign w:val="center"/>
            <w:hideMark/>
          </w:tcPr>
          <w:p w14:paraId="608E1B4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F563A4B" w14:textId="77777777" w:rsidTr="002E78BC">
        <w:trPr>
          <w:trHeight w:val="157"/>
        </w:trPr>
        <w:tc>
          <w:tcPr>
            <w:tcW w:w="576" w:type="dxa"/>
            <w:tcBorders>
              <w:top w:val="nil"/>
              <w:left w:val="single" w:sz="8" w:space="0" w:color="auto"/>
              <w:bottom w:val="nil"/>
              <w:right w:val="nil"/>
            </w:tcBorders>
            <w:hideMark/>
          </w:tcPr>
          <w:p w14:paraId="75C5477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95</w:t>
            </w:r>
          </w:p>
        </w:tc>
        <w:tc>
          <w:tcPr>
            <w:tcW w:w="1392" w:type="dxa"/>
            <w:tcBorders>
              <w:top w:val="nil"/>
              <w:left w:val="single" w:sz="4" w:space="0" w:color="auto"/>
              <w:bottom w:val="nil"/>
              <w:right w:val="single" w:sz="4" w:space="0" w:color="auto"/>
            </w:tcBorders>
            <w:hideMark/>
          </w:tcPr>
          <w:p w14:paraId="2C53EE4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+С1426-11789</w:t>
            </w:r>
            <w:r w:rsidRPr="00163F3C">
              <w:rPr>
                <w:rFonts w:ascii="Times New Roman" w:hAnsi="Times New Roman" w:cs="Times New Roman"/>
                <w:color w:val="000000"/>
                <w:sz w:val="24"/>
                <w:szCs w:val="24"/>
                <w:lang w:eastAsia="uk-UA"/>
              </w:rPr>
              <w:br/>
              <w:t>варіант 5</w:t>
            </w:r>
          </w:p>
        </w:tc>
        <w:tc>
          <w:tcPr>
            <w:tcW w:w="5027" w:type="dxa"/>
            <w:tcBorders>
              <w:top w:val="nil"/>
              <w:left w:val="nil"/>
              <w:bottom w:val="nil"/>
              <w:right w:val="nil"/>
            </w:tcBorders>
            <w:hideMark/>
          </w:tcPr>
          <w:p w14:paraId="2AE92DC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Плити бетонні тротуарні фігурні, товщина 40 мм </w:t>
            </w:r>
          </w:p>
        </w:tc>
        <w:tc>
          <w:tcPr>
            <w:tcW w:w="1128" w:type="dxa"/>
            <w:tcBorders>
              <w:top w:val="nil"/>
              <w:left w:val="single" w:sz="4" w:space="0" w:color="auto"/>
              <w:bottom w:val="nil"/>
              <w:right w:val="single" w:sz="4" w:space="0" w:color="auto"/>
            </w:tcBorders>
            <w:hideMark/>
          </w:tcPr>
          <w:p w14:paraId="4E8DFB2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м2</w:t>
            </w:r>
          </w:p>
        </w:tc>
        <w:tc>
          <w:tcPr>
            <w:tcW w:w="1166" w:type="dxa"/>
            <w:tcBorders>
              <w:top w:val="nil"/>
              <w:left w:val="nil"/>
              <w:bottom w:val="nil"/>
              <w:right w:val="single" w:sz="4" w:space="0" w:color="auto"/>
            </w:tcBorders>
            <w:hideMark/>
          </w:tcPr>
          <w:p w14:paraId="37E96C3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308,05</w:t>
            </w:r>
          </w:p>
        </w:tc>
        <w:tc>
          <w:tcPr>
            <w:tcW w:w="1247" w:type="dxa"/>
            <w:vAlign w:val="center"/>
            <w:hideMark/>
          </w:tcPr>
          <w:p w14:paraId="10E9AB1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111F3DA" w14:textId="77777777" w:rsidTr="002E78BC">
        <w:trPr>
          <w:trHeight w:val="157"/>
        </w:trPr>
        <w:tc>
          <w:tcPr>
            <w:tcW w:w="576" w:type="dxa"/>
            <w:tcBorders>
              <w:top w:val="nil"/>
              <w:left w:val="single" w:sz="8" w:space="0" w:color="auto"/>
              <w:bottom w:val="nil"/>
              <w:right w:val="nil"/>
            </w:tcBorders>
            <w:hideMark/>
          </w:tcPr>
          <w:p w14:paraId="5A07496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96</w:t>
            </w:r>
          </w:p>
        </w:tc>
        <w:tc>
          <w:tcPr>
            <w:tcW w:w="1392" w:type="dxa"/>
            <w:tcBorders>
              <w:top w:val="nil"/>
              <w:left w:val="single" w:sz="4" w:space="0" w:color="auto"/>
              <w:bottom w:val="nil"/>
              <w:right w:val="single" w:sz="4" w:space="0" w:color="auto"/>
            </w:tcBorders>
            <w:hideMark/>
          </w:tcPr>
          <w:p w14:paraId="6496EB13"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+С1429-64</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0CC513C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Саджанець західної туї Смарагд 100/120см, привиті, всі</w:t>
            </w:r>
            <w:r w:rsidRPr="00163F3C">
              <w:rPr>
                <w:rFonts w:ascii="Times New Roman" w:hAnsi="Times New Roman" w:cs="Times New Roman"/>
                <w:color w:val="000000"/>
                <w:sz w:val="24"/>
                <w:szCs w:val="24"/>
                <w:lang w:eastAsia="uk-UA"/>
              </w:rPr>
              <w:br/>
              <w:t>групи, 1 сорт</w:t>
            </w:r>
          </w:p>
        </w:tc>
        <w:tc>
          <w:tcPr>
            <w:tcW w:w="1128" w:type="dxa"/>
            <w:tcBorders>
              <w:top w:val="nil"/>
              <w:left w:val="single" w:sz="4" w:space="0" w:color="auto"/>
              <w:bottom w:val="nil"/>
              <w:right w:val="single" w:sz="4" w:space="0" w:color="auto"/>
            </w:tcBorders>
            <w:hideMark/>
          </w:tcPr>
          <w:p w14:paraId="7F94143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6ED7EC19"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w:t>
            </w:r>
          </w:p>
        </w:tc>
        <w:tc>
          <w:tcPr>
            <w:tcW w:w="1247" w:type="dxa"/>
            <w:vAlign w:val="center"/>
            <w:hideMark/>
          </w:tcPr>
          <w:p w14:paraId="6C8979C9"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B30A15E" w14:textId="77777777" w:rsidTr="002E78BC">
        <w:trPr>
          <w:trHeight w:val="157"/>
        </w:trPr>
        <w:tc>
          <w:tcPr>
            <w:tcW w:w="576" w:type="dxa"/>
            <w:tcBorders>
              <w:top w:val="nil"/>
              <w:left w:val="single" w:sz="8" w:space="0" w:color="auto"/>
              <w:bottom w:val="nil"/>
              <w:right w:val="nil"/>
            </w:tcBorders>
            <w:hideMark/>
          </w:tcPr>
          <w:p w14:paraId="58C4D852"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97</w:t>
            </w:r>
          </w:p>
        </w:tc>
        <w:tc>
          <w:tcPr>
            <w:tcW w:w="1392" w:type="dxa"/>
            <w:tcBorders>
              <w:top w:val="nil"/>
              <w:left w:val="single" w:sz="4" w:space="0" w:color="auto"/>
              <w:bottom w:val="nil"/>
              <w:right w:val="single" w:sz="4" w:space="0" w:color="auto"/>
            </w:tcBorders>
            <w:hideMark/>
          </w:tcPr>
          <w:p w14:paraId="12ABB1C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+С1429-64</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5FD11AE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xml:space="preserve">Саджанці </w:t>
            </w:r>
            <w:proofErr w:type="spellStart"/>
            <w:r w:rsidRPr="00163F3C">
              <w:rPr>
                <w:rFonts w:ascii="Times New Roman" w:hAnsi="Times New Roman" w:cs="Times New Roman"/>
                <w:color w:val="000000"/>
                <w:sz w:val="24"/>
                <w:szCs w:val="24"/>
                <w:lang w:eastAsia="uk-UA"/>
              </w:rPr>
              <w:t>можевельника</w:t>
            </w:r>
            <w:proofErr w:type="spellEnd"/>
            <w:r w:rsidRPr="00163F3C">
              <w:rPr>
                <w:rFonts w:ascii="Times New Roman" w:hAnsi="Times New Roman" w:cs="Times New Roman"/>
                <w:color w:val="000000"/>
                <w:sz w:val="24"/>
                <w:szCs w:val="24"/>
                <w:lang w:eastAsia="uk-UA"/>
              </w:rPr>
              <w:t>, привиті, всі групи, 1 сорт</w:t>
            </w:r>
          </w:p>
        </w:tc>
        <w:tc>
          <w:tcPr>
            <w:tcW w:w="1128" w:type="dxa"/>
            <w:tcBorders>
              <w:top w:val="nil"/>
              <w:left w:val="single" w:sz="4" w:space="0" w:color="auto"/>
              <w:bottom w:val="nil"/>
              <w:right w:val="single" w:sz="4" w:space="0" w:color="auto"/>
            </w:tcBorders>
            <w:hideMark/>
          </w:tcPr>
          <w:p w14:paraId="74010AE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670CC9C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80</w:t>
            </w:r>
          </w:p>
        </w:tc>
        <w:tc>
          <w:tcPr>
            <w:tcW w:w="1247" w:type="dxa"/>
            <w:vAlign w:val="center"/>
            <w:hideMark/>
          </w:tcPr>
          <w:p w14:paraId="70A5295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B27B152" w14:textId="77777777" w:rsidTr="002E78BC">
        <w:trPr>
          <w:trHeight w:val="82"/>
        </w:trPr>
        <w:tc>
          <w:tcPr>
            <w:tcW w:w="576" w:type="dxa"/>
            <w:tcBorders>
              <w:top w:val="nil"/>
              <w:left w:val="single" w:sz="8" w:space="0" w:color="auto"/>
              <w:bottom w:val="nil"/>
              <w:right w:val="nil"/>
            </w:tcBorders>
            <w:hideMark/>
          </w:tcPr>
          <w:p w14:paraId="63AB38D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98</w:t>
            </w:r>
          </w:p>
        </w:tc>
        <w:tc>
          <w:tcPr>
            <w:tcW w:w="1392" w:type="dxa"/>
            <w:tcBorders>
              <w:top w:val="nil"/>
              <w:left w:val="single" w:sz="4" w:space="0" w:color="auto"/>
              <w:bottom w:val="nil"/>
              <w:right w:val="single" w:sz="4" w:space="0" w:color="auto"/>
            </w:tcBorders>
            <w:hideMark/>
          </w:tcPr>
          <w:p w14:paraId="3AB05198"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+С1429-110</w:t>
            </w:r>
          </w:p>
        </w:tc>
        <w:tc>
          <w:tcPr>
            <w:tcW w:w="5027" w:type="dxa"/>
            <w:tcBorders>
              <w:top w:val="nil"/>
              <w:left w:val="nil"/>
              <w:bottom w:val="nil"/>
              <w:right w:val="nil"/>
            </w:tcBorders>
            <w:hideMark/>
          </w:tcPr>
          <w:p w14:paraId="1937049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Земля рослинна</w:t>
            </w:r>
          </w:p>
        </w:tc>
        <w:tc>
          <w:tcPr>
            <w:tcW w:w="1128" w:type="dxa"/>
            <w:tcBorders>
              <w:top w:val="nil"/>
              <w:left w:val="single" w:sz="4" w:space="0" w:color="auto"/>
              <w:bottom w:val="nil"/>
              <w:right w:val="single" w:sz="4" w:space="0" w:color="auto"/>
            </w:tcBorders>
            <w:hideMark/>
          </w:tcPr>
          <w:p w14:paraId="6EB8F76A"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bottom w:val="nil"/>
              <w:right w:val="single" w:sz="4" w:space="0" w:color="auto"/>
            </w:tcBorders>
            <w:hideMark/>
          </w:tcPr>
          <w:p w14:paraId="48F88B6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137,73</w:t>
            </w:r>
          </w:p>
        </w:tc>
        <w:tc>
          <w:tcPr>
            <w:tcW w:w="1247" w:type="dxa"/>
            <w:vAlign w:val="center"/>
            <w:hideMark/>
          </w:tcPr>
          <w:p w14:paraId="0209C06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E42EE75" w14:textId="77777777" w:rsidTr="002E78BC">
        <w:trPr>
          <w:trHeight w:val="82"/>
        </w:trPr>
        <w:tc>
          <w:tcPr>
            <w:tcW w:w="576" w:type="dxa"/>
            <w:tcBorders>
              <w:top w:val="nil"/>
              <w:left w:val="single" w:sz="8" w:space="0" w:color="auto"/>
              <w:bottom w:val="nil"/>
              <w:right w:val="nil"/>
            </w:tcBorders>
            <w:hideMark/>
          </w:tcPr>
          <w:p w14:paraId="4CCA789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99</w:t>
            </w:r>
          </w:p>
        </w:tc>
        <w:tc>
          <w:tcPr>
            <w:tcW w:w="1392" w:type="dxa"/>
            <w:tcBorders>
              <w:top w:val="nil"/>
              <w:left w:val="single" w:sz="4" w:space="0" w:color="auto"/>
              <w:bottom w:val="nil"/>
              <w:right w:val="single" w:sz="4" w:space="0" w:color="auto"/>
            </w:tcBorders>
            <w:hideMark/>
          </w:tcPr>
          <w:p w14:paraId="0E806B75"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+С1429-117</w:t>
            </w:r>
          </w:p>
        </w:tc>
        <w:tc>
          <w:tcPr>
            <w:tcW w:w="5027" w:type="dxa"/>
            <w:tcBorders>
              <w:top w:val="nil"/>
              <w:left w:val="nil"/>
              <w:bottom w:val="nil"/>
              <w:right w:val="nil"/>
            </w:tcBorders>
            <w:hideMark/>
          </w:tcPr>
          <w:p w14:paraId="6FA728F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Суміш насіння газонних трав</w:t>
            </w:r>
          </w:p>
        </w:tc>
        <w:tc>
          <w:tcPr>
            <w:tcW w:w="1128" w:type="dxa"/>
            <w:tcBorders>
              <w:top w:val="nil"/>
              <w:left w:val="single" w:sz="4" w:space="0" w:color="auto"/>
              <w:bottom w:val="nil"/>
              <w:right w:val="single" w:sz="4" w:space="0" w:color="auto"/>
            </w:tcBorders>
            <w:hideMark/>
          </w:tcPr>
          <w:p w14:paraId="7ADC68A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ц</w:t>
            </w:r>
          </w:p>
        </w:tc>
        <w:tc>
          <w:tcPr>
            <w:tcW w:w="1166" w:type="dxa"/>
            <w:tcBorders>
              <w:top w:val="nil"/>
              <w:left w:val="nil"/>
              <w:bottom w:val="nil"/>
              <w:right w:val="single" w:sz="4" w:space="0" w:color="auto"/>
            </w:tcBorders>
            <w:hideMark/>
          </w:tcPr>
          <w:p w14:paraId="74A8649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0,1798</w:t>
            </w:r>
          </w:p>
        </w:tc>
        <w:tc>
          <w:tcPr>
            <w:tcW w:w="1247" w:type="dxa"/>
            <w:vAlign w:val="center"/>
            <w:hideMark/>
          </w:tcPr>
          <w:p w14:paraId="7B27505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34AEF04F" w14:textId="77777777" w:rsidTr="002E78BC">
        <w:trPr>
          <w:trHeight w:val="230"/>
        </w:trPr>
        <w:tc>
          <w:tcPr>
            <w:tcW w:w="576" w:type="dxa"/>
            <w:tcBorders>
              <w:top w:val="nil"/>
              <w:left w:val="single" w:sz="8" w:space="0" w:color="auto"/>
              <w:bottom w:val="nil"/>
              <w:right w:val="nil"/>
            </w:tcBorders>
            <w:hideMark/>
          </w:tcPr>
          <w:p w14:paraId="58C2BCE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100</w:t>
            </w:r>
          </w:p>
        </w:tc>
        <w:tc>
          <w:tcPr>
            <w:tcW w:w="1392" w:type="dxa"/>
            <w:tcBorders>
              <w:top w:val="nil"/>
              <w:left w:val="single" w:sz="4" w:space="0" w:color="auto"/>
              <w:bottom w:val="nil"/>
              <w:right w:val="single" w:sz="4" w:space="0" w:color="auto"/>
            </w:tcBorders>
            <w:hideMark/>
          </w:tcPr>
          <w:p w14:paraId="41D668F9"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+&amp;С1530-170-1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5985FDFC"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Трійник затискний 32х32х32мм</w:t>
            </w:r>
          </w:p>
        </w:tc>
        <w:tc>
          <w:tcPr>
            <w:tcW w:w="1128" w:type="dxa"/>
            <w:tcBorders>
              <w:top w:val="nil"/>
              <w:left w:val="single" w:sz="4" w:space="0" w:color="auto"/>
              <w:bottom w:val="nil"/>
              <w:right w:val="single" w:sz="4" w:space="0" w:color="auto"/>
            </w:tcBorders>
            <w:hideMark/>
          </w:tcPr>
          <w:p w14:paraId="046D8B1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797E6D7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w:t>
            </w:r>
          </w:p>
        </w:tc>
        <w:tc>
          <w:tcPr>
            <w:tcW w:w="1247" w:type="dxa"/>
            <w:vAlign w:val="center"/>
            <w:hideMark/>
          </w:tcPr>
          <w:p w14:paraId="023B36B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C2C861C" w14:textId="77777777" w:rsidTr="002E78BC">
        <w:trPr>
          <w:trHeight w:val="230"/>
        </w:trPr>
        <w:tc>
          <w:tcPr>
            <w:tcW w:w="576" w:type="dxa"/>
            <w:tcBorders>
              <w:top w:val="nil"/>
              <w:left w:val="single" w:sz="8" w:space="0" w:color="auto"/>
              <w:bottom w:val="nil"/>
              <w:right w:val="nil"/>
            </w:tcBorders>
            <w:hideMark/>
          </w:tcPr>
          <w:p w14:paraId="3645DAC6"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101</w:t>
            </w:r>
          </w:p>
        </w:tc>
        <w:tc>
          <w:tcPr>
            <w:tcW w:w="1392" w:type="dxa"/>
            <w:tcBorders>
              <w:top w:val="nil"/>
              <w:left w:val="single" w:sz="4" w:space="0" w:color="auto"/>
              <w:bottom w:val="nil"/>
              <w:right w:val="single" w:sz="4" w:space="0" w:color="auto"/>
            </w:tcBorders>
            <w:hideMark/>
          </w:tcPr>
          <w:p w14:paraId="30E6A0C4"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+&amp;С1530-170-1</w:t>
            </w:r>
            <w:r w:rsidRPr="00163F3C">
              <w:rPr>
                <w:rFonts w:ascii="Times New Roman" w:hAnsi="Times New Roman" w:cs="Times New Roman"/>
                <w:color w:val="000000"/>
                <w:sz w:val="24"/>
                <w:szCs w:val="24"/>
                <w:lang w:eastAsia="uk-UA"/>
              </w:rPr>
              <w:br/>
              <w:t>варіант 2</w:t>
            </w:r>
          </w:p>
        </w:tc>
        <w:tc>
          <w:tcPr>
            <w:tcW w:w="5027" w:type="dxa"/>
            <w:tcBorders>
              <w:top w:val="nil"/>
              <w:left w:val="nil"/>
              <w:bottom w:val="nil"/>
              <w:right w:val="nil"/>
            </w:tcBorders>
            <w:hideMark/>
          </w:tcPr>
          <w:p w14:paraId="1AB259F2"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Унідельта</w:t>
            </w:r>
            <w:proofErr w:type="spellEnd"/>
            <w:r w:rsidRPr="00163F3C">
              <w:rPr>
                <w:rFonts w:ascii="Times New Roman" w:hAnsi="Times New Roman" w:cs="Times New Roman"/>
                <w:color w:val="000000"/>
                <w:sz w:val="24"/>
                <w:szCs w:val="24"/>
                <w:lang w:eastAsia="uk-UA"/>
              </w:rPr>
              <w:t xml:space="preserve"> Трійник затискний 25х25х25мм </w:t>
            </w:r>
          </w:p>
        </w:tc>
        <w:tc>
          <w:tcPr>
            <w:tcW w:w="1128" w:type="dxa"/>
            <w:tcBorders>
              <w:top w:val="nil"/>
              <w:left w:val="single" w:sz="4" w:space="0" w:color="auto"/>
              <w:bottom w:val="nil"/>
              <w:right w:val="single" w:sz="4" w:space="0" w:color="auto"/>
            </w:tcBorders>
            <w:hideMark/>
          </w:tcPr>
          <w:p w14:paraId="47314B1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91B8C3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16</w:t>
            </w:r>
          </w:p>
        </w:tc>
        <w:tc>
          <w:tcPr>
            <w:tcW w:w="1247" w:type="dxa"/>
            <w:vAlign w:val="center"/>
            <w:hideMark/>
          </w:tcPr>
          <w:p w14:paraId="40DE5340"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1855A2C0" w14:textId="77777777" w:rsidTr="002E78BC">
        <w:trPr>
          <w:trHeight w:val="230"/>
        </w:trPr>
        <w:tc>
          <w:tcPr>
            <w:tcW w:w="576" w:type="dxa"/>
            <w:tcBorders>
              <w:top w:val="nil"/>
              <w:left w:val="single" w:sz="8" w:space="0" w:color="auto"/>
              <w:bottom w:val="nil"/>
              <w:right w:val="nil"/>
            </w:tcBorders>
            <w:hideMark/>
          </w:tcPr>
          <w:p w14:paraId="43219B1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102</w:t>
            </w:r>
          </w:p>
        </w:tc>
        <w:tc>
          <w:tcPr>
            <w:tcW w:w="1392" w:type="dxa"/>
            <w:tcBorders>
              <w:top w:val="nil"/>
              <w:left w:val="single" w:sz="4" w:space="0" w:color="auto"/>
              <w:bottom w:val="nil"/>
              <w:right w:val="single" w:sz="4" w:space="0" w:color="auto"/>
            </w:tcBorders>
            <w:hideMark/>
          </w:tcPr>
          <w:p w14:paraId="7B46AC2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С1544-89</w:t>
            </w:r>
          </w:p>
        </w:tc>
        <w:tc>
          <w:tcPr>
            <w:tcW w:w="5027" w:type="dxa"/>
            <w:tcBorders>
              <w:top w:val="nil"/>
              <w:left w:val="nil"/>
              <w:bottom w:val="nil"/>
              <w:right w:val="nil"/>
            </w:tcBorders>
            <w:hideMark/>
          </w:tcPr>
          <w:p w14:paraId="6147FB62"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Склострічка</w:t>
            </w:r>
            <w:proofErr w:type="spellEnd"/>
            <w:r w:rsidRPr="00163F3C">
              <w:rPr>
                <w:rFonts w:ascii="Times New Roman" w:hAnsi="Times New Roman" w:cs="Times New Roman"/>
                <w:color w:val="000000"/>
                <w:sz w:val="24"/>
                <w:szCs w:val="24"/>
                <w:lang w:eastAsia="uk-UA"/>
              </w:rPr>
              <w:t xml:space="preserve"> липка ізоляційна на </w:t>
            </w:r>
            <w:proofErr w:type="spellStart"/>
            <w:r w:rsidRPr="00163F3C">
              <w:rPr>
                <w:rFonts w:ascii="Times New Roman" w:hAnsi="Times New Roman" w:cs="Times New Roman"/>
                <w:color w:val="000000"/>
                <w:sz w:val="24"/>
                <w:szCs w:val="24"/>
                <w:lang w:eastAsia="uk-UA"/>
              </w:rPr>
              <w:t>полікасиновому</w:t>
            </w:r>
            <w:proofErr w:type="spellEnd"/>
            <w:r w:rsidRPr="00163F3C">
              <w:rPr>
                <w:rFonts w:ascii="Times New Roman" w:hAnsi="Times New Roman" w:cs="Times New Roman"/>
                <w:color w:val="000000"/>
                <w:sz w:val="24"/>
                <w:szCs w:val="24"/>
                <w:lang w:eastAsia="uk-UA"/>
              </w:rPr>
              <w:t xml:space="preserve"> компаунді, марка ЛСЕПЛ, ширина 20-30 мм, товщина від 0,14 до 0,19 мм</w:t>
            </w:r>
          </w:p>
        </w:tc>
        <w:tc>
          <w:tcPr>
            <w:tcW w:w="1128" w:type="dxa"/>
            <w:tcBorders>
              <w:top w:val="nil"/>
              <w:left w:val="single" w:sz="4" w:space="0" w:color="auto"/>
              <w:bottom w:val="nil"/>
              <w:right w:val="single" w:sz="4" w:space="0" w:color="auto"/>
            </w:tcBorders>
            <w:hideMark/>
          </w:tcPr>
          <w:p w14:paraId="2183D1E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кг</w:t>
            </w:r>
          </w:p>
        </w:tc>
        <w:tc>
          <w:tcPr>
            <w:tcW w:w="1166" w:type="dxa"/>
            <w:tcBorders>
              <w:top w:val="nil"/>
              <w:left w:val="nil"/>
              <w:bottom w:val="nil"/>
              <w:right w:val="single" w:sz="4" w:space="0" w:color="auto"/>
            </w:tcBorders>
            <w:hideMark/>
          </w:tcPr>
          <w:p w14:paraId="5918ECC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0,114</w:t>
            </w:r>
          </w:p>
        </w:tc>
        <w:tc>
          <w:tcPr>
            <w:tcW w:w="1247" w:type="dxa"/>
            <w:vAlign w:val="center"/>
            <w:hideMark/>
          </w:tcPr>
          <w:p w14:paraId="2C3F6D6C"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E076A45" w14:textId="77777777" w:rsidTr="002E78BC">
        <w:trPr>
          <w:trHeight w:val="230"/>
        </w:trPr>
        <w:tc>
          <w:tcPr>
            <w:tcW w:w="576" w:type="dxa"/>
            <w:tcBorders>
              <w:top w:val="nil"/>
              <w:left w:val="single" w:sz="8" w:space="0" w:color="auto"/>
              <w:bottom w:val="nil"/>
              <w:right w:val="nil"/>
            </w:tcBorders>
            <w:hideMark/>
          </w:tcPr>
          <w:p w14:paraId="2851636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103</w:t>
            </w:r>
          </w:p>
        </w:tc>
        <w:tc>
          <w:tcPr>
            <w:tcW w:w="1392" w:type="dxa"/>
            <w:tcBorders>
              <w:top w:val="nil"/>
              <w:left w:val="single" w:sz="4" w:space="0" w:color="auto"/>
              <w:bottom w:val="nil"/>
              <w:right w:val="single" w:sz="4" w:space="0" w:color="auto"/>
            </w:tcBorders>
            <w:hideMark/>
          </w:tcPr>
          <w:p w14:paraId="555F8DC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+&amp;С1545-4-</w:t>
            </w:r>
            <w:r w:rsidRPr="00163F3C">
              <w:rPr>
                <w:rFonts w:ascii="Times New Roman" w:hAnsi="Times New Roman" w:cs="Times New Roman"/>
                <w:color w:val="000000"/>
                <w:sz w:val="24"/>
                <w:szCs w:val="24"/>
                <w:lang w:eastAsia="uk-UA"/>
              </w:rPr>
              <w:br/>
              <w:t>1Р-2В</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4DD00FC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Дорожній знак 5.38.1 "Пішохідний перехід" 700 мм</w:t>
            </w:r>
          </w:p>
        </w:tc>
        <w:tc>
          <w:tcPr>
            <w:tcW w:w="1128" w:type="dxa"/>
            <w:tcBorders>
              <w:top w:val="nil"/>
              <w:left w:val="single" w:sz="4" w:space="0" w:color="auto"/>
              <w:bottom w:val="nil"/>
              <w:right w:val="single" w:sz="4" w:space="0" w:color="auto"/>
            </w:tcBorders>
            <w:hideMark/>
          </w:tcPr>
          <w:p w14:paraId="41FAD7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4F2B4EC0"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12</w:t>
            </w:r>
          </w:p>
        </w:tc>
        <w:tc>
          <w:tcPr>
            <w:tcW w:w="1247" w:type="dxa"/>
            <w:vAlign w:val="center"/>
            <w:hideMark/>
          </w:tcPr>
          <w:p w14:paraId="4B790D7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4832179" w14:textId="77777777" w:rsidTr="002E78BC">
        <w:trPr>
          <w:trHeight w:val="82"/>
        </w:trPr>
        <w:tc>
          <w:tcPr>
            <w:tcW w:w="576" w:type="dxa"/>
            <w:tcBorders>
              <w:top w:val="nil"/>
              <w:left w:val="single" w:sz="8" w:space="0" w:color="auto"/>
              <w:bottom w:val="nil"/>
              <w:right w:val="nil"/>
            </w:tcBorders>
            <w:hideMark/>
          </w:tcPr>
          <w:p w14:paraId="7D84CE8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104</w:t>
            </w:r>
          </w:p>
        </w:tc>
        <w:tc>
          <w:tcPr>
            <w:tcW w:w="1392" w:type="dxa"/>
            <w:tcBorders>
              <w:top w:val="nil"/>
              <w:left w:val="single" w:sz="4" w:space="0" w:color="auto"/>
              <w:bottom w:val="nil"/>
              <w:right w:val="single" w:sz="4" w:space="0" w:color="auto"/>
            </w:tcBorders>
            <w:hideMark/>
          </w:tcPr>
          <w:p w14:paraId="6AF4F03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С1545-152</w:t>
            </w:r>
          </w:p>
        </w:tc>
        <w:tc>
          <w:tcPr>
            <w:tcW w:w="5027" w:type="dxa"/>
            <w:tcBorders>
              <w:top w:val="nil"/>
              <w:left w:val="nil"/>
              <w:bottom w:val="nil"/>
              <w:right w:val="nil"/>
            </w:tcBorders>
            <w:hideMark/>
          </w:tcPr>
          <w:p w14:paraId="51B0EEC2"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Наконечники кабельні</w:t>
            </w:r>
          </w:p>
        </w:tc>
        <w:tc>
          <w:tcPr>
            <w:tcW w:w="1128" w:type="dxa"/>
            <w:tcBorders>
              <w:top w:val="nil"/>
              <w:left w:val="single" w:sz="4" w:space="0" w:color="auto"/>
              <w:bottom w:val="nil"/>
              <w:right w:val="single" w:sz="4" w:space="0" w:color="auto"/>
            </w:tcBorders>
            <w:hideMark/>
          </w:tcPr>
          <w:p w14:paraId="0BC474E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100шт</w:t>
            </w:r>
          </w:p>
        </w:tc>
        <w:tc>
          <w:tcPr>
            <w:tcW w:w="1166" w:type="dxa"/>
            <w:tcBorders>
              <w:top w:val="nil"/>
              <w:left w:val="nil"/>
              <w:bottom w:val="nil"/>
              <w:right w:val="single" w:sz="4" w:space="0" w:color="auto"/>
            </w:tcBorders>
            <w:hideMark/>
          </w:tcPr>
          <w:p w14:paraId="0AC56F07"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0,25</w:t>
            </w:r>
          </w:p>
        </w:tc>
        <w:tc>
          <w:tcPr>
            <w:tcW w:w="1247" w:type="dxa"/>
            <w:vAlign w:val="center"/>
            <w:hideMark/>
          </w:tcPr>
          <w:p w14:paraId="5341205B"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26E03DB" w14:textId="77777777" w:rsidTr="002E78BC">
        <w:trPr>
          <w:trHeight w:val="82"/>
        </w:trPr>
        <w:tc>
          <w:tcPr>
            <w:tcW w:w="576" w:type="dxa"/>
            <w:tcBorders>
              <w:top w:val="nil"/>
              <w:left w:val="single" w:sz="8" w:space="0" w:color="auto"/>
              <w:bottom w:val="nil"/>
              <w:right w:val="nil"/>
            </w:tcBorders>
            <w:hideMark/>
          </w:tcPr>
          <w:p w14:paraId="35A7CD5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105</w:t>
            </w:r>
          </w:p>
        </w:tc>
        <w:tc>
          <w:tcPr>
            <w:tcW w:w="1392" w:type="dxa"/>
            <w:tcBorders>
              <w:top w:val="nil"/>
              <w:left w:val="single" w:sz="4" w:space="0" w:color="auto"/>
              <w:bottom w:val="nil"/>
              <w:right w:val="single" w:sz="4" w:space="0" w:color="auto"/>
            </w:tcBorders>
            <w:hideMark/>
          </w:tcPr>
          <w:p w14:paraId="017D46C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С1545-169</w:t>
            </w:r>
          </w:p>
        </w:tc>
        <w:tc>
          <w:tcPr>
            <w:tcW w:w="5027" w:type="dxa"/>
            <w:tcBorders>
              <w:top w:val="nil"/>
              <w:left w:val="nil"/>
              <w:bottom w:val="nil"/>
              <w:right w:val="nil"/>
            </w:tcBorders>
            <w:hideMark/>
          </w:tcPr>
          <w:p w14:paraId="3E11987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Перемичка заземлювальна</w:t>
            </w:r>
          </w:p>
        </w:tc>
        <w:tc>
          <w:tcPr>
            <w:tcW w:w="1128" w:type="dxa"/>
            <w:tcBorders>
              <w:top w:val="nil"/>
              <w:left w:val="single" w:sz="4" w:space="0" w:color="auto"/>
              <w:bottom w:val="nil"/>
              <w:right w:val="single" w:sz="4" w:space="0" w:color="auto"/>
            </w:tcBorders>
            <w:hideMark/>
          </w:tcPr>
          <w:p w14:paraId="4412C1FB"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1EA89AB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247" w:type="dxa"/>
            <w:vAlign w:val="center"/>
            <w:hideMark/>
          </w:tcPr>
          <w:p w14:paraId="4543505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6C7E41EA" w14:textId="77777777" w:rsidTr="002E78BC">
        <w:trPr>
          <w:trHeight w:val="82"/>
        </w:trPr>
        <w:tc>
          <w:tcPr>
            <w:tcW w:w="576" w:type="dxa"/>
            <w:tcBorders>
              <w:top w:val="nil"/>
              <w:left w:val="single" w:sz="8" w:space="0" w:color="auto"/>
              <w:bottom w:val="nil"/>
              <w:right w:val="nil"/>
            </w:tcBorders>
            <w:hideMark/>
          </w:tcPr>
          <w:p w14:paraId="1196B1C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106</w:t>
            </w:r>
          </w:p>
        </w:tc>
        <w:tc>
          <w:tcPr>
            <w:tcW w:w="1392" w:type="dxa"/>
            <w:tcBorders>
              <w:top w:val="nil"/>
              <w:left w:val="single" w:sz="4" w:space="0" w:color="auto"/>
              <w:bottom w:val="nil"/>
              <w:right w:val="single" w:sz="4" w:space="0" w:color="auto"/>
            </w:tcBorders>
            <w:hideMark/>
          </w:tcPr>
          <w:p w14:paraId="5D2E716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С1546-52</w:t>
            </w:r>
          </w:p>
        </w:tc>
        <w:tc>
          <w:tcPr>
            <w:tcW w:w="5027" w:type="dxa"/>
            <w:tcBorders>
              <w:top w:val="nil"/>
              <w:left w:val="nil"/>
              <w:bottom w:val="nil"/>
              <w:right w:val="nil"/>
            </w:tcBorders>
            <w:hideMark/>
          </w:tcPr>
          <w:p w14:paraId="59C2A93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Нітроемаль</w:t>
            </w:r>
          </w:p>
        </w:tc>
        <w:tc>
          <w:tcPr>
            <w:tcW w:w="1128" w:type="dxa"/>
            <w:tcBorders>
              <w:top w:val="nil"/>
              <w:left w:val="single" w:sz="4" w:space="0" w:color="auto"/>
              <w:bottom w:val="nil"/>
              <w:right w:val="single" w:sz="4" w:space="0" w:color="auto"/>
            </w:tcBorders>
            <w:hideMark/>
          </w:tcPr>
          <w:p w14:paraId="1BE32A9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74E54A0D"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0,0009</w:t>
            </w:r>
          </w:p>
        </w:tc>
        <w:tc>
          <w:tcPr>
            <w:tcW w:w="1247" w:type="dxa"/>
            <w:vAlign w:val="center"/>
            <w:hideMark/>
          </w:tcPr>
          <w:p w14:paraId="1B56D035"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DDAAC4E" w14:textId="77777777" w:rsidTr="002E78BC">
        <w:trPr>
          <w:trHeight w:val="157"/>
        </w:trPr>
        <w:tc>
          <w:tcPr>
            <w:tcW w:w="576" w:type="dxa"/>
            <w:tcBorders>
              <w:top w:val="nil"/>
              <w:left w:val="single" w:sz="8" w:space="0" w:color="auto"/>
              <w:bottom w:val="nil"/>
              <w:right w:val="nil"/>
            </w:tcBorders>
            <w:hideMark/>
          </w:tcPr>
          <w:p w14:paraId="42B3A4D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107</w:t>
            </w:r>
          </w:p>
        </w:tc>
        <w:tc>
          <w:tcPr>
            <w:tcW w:w="1392" w:type="dxa"/>
            <w:tcBorders>
              <w:top w:val="nil"/>
              <w:left w:val="single" w:sz="4" w:space="0" w:color="auto"/>
              <w:bottom w:val="nil"/>
              <w:right w:val="single" w:sz="4" w:space="0" w:color="auto"/>
            </w:tcBorders>
            <w:hideMark/>
          </w:tcPr>
          <w:p w14:paraId="00C7CF9C"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+&amp;С1630-734-1</w:t>
            </w:r>
          </w:p>
        </w:tc>
        <w:tc>
          <w:tcPr>
            <w:tcW w:w="5027" w:type="dxa"/>
            <w:tcBorders>
              <w:top w:val="nil"/>
              <w:left w:val="nil"/>
              <w:bottom w:val="nil"/>
              <w:right w:val="nil"/>
            </w:tcBorders>
            <w:hideMark/>
          </w:tcPr>
          <w:p w14:paraId="0C743EAF"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Дисковий фільтр грубої очистки 1" ЗР</w:t>
            </w:r>
          </w:p>
        </w:tc>
        <w:tc>
          <w:tcPr>
            <w:tcW w:w="1128" w:type="dxa"/>
            <w:tcBorders>
              <w:top w:val="nil"/>
              <w:left w:val="single" w:sz="4" w:space="0" w:color="auto"/>
              <w:bottom w:val="nil"/>
              <w:right w:val="single" w:sz="4" w:space="0" w:color="auto"/>
            </w:tcBorders>
            <w:hideMark/>
          </w:tcPr>
          <w:p w14:paraId="62957D1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1BECC592"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w:t>
            </w:r>
          </w:p>
        </w:tc>
        <w:tc>
          <w:tcPr>
            <w:tcW w:w="1247" w:type="dxa"/>
            <w:vAlign w:val="center"/>
            <w:hideMark/>
          </w:tcPr>
          <w:p w14:paraId="6564248A"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272B17A" w14:textId="77777777" w:rsidTr="002E78BC">
        <w:trPr>
          <w:trHeight w:val="82"/>
        </w:trPr>
        <w:tc>
          <w:tcPr>
            <w:tcW w:w="576" w:type="dxa"/>
            <w:tcBorders>
              <w:top w:val="nil"/>
              <w:left w:val="single" w:sz="8" w:space="0" w:color="auto"/>
              <w:bottom w:val="nil"/>
              <w:right w:val="nil"/>
            </w:tcBorders>
            <w:hideMark/>
          </w:tcPr>
          <w:p w14:paraId="591114E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108</w:t>
            </w:r>
          </w:p>
        </w:tc>
        <w:tc>
          <w:tcPr>
            <w:tcW w:w="1392" w:type="dxa"/>
            <w:tcBorders>
              <w:top w:val="nil"/>
              <w:left w:val="single" w:sz="4" w:space="0" w:color="auto"/>
              <w:bottom w:val="nil"/>
              <w:right w:val="single" w:sz="4" w:space="0" w:color="auto"/>
            </w:tcBorders>
            <w:hideMark/>
          </w:tcPr>
          <w:p w14:paraId="7F5D048A"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С1633-16ВД</w:t>
            </w:r>
          </w:p>
        </w:tc>
        <w:tc>
          <w:tcPr>
            <w:tcW w:w="5027" w:type="dxa"/>
            <w:tcBorders>
              <w:top w:val="nil"/>
              <w:left w:val="nil"/>
              <w:bottom w:val="nil"/>
              <w:right w:val="nil"/>
            </w:tcBorders>
            <w:hideMark/>
          </w:tcPr>
          <w:p w14:paraId="2E841BAB"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Cкляні</w:t>
            </w:r>
            <w:proofErr w:type="spellEnd"/>
            <w:r w:rsidRPr="00163F3C">
              <w:rPr>
                <w:rFonts w:ascii="Times New Roman" w:hAnsi="Times New Roman" w:cs="Times New Roman"/>
                <w:color w:val="000000"/>
                <w:sz w:val="24"/>
                <w:szCs w:val="24"/>
                <w:lang w:eastAsia="uk-UA"/>
              </w:rPr>
              <w:t xml:space="preserve"> кульки вітчизняного виробника</w:t>
            </w:r>
          </w:p>
        </w:tc>
        <w:tc>
          <w:tcPr>
            <w:tcW w:w="1128" w:type="dxa"/>
            <w:tcBorders>
              <w:top w:val="nil"/>
              <w:left w:val="single" w:sz="4" w:space="0" w:color="auto"/>
              <w:bottom w:val="nil"/>
              <w:right w:val="single" w:sz="4" w:space="0" w:color="auto"/>
            </w:tcBorders>
            <w:hideMark/>
          </w:tcPr>
          <w:p w14:paraId="1D263A9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т</w:t>
            </w:r>
          </w:p>
        </w:tc>
        <w:tc>
          <w:tcPr>
            <w:tcW w:w="1166" w:type="dxa"/>
            <w:tcBorders>
              <w:top w:val="nil"/>
              <w:left w:val="nil"/>
              <w:bottom w:val="nil"/>
              <w:right w:val="single" w:sz="4" w:space="0" w:color="auto"/>
            </w:tcBorders>
            <w:hideMark/>
          </w:tcPr>
          <w:p w14:paraId="5EA1EFD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0,0169</w:t>
            </w:r>
          </w:p>
        </w:tc>
        <w:tc>
          <w:tcPr>
            <w:tcW w:w="1247" w:type="dxa"/>
            <w:vAlign w:val="center"/>
            <w:hideMark/>
          </w:tcPr>
          <w:p w14:paraId="057C0905"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0EF785D8" w14:textId="77777777" w:rsidTr="002E78BC">
        <w:trPr>
          <w:trHeight w:val="230"/>
        </w:trPr>
        <w:tc>
          <w:tcPr>
            <w:tcW w:w="576" w:type="dxa"/>
            <w:tcBorders>
              <w:top w:val="nil"/>
              <w:left w:val="single" w:sz="8" w:space="0" w:color="auto"/>
              <w:bottom w:val="nil"/>
              <w:right w:val="nil"/>
            </w:tcBorders>
            <w:hideMark/>
          </w:tcPr>
          <w:p w14:paraId="050F52B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109</w:t>
            </w:r>
          </w:p>
        </w:tc>
        <w:tc>
          <w:tcPr>
            <w:tcW w:w="1392" w:type="dxa"/>
            <w:tcBorders>
              <w:top w:val="nil"/>
              <w:left w:val="single" w:sz="4" w:space="0" w:color="auto"/>
              <w:bottom w:val="nil"/>
              <w:right w:val="single" w:sz="4" w:space="0" w:color="auto"/>
            </w:tcBorders>
            <w:hideMark/>
          </w:tcPr>
          <w:p w14:paraId="37E3FAB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+К589921-</w:t>
            </w:r>
            <w:r w:rsidRPr="00163F3C">
              <w:rPr>
                <w:rFonts w:ascii="Times New Roman" w:hAnsi="Times New Roman" w:cs="Times New Roman"/>
                <w:color w:val="000000"/>
                <w:sz w:val="24"/>
                <w:szCs w:val="24"/>
                <w:lang w:eastAsia="uk-UA"/>
              </w:rPr>
              <w:br/>
              <w:t>А001</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4016019B"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Камені</w:t>
            </w:r>
            <w:proofErr w:type="spellEnd"/>
            <w:r w:rsidRPr="00163F3C">
              <w:rPr>
                <w:rFonts w:ascii="Times New Roman" w:hAnsi="Times New Roman" w:cs="Times New Roman"/>
                <w:color w:val="000000"/>
                <w:sz w:val="24"/>
                <w:szCs w:val="24"/>
                <w:lang w:eastAsia="uk-UA"/>
              </w:rPr>
              <w:t xml:space="preserve"> бетонні бортові, БР100.30.15</w:t>
            </w:r>
          </w:p>
        </w:tc>
        <w:tc>
          <w:tcPr>
            <w:tcW w:w="1128" w:type="dxa"/>
            <w:tcBorders>
              <w:top w:val="nil"/>
              <w:left w:val="single" w:sz="4" w:space="0" w:color="auto"/>
              <w:bottom w:val="nil"/>
              <w:right w:val="single" w:sz="4" w:space="0" w:color="auto"/>
            </w:tcBorders>
            <w:hideMark/>
          </w:tcPr>
          <w:p w14:paraId="27487EA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232EF933"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405</w:t>
            </w:r>
          </w:p>
        </w:tc>
        <w:tc>
          <w:tcPr>
            <w:tcW w:w="1247" w:type="dxa"/>
            <w:vAlign w:val="center"/>
            <w:hideMark/>
          </w:tcPr>
          <w:p w14:paraId="5C1AE60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56B5A88" w14:textId="77777777" w:rsidTr="002E78BC">
        <w:trPr>
          <w:trHeight w:val="230"/>
        </w:trPr>
        <w:tc>
          <w:tcPr>
            <w:tcW w:w="576" w:type="dxa"/>
            <w:tcBorders>
              <w:top w:val="nil"/>
              <w:left w:val="single" w:sz="8" w:space="0" w:color="auto"/>
              <w:bottom w:val="nil"/>
              <w:right w:val="nil"/>
            </w:tcBorders>
            <w:hideMark/>
          </w:tcPr>
          <w:p w14:paraId="48D6672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lastRenderedPageBreak/>
              <w:t>110</w:t>
            </w:r>
          </w:p>
        </w:tc>
        <w:tc>
          <w:tcPr>
            <w:tcW w:w="1392" w:type="dxa"/>
            <w:tcBorders>
              <w:top w:val="nil"/>
              <w:left w:val="single" w:sz="4" w:space="0" w:color="auto"/>
              <w:bottom w:val="nil"/>
              <w:right w:val="single" w:sz="4" w:space="0" w:color="auto"/>
            </w:tcBorders>
            <w:hideMark/>
          </w:tcPr>
          <w:p w14:paraId="643FA857"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+К589921-</w:t>
            </w:r>
            <w:r w:rsidRPr="00163F3C">
              <w:rPr>
                <w:rFonts w:ascii="Times New Roman" w:hAnsi="Times New Roman" w:cs="Times New Roman"/>
                <w:color w:val="000000"/>
                <w:sz w:val="24"/>
                <w:szCs w:val="24"/>
                <w:lang w:eastAsia="uk-UA"/>
              </w:rPr>
              <w:br/>
              <w:t>А003</w:t>
            </w:r>
            <w:r w:rsidRPr="00163F3C">
              <w:rPr>
                <w:rFonts w:ascii="Times New Roman" w:hAnsi="Times New Roman" w:cs="Times New Roman"/>
                <w:color w:val="000000"/>
                <w:sz w:val="24"/>
                <w:szCs w:val="24"/>
                <w:lang w:eastAsia="uk-UA"/>
              </w:rPr>
              <w:br/>
              <w:t>варіант 1</w:t>
            </w:r>
          </w:p>
        </w:tc>
        <w:tc>
          <w:tcPr>
            <w:tcW w:w="5027" w:type="dxa"/>
            <w:tcBorders>
              <w:top w:val="nil"/>
              <w:left w:val="nil"/>
              <w:bottom w:val="nil"/>
              <w:right w:val="nil"/>
            </w:tcBorders>
            <w:hideMark/>
          </w:tcPr>
          <w:p w14:paraId="792A10C1" w14:textId="77777777" w:rsidR="00163F3C" w:rsidRPr="00163F3C" w:rsidRDefault="00163F3C" w:rsidP="00163F3C">
            <w:pPr>
              <w:spacing w:line="240" w:lineRule="auto"/>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Поребрики</w:t>
            </w:r>
            <w:proofErr w:type="spellEnd"/>
            <w:r w:rsidRPr="00163F3C">
              <w:rPr>
                <w:rFonts w:ascii="Times New Roman" w:hAnsi="Times New Roman" w:cs="Times New Roman"/>
                <w:color w:val="000000"/>
                <w:sz w:val="24"/>
                <w:szCs w:val="24"/>
                <w:lang w:eastAsia="uk-UA"/>
              </w:rPr>
              <w:t xml:space="preserve"> БР100.20.8</w:t>
            </w:r>
          </w:p>
        </w:tc>
        <w:tc>
          <w:tcPr>
            <w:tcW w:w="1128" w:type="dxa"/>
            <w:tcBorders>
              <w:top w:val="nil"/>
              <w:left w:val="single" w:sz="4" w:space="0" w:color="auto"/>
              <w:bottom w:val="nil"/>
              <w:right w:val="single" w:sz="4" w:space="0" w:color="auto"/>
            </w:tcBorders>
            <w:hideMark/>
          </w:tcPr>
          <w:p w14:paraId="5DD1C5AE"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шт</w:t>
            </w:r>
            <w:proofErr w:type="spellEnd"/>
          </w:p>
        </w:tc>
        <w:tc>
          <w:tcPr>
            <w:tcW w:w="1166" w:type="dxa"/>
            <w:tcBorders>
              <w:top w:val="nil"/>
              <w:left w:val="nil"/>
              <w:bottom w:val="nil"/>
              <w:right w:val="single" w:sz="4" w:space="0" w:color="auto"/>
            </w:tcBorders>
            <w:hideMark/>
          </w:tcPr>
          <w:p w14:paraId="539990EE"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218</w:t>
            </w:r>
          </w:p>
        </w:tc>
        <w:tc>
          <w:tcPr>
            <w:tcW w:w="1247" w:type="dxa"/>
            <w:vAlign w:val="center"/>
            <w:hideMark/>
          </w:tcPr>
          <w:p w14:paraId="4559E9CE"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4894E0D4" w14:textId="77777777" w:rsidTr="002E78BC">
        <w:trPr>
          <w:trHeight w:val="82"/>
        </w:trPr>
        <w:tc>
          <w:tcPr>
            <w:tcW w:w="576" w:type="dxa"/>
            <w:tcBorders>
              <w:top w:val="nil"/>
              <w:left w:val="single" w:sz="8" w:space="0" w:color="auto"/>
              <w:bottom w:val="nil"/>
              <w:right w:val="nil"/>
            </w:tcBorders>
            <w:vAlign w:val="center"/>
            <w:hideMark/>
          </w:tcPr>
          <w:p w14:paraId="227CCCF4"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28CF734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39870F7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
        </w:tc>
        <w:tc>
          <w:tcPr>
            <w:tcW w:w="1128" w:type="dxa"/>
            <w:tcBorders>
              <w:top w:val="nil"/>
              <w:left w:val="single" w:sz="4" w:space="0" w:color="auto"/>
              <w:bottom w:val="nil"/>
              <w:right w:val="single" w:sz="4" w:space="0" w:color="auto"/>
            </w:tcBorders>
            <w:vAlign w:val="center"/>
            <w:hideMark/>
          </w:tcPr>
          <w:p w14:paraId="0D690E7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125BC019"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64E537A7"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ECBF642" w14:textId="77777777" w:rsidTr="002E78BC">
        <w:trPr>
          <w:trHeight w:val="157"/>
        </w:trPr>
        <w:tc>
          <w:tcPr>
            <w:tcW w:w="576" w:type="dxa"/>
            <w:tcBorders>
              <w:top w:val="nil"/>
              <w:left w:val="single" w:sz="8" w:space="0" w:color="auto"/>
              <w:bottom w:val="nil"/>
              <w:right w:val="nil"/>
            </w:tcBorders>
            <w:vAlign w:val="center"/>
            <w:hideMark/>
          </w:tcPr>
          <w:p w14:paraId="1281F2B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392" w:type="dxa"/>
            <w:tcBorders>
              <w:top w:val="nil"/>
              <w:left w:val="single" w:sz="4" w:space="0" w:color="auto"/>
              <w:bottom w:val="nil"/>
              <w:right w:val="single" w:sz="4" w:space="0" w:color="auto"/>
            </w:tcBorders>
            <w:vAlign w:val="center"/>
            <w:hideMark/>
          </w:tcPr>
          <w:p w14:paraId="1E493E2F"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5027" w:type="dxa"/>
            <w:tcBorders>
              <w:top w:val="nil"/>
              <w:left w:val="nil"/>
              <w:bottom w:val="nil"/>
              <w:right w:val="nil"/>
            </w:tcBorders>
            <w:vAlign w:val="center"/>
            <w:hideMark/>
          </w:tcPr>
          <w:p w14:paraId="7AE35388"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proofErr w:type="spellStart"/>
            <w:r w:rsidRPr="00163F3C">
              <w:rPr>
                <w:rFonts w:ascii="Times New Roman" w:hAnsi="Times New Roman" w:cs="Times New Roman"/>
                <w:color w:val="000000"/>
                <w:sz w:val="24"/>
                <w:szCs w:val="24"/>
                <w:lang w:eastAsia="uk-UA"/>
              </w:rPr>
              <w:t>Енергоносiї</w:t>
            </w:r>
            <w:proofErr w:type="spellEnd"/>
            <w:r w:rsidRPr="00163F3C">
              <w:rPr>
                <w:rFonts w:ascii="Times New Roman" w:hAnsi="Times New Roman" w:cs="Times New Roman"/>
                <w:color w:val="000000"/>
                <w:sz w:val="24"/>
                <w:szCs w:val="24"/>
                <w:lang w:eastAsia="uk-UA"/>
              </w:rPr>
              <w:t xml:space="preserve"> машин, врахованих в </w:t>
            </w:r>
            <w:proofErr w:type="spellStart"/>
            <w:r w:rsidRPr="00163F3C">
              <w:rPr>
                <w:rFonts w:ascii="Times New Roman" w:hAnsi="Times New Roman" w:cs="Times New Roman"/>
                <w:color w:val="000000"/>
                <w:sz w:val="24"/>
                <w:szCs w:val="24"/>
                <w:lang w:eastAsia="uk-UA"/>
              </w:rPr>
              <w:t>складi</w:t>
            </w:r>
            <w:proofErr w:type="spellEnd"/>
            <w:r w:rsidRPr="00163F3C">
              <w:rPr>
                <w:rFonts w:ascii="Times New Roman" w:hAnsi="Times New Roman" w:cs="Times New Roman"/>
                <w:color w:val="000000"/>
                <w:sz w:val="24"/>
                <w:szCs w:val="24"/>
                <w:lang w:eastAsia="uk-UA"/>
              </w:rPr>
              <w:br/>
              <w:t>загальновиробничих витрат</w:t>
            </w:r>
          </w:p>
        </w:tc>
        <w:tc>
          <w:tcPr>
            <w:tcW w:w="1128" w:type="dxa"/>
            <w:tcBorders>
              <w:top w:val="nil"/>
              <w:left w:val="single" w:sz="4" w:space="0" w:color="auto"/>
              <w:bottom w:val="nil"/>
              <w:right w:val="single" w:sz="4" w:space="0" w:color="auto"/>
            </w:tcBorders>
            <w:vAlign w:val="center"/>
            <w:hideMark/>
          </w:tcPr>
          <w:p w14:paraId="7E088D07"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166" w:type="dxa"/>
            <w:tcBorders>
              <w:top w:val="nil"/>
              <w:left w:val="nil"/>
              <w:bottom w:val="nil"/>
              <w:right w:val="single" w:sz="4" w:space="0" w:color="auto"/>
            </w:tcBorders>
            <w:vAlign w:val="center"/>
            <w:hideMark/>
          </w:tcPr>
          <w:p w14:paraId="291732D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 </w:t>
            </w:r>
          </w:p>
        </w:tc>
        <w:tc>
          <w:tcPr>
            <w:tcW w:w="1247" w:type="dxa"/>
            <w:vAlign w:val="center"/>
            <w:hideMark/>
          </w:tcPr>
          <w:p w14:paraId="7A0722B8"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768A0383" w14:textId="77777777" w:rsidTr="002E78BC">
        <w:trPr>
          <w:trHeight w:val="82"/>
        </w:trPr>
        <w:tc>
          <w:tcPr>
            <w:tcW w:w="576" w:type="dxa"/>
            <w:tcBorders>
              <w:top w:val="nil"/>
              <w:left w:val="single" w:sz="8" w:space="0" w:color="auto"/>
              <w:bottom w:val="nil"/>
              <w:right w:val="nil"/>
            </w:tcBorders>
            <w:hideMark/>
          </w:tcPr>
          <w:p w14:paraId="71B34745"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111</w:t>
            </w:r>
          </w:p>
        </w:tc>
        <w:tc>
          <w:tcPr>
            <w:tcW w:w="1392" w:type="dxa"/>
            <w:tcBorders>
              <w:top w:val="nil"/>
              <w:left w:val="single" w:sz="4" w:space="0" w:color="auto"/>
              <w:bottom w:val="nil"/>
              <w:right w:val="single" w:sz="4" w:space="0" w:color="auto"/>
            </w:tcBorders>
            <w:hideMark/>
          </w:tcPr>
          <w:p w14:paraId="05C227AB"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С1999-9001</w:t>
            </w:r>
          </w:p>
        </w:tc>
        <w:tc>
          <w:tcPr>
            <w:tcW w:w="5027" w:type="dxa"/>
            <w:tcBorders>
              <w:top w:val="nil"/>
              <w:left w:val="nil"/>
              <w:bottom w:val="nil"/>
              <w:right w:val="nil"/>
            </w:tcBorders>
            <w:hideMark/>
          </w:tcPr>
          <w:p w14:paraId="0478798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Електроенергія</w:t>
            </w:r>
          </w:p>
        </w:tc>
        <w:tc>
          <w:tcPr>
            <w:tcW w:w="1128" w:type="dxa"/>
            <w:tcBorders>
              <w:top w:val="nil"/>
              <w:left w:val="single" w:sz="4" w:space="0" w:color="auto"/>
              <w:bottom w:val="nil"/>
              <w:right w:val="single" w:sz="4" w:space="0" w:color="auto"/>
            </w:tcBorders>
            <w:hideMark/>
          </w:tcPr>
          <w:p w14:paraId="1CDA0E0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кВт-год</w:t>
            </w:r>
          </w:p>
        </w:tc>
        <w:tc>
          <w:tcPr>
            <w:tcW w:w="1166" w:type="dxa"/>
            <w:tcBorders>
              <w:top w:val="nil"/>
              <w:left w:val="nil"/>
              <w:bottom w:val="nil"/>
              <w:right w:val="single" w:sz="4" w:space="0" w:color="auto"/>
            </w:tcBorders>
            <w:hideMark/>
          </w:tcPr>
          <w:p w14:paraId="7459C76F"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84,0002</w:t>
            </w:r>
          </w:p>
        </w:tc>
        <w:tc>
          <w:tcPr>
            <w:tcW w:w="1247" w:type="dxa"/>
            <w:vAlign w:val="center"/>
            <w:hideMark/>
          </w:tcPr>
          <w:p w14:paraId="3344EECD"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2F25D323" w14:textId="77777777" w:rsidTr="002E78BC">
        <w:trPr>
          <w:trHeight w:val="82"/>
        </w:trPr>
        <w:tc>
          <w:tcPr>
            <w:tcW w:w="576" w:type="dxa"/>
            <w:tcBorders>
              <w:top w:val="nil"/>
              <w:left w:val="single" w:sz="8" w:space="0" w:color="auto"/>
              <w:right w:val="nil"/>
            </w:tcBorders>
            <w:hideMark/>
          </w:tcPr>
          <w:p w14:paraId="27B5BF03"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112</w:t>
            </w:r>
          </w:p>
        </w:tc>
        <w:tc>
          <w:tcPr>
            <w:tcW w:w="1392" w:type="dxa"/>
            <w:tcBorders>
              <w:top w:val="nil"/>
              <w:left w:val="single" w:sz="4" w:space="0" w:color="auto"/>
              <w:right w:val="single" w:sz="4" w:space="0" w:color="auto"/>
            </w:tcBorders>
            <w:hideMark/>
          </w:tcPr>
          <w:p w14:paraId="026DAAD6"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С1999-9010</w:t>
            </w:r>
          </w:p>
        </w:tc>
        <w:tc>
          <w:tcPr>
            <w:tcW w:w="5027" w:type="dxa"/>
            <w:tcBorders>
              <w:top w:val="nil"/>
              <w:left w:val="nil"/>
              <w:right w:val="nil"/>
            </w:tcBorders>
            <w:hideMark/>
          </w:tcPr>
          <w:p w14:paraId="443F97ED"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Стиснене повітря</w:t>
            </w:r>
          </w:p>
        </w:tc>
        <w:tc>
          <w:tcPr>
            <w:tcW w:w="1128" w:type="dxa"/>
            <w:tcBorders>
              <w:top w:val="nil"/>
              <w:left w:val="single" w:sz="4" w:space="0" w:color="auto"/>
              <w:right w:val="single" w:sz="4" w:space="0" w:color="auto"/>
            </w:tcBorders>
            <w:hideMark/>
          </w:tcPr>
          <w:p w14:paraId="56B4442D"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м3</w:t>
            </w:r>
          </w:p>
        </w:tc>
        <w:tc>
          <w:tcPr>
            <w:tcW w:w="1166" w:type="dxa"/>
            <w:tcBorders>
              <w:top w:val="nil"/>
              <w:left w:val="nil"/>
              <w:right w:val="single" w:sz="4" w:space="0" w:color="auto"/>
            </w:tcBorders>
            <w:hideMark/>
          </w:tcPr>
          <w:p w14:paraId="5CA86476"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151,2</w:t>
            </w:r>
          </w:p>
        </w:tc>
        <w:tc>
          <w:tcPr>
            <w:tcW w:w="1247" w:type="dxa"/>
            <w:vAlign w:val="center"/>
            <w:hideMark/>
          </w:tcPr>
          <w:p w14:paraId="4322F535" w14:textId="77777777" w:rsidR="00163F3C" w:rsidRPr="00163F3C" w:rsidRDefault="00163F3C" w:rsidP="00163F3C">
            <w:pPr>
              <w:spacing w:line="240" w:lineRule="auto"/>
              <w:rPr>
                <w:rFonts w:ascii="Times New Roman" w:hAnsi="Times New Roman" w:cs="Times New Roman"/>
                <w:sz w:val="24"/>
                <w:szCs w:val="24"/>
                <w:lang w:eastAsia="uk-UA"/>
              </w:rPr>
            </w:pPr>
          </w:p>
        </w:tc>
      </w:tr>
      <w:tr w:rsidR="00163F3C" w:rsidRPr="00163F3C" w14:paraId="5C5F728D" w14:textId="77777777" w:rsidTr="002E78BC">
        <w:trPr>
          <w:trHeight w:val="82"/>
        </w:trPr>
        <w:tc>
          <w:tcPr>
            <w:tcW w:w="576" w:type="dxa"/>
            <w:tcBorders>
              <w:top w:val="nil"/>
              <w:left w:val="single" w:sz="8" w:space="0" w:color="auto"/>
              <w:bottom w:val="single" w:sz="4" w:space="0" w:color="auto"/>
              <w:right w:val="nil"/>
            </w:tcBorders>
            <w:hideMark/>
          </w:tcPr>
          <w:p w14:paraId="5921BA3C"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113</w:t>
            </w:r>
          </w:p>
        </w:tc>
        <w:tc>
          <w:tcPr>
            <w:tcW w:w="1392" w:type="dxa"/>
            <w:tcBorders>
              <w:top w:val="nil"/>
              <w:left w:val="single" w:sz="4" w:space="0" w:color="auto"/>
              <w:bottom w:val="single" w:sz="4" w:space="0" w:color="auto"/>
              <w:right w:val="single" w:sz="4" w:space="0" w:color="auto"/>
            </w:tcBorders>
            <w:hideMark/>
          </w:tcPr>
          <w:p w14:paraId="7DF26570"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С1999-9005</w:t>
            </w:r>
          </w:p>
        </w:tc>
        <w:tc>
          <w:tcPr>
            <w:tcW w:w="5027" w:type="dxa"/>
            <w:tcBorders>
              <w:top w:val="nil"/>
              <w:left w:val="nil"/>
              <w:bottom w:val="single" w:sz="4" w:space="0" w:color="auto"/>
              <w:right w:val="nil"/>
            </w:tcBorders>
            <w:hideMark/>
          </w:tcPr>
          <w:p w14:paraId="572A6B21" w14:textId="77777777" w:rsidR="00163F3C" w:rsidRPr="00163F3C" w:rsidRDefault="00163F3C" w:rsidP="00163F3C">
            <w:pPr>
              <w:spacing w:line="240" w:lineRule="auto"/>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Мастильні матеріали</w:t>
            </w:r>
          </w:p>
        </w:tc>
        <w:tc>
          <w:tcPr>
            <w:tcW w:w="1128" w:type="dxa"/>
            <w:tcBorders>
              <w:top w:val="nil"/>
              <w:left w:val="single" w:sz="4" w:space="0" w:color="auto"/>
              <w:bottom w:val="single" w:sz="4" w:space="0" w:color="auto"/>
              <w:right w:val="single" w:sz="4" w:space="0" w:color="auto"/>
            </w:tcBorders>
            <w:hideMark/>
          </w:tcPr>
          <w:p w14:paraId="115CAB21" w14:textId="77777777" w:rsidR="00163F3C" w:rsidRPr="00163F3C" w:rsidRDefault="00163F3C" w:rsidP="00163F3C">
            <w:pPr>
              <w:spacing w:line="240" w:lineRule="auto"/>
              <w:jc w:val="center"/>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кг</w:t>
            </w:r>
          </w:p>
        </w:tc>
        <w:tc>
          <w:tcPr>
            <w:tcW w:w="1166" w:type="dxa"/>
            <w:tcBorders>
              <w:top w:val="nil"/>
              <w:left w:val="nil"/>
              <w:bottom w:val="single" w:sz="4" w:space="0" w:color="auto"/>
              <w:right w:val="single" w:sz="4" w:space="0" w:color="auto"/>
            </w:tcBorders>
            <w:hideMark/>
          </w:tcPr>
          <w:p w14:paraId="2B1DD82C" w14:textId="77777777" w:rsidR="00163F3C" w:rsidRPr="00163F3C" w:rsidRDefault="00163F3C" w:rsidP="00163F3C">
            <w:pPr>
              <w:spacing w:line="240" w:lineRule="auto"/>
              <w:jc w:val="right"/>
              <w:rPr>
                <w:rFonts w:ascii="Times New Roman" w:hAnsi="Times New Roman" w:cs="Times New Roman"/>
                <w:color w:val="000000"/>
                <w:sz w:val="24"/>
                <w:szCs w:val="24"/>
                <w:lang w:eastAsia="uk-UA"/>
              </w:rPr>
            </w:pPr>
            <w:r w:rsidRPr="00163F3C">
              <w:rPr>
                <w:rFonts w:ascii="Times New Roman" w:hAnsi="Times New Roman" w:cs="Times New Roman"/>
                <w:color w:val="000000"/>
                <w:sz w:val="24"/>
                <w:szCs w:val="24"/>
                <w:lang w:eastAsia="uk-UA"/>
              </w:rPr>
              <w:t>3,1337</w:t>
            </w:r>
          </w:p>
        </w:tc>
        <w:tc>
          <w:tcPr>
            <w:tcW w:w="1247" w:type="dxa"/>
            <w:vAlign w:val="center"/>
            <w:hideMark/>
          </w:tcPr>
          <w:p w14:paraId="32FAD8E4" w14:textId="77777777" w:rsidR="00163F3C" w:rsidRPr="00163F3C" w:rsidRDefault="00163F3C" w:rsidP="00163F3C">
            <w:pPr>
              <w:spacing w:line="240" w:lineRule="auto"/>
              <w:rPr>
                <w:rFonts w:ascii="Times New Roman" w:hAnsi="Times New Roman" w:cs="Times New Roman"/>
                <w:sz w:val="24"/>
                <w:szCs w:val="24"/>
                <w:lang w:eastAsia="uk-UA"/>
              </w:rPr>
            </w:pPr>
          </w:p>
        </w:tc>
      </w:tr>
    </w:tbl>
    <w:p w14:paraId="54BA6F40" w14:textId="77777777" w:rsidR="00163F3C" w:rsidRPr="00163F3C" w:rsidRDefault="00163F3C" w:rsidP="00163F3C">
      <w:pPr>
        <w:spacing w:line="240" w:lineRule="auto"/>
        <w:jc w:val="both"/>
        <w:rPr>
          <w:rFonts w:ascii="Times New Roman" w:hAnsi="Times New Roman" w:cs="Times New Roman"/>
          <w:color w:val="000000" w:themeColor="text1"/>
          <w:sz w:val="24"/>
          <w:szCs w:val="24"/>
        </w:rPr>
      </w:pPr>
    </w:p>
    <w:p w14:paraId="0F4AD6E6" w14:textId="77777777" w:rsidR="00163F3C" w:rsidRPr="00163F3C" w:rsidRDefault="00163F3C" w:rsidP="00163F3C">
      <w:pPr>
        <w:spacing w:line="240" w:lineRule="auto"/>
        <w:rPr>
          <w:rFonts w:ascii="Times New Roman" w:hAnsi="Times New Roman" w:cs="Times New Roman"/>
          <w:color w:val="FF0000"/>
          <w:sz w:val="24"/>
          <w:szCs w:val="24"/>
        </w:rPr>
      </w:pPr>
    </w:p>
    <w:p w14:paraId="4522F791" w14:textId="77777777" w:rsidR="00163F3C" w:rsidRPr="00163F3C" w:rsidRDefault="00163F3C" w:rsidP="00163F3C">
      <w:pPr>
        <w:spacing w:line="240" w:lineRule="auto"/>
        <w:rPr>
          <w:rFonts w:ascii="Times New Roman" w:hAnsi="Times New Roman" w:cs="Times New Roman"/>
          <w:sz w:val="24"/>
          <w:szCs w:val="24"/>
        </w:rPr>
      </w:pPr>
    </w:p>
    <w:p w14:paraId="6980507D" w14:textId="77777777" w:rsidR="00163F3C" w:rsidRPr="00163F3C" w:rsidRDefault="00163F3C" w:rsidP="00163F3C">
      <w:pPr>
        <w:spacing w:line="240" w:lineRule="auto"/>
        <w:rPr>
          <w:rFonts w:ascii="Times New Roman" w:hAnsi="Times New Roman" w:cs="Times New Roman"/>
          <w:sz w:val="24"/>
          <w:szCs w:val="24"/>
        </w:rPr>
      </w:pPr>
    </w:p>
    <w:p w14:paraId="7A9CAAF1" w14:textId="77777777" w:rsidR="00163F3C" w:rsidRPr="00163F3C" w:rsidRDefault="00163F3C" w:rsidP="00163F3C">
      <w:pPr>
        <w:spacing w:line="240" w:lineRule="auto"/>
        <w:rPr>
          <w:rFonts w:ascii="Times New Roman" w:hAnsi="Times New Roman" w:cs="Times New Roman"/>
          <w:sz w:val="24"/>
          <w:szCs w:val="24"/>
        </w:rPr>
      </w:pPr>
    </w:p>
    <w:p w14:paraId="6756D017" w14:textId="77777777" w:rsidR="00163F3C" w:rsidRPr="00163F3C" w:rsidRDefault="00163F3C" w:rsidP="00163F3C">
      <w:pPr>
        <w:spacing w:line="240" w:lineRule="auto"/>
        <w:rPr>
          <w:rFonts w:ascii="Times New Roman" w:hAnsi="Times New Roman" w:cs="Times New Roman"/>
          <w:sz w:val="24"/>
          <w:szCs w:val="24"/>
        </w:rPr>
      </w:pPr>
    </w:p>
    <w:p w14:paraId="0879FBF8" w14:textId="77777777" w:rsidR="00163F3C" w:rsidRPr="00163F3C" w:rsidRDefault="00163F3C" w:rsidP="00163F3C">
      <w:pPr>
        <w:spacing w:line="240" w:lineRule="auto"/>
        <w:rPr>
          <w:rFonts w:ascii="Times New Roman" w:hAnsi="Times New Roman" w:cs="Times New Roman"/>
          <w:sz w:val="24"/>
          <w:szCs w:val="24"/>
        </w:rPr>
      </w:pPr>
    </w:p>
    <w:p w14:paraId="4AC40500" w14:textId="77777777" w:rsidR="00163F3C" w:rsidRPr="00163F3C" w:rsidRDefault="00163F3C" w:rsidP="00163F3C">
      <w:pPr>
        <w:spacing w:line="240" w:lineRule="auto"/>
        <w:rPr>
          <w:rFonts w:ascii="Times New Roman" w:hAnsi="Times New Roman" w:cs="Times New Roman"/>
          <w:sz w:val="24"/>
          <w:szCs w:val="24"/>
        </w:rPr>
      </w:pPr>
    </w:p>
    <w:p w14:paraId="5D00BBC5" w14:textId="77777777" w:rsidR="00163F3C" w:rsidRPr="00163F3C" w:rsidRDefault="00163F3C" w:rsidP="00163F3C">
      <w:pPr>
        <w:spacing w:line="240" w:lineRule="auto"/>
        <w:rPr>
          <w:rFonts w:ascii="Times New Roman" w:hAnsi="Times New Roman" w:cs="Times New Roman"/>
          <w:sz w:val="24"/>
          <w:szCs w:val="24"/>
        </w:rPr>
      </w:pPr>
    </w:p>
    <w:p w14:paraId="00306E8E" w14:textId="77777777" w:rsidR="00163F3C" w:rsidRPr="00163F3C" w:rsidRDefault="00163F3C" w:rsidP="00163F3C">
      <w:pPr>
        <w:spacing w:line="240" w:lineRule="auto"/>
        <w:rPr>
          <w:rFonts w:ascii="Times New Roman" w:hAnsi="Times New Roman" w:cs="Times New Roman"/>
          <w:sz w:val="24"/>
          <w:szCs w:val="24"/>
        </w:rPr>
      </w:pPr>
    </w:p>
    <w:p w14:paraId="5D0DE5F9" w14:textId="77777777" w:rsidR="00163F3C" w:rsidRPr="00163F3C" w:rsidRDefault="00163F3C" w:rsidP="00163F3C">
      <w:pPr>
        <w:spacing w:line="240" w:lineRule="auto"/>
        <w:rPr>
          <w:rFonts w:ascii="Times New Roman" w:hAnsi="Times New Roman" w:cs="Times New Roman"/>
          <w:sz w:val="24"/>
          <w:szCs w:val="24"/>
        </w:rPr>
      </w:pPr>
    </w:p>
    <w:p w14:paraId="793C579F" w14:textId="77777777" w:rsidR="00163F3C" w:rsidRPr="00163F3C" w:rsidRDefault="00163F3C" w:rsidP="00163F3C">
      <w:pPr>
        <w:spacing w:line="240" w:lineRule="auto"/>
        <w:ind w:left="851" w:hanging="851"/>
        <w:rPr>
          <w:rFonts w:ascii="Times New Roman" w:hAnsi="Times New Roman" w:cs="Times New Roman"/>
          <w:sz w:val="24"/>
          <w:szCs w:val="24"/>
        </w:rPr>
      </w:pPr>
      <w:r w:rsidRPr="00163F3C">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32777D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63F3C">
        <w:rPr>
          <w:rFonts w:ascii="Times New Roman" w:eastAsia="Times New Roman" w:hAnsi="Times New Roman" w:cs="Times New Roman"/>
          <w:sz w:val="24"/>
          <w:szCs w:val="24"/>
          <w:lang w:eastAsia="ru-RU"/>
        </w:rPr>
        <w:t>9 238 152,64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63F3C">
        <w:rPr>
          <w:rFonts w:ascii="Times New Roman" w:eastAsia="Times New Roman" w:hAnsi="Times New Roman" w:cs="Times New Roman"/>
          <w:sz w:val="24"/>
          <w:szCs w:val="24"/>
          <w:lang w:eastAsia="ru-RU"/>
        </w:rPr>
        <w:t>дев’ять</w:t>
      </w:r>
      <w:r w:rsidR="000E5A56">
        <w:rPr>
          <w:rFonts w:ascii="Times New Roman" w:eastAsia="Times New Roman" w:hAnsi="Times New Roman" w:cs="Times New Roman"/>
          <w:sz w:val="24"/>
          <w:szCs w:val="24"/>
          <w:lang w:eastAsia="ru-RU"/>
        </w:rPr>
        <w:t xml:space="preserve"> мільйон</w:t>
      </w:r>
      <w:r w:rsidR="00163F3C">
        <w:rPr>
          <w:rFonts w:ascii="Times New Roman" w:eastAsia="Times New Roman" w:hAnsi="Times New Roman" w:cs="Times New Roman"/>
          <w:sz w:val="24"/>
          <w:szCs w:val="24"/>
          <w:lang w:eastAsia="ru-RU"/>
        </w:rPr>
        <w:t>ів</w:t>
      </w:r>
      <w:r w:rsidR="000E5A56">
        <w:rPr>
          <w:rFonts w:ascii="Times New Roman" w:eastAsia="Times New Roman" w:hAnsi="Times New Roman" w:cs="Times New Roman"/>
          <w:sz w:val="24"/>
          <w:szCs w:val="24"/>
          <w:lang w:eastAsia="ru-RU"/>
        </w:rPr>
        <w:t xml:space="preserve"> </w:t>
      </w:r>
      <w:r w:rsidR="00163F3C">
        <w:rPr>
          <w:rFonts w:ascii="Times New Roman" w:eastAsia="Times New Roman" w:hAnsi="Times New Roman" w:cs="Times New Roman"/>
          <w:sz w:val="24"/>
          <w:szCs w:val="24"/>
          <w:lang w:eastAsia="ru-RU"/>
        </w:rPr>
        <w:t>двісті тридцять вісім тисяч сто п’ятдесят дві</w:t>
      </w:r>
      <w:r w:rsidR="001D46A6">
        <w:rPr>
          <w:rFonts w:ascii="Times New Roman" w:eastAsia="Times New Roman" w:hAnsi="Times New Roman" w:cs="Times New Roman"/>
          <w:sz w:val="24"/>
          <w:szCs w:val="24"/>
          <w:lang w:eastAsia="ru-RU"/>
        </w:rPr>
        <w:t xml:space="preserve"> грив</w:t>
      </w:r>
      <w:r w:rsidR="00163F3C">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63F3C">
        <w:rPr>
          <w:rFonts w:ascii="Times New Roman" w:eastAsia="Times New Roman" w:hAnsi="Times New Roman" w:cs="Times New Roman"/>
          <w:sz w:val="24"/>
          <w:szCs w:val="24"/>
          <w:lang w:eastAsia="ru-RU"/>
        </w:rPr>
        <w:t>64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E9F578" w:rsidR="005D1561" w:rsidRPr="000E5A56" w:rsidRDefault="00245020" w:rsidP="000E5A5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E5A56" w:rsidRPr="000E5A56">
        <w:rPr>
          <w:rFonts w:ascii="Times New Roman" w:eastAsia="Times New Roman" w:hAnsi="Times New Roman" w:cs="Times New Roman"/>
          <w:sz w:val="24"/>
          <w:szCs w:val="24"/>
          <w:lang w:eastAsia="ru-RU"/>
        </w:rPr>
        <w:t>Кошторисних норм України «Настанова з</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визначення вартості будівництва» затвердженої Наказом Міністерства розвитку</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громад, територій та інфраструктури України від 01.11.2021 № 281</w:t>
      </w:r>
      <w:r w:rsidR="00D713FC" w:rsidRPr="00D713FC">
        <w:rPr>
          <w:rFonts w:ascii="Times New Roman" w:eastAsia="Times New Roman" w:hAnsi="Times New Roman" w:cs="Times New Roman"/>
          <w:sz w:val="24"/>
          <w:szCs w:val="24"/>
          <w:lang w:eastAsia="ru-RU"/>
        </w:rPr>
        <w:t xml:space="preserve">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6"/>
  </w:num>
  <w:num w:numId="4" w16cid:durableId="1865628638">
    <w:abstractNumId w:val="23"/>
  </w:num>
  <w:num w:numId="5" w16cid:durableId="522862248">
    <w:abstractNumId w:val="27"/>
  </w:num>
  <w:num w:numId="6" w16cid:durableId="1128400551">
    <w:abstractNumId w:val="11"/>
  </w:num>
  <w:num w:numId="7" w16cid:durableId="1549879148">
    <w:abstractNumId w:val="18"/>
  </w:num>
  <w:num w:numId="8" w16cid:durableId="537087471">
    <w:abstractNumId w:val="26"/>
  </w:num>
  <w:num w:numId="9" w16cid:durableId="632519650">
    <w:abstractNumId w:val="33"/>
  </w:num>
  <w:num w:numId="10" w16cid:durableId="713892545">
    <w:abstractNumId w:val="30"/>
  </w:num>
  <w:num w:numId="11" w16cid:durableId="2031645203">
    <w:abstractNumId w:val="10"/>
  </w:num>
  <w:num w:numId="12" w16cid:durableId="1392928292">
    <w:abstractNumId w:val="15"/>
  </w:num>
  <w:num w:numId="13" w16cid:durableId="502626488">
    <w:abstractNumId w:val="31"/>
  </w:num>
  <w:num w:numId="14" w16cid:durableId="1996909732">
    <w:abstractNumId w:val="29"/>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372459907">
    <w:abstractNumId w:val="32"/>
  </w:num>
  <w:num w:numId="26" w16cid:durableId="899289451">
    <w:abstractNumId w:val="17"/>
  </w:num>
  <w:num w:numId="27" w16cid:durableId="226650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574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2842657">
    <w:abstractNumId w:val="24"/>
  </w:num>
  <w:num w:numId="30" w16cid:durableId="776483545">
    <w:abstractNumId w:val="12"/>
  </w:num>
  <w:num w:numId="31" w16cid:durableId="1573467791">
    <w:abstractNumId w:val="7"/>
  </w:num>
  <w:num w:numId="32" w16cid:durableId="1799110048">
    <w:abstractNumId w:val="28"/>
  </w:num>
  <w:num w:numId="33" w16cid:durableId="1949845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41730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A56"/>
    <w:rsid w:val="00104D19"/>
    <w:rsid w:val="00107450"/>
    <w:rsid w:val="00124D6E"/>
    <w:rsid w:val="001368A9"/>
    <w:rsid w:val="00154B0F"/>
    <w:rsid w:val="00163F3C"/>
    <w:rsid w:val="001818CA"/>
    <w:rsid w:val="0018656A"/>
    <w:rsid w:val="001944C8"/>
    <w:rsid w:val="001A48BE"/>
    <w:rsid w:val="001A4A79"/>
    <w:rsid w:val="001B3B40"/>
    <w:rsid w:val="001C6354"/>
    <w:rsid w:val="001D3B60"/>
    <w:rsid w:val="001D46A6"/>
    <w:rsid w:val="001F1E18"/>
    <w:rsid w:val="002352AF"/>
    <w:rsid w:val="002368A2"/>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A1471"/>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0517"/>
    <w:rsid w:val="00D713FC"/>
    <w:rsid w:val="00D824DB"/>
    <w:rsid w:val="00DB1718"/>
    <w:rsid w:val="00DB4D77"/>
    <w:rsid w:val="00DC035A"/>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styleId="af4">
    <w:name w:val="Body Text Indent"/>
    <w:basedOn w:val="a"/>
    <w:link w:val="af5"/>
    <w:rsid w:val="00163F3C"/>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5">
    <w:name w:val="Основний текст з відступом Знак"/>
    <w:basedOn w:val="a0"/>
    <w:link w:val="af4"/>
    <w:rsid w:val="00163F3C"/>
    <w:rPr>
      <w:rFonts w:ascii="Times New Roman" w:eastAsia="Times New Roman" w:hAnsi="Times New Roman" w:cs="Times New Roman"/>
      <w:sz w:val="24"/>
      <w:szCs w:val="20"/>
      <w:lang w:eastAsia="ru-RU"/>
    </w:rPr>
  </w:style>
  <w:style w:type="paragraph" w:styleId="af6">
    <w:name w:val="Body Text"/>
    <w:basedOn w:val="a"/>
    <w:link w:val="af7"/>
    <w:rsid w:val="00163F3C"/>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ий текст Знак"/>
    <w:basedOn w:val="a0"/>
    <w:link w:val="af6"/>
    <w:rsid w:val="00163F3C"/>
    <w:rPr>
      <w:rFonts w:ascii="Times New Roman" w:eastAsia="Times New Roman" w:hAnsi="Times New Roman" w:cs="Times New Roman"/>
      <w:sz w:val="20"/>
      <w:szCs w:val="20"/>
      <w:lang w:eastAsia="ru-RU"/>
    </w:rPr>
  </w:style>
  <w:style w:type="character" w:styleId="af8">
    <w:name w:val="annotation reference"/>
    <w:basedOn w:val="a0"/>
    <w:uiPriority w:val="99"/>
    <w:semiHidden/>
    <w:unhideWhenUsed/>
    <w:rsid w:val="00163F3C"/>
    <w:rPr>
      <w:sz w:val="16"/>
      <w:szCs w:val="16"/>
    </w:rPr>
  </w:style>
  <w:style w:type="paragraph" w:styleId="af9">
    <w:name w:val="annotation subject"/>
    <w:basedOn w:val="af1"/>
    <w:next w:val="af1"/>
    <w:link w:val="afa"/>
    <w:uiPriority w:val="99"/>
    <w:semiHidden/>
    <w:unhideWhenUsed/>
    <w:rsid w:val="00163F3C"/>
    <w:rPr>
      <w:b/>
      <w:bCs/>
    </w:rPr>
  </w:style>
  <w:style w:type="character" w:customStyle="1" w:styleId="afa">
    <w:name w:val="Тема примітки Знак"/>
    <w:basedOn w:val="af2"/>
    <w:link w:val="af9"/>
    <w:uiPriority w:val="99"/>
    <w:semiHidden/>
    <w:rsid w:val="00163F3C"/>
    <w:rPr>
      <w:rFonts w:ascii="Times New Roman" w:eastAsia="Times New Roman" w:hAnsi="Times New Roman" w:cs="Times New Roman"/>
      <w:b/>
      <w:bCs/>
      <w:sz w:val="20"/>
      <w:szCs w:val="20"/>
      <w:lang w:eastAsia="ru-RU"/>
    </w:rPr>
  </w:style>
  <w:style w:type="paragraph" w:styleId="afb">
    <w:name w:val="header"/>
    <w:basedOn w:val="a"/>
    <w:link w:val="afc"/>
    <w:uiPriority w:val="99"/>
    <w:unhideWhenUsed/>
    <w:rsid w:val="00163F3C"/>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c">
    <w:name w:val="Верхній колонтитул Знак"/>
    <w:basedOn w:val="a0"/>
    <w:link w:val="afb"/>
    <w:uiPriority w:val="99"/>
    <w:rsid w:val="00163F3C"/>
    <w:rPr>
      <w:rFonts w:ascii="Times New Roman" w:eastAsia="Times New Roman" w:hAnsi="Times New Roman" w:cs="Times New Roman"/>
      <w:sz w:val="20"/>
      <w:szCs w:val="20"/>
      <w:lang w:eastAsia="ru-RU"/>
    </w:rPr>
  </w:style>
  <w:style w:type="character" w:customStyle="1" w:styleId="17">
    <w:name w:val="Неразрешенное упоминание1"/>
    <w:basedOn w:val="a0"/>
    <w:uiPriority w:val="99"/>
    <w:semiHidden/>
    <w:unhideWhenUsed/>
    <w:rsid w:val="00163F3C"/>
    <w:rPr>
      <w:color w:val="605E5C"/>
      <w:shd w:val="clear" w:color="auto" w:fill="E1DFDD"/>
    </w:rPr>
  </w:style>
  <w:style w:type="paragraph" w:customStyle="1" w:styleId="tbl-txt">
    <w:name w:val="tbl-txt"/>
    <w:basedOn w:val="a"/>
    <w:rsid w:val="00163F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FollowedHyperlink"/>
    <w:basedOn w:val="a0"/>
    <w:uiPriority w:val="99"/>
    <w:semiHidden/>
    <w:unhideWhenUsed/>
    <w:rsid w:val="00163F3C"/>
    <w:rPr>
      <w:color w:val="954F72" w:themeColor="followedHyperlink"/>
      <w:u w:val="single"/>
    </w:rPr>
  </w:style>
  <w:style w:type="paragraph" w:customStyle="1" w:styleId="msonormal0">
    <w:name w:val="msonormal"/>
    <w:basedOn w:val="a"/>
    <w:rsid w:val="00163F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163F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163F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163F3C"/>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163F3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163F3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163F3C"/>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163F3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163F3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163F3C"/>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163F3C"/>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163F3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163F3C"/>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163F3C"/>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163F3C"/>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163F3C"/>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163F3C"/>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163F3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163F3C"/>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163F3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163F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163F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163F3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163F3C"/>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163F3C"/>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163F3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163F3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163F3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163F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163F3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163F3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163F3C"/>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163F3C"/>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163F3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163F3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163F3C"/>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163F3C"/>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118">
    <w:name w:val="xl118"/>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uk-UA"/>
    </w:rPr>
  </w:style>
  <w:style w:type="paragraph" w:customStyle="1" w:styleId="xl119">
    <w:name w:val="xl119"/>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0">
    <w:name w:val="xl120"/>
    <w:basedOn w:val="a"/>
    <w:rsid w:val="00163F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121">
    <w:name w:val="xl121"/>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uk-UA"/>
    </w:rPr>
  </w:style>
  <w:style w:type="paragraph" w:customStyle="1" w:styleId="xl122">
    <w:name w:val="xl122"/>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u w:val="single"/>
      <w:lang w:eastAsia="uk-UA"/>
    </w:rPr>
  </w:style>
  <w:style w:type="paragraph" w:customStyle="1" w:styleId="xl123">
    <w:name w:val="xl123"/>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4">
    <w:name w:val="xl124"/>
    <w:basedOn w:val="a"/>
    <w:rsid w:val="00163F3C"/>
    <w:pPr>
      <w:spacing w:before="100" w:beforeAutospacing="1" w:after="100" w:afterAutospacing="1" w:line="240" w:lineRule="auto"/>
      <w:textAlignment w:val="top"/>
    </w:pPr>
    <w:rPr>
      <w:rFonts w:ascii="Times New Roman" w:eastAsia="Times New Roman" w:hAnsi="Times New Roman" w:cs="Times New Roman"/>
      <w:b/>
      <w:bCs/>
      <w:color w:val="000000"/>
      <w:sz w:val="24"/>
      <w:szCs w:val="24"/>
      <w:u w:val="single"/>
      <w:lang w:eastAsia="uk-UA"/>
    </w:rPr>
  </w:style>
  <w:style w:type="paragraph" w:customStyle="1" w:styleId="xl125">
    <w:name w:val="xl125"/>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u w:val="single"/>
      <w:lang w:eastAsia="uk-UA"/>
    </w:rPr>
  </w:style>
  <w:style w:type="paragraph" w:customStyle="1" w:styleId="xl126">
    <w:name w:val="xl126"/>
    <w:basedOn w:val="a"/>
    <w:rsid w:val="00163F3C"/>
    <w:pPr>
      <w:pBdr>
        <w:left w:val="dotted"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font5">
    <w:name w:val="font5"/>
    <w:basedOn w:val="a"/>
    <w:rsid w:val="00163F3C"/>
    <w:pPr>
      <w:spacing w:before="100" w:beforeAutospacing="1" w:after="100" w:afterAutospacing="1" w:line="240" w:lineRule="auto"/>
    </w:pPr>
    <w:rPr>
      <w:rFonts w:ascii="Arial CYR" w:eastAsia="Times New Roman" w:hAnsi="Arial CYR" w:cs="Arial CYR"/>
      <w:b/>
      <w:bCs/>
      <w:color w:val="000000"/>
      <w:sz w:val="20"/>
      <w:szCs w:val="20"/>
      <w:u w:val="single"/>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3484</Words>
  <Characters>19342</Characters>
  <Application>Microsoft Office Word</Application>
  <DocSecurity>0</DocSecurity>
  <Lines>1934</Lines>
  <Paragraphs>1426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2025-09-24T10:28:00Z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