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7310B39"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211844679"/>
      <w:r w:rsidR="00C64A9D" w:rsidRPr="00C64A9D">
        <w:rPr>
          <w:rFonts w:eastAsia="Calibri"/>
          <w:b w:val="0"/>
          <w:bCs w:val="0"/>
          <w:sz w:val="24"/>
          <w:szCs w:val="24"/>
          <w:lang w:eastAsia="en-US"/>
        </w:rPr>
        <w:t>Закупівля п</w:t>
      </w:r>
      <w:r w:rsidR="00C64A9D" w:rsidRPr="00C64A9D">
        <w:rPr>
          <w:rFonts w:eastAsia="Calibri"/>
          <w:b w:val="0"/>
          <w:bCs w:val="0"/>
          <w:sz w:val="24"/>
          <w:szCs w:val="24"/>
        </w:rPr>
        <w:t>ослуг, пов’язаних з технічним обслуговування та ремонтом автомобіля марки HYUNDAI моделі SONATA за кодом ДК 021:2015 - 50110000-9 Послуги з ремонту і технічного обслуговування мототранспортних засобів і супутнього обладнання</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93FA5C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B5F1A">
        <w:rPr>
          <w:rFonts w:ascii="Times New Roman" w:hAnsi="Times New Roman" w:cs="Times New Roman"/>
          <w:sz w:val="24"/>
          <w:szCs w:val="24"/>
        </w:rPr>
        <w:t>10</w:t>
      </w:r>
      <w:r w:rsidR="001944C8">
        <w:rPr>
          <w:rFonts w:ascii="Times New Roman" w:hAnsi="Times New Roman" w:cs="Times New Roman"/>
          <w:sz w:val="24"/>
          <w:szCs w:val="24"/>
        </w:rPr>
        <w:t>-</w:t>
      </w:r>
      <w:r w:rsidR="00E62C9F">
        <w:rPr>
          <w:rFonts w:ascii="Times New Roman" w:hAnsi="Times New Roman" w:cs="Times New Roman"/>
          <w:sz w:val="24"/>
          <w:szCs w:val="24"/>
        </w:rPr>
        <w:t>2</w:t>
      </w:r>
      <w:r w:rsidR="00CB5F1A">
        <w:rPr>
          <w:rFonts w:ascii="Times New Roman" w:hAnsi="Times New Roman" w:cs="Times New Roman"/>
          <w:sz w:val="24"/>
          <w:szCs w:val="24"/>
        </w:rPr>
        <w:t>0</w:t>
      </w:r>
      <w:r w:rsidR="00F60A0F" w:rsidRPr="00F90C90">
        <w:rPr>
          <w:rFonts w:ascii="Times New Roman" w:hAnsi="Times New Roman" w:cs="Times New Roman"/>
          <w:sz w:val="24"/>
          <w:szCs w:val="24"/>
        </w:rPr>
        <w:t>-</w:t>
      </w:r>
      <w:r w:rsidR="00D713FC">
        <w:rPr>
          <w:rFonts w:ascii="Times New Roman" w:hAnsi="Times New Roman" w:cs="Times New Roman"/>
          <w:sz w:val="24"/>
          <w:szCs w:val="24"/>
        </w:rPr>
        <w:t>00</w:t>
      </w:r>
      <w:r w:rsidR="00CB5F1A">
        <w:rPr>
          <w:rFonts w:ascii="Times New Roman" w:hAnsi="Times New Roman" w:cs="Times New Roman"/>
          <w:sz w:val="24"/>
          <w:szCs w:val="24"/>
        </w:rPr>
        <w:t>2529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2F1A7201" w:rsidR="0084770C" w:rsidRPr="00E62C9F"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C64A9D" w:rsidRPr="00C64A9D">
        <w:rPr>
          <w:rFonts w:ascii="Times New Roman" w:eastAsia="Calibri" w:hAnsi="Times New Roman"/>
          <w:sz w:val="24"/>
          <w:szCs w:val="24"/>
        </w:rPr>
        <w:t>Закупівля п</w:t>
      </w:r>
      <w:r w:rsidR="00C64A9D" w:rsidRPr="00C64A9D">
        <w:rPr>
          <w:rFonts w:ascii="Times New Roman" w:eastAsia="Calibri" w:hAnsi="Times New Roman"/>
          <w:sz w:val="24"/>
          <w:szCs w:val="24"/>
          <w:lang w:eastAsia="uk-UA"/>
        </w:rPr>
        <w:t>ослуг, пов’язаних з технічним обслуговування та ремонтом автомобіля марки HYUNDAI моделі SONATA за кодом ДК 021:2015 - 50110000-9 Послуги з ремонту і технічного обслуговування мототранспортних засобів і супутнього обладнання</w:t>
      </w:r>
    </w:p>
    <w:p w14:paraId="7C8E816B" w14:textId="77777777" w:rsidR="00CD0EC0" w:rsidRPr="00E62C9F" w:rsidRDefault="00CD0EC0" w:rsidP="00CD0EC0">
      <w:pPr>
        <w:spacing w:after="0" w:line="240" w:lineRule="auto"/>
        <w:jc w:val="center"/>
        <w:rPr>
          <w:rFonts w:ascii="Times New Roman" w:hAnsi="Times New Roman" w:cs="Times New Roman"/>
          <w:spacing w:val="1"/>
          <w:sz w:val="24"/>
          <w:szCs w:val="24"/>
        </w:rPr>
      </w:pPr>
    </w:p>
    <w:p w14:paraId="026824B5" w14:textId="77777777" w:rsidR="00C64A9D" w:rsidRPr="00767098" w:rsidRDefault="00C64A9D" w:rsidP="00C64A9D">
      <w:pPr>
        <w:suppressAutoHyphens/>
        <w:ind w:left="1069"/>
        <w:contextualSpacing/>
        <w:jc w:val="right"/>
        <w:rPr>
          <w:rFonts w:ascii="Calibri" w:hAnsi="Calibri" w:cs="Calibri"/>
          <w:szCs w:val="20"/>
          <w:lang w:val="ru-RU" w:eastAsia="zh-CN"/>
        </w:rPr>
      </w:pPr>
    </w:p>
    <w:tbl>
      <w:tblPr>
        <w:tblW w:w="9669" w:type="dxa"/>
        <w:tblInd w:w="-5" w:type="dxa"/>
        <w:tblLayout w:type="fixed"/>
        <w:tblLook w:val="04A0" w:firstRow="1" w:lastRow="0" w:firstColumn="1" w:lastColumn="0" w:noHBand="0" w:noVBand="1"/>
      </w:tblPr>
      <w:tblGrid>
        <w:gridCol w:w="560"/>
        <w:gridCol w:w="4402"/>
        <w:gridCol w:w="2637"/>
        <w:gridCol w:w="2070"/>
      </w:tblGrid>
      <w:tr w:rsidR="00C64A9D" w:rsidRPr="00C64A9D" w14:paraId="1AE5B411" w14:textId="77777777" w:rsidTr="00061425">
        <w:tc>
          <w:tcPr>
            <w:tcW w:w="560" w:type="dxa"/>
            <w:tcBorders>
              <w:top w:val="single" w:sz="4" w:space="0" w:color="000000"/>
              <w:left w:val="single" w:sz="4" w:space="0" w:color="000000"/>
              <w:bottom w:val="single" w:sz="4" w:space="0" w:color="000000"/>
              <w:right w:val="single" w:sz="4" w:space="0" w:color="000000"/>
            </w:tcBorders>
            <w:vAlign w:val="center"/>
          </w:tcPr>
          <w:p w14:paraId="7054F3E4" w14:textId="77777777" w:rsidR="00C64A9D" w:rsidRPr="00C64A9D" w:rsidRDefault="00C64A9D" w:rsidP="00C64A9D">
            <w:pPr>
              <w:tabs>
                <w:tab w:val="left" w:pos="567"/>
                <w:tab w:val="left" w:pos="709"/>
              </w:tabs>
              <w:suppressAutoHyphens/>
              <w:spacing w:after="0" w:line="240" w:lineRule="auto"/>
              <w:jc w:val="center"/>
              <w:rPr>
                <w:rFonts w:ascii="Times New Roman" w:hAnsi="Times New Roman" w:cs="Times New Roman"/>
                <w:b/>
                <w:color w:val="000000"/>
                <w:sz w:val="24"/>
                <w:szCs w:val="24"/>
                <w:lang w:eastAsia="zh-CN"/>
              </w:rPr>
            </w:pPr>
            <w:r w:rsidRPr="00C64A9D">
              <w:rPr>
                <w:rFonts w:ascii="Times New Roman" w:hAnsi="Times New Roman" w:cs="Times New Roman"/>
                <w:b/>
                <w:color w:val="000000"/>
                <w:sz w:val="24"/>
                <w:szCs w:val="24"/>
                <w:lang w:eastAsia="zh-CN"/>
              </w:rPr>
              <w:t>№</w:t>
            </w:r>
          </w:p>
          <w:p w14:paraId="061D5E41" w14:textId="77777777" w:rsidR="00C64A9D" w:rsidRPr="00C64A9D" w:rsidRDefault="00C64A9D" w:rsidP="00C64A9D">
            <w:pPr>
              <w:tabs>
                <w:tab w:val="left" w:pos="567"/>
                <w:tab w:val="left" w:pos="709"/>
              </w:tabs>
              <w:suppressAutoHyphens/>
              <w:spacing w:after="0" w:line="240" w:lineRule="auto"/>
              <w:jc w:val="center"/>
              <w:rPr>
                <w:rFonts w:ascii="Times New Roman" w:hAnsi="Times New Roman" w:cs="Times New Roman"/>
                <w:b/>
                <w:color w:val="000000"/>
                <w:sz w:val="24"/>
                <w:szCs w:val="24"/>
                <w:lang w:eastAsia="zh-CN"/>
              </w:rPr>
            </w:pPr>
            <w:r w:rsidRPr="00C64A9D">
              <w:rPr>
                <w:rFonts w:ascii="Times New Roman" w:hAnsi="Times New Roman" w:cs="Times New Roman"/>
                <w:b/>
                <w:color w:val="000000"/>
                <w:sz w:val="24"/>
                <w:szCs w:val="24"/>
                <w:lang w:eastAsia="zh-CN"/>
              </w:rPr>
              <w:t>п/п</w:t>
            </w:r>
          </w:p>
        </w:tc>
        <w:tc>
          <w:tcPr>
            <w:tcW w:w="4402" w:type="dxa"/>
            <w:tcBorders>
              <w:top w:val="single" w:sz="4" w:space="0" w:color="000000"/>
              <w:left w:val="single" w:sz="4" w:space="0" w:color="000000"/>
              <w:bottom w:val="single" w:sz="4" w:space="0" w:color="000000"/>
              <w:right w:val="single" w:sz="4" w:space="0" w:color="000000"/>
            </w:tcBorders>
            <w:vAlign w:val="center"/>
          </w:tcPr>
          <w:p w14:paraId="2FB5A7B9" w14:textId="77777777" w:rsidR="00C64A9D" w:rsidRPr="00C64A9D" w:rsidRDefault="00C64A9D" w:rsidP="00C64A9D">
            <w:pPr>
              <w:tabs>
                <w:tab w:val="left" w:pos="0"/>
                <w:tab w:val="left" w:pos="709"/>
              </w:tabs>
              <w:suppressAutoHyphens/>
              <w:spacing w:after="0" w:line="240" w:lineRule="auto"/>
              <w:jc w:val="center"/>
              <w:rPr>
                <w:rFonts w:ascii="Times New Roman" w:hAnsi="Times New Roman" w:cs="Times New Roman"/>
                <w:b/>
                <w:color w:val="000000"/>
                <w:sz w:val="24"/>
                <w:szCs w:val="24"/>
                <w:lang w:eastAsia="zh-CN"/>
              </w:rPr>
            </w:pPr>
            <w:r w:rsidRPr="00C64A9D">
              <w:rPr>
                <w:rFonts w:ascii="Times New Roman" w:hAnsi="Times New Roman" w:cs="Times New Roman"/>
                <w:b/>
                <w:color w:val="000000"/>
                <w:sz w:val="24"/>
                <w:szCs w:val="24"/>
                <w:lang w:eastAsia="zh-CN"/>
              </w:rPr>
              <w:t>Марка/модель</w:t>
            </w:r>
          </w:p>
        </w:tc>
        <w:tc>
          <w:tcPr>
            <w:tcW w:w="2637" w:type="dxa"/>
            <w:tcBorders>
              <w:top w:val="single" w:sz="4" w:space="0" w:color="000000"/>
              <w:left w:val="single" w:sz="4" w:space="0" w:color="000000"/>
              <w:bottom w:val="single" w:sz="4" w:space="0" w:color="000000"/>
              <w:right w:val="single" w:sz="4" w:space="0" w:color="000000"/>
            </w:tcBorders>
            <w:vAlign w:val="center"/>
          </w:tcPr>
          <w:p w14:paraId="66F04251" w14:textId="77777777" w:rsidR="00C64A9D" w:rsidRPr="00C64A9D" w:rsidRDefault="00C64A9D" w:rsidP="00C64A9D">
            <w:pPr>
              <w:tabs>
                <w:tab w:val="left" w:pos="567"/>
                <w:tab w:val="left" w:pos="709"/>
              </w:tabs>
              <w:suppressAutoHyphens/>
              <w:spacing w:after="0" w:line="240" w:lineRule="auto"/>
              <w:jc w:val="center"/>
              <w:rPr>
                <w:rFonts w:ascii="Times New Roman" w:hAnsi="Times New Roman" w:cs="Times New Roman"/>
                <w:b/>
                <w:color w:val="000000"/>
                <w:sz w:val="24"/>
                <w:szCs w:val="24"/>
                <w:lang w:eastAsia="zh-CN"/>
              </w:rPr>
            </w:pPr>
            <w:r w:rsidRPr="00C64A9D">
              <w:rPr>
                <w:rFonts w:ascii="Times New Roman" w:hAnsi="Times New Roman" w:cs="Times New Roman"/>
                <w:b/>
                <w:color w:val="000000"/>
                <w:sz w:val="24"/>
                <w:szCs w:val="24"/>
                <w:lang w:val="en-US" w:eastAsia="zh-CN"/>
              </w:rPr>
              <w:t>VIN</w:t>
            </w:r>
          </w:p>
        </w:tc>
        <w:tc>
          <w:tcPr>
            <w:tcW w:w="2070" w:type="dxa"/>
            <w:tcBorders>
              <w:top w:val="single" w:sz="4" w:space="0" w:color="000000"/>
              <w:left w:val="single" w:sz="4" w:space="0" w:color="000000"/>
              <w:bottom w:val="single" w:sz="4" w:space="0" w:color="000000"/>
              <w:right w:val="single" w:sz="4" w:space="0" w:color="000000"/>
            </w:tcBorders>
            <w:vAlign w:val="center"/>
          </w:tcPr>
          <w:p w14:paraId="2A2CFCA9" w14:textId="77777777" w:rsidR="00C64A9D" w:rsidRPr="00C64A9D" w:rsidRDefault="00C64A9D" w:rsidP="00C64A9D">
            <w:pPr>
              <w:tabs>
                <w:tab w:val="left" w:pos="567"/>
                <w:tab w:val="left" w:pos="709"/>
              </w:tabs>
              <w:suppressAutoHyphens/>
              <w:spacing w:after="0" w:line="240" w:lineRule="auto"/>
              <w:jc w:val="center"/>
              <w:rPr>
                <w:rFonts w:ascii="Times New Roman" w:hAnsi="Times New Roman" w:cs="Times New Roman"/>
                <w:b/>
                <w:color w:val="000000"/>
                <w:sz w:val="24"/>
                <w:szCs w:val="24"/>
                <w:lang w:eastAsia="zh-CN"/>
              </w:rPr>
            </w:pPr>
            <w:r w:rsidRPr="00C64A9D">
              <w:rPr>
                <w:rFonts w:ascii="Times New Roman" w:hAnsi="Times New Roman" w:cs="Times New Roman"/>
                <w:b/>
                <w:color w:val="000000"/>
                <w:sz w:val="24"/>
                <w:szCs w:val="24"/>
                <w:lang w:eastAsia="zh-CN"/>
              </w:rPr>
              <w:t>Державний номер</w:t>
            </w:r>
          </w:p>
        </w:tc>
      </w:tr>
      <w:tr w:rsidR="00C64A9D" w:rsidRPr="00C64A9D" w14:paraId="17487929" w14:textId="77777777" w:rsidTr="00061425">
        <w:tc>
          <w:tcPr>
            <w:tcW w:w="560" w:type="dxa"/>
            <w:tcBorders>
              <w:top w:val="single" w:sz="4" w:space="0" w:color="000000"/>
              <w:left w:val="single" w:sz="4" w:space="0" w:color="000000"/>
              <w:bottom w:val="single" w:sz="4" w:space="0" w:color="000000"/>
              <w:right w:val="single" w:sz="4" w:space="0" w:color="000000"/>
            </w:tcBorders>
            <w:vAlign w:val="center"/>
          </w:tcPr>
          <w:p w14:paraId="7939AD64" w14:textId="77777777" w:rsidR="00C64A9D" w:rsidRPr="00C64A9D" w:rsidRDefault="00C64A9D" w:rsidP="00C64A9D">
            <w:pPr>
              <w:tabs>
                <w:tab w:val="left" w:pos="567"/>
                <w:tab w:val="left" w:pos="709"/>
              </w:tabs>
              <w:suppressAutoHyphens/>
              <w:spacing w:after="0" w:line="240" w:lineRule="auto"/>
              <w:jc w:val="center"/>
              <w:rPr>
                <w:rFonts w:ascii="Times New Roman" w:hAnsi="Times New Roman" w:cs="Times New Roman"/>
                <w:color w:val="000000"/>
                <w:sz w:val="24"/>
                <w:szCs w:val="24"/>
                <w:lang w:eastAsia="zh-CN"/>
              </w:rPr>
            </w:pPr>
            <w:r w:rsidRPr="00C64A9D">
              <w:rPr>
                <w:rFonts w:ascii="Times New Roman" w:hAnsi="Times New Roman" w:cs="Times New Roman"/>
                <w:color w:val="000000"/>
                <w:sz w:val="24"/>
                <w:szCs w:val="24"/>
                <w:lang w:eastAsia="zh-CN"/>
              </w:rPr>
              <w:t>1</w:t>
            </w:r>
          </w:p>
        </w:tc>
        <w:tc>
          <w:tcPr>
            <w:tcW w:w="4402" w:type="dxa"/>
            <w:tcBorders>
              <w:top w:val="single" w:sz="4" w:space="0" w:color="000000"/>
              <w:left w:val="single" w:sz="4" w:space="0" w:color="000000"/>
              <w:bottom w:val="single" w:sz="4" w:space="0" w:color="000000"/>
              <w:right w:val="single" w:sz="4" w:space="0" w:color="000000"/>
            </w:tcBorders>
            <w:vAlign w:val="center"/>
          </w:tcPr>
          <w:p w14:paraId="34BDBE87" w14:textId="77777777" w:rsidR="00C64A9D" w:rsidRPr="00C64A9D" w:rsidRDefault="00C64A9D" w:rsidP="00C64A9D">
            <w:pPr>
              <w:tabs>
                <w:tab w:val="left" w:pos="567"/>
                <w:tab w:val="left" w:pos="709"/>
              </w:tabs>
              <w:suppressAutoHyphens/>
              <w:spacing w:after="0" w:line="240" w:lineRule="auto"/>
              <w:rPr>
                <w:rFonts w:ascii="Times New Roman" w:hAnsi="Times New Roman" w:cs="Times New Roman"/>
                <w:bCs/>
                <w:color w:val="000000"/>
                <w:sz w:val="24"/>
                <w:szCs w:val="24"/>
                <w:lang w:eastAsia="zh-CN"/>
              </w:rPr>
            </w:pPr>
            <w:r w:rsidRPr="00C64A9D">
              <w:rPr>
                <w:rFonts w:ascii="Times New Roman" w:hAnsi="Times New Roman" w:cs="Times New Roman"/>
                <w:color w:val="000000"/>
                <w:sz w:val="24"/>
                <w:szCs w:val="24"/>
                <w:lang w:eastAsia="zh-CN"/>
              </w:rPr>
              <w:t>Автомобіль марки HYUNDAI моделі SONATA</w:t>
            </w:r>
          </w:p>
        </w:tc>
        <w:tc>
          <w:tcPr>
            <w:tcW w:w="2637" w:type="dxa"/>
            <w:tcBorders>
              <w:top w:val="single" w:sz="4" w:space="0" w:color="000000"/>
              <w:left w:val="single" w:sz="4" w:space="0" w:color="000000"/>
              <w:bottom w:val="single" w:sz="4" w:space="0" w:color="000000"/>
              <w:right w:val="single" w:sz="4" w:space="0" w:color="000000"/>
            </w:tcBorders>
            <w:vAlign w:val="center"/>
          </w:tcPr>
          <w:p w14:paraId="6E431BC7" w14:textId="77777777" w:rsidR="00C64A9D" w:rsidRPr="00C64A9D" w:rsidRDefault="00C64A9D" w:rsidP="00C64A9D">
            <w:pPr>
              <w:tabs>
                <w:tab w:val="left" w:pos="567"/>
                <w:tab w:val="left" w:pos="709"/>
              </w:tabs>
              <w:suppressAutoHyphens/>
              <w:spacing w:after="0" w:line="240" w:lineRule="auto"/>
              <w:jc w:val="center"/>
              <w:rPr>
                <w:rFonts w:ascii="Times New Roman" w:hAnsi="Times New Roman" w:cs="Times New Roman"/>
                <w:bCs/>
                <w:color w:val="000000"/>
                <w:sz w:val="24"/>
                <w:szCs w:val="24"/>
                <w:lang w:val="en-US" w:eastAsia="zh-CN"/>
              </w:rPr>
            </w:pPr>
            <w:r w:rsidRPr="00C64A9D">
              <w:rPr>
                <w:rFonts w:ascii="Times New Roman" w:hAnsi="Times New Roman" w:cs="Times New Roman"/>
                <w:bCs/>
                <w:color w:val="000000"/>
                <w:sz w:val="24"/>
                <w:szCs w:val="24"/>
                <w:lang w:val="en-US" w:eastAsia="zh-CN"/>
              </w:rPr>
              <w:t>5NPEB4AC4EH946743</w:t>
            </w:r>
          </w:p>
        </w:tc>
        <w:tc>
          <w:tcPr>
            <w:tcW w:w="2070" w:type="dxa"/>
            <w:tcBorders>
              <w:top w:val="single" w:sz="4" w:space="0" w:color="000000"/>
              <w:left w:val="single" w:sz="4" w:space="0" w:color="000000"/>
              <w:bottom w:val="single" w:sz="4" w:space="0" w:color="000000"/>
              <w:right w:val="single" w:sz="4" w:space="0" w:color="000000"/>
            </w:tcBorders>
            <w:vAlign w:val="center"/>
          </w:tcPr>
          <w:p w14:paraId="1F8DA039" w14:textId="77777777" w:rsidR="00C64A9D" w:rsidRPr="00C64A9D" w:rsidRDefault="00C64A9D" w:rsidP="00C64A9D">
            <w:pPr>
              <w:tabs>
                <w:tab w:val="left" w:pos="567"/>
                <w:tab w:val="left" w:pos="709"/>
              </w:tabs>
              <w:suppressAutoHyphens/>
              <w:spacing w:after="0" w:line="240" w:lineRule="auto"/>
              <w:ind w:firstLine="145"/>
              <w:jc w:val="center"/>
              <w:rPr>
                <w:rFonts w:ascii="Times New Roman" w:hAnsi="Times New Roman" w:cs="Times New Roman"/>
                <w:color w:val="000000"/>
                <w:sz w:val="24"/>
                <w:szCs w:val="24"/>
                <w:lang w:eastAsia="zh-CN"/>
              </w:rPr>
            </w:pPr>
            <w:r w:rsidRPr="00C64A9D">
              <w:rPr>
                <w:rFonts w:ascii="Times New Roman" w:hAnsi="Times New Roman" w:cs="Times New Roman"/>
                <w:color w:val="000000"/>
                <w:sz w:val="24"/>
                <w:szCs w:val="24"/>
                <w:lang w:eastAsia="zh-CN"/>
              </w:rPr>
              <w:t>КА8503РІ</w:t>
            </w:r>
          </w:p>
        </w:tc>
      </w:tr>
    </w:tbl>
    <w:p w14:paraId="525CD430" w14:textId="77777777" w:rsidR="00C64A9D" w:rsidRPr="00C64A9D" w:rsidRDefault="00C64A9D" w:rsidP="00C64A9D">
      <w:pPr>
        <w:spacing w:after="0" w:line="240" w:lineRule="auto"/>
        <w:jc w:val="center"/>
        <w:rPr>
          <w:rFonts w:ascii="Times New Roman" w:eastAsia="Aptos" w:hAnsi="Times New Roman" w:cs="Times New Roman"/>
          <w:b/>
          <w:bCs/>
          <w:color w:val="000000"/>
          <w:kern w:val="2"/>
          <w:sz w:val="24"/>
          <w:szCs w:val="24"/>
          <w14:ligatures w14:val="standardContextual"/>
        </w:rPr>
      </w:pPr>
    </w:p>
    <w:p w14:paraId="4E451B6A" w14:textId="77777777" w:rsidR="00C64A9D" w:rsidRPr="00C64A9D" w:rsidRDefault="00C64A9D" w:rsidP="00C64A9D">
      <w:pPr>
        <w:spacing w:after="0" w:line="240" w:lineRule="auto"/>
        <w:jc w:val="center"/>
        <w:rPr>
          <w:rFonts w:ascii="Times New Roman" w:eastAsia="Aptos" w:hAnsi="Times New Roman" w:cs="Times New Roman"/>
          <w:b/>
          <w:bCs/>
          <w:color w:val="000000"/>
          <w:kern w:val="2"/>
          <w:sz w:val="24"/>
          <w:szCs w:val="24"/>
          <w14:ligatures w14:val="standardContextual"/>
        </w:rPr>
      </w:pPr>
      <w:r w:rsidRPr="00C64A9D">
        <w:rPr>
          <w:rFonts w:ascii="Times New Roman" w:eastAsia="Aptos" w:hAnsi="Times New Roman" w:cs="Times New Roman"/>
          <w:b/>
          <w:bCs/>
          <w:color w:val="000000"/>
          <w:kern w:val="2"/>
          <w:sz w:val="24"/>
          <w:szCs w:val="24"/>
          <w14:ligatures w14:val="standardContextual"/>
        </w:rPr>
        <w:t>ТЕХНІЧНІ ВИМОГИ</w:t>
      </w:r>
    </w:p>
    <w:p w14:paraId="4C399383" w14:textId="77777777" w:rsidR="00C64A9D" w:rsidRPr="00C64A9D" w:rsidRDefault="00C64A9D" w:rsidP="00C64A9D">
      <w:pPr>
        <w:spacing w:after="0" w:line="240" w:lineRule="auto"/>
        <w:ind w:firstLine="567"/>
        <w:jc w:val="both"/>
        <w:rPr>
          <w:rFonts w:ascii="Times New Roman" w:eastAsia="Aptos" w:hAnsi="Times New Roman" w:cs="Times New Roman"/>
          <w:color w:val="000000"/>
          <w:kern w:val="2"/>
          <w:sz w:val="24"/>
          <w:szCs w:val="24"/>
          <w14:ligatures w14:val="standardContextual"/>
        </w:rPr>
      </w:pPr>
    </w:p>
    <w:tbl>
      <w:tblPr>
        <w:tblW w:w="9634" w:type="dxa"/>
        <w:tblLayout w:type="fixed"/>
        <w:tblCellMar>
          <w:left w:w="0" w:type="dxa"/>
          <w:right w:w="0" w:type="dxa"/>
        </w:tblCellMar>
        <w:tblLook w:val="0000" w:firstRow="0" w:lastRow="0" w:firstColumn="0" w:lastColumn="0" w:noHBand="0" w:noVBand="0"/>
      </w:tblPr>
      <w:tblGrid>
        <w:gridCol w:w="485"/>
        <w:gridCol w:w="5888"/>
        <w:gridCol w:w="1843"/>
        <w:gridCol w:w="1418"/>
      </w:tblGrid>
      <w:tr w:rsidR="00C64A9D" w:rsidRPr="00C64A9D" w14:paraId="3FD5B353"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shd w:val="clear" w:color="auto" w:fill="FFFFFF"/>
            <w:vAlign w:val="center"/>
          </w:tcPr>
          <w:p w14:paraId="57DCF8E8"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b/>
                <w:kern w:val="2"/>
                <w:sz w:val="24"/>
                <w:szCs w:val="24"/>
                <w:lang w:eastAsia="zh-CN"/>
              </w:rPr>
              <w:t>№</w:t>
            </w:r>
          </w:p>
        </w:tc>
        <w:tc>
          <w:tcPr>
            <w:tcW w:w="5888" w:type="dxa"/>
            <w:tcBorders>
              <w:top w:val="single" w:sz="5" w:space="0" w:color="000000"/>
              <w:left w:val="single" w:sz="5" w:space="0" w:color="000000"/>
              <w:bottom w:val="single" w:sz="5" w:space="0" w:color="000000"/>
              <w:right w:val="single" w:sz="5" w:space="0" w:color="000000"/>
            </w:tcBorders>
            <w:shd w:val="clear" w:color="auto" w:fill="FFFFFF"/>
            <w:vAlign w:val="center"/>
          </w:tcPr>
          <w:p w14:paraId="5345C0D6"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b/>
                <w:color w:val="000000"/>
                <w:kern w:val="2"/>
                <w:sz w:val="24"/>
                <w:szCs w:val="24"/>
                <w:lang w:eastAsia="zh-CN"/>
              </w:rPr>
              <w:t>Найменування</w:t>
            </w:r>
          </w:p>
          <w:p w14:paraId="3603A271"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b/>
                <w:kern w:val="2"/>
                <w:sz w:val="24"/>
                <w:szCs w:val="24"/>
                <w:lang w:eastAsia="zh-CN"/>
              </w:rPr>
              <w:t>(товар, роботи, послуги)</w:t>
            </w:r>
          </w:p>
        </w:tc>
        <w:tc>
          <w:tcPr>
            <w:tcW w:w="1843" w:type="dxa"/>
            <w:tcBorders>
              <w:top w:val="single" w:sz="5" w:space="0" w:color="000000"/>
              <w:left w:val="single" w:sz="5" w:space="0" w:color="000000"/>
              <w:bottom w:val="single" w:sz="5" w:space="0" w:color="000000"/>
              <w:right w:val="single" w:sz="5" w:space="0" w:color="000000"/>
            </w:tcBorders>
            <w:shd w:val="clear" w:color="auto" w:fill="FFFFFF"/>
            <w:vAlign w:val="center"/>
          </w:tcPr>
          <w:p w14:paraId="447B9494"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b/>
                <w:kern w:val="2"/>
                <w:sz w:val="24"/>
                <w:szCs w:val="24"/>
                <w:lang w:eastAsia="zh-CN"/>
              </w:rPr>
              <w:t>Одиниця</w:t>
            </w:r>
          </w:p>
          <w:p w14:paraId="53FFCF33"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b/>
                <w:kern w:val="2"/>
                <w:sz w:val="24"/>
                <w:szCs w:val="24"/>
                <w:lang w:eastAsia="zh-CN"/>
              </w:rPr>
              <w:t>виміру</w:t>
            </w:r>
          </w:p>
        </w:tc>
        <w:tc>
          <w:tcPr>
            <w:tcW w:w="1418" w:type="dxa"/>
            <w:tcBorders>
              <w:top w:val="single" w:sz="5" w:space="0" w:color="000000"/>
              <w:left w:val="single" w:sz="5" w:space="0" w:color="000000"/>
              <w:bottom w:val="single" w:sz="5" w:space="0" w:color="000000"/>
              <w:right w:val="single" w:sz="5" w:space="0" w:color="000000"/>
            </w:tcBorders>
            <w:shd w:val="clear" w:color="auto" w:fill="FFFFFF"/>
            <w:vAlign w:val="center"/>
          </w:tcPr>
          <w:p w14:paraId="17BCC4C7"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b/>
                <w:kern w:val="2"/>
                <w:sz w:val="24"/>
                <w:szCs w:val="24"/>
                <w:lang w:eastAsia="zh-CN"/>
              </w:rPr>
              <w:t>Кiлькість</w:t>
            </w:r>
          </w:p>
        </w:tc>
      </w:tr>
      <w:tr w:rsidR="00C64A9D" w:rsidRPr="00C64A9D" w14:paraId="6131226E"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044D575D"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1</w:t>
            </w:r>
          </w:p>
        </w:tc>
        <w:tc>
          <w:tcPr>
            <w:tcW w:w="5888" w:type="dxa"/>
            <w:tcBorders>
              <w:top w:val="single" w:sz="5" w:space="0" w:color="000000"/>
              <w:left w:val="single" w:sz="5" w:space="0" w:color="000000"/>
              <w:bottom w:val="single" w:sz="5" w:space="0" w:color="000000"/>
              <w:right w:val="single" w:sz="5" w:space="0" w:color="000000"/>
            </w:tcBorders>
            <w:vAlign w:val="center"/>
          </w:tcPr>
          <w:p w14:paraId="261D46F4"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Діагностика комп’ютерна</w:t>
            </w:r>
          </w:p>
        </w:tc>
        <w:tc>
          <w:tcPr>
            <w:tcW w:w="1843" w:type="dxa"/>
            <w:tcBorders>
              <w:top w:val="single" w:sz="5" w:space="0" w:color="000000"/>
              <w:left w:val="single" w:sz="5" w:space="0" w:color="000000"/>
              <w:bottom w:val="single" w:sz="5" w:space="0" w:color="000000"/>
              <w:right w:val="single" w:sz="5" w:space="0" w:color="000000"/>
            </w:tcBorders>
          </w:tcPr>
          <w:p w14:paraId="4C37D302"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14A6E1CD"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0,3</w:t>
            </w:r>
          </w:p>
        </w:tc>
      </w:tr>
      <w:tr w:rsidR="00C64A9D" w:rsidRPr="00C64A9D" w14:paraId="5F5A951C"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3502AF34"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2</w:t>
            </w:r>
          </w:p>
        </w:tc>
        <w:tc>
          <w:tcPr>
            <w:tcW w:w="5888" w:type="dxa"/>
            <w:tcBorders>
              <w:top w:val="single" w:sz="5" w:space="0" w:color="000000"/>
              <w:left w:val="single" w:sz="5" w:space="0" w:color="000000"/>
              <w:bottom w:val="single" w:sz="5" w:space="0" w:color="000000"/>
              <w:right w:val="single" w:sz="5" w:space="0" w:color="000000"/>
            </w:tcBorders>
            <w:vAlign w:val="center"/>
          </w:tcPr>
          <w:p w14:paraId="43081E2E"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Захист двигуна. З/В</w:t>
            </w:r>
          </w:p>
        </w:tc>
        <w:tc>
          <w:tcPr>
            <w:tcW w:w="1843" w:type="dxa"/>
            <w:tcBorders>
              <w:top w:val="single" w:sz="5" w:space="0" w:color="000000"/>
              <w:left w:val="single" w:sz="5" w:space="0" w:color="000000"/>
              <w:bottom w:val="single" w:sz="5" w:space="0" w:color="000000"/>
              <w:right w:val="single" w:sz="5" w:space="0" w:color="000000"/>
            </w:tcBorders>
          </w:tcPr>
          <w:p w14:paraId="297A9EB5"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602750FB"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0,3</w:t>
            </w:r>
          </w:p>
        </w:tc>
      </w:tr>
      <w:tr w:rsidR="00C64A9D" w:rsidRPr="00C64A9D" w14:paraId="16807FF9"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31172A8A"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3</w:t>
            </w:r>
          </w:p>
        </w:tc>
        <w:tc>
          <w:tcPr>
            <w:tcW w:w="5888" w:type="dxa"/>
            <w:tcBorders>
              <w:top w:val="single" w:sz="5" w:space="0" w:color="000000"/>
              <w:left w:val="single" w:sz="5" w:space="0" w:color="000000"/>
              <w:bottom w:val="single" w:sz="5" w:space="0" w:color="000000"/>
              <w:right w:val="single" w:sz="5" w:space="0" w:color="000000"/>
            </w:tcBorders>
            <w:vAlign w:val="center"/>
          </w:tcPr>
          <w:p w14:paraId="60C7C207"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Олива АКПП ( Клас Б ). Заміна</w:t>
            </w:r>
          </w:p>
        </w:tc>
        <w:tc>
          <w:tcPr>
            <w:tcW w:w="1843" w:type="dxa"/>
            <w:tcBorders>
              <w:top w:val="single" w:sz="5" w:space="0" w:color="000000"/>
              <w:left w:val="single" w:sz="5" w:space="0" w:color="000000"/>
              <w:bottom w:val="single" w:sz="5" w:space="0" w:color="000000"/>
              <w:right w:val="single" w:sz="5" w:space="0" w:color="000000"/>
            </w:tcBorders>
          </w:tcPr>
          <w:p w14:paraId="6A6B74D6"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376E1DF8"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2,4</w:t>
            </w:r>
          </w:p>
        </w:tc>
      </w:tr>
      <w:tr w:rsidR="00C64A9D" w:rsidRPr="00C64A9D" w14:paraId="2634BB74"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5ABA34DE"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4</w:t>
            </w:r>
          </w:p>
        </w:tc>
        <w:tc>
          <w:tcPr>
            <w:tcW w:w="5888" w:type="dxa"/>
            <w:tcBorders>
              <w:top w:val="single" w:sz="5" w:space="0" w:color="000000"/>
              <w:left w:val="single" w:sz="5" w:space="0" w:color="000000"/>
              <w:bottom w:val="single" w:sz="5" w:space="0" w:color="000000"/>
              <w:right w:val="single" w:sz="5" w:space="0" w:color="000000"/>
            </w:tcBorders>
            <w:vAlign w:val="center"/>
          </w:tcPr>
          <w:p w14:paraId="348B1871"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Олива гідропідсилювача керма. Заміна.</w:t>
            </w:r>
          </w:p>
        </w:tc>
        <w:tc>
          <w:tcPr>
            <w:tcW w:w="1843" w:type="dxa"/>
            <w:tcBorders>
              <w:top w:val="single" w:sz="5" w:space="0" w:color="000000"/>
              <w:left w:val="single" w:sz="5" w:space="0" w:color="000000"/>
              <w:bottom w:val="single" w:sz="5" w:space="0" w:color="000000"/>
              <w:right w:val="single" w:sz="5" w:space="0" w:color="000000"/>
            </w:tcBorders>
          </w:tcPr>
          <w:p w14:paraId="57358130"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3AA9FBFC"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0,7</w:t>
            </w:r>
          </w:p>
        </w:tc>
      </w:tr>
      <w:tr w:rsidR="00C64A9D" w:rsidRPr="00C64A9D" w14:paraId="2658CFCE"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500820DD"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5</w:t>
            </w:r>
          </w:p>
        </w:tc>
        <w:tc>
          <w:tcPr>
            <w:tcW w:w="5888" w:type="dxa"/>
            <w:tcBorders>
              <w:top w:val="single" w:sz="5" w:space="0" w:color="000000"/>
              <w:left w:val="single" w:sz="5" w:space="0" w:color="000000"/>
              <w:bottom w:val="single" w:sz="5" w:space="0" w:color="000000"/>
              <w:right w:val="single" w:sz="5" w:space="0" w:color="000000"/>
            </w:tcBorders>
            <w:vAlign w:val="center"/>
          </w:tcPr>
          <w:p w14:paraId="62E1A250"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Очистка інжектора</w:t>
            </w:r>
          </w:p>
        </w:tc>
        <w:tc>
          <w:tcPr>
            <w:tcW w:w="1843" w:type="dxa"/>
            <w:tcBorders>
              <w:top w:val="single" w:sz="5" w:space="0" w:color="000000"/>
              <w:left w:val="single" w:sz="5" w:space="0" w:color="000000"/>
              <w:bottom w:val="single" w:sz="5" w:space="0" w:color="000000"/>
              <w:right w:val="single" w:sz="5" w:space="0" w:color="000000"/>
            </w:tcBorders>
          </w:tcPr>
          <w:p w14:paraId="051CC3B6"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3B8CDF21"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1,2</w:t>
            </w:r>
          </w:p>
        </w:tc>
      </w:tr>
      <w:tr w:rsidR="00C64A9D" w:rsidRPr="00C64A9D" w14:paraId="2AC0850E"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3828CB02"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6</w:t>
            </w:r>
          </w:p>
        </w:tc>
        <w:tc>
          <w:tcPr>
            <w:tcW w:w="5888" w:type="dxa"/>
            <w:tcBorders>
              <w:top w:val="single" w:sz="5" w:space="0" w:color="000000"/>
              <w:left w:val="single" w:sz="5" w:space="0" w:color="000000"/>
              <w:bottom w:val="single" w:sz="5" w:space="0" w:color="000000"/>
              <w:right w:val="single" w:sz="5" w:space="0" w:color="000000"/>
            </w:tcBorders>
            <w:vAlign w:val="center"/>
          </w:tcPr>
          <w:p w14:paraId="1000D5E9"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Протирочні послуги</w:t>
            </w:r>
          </w:p>
        </w:tc>
        <w:tc>
          <w:tcPr>
            <w:tcW w:w="1843" w:type="dxa"/>
            <w:tcBorders>
              <w:top w:val="single" w:sz="5" w:space="0" w:color="000000"/>
              <w:left w:val="single" w:sz="5" w:space="0" w:color="000000"/>
              <w:bottom w:val="single" w:sz="5" w:space="0" w:color="000000"/>
              <w:right w:val="single" w:sz="5" w:space="0" w:color="000000"/>
            </w:tcBorders>
          </w:tcPr>
          <w:p w14:paraId="0B1AF861"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24B76593"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0,02</w:t>
            </w:r>
          </w:p>
        </w:tc>
      </w:tr>
      <w:tr w:rsidR="00C64A9D" w:rsidRPr="00C64A9D" w14:paraId="3ADEE0DF"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36BD3CF5"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7</w:t>
            </w:r>
          </w:p>
        </w:tc>
        <w:tc>
          <w:tcPr>
            <w:tcW w:w="5888" w:type="dxa"/>
            <w:tcBorders>
              <w:top w:val="single" w:sz="5" w:space="0" w:color="000000"/>
              <w:left w:val="single" w:sz="5" w:space="0" w:color="000000"/>
              <w:bottom w:val="single" w:sz="5" w:space="0" w:color="000000"/>
              <w:right w:val="single" w:sz="5" w:space="0" w:color="000000"/>
            </w:tcBorders>
            <w:vAlign w:val="center"/>
          </w:tcPr>
          <w:p w14:paraId="14D858CD"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Ремні та ролики навісного обладнання. З\В</w:t>
            </w:r>
          </w:p>
        </w:tc>
        <w:tc>
          <w:tcPr>
            <w:tcW w:w="1843" w:type="dxa"/>
            <w:tcBorders>
              <w:top w:val="single" w:sz="5" w:space="0" w:color="000000"/>
              <w:left w:val="single" w:sz="5" w:space="0" w:color="000000"/>
              <w:bottom w:val="single" w:sz="5" w:space="0" w:color="000000"/>
              <w:right w:val="single" w:sz="5" w:space="0" w:color="000000"/>
            </w:tcBorders>
          </w:tcPr>
          <w:p w14:paraId="4AD36320"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2A8E9460"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2</w:t>
            </w:r>
          </w:p>
        </w:tc>
      </w:tr>
      <w:tr w:rsidR="00C64A9D" w:rsidRPr="00C64A9D" w14:paraId="63F2EF2F"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1365951E"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8</w:t>
            </w:r>
          </w:p>
        </w:tc>
        <w:tc>
          <w:tcPr>
            <w:tcW w:w="5888" w:type="dxa"/>
            <w:tcBorders>
              <w:top w:val="single" w:sz="5" w:space="0" w:color="000000"/>
              <w:left w:val="single" w:sz="5" w:space="0" w:color="000000"/>
              <w:bottom w:val="single" w:sz="5" w:space="0" w:color="000000"/>
              <w:right w:val="single" w:sz="5" w:space="0" w:color="000000"/>
            </w:tcBorders>
            <w:vAlign w:val="center"/>
          </w:tcPr>
          <w:p w14:paraId="3B166C07"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Рідина гальмівна (зчеплення). Заміна</w:t>
            </w:r>
          </w:p>
        </w:tc>
        <w:tc>
          <w:tcPr>
            <w:tcW w:w="1843" w:type="dxa"/>
            <w:tcBorders>
              <w:top w:val="single" w:sz="5" w:space="0" w:color="000000"/>
              <w:left w:val="single" w:sz="5" w:space="0" w:color="000000"/>
              <w:bottom w:val="single" w:sz="5" w:space="0" w:color="000000"/>
              <w:right w:val="single" w:sz="5" w:space="0" w:color="000000"/>
            </w:tcBorders>
          </w:tcPr>
          <w:p w14:paraId="663B10FF"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0307F948"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0,8</w:t>
            </w:r>
          </w:p>
        </w:tc>
      </w:tr>
      <w:tr w:rsidR="00C64A9D" w:rsidRPr="00C64A9D" w14:paraId="2A428951"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79CEC879"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9</w:t>
            </w:r>
          </w:p>
        </w:tc>
        <w:tc>
          <w:tcPr>
            <w:tcW w:w="5888" w:type="dxa"/>
            <w:tcBorders>
              <w:top w:val="single" w:sz="5" w:space="0" w:color="000000"/>
              <w:left w:val="single" w:sz="5" w:space="0" w:color="000000"/>
              <w:bottom w:val="single" w:sz="5" w:space="0" w:color="000000"/>
              <w:right w:val="single" w:sz="5" w:space="0" w:color="000000"/>
            </w:tcBorders>
            <w:vAlign w:val="center"/>
          </w:tcPr>
          <w:p w14:paraId="0CEDB81B"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Рідина охолоджуюча. Заміна</w:t>
            </w:r>
          </w:p>
        </w:tc>
        <w:tc>
          <w:tcPr>
            <w:tcW w:w="1843" w:type="dxa"/>
            <w:tcBorders>
              <w:top w:val="single" w:sz="5" w:space="0" w:color="000000"/>
              <w:left w:val="single" w:sz="5" w:space="0" w:color="000000"/>
              <w:bottom w:val="single" w:sz="5" w:space="0" w:color="000000"/>
              <w:right w:val="single" w:sz="5" w:space="0" w:color="000000"/>
            </w:tcBorders>
          </w:tcPr>
          <w:p w14:paraId="16BC97E3"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5C1B9C28"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0,8</w:t>
            </w:r>
          </w:p>
        </w:tc>
      </w:tr>
      <w:tr w:rsidR="00C64A9D" w:rsidRPr="00C64A9D" w14:paraId="181584C8"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559AB9A6"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10</w:t>
            </w:r>
          </w:p>
        </w:tc>
        <w:tc>
          <w:tcPr>
            <w:tcW w:w="5888" w:type="dxa"/>
            <w:tcBorders>
              <w:top w:val="single" w:sz="5" w:space="0" w:color="000000"/>
              <w:left w:val="single" w:sz="5" w:space="0" w:color="000000"/>
              <w:bottom w:val="single" w:sz="5" w:space="0" w:color="000000"/>
              <w:right w:val="single" w:sz="5" w:space="0" w:color="000000"/>
            </w:tcBorders>
            <w:vAlign w:val="center"/>
          </w:tcPr>
          <w:p w14:paraId="2BD0EB40"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Свічки запалювання. З\В</w:t>
            </w:r>
          </w:p>
        </w:tc>
        <w:tc>
          <w:tcPr>
            <w:tcW w:w="1843" w:type="dxa"/>
            <w:tcBorders>
              <w:top w:val="single" w:sz="5" w:space="0" w:color="000000"/>
              <w:left w:val="single" w:sz="5" w:space="0" w:color="000000"/>
              <w:bottom w:val="single" w:sz="5" w:space="0" w:color="000000"/>
              <w:right w:val="single" w:sz="5" w:space="0" w:color="000000"/>
            </w:tcBorders>
          </w:tcPr>
          <w:p w14:paraId="08DDB6D8"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3CBC1F9C"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0,6</w:t>
            </w:r>
          </w:p>
        </w:tc>
      </w:tr>
      <w:tr w:rsidR="00C64A9D" w:rsidRPr="00C64A9D" w14:paraId="7236B534" w14:textId="77777777" w:rsidTr="00061425">
        <w:trPr>
          <w:trHeight w:val="145"/>
        </w:trPr>
        <w:tc>
          <w:tcPr>
            <w:tcW w:w="485" w:type="dxa"/>
            <w:tcBorders>
              <w:top w:val="single" w:sz="5" w:space="0" w:color="000000"/>
              <w:left w:val="single" w:sz="5" w:space="0" w:color="000000"/>
              <w:bottom w:val="single" w:sz="5" w:space="0" w:color="000000"/>
              <w:right w:val="single" w:sz="5" w:space="0" w:color="000000"/>
            </w:tcBorders>
            <w:vAlign w:val="center"/>
          </w:tcPr>
          <w:p w14:paraId="0C93AFB8"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11</w:t>
            </w:r>
          </w:p>
        </w:tc>
        <w:tc>
          <w:tcPr>
            <w:tcW w:w="5888" w:type="dxa"/>
            <w:tcBorders>
              <w:top w:val="single" w:sz="5" w:space="0" w:color="000000"/>
              <w:left w:val="single" w:sz="5" w:space="0" w:color="000000"/>
              <w:bottom w:val="single" w:sz="5" w:space="0" w:color="000000"/>
              <w:right w:val="single" w:sz="5" w:space="0" w:color="000000"/>
            </w:tcBorders>
            <w:vAlign w:val="center"/>
          </w:tcPr>
          <w:p w14:paraId="18C8EF20"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Фільтр кондиціонера. З\В</w:t>
            </w:r>
          </w:p>
        </w:tc>
        <w:tc>
          <w:tcPr>
            <w:tcW w:w="1843" w:type="dxa"/>
            <w:tcBorders>
              <w:top w:val="single" w:sz="5" w:space="0" w:color="000000"/>
              <w:left w:val="single" w:sz="5" w:space="0" w:color="000000"/>
              <w:bottom w:val="single" w:sz="5" w:space="0" w:color="000000"/>
              <w:right w:val="single" w:sz="5" w:space="0" w:color="000000"/>
            </w:tcBorders>
          </w:tcPr>
          <w:p w14:paraId="6F8A6AD3"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2C311671"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0,3</w:t>
            </w:r>
          </w:p>
        </w:tc>
      </w:tr>
      <w:tr w:rsidR="00C64A9D" w:rsidRPr="00C64A9D" w14:paraId="2F6C78A5"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37D28906"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12</w:t>
            </w:r>
          </w:p>
        </w:tc>
        <w:tc>
          <w:tcPr>
            <w:tcW w:w="5888" w:type="dxa"/>
            <w:tcBorders>
              <w:top w:val="single" w:sz="5" w:space="0" w:color="000000"/>
              <w:left w:val="single" w:sz="5" w:space="0" w:color="000000"/>
              <w:bottom w:val="single" w:sz="5" w:space="0" w:color="000000"/>
              <w:right w:val="single" w:sz="5" w:space="0" w:color="000000"/>
            </w:tcBorders>
            <w:vAlign w:val="center"/>
          </w:tcPr>
          <w:p w14:paraId="22DF6BD8"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Фільтр масляний. Заміна</w:t>
            </w:r>
          </w:p>
        </w:tc>
        <w:tc>
          <w:tcPr>
            <w:tcW w:w="1843" w:type="dxa"/>
            <w:tcBorders>
              <w:top w:val="single" w:sz="5" w:space="0" w:color="000000"/>
              <w:left w:val="single" w:sz="5" w:space="0" w:color="000000"/>
              <w:bottom w:val="single" w:sz="5" w:space="0" w:color="000000"/>
              <w:right w:val="single" w:sz="5" w:space="0" w:color="000000"/>
            </w:tcBorders>
          </w:tcPr>
          <w:p w14:paraId="70390DF0"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57D8B389"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0,2</w:t>
            </w:r>
          </w:p>
        </w:tc>
      </w:tr>
      <w:tr w:rsidR="00C64A9D" w:rsidRPr="00C64A9D" w14:paraId="0B55B54D"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6F5D1EAA"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13</w:t>
            </w:r>
          </w:p>
        </w:tc>
        <w:tc>
          <w:tcPr>
            <w:tcW w:w="5888" w:type="dxa"/>
            <w:tcBorders>
              <w:top w:val="single" w:sz="5" w:space="0" w:color="000000"/>
              <w:left w:val="single" w:sz="5" w:space="0" w:color="000000"/>
              <w:bottom w:val="single" w:sz="5" w:space="0" w:color="000000"/>
              <w:right w:val="single" w:sz="5" w:space="0" w:color="000000"/>
            </w:tcBorders>
            <w:vAlign w:val="center"/>
          </w:tcPr>
          <w:p w14:paraId="626E5FF5"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Фільтр повітряний. З\В</w:t>
            </w:r>
          </w:p>
        </w:tc>
        <w:tc>
          <w:tcPr>
            <w:tcW w:w="1843" w:type="dxa"/>
            <w:tcBorders>
              <w:top w:val="single" w:sz="5" w:space="0" w:color="000000"/>
              <w:left w:val="single" w:sz="5" w:space="0" w:color="000000"/>
              <w:bottom w:val="single" w:sz="5" w:space="0" w:color="000000"/>
              <w:right w:val="single" w:sz="5" w:space="0" w:color="000000"/>
            </w:tcBorders>
          </w:tcPr>
          <w:p w14:paraId="3F64321D"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01E362E6"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0,2</w:t>
            </w:r>
          </w:p>
        </w:tc>
      </w:tr>
      <w:tr w:rsidR="00C64A9D" w:rsidRPr="00C64A9D" w14:paraId="3F4F6B5B"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7218F0BC"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14</w:t>
            </w:r>
          </w:p>
        </w:tc>
        <w:tc>
          <w:tcPr>
            <w:tcW w:w="5888" w:type="dxa"/>
            <w:tcBorders>
              <w:top w:val="single" w:sz="5" w:space="0" w:color="000000"/>
              <w:left w:val="single" w:sz="5" w:space="0" w:color="000000"/>
              <w:bottom w:val="single" w:sz="5" w:space="0" w:color="000000"/>
              <w:right w:val="single" w:sz="5" w:space="0" w:color="000000"/>
            </w:tcBorders>
            <w:vAlign w:val="center"/>
          </w:tcPr>
          <w:p w14:paraId="41D8621C"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Заміна задніх ГК</w:t>
            </w:r>
          </w:p>
        </w:tc>
        <w:tc>
          <w:tcPr>
            <w:tcW w:w="1843" w:type="dxa"/>
            <w:tcBorders>
              <w:top w:val="single" w:sz="5" w:space="0" w:color="000000"/>
              <w:left w:val="single" w:sz="5" w:space="0" w:color="000000"/>
              <w:bottom w:val="single" w:sz="5" w:space="0" w:color="000000"/>
              <w:right w:val="single" w:sz="5" w:space="0" w:color="000000"/>
            </w:tcBorders>
          </w:tcPr>
          <w:p w14:paraId="2538A69D"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095C91BB"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0,6</w:t>
            </w:r>
          </w:p>
        </w:tc>
      </w:tr>
      <w:tr w:rsidR="00C64A9D" w:rsidRPr="00C64A9D" w14:paraId="37CE200A"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64D65347"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15</w:t>
            </w:r>
          </w:p>
        </w:tc>
        <w:tc>
          <w:tcPr>
            <w:tcW w:w="5888" w:type="dxa"/>
            <w:tcBorders>
              <w:top w:val="single" w:sz="5" w:space="0" w:color="000000"/>
              <w:left w:val="single" w:sz="5" w:space="0" w:color="000000"/>
              <w:bottom w:val="single" w:sz="5" w:space="0" w:color="000000"/>
              <w:right w:val="single" w:sz="5" w:space="0" w:color="000000"/>
            </w:tcBorders>
            <w:vAlign w:val="center"/>
          </w:tcPr>
          <w:p w14:paraId="0D45C71A"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Заміна передніх ГК</w:t>
            </w:r>
          </w:p>
        </w:tc>
        <w:tc>
          <w:tcPr>
            <w:tcW w:w="1843" w:type="dxa"/>
            <w:tcBorders>
              <w:top w:val="single" w:sz="5" w:space="0" w:color="000000"/>
              <w:left w:val="single" w:sz="5" w:space="0" w:color="000000"/>
              <w:bottom w:val="single" w:sz="5" w:space="0" w:color="000000"/>
              <w:right w:val="single" w:sz="5" w:space="0" w:color="000000"/>
            </w:tcBorders>
          </w:tcPr>
          <w:p w14:paraId="48F3F109"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5172AFC6"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0,6</w:t>
            </w:r>
          </w:p>
        </w:tc>
      </w:tr>
      <w:tr w:rsidR="00C64A9D" w:rsidRPr="00C64A9D" w14:paraId="078E9CF7"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79AFE2B1"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16</w:t>
            </w:r>
          </w:p>
        </w:tc>
        <w:tc>
          <w:tcPr>
            <w:tcW w:w="5888" w:type="dxa"/>
            <w:tcBorders>
              <w:top w:val="single" w:sz="5" w:space="0" w:color="000000"/>
              <w:left w:val="single" w:sz="5" w:space="0" w:color="000000"/>
              <w:bottom w:val="single" w:sz="5" w:space="0" w:color="000000"/>
              <w:right w:val="single" w:sz="5" w:space="0" w:color="000000"/>
            </w:tcBorders>
            <w:vAlign w:val="center"/>
          </w:tcPr>
          <w:p w14:paraId="6B988FF1"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Супорт Гальмівний. Обслуговування (2 шт.)</w:t>
            </w:r>
          </w:p>
        </w:tc>
        <w:tc>
          <w:tcPr>
            <w:tcW w:w="1843" w:type="dxa"/>
            <w:tcBorders>
              <w:top w:val="single" w:sz="5" w:space="0" w:color="000000"/>
              <w:left w:val="single" w:sz="5" w:space="0" w:color="000000"/>
              <w:bottom w:val="single" w:sz="5" w:space="0" w:color="000000"/>
              <w:right w:val="single" w:sz="5" w:space="0" w:color="000000"/>
            </w:tcBorders>
          </w:tcPr>
          <w:p w14:paraId="56D70344"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11A52524"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w:t>
            </w:r>
          </w:p>
        </w:tc>
      </w:tr>
      <w:tr w:rsidR="00C64A9D" w:rsidRPr="00C64A9D" w14:paraId="5552261A"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05285CC4"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17</w:t>
            </w:r>
          </w:p>
        </w:tc>
        <w:tc>
          <w:tcPr>
            <w:tcW w:w="5888" w:type="dxa"/>
            <w:tcBorders>
              <w:top w:val="single" w:sz="5" w:space="0" w:color="000000"/>
              <w:left w:val="single" w:sz="5" w:space="0" w:color="000000"/>
              <w:bottom w:val="single" w:sz="5" w:space="0" w:color="000000"/>
              <w:right w:val="single" w:sz="5" w:space="0" w:color="000000"/>
            </w:tcBorders>
            <w:vAlign w:val="center"/>
          </w:tcPr>
          <w:p w14:paraId="787B850B"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Супорт тормозний, задній (лівий) з/в.</w:t>
            </w:r>
          </w:p>
        </w:tc>
        <w:tc>
          <w:tcPr>
            <w:tcW w:w="1843" w:type="dxa"/>
            <w:tcBorders>
              <w:top w:val="single" w:sz="5" w:space="0" w:color="000000"/>
              <w:left w:val="single" w:sz="5" w:space="0" w:color="000000"/>
              <w:bottom w:val="single" w:sz="5" w:space="0" w:color="000000"/>
              <w:right w:val="single" w:sz="5" w:space="0" w:color="000000"/>
            </w:tcBorders>
          </w:tcPr>
          <w:p w14:paraId="35ABFFE4"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2284A246"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w:t>
            </w:r>
          </w:p>
        </w:tc>
      </w:tr>
      <w:tr w:rsidR="00C64A9D" w:rsidRPr="00C64A9D" w14:paraId="15062CB3"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4B8CA902"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lastRenderedPageBreak/>
              <w:t>18</w:t>
            </w:r>
          </w:p>
        </w:tc>
        <w:tc>
          <w:tcPr>
            <w:tcW w:w="5888" w:type="dxa"/>
            <w:tcBorders>
              <w:top w:val="single" w:sz="5" w:space="0" w:color="000000"/>
              <w:left w:val="single" w:sz="5" w:space="0" w:color="000000"/>
              <w:bottom w:val="single" w:sz="5" w:space="0" w:color="000000"/>
              <w:right w:val="single" w:sz="5" w:space="0" w:color="000000"/>
            </w:tcBorders>
            <w:vAlign w:val="center"/>
          </w:tcPr>
          <w:p w14:paraId="6E3C8B57"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Супорт тормозний, задній (правий) з/в.</w:t>
            </w:r>
          </w:p>
        </w:tc>
        <w:tc>
          <w:tcPr>
            <w:tcW w:w="1843" w:type="dxa"/>
            <w:tcBorders>
              <w:top w:val="single" w:sz="5" w:space="0" w:color="000000"/>
              <w:left w:val="single" w:sz="5" w:space="0" w:color="000000"/>
              <w:bottom w:val="single" w:sz="5" w:space="0" w:color="000000"/>
              <w:right w:val="single" w:sz="5" w:space="0" w:color="000000"/>
            </w:tcBorders>
          </w:tcPr>
          <w:p w14:paraId="23BA6BBD"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41C3F120"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w:t>
            </w:r>
          </w:p>
        </w:tc>
      </w:tr>
      <w:tr w:rsidR="00C64A9D" w:rsidRPr="00C64A9D" w14:paraId="1E47F161"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28ED7ADD"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19</w:t>
            </w:r>
          </w:p>
        </w:tc>
        <w:tc>
          <w:tcPr>
            <w:tcW w:w="5888" w:type="dxa"/>
            <w:tcBorders>
              <w:top w:val="single" w:sz="5" w:space="0" w:color="000000"/>
              <w:left w:val="single" w:sz="5" w:space="0" w:color="000000"/>
              <w:bottom w:val="single" w:sz="5" w:space="0" w:color="000000"/>
              <w:right w:val="single" w:sz="5" w:space="0" w:color="000000"/>
            </w:tcBorders>
            <w:vAlign w:val="center"/>
          </w:tcPr>
          <w:p w14:paraId="398F2DBA"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Заміна задніх ГД</w:t>
            </w:r>
          </w:p>
        </w:tc>
        <w:tc>
          <w:tcPr>
            <w:tcW w:w="1843" w:type="dxa"/>
            <w:tcBorders>
              <w:top w:val="single" w:sz="5" w:space="0" w:color="000000"/>
              <w:left w:val="single" w:sz="5" w:space="0" w:color="000000"/>
              <w:bottom w:val="single" w:sz="5" w:space="0" w:color="000000"/>
              <w:right w:val="single" w:sz="5" w:space="0" w:color="000000"/>
            </w:tcBorders>
            <w:vAlign w:val="center"/>
          </w:tcPr>
          <w:p w14:paraId="44DA1050"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7CB09B6F"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2</w:t>
            </w:r>
          </w:p>
        </w:tc>
      </w:tr>
      <w:tr w:rsidR="00C64A9D" w:rsidRPr="00C64A9D" w14:paraId="21EC04B1"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4903DA0C"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20</w:t>
            </w:r>
          </w:p>
        </w:tc>
        <w:tc>
          <w:tcPr>
            <w:tcW w:w="5888" w:type="dxa"/>
            <w:tcBorders>
              <w:top w:val="single" w:sz="5" w:space="0" w:color="000000"/>
              <w:left w:val="single" w:sz="5" w:space="0" w:color="000000"/>
              <w:bottom w:val="single" w:sz="5" w:space="0" w:color="000000"/>
              <w:right w:val="single" w:sz="5" w:space="0" w:color="000000"/>
            </w:tcBorders>
            <w:vAlign w:val="center"/>
          </w:tcPr>
          <w:p w14:paraId="33D0E6F6"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Заміна передніх ГД</w:t>
            </w:r>
          </w:p>
        </w:tc>
        <w:tc>
          <w:tcPr>
            <w:tcW w:w="1843" w:type="dxa"/>
            <w:tcBorders>
              <w:top w:val="single" w:sz="5" w:space="0" w:color="000000"/>
              <w:left w:val="single" w:sz="5" w:space="0" w:color="000000"/>
              <w:bottom w:val="single" w:sz="5" w:space="0" w:color="000000"/>
              <w:right w:val="single" w:sz="5" w:space="0" w:color="000000"/>
            </w:tcBorders>
            <w:vAlign w:val="center"/>
          </w:tcPr>
          <w:p w14:paraId="703934B8"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5DA87060"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2,2</w:t>
            </w:r>
          </w:p>
        </w:tc>
      </w:tr>
      <w:tr w:rsidR="00C64A9D" w:rsidRPr="00C64A9D" w14:paraId="50188A60"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767CD0C4"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21</w:t>
            </w:r>
          </w:p>
        </w:tc>
        <w:tc>
          <w:tcPr>
            <w:tcW w:w="5888" w:type="dxa"/>
            <w:tcBorders>
              <w:top w:val="single" w:sz="5" w:space="0" w:color="000000"/>
              <w:left w:val="single" w:sz="5" w:space="0" w:color="000000"/>
              <w:bottom w:val="single" w:sz="5" w:space="0" w:color="000000"/>
              <w:right w:val="single" w:sz="5" w:space="0" w:color="000000"/>
            </w:tcBorders>
            <w:vAlign w:val="center"/>
          </w:tcPr>
          <w:p w14:paraId="2D61E092"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Фара з/в</w:t>
            </w:r>
          </w:p>
        </w:tc>
        <w:tc>
          <w:tcPr>
            <w:tcW w:w="1843" w:type="dxa"/>
            <w:tcBorders>
              <w:top w:val="single" w:sz="5" w:space="0" w:color="000000"/>
              <w:left w:val="single" w:sz="5" w:space="0" w:color="000000"/>
              <w:bottom w:val="single" w:sz="5" w:space="0" w:color="000000"/>
              <w:right w:val="single" w:sz="5" w:space="0" w:color="000000"/>
            </w:tcBorders>
            <w:vAlign w:val="center"/>
          </w:tcPr>
          <w:p w14:paraId="1EF11423"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219E470D"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w:t>
            </w:r>
          </w:p>
        </w:tc>
      </w:tr>
      <w:tr w:rsidR="00C64A9D" w:rsidRPr="00C64A9D" w14:paraId="610005C8"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588157BF"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22</w:t>
            </w:r>
          </w:p>
        </w:tc>
        <w:tc>
          <w:tcPr>
            <w:tcW w:w="5888" w:type="dxa"/>
            <w:tcBorders>
              <w:top w:val="single" w:sz="5" w:space="0" w:color="000000"/>
              <w:left w:val="single" w:sz="5" w:space="0" w:color="000000"/>
              <w:bottom w:val="single" w:sz="5" w:space="0" w:color="000000"/>
              <w:right w:val="single" w:sz="5" w:space="0" w:color="000000"/>
            </w:tcBorders>
            <w:vAlign w:val="center"/>
          </w:tcPr>
          <w:p w14:paraId="7510102D"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Фари. Регулювання світлового пучка</w:t>
            </w:r>
          </w:p>
        </w:tc>
        <w:tc>
          <w:tcPr>
            <w:tcW w:w="1843" w:type="dxa"/>
            <w:tcBorders>
              <w:top w:val="single" w:sz="5" w:space="0" w:color="000000"/>
              <w:left w:val="single" w:sz="5" w:space="0" w:color="000000"/>
              <w:bottom w:val="single" w:sz="5" w:space="0" w:color="000000"/>
              <w:right w:val="single" w:sz="5" w:space="0" w:color="000000"/>
            </w:tcBorders>
            <w:vAlign w:val="center"/>
          </w:tcPr>
          <w:p w14:paraId="04498DBB"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14CEEA52"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0,3</w:t>
            </w:r>
          </w:p>
        </w:tc>
      </w:tr>
      <w:tr w:rsidR="00C64A9D" w:rsidRPr="00C64A9D" w14:paraId="08C9F3F9"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58EABA1F"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23</w:t>
            </w:r>
          </w:p>
        </w:tc>
        <w:tc>
          <w:tcPr>
            <w:tcW w:w="5888" w:type="dxa"/>
            <w:tcBorders>
              <w:top w:val="single" w:sz="5" w:space="0" w:color="000000"/>
              <w:left w:val="single" w:sz="5" w:space="0" w:color="000000"/>
              <w:bottom w:val="single" w:sz="5" w:space="0" w:color="000000"/>
              <w:right w:val="single" w:sz="5" w:space="0" w:color="000000"/>
            </w:tcBorders>
            <w:vAlign w:val="center"/>
          </w:tcPr>
          <w:p w14:paraId="3FF329C1"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Кондиціонер. Обслуговування. Заправка</w:t>
            </w:r>
          </w:p>
        </w:tc>
        <w:tc>
          <w:tcPr>
            <w:tcW w:w="1843" w:type="dxa"/>
            <w:tcBorders>
              <w:top w:val="single" w:sz="5" w:space="0" w:color="000000"/>
              <w:left w:val="single" w:sz="5" w:space="0" w:color="000000"/>
              <w:bottom w:val="single" w:sz="5" w:space="0" w:color="000000"/>
              <w:right w:val="single" w:sz="5" w:space="0" w:color="000000"/>
            </w:tcBorders>
            <w:vAlign w:val="center"/>
          </w:tcPr>
          <w:p w14:paraId="6E959991"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7C314250"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1,6</w:t>
            </w:r>
          </w:p>
        </w:tc>
      </w:tr>
      <w:tr w:rsidR="00C64A9D" w:rsidRPr="00C64A9D" w14:paraId="3B312672"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46A14324"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24</w:t>
            </w:r>
          </w:p>
        </w:tc>
        <w:tc>
          <w:tcPr>
            <w:tcW w:w="5888" w:type="dxa"/>
            <w:tcBorders>
              <w:top w:val="single" w:sz="5" w:space="0" w:color="000000"/>
              <w:left w:val="single" w:sz="5" w:space="0" w:color="000000"/>
              <w:bottom w:val="single" w:sz="5" w:space="0" w:color="000000"/>
              <w:right w:val="single" w:sz="5" w:space="0" w:color="000000"/>
            </w:tcBorders>
            <w:vAlign w:val="center"/>
          </w:tcPr>
          <w:p w14:paraId="339991F2"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Колодки барабан з/в</w:t>
            </w:r>
          </w:p>
        </w:tc>
        <w:tc>
          <w:tcPr>
            <w:tcW w:w="1843" w:type="dxa"/>
            <w:tcBorders>
              <w:top w:val="single" w:sz="5" w:space="0" w:color="000000"/>
              <w:left w:val="single" w:sz="5" w:space="0" w:color="000000"/>
              <w:bottom w:val="single" w:sz="5" w:space="0" w:color="000000"/>
              <w:right w:val="single" w:sz="5" w:space="0" w:color="000000"/>
            </w:tcBorders>
            <w:vAlign w:val="center"/>
          </w:tcPr>
          <w:p w14:paraId="2580D0E6"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59DAD52E"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4</w:t>
            </w:r>
          </w:p>
        </w:tc>
      </w:tr>
      <w:tr w:rsidR="00C64A9D" w:rsidRPr="00C64A9D" w14:paraId="0097D053"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679CA9FF"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25</w:t>
            </w:r>
          </w:p>
        </w:tc>
        <w:tc>
          <w:tcPr>
            <w:tcW w:w="5888" w:type="dxa"/>
            <w:tcBorders>
              <w:top w:val="single" w:sz="5" w:space="0" w:color="000000"/>
              <w:left w:val="single" w:sz="5" w:space="0" w:color="000000"/>
              <w:bottom w:val="single" w:sz="5" w:space="0" w:color="000000"/>
              <w:right w:val="single" w:sz="5" w:space="0" w:color="000000"/>
            </w:tcBorders>
            <w:vAlign w:val="center"/>
          </w:tcPr>
          <w:p w14:paraId="00327987"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Заміна щітки склоочисника</w:t>
            </w:r>
          </w:p>
        </w:tc>
        <w:tc>
          <w:tcPr>
            <w:tcW w:w="1843" w:type="dxa"/>
            <w:tcBorders>
              <w:top w:val="single" w:sz="5" w:space="0" w:color="000000"/>
              <w:left w:val="single" w:sz="5" w:space="0" w:color="000000"/>
              <w:bottom w:val="single" w:sz="5" w:space="0" w:color="000000"/>
              <w:right w:val="single" w:sz="5" w:space="0" w:color="000000"/>
            </w:tcBorders>
            <w:vAlign w:val="center"/>
          </w:tcPr>
          <w:p w14:paraId="2B6CD403"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090E31C4"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0,15</w:t>
            </w:r>
          </w:p>
        </w:tc>
      </w:tr>
      <w:tr w:rsidR="00C64A9D" w:rsidRPr="00C64A9D" w14:paraId="16AF868B"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5B1FA265"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26</w:t>
            </w:r>
          </w:p>
        </w:tc>
        <w:tc>
          <w:tcPr>
            <w:tcW w:w="5888" w:type="dxa"/>
            <w:tcBorders>
              <w:top w:val="single" w:sz="5" w:space="0" w:color="000000"/>
              <w:left w:val="single" w:sz="5" w:space="0" w:color="000000"/>
              <w:bottom w:val="single" w:sz="5" w:space="0" w:color="000000"/>
              <w:right w:val="single" w:sz="5" w:space="0" w:color="000000"/>
            </w:tcBorders>
            <w:vAlign w:val="center"/>
          </w:tcPr>
          <w:p w14:paraId="67A5D6E7"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Захист двигуна.</w:t>
            </w:r>
            <w:r w:rsidRPr="00C64A9D">
              <w:rPr>
                <w:rFonts w:ascii="Times New Roman" w:hAnsi="Times New Roman" w:cs="Times New Roman"/>
                <w:sz w:val="24"/>
                <w:szCs w:val="24"/>
                <w:lang w:val="en-US" w:eastAsia="uk-UA"/>
              </w:rPr>
              <w:t xml:space="preserve"> </w:t>
            </w:r>
            <w:r w:rsidRPr="00C64A9D">
              <w:rPr>
                <w:rFonts w:ascii="Times New Roman" w:hAnsi="Times New Roman" w:cs="Times New Roman"/>
                <w:sz w:val="24"/>
                <w:szCs w:val="24"/>
                <w:lang w:eastAsia="uk-UA"/>
              </w:rPr>
              <w:t>З\В</w:t>
            </w:r>
          </w:p>
        </w:tc>
        <w:tc>
          <w:tcPr>
            <w:tcW w:w="1843" w:type="dxa"/>
            <w:tcBorders>
              <w:top w:val="single" w:sz="5" w:space="0" w:color="000000"/>
              <w:left w:val="single" w:sz="5" w:space="0" w:color="000000"/>
              <w:bottom w:val="single" w:sz="5" w:space="0" w:color="000000"/>
              <w:right w:val="single" w:sz="5" w:space="0" w:color="000000"/>
            </w:tcBorders>
            <w:vAlign w:val="center"/>
          </w:tcPr>
          <w:p w14:paraId="60325BE5"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06FC4353"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0,3</w:t>
            </w:r>
          </w:p>
        </w:tc>
      </w:tr>
      <w:tr w:rsidR="00C64A9D" w:rsidRPr="00C64A9D" w14:paraId="6DD0462D"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66C94F98"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27</w:t>
            </w:r>
          </w:p>
        </w:tc>
        <w:tc>
          <w:tcPr>
            <w:tcW w:w="5888" w:type="dxa"/>
            <w:tcBorders>
              <w:top w:val="single" w:sz="5" w:space="0" w:color="000000"/>
              <w:left w:val="single" w:sz="5" w:space="0" w:color="000000"/>
              <w:bottom w:val="single" w:sz="5" w:space="0" w:color="000000"/>
              <w:right w:val="single" w:sz="5" w:space="0" w:color="000000"/>
            </w:tcBorders>
            <w:vAlign w:val="center"/>
          </w:tcPr>
          <w:p w14:paraId="53FF76E6"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Олива моторна. Заміна</w:t>
            </w:r>
          </w:p>
        </w:tc>
        <w:tc>
          <w:tcPr>
            <w:tcW w:w="1843" w:type="dxa"/>
            <w:tcBorders>
              <w:top w:val="single" w:sz="5" w:space="0" w:color="000000"/>
              <w:left w:val="single" w:sz="5" w:space="0" w:color="000000"/>
              <w:bottom w:val="single" w:sz="5" w:space="0" w:color="000000"/>
              <w:right w:val="single" w:sz="5" w:space="0" w:color="000000"/>
            </w:tcBorders>
            <w:vAlign w:val="center"/>
          </w:tcPr>
          <w:p w14:paraId="0A8138FD"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1A73F6D0"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0,3</w:t>
            </w:r>
          </w:p>
        </w:tc>
      </w:tr>
      <w:tr w:rsidR="00C64A9D" w:rsidRPr="00C64A9D" w14:paraId="7B7FB1D8"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6A212A86"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28</w:t>
            </w:r>
          </w:p>
        </w:tc>
        <w:tc>
          <w:tcPr>
            <w:tcW w:w="5888" w:type="dxa"/>
            <w:tcBorders>
              <w:top w:val="single" w:sz="5" w:space="0" w:color="000000"/>
              <w:left w:val="single" w:sz="5" w:space="0" w:color="000000"/>
              <w:bottom w:val="single" w:sz="5" w:space="0" w:color="000000"/>
              <w:right w:val="single" w:sz="5" w:space="0" w:color="000000"/>
            </w:tcBorders>
            <w:vAlign w:val="center"/>
          </w:tcPr>
          <w:p w14:paraId="15695264"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Протирочні послуги</w:t>
            </w:r>
          </w:p>
        </w:tc>
        <w:tc>
          <w:tcPr>
            <w:tcW w:w="1843" w:type="dxa"/>
            <w:tcBorders>
              <w:top w:val="single" w:sz="5" w:space="0" w:color="000000"/>
              <w:left w:val="single" w:sz="5" w:space="0" w:color="000000"/>
              <w:bottom w:val="single" w:sz="5" w:space="0" w:color="000000"/>
              <w:right w:val="single" w:sz="5" w:space="0" w:color="000000"/>
            </w:tcBorders>
            <w:vAlign w:val="center"/>
          </w:tcPr>
          <w:p w14:paraId="048A7589"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4ECBCCE1"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0,02</w:t>
            </w:r>
          </w:p>
        </w:tc>
      </w:tr>
      <w:tr w:rsidR="00C64A9D" w:rsidRPr="00C64A9D" w14:paraId="14F80DC9"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6CD6B110"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29</w:t>
            </w:r>
          </w:p>
        </w:tc>
        <w:tc>
          <w:tcPr>
            <w:tcW w:w="5888" w:type="dxa"/>
            <w:tcBorders>
              <w:top w:val="single" w:sz="5" w:space="0" w:color="000000"/>
              <w:left w:val="single" w:sz="5" w:space="0" w:color="000000"/>
              <w:bottom w:val="single" w:sz="5" w:space="0" w:color="000000"/>
              <w:right w:val="single" w:sz="5" w:space="0" w:color="000000"/>
            </w:tcBorders>
            <w:vAlign w:val="center"/>
          </w:tcPr>
          <w:p w14:paraId="0353ADEC"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Тонування автомобіля Sonata, Santa Fe,Tucson,</w:t>
            </w:r>
          </w:p>
        </w:tc>
        <w:tc>
          <w:tcPr>
            <w:tcW w:w="1843" w:type="dxa"/>
            <w:tcBorders>
              <w:top w:val="single" w:sz="5" w:space="0" w:color="000000"/>
              <w:left w:val="single" w:sz="5" w:space="0" w:color="000000"/>
              <w:bottom w:val="single" w:sz="5" w:space="0" w:color="000000"/>
              <w:right w:val="single" w:sz="5" w:space="0" w:color="000000"/>
            </w:tcBorders>
            <w:vAlign w:val="center"/>
          </w:tcPr>
          <w:p w14:paraId="3C43FAFF"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1700CE53"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6</w:t>
            </w:r>
          </w:p>
        </w:tc>
      </w:tr>
      <w:tr w:rsidR="00C64A9D" w:rsidRPr="00C64A9D" w14:paraId="022298E4"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0B35A460"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30</w:t>
            </w:r>
          </w:p>
        </w:tc>
        <w:tc>
          <w:tcPr>
            <w:tcW w:w="5888" w:type="dxa"/>
            <w:tcBorders>
              <w:top w:val="single" w:sz="5" w:space="0" w:color="000000"/>
              <w:left w:val="single" w:sz="5" w:space="0" w:color="000000"/>
              <w:bottom w:val="single" w:sz="5" w:space="0" w:color="000000"/>
              <w:right w:val="single" w:sz="5" w:space="0" w:color="000000"/>
            </w:tcBorders>
            <w:vAlign w:val="center"/>
          </w:tcPr>
          <w:p w14:paraId="23EFADE0"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 xml:space="preserve"> АКБ, М\Д</w:t>
            </w:r>
          </w:p>
        </w:tc>
        <w:tc>
          <w:tcPr>
            <w:tcW w:w="1843" w:type="dxa"/>
            <w:tcBorders>
              <w:top w:val="single" w:sz="5" w:space="0" w:color="000000"/>
              <w:left w:val="single" w:sz="5" w:space="0" w:color="000000"/>
              <w:bottom w:val="single" w:sz="5" w:space="0" w:color="000000"/>
              <w:right w:val="single" w:sz="5" w:space="0" w:color="000000"/>
            </w:tcBorders>
            <w:vAlign w:val="center"/>
          </w:tcPr>
          <w:p w14:paraId="3CEE2A4A"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17D93067"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0,3</w:t>
            </w:r>
          </w:p>
        </w:tc>
      </w:tr>
      <w:tr w:rsidR="00C64A9D" w:rsidRPr="00C64A9D" w14:paraId="088192BF"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04502285"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31</w:t>
            </w:r>
          </w:p>
        </w:tc>
        <w:tc>
          <w:tcPr>
            <w:tcW w:w="5888" w:type="dxa"/>
            <w:tcBorders>
              <w:top w:val="single" w:sz="5" w:space="0" w:color="000000"/>
              <w:left w:val="single" w:sz="5" w:space="0" w:color="000000"/>
              <w:bottom w:val="single" w:sz="5" w:space="0" w:color="000000"/>
              <w:right w:val="single" w:sz="5" w:space="0" w:color="000000"/>
            </w:tcBorders>
            <w:vAlign w:val="center"/>
          </w:tcPr>
          <w:p w14:paraId="11490AEF"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Колесо R16 (з\в, балансування та шиномонтаж)</w:t>
            </w:r>
          </w:p>
        </w:tc>
        <w:tc>
          <w:tcPr>
            <w:tcW w:w="1843" w:type="dxa"/>
            <w:tcBorders>
              <w:top w:val="single" w:sz="5" w:space="0" w:color="000000"/>
              <w:left w:val="single" w:sz="5" w:space="0" w:color="000000"/>
              <w:bottom w:val="single" w:sz="5" w:space="0" w:color="000000"/>
              <w:right w:val="single" w:sz="5" w:space="0" w:color="000000"/>
            </w:tcBorders>
            <w:vAlign w:val="center"/>
          </w:tcPr>
          <w:p w14:paraId="3A35294A"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247DC880"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1,4</w:t>
            </w:r>
          </w:p>
        </w:tc>
      </w:tr>
      <w:tr w:rsidR="00C64A9D" w:rsidRPr="00C64A9D" w14:paraId="13D1B14A"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6DE75E5C"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32</w:t>
            </w:r>
          </w:p>
        </w:tc>
        <w:tc>
          <w:tcPr>
            <w:tcW w:w="5888" w:type="dxa"/>
            <w:tcBorders>
              <w:top w:val="single" w:sz="5" w:space="0" w:color="000000"/>
              <w:left w:val="single" w:sz="5" w:space="0" w:color="000000"/>
              <w:bottom w:val="single" w:sz="5" w:space="0" w:color="000000"/>
              <w:right w:val="single" w:sz="5" w:space="0" w:color="000000"/>
            </w:tcBorders>
            <w:vAlign w:val="center"/>
          </w:tcPr>
          <w:p w14:paraId="601BD95E"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Молдинг скла лобового з/в.</w:t>
            </w:r>
          </w:p>
        </w:tc>
        <w:tc>
          <w:tcPr>
            <w:tcW w:w="1843" w:type="dxa"/>
            <w:tcBorders>
              <w:top w:val="single" w:sz="5" w:space="0" w:color="000000"/>
              <w:left w:val="single" w:sz="5" w:space="0" w:color="000000"/>
              <w:bottom w:val="single" w:sz="5" w:space="0" w:color="000000"/>
              <w:right w:val="single" w:sz="5" w:space="0" w:color="000000"/>
            </w:tcBorders>
            <w:vAlign w:val="center"/>
          </w:tcPr>
          <w:p w14:paraId="276EE55C"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6461B7B6"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5</w:t>
            </w:r>
          </w:p>
        </w:tc>
      </w:tr>
      <w:tr w:rsidR="00C64A9D" w:rsidRPr="00C64A9D" w14:paraId="610AA1D4"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6E8B1422"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33</w:t>
            </w:r>
          </w:p>
        </w:tc>
        <w:tc>
          <w:tcPr>
            <w:tcW w:w="5888" w:type="dxa"/>
            <w:tcBorders>
              <w:top w:val="single" w:sz="5" w:space="0" w:color="000000"/>
              <w:left w:val="single" w:sz="5" w:space="0" w:color="000000"/>
              <w:bottom w:val="single" w:sz="5" w:space="0" w:color="000000"/>
              <w:right w:val="single" w:sz="5" w:space="0" w:color="000000"/>
            </w:tcBorders>
            <w:vAlign w:val="center"/>
          </w:tcPr>
          <w:p w14:paraId="68905BA7"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Геометрія установки коліс клас Б - регулювання</w:t>
            </w:r>
          </w:p>
        </w:tc>
        <w:tc>
          <w:tcPr>
            <w:tcW w:w="1843" w:type="dxa"/>
            <w:tcBorders>
              <w:top w:val="single" w:sz="5" w:space="0" w:color="000000"/>
              <w:left w:val="single" w:sz="5" w:space="0" w:color="000000"/>
              <w:bottom w:val="single" w:sz="5" w:space="0" w:color="000000"/>
              <w:right w:val="single" w:sz="5" w:space="0" w:color="000000"/>
            </w:tcBorders>
            <w:vAlign w:val="center"/>
          </w:tcPr>
          <w:p w14:paraId="051906E3"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2C29F78D"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1,3</w:t>
            </w:r>
          </w:p>
        </w:tc>
      </w:tr>
      <w:tr w:rsidR="00C64A9D" w:rsidRPr="00C64A9D" w14:paraId="73461B1E"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6FEF3866"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34</w:t>
            </w:r>
          </w:p>
        </w:tc>
        <w:tc>
          <w:tcPr>
            <w:tcW w:w="5888" w:type="dxa"/>
            <w:tcBorders>
              <w:top w:val="single" w:sz="5" w:space="0" w:color="000000"/>
              <w:left w:val="single" w:sz="5" w:space="0" w:color="000000"/>
              <w:bottom w:val="single" w:sz="5" w:space="0" w:color="000000"/>
              <w:right w:val="single" w:sz="5" w:space="0" w:color="000000"/>
            </w:tcBorders>
            <w:vAlign w:val="center"/>
          </w:tcPr>
          <w:p w14:paraId="4753A0F5"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Контрольно-оглядові роботи</w:t>
            </w:r>
          </w:p>
        </w:tc>
        <w:tc>
          <w:tcPr>
            <w:tcW w:w="1843" w:type="dxa"/>
            <w:tcBorders>
              <w:top w:val="single" w:sz="5" w:space="0" w:color="000000"/>
              <w:left w:val="single" w:sz="5" w:space="0" w:color="000000"/>
              <w:bottom w:val="single" w:sz="5" w:space="0" w:color="000000"/>
              <w:right w:val="single" w:sz="5" w:space="0" w:color="000000"/>
            </w:tcBorders>
            <w:vAlign w:val="center"/>
          </w:tcPr>
          <w:p w14:paraId="6E52B33D"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75B31C00"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0,7</w:t>
            </w:r>
          </w:p>
        </w:tc>
      </w:tr>
      <w:tr w:rsidR="00C64A9D" w:rsidRPr="00C64A9D" w14:paraId="6C0061CA"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638B361F"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35</w:t>
            </w:r>
          </w:p>
        </w:tc>
        <w:tc>
          <w:tcPr>
            <w:tcW w:w="5888" w:type="dxa"/>
            <w:tcBorders>
              <w:top w:val="single" w:sz="5" w:space="0" w:color="000000"/>
              <w:left w:val="single" w:sz="5" w:space="0" w:color="000000"/>
              <w:bottom w:val="single" w:sz="5" w:space="0" w:color="000000"/>
              <w:right w:val="single" w:sz="5" w:space="0" w:color="000000"/>
            </w:tcBorders>
            <w:vAlign w:val="center"/>
          </w:tcPr>
          <w:p w14:paraId="6EA83693"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Мийка комплексна клас С (Зовнішня мийка кузова, витирання арок, прибирання салону пилососом, вологе протирання пластикових панелей салону, чистка стекол зовні і всередині із застосуванням автохімії, чорніння гуми) без багажного відсіку.</w:t>
            </w:r>
          </w:p>
        </w:tc>
        <w:tc>
          <w:tcPr>
            <w:tcW w:w="1843" w:type="dxa"/>
            <w:tcBorders>
              <w:top w:val="single" w:sz="5" w:space="0" w:color="000000"/>
              <w:left w:val="single" w:sz="5" w:space="0" w:color="000000"/>
              <w:bottom w:val="single" w:sz="5" w:space="0" w:color="000000"/>
              <w:right w:val="single" w:sz="5" w:space="0" w:color="000000"/>
            </w:tcBorders>
            <w:vAlign w:val="center"/>
          </w:tcPr>
          <w:p w14:paraId="46429425"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033A3B44"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1,6</w:t>
            </w:r>
          </w:p>
        </w:tc>
      </w:tr>
      <w:tr w:rsidR="00C64A9D" w:rsidRPr="00C64A9D" w14:paraId="686BE3AB"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65B4642A"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36</w:t>
            </w:r>
          </w:p>
        </w:tc>
        <w:tc>
          <w:tcPr>
            <w:tcW w:w="5888" w:type="dxa"/>
            <w:tcBorders>
              <w:top w:val="single" w:sz="5" w:space="0" w:color="000000"/>
              <w:left w:val="single" w:sz="5" w:space="0" w:color="000000"/>
              <w:bottom w:val="single" w:sz="5" w:space="0" w:color="000000"/>
              <w:right w:val="single" w:sz="5" w:space="0" w:color="000000"/>
            </w:tcBorders>
            <w:vAlign w:val="center"/>
          </w:tcPr>
          <w:p w14:paraId="547391AC"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Прибирання багажника автомобіля (прибирання пилососом, вологе протирання пластикових панелей багажника)</w:t>
            </w:r>
          </w:p>
        </w:tc>
        <w:tc>
          <w:tcPr>
            <w:tcW w:w="1843" w:type="dxa"/>
            <w:tcBorders>
              <w:top w:val="single" w:sz="5" w:space="0" w:color="000000"/>
              <w:left w:val="single" w:sz="5" w:space="0" w:color="000000"/>
              <w:bottom w:val="single" w:sz="5" w:space="0" w:color="000000"/>
              <w:right w:val="single" w:sz="5" w:space="0" w:color="000000"/>
            </w:tcBorders>
            <w:vAlign w:val="center"/>
          </w:tcPr>
          <w:p w14:paraId="70A85B55"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05C4C2A5"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0,3</w:t>
            </w:r>
          </w:p>
        </w:tc>
      </w:tr>
      <w:tr w:rsidR="00C64A9D" w:rsidRPr="00C64A9D" w14:paraId="18F4B5BE"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0E0A0C03"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37</w:t>
            </w:r>
          </w:p>
        </w:tc>
        <w:tc>
          <w:tcPr>
            <w:tcW w:w="5888" w:type="dxa"/>
            <w:tcBorders>
              <w:top w:val="single" w:sz="5" w:space="0" w:color="000000"/>
              <w:left w:val="single" w:sz="5" w:space="0" w:color="000000"/>
              <w:bottom w:val="single" w:sz="5" w:space="0" w:color="000000"/>
              <w:right w:val="single" w:sz="5" w:space="0" w:color="000000"/>
            </w:tcBorders>
            <w:vAlign w:val="center"/>
          </w:tcPr>
          <w:p w14:paraId="327B905B"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Хімічна чистка стелі (Клас Б)</w:t>
            </w:r>
          </w:p>
        </w:tc>
        <w:tc>
          <w:tcPr>
            <w:tcW w:w="1843" w:type="dxa"/>
            <w:tcBorders>
              <w:top w:val="single" w:sz="5" w:space="0" w:color="000000"/>
              <w:left w:val="single" w:sz="5" w:space="0" w:color="000000"/>
              <w:bottom w:val="single" w:sz="5" w:space="0" w:color="000000"/>
              <w:right w:val="single" w:sz="5" w:space="0" w:color="000000"/>
            </w:tcBorders>
            <w:vAlign w:val="center"/>
          </w:tcPr>
          <w:p w14:paraId="495DAE8D"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29FE399B"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2,8</w:t>
            </w:r>
          </w:p>
        </w:tc>
      </w:tr>
      <w:tr w:rsidR="00C64A9D" w:rsidRPr="00C64A9D" w14:paraId="369D3833"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7EED09F8"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38</w:t>
            </w:r>
          </w:p>
        </w:tc>
        <w:tc>
          <w:tcPr>
            <w:tcW w:w="5888" w:type="dxa"/>
            <w:tcBorders>
              <w:top w:val="single" w:sz="5" w:space="0" w:color="000000"/>
              <w:left w:val="single" w:sz="5" w:space="0" w:color="000000"/>
              <w:bottom w:val="single" w:sz="5" w:space="0" w:color="000000"/>
              <w:right w:val="single" w:sz="5" w:space="0" w:color="000000"/>
            </w:tcBorders>
            <w:vAlign w:val="center"/>
          </w:tcPr>
          <w:p w14:paraId="66A46807"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Хімічна чистка салону автомобіля  (Клас Б)</w:t>
            </w:r>
          </w:p>
        </w:tc>
        <w:tc>
          <w:tcPr>
            <w:tcW w:w="1843" w:type="dxa"/>
            <w:tcBorders>
              <w:top w:val="single" w:sz="5" w:space="0" w:color="000000"/>
              <w:left w:val="single" w:sz="5" w:space="0" w:color="000000"/>
              <w:bottom w:val="single" w:sz="5" w:space="0" w:color="000000"/>
              <w:right w:val="single" w:sz="5" w:space="0" w:color="000000"/>
            </w:tcBorders>
            <w:vAlign w:val="center"/>
          </w:tcPr>
          <w:p w14:paraId="4C37B4FA"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eastAsia="zh-CN"/>
              </w:rPr>
              <w:t>норм/год</w:t>
            </w:r>
          </w:p>
        </w:tc>
        <w:tc>
          <w:tcPr>
            <w:tcW w:w="1418" w:type="dxa"/>
            <w:tcBorders>
              <w:top w:val="single" w:sz="5" w:space="0" w:color="000000"/>
              <w:left w:val="single" w:sz="5" w:space="0" w:color="000000"/>
              <w:bottom w:val="single" w:sz="5" w:space="0" w:color="000000"/>
              <w:right w:val="single" w:sz="5" w:space="0" w:color="000000"/>
            </w:tcBorders>
            <w:vAlign w:val="center"/>
          </w:tcPr>
          <w:p w14:paraId="1026ABE5"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8</w:t>
            </w:r>
          </w:p>
        </w:tc>
      </w:tr>
      <w:tr w:rsidR="00C64A9D" w:rsidRPr="00C64A9D" w14:paraId="79B52AAD"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4881C55C"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39</w:t>
            </w:r>
          </w:p>
        </w:tc>
        <w:tc>
          <w:tcPr>
            <w:tcW w:w="5888" w:type="dxa"/>
            <w:tcBorders>
              <w:top w:val="single" w:sz="5" w:space="0" w:color="000000"/>
              <w:left w:val="single" w:sz="5" w:space="0" w:color="000000"/>
              <w:bottom w:val="single" w:sz="5" w:space="0" w:color="000000"/>
              <w:right w:val="single" w:sz="5" w:space="0" w:color="000000"/>
            </w:tcBorders>
            <w:vAlign w:val="bottom"/>
          </w:tcPr>
          <w:p w14:paraId="357D232E"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Фільтр масляний</w:t>
            </w:r>
          </w:p>
        </w:tc>
        <w:tc>
          <w:tcPr>
            <w:tcW w:w="1843" w:type="dxa"/>
            <w:tcBorders>
              <w:top w:val="single" w:sz="5" w:space="0" w:color="000000"/>
              <w:left w:val="single" w:sz="5" w:space="0" w:color="000000"/>
              <w:bottom w:val="single" w:sz="5" w:space="0" w:color="000000"/>
              <w:right w:val="single" w:sz="5" w:space="0" w:color="000000"/>
            </w:tcBorders>
            <w:vAlign w:val="center"/>
          </w:tcPr>
          <w:p w14:paraId="1CBB5D80"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5AFEBD68"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w:t>
            </w:r>
          </w:p>
        </w:tc>
      </w:tr>
      <w:tr w:rsidR="00C64A9D" w:rsidRPr="00C64A9D" w14:paraId="4EBBD0DC"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36331E44"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40</w:t>
            </w:r>
          </w:p>
        </w:tc>
        <w:tc>
          <w:tcPr>
            <w:tcW w:w="5888" w:type="dxa"/>
            <w:tcBorders>
              <w:top w:val="single" w:sz="5" w:space="0" w:color="000000"/>
              <w:left w:val="single" w:sz="5" w:space="0" w:color="000000"/>
              <w:bottom w:val="single" w:sz="5" w:space="0" w:color="000000"/>
              <w:right w:val="single" w:sz="5" w:space="0" w:color="000000"/>
            </w:tcBorders>
            <w:vAlign w:val="bottom"/>
          </w:tcPr>
          <w:p w14:paraId="621CF470"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Олива Shell Helix Ultra ECT AH  5W30 209 л</w:t>
            </w:r>
          </w:p>
        </w:tc>
        <w:tc>
          <w:tcPr>
            <w:tcW w:w="1843" w:type="dxa"/>
            <w:tcBorders>
              <w:top w:val="single" w:sz="5" w:space="0" w:color="000000"/>
              <w:left w:val="single" w:sz="5" w:space="0" w:color="000000"/>
              <w:bottom w:val="single" w:sz="5" w:space="0" w:color="000000"/>
              <w:right w:val="single" w:sz="5" w:space="0" w:color="000000"/>
            </w:tcBorders>
            <w:vAlign w:val="center"/>
          </w:tcPr>
          <w:p w14:paraId="0BDA4F72"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л</w:t>
            </w:r>
          </w:p>
        </w:tc>
        <w:tc>
          <w:tcPr>
            <w:tcW w:w="1418" w:type="dxa"/>
            <w:tcBorders>
              <w:top w:val="single" w:sz="5" w:space="0" w:color="000000"/>
              <w:left w:val="single" w:sz="5" w:space="0" w:color="000000"/>
              <w:bottom w:val="single" w:sz="5" w:space="0" w:color="000000"/>
              <w:right w:val="single" w:sz="5" w:space="0" w:color="000000"/>
            </w:tcBorders>
            <w:vAlign w:val="center"/>
          </w:tcPr>
          <w:p w14:paraId="51268B53"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5,5</w:t>
            </w:r>
          </w:p>
        </w:tc>
      </w:tr>
      <w:tr w:rsidR="00C64A9D" w:rsidRPr="00C64A9D" w14:paraId="7567E133"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16485C5E"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41</w:t>
            </w:r>
          </w:p>
        </w:tc>
        <w:tc>
          <w:tcPr>
            <w:tcW w:w="5888" w:type="dxa"/>
            <w:tcBorders>
              <w:top w:val="single" w:sz="5" w:space="0" w:color="000000"/>
              <w:left w:val="single" w:sz="5" w:space="0" w:color="000000"/>
              <w:bottom w:val="single" w:sz="5" w:space="0" w:color="000000"/>
              <w:right w:val="single" w:sz="5" w:space="0" w:color="000000"/>
            </w:tcBorders>
            <w:vAlign w:val="bottom"/>
          </w:tcPr>
          <w:p w14:paraId="710C50D2"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Прокладка зливної пробки</w:t>
            </w:r>
          </w:p>
        </w:tc>
        <w:tc>
          <w:tcPr>
            <w:tcW w:w="1843" w:type="dxa"/>
            <w:tcBorders>
              <w:top w:val="single" w:sz="5" w:space="0" w:color="000000"/>
              <w:left w:val="single" w:sz="5" w:space="0" w:color="000000"/>
              <w:bottom w:val="single" w:sz="5" w:space="0" w:color="000000"/>
              <w:right w:val="single" w:sz="5" w:space="0" w:color="000000"/>
            </w:tcBorders>
            <w:vAlign w:val="center"/>
          </w:tcPr>
          <w:p w14:paraId="00857DDB"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1C39EDE3"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w:t>
            </w:r>
          </w:p>
        </w:tc>
      </w:tr>
      <w:tr w:rsidR="00C64A9D" w:rsidRPr="00C64A9D" w14:paraId="1DC9B243"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2D374EA9"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42</w:t>
            </w:r>
          </w:p>
        </w:tc>
        <w:tc>
          <w:tcPr>
            <w:tcW w:w="5888" w:type="dxa"/>
            <w:tcBorders>
              <w:top w:val="single" w:sz="5" w:space="0" w:color="000000"/>
              <w:left w:val="single" w:sz="5" w:space="0" w:color="000000"/>
              <w:bottom w:val="single" w:sz="5" w:space="0" w:color="000000"/>
              <w:right w:val="single" w:sz="5" w:space="0" w:color="000000"/>
            </w:tcBorders>
            <w:vAlign w:val="bottom"/>
          </w:tcPr>
          <w:p w14:paraId="3DD185A2"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Ремінь генератора / загальний /</w:t>
            </w:r>
          </w:p>
        </w:tc>
        <w:tc>
          <w:tcPr>
            <w:tcW w:w="1843" w:type="dxa"/>
            <w:tcBorders>
              <w:top w:val="single" w:sz="5" w:space="0" w:color="000000"/>
              <w:left w:val="single" w:sz="5" w:space="0" w:color="000000"/>
              <w:bottom w:val="single" w:sz="5" w:space="0" w:color="000000"/>
              <w:right w:val="single" w:sz="5" w:space="0" w:color="000000"/>
            </w:tcBorders>
            <w:vAlign w:val="center"/>
          </w:tcPr>
          <w:p w14:paraId="2A006255"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6BC91F7B"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w:t>
            </w:r>
          </w:p>
        </w:tc>
      </w:tr>
      <w:tr w:rsidR="00C64A9D" w:rsidRPr="00C64A9D" w14:paraId="05048690"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5DC8827D"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43</w:t>
            </w:r>
          </w:p>
        </w:tc>
        <w:tc>
          <w:tcPr>
            <w:tcW w:w="5888" w:type="dxa"/>
            <w:tcBorders>
              <w:top w:val="single" w:sz="5" w:space="0" w:color="000000"/>
              <w:left w:val="single" w:sz="5" w:space="0" w:color="000000"/>
              <w:bottom w:val="single" w:sz="5" w:space="0" w:color="000000"/>
              <w:right w:val="single" w:sz="5" w:space="0" w:color="000000"/>
            </w:tcBorders>
            <w:vAlign w:val="bottom"/>
          </w:tcPr>
          <w:p w14:paraId="7042E08E"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Ролик ременя приводу загального</w:t>
            </w:r>
          </w:p>
        </w:tc>
        <w:tc>
          <w:tcPr>
            <w:tcW w:w="1843" w:type="dxa"/>
            <w:tcBorders>
              <w:top w:val="single" w:sz="5" w:space="0" w:color="000000"/>
              <w:left w:val="single" w:sz="5" w:space="0" w:color="000000"/>
              <w:bottom w:val="single" w:sz="5" w:space="0" w:color="000000"/>
              <w:right w:val="single" w:sz="5" w:space="0" w:color="000000"/>
            </w:tcBorders>
            <w:vAlign w:val="center"/>
          </w:tcPr>
          <w:p w14:paraId="50AD9E0C"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2F9512F1"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w:t>
            </w:r>
          </w:p>
        </w:tc>
      </w:tr>
      <w:tr w:rsidR="00C64A9D" w:rsidRPr="00C64A9D" w14:paraId="2B153721"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19AB0214"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44</w:t>
            </w:r>
          </w:p>
        </w:tc>
        <w:tc>
          <w:tcPr>
            <w:tcW w:w="5888" w:type="dxa"/>
            <w:tcBorders>
              <w:top w:val="single" w:sz="5" w:space="0" w:color="000000"/>
              <w:left w:val="single" w:sz="5" w:space="0" w:color="000000"/>
              <w:bottom w:val="single" w:sz="5" w:space="0" w:color="000000"/>
              <w:right w:val="single" w:sz="5" w:space="0" w:color="000000"/>
            </w:tcBorders>
            <w:vAlign w:val="bottom"/>
          </w:tcPr>
          <w:p w14:paraId="507B82D8"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Ролик натягування загального ременя</w:t>
            </w:r>
          </w:p>
        </w:tc>
        <w:tc>
          <w:tcPr>
            <w:tcW w:w="1843" w:type="dxa"/>
            <w:tcBorders>
              <w:top w:val="single" w:sz="5" w:space="0" w:color="000000"/>
              <w:left w:val="single" w:sz="5" w:space="0" w:color="000000"/>
              <w:bottom w:val="single" w:sz="5" w:space="0" w:color="000000"/>
              <w:right w:val="single" w:sz="5" w:space="0" w:color="000000"/>
            </w:tcBorders>
            <w:vAlign w:val="center"/>
          </w:tcPr>
          <w:p w14:paraId="2D57808C"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10EB39CD"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w:t>
            </w:r>
          </w:p>
        </w:tc>
      </w:tr>
      <w:tr w:rsidR="00C64A9D" w:rsidRPr="00C64A9D" w14:paraId="12854647"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67F0B5AB"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45</w:t>
            </w:r>
          </w:p>
        </w:tc>
        <w:tc>
          <w:tcPr>
            <w:tcW w:w="5888" w:type="dxa"/>
            <w:tcBorders>
              <w:top w:val="single" w:sz="5" w:space="0" w:color="000000"/>
              <w:left w:val="single" w:sz="5" w:space="0" w:color="000000"/>
              <w:bottom w:val="single" w:sz="5" w:space="0" w:color="000000"/>
              <w:right w:val="single" w:sz="5" w:space="0" w:color="000000"/>
            </w:tcBorders>
            <w:vAlign w:val="bottom"/>
          </w:tcPr>
          <w:p w14:paraId="1876424E"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Ролик ременя приводу загального</w:t>
            </w:r>
          </w:p>
        </w:tc>
        <w:tc>
          <w:tcPr>
            <w:tcW w:w="1843" w:type="dxa"/>
            <w:tcBorders>
              <w:top w:val="single" w:sz="5" w:space="0" w:color="000000"/>
              <w:left w:val="single" w:sz="5" w:space="0" w:color="000000"/>
              <w:bottom w:val="single" w:sz="5" w:space="0" w:color="000000"/>
              <w:right w:val="single" w:sz="5" w:space="0" w:color="000000"/>
            </w:tcBorders>
            <w:vAlign w:val="center"/>
          </w:tcPr>
          <w:p w14:paraId="0BDA745E"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56AEFF4E"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w:t>
            </w:r>
          </w:p>
        </w:tc>
      </w:tr>
      <w:tr w:rsidR="00C64A9D" w:rsidRPr="00C64A9D" w14:paraId="2F3B6153"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1DE5DDB3"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46</w:t>
            </w:r>
          </w:p>
        </w:tc>
        <w:tc>
          <w:tcPr>
            <w:tcW w:w="5888" w:type="dxa"/>
            <w:tcBorders>
              <w:top w:val="single" w:sz="5" w:space="0" w:color="000000"/>
              <w:left w:val="single" w:sz="5" w:space="0" w:color="000000"/>
              <w:bottom w:val="single" w:sz="5" w:space="0" w:color="000000"/>
              <w:right w:val="single" w:sz="5" w:space="0" w:color="000000"/>
            </w:tcBorders>
            <w:vAlign w:val="bottom"/>
          </w:tcPr>
          <w:p w14:paraId="1676CF95"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Фільтр повітря</w:t>
            </w:r>
          </w:p>
        </w:tc>
        <w:tc>
          <w:tcPr>
            <w:tcW w:w="1843" w:type="dxa"/>
            <w:tcBorders>
              <w:top w:val="single" w:sz="5" w:space="0" w:color="000000"/>
              <w:left w:val="single" w:sz="5" w:space="0" w:color="000000"/>
              <w:bottom w:val="single" w:sz="5" w:space="0" w:color="000000"/>
              <w:right w:val="single" w:sz="5" w:space="0" w:color="000000"/>
            </w:tcBorders>
            <w:vAlign w:val="center"/>
          </w:tcPr>
          <w:p w14:paraId="67063967"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74D5200C"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w:t>
            </w:r>
          </w:p>
        </w:tc>
      </w:tr>
      <w:tr w:rsidR="00C64A9D" w:rsidRPr="00C64A9D" w14:paraId="2FB1B998"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14117576"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47</w:t>
            </w:r>
          </w:p>
        </w:tc>
        <w:tc>
          <w:tcPr>
            <w:tcW w:w="5888" w:type="dxa"/>
            <w:tcBorders>
              <w:top w:val="single" w:sz="5" w:space="0" w:color="000000"/>
              <w:left w:val="single" w:sz="5" w:space="0" w:color="000000"/>
              <w:bottom w:val="single" w:sz="5" w:space="0" w:color="000000"/>
              <w:right w:val="single" w:sz="5" w:space="0" w:color="000000"/>
            </w:tcBorders>
            <w:vAlign w:val="bottom"/>
          </w:tcPr>
          <w:p w14:paraId="7CD3EE34"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Свічка запалювання</w:t>
            </w:r>
          </w:p>
        </w:tc>
        <w:tc>
          <w:tcPr>
            <w:tcW w:w="1843" w:type="dxa"/>
            <w:tcBorders>
              <w:top w:val="single" w:sz="5" w:space="0" w:color="000000"/>
              <w:left w:val="single" w:sz="5" w:space="0" w:color="000000"/>
              <w:bottom w:val="single" w:sz="5" w:space="0" w:color="000000"/>
              <w:right w:val="single" w:sz="5" w:space="0" w:color="000000"/>
            </w:tcBorders>
            <w:vAlign w:val="center"/>
          </w:tcPr>
          <w:p w14:paraId="696645E3"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1393FF31"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4</w:t>
            </w:r>
          </w:p>
        </w:tc>
      </w:tr>
      <w:tr w:rsidR="00C64A9D" w:rsidRPr="00C64A9D" w14:paraId="306CC78E"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5029B7F0"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48</w:t>
            </w:r>
          </w:p>
        </w:tc>
        <w:tc>
          <w:tcPr>
            <w:tcW w:w="5888" w:type="dxa"/>
            <w:tcBorders>
              <w:top w:val="single" w:sz="5" w:space="0" w:color="000000"/>
              <w:left w:val="single" w:sz="5" w:space="0" w:color="000000"/>
              <w:bottom w:val="single" w:sz="5" w:space="0" w:color="000000"/>
              <w:right w:val="single" w:sz="5" w:space="0" w:color="000000"/>
            </w:tcBorders>
            <w:vAlign w:val="bottom"/>
          </w:tcPr>
          <w:p w14:paraId="6B82431C"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Фільтр салону</w:t>
            </w:r>
          </w:p>
        </w:tc>
        <w:tc>
          <w:tcPr>
            <w:tcW w:w="1843" w:type="dxa"/>
            <w:tcBorders>
              <w:top w:val="single" w:sz="5" w:space="0" w:color="000000"/>
              <w:left w:val="single" w:sz="5" w:space="0" w:color="000000"/>
              <w:bottom w:val="single" w:sz="5" w:space="0" w:color="000000"/>
              <w:right w:val="single" w:sz="5" w:space="0" w:color="000000"/>
            </w:tcBorders>
            <w:vAlign w:val="center"/>
          </w:tcPr>
          <w:p w14:paraId="7F55699A"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0AC13076"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w:t>
            </w:r>
          </w:p>
        </w:tc>
      </w:tr>
      <w:tr w:rsidR="00C64A9D" w:rsidRPr="00C64A9D" w14:paraId="32DDAE06"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58305E43"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49</w:t>
            </w:r>
          </w:p>
        </w:tc>
        <w:tc>
          <w:tcPr>
            <w:tcW w:w="5888" w:type="dxa"/>
            <w:tcBorders>
              <w:top w:val="single" w:sz="5" w:space="0" w:color="000000"/>
              <w:left w:val="single" w:sz="5" w:space="0" w:color="000000"/>
              <w:bottom w:val="single" w:sz="5" w:space="0" w:color="000000"/>
              <w:right w:val="single" w:sz="5" w:space="0" w:color="000000"/>
            </w:tcBorders>
            <w:vAlign w:val="bottom"/>
          </w:tcPr>
          <w:p w14:paraId="529D1BB6"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Антифриз SHELL G11 209л готовий</w:t>
            </w:r>
          </w:p>
        </w:tc>
        <w:tc>
          <w:tcPr>
            <w:tcW w:w="1843" w:type="dxa"/>
            <w:tcBorders>
              <w:top w:val="single" w:sz="5" w:space="0" w:color="000000"/>
              <w:left w:val="single" w:sz="5" w:space="0" w:color="000000"/>
              <w:bottom w:val="single" w:sz="5" w:space="0" w:color="000000"/>
              <w:right w:val="single" w:sz="5" w:space="0" w:color="000000"/>
            </w:tcBorders>
            <w:vAlign w:val="center"/>
          </w:tcPr>
          <w:p w14:paraId="703CFA1E"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л</w:t>
            </w:r>
          </w:p>
        </w:tc>
        <w:tc>
          <w:tcPr>
            <w:tcW w:w="1418" w:type="dxa"/>
            <w:tcBorders>
              <w:top w:val="single" w:sz="5" w:space="0" w:color="000000"/>
              <w:left w:val="single" w:sz="5" w:space="0" w:color="000000"/>
              <w:bottom w:val="single" w:sz="5" w:space="0" w:color="000000"/>
              <w:right w:val="single" w:sz="5" w:space="0" w:color="000000"/>
            </w:tcBorders>
            <w:vAlign w:val="center"/>
          </w:tcPr>
          <w:p w14:paraId="6E544B67"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6</w:t>
            </w:r>
          </w:p>
        </w:tc>
      </w:tr>
      <w:tr w:rsidR="00C64A9D" w:rsidRPr="00C64A9D" w14:paraId="6FE0F61A"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7D69DC8A"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50</w:t>
            </w:r>
          </w:p>
        </w:tc>
        <w:tc>
          <w:tcPr>
            <w:tcW w:w="5888" w:type="dxa"/>
            <w:tcBorders>
              <w:top w:val="single" w:sz="5" w:space="0" w:color="000000"/>
              <w:left w:val="single" w:sz="5" w:space="0" w:color="000000"/>
              <w:bottom w:val="single" w:sz="5" w:space="0" w:color="000000"/>
              <w:right w:val="single" w:sz="5" w:space="0" w:color="000000"/>
            </w:tcBorders>
            <w:vAlign w:val="bottom"/>
          </w:tcPr>
          <w:p w14:paraId="613E9B75"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Гальмівна рідина DOT-4 SHELL  0.5 л</w:t>
            </w:r>
          </w:p>
        </w:tc>
        <w:tc>
          <w:tcPr>
            <w:tcW w:w="1843" w:type="dxa"/>
            <w:tcBorders>
              <w:top w:val="single" w:sz="5" w:space="0" w:color="000000"/>
              <w:left w:val="single" w:sz="5" w:space="0" w:color="000000"/>
              <w:bottom w:val="single" w:sz="5" w:space="0" w:color="000000"/>
              <w:right w:val="single" w:sz="5" w:space="0" w:color="000000"/>
            </w:tcBorders>
            <w:vAlign w:val="center"/>
          </w:tcPr>
          <w:p w14:paraId="39DEC520"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л</w:t>
            </w:r>
          </w:p>
        </w:tc>
        <w:tc>
          <w:tcPr>
            <w:tcW w:w="1418" w:type="dxa"/>
            <w:tcBorders>
              <w:top w:val="single" w:sz="5" w:space="0" w:color="000000"/>
              <w:left w:val="single" w:sz="5" w:space="0" w:color="000000"/>
              <w:bottom w:val="single" w:sz="5" w:space="0" w:color="000000"/>
              <w:right w:val="single" w:sz="5" w:space="0" w:color="000000"/>
            </w:tcBorders>
            <w:vAlign w:val="center"/>
          </w:tcPr>
          <w:p w14:paraId="323D2C80"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w:t>
            </w:r>
          </w:p>
        </w:tc>
      </w:tr>
      <w:tr w:rsidR="00C64A9D" w:rsidRPr="00C64A9D" w14:paraId="7E193552"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244E27DA"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51</w:t>
            </w:r>
          </w:p>
        </w:tc>
        <w:tc>
          <w:tcPr>
            <w:tcW w:w="5888" w:type="dxa"/>
            <w:tcBorders>
              <w:top w:val="single" w:sz="5" w:space="0" w:color="000000"/>
              <w:left w:val="single" w:sz="5" w:space="0" w:color="000000"/>
              <w:bottom w:val="single" w:sz="5" w:space="0" w:color="000000"/>
              <w:right w:val="single" w:sz="5" w:space="0" w:color="000000"/>
            </w:tcBorders>
            <w:vAlign w:val="bottom"/>
          </w:tcPr>
          <w:p w14:paraId="655B98F4"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Олива ZICSK PSF-3 1л червона</w:t>
            </w:r>
          </w:p>
        </w:tc>
        <w:tc>
          <w:tcPr>
            <w:tcW w:w="1843" w:type="dxa"/>
            <w:tcBorders>
              <w:top w:val="single" w:sz="5" w:space="0" w:color="000000"/>
              <w:left w:val="single" w:sz="5" w:space="0" w:color="000000"/>
              <w:bottom w:val="single" w:sz="5" w:space="0" w:color="000000"/>
              <w:right w:val="single" w:sz="5" w:space="0" w:color="000000"/>
            </w:tcBorders>
            <w:vAlign w:val="center"/>
          </w:tcPr>
          <w:p w14:paraId="0607C2C7"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72C8029D"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w:t>
            </w:r>
          </w:p>
        </w:tc>
      </w:tr>
      <w:tr w:rsidR="00C64A9D" w:rsidRPr="00C64A9D" w14:paraId="06E4E88F"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281F8766"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52</w:t>
            </w:r>
          </w:p>
        </w:tc>
        <w:tc>
          <w:tcPr>
            <w:tcW w:w="5888" w:type="dxa"/>
            <w:tcBorders>
              <w:top w:val="single" w:sz="5" w:space="0" w:color="000000"/>
              <w:left w:val="single" w:sz="5" w:space="0" w:color="000000"/>
              <w:bottom w:val="single" w:sz="5" w:space="0" w:color="000000"/>
              <w:right w:val="single" w:sz="5" w:space="0" w:color="000000"/>
            </w:tcBorders>
            <w:vAlign w:val="bottom"/>
          </w:tcPr>
          <w:p w14:paraId="5C9A0A3A"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Олива ZIC ATF SP-4 200л</w:t>
            </w:r>
          </w:p>
        </w:tc>
        <w:tc>
          <w:tcPr>
            <w:tcW w:w="1843" w:type="dxa"/>
            <w:tcBorders>
              <w:top w:val="single" w:sz="5" w:space="0" w:color="000000"/>
              <w:left w:val="single" w:sz="5" w:space="0" w:color="000000"/>
              <w:bottom w:val="single" w:sz="5" w:space="0" w:color="000000"/>
              <w:right w:val="single" w:sz="5" w:space="0" w:color="000000"/>
            </w:tcBorders>
            <w:vAlign w:val="center"/>
          </w:tcPr>
          <w:p w14:paraId="1C87396D"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л</w:t>
            </w:r>
          </w:p>
        </w:tc>
        <w:tc>
          <w:tcPr>
            <w:tcW w:w="1418" w:type="dxa"/>
            <w:tcBorders>
              <w:top w:val="single" w:sz="5" w:space="0" w:color="000000"/>
              <w:left w:val="single" w:sz="5" w:space="0" w:color="000000"/>
              <w:bottom w:val="single" w:sz="5" w:space="0" w:color="000000"/>
              <w:right w:val="single" w:sz="5" w:space="0" w:color="000000"/>
            </w:tcBorders>
            <w:vAlign w:val="center"/>
          </w:tcPr>
          <w:p w14:paraId="0AB2C2B9"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10</w:t>
            </w:r>
          </w:p>
        </w:tc>
      </w:tr>
      <w:tr w:rsidR="00C64A9D" w:rsidRPr="00C64A9D" w14:paraId="249C91AE"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16BA7604"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53</w:t>
            </w:r>
          </w:p>
        </w:tc>
        <w:tc>
          <w:tcPr>
            <w:tcW w:w="5888" w:type="dxa"/>
            <w:tcBorders>
              <w:top w:val="single" w:sz="5" w:space="0" w:color="000000"/>
              <w:left w:val="single" w:sz="5" w:space="0" w:color="000000"/>
              <w:bottom w:val="single" w:sz="5" w:space="0" w:color="000000"/>
              <w:right w:val="single" w:sz="5" w:space="0" w:color="000000"/>
            </w:tcBorders>
            <w:vAlign w:val="bottom"/>
          </w:tcPr>
          <w:p w14:paraId="0A4E368C"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Щітка лобового скла к-т</w:t>
            </w:r>
          </w:p>
        </w:tc>
        <w:tc>
          <w:tcPr>
            <w:tcW w:w="1843" w:type="dxa"/>
            <w:tcBorders>
              <w:top w:val="single" w:sz="5" w:space="0" w:color="000000"/>
              <w:left w:val="single" w:sz="5" w:space="0" w:color="000000"/>
              <w:bottom w:val="single" w:sz="5" w:space="0" w:color="000000"/>
              <w:right w:val="single" w:sz="5" w:space="0" w:color="000000"/>
            </w:tcBorders>
            <w:vAlign w:val="center"/>
          </w:tcPr>
          <w:p w14:paraId="758F4A16"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151A14CC"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w:t>
            </w:r>
          </w:p>
        </w:tc>
      </w:tr>
      <w:tr w:rsidR="00C64A9D" w:rsidRPr="00C64A9D" w14:paraId="5C69B6C4"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258D8333"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54</w:t>
            </w:r>
          </w:p>
        </w:tc>
        <w:tc>
          <w:tcPr>
            <w:tcW w:w="5888" w:type="dxa"/>
            <w:tcBorders>
              <w:top w:val="single" w:sz="5" w:space="0" w:color="000000"/>
              <w:left w:val="single" w:sz="5" w:space="0" w:color="000000"/>
              <w:bottom w:val="single" w:sz="5" w:space="0" w:color="000000"/>
              <w:right w:val="single" w:sz="5" w:space="0" w:color="000000"/>
            </w:tcBorders>
            <w:vAlign w:val="bottom"/>
          </w:tcPr>
          <w:p w14:paraId="40EEFDD7"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Гальмівні колодки передні</w:t>
            </w:r>
          </w:p>
        </w:tc>
        <w:tc>
          <w:tcPr>
            <w:tcW w:w="1843" w:type="dxa"/>
            <w:tcBorders>
              <w:top w:val="single" w:sz="5" w:space="0" w:color="000000"/>
              <w:left w:val="single" w:sz="5" w:space="0" w:color="000000"/>
              <w:bottom w:val="single" w:sz="5" w:space="0" w:color="000000"/>
              <w:right w:val="single" w:sz="5" w:space="0" w:color="000000"/>
            </w:tcBorders>
            <w:vAlign w:val="center"/>
          </w:tcPr>
          <w:p w14:paraId="2B8CF16E"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компл</w:t>
            </w:r>
          </w:p>
        </w:tc>
        <w:tc>
          <w:tcPr>
            <w:tcW w:w="1418" w:type="dxa"/>
            <w:tcBorders>
              <w:top w:val="single" w:sz="5" w:space="0" w:color="000000"/>
              <w:left w:val="single" w:sz="5" w:space="0" w:color="000000"/>
              <w:bottom w:val="single" w:sz="5" w:space="0" w:color="000000"/>
              <w:right w:val="single" w:sz="5" w:space="0" w:color="000000"/>
            </w:tcBorders>
            <w:vAlign w:val="center"/>
          </w:tcPr>
          <w:p w14:paraId="5916D802"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w:t>
            </w:r>
          </w:p>
        </w:tc>
      </w:tr>
      <w:tr w:rsidR="00C64A9D" w:rsidRPr="00C64A9D" w14:paraId="6C2AA805"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5E956893"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55</w:t>
            </w:r>
          </w:p>
        </w:tc>
        <w:tc>
          <w:tcPr>
            <w:tcW w:w="5888" w:type="dxa"/>
            <w:tcBorders>
              <w:top w:val="single" w:sz="5" w:space="0" w:color="000000"/>
              <w:left w:val="single" w:sz="5" w:space="0" w:color="000000"/>
              <w:bottom w:val="single" w:sz="5" w:space="0" w:color="000000"/>
              <w:right w:val="single" w:sz="5" w:space="0" w:color="000000"/>
            </w:tcBorders>
            <w:vAlign w:val="bottom"/>
          </w:tcPr>
          <w:p w14:paraId="24D9B468"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Напрямна супорта переднього / верх. /</w:t>
            </w:r>
          </w:p>
        </w:tc>
        <w:tc>
          <w:tcPr>
            <w:tcW w:w="1843" w:type="dxa"/>
            <w:tcBorders>
              <w:top w:val="single" w:sz="5" w:space="0" w:color="000000"/>
              <w:left w:val="single" w:sz="5" w:space="0" w:color="000000"/>
              <w:bottom w:val="single" w:sz="5" w:space="0" w:color="000000"/>
              <w:right w:val="single" w:sz="5" w:space="0" w:color="000000"/>
            </w:tcBorders>
            <w:vAlign w:val="center"/>
          </w:tcPr>
          <w:p w14:paraId="4EEACDED"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20EAD644"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2</w:t>
            </w:r>
          </w:p>
        </w:tc>
      </w:tr>
      <w:tr w:rsidR="00C64A9D" w:rsidRPr="00C64A9D" w14:paraId="485A444B"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3B7CC64C"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56</w:t>
            </w:r>
          </w:p>
        </w:tc>
        <w:tc>
          <w:tcPr>
            <w:tcW w:w="5888" w:type="dxa"/>
            <w:tcBorders>
              <w:top w:val="single" w:sz="5" w:space="0" w:color="000000"/>
              <w:left w:val="single" w:sz="5" w:space="0" w:color="000000"/>
              <w:bottom w:val="single" w:sz="5" w:space="0" w:color="000000"/>
              <w:right w:val="single" w:sz="5" w:space="0" w:color="000000"/>
            </w:tcBorders>
            <w:vAlign w:val="bottom"/>
          </w:tcPr>
          <w:p w14:paraId="3CD01C77"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Напрямна супорта переднього / ниж. /</w:t>
            </w:r>
          </w:p>
        </w:tc>
        <w:tc>
          <w:tcPr>
            <w:tcW w:w="1843" w:type="dxa"/>
            <w:tcBorders>
              <w:top w:val="single" w:sz="5" w:space="0" w:color="000000"/>
              <w:left w:val="single" w:sz="5" w:space="0" w:color="000000"/>
              <w:bottom w:val="single" w:sz="5" w:space="0" w:color="000000"/>
              <w:right w:val="single" w:sz="5" w:space="0" w:color="000000"/>
            </w:tcBorders>
            <w:vAlign w:val="center"/>
          </w:tcPr>
          <w:p w14:paraId="16E0C651"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4824D709"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2</w:t>
            </w:r>
          </w:p>
        </w:tc>
      </w:tr>
      <w:tr w:rsidR="00C64A9D" w:rsidRPr="00C64A9D" w14:paraId="5106982F"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49FACAC9"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57</w:t>
            </w:r>
          </w:p>
        </w:tc>
        <w:tc>
          <w:tcPr>
            <w:tcW w:w="5888" w:type="dxa"/>
            <w:tcBorders>
              <w:top w:val="single" w:sz="5" w:space="0" w:color="000000"/>
              <w:left w:val="single" w:sz="5" w:space="0" w:color="000000"/>
              <w:bottom w:val="single" w:sz="5" w:space="0" w:color="000000"/>
              <w:right w:val="single" w:sz="5" w:space="0" w:color="000000"/>
            </w:tcBorders>
            <w:vAlign w:val="bottom"/>
          </w:tcPr>
          <w:p w14:paraId="35425D2F"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Втулка напрямної супорта переднього</w:t>
            </w:r>
          </w:p>
        </w:tc>
        <w:tc>
          <w:tcPr>
            <w:tcW w:w="1843" w:type="dxa"/>
            <w:tcBorders>
              <w:top w:val="single" w:sz="5" w:space="0" w:color="000000"/>
              <w:left w:val="single" w:sz="5" w:space="0" w:color="000000"/>
              <w:bottom w:val="single" w:sz="5" w:space="0" w:color="000000"/>
              <w:right w:val="single" w:sz="5" w:space="0" w:color="000000"/>
            </w:tcBorders>
            <w:vAlign w:val="center"/>
          </w:tcPr>
          <w:p w14:paraId="4DFD9796"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14AD2239"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4</w:t>
            </w:r>
          </w:p>
        </w:tc>
      </w:tr>
      <w:tr w:rsidR="00C64A9D" w:rsidRPr="00C64A9D" w14:paraId="172B5C85"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050914C0"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58</w:t>
            </w:r>
          </w:p>
        </w:tc>
        <w:tc>
          <w:tcPr>
            <w:tcW w:w="5888" w:type="dxa"/>
            <w:tcBorders>
              <w:top w:val="single" w:sz="5" w:space="0" w:color="000000"/>
              <w:left w:val="single" w:sz="5" w:space="0" w:color="000000"/>
              <w:bottom w:val="single" w:sz="5" w:space="0" w:color="000000"/>
              <w:right w:val="single" w:sz="5" w:space="0" w:color="000000"/>
            </w:tcBorders>
            <w:vAlign w:val="bottom"/>
          </w:tcPr>
          <w:p w14:paraId="486DBCC7"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Диск гальмівний передній</w:t>
            </w:r>
          </w:p>
        </w:tc>
        <w:tc>
          <w:tcPr>
            <w:tcW w:w="1843" w:type="dxa"/>
            <w:tcBorders>
              <w:top w:val="single" w:sz="5" w:space="0" w:color="000000"/>
              <w:left w:val="single" w:sz="5" w:space="0" w:color="000000"/>
              <w:bottom w:val="single" w:sz="5" w:space="0" w:color="000000"/>
              <w:right w:val="single" w:sz="5" w:space="0" w:color="000000"/>
            </w:tcBorders>
            <w:vAlign w:val="center"/>
          </w:tcPr>
          <w:p w14:paraId="34EFEC85"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73517611"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2</w:t>
            </w:r>
          </w:p>
        </w:tc>
      </w:tr>
      <w:tr w:rsidR="00C64A9D" w:rsidRPr="00C64A9D" w14:paraId="3982D5A2"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758914FB"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59</w:t>
            </w:r>
          </w:p>
        </w:tc>
        <w:tc>
          <w:tcPr>
            <w:tcW w:w="5888" w:type="dxa"/>
            <w:tcBorders>
              <w:top w:val="single" w:sz="5" w:space="0" w:color="000000"/>
              <w:left w:val="single" w:sz="5" w:space="0" w:color="000000"/>
              <w:bottom w:val="single" w:sz="5" w:space="0" w:color="000000"/>
              <w:right w:val="single" w:sz="5" w:space="0" w:color="000000"/>
            </w:tcBorders>
            <w:vAlign w:val="bottom"/>
          </w:tcPr>
          <w:p w14:paraId="26F6EA01"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Колодки гальмові задні</w:t>
            </w:r>
          </w:p>
        </w:tc>
        <w:tc>
          <w:tcPr>
            <w:tcW w:w="1843" w:type="dxa"/>
            <w:tcBorders>
              <w:top w:val="single" w:sz="5" w:space="0" w:color="000000"/>
              <w:left w:val="single" w:sz="5" w:space="0" w:color="000000"/>
              <w:bottom w:val="single" w:sz="5" w:space="0" w:color="000000"/>
              <w:right w:val="single" w:sz="5" w:space="0" w:color="000000"/>
            </w:tcBorders>
            <w:vAlign w:val="center"/>
          </w:tcPr>
          <w:p w14:paraId="697BF5E9"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5395EBC5"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w:t>
            </w:r>
          </w:p>
        </w:tc>
      </w:tr>
      <w:tr w:rsidR="00C64A9D" w:rsidRPr="00C64A9D" w14:paraId="0C060A2D"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6B4A855C"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60</w:t>
            </w:r>
          </w:p>
        </w:tc>
        <w:tc>
          <w:tcPr>
            <w:tcW w:w="5888" w:type="dxa"/>
            <w:tcBorders>
              <w:top w:val="single" w:sz="5" w:space="0" w:color="000000"/>
              <w:left w:val="single" w:sz="5" w:space="0" w:color="000000"/>
              <w:bottom w:val="single" w:sz="5" w:space="0" w:color="000000"/>
              <w:right w:val="single" w:sz="5" w:space="0" w:color="000000"/>
            </w:tcBorders>
            <w:vAlign w:val="bottom"/>
          </w:tcPr>
          <w:p w14:paraId="24EB0EA3"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Диск гальмівний задній</w:t>
            </w:r>
          </w:p>
        </w:tc>
        <w:tc>
          <w:tcPr>
            <w:tcW w:w="1843" w:type="dxa"/>
            <w:tcBorders>
              <w:top w:val="single" w:sz="5" w:space="0" w:color="000000"/>
              <w:left w:val="single" w:sz="5" w:space="0" w:color="000000"/>
              <w:bottom w:val="single" w:sz="5" w:space="0" w:color="000000"/>
              <w:right w:val="single" w:sz="5" w:space="0" w:color="000000"/>
            </w:tcBorders>
            <w:vAlign w:val="center"/>
          </w:tcPr>
          <w:p w14:paraId="689D5290"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767545DC"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2</w:t>
            </w:r>
          </w:p>
        </w:tc>
      </w:tr>
      <w:tr w:rsidR="00C64A9D" w:rsidRPr="00C64A9D" w14:paraId="3D9E67D7"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5EC1208F"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61</w:t>
            </w:r>
          </w:p>
        </w:tc>
        <w:tc>
          <w:tcPr>
            <w:tcW w:w="5888" w:type="dxa"/>
            <w:tcBorders>
              <w:top w:val="single" w:sz="5" w:space="0" w:color="000000"/>
              <w:left w:val="single" w:sz="5" w:space="0" w:color="000000"/>
              <w:bottom w:val="single" w:sz="5" w:space="0" w:color="000000"/>
              <w:right w:val="single" w:sz="5" w:space="0" w:color="000000"/>
            </w:tcBorders>
            <w:vAlign w:val="bottom"/>
          </w:tcPr>
          <w:p w14:paraId="320B0157"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Мастило SLIPKOTE 211 10 грам</w:t>
            </w:r>
          </w:p>
        </w:tc>
        <w:tc>
          <w:tcPr>
            <w:tcW w:w="1843" w:type="dxa"/>
            <w:tcBorders>
              <w:top w:val="single" w:sz="5" w:space="0" w:color="000000"/>
              <w:left w:val="single" w:sz="5" w:space="0" w:color="000000"/>
              <w:bottom w:val="single" w:sz="5" w:space="0" w:color="000000"/>
              <w:right w:val="single" w:sz="5" w:space="0" w:color="000000"/>
            </w:tcBorders>
            <w:vAlign w:val="center"/>
          </w:tcPr>
          <w:p w14:paraId="6B3F35F4"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7305B930"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2</w:t>
            </w:r>
          </w:p>
        </w:tc>
      </w:tr>
      <w:tr w:rsidR="00C64A9D" w:rsidRPr="00C64A9D" w14:paraId="32963CEB"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01027143"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62</w:t>
            </w:r>
          </w:p>
        </w:tc>
        <w:tc>
          <w:tcPr>
            <w:tcW w:w="5888" w:type="dxa"/>
            <w:tcBorders>
              <w:top w:val="single" w:sz="5" w:space="0" w:color="000000"/>
              <w:left w:val="single" w:sz="5" w:space="0" w:color="000000"/>
              <w:bottom w:val="single" w:sz="5" w:space="0" w:color="000000"/>
              <w:right w:val="single" w:sz="5" w:space="0" w:color="000000"/>
            </w:tcBorders>
            <w:vAlign w:val="bottom"/>
          </w:tcPr>
          <w:p w14:paraId="55BFB5C2"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Очисник Meguin Bremsenreiniger 500 мл</w:t>
            </w:r>
          </w:p>
        </w:tc>
        <w:tc>
          <w:tcPr>
            <w:tcW w:w="1843" w:type="dxa"/>
            <w:tcBorders>
              <w:top w:val="single" w:sz="5" w:space="0" w:color="000000"/>
              <w:left w:val="single" w:sz="5" w:space="0" w:color="000000"/>
              <w:bottom w:val="single" w:sz="5" w:space="0" w:color="000000"/>
              <w:right w:val="single" w:sz="5" w:space="0" w:color="000000"/>
            </w:tcBorders>
            <w:vAlign w:val="center"/>
          </w:tcPr>
          <w:p w14:paraId="36ACC9F1"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1DCBE829"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5</w:t>
            </w:r>
          </w:p>
        </w:tc>
      </w:tr>
      <w:tr w:rsidR="00C64A9D" w:rsidRPr="00C64A9D" w14:paraId="51E1444F"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48ABDCE9"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63</w:t>
            </w:r>
          </w:p>
        </w:tc>
        <w:tc>
          <w:tcPr>
            <w:tcW w:w="5888" w:type="dxa"/>
            <w:tcBorders>
              <w:top w:val="single" w:sz="5" w:space="0" w:color="000000"/>
              <w:left w:val="single" w:sz="5" w:space="0" w:color="000000"/>
              <w:bottom w:val="single" w:sz="5" w:space="0" w:color="000000"/>
              <w:right w:val="single" w:sz="5" w:space="0" w:color="000000"/>
            </w:tcBorders>
            <w:vAlign w:val="bottom"/>
          </w:tcPr>
          <w:p w14:paraId="0446B2CF"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Спрей універсальний 400 ml</w:t>
            </w:r>
          </w:p>
        </w:tc>
        <w:tc>
          <w:tcPr>
            <w:tcW w:w="1843" w:type="dxa"/>
            <w:tcBorders>
              <w:top w:val="single" w:sz="5" w:space="0" w:color="000000"/>
              <w:left w:val="single" w:sz="5" w:space="0" w:color="000000"/>
              <w:bottom w:val="single" w:sz="5" w:space="0" w:color="000000"/>
              <w:right w:val="single" w:sz="5" w:space="0" w:color="000000"/>
            </w:tcBorders>
            <w:vAlign w:val="center"/>
          </w:tcPr>
          <w:p w14:paraId="274672B6"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54AB7CD8"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2</w:t>
            </w:r>
          </w:p>
        </w:tc>
      </w:tr>
      <w:tr w:rsidR="00C64A9D" w:rsidRPr="00C64A9D" w14:paraId="15C43638"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4A065C5F"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64</w:t>
            </w:r>
          </w:p>
        </w:tc>
        <w:tc>
          <w:tcPr>
            <w:tcW w:w="5888" w:type="dxa"/>
            <w:tcBorders>
              <w:top w:val="single" w:sz="5" w:space="0" w:color="000000"/>
              <w:left w:val="single" w:sz="5" w:space="0" w:color="000000"/>
              <w:bottom w:val="single" w:sz="5" w:space="0" w:color="000000"/>
              <w:right w:val="single" w:sz="5" w:space="0" w:color="000000"/>
            </w:tcBorders>
            <w:vAlign w:val="bottom"/>
          </w:tcPr>
          <w:p w14:paraId="711281E6"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Очисник кондиціонера 100 мл</w:t>
            </w:r>
          </w:p>
        </w:tc>
        <w:tc>
          <w:tcPr>
            <w:tcW w:w="1843" w:type="dxa"/>
            <w:tcBorders>
              <w:top w:val="single" w:sz="5" w:space="0" w:color="000000"/>
              <w:left w:val="single" w:sz="5" w:space="0" w:color="000000"/>
              <w:bottom w:val="single" w:sz="5" w:space="0" w:color="000000"/>
              <w:right w:val="single" w:sz="5" w:space="0" w:color="000000"/>
            </w:tcBorders>
            <w:vAlign w:val="center"/>
          </w:tcPr>
          <w:p w14:paraId="6E0E4924"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3518DC32"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w:t>
            </w:r>
          </w:p>
        </w:tc>
      </w:tr>
      <w:tr w:rsidR="00C64A9D" w:rsidRPr="00C64A9D" w14:paraId="162D8F26"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2360C3D5"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lastRenderedPageBreak/>
              <w:t>65</w:t>
            </w:r>
          </w:p>
        </w:tc>
        <w:tc>
          <w:tcPr>
            <w:tcW w:w="5888" w:type="dxa"/>
            <w:tcBorders>
              <w:top w:val="single" w:sz="5" w:space="0" w:color="000000"/>
              <w:left w:val="single" w:sz="5" w:space="0" w:color="000000"/>
              <w:bottom w:val="single" w:sz="5" w:space="0" w:color="000000"/>
              <w:right w:val="single" w:sz="5" w:space="0" w:color="000000"/>
            </w:tcBorders>
            <w:vAlign w:val="bottom"/>
          </w:tcPr>
          <w:p w14:paraId="524592C7"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Хладон 1234А 5 кг</w:t>
            </w:r>
          </w:p>
        </w:tc>
        <w:tc>
          <w:tcPr>
            <w:tcW w:w="1843" w:type="dxa"/>
            <w:tcBorders>
              <w:top w:val="single" w:sz="5" w:space="0" w:color="000000"/>
              <w:left w:val="single" w:sz="5" w:space="0" w:color="000000"/>
              <w:bottom w:val="single" w:sz="5" w:space="0" w:color="000000"/>
              <w:right w:val="single" w:sz="5" w:space="0" w:color="000000"/>
            </w:tcBorders>
            <w:vAlign w:val="center"/>
          </w:tcPr>
          <w:p w14:paraId="521CB24F"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кг</w:t>
            </w:r>
          </w:p>
        </w:tc>
        <w:tc>
          <w:tcPr>
            <w:tcW w:w="1418" w:type="dxa"/>
            <w:tcBorders>
              <w:top w:val="single" w:sz="5" w:space="0" w:color="000000"/>
              <w:left w:val="single" w:sz="5" w:space="0" w:color="000000"/>
              <w:bottom w:val="single" w:sz="5" w:space="0" w:color="000000"/>
              <w:right w:val="single" w:sz="5" w:space="0" w:color="000000"/>
            </w:tcBorders>
            <w:vAlign w:val="center"/>
          </w:tcPr>
          <w:p w14:paraId="31F16E9F"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0,5</w:t>
            </w:r>
          </w:p>
        </w:tc>
      </w:tr>
      <w:tr w:rsidR="00C64A9D" w:rsidRPr="00C64A9D" w14:paraId="01602945"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6CD95FEC"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66</w:t>
            </w:r>
          </w:p>
        </w:tc>
        <w:tc>
          <w:tcPr>
            <w:tcW w:w="5888" w:type="dxa"/>
            <w:tcBorders>
              <w:top w:val="single" w:sz="5" w:space="0" w:color="000000"/>
              <w:left w:val="single" w:sz="5" w:space="0" w:color="000000"/>
              <w:bottom w:val="single" w:sz="5" w:space="0" w:color="000000"/>
              <w:right w:val="single" w:sz="5" w:space="0" w:color="000000"/>
            </w:tcBorders>
            <w:vAlign w:val="bottom"/>
          </w:tcPr>
          <w:p w14:paraId="6A41C6A2"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Олива PAG 100 1л</w:t>
            </w:r>
          </w:p>
        </w:tc>
        <w:tc>
          <w:tcPr>
            <w:tcW w:w="1843" w:type="dxa"/>
            <w:tcBorders>
              <w:top w:val="single" w:sz="5" w:space="0" w:color="000000"/>
              <w:left w:val="single" w:sz="5" w:space="0" w:color="000000"/>
              <w:bottom w:val="single" w:sz="5" w:space="0" w:color="000000"/>
              <w:right w:val="single" w:sz="5" w:space="0" w:color="000000"/>
            </w:tcBorders>
            <w:vAlign w:val="center"/>
          </w:tcPr>
          <w:p w14:paraId="786E3640"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мл</w:t>
            </w:r>
          </w:p>
        </w:tc>
        <w:tc>
          <w:tcPr>
            <w:tcW w:w="1418" w:type="dxa"/>
            <w:tcBorders>
              <w:top w:val="single" w:sz="5" w:space="0" w:color="000000"/>
              <w:left w:val="single" w:sz="5" w:space="0" w:color="000000"/>
              <w:bottom w:val="single" w:sz="5" w:space="0" w:color="000000"/>
              <w:right w:val="single" w:sz="5" w:space="0" w:color="000000"/>
            </w:tcBorders>
            <w:vAlign w:val="center"/>
          </w:tcPr>
          <w:p w14:paraId="372429B0"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20</w:t>
            </w:r>
          </w:p>
        </w:tc>
      </w:tr>
      <w:tr w:rsidR="00C64A9D" w:rsidRPr="00C64A9D" w14:paraId="2C367769"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611BF7DC"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67</w:t>
            </w:r>
          </w:p>
        </w:tc>
        <w:tc>
          <w:tcPr>
            <w:tcW w:w="5888" w:type="dxa"/>
            <w:tcBorders>
              <w:top w:val="single" w:sz="5" w:space="0" w:color="000000"/>
              <w:left w:val="single" w:sz="5" w:space="0" w:color="000000"/>
              <w:bottom w:val="single" w:sz="5" w:space="0" w:color="000000"/>
              <w:right w:val="single" w:sz="5" w:space="0" w:color="000000"/>
            </w:tcBorders>
            <w:vAlign w:val="bottom"/>
          </w:tcPr>
          <w:p w14:paraId="09008AD1"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Супорт гальмівний задній правий</w:t>
            </w:r>
          </w:p>
        </w:tc>
        <w:tc>
          <w:tcPr>
            <w:tcW w:w="1843" w:type="dxa"/>
            <w:tcBorders>
              <w:top w:val="single" w:sz="5" w:space="0" w:color="000000"/>
              <w:left w:val="single" w:sz="5" w:space="0" w:color="000000"/>
              <w:bottom w:val="single" w:sz="5" w:space="0" w:color="000000"/>
              <w:right w:val="single" w:sz="5" w:space="0" w:color="000000"/>
            </w:tcBorders>
            <w:vAlign w:val="center"/>
          </w:tcPr>
          <w:p w14:paraId="74DA3556"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723D1408"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w:t>
            </w:r>
          </w:p>
        </w:tc>
      </w:tr>
      <w:tr w:rsidR="00C64A9D" w:rsidRPr="00C64A9D" w14:paraId="0482ACED"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408FBE67"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68</w:t>
            </w:r>
          </w:p>
        </w:tc>
        <w:tc>
          <w:tcPr>
            <w:tcW w:w="5888" w:type="dxa"/>
            <w:tcBorders>
              <w:top w:val="single" w:sz="5" w:space="0" w:color="000000"/>
              <w:left w:val="single" w:sz="5" w:space="0" w:color="000000"/>
              <w:bottom w:val="single" w:sz="5" w:space="0" w:color="000000"/>
              <w:right w:val="single" w:sz="5" w:space="0" w:color="000000"/>
            </w:tcBorders>
            <w:vAlign w:val="bottom"/>
          </w:tcPr>
          <w:p w14:paraId="6588454A"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Супорт гальмівний задній лівий</w:t>
            </w:r>
          </w:p>
        </w:tc>
        <w:tc>
          <w:tcPr>
            <w:tcW w:w="1843" w:type="dxa"/>
            <w:tcBorders>
              <w:top w:val="single" w:sz="5" w:space="0" w:color="000000"/>
              <w:left w:val="single" w:sz="5" w:space="0" w:color="000000"/>
              <w:bottom w:val="single" w:sz="5" w:space="0" w:color="000000"/>
              <w:right w:val="single" w:sz="5" w:space="0" w:color="000000"/>
            </w:tcBorders>
            <w:vAlign w:val="center"/>
          </w:tcPr>
          <w:p w14:paraId="37D719D9"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52077E3C"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w:t>
            </w:r>
          </w:p>
        </w:tc>
      </w:tr>
      <w:tr w:rsidR="00C64A9D" w:rsidRPr="00C64A9D" w14:paraId="2F52E9D2"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2430AD82"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69</w:t>
            </w:r>
          </w:p>
        </w:tc>
        <w:tc>
          <w:tcPr>
            <w:tcW w:w="5888" w:type="dxa"/>
            <w:tcBorders>
              <w:top w:val="single" w:sz="5" w:space="0" w:color="000000"/>
              <w:left w:val="single" w:sz="5" w:space="0" w:color="000000"/>
              <w:bottom w:val="single" w:sz="5" w:space="0" w:color="000000"/>
              <w:right w:val="single" w:sz="5" w:space="0" w:color="000000"/>
            </w:tcBorders>
            <w:vAlign w:val="bottom"/>
          </w:tcPr>
          <w:p w14:paraId="7A7D0A8C"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Колодки гальмові ручного гальма</w:t>
            </w:r>
          </w:p>
        </w:tc>
        <w:tc>
          <w:tcPr>
            <w:tcW w:w="1843" w:type="dxa"/>
            <w:tcBorders>
              <w:top w:val="single" w:sz="5" w:space="0" w:color="000000"/>
              <w:left w:val="single" w:sz="5" w:space="0" w:color="000000"/>
              <w:bottom w:val="single" w:sz="5" w:space="0" w:color="000000"/>
              <w:right w:val="single" w:sz="5" w:space="0" w:color="000000"/>
            </w:tcBorders>
            <w:vAlign w:val="center"/>
          </w:tcPr>
          <w:p w14:paraId="2A0A9126"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726F350B"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w:t>
            </w:r>
          </w:p>
        </w:tc>
      </w:tr>
      <w:tr w:rsidR="00C64A9D" w:rsidRPr="00C64A9D" w14:paraId="19CC47B0"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1AE0FCD3"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70</w:t>
            </w:r>
          </w:p>
        </w:tc>
        <w:tc>
          <w:tcPr>
            <w:tcW w:w="5888" w:type="dxa"/>
            <w:tcBorders>
              <w:top w:val="single" w:sz="5" w:space="0" w:color="000000"/>
              <w:left w:val="single" w:sz="5" w:space="0" w:color="000000"/>
              <w:bottom w:val="single" w:sz="5" w:space="0" w:color="000000"/>
              <w:right w:val="single" w:sz="5" w:space="0" w:color="000000"/>
            </w:tcBorders>
            <w:vAlign w:val="bottom"/>
          </w:tcPr>
          <w:p w14:paraId="444FF4D5"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Фара права</w:t>
            </w:r>
          </w:p>
        </w:tc>
        <w:tc>
          <w:tcPr>
            <w:tcW w:w="1843" w:type="dxa"/>
            <w:tcBorders>
              <w:top w:val="single" w:sz="5" w:space="0" w:color="000000"/>
              <w:left w:val="single" w:sz="5" w:space="0" w:color="000000"/>
              <w:bottom w:val="single" w:sz="5" w:space="0" w:color="000000"/>
              <w:right w:val="single" w:sz="5" w:space="0" w:color="000000"/>
            </w:tcBorders>
            <w:vAlign w:val="center"/>
          </w:tcPr>
          <w:p w14:paraId="4A706279"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547EA6A7"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w:t>
            </w:r>
          </w:p>
        </w:tc>
      </w:tr>
      <w:tr w:rsidR="00C64A9D" w:rsidRPr="00C64A9D" w14:paraId="561E4BEB"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4CE6D772"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71</w:t>
            </w:r>
          </w:p>
        </w:tc>
        <w:tc>
          <w:tcPr>
            <w:tcW w:w="5888" w:type="dxa"/>
            <w:tcBorders>
              <w:top w:val="single" w:sz="5" w:space="0" w:color="000000"/>
              <w:left w:val="single" w:sz="5" w:space="0" w:color="000000"/>
              <w:bottom w:val="single" w:sz="5" w:space="0" w:color="000000"/>
              <w:right w:val="single" w:sz="5" w:space="0" w:color="000000"/>
            </w:tcBorders>
            <w:vAlign w:val="bottom"/>
          </w:tcPr>
          <w:p w14:paraId="4EE40635"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Фара ліва</w:t>
            </w:r>
          </w:p>
        </w:tc>
        <w:tc>
          <w:tcPr>
            <w:tcW w:w="1843" w:type="dxa"/>
            <w:tcBorders>
              <w:top w:val="single" w:sz="5" w:space="0" w:color="000000"/>
              <w:left w:val="single" w:sz="5" w:space="0" w:color="000000"/>
              <w:bottom w:val="single" w:sz="5" w:space="0" w:color="000000"/>
              <w:right w:val="single" w:sz="5" w:space="0" w:color="000000"/>
            </w:tcBorders>
            <w:vAlign w:val="center"/>
          </w:tcPr>
          <w:p w14:paraId="1CCEF845"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4B1740D0"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w:t>
            </w:r>
          </w:p>
        </w:tc>
      </w:tr>
      <w:tr w:rsidR="00C64A9D" w:rsidRPr="00C64A9D" w14:paraId="401C9639"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635366D6"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72</w:t>
            </w:r>
          </w:p>
        </w:tc>
        <w:tc>
          <w:tcPr>
            <w:tcW w:w="5888" w:type="dxa"/>
            <w:tcBorders>
              <w:top w:val="single" w:sz="5" w:space="0" w:color="000000"/>
              <w:left w:val="single" w:sz="5" w:space="0" w:color="000000"/>
              <w:bottom w:val="single" w:sz="5" w:space="0" w:color="000000"/>
              <w:right w:val="single" w:sz="5" w:space="0" w:color="000000"/>
            </w:tcBorders>
            <w:vAlign w:val="bottom"/>
          </w:tcPr>
          <w:p w14:paraId="119D123C"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Акумуляторна батарея 68 А</w:t>
            </w:r>
          </w:p>
        </w:tc>
        <w:tc>
          <w:tcPr>
            <w:tcW w:w="1843" w:type="dxa"/>
            <w:tcBorders>
              <w:top w:val="single" w:sz="5" w:space="0" w:color="000000"/>
              <w:left w:val="single" w:sz="5" w:space="0" w:color="000000"/>
              <w:bottom w:val="single" w:sz="5" w:space="0" w:color="000000"/>
              <w:right w:val="single" w:sz="5" w:space="0" w:color="000000"/>
            </w:tcBorders>
            <w:vAlign w:val="center"/>
          </w:tcPr>
          <w:p w14:paraId="51D15040"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660099E3"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w:t>
            </w:r>
          </w:p>
        </w:tc>
      </w:tr>
      <w:tr w:rsidR="00C64A9D" w:rsidRPr="00C64A9D" w14:paraId="138F865D"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23BBCCBE"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73</w:t>
            </w:r>
          </w:p>
        </w:tc>
        <w:tc>
          <w:tcPr>
            <w:tcW w:w="5888" w:type="dxa"/>
            <w:tcBorders>
              <w:top w:val="single" w:sz="5" w:space="0" w:color="000000"/>
              <w:left w:val="single" w:sz="5" w:space="0" w:color="000000"/>
              <w:bottom w:val="single" w:sz="5" w:space="0" w:color="000000"/>
              <w:right w:val="single" w:sz="5" w:space="0" w:color="000000"/>
            </w:tcBorders>
            <w:vAlign w:val="bottom"/>
          </w:tcPr>
          <w:p w14:paraId="76AA6C29"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Тягарці самоклеючі (низькі) (60гр)</w:t>
            </w:r>
          </w:p>
        </w:tc>
        <w:tc>
          <w:tcPr>
            <w:tcW w:w="1843" w:type="dxa"/>
            <w:tcBorders>
              <w:top w:val="single" w:sz="5" w:space="0" w:color="000000"/>
              <w:left w:val="single" w:sz="5" w:space="0" w:color="000000"/>
              <w:bottom w:val="single" w:sz="5" w:space="0" w:color="000000"/>
              <w:right w:val="single" w:sz="5" w:space="0" w:color="000000"/>
            </w:tcBorders>
            <w:vAlign w:val="center"/>
          </w:tcPr>
          <w:p w14:paraId="03046A9E"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5B7ADD7A"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4</w:t>
            </w:r>
          </w:p>
        </w:tc>
      </w:tr>
      <w:tr w:rsidR="00C64A9D" w:rsidRPr="00C64A9D" w14:paraId="26956B5C" w14:textId="77777777" w:rsidTr="00061425">
        <w:trPr>
          <w:trHeight w:val="60"/>
        </w:trPr>
        <w:tc>
          <w:tcPr>
            <w:tcW w:w="485" w:type="dxa"/>
            <w:tcBorders>
              <w:top w:val="single" w:sz="5" w:space="0" w:color="000000"/>
              <w:left w:val="single" w:sz="5" w:space="0" w:color="000000"/>
              <w:bottom w:val="single" w:sz="5" w:space="0" w:color="000000"/>
              <w:right w:val="single" w:sz="5" w:space="0" w:color="000000"/>
            </w:tcBorders>
            <w:vAlign w:val="center"/>
          </w:tcPr>
          <w:p w14:paraId="04225DA1"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kern w:val="2"/>
                <w:sz w:val="24"/>
                <w:szCs w:val="24"/>
                <w:lang w:val="en-US" w:eastAsia="zh-CN"/>
              </w:rPr>
              <w:t>74</w:t>
            </w:r>
          </w:p>
        </w:tc>
        <w:tc>
          <w:tcPr>
            <w:tcW w:w="5888" w:type="dxa"/>
            <w:tcBorders>
              <w:top w:val="single" w:sz="5" w:space="0" w:color="000000"/>
              <w:left w:val="single" w:sz="5" w:space="0" w:color="000000"/>
              <w:bottom w:val="single" w:sz="5" w:space="0" w:color="000000"/>
              <w:right w:val="single" w:sz="5" w:space="0" w:color="000000"/>
            </w:tcBorders>
            <w:vAlign w:val="bottom"/>
          </w:tcPr>
          <w:p w14:paraId="356E93AD" w14:textId="77777777" w:rsidR="00C64A9D" w:rsidRPr="00C64A9D" w:rsidRDefault="00C64A9D" w:rsidP="00C64A9D">
            <w:pPr>
              <w:suppressAutoHyphens/>
              <w:spacing w:after="0" w:line="240" w:lineRule="auto"/>
              <w:rPr>
                <w:rFonts w:ascii="Times New Roman" w:hAnsi="Times New Roman" w:cs="Times New Roman"/>
                <w:sz w:val="24"/>
                <w:szCs w:val="24"/>
                <w:lang w:eastAsia="zh-CN"/>
              </w:rPr>
            </w:pPr>
            <w:r w:rsidRPr="00C64A9D">
              <w:rPr>
                <w:rFonts w:ascii="Times New Roman" w:hAnsi="Times New Roman" w:cs="Times New Roman"/>
                <w:sz w:val="24"/>
                <w:szCs w:val="24"/>
                <w:lang w:eastAsia="uk-UA"/>
              </w:rPr>
              <w:t>Молдинг лобового скла / нижній /</w:t>
            </w:r>
          </w:p>
        </w:tc>
        <w:tc>
          <w:tcPr>
            <w:tcW w:w="1843" w:type="dxa"/>
            <w:tcBorders>
              <w:top w:val="single" w:sz="5" w:space="0" w:color="000000"/>
              <w:left w:val="single" w:sz="5" w:space="0" w:color="000000"/>
              <w:bottom w:val="single" w:sz="5" w:space="0" w:color="000000"/>
              <w:right w:val="single" w:sz="5" w:space="0" w:color="000000"/>
            </w:tcBorders>
            <w:vAlign w:val="center"/>
          </w:tcPr>
          <w:p w14:paraId="6E241170"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шт</w:t>
            </w:r>
          </w:p>
        </w:tc>
        <w:tc>
          <w:tcPr>
            <w:tcW w:w="1418" w:type="dxa"/>
            <w:tcBorders>
              <w:top w:val="single" w:sz="5" w:space="0" w:color="000000"/>
              <w:left w:val="single" w:sz="5" w:space="0" w:color="000000"/>
              <w:bottom w:val="single" w:sz="5" w:space="0" w:color="000000"/>
              <w:right w:val="single" w:sz="5" w:space="0" w:color="000000"/>
            </w:tcBorders>
            <w:vAlign w:val="center"/>
          </w:tcPr>
          <w:p w14:paraId="78BDDB5D" w14:textId="77777777" w:rsidR="00C64A9D" w:rsidRPr="00C64A9D" w:rsidRDefault="00C64A9D" w:rsidP="00C64A9D">
            <w:pPr>
              <w:suppressAutoHyphens/>
              <w:spacing w:after="0" w:line="240" w:lineRule="auto"/>
              <w:jc w:val="center"/>
              <w:rPr>
                <w:rFonts w:ascii="Times New Roman" w:hAnsi="Times New Roman" w:cs="Times New Roman"/>
                <w:sz w:val="24"/>
                <w:szCs w:val="24"/>
                <w:lang w:eastAsia="zh-CN"/>
              </w:rPr>
            </w:pPr>
            <w:r w:rsidRPr="00C64A9D">
              <w:rPr>
                <w:rFonts w:ascii="Times New Roman" w:hAnsi="Times New Roman" w:cs="Times New Roman"/>
                <w:sz w:val="24"/>
                <w:szCs w:val="24"/>
                <w:lang w:eastAsia="uk-UA"/>
              </w:rPr>
              <w:t>1</w:t>
            </w:r>
          </w:p>
        </w:tc>
      </w:tr>
    </w:tbl>
    <w:p w14:paraId="4D44638A" w14:textId="77777777" w:rsidR="00C64A9D" w:rsidRPr="00C64A9D" w:rsidRDefault="00C64A9D" w:rsidP="00C64A9D">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53AB8B09" w14:textId="77777777" w:rsidR="00C64A9D" w:rsidRPr="00C64A9D" w:rsidRDefault="00C64A9D" w:rsidP="00C64A9D">
      <w:pPr>
        <w:suppressAutoHyphens/>
        <w:spacing w:after="0" w:line="240" w:lineRule="auto"/>
        <w:jc w:val="both"/>
        <w:rPr>
          <w:rFonts w:ascii="Times New Roman" w:eastAsia="Aptos" w:hAnsi="Times New Roman" w:cs="Times New Roman"/>
          <w:bCs/>
          <w:iCs/>
          <w:color w:val="000000"/>
          <w:kern w:val="2"/>
          <w:sz w:val="24"/>
          <w:szCs w:val="24"/>
          <w14:ligatures w14:val="standardContextual"/>
        </w:rPr>
      </w:pPr>
      <w:r w:rsidRPr="00C64A9D">
        <w:rPr>
          <w:rFonts w:ascii="Times New Roman" w:eastAsia="Aptos" w:hAnsi="Times New Roman" w:cs="Times New Roman"/>
          <w:bCs/>
          <w:iCs/>
          <w:color w:val="000000"/>
          <w:kern w:val="2"/>
          <w:sz w:val="24"/>
          <w:szCs w:val="24"/>
          <w14:ligatures w14:val="standardContextual"/>
        </w:rPr>
        <w:t>Товар повинен відповідати вимогам:</w:t>
      </w:r>
    </w:p>
    <w:p w14:paraId="7701B34E" w14:textId="77777777" w:rsidR="00C64A9D" w:rsidRPr="00C64A9D" w:rsidRDefault="00C64A9D" w:rsidP="00C64A9D">
      <w:pPr>
        <w:suppressAutoHyphens/>
        <w:spacing w:after="0" w:line="240" w:lineRule="auto"/>
        <w:ind w:firstLine="567"/>
        <w:jc w:val="both"/>
        <w:rPr>
          <w:rFonts w:ascii="Times New Roman" w:eastAsia="Aptos" w:hAnsi="Times New Roman" w:cs="Times New Roman"/>
          <w:bCs/>
          <w:iCs/>
          <w:color w:val="000000"/>
          <w:kern w:val="2"/>
          <w:sz w:val="24"/>
          <w:szCs w:val="24"/>
          <w14:ligatures w14:val="standardContextual"/>
        </w:rPr>
      </w:pPr>
      <w:r w:rsidRPr="00C64A9D">
        <w:rPr>
          <w:rFonts w:ascii="Times New Roman" w:eastAsia="Aptos" w:hAnsi="Times New Roman" w:cs="Times New Roman"/>
          <w:bCs/>
          <w:iCs/>
          <w:color w:val="000000"/>
          <w:kern w:val="2"/>
          <w:sz w:val="24"/>
          <w:szCs w:val="24"/>
          <w14:ligatures w14:val="standardContextual"/>
        </w:rPr>
        <w:t>Закону України від 14 серпня 2014 року № 1644-VІІ «Про санкції»;</w:t>
      </w:r>
    </w:p>
    <w:p w14:paraId="1748ABC7" w14:textId="77777777" w:rsidR="00C64A9D" w:rsidRPr="00C64A9D" w:rsidRDefault="00C64A9D" w:rsidP="00C64A9D">
      <w:pPr>
        <w:suppressAutoHyphens/>
        <w:spacing w:after="0" w:line="240" w:lineRule="auto"/>
        <w:jc w:val="both"/>
        <w:rPr>
          <w:rFonts w:ascii="Times New Roman" w:eastAsia="Aptos" w:hAnsi="Times New Roman" w:cs="Times New Roman"/>
          <w:bCs/>
          <w:iCs/>
          <w:color w:val="000000"/>
          <w:kern w:val="2"/>
          <w:sz w:val="24"/>
          <w:szCs w:val="24"/>
          <w14:ligatures w14:val="standardContextual"/>
        </w:rPr>
      </w:pPr>
      <w:r w:rsidRPr="00C64A9D">
        <w:rPr>
          <w:rFonts w:ascii="Times New Roman" w:eastAsia="Aptos" w:hAnsi="Times New Roman" w:cs="Times New Roman"/>
          <w:bCs/>
          <w:iCs/>
          <w:color w:val="000000"/>
          <w:kern w:val="2"/>
          <w:sz w:val="24"/>
          <w:szCs w:val="24"/>
          <w14:ligatures w14:val="standardContextual"/>
        </w:rPr>
        <w:t>Указу Президента України від 15 травня 2017 року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59F2AF42" w14:textId="77777777" w:rsidR="00C64A9D" w:rsidRPr="00C64A9D" w:rsidRDefault="00C64A9D" w:rsidP="00C64A9D">
      <w:pPr>
        <w:suppressAutoHyphens/>
        <w:spacing w:after="0" w:line="240" w:lineRule="auto"/>
        <w:jc w:val="both"/>
        <w:rPr>
          <w:rFonts w:ascii="Times New Roman" w:eastAsia="Aptos" w:hAnsi="Times New Roman" w:cs="Times New Roman"/>
          <w:bCs/>
          <w:iCs/>
          <w:color w:val="000000"/>
          <w:kern w:val="2"/>
          <w:sz w:val="24"/>
          <w:szCs w:val="24"/>
          <w14:ligatures w14:val="standardContextual"/>
        </w:rPr>
      </w:pPr>
      <w:r w:rsidRPr="00C64A9D">
        <w:rPr>
          <w:rFonts w:ascii="Times New Roman" w:eastAsia="Aptos" w:hAnsi="Times New Roman" w:cs="Times New Roman"/>
          <w:bCs/>
          <w:iCs/>
          <w:color w:val="000000"/>
          <w:kern w:val="2"/>
          <w:sz w:val="24"/>
          <w:szCs w:val="24"/>
          <w14:ligatures w14:val="standardContextual"/>
        </w:rPr>
        <w:t>підпункту 4 пункту 2 частини першої Розпорядження Кабінету Міністрів України від 11 вересня 2014 року №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в інших суб’єктів господарювання, що здійснюють продаж товарів, робіт і послуг походженням з Російською Федерацією, крім випадків, коли заміщення таких предметів закупівлі іншими неможливе, що підтверджено Міністерством.</w:t>
      </w:r>
    </w:p>
    <w:p w14:paraId="4E3A5922" w14:textId="77777777" w:rsidR="00C64A9D" w:rsidRPr="00C64A9D" w:rsidRDefault="00C64A9D" w:rsidP="00C64A9D">
      <w:pPr>
        <w:suppressAutoHyphens/>
        <w:spacing w:after="0" w:line="240" w:lineRule="auto"/>
        <w:jc w:val="both"/>
        <w:rPr>
          <w:rFonts w:ascii="Times New Roman" w:eastAsia="Aptos" w:hAnsi="Times New Roman" w:cs="Times New Roman"/>
          <w:bCs/>
          <w:iCs/>
          <w:color w:val="000000"/>
          <w:kern w:val="2"/>
          <w:sz w:val="24"/>
          <w:szCs w:val="24"/>
          <w14:ligatures w14:val="standardContextual"/>
        </w:rPr>
      </w:pPr>
    </w:p>
    <w:p w14:paraId="2F7A453E" w14:textId="77777777" w:rsidR="00C64A9D" w:rsidRPr="00C64A9D" w:rsidRDefault="00C64A9D" w:rsidP="00C64A9D">
      <w:pPr>
        <w:suppressAutoHyphens/>
        <w:spacing w:after="0" w:line="240" w:lineRule="auto"/>
        <w:jc w:val="both"/>
        <w:rPr>
          <w:rFonts w:ascii="Times New Roman" w:hAnsi="Times New Roman" w:cs="Times New Roman"/>
          <w:b/>
          <w:color w:val="000000"/>
          <w:sz w:val="24"/>
          <w:szCs w:val="24"/>
          <w:lang w:val="en-US" w:eastAsia="zh-CN"/>
        </w:rPr>
      </w:pPr>
      <w:r w:rsidRPr="00C64A9D">
        <w:rPr>
          <w:rFonts w:ascii="Times New Roman" w:eastAsia="Aptos" w:hAnsi="Times New Roman" w:cs="Times New Roman"/>
          <w:b/>
          <w:iCs/>
          <w:color w:val="000000"/>
          <w:kern w:val="2"/>
          <w:sz w:val="24"/>
          <w:szCs w:val="24"/>
          <w14:ligatures w14:val="standardContextual"/>
        </w:rPr>
        <w:t xml:space="preserve">Умови надання послуг: </w:t>
      </w:r>
    </w:p>
    <w:p w14:paraId="00BF37D7" w14:textId="77777777" w:rsidR="00C64A9D" w:rsidRPr="00C64A9D" w:rsidRDefault="00C64A9D" w:rsidP="00C64A9D">
      <w:pPr>
        <w:spacing w:after="0" w:line="240" w:lineRule="auto"/>
        <w:ind w:firstLine="567"/>
        <w:jc w:val="both"/>
        <w:rPr>
          <w:rFonts w:ascii="Times New Roman" w:hAnsi="Times New Roman" w:cs="Times New Roman"/>
          <w:sz w:val="24"/>
          <w:szCs w:val="24"/>
        </w:rPr>
      </w:pPr>
      <w:r w:rsidRPr="00C64A9D">
        <w:rPr>
          <w:rFonts w:ascii="Times New Roman" w:hAnsi="Times New Roman" w:cs="Times New Roman"/>
          <w:sz w:val="24"/>
          <w:szCs w:val="24"/>
        </w:rPr>
        <w:t>1. Якість продукції та наданих послуг повинна відповідати всім вимогам законів та нормативних актів, міжнародних стандартів якості і стандартам якості, вимогам Законів України «Про дорожній рух», «Про транспорт», «Про автомобільний транспорт», «Про захист прав споживачів»,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 порядку їх проведення, визначеному Положенням про технічне обслуговування і ремонт дорожніх транспортних засобів автомобільного транспорту, затвердженим наказом Міністерства транспорту України від 30.03.1998 № 102.</w:t>
      </w:r>
    </w:p>
    <w:p w14:paraId="42CDDE30" w14:textId="77777777" w:rsidR="00C64A9D" w:rsidRPr="00C64A9D" w:rsidRDefault="00C64A9D" w:rsidP="00C64A9D">
      <w:pPr>
        <w:spacing w:after="0" w:line="240" w:lineRule="auto"/>
        <w:ind w:firstLine="567"/>
        <w:jc w:val="both"/>
        <w:rPr>
          <w:rFonts w:ascii="Times New Roman" w:hAnsi="Times New Roman" w:cs="Times New Roman"/>
          <w:sz w:val="24"/>
          <w:szCs w:val="24"/>
        </w:rPr>
      </w:pPr>
      <w:r w:rsidRPr="00C64A9D">
        <w:rPr>
          <w:rFonts w:ascii="Times New Roman" w:hAnsi="Times New Roman" w:cs="Times New Roman"/>
          <w:sz w:val="24"/>
          <w:szCs w:val="24"/>
        </w:rPr>
        <w:t>2. Для скорочення експлуатаційних витрат Замовника, дотримання принципу максимальної економії та ефективності згідно з вимогами чинного законодавства (стаття 5 Закону України «Про публічні закупівлі»), СТО повинна розміщуватися в м. Києві або в Київській області на відстані надання послуг – не більше 15 км (за найкоротшим маршрутом по дорогам загального користування) від місцезнаходження автомобіля Замовника (м. Київ, вул. Володимира Сікевича, 28) та мати зручні під’їзди з вулиці.</w:t>
      </w:r>
    </w:p>
    <w:p w14:paraId="6ED1C249" w14:textId="77777777" w:rsidR="00C64A9D" w:rsidRPr="00C64A9D" w:rsidRDefault="00C64A9D" w:rsidP="00C64A9D">
      <w:pPr>
        <w:spacing w:after="0" w:line="240" w:lineRule="auto"/>
        <w:ind w:firstLine="567"/>
        <w:jc w:val="both"/>
        <w:rPr>
          <w:rFonts w:ascii="Times New Roman" w:hAnsi="Times New Roman" w:cs="Times New Roman"/>
          <w:sz w:val="24"/>
          <w:szCs w:val="24"/>
        </w:rPr>
      </w:pPr>
      <w:r w:rsidRPr="00C64A9D">
        <w:rPr>
          <w:rFonts w:ascii="Times New Roman" w:hAnsi="Times New Roman" w:cs="Times New Roman"/>
          <w:sz w:val="24"/>
          <w:szCs w:val="24"/>
        </w:rPr>
        <w:t>3. При проведенні ремонту і технічного обслуговування автомобіля учасник повинен використовувати запчастини, вартість яких повинна бути врахована при формуванні ціни пропозиції.</w:t>
      </w:r>
    </w:p>
    <w:p w14:paraId="00175093" w14:textId="77777777" w:rsidR="00C64A9D" w:rsidRPr="00C64A9D" w:rsidRDefault="00C64A9D" w:rsidP="00C64A9D">
      <w:pPr>
        <w:spacing w:after="0" w:line="240" w:lineRule="auto"/>
        <w:ind w:firstLine="567"/>
        <w:jc w:val="both"/>
        <w:rPr>
          <w:rFonts w:ascii="Times New Roman" w:hAnsi="Times New Roman" w:cs="Times New Roman"/>
          <w:sz w:val="24"/>
          <w:szCs w:val="24"/>
        </w:rPr>
      </w:pPr>
      <w:r w:rsidRPr="00C64A9D">
        <w:rPr>
          <w:rFonts w:ascii="Times New Roman" w:hAnsi="Times New Roman" w:cs="Times New Roman"/>
          <w:sz w:val="24"/>
          <w:szCs w:val="24"/>
        </w:rPr>
        <w:t>4. При наданні послуг відповідно до укладеного договору виконавцем використовуються запасні частини (вузли, агрегати, матеріали тощо), які не були у вживанні (нові), оригінальні (або їх еквіваленти) та сертифіковані відповідно до вимог законодавства України.</w:t>
      </w:r>
    </w:p>
    <w:p w14:paraId="197ADA2B" w14:textId="77777777" w:rsidR="00C64A9D" w:rsidRPr="00C64A9D" w:rsidRDefault="00C64A9D" w:rsidP="00C64A9D">
      <w:pPr>
        <w:spacing w:after="0" w:line="240" w:lineRule="auto"/>
        <w:ind w:firstLine="567"/>
        <w:jc w:val="both"/>
        <w:rPr>
          <w:rFonts w:ascii="Times New Roman" w:hAnsi="Times New Roman" w:cs="Times New Roman"/>
          <w:sz w:val="24"/>
          <w:szCs w:val="24"/>
        </w:rPr>
      </w:pPr>
      <w:r w:rsidRPr="00C64A9D">
        <w:rPr>
          <w:rFonts w:ascii="Times New Roman" w:hAnsi="Times New Roman" w:cs="Times New Roman"/>
          <w:sz w:val="24"/>
          <w:szCs w:val="24"/>
        </w:rPr>
        <w:t xml:space="preserve">Гарантійний строк на запасні частини (вузли, агрегати, матеріали тощо), які були використані під час надання послуг, встановлюється у відповідності з вимогами заводу – виробника, але не меншим за встановлений відповідними нормативними документами України. </w:t>
      </w:r>
    </w:p>
    <w:p w14:paraId="19105108" w14:textId="77777777" w:rsidR="00C64A9D" w:rsidRPr="00C64A9D" w:rsidRDefault="00C64A9D" w:rsidP="00C64A9D">
      <w:pPr>
        <w:spacing w:after="0" w:line="240" w:lineRule="auto"/>
        <w:ind w:firstLine="567"/>
        <w:jc w:val="both"/>
        <w:rPr>
          <w:rFonts w:ascii="Times New Roman" w:hAnsi="Times New Roman" w:cs="Times New Roman"/>
          <w:sz w:val="24"/>
          <w:szCs w:val="24"/>
        </w:rPr>
      </w:pPr>
      <w:r w:rsidRPr="00C64A9D">
        <w:rPr>
          <w:rFonts w:ascii="Times New Roman" w:hAnsi="Times New Roman" w:cs="Times New Roman"/>
          <w:sz w:val="24"/>
          <w:szCs w:val="24"/>
        </w:rPr>
        <w:t>5. Замовнику має бути надана можливість здійснення контролю шляхом присутності свого представника при проведенні ремонту автомобіля та встановлення запасних частин у відповідності до вимог Замовника.</w:t>
      </w:r>
    </w:p>
    <w:p w14:paraId="220163E3" w14:textId="77777777" w:rsidR="00C64A9D" w:rsidRPr="00C64A9D" w:rsidRDefault="00C64A9D" w:rsidP="00C64A9D">
      <w:pPr>
        <w:spacing w:after="0" w:line="240" w:lineRule="auto"/>
        <w:ind w:firstLine="567"/>
        <w:jc w:val="both"/>
        <w:rPr>
          <w:rFonts w:ascii="Times New Roman" w:hAnsi="Times New Roman" w:cs="Times New Roman"/>
          <w:sz w:val="24"/>
          <w:szCs w:val="24"/>
        </w:rPr>
      </w:pPr>
    </w:p>
    <w:p w14:paraId="5582FE93" w14:textId="2A61C3CB" w:rsidR="00E62C9F" w:rsidRPr="00C64A9D" w:rsidRDefault="00C64A9D" w:rsidP="00C64A9D">
      <w:pPr>
        <w:spacing w:after="0" w:line="240" w:lineRule="auto"/>
        <w:ind w:firstLine="567"/>
        <w:jc w:val="both"/>
        <w:rPr>
          <w:rFonts w:ascii="Times New Roman" w:hAnsi="Times New Roman" w:cs="Times New Roman"/>
          <w:bCs/>
          <w:i/>
          <w:iCs/>
          <w:sz w:val="24"/>
          <w:szCs w:val="24"/>
        </w:rPr>
      </w:pPr>
      <w:r w:rsidRPr="00C64A9D">
        <w:rPr>
          <w:rFonts w:ascii="Times New Roman" w:eastAsia="Aptos" w:hAnsi="Times New Roman" w:cs="Times New Roman"/>
          <w:color w:val="000000"/>
          <w:kern w:val="2"/>
          <w:sz w:val="24"/>
          <w:szCs w:val="24"/>
          <w14:ligatures w14:val="standardContextual"/>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r w:rsidR="00E62C9F" w:rsidRPr="00C64A9D">
        <w:rPr>
          <w:rFonts w:ascii="Times New Roman" w:hAnsi="Times New Roman" w:cs="Times New Roman"/>
          <w:bCs/>
          <w:i/>
          <w:iCs/>
          <w:sz w:val="24"/>
          <w:szCs w:val="24"/>
        </w:rPr>
        <w:t>.</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7ED2F7A"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64A9D">
        <w:rPr>
          <w:rFonts w:ascii="Times New Roman" w:eastAsia="Times New Roman" w:hAnsi="Times New Roman" w:cs="Times New Roman"/>
          <w:sz w:val="24"/>
          <w:szCs w:val="24"/>
          <w:lang w:eastAsia="ru-RU"/>
        </w:rPr>
        <w:t>207 083,40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64A9D">
        <w:rPr>
          <w:rFonts w:ascii="Times New Roman" w:eastAsia="Times New Roman" w:hAnsi="Times New Roman" w:cs="Times New Roman"/>
          <w:sz w:val="24"/>
          <w:szCs w:val="24"/>
          <w:lang w:eastAsia="ru-RU"/>
        </w:rPr>
        <w:t>двісті сім тисяч вісімдесят три</w:t>
      </w:r>
      <w:r w:rsidR="001D46A6">
        <w:rPr>
          <w:rFonts w:ascii="Times New Roman" w:eastAsia="Times New Roman" w:hAnsi="Times New Roman" w:cs="Times New Roman"/>
          <w:sz w:val="24"/>
          <w:szCs w:val="24"/>
          <w:lang w:eastAsia="ru-RU"/>
        </w:rPr>
        <w:t xml:space="preserve"> грив</w:t>
      </w:r>
      <w:r w:rsidR="00C64A9D">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C64A9D">
        <w:rPr>
          <w:rFonts w:ascii="Times New Roman" w:eastAsia="Times New Roman" w:hAnsi="Times New Roman" w:cs="Times New Roman"/>
          <w:sz w:val="24"/>
          <w:szCs w:val="24"/>
          <w:lang w:eastAsia="ru-RU"/>
        </w:rPr>
        <w:t>4</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0"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3"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1"/>
  </w:num>
  <w:num w:numId="2" w16cid:durableId="1729961447">
    <w:abstractNumId w:val="17"/>
  </w:num>
  <w:num w:numId="3" w16cid:durableId="556090777">
    <w:abstractNumId w:val="13"/>
  </w:num>
  <w:num w:numId="4" w16cid:durableId="1865628638">
    <w:abstractNumId w:val="16"/>
  </w:num>
  <w:num w:numId="5" w16cid:durableId="522862248">
    <w:abstractNumId w:val="19"/>
  </w:num>
  <w:num w:numId="6" w16cid:durableId="1128400551">
    <w:abstractNumId w:val="9"/>
  </w:num>
  <w:num w:numId="7" w16cid:durableId="1549879148">
    <w:abstractNumId w:val="14"/>
  </w:num>
  <w:num w:numId="8" w16cid:durableId="537087471">
    <w:abstractNumId w:val="18"/>
  </w:num>
  <w:num w:numId="9" w16cid:durableId="632519650">
    <w:abstractNumId w:val="23"/>
  </w:num>
  <w:num w:numId="10" w16cid:durableId="713892545">
    <w:abstractNumId w:val="21"/>
  </w:num>
  <w:num w:numId="11" w16cid:durableId="2031645203">
    <w:abstractNumId w:val="8"/>
  </w:num>
  <w:num w:numId="12" w16cid:durableId="1392928292">
    <w:abstractNumId w:val="12"/>
  </w:num>
  <w:num w:numId="13" w16cid:durableId="502626488">
    <w:abstractNumId w:val="22"/>
  </w:num>
  <w:num w:numId="14" w16cid:durableId="1996909732">
    <w:abstractNumId w:val="20"/>
  </w:num>
  <w:num w:numId="15" w16cid:durableId="2090689452">
    <w:abstractNumId w:val="10"/>
  </w:num>
  <w:num w:numId="16" w16cid:durableId="1185944727">
    <w:abstractNumId w:val="7"/>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5"/>
  </w:num>
  <w:num w:numId="24" w16cid:durableId="111721661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3292A"/>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4A9D"/>
    <w:rsid w:val="00C65313"/>
    <w:rsid w:val="00C66F3C"/>
    <w:rsid w:val="00C92558"/>
    <w:rsid w:val="00CB5F1A"/>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4</Pages>
  <Words>1453</Words>
  <Characters>8591</Characters>
  <Application>Microsoft Office Word</Application>
  <DocSecurity>0</DocSecurity>
  <Lines>536</Lines>
  <Paragraphs>502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204</cp:revision>
  <dcterms:created xsi:type="dcterms:W3CDTF">2022-11-01T12:47:00Z</dcterms:created>
  <dcterms:modified xsi:type="dcterms:W3CDTF">2025-10-20T09:47:00Z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