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792CC95" w:rsidR="00E1484E" w:rsidRPr="00796D72"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96D72" w:rsidRPr="00796D72">
        <w:rPr>
          <w:b w:val="0"/>
          <w:bCs w:val="0"/>
          <w:sz w:val="24"/>
          <w:szCs w:val="24"/>
        </w:rPr>
        <w:t>Закупівля послуг з підключення резервного джерела живлення в будівлі адміністративно-інформаційному центрі ДУ ЦІТ МВС України у м. Дніпро за кодом CPV за ЄЗС ДК 021:2015: 45310000-3 Електромонтажні роботи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C9C964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796D72">
        <w:rPr>
          <w:rFonts w:ascii="Times New Roman" w:hAnsi="Times New Roman" w:cs="Times New Roman"/>
          <w:sz w:val="24"/>
          <w:szCs w:val="24"/>
        </w:rPr>
        <w:t>5</w:t>
      </w:r>
      <w:r w:rsidR="001944C8">
        <w:rPr>
          <w:rFonts w:ascii="Times New Roman" w:hAnsi="Times New Roman" w:cs="Times New Roman"/>
          <w:sz w:val="24"/>
          <w:szCs w:val="24"/>
        </w:rPr>
        <w:t>-</w:t>
      </w:r>
      <w:r w:rsidR="00796D72">
        <w:rPr>
          <w:rFonts w:ascii="Times New Roman" w:hAnsi="Times New Roman" w:cs="Times New Roman"/>
          <w:sz w:val="24"/>
          <w:szCs w:val="24"/>
        </w:rPr>
        <w:t>19</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796D72">
        <w:rPr>
          <w:rFonts w:ascii="Times New Roman" w:hAnsi="Times New Roman" w:cs="Times New Roman"/>
          <w:sz w:val="24"/>
          <w:szCs w:val="24"/>
        </w:rPr>
        <w:t>6970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82AB570"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796D72" w:rsidRPr="00796D72">
        <w:rPr>
          <w:b w:val="0"/>
          <w:bCs w:val="0"/>
          <w:sz w:val="24"/>
          <w:szCs w:val="24"/>
        </w:rPr>
        <w:t>Закупівля послуг з підключення резервного джерела живлення в будівлі адміністративно-інформаційному центрі ДУ ЦІТ МВС України у м. Дніпро за кодом CPV за ЄЗС ДК 021:2015: 45310000-3 Електромонтажні роботи</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661A630D" w14:textId="77777777" w:rsidR="00796D72" w:rsidRPr="00796D72" w:rsidRDefault="00796D72" w:rsidP="00796D72">
      <w:pPr>
        <w:spacing w:after="0" w:line="240" w:lineRule="auto"/>
        <w:jc w:val="center"/>
        <w:rPr>
          <w:rFonts w:ascii="Times New Roman" w:eastAsia="Aptos" w:hAnsi="Times New Roman" w:cs="Times New Roman"/>
          <w:b/>
          <w:bCs/>
          <w:color w:val="000000"/>
          <w:kern w:val="2"/>
          <w:sz w:val="24"/>
          <w:szCs w:val="24"/>
          <w14:ligatures w14:val="standardContextual"/>
        </w:rPr>
      </w:pPr>
      <w:r w:rsidRPr="00796D72">
        <w:rPr>
          <w:rFonts w:ascii="Times New Roman" w:eastAsia="Aptos" w:hAnsi="Times New Roman" w:cs="Times New Roman"/>
          <w:b/>
          <w:bCs/>
          <w:color w:val="000000"/>
          <w:kern w:val="2"/>
          <w:sz w:val="24"/>
          <w:szCs w:val="24"/>
          <w14:ligatures w14:val="standardContextual"/>
        </w:rPr>
        <w:t>ТЕХНІЧНІ ВИМОГИ</w:t>
      </w:r>
    </w:p>
    <w:p w14:paraId="1D56DFE4" w14:textId="77777777" w:rsidR="00796D72" w:rsidRPr="00796D72" w:rsidRDefault="00796D72" w:rsidP="00796D72">
      <w:pPr>
        <w:suppressAutoHyphens/>
        <w:spacing w:after="0" w:line="240" w:lineRule="auto"/>
        <w:ind w:firstLine="357"/>
        <w:jc w:val="center"/>
        <w:rPr>
          <w:rFonts w:ascii="Times New Roman" w:hAnsi="Times New Roman" w:cs="Times New Roman"/>
          <w:b/>
          <w:color w:val="000000"/>
          <w:sz w:val="24"/>
          <w:szCs w:val="24"/>
        </w:rPr>
      </w:pPr>
    </w:p>
    <w:tbl>
      <w:tblPr>
        <w:tblStyle w:val="9"/>
        <w:tblW w:w="9634" w:type="dxa"/>
        <w:tblLayout w:type="fixed"/>
        <w:tblLook w:val="04A0" w:firstRow="1" w:lastRow="0" w:firstColumn="1" w:lastColumn="0" w:noHBand="0" w:noVBand="1"/>
      </w:tblPr>
      <w:tblGrid>
        <w:gridCol w:w="561"/>
        <w:gridCol w:w="5671"/>
        <w:gridCol w:w="1700"/>
        <w:gridCol w:w="1702"/>
      </w:tblGrid>
      <w:tr w:rsidR="00796D72" w:rsidRPr="00796D72" w14:paraId="1410B21B" w14:textId="77777777" w:rsidTr="00333654">
        <w:tc>
          <w:tcPr>
            <w:tcW w:w="561" w:type="dxa"/>
          </w:tcPr>
          <w:p w14:paraId="28D7E31B" w14:textId="77777777" w:rsidR="00796D72" w:rsidRPr="00796D72" w:rsidRDefault="00796D72" w:rsidP="00796D72">
            <w:pPr>
              <w:jc w:val="center"/>
              <w:rPr>
                <w:rFonts w:ascii="Times New Roman" w:hAnsi="Times New Roman" w:cs="Times New Roman"/>
                <w:b/>
                <w:bCs/>
                <w:sz w:val="24"/>
                <w:szCs w:val="24"/>
                <w:lang w:eastAsia="uk-UA"/>
              </w:rPr>
            </w:pPr>
            <w:r w:rsidRPr="00796D72">
              <w:rPr>
                <w:rFonts w:ascii="Times New Roman" w:hAnsi="Times New Roman" w:cs="Times New Roman"/>
                <w:b/>
                <w:bCs/>
                <w:sz w:val="24"/>
                <w:szCs w:val="24"/>
                <w:lang w:eastAsia="uk-UA"/>
              </w:rPr>
              <w:t>№ п/п</w:t>
            </w:r>
          </w:p>
        </w:tc>
        <w:tc>
          <w:tcPr>
            <w:tcW w:w="5671" w:type="dxa"/>
          </w:tcPr>
          <w:p w14:paraId="7D303BE7" w14:textId="77777777" w:rsidR="00796D72" w:rsidRPr="00796D72" w:rsidRDefault="00796D72" w:rsidP="00796D72">
            <w:pPr>
              <w:jc w:val="center"/>
              <w:rPr>
                <w:rFonts w:ascii="Times New Roman" w:hAnsi="Times New Roman" w:cs="Times New Roman"/>
                <w:b/>
                <w:bCs/>
                <w:sz w:val="24"/>
                <w:szCs w:val="24"/>
                <w:lang w:eastAsia="uk-UA"/>
              </w:rPr>
            </w:pPr>
            <w:r w:rsidRPr="00796D72">
              <w:rPr>
                <w:rFonts w:ascii="Times New Roman" w:hAnsi="Times New Roman" w:cs="Times New Roman"/>
                <w:b/>
                <w:bCs/>
                <w:sz w:val="24"/>
                <w:szCs w:val="24"/>
                <w:lang w:eastAsia="uk-UA"/>
              </w:rPr>
              <w:t>Назва послуги</w:t>
            </w:r>
          </w:p>
        </w:tc>
        <w:tc>
          <w:tcPr>
            <w:tcW w:w="1700" w:type="dxa"/>
          </w:tcPr>
          <w:p w14:paraId="3E76F67E" w14:textId="77777777" w:rsidR="00796D72" w:rsidRPr="00796D72" w:rsidRDefault="00796D72" w:rsidP="00796D72">
            <w:pPr>
              <w:jc w:val="center"/>
              <w:rPr>
                <w:rFonts w:ascii="Times New Roman" w:hAnsi="Times New Roman" w:cs="Times New Roman"/>
                <w:b/>
                <w:bCs/>
                <w:sz w:val="24"/>
                <w:szCs w:val="24"/>
                <w:lang w:eastAsia="uk-UA"/>
              </w:rPr>
            </w:pPr>
            <w:r w:rsidRPr="00796D72">
              <w:rPr>
                <w:rFonts w:ascii="Times New Roman" w:hAnsi="Times New Roman" w:cs="Times New Roman"/>
                <w:b/>
                <w:bCs/>
                <w:sz w:val="24"/>
                <w:szCs w:val="24"/>
                <w:lang w:eastAsia="uk-UA"/>
              </w:rPr>
              <w:t>Одиниця виміру</w:t>
            </w:r>
          </w:p>
        </w:tc>
        <w:tc>
          <w:tcPr>
            <w:tcW w:w="1702" w:type="dxa"/>
          </w:tcPr>
          <w:p w14:paraId="74DB1710" w14:textId="77777777" w:rsidR="00796D72" w:rsidRPr="00796D72" w:rsidRDefault="00796D72" w:rsidP="00796D72">
            <w:pPr>
              <w:jc w:val="center"/>
              <w:rPr>
                <w:rFonts w:ascii="Times New Roman" w:hAnsi="Times New Roman" w:cs="Times New Roman"/>
                <w:b/>
                <w:bCs/>
                <w:sz w:val="24"/>
                <w:szCs w:val="24"/>
                <w:lang w:eastAsia="uk-UA"/>
              </w:rPr>
            </w:pPr>
            <w:r w:rsidRPr="00796D72">
              <w:rPr>
                <w:rFonts w:ascii="Times New Roman" w:hAnsi="Times New Roman" w:cs="Times New Roman"/>
                <w:b/>
                <w:bCs/>
                <w:sz w:val="24"/>
                <w:szCs w:val="24"/>
                <w:lang w:eastAsia="uk-UA"/>
              </w:rPr>
              <w:t>Кількість</w:t>
            </w:r>
          </w:p>
        </w:tc>
      </w:tr>
      <w:tr w:rsidR="00796D72" w:rsidRPr="00796D72" w14:paraId="2BD79354" w14:textId="77777777" w:rsidTr="00333654">
        <w:tc>
          <w:tcPr>
            <w:tcW w:w="561" w:type="dxa"/>
            <w:vAlign w:val="center"/>
          </w:tcPr>
          <w:p w14:paraId="5F8D81DC" w14:textId="77777777" w:rsidR="00796D72" w:rsidRPr="00796D72" w:rsidRDefault="00796D72" w:rsidP="00796D72">
            <w:pPr>
              <w:jc w:val="center"/>
              <w:rPr>
                <w:rFonts w:ascii="Times New Roman" w:hAnsi="Times New Roman" w:cs="Times New Roman"/>
                <w:sz w:val="24"/>
                <w:szCs w:val="24"/>
                <w:lang w:eastAsia="uk-UA"/>
              </w:rPr>
            </w:pPr>
            <w:r w:rsidRPr="00796D72">
              <w:rPr>
                <w:rFonts w:ascii="Times New Roman" w:hAnsi="Times New Roman" w:cs="Times New Roman"/>
                <w:b/>
                <w:bCs/>
                <w:sz w:val="24"/>
                <w:szCs w:val="24"/>
                <w:lang w:eastAsia="uk-UA"/>
              </w:rPr>
              <w:t>1</w:t>
            </w:r>
          </w:p>
        </w:tc>
        <w:tc>
          <w:tcPr>
            <w:tcW w:w="5671" w:type="dxa"/>
          </w:tcPr>
          <w:p w14:paraId="52BBBCC6" w14:textId="77777777" w:rsidR="00796D72" w:rsidRPr="00796D72" w:rsidRDefault="00796D72" w:rsidP="00796D72">
            <w:pPr>
              <w:ind w:firstLine="357"/>
              <w:jc w:val="both"/>
              <w:rPr>
                <w:rFonts w:ascii="Times New Roman" w:hAnsi="Times New Roman" w:cs="Times New Roman"/>
                <w:b/>
                <w:color w:val="000000"/>
                <w:sz w:val="24"/>
                <w:szCs w:val="24"/>
              </w:rPr>
            </w:pPr>
            <w:r w:rsidRPr="00796D72">
              <w:rPr>
                <w:rFonts w:ascii="Times New Roman" w:hAnsi="Times New Roman" w:cs="Times New Roman"/>
                <w:b/>
                <w:bCs/>
                <w:sz w:val="24"/>
                <w:szCs w:val="24"/>
                <w:lang w:eastAsia="uk-UA"/>
              </w:rPr>
              <w:t xml:space="preserve">Послуги з підключення резервного джерела живлення на об'єкті за </w:t>
            </w:r>
            <w:proofErr w:type="spellStart"/>
            <w:r w:rsidRPr="00796D72">
              <w:rPr>
                <w:rFonts w:ascii="Times New Roman" w:hAnsi="Times New Roman" w:cs="Times New Roman"/>
                <w:b/>
                <w:bCs/>
                <w:sz w:val="24"/>
                <w:szCs w:val="24"/>
                <w:lang w:eastAsia="uk-UA"/>
              </w:rPr>
              <w:t>адресою</w:t>
            </w:r>
            <w:proofErr w:type="spellEnd"/>
            <w:r w:rsidRPr="00796D72">
              <w:rPr>
                <w:rFonts w:ascii="Times New Roman" w:hAnsi="Times New Roman" w:cs="Times New Roman"/>
                <w:b/>
                <w:bCs/>
                <w:sz w:val="24"/>
                <w:szCs w:val="24"/>
                <w:lang w:eastAsia="uk-UA"/>
              </w:rPr>
              <w:t xml:space="preserve"> вул. Незалежності, 18 м. Дніпро</w:t>
            </w:r>
          </w:p>
        </w:tc>
        <w:tc>
          <w:tcPr>
            <w:tcW w:w="1700" w:type="dxa"/>
            <w:vAlign w:val="center"/>
          </w:tcPr>
          <w:p w14:paraId="0745C855" w14:textId="77777777" w:rsidR="00796D72" w:rsidRPr="00796D72" w:rsidRDefault="00796D72" w:rsidP="00796D72">
            <w:pPr>
              <w:jc w:val="center"/>
              <w:rPr>
                <w:rFonts w:ascii="Times New Roman" w:hAnsi="Times New Roman" w:cs="Times New Roman"/>
                <w:sz w:val="24"/>
                <w:szCs w:val="24"/>
                <w:lang w:eastAsia="uk-UA"/>
              </w:rPr>
            </w:pPr>
            <w:r w:rsidRPr="00796D72">
              <w:rPr>
                <w:rFonts w:ascii="Times New Roman" w:hAnsi="Times New Roman" w:cs="Times New Roman"/>
                <w:sz w:val="24"/>
                <w:szCs w:val="24"/>
                <w:lang w:eastAsia="uk-UA"/>
              </w:rPr>
              <w:t>послуга</w:t>
            </w:r>
          </w:p>
        </w:tc>
        <w:tc>
          <w:tcPr>
            <w:tcW w:w="1702" w:type="dxa"/>
            <w:vAlign w:val="center"/>
          </w:tcPr>
          <w:p w14:paraId="1B231489" w14:textId="77777777" w:rsidR="00796D72" w:rsidRPr="00796D72" w:rsidRDefault="00796D72" w:rsidP="00796D72">
            <w:pPr>
              <w:jc w:val="center"/>
              <w:rPr>
                <w:rFonts w:ascii="Times New Roman" w:hAnsi="Times New Roman" w:cs="Times New Roman"/>
                <w:sz w:val="24"/>
                <w:szCs w:val="24"/>
                <w:lang w:val="en-US" w:eastAsia="uk-UA"/>
              </w:rPr>
            </w:pPr>
            <w:r w:rsidRPr="00796D72">
              <w:rPr>
                <w:rFonts w:ascii="Times New Roman" w:hAnsi="Times New Roman" w:cs="Times New Roman"/>
                <w:sz w:val="24"/>
                <w:szCs w:val="24"/>
                <w:lang w:val="en-US" w:eastAsia="uk-UA"/>
              </w:rPr>
              <w:t>1</w:t>
            </w:r>
          </w:p>
        </w:tc>
      </w:tr>
    </w:tbl>
    <w:p w14:paraId="083BC2E7" w14:textId="77777777" w:rsidR="00796D72" w:rsidRPr="00796D72" w:rsidRDefault="00796D72" w:rsidP="00796D72">
      <w:pPr>
        <w:suppressAutoHyphens/>
        <w:spacing w:after="0" w:line="240" w:lineRule="auto"/>
        <w:jc w:val="both"/>
        <w:rPr>
          <w:rFonts w:ascii="Times New Roman" w:hAnsi="Times New Roman" w:cs="Times New Roman"/>
          <w:b/>
          <w:bCs/>
          <w:i/>
          <w:iCs/>
          <w:sz w:val="24"/>
          <w:szCs w:val="24"/>
          <w:lang w:eastAsia="uk-UA"/>
        </w:rPr>
      </w:pPr>
    </w:p>
    <w:p w14:paraId="77B0D309" w14:textId="77777777" w:rsidR="00796D72" w:rsidRPr="00796D72" w:rsidRDefault="00796D72" w:rsidP="00796D72">
      <w:pPr>
        <w:suppressAutoHyphens/>
        <w:spacing w:after="0" w:line="240" w:lineRule="auto"/>
        <w:ind w:firstLine="567"/>
        <w:contextualSpacing/>
        <w:jc w:val="center"/>
        <w:rPr>
          <w:rFonts w:ascii="Times New Roman" w:hAnsi="Times New Roman" w:cs="Times New Roman"/>
          <w:b/>
          <w:bCs/>
          <w:color w:val="000000"/>
          <w:sz w:val="24"/>
          <w:szCs w:val="24"/>
        </w:rPr>
      </w:pPr>
      <w:r w:rsidRPr="00796D72">
        <w:rPr>
          <w:rFonts w:ascii="Times New Roman" w:hAnsi="Times New Roman" w:cs="Times New Roman"/>
          <w:b/>
          <w:bCs/>
          <w:color w:val="000000"/>
          <w:sz w:val="24"/>
          <w:szCs w:val="24"/>
        </w:rPr>
        <w:t>ВІДОМІСТЬ ОБСЯГІВ ПОСЛУГИ</w:t>
      </w:r>
    </w:p>
    <w:p w14:paraId="559CE62C" w14:textId="77777777" w:rsidR="00796D72" w:rsidRPr="00796D72" w:rsidRDefault="00796D72" w:rsidP="00796D72">
      <w:pPr>
        <w:suppressAutoHyphens/>
        <w:spacing w:after="0" w:line="240" w:lineRule="auto"/>
        <w:ind w:firstLine="567"/>
        <w:contextualSpacing/>
        <w:jc w:val="both"/>
        <w:rPr>
          <w:rFonts w:ascii="Times New Roman" w:hAnsi="Times New Roman" w:cs="Times New Roman"/>
          <w:color w:val="000000"/>
          <w:sz w:val="24"/>
          <w:szCs w:val="24"/>
        </w:rPr>
      </w:pPr>
      <w:r w:rsidRPr="00796D72">
        <w:rPr>
          <w:rFonts w:ascii="Times New Roman" w:hAnsi="Times New Roman" w:cs="Times New Roman"/>
          <w:color w:val="000000"/>
          <w:sz w:val="24"/>
          <w:szCs w:val="24"/>
        </w:rPr>
        <w:t>Окремі складові послуги надаються в приміщеннях будівлі, що експлуатується.</w:t>
      </w:r>
    </w:p>
    <w:p w14:paraId="7F370105" w14:textId="77777777" w:rsidR="00796D72" w:rsidRPr="00796D72" w:rsidRDefault="00796D72" w:rsidP="00796D72">
      <w:pPr>
        <w:suppressAutoHyphens/>
        <w:spacing w:after="0" w:line="240" w:lineRule="auto"/>
        <w:ind w:firstLine="567"/>
        <w:contextualSpacing/>
        <w:jc w:val="both"/>
        <w:rPr>
          <w:rFonts w:ascii="Times New Roman" w:hAnsi="Times New Roman" w:cs="Times New Roman"/>
          <w:sz w:val="24"/>
          <w:szCs w:val="24"/>
        </w:rPr>
      </w:pPr>
    </w:p>
    <w:tbl>
      <w:tblPr>
        <w:tblW w:w="9660" w:type="dxa"/>
        <w:tblLayout w:type="fixed"/>
        <w:tblLook w:val="04A0" w:firstRow="1" w:lastRow="0" w:firstColumn="1" w:lastColumn="0" w:noHBand="0" w:noVBand="1"/>
      </w:tblPr>
      <w:tblGrid>
        <w:gridCol w:w="455"/>
        <w:gridCol w:w="6091"/>
        <w:gridCol w:w="1556"/>
        <w:gridCol w:w="1558"/>
      </w:tblGrid>
      <w:tr w:rsidR="00796D72" w:rsidRPr="00796D72" w14:paraId="76D2F824" w14:textId="77777777" w:rsidTr="00333654">
        <w:trPr>
          <w:trHeight w:val="859"/>
        </w:trPr>
        <w:tc>
          <w:tcPr>
            <w:tcW w:w="455" w:type="dxa"/>
            <w:tcBorders>
              <w:top w:val="single" w:sz="8" w:space="0" w:color="000000"/>
              <w:left w:val="single" w:sz="8" w:space="0" w:color="000000"/>
              <w:right w:val="single" w:sz="4" w:space="0" w:color="000000"/>
            </w:tcBorders>
            <w:vAlign w:val="center"/>
          </w:tcPr>
          <w:p w14:paraId="7C2F1140"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w:t>
            </w:r>
          </w:p>
        </w:tc>
        <w:tc>
          <w:tcPr>
            <w:tcW w:w="6091" w:type="dxa"/>
            <w:tcBorders>
              <w:top w:val="single" w:sz="8" w:space="0" w:color="000000"/>
            </w:tcBorders>
            <w:vAlign w:val="center"/>
          </w:tcPr>
          <w:p w14:paraId="34B5CEF1"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w:t>
            </w:r>
            <w:r w:rsidRPr="00796D72">
              <w:rPr>
                <w:rFonts w:ascii="Times New Roman" w:hAnsi="Times New Roman" w:cs="Times New Roman"/>
                <w:color w:val="000000"/>
                <w:sz w:val="24"/>
                <w:szCs w:val="24"/>
                <w:lang w:eastAsia="uk-UA"/>
              </w:rPr>
              <w:br/>
              <w:t>Найменування послуги і витрат</w:t>
            </w:r>
            <w:r w:rsidRPr="00796D72">
              <w:rPr>
                <w:rFonts w:ascii="Times New Roman" w:hAnsi="Times New Roman" w:cs="Times New Roman"/>
                <w:color w:val="000000"/>
                <w:sz w:val="24"/>
                <w:szCs w:val="24"/>
                <w:lang w:eastAsia="uk-UA"/>
              </w:rPr>
              <w:br/>
              <w:t xml:space="preserve"> </w:t>
            </w:r>
          </w:p>
        </w:tc>
        <w:tc>
          <w:tcPr>
            <w:tcW w:w="1556" w:type="dxa"/>
            <w:tcBorders>
              <w:top w:val="single" w:sz="8" w:space="0" w:color="000000"/>
              <w:left w:val="single" w:sz="4" w:space="0" w:color="000000"/>
            </w:tcBorders>
            <w:vAlign w:val="center"/>
          </w:tcPr>
          <w:p w14:paraId="3DD0D5C8"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Одиниця</w:t>
            </w:r>
            <w:r w:rsidRPr="00796D72">
              <w:rPr>
                <w:rFonts w:ascii="Times New Roman" w:hAnsi="Times New Roman" w:cs="Times New Roman"/>
                <w:color w:val="000000"/>
                <w:sz w:val="24"/>
                <w:szCs w:val="24"/>
                <w:lang w:eastAsia="uk-UA"/>
              </w:rPr>
              <w:br/>
              <w:t>виміру</w:t>
            </w:r>
          </w:p>
        </w:tc>
        <w:tc>
          <w:tcPr>
            <w:tcW w:w="1558" w:type="dxa"/>
            <w:tcBorders>
              <w:top w:val="single" w:sz="8" w:space="0" w:color="000000"/>
              <w:left w:val="single" w:sz="4" w:space="0" w:color="000000"/>
              <w:right w:val="single" w:sz="4" w:space="0" w:color="000000"/>
            </w:tcBorders>
            <w:vAlign w:val="center"/>
          </w:tcPr>
          <w:p w14:paraId="0FA63885"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Кількість</w:t>
            </w:r>
          </w:p>
        </w:tc>
      </w:tr>
      <w:tr w:rsidR="00796D72" w:rsidRPr="00796D72" w14:paraId="684E89FF" w14:textId="77777777" w:rsidTr="00333654">
        <w:trPr>
          <w:trHeight w:val="308"/>
        </w:trPr>
        <w:tc>
          <w:tcPr>
            <w:tcW w:w="455" w:type="dxa"/>
            <w:tcBorders>
              <w:top w:val="single" w:sz="4" w:space="0" w:color="000000"/>
              <w:left w:val="single" w:sz="8" w:space="0" w:color="000000"/>
              <w:bottom w:val="single" w:sz="4" w:space="0" w:color="000000"/>
              <w:right w:val="single" w:sz="4" w:space="0" w:color="000000"/>
            </w:tcBorders>
            <w:vAlign w:val="center"/>
          </w:tcPr>
          <w:p w14:paraId="16867544"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c>
          <w:tcPr>
            <w:tcW w:w="6091" w:type="dxa"/>
            <w:tcBorders>
              <w:top w:val="single" w:sz="4" w:space="0" w:color="000000"/>
              <w:bottom w:val="single" w:sz="4" w:space="0" w:color="000000"/>
            </w:tcBorders>
            <w:vAlign w:val="center"/>
          </w:tcPr>
          <w:p w14:paraId="3F4D72AB"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w:t>
            </w:r>
          </w:p>
        </w:tc>
        <w:tc>
          <w:tcPr>
            <w:tcW w:w="1556" w:type="dxa"/>
            <w:tcBorders>
              <w:top w:val="single" w:sz="4" w:space="0" w:color="000000"/>
              <w:left w:val="single" w:sz="4" w:space="0" w:color="000000"/>
              <w:bottom w:val="single" w:sz="4" w:space="0" w:color="000000"/>
            </w:tcBorders>
            <w:vAlign w:val="center"/>
          </w:tcPr>
          <w:p w14:paraId="1934D01B"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1A206850"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w:t>
            </w:r>
          </w:p>
        </w:tc>
      </w:tr>
      <w:tr w:rsidR="00796D72" w:rsidRPr="00796D72" w14:paraId="6B65C9F6" w14:textId="77777777" w:rsidTr="00333654">
        <w:trPr>
          <w:trHeight w:val="297"/>
        </w:trPr>
        <w:tc>
          <w:tcPr>
            <w:tcW w:w="455" w:type="dxa"/>
            <w:tcBorders>
              <w:left w:val="single" w:sz="8" w:space="0" w:color="000000"/>
              <w:right w:val="single" w:sz="4" w:space="0" w:color="000000"/>
            </w:tcBorders>
            <w:vAlign w:val="center"/>
          </w:tcPr>
          <w:p w14:paraId="2810D9AC"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297B73C0"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Розділ №1.  Кабельна лінія</w:t>
            </w:r>
          </w:p>
        </w:tc>
        <w:tc>
          <w:tcPr>
            <w:tcW w:w="1556" w:type="dxa"/>
            <w:tcBorders>
              <w:right w:val="single" w:sz="4" w:space="0" w:color="000000"/>
            </w:tcBorders>
            <w:vAlign w:val="center"/>
          </w:tcPr>
          <w:p w14:paraId="0014658B"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29884257"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r>
      <w:tr w:rsidR="00796D72" w:rsidRPr="00796D72" w14:paraId="3D42D91A" w14:textId="77777777" w:rsidTr="00333654">
        <w:trPr>
          <w:trHeight w:val="563"/>
        </w:trPr>
        <w:tc>
          <w:tcPr>
            <w:tcW w:w="455" w:type="dxa"/>
            <w:tcBorders>
              <w:left w:val="single" w:sz="8" w:space="0" w:color="000000"/>
              <w:right w:val="single" w:sz="4" w:space="0" w:color="000000"/>
            </w:tcBorders>
          </w:tcPr>
          <w:p w14:paraId="3B01DF59"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c>
          <w:tcPr>
            <w:tcW w:w="6091" w:type="dxa"/>
          </w:tcPr>
          <w:p w14:paraId="51E23245"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Прокладання кабелю до 35 кВ у прокладених трубах, блоках і коробах, маса 1 м до 3 кг</w:t>
            </w:r>
          </w:p>
        </w:tc>
        <w:tc>
          <w:tcPr>
            <w:tcW w:w="1556" w:type="dxa"/>
            <w:tcBorders>
              <w:left w:val="single" w:sz="4" w:space="0" w:color="000000"/>
            </w:tcBorders>
          </w:tcPr>
          <w:p w14:paraId="6DAF7235"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7EBD3FBB"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20</w:t>
            </w:r>
          </w:p>
        </w:tc>
      </w:tr>
      <w:tr w:rsidR="00796D72" w:rsidRPr="00796D72" w14:paraId="117267CD" w14:textId="77777777" w:rsidTr="00333654">
        <w:trPr>
          <w:trHeight w:val="297"/>
        </w:trPr>
        <w:tc>
          <w:tcPr>
            <w:tcW w:w="455" w:type="dxa"/>
            <w:tcBorders>
              <w:left w:val="single" w:sz="8" w:space="0" w:color="000000"/>
              <w:right w:val="single" w:sz="4" w:space="0" w:color="000000"/>
            </w:tcBorders>
          </w:tcPr>
          <w:p w14:paraId="488F9123"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w:t>
            </w:r>
          </w:p>
        </w:tc>
        <w:tc>
          <w:tcPr>
            <w:tcW w:w="6091" w:type="dxa"/>
          </w:tcPr>
          <w:p w14:paraId="46BFCB9F"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Кабель КГНВ 1х240</w:t>
            </w:r>
          </w:p>
        </w:tc>
        <w:tc>
          <w:tcPr>
            <w:tcW w:w="1556" w:type="dxa"/>
            <w:tcBorders>
              <w:left w:val="single" w:sz="4" w:space="0" w:color="000000"/>
            </w:tcBorders>
          </w:tcPr>
          <w:p w14:paraId="46F37FC8"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067A0083"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20,4</w:t>
            </w:r>
          </w:p>
        </w:tc>
      </w:tr>
      <w:tr w:rsidR="00796D72" w:rsidRPr="00796D72" w14:paraId="3F61D21D" w14:textId="77777777" w:rsidTr="00333654">
        <w:trPr>
          <w:trHeight w:val="297"/>
        </w:trPr>
        <w:tc>
          <w:tcPr>
            <w:tcW w:w="455" w:type="dxa"/>
            <w:tcBorders>
              <w:left w:val="single" w:sz="8" w:space="0" w:color="000000"/>
              <w:right w:val="single" w:sz="4" w:space="0" w:color="000000"/>
            </w:tcBorders>
          </w:tcPr>
          <w:p w14:paraId="6D04DE84"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w:t>
            </w:r>
          </w:p>
        </w:tc>
        <w:tc>
          <w:tcPr>
            <w:tcW w:w="6091" w:type="dxa"/>
          </w:tcPr>
          <w:p w14:paraId="6ED94CE2"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Монтаж щита розподільного</w:t>
            </w:r>
          </w:p>
        </w:tc>
        <w:tc>
          <w:tcPr>
            <w:tcW w:w="1556" w:type="dxa"/>
            <w:tcBorders>
              <w:left w:val="single" w:sz="4" w:space="0" w:color="000000"/>
            </w:tcBorders>
          </w:tcPr>
          <w:p w14:paraId="21677FB3"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1A9ACAC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42A8AA6C" w14:textId="77777777" w:rsidTr="00333654">
        <w:trPr>
          <w:trHeight w:val="297"/>
        </w:trPr>
        <w:tc>
          <w:tcPr>
            <w:tcW w:w="455" w:type="dxa"/>
            <w:tcBorders>
              <w:left w:val="single" w:sz="8" w:space="0" w:color="000000"/>
              <w:right w:val="single" w:sz="4" w:space="0" w:color="000000"/>
            </w:tcBorders>
          </w:tcPr>
          <w:p w14:paraId="26C6879E"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w:t>
            </w:r>
          </w:p>
        </w:tc>
        <w:tc>
          <w:tcPr>
            <w:tcW w:w="6091" w:type="dxa"/>
          </w:tcPr>
          <w:p w14:paraId="294D6D26"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Бокс електромонтажний 1200х800х350</w:t>
            </w:r>
          </w:p>
        </w:tc>
        <w:tc>
          <w:tcPr>
            <w:tcW w:w="1556" w:type="dxa"/>
            <w:tcBorders>
              <w:left w:val="single" w:sz="4" w:space="0" w:color="000000"/>
            </w:tcBorders>
          </w:tcPr>
          <w:p w14:paraId="1A611FDA"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1B0FA7E5"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79D19E9A" w14:textId="77777777" w:rsidTr="00333654">
        <w:trPr>
          <w:trHeight w:val="297"/>
        </w:trPr>
        <w:tc>
          <w:tcPr>
            <w:tcW w:w="455" w:type="dxa"/>
            <w:tcBorders>
              <w:left w:val="single" w:sz="8" w:space="0" w:color="000000"/>
              <w:right w:val="single" w:sz="4" w:space="0" w:color="000000"/>
            </w:tcBorders>
          </w:tcPr>
          <w:p w14:paraId="5B9ECDD8"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5</w:t>
            </w:r>
          </w:p>
        </w:tc>
        <w:tc>
          <w:tcPr>
            <w:tcW w:w="6091" w:type="dxa"/>
          </w:tcPr>
          <w:p w14:paraId="764BC4C9"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АВР 630А NXZM-630S/3B полюса </w:t>
            </w:r>
            <w:proofErr w:type="spellStart"/>
            <w:r w:rsidRPr="00796D72">
              <w:rPr>
                <w:rFonts w:ascii="Times New Roman" w:hAnsi="Times New Roman" w:cs="Times New Roman"/>
                <w:color w:val="000000"/>
                <w:sz w:val="24"/>
                <w:szCs w:val="24"/>
                <w:lang w:eastAsia="uk-UA"/>
              </w:rPr>
              <w:t>Chint</w:t>
            </w:r>
            <w:proofErr w:type="spellEnd"/>
          </w:p>
        </w:tc>
        <w:tc>
          <w:tcPr>
            <w:tcW w:w="1556" w:type="dxa"/>
            <w:tcBorders>
              <w:left w:val="single" w:sz="4" w:space="0" w:color="000000"/>
            </w:tcBorders>
          </w:tcPr>
          <w:p w14:paraId="53C953BF"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6D9EA29F"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1A0E3BB0" w14:textId="77777777" w:rsidTr="00333654">
        <w:trPr>
          <w:trHeight w:val="297"/>
        </w:trPr>
        <w:tc>
          <w:tcPr>
            <w:tcW w:w="455" w:type="dxa"/>
            <w:tcBorders>
              <w:left w:val="single" w:sz="8" w:space="0" w:color="000000"/>
              <w:right w:val="single" w:sz="4" w:space="0" w:color="000000"/>
            </w:tcBorders>
          </w:tcPr>
          <w:p w14:paraId="79BE6910"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6</w:t>
            </w:r>
          </w:p>
        </w:tc>
        <w:tc>
          <w:tcPr>
            <w:tcW w:w="6091" w:type="dxa"/>
          </w:tcPr>
          <w:p w14:paraId="18D1730A"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Улаштування шини збірної - одна смуга в фазі, переріз до 250 мм2</w:t>
            </w:r>
          </w:p>
        </w:tc>
        <w:tc>
          <w:tcPr>
            <w:tcW w:w="1556" w:type="dxa"/>
            <w:tcBorders>
              <w:left w:val="single" w:sz="4" w:space="0" w:color="000000"/>
            </w:tcBorders>
          </w:tcPr>
          <w:p w14:paraId="3637139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79F729DF"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w:t>
            </w:r>
          </w:p>
        </w:tc>
      </w:tr>
      <w:tr w:rsidR="00796D72" w:rsidRPr="00796D72" w14:paraId="0513D6EE" w14:textId="77777777" w:rsidTr="00333654">
        <w:trPr>
          <w:trHeight w:val="297"/>
        </w:trPr>
        <w:tc>
          <w:tcPr>
            <w:tcW w:w="455" w:type="dxa"/>
            <w:tcBorders>
              <w:left w:val="single" w:sz="8" w:space="0" w:color="000000"/>
              <w:right w:val="single" w:sz="4" w:space="0" w:color="000000"/>
            </w:tcBorders>
          </w:tcPr>
          <w:p w14:paraId="2F14832A"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7</w:t>
            </w:r>
          </w:p>
        </w:tc>
        <w:tc>
          <w:tcPr>
            <w:tcW w:w="6091" w:type="dxa"/>
          </w:tcPr>
          <w:p w14:paraId="40F8ACE3"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Шина мідна 30х10, 4м</w:t>
            </w:r>
          </w:p>
        </w:tc>
        <w:tc>
          <w:tcPr>
            <w:tcW w:w="1556" w:type="dxa"/>
            <w:tcBorders>
              <w:left w:val="single" w:sz="4" w:space="0" w:color="000000"/>
            </w:tcBorders>
          </w:tcPr>
          <w:p w14:paraId="1F0D570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5DCFB9B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w:t>
            </w:r>
          </w:p>
        </w:tc>
      </w:tr>
      <w:tr w:rsidR="00796D72" w:rsidRPr="00796D72" w14:paraId="433AAEEE" w14:textId="77777777" w:rsidTr="00333654">
        <w:trPr>
          <w:trHeight w:val="1092"/>
        </w:trPr>
        <w:tc>
          <w:tcPr>
            <w:tcW w:w="455" w:type="dxa"/>
            <w:tcBorders>
              <w:left w:val="single" w:sz="8" w:space="0" w:color="000000"/>
              <w:right w:val="single" w:sz="4" w:space="0" w:color="000000"/>
            </w:tcBorders>
          </w:tcPr>
          <w:p w14:paraId="65292633"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lastRenderedPageBreak/>
              <w:t>8</w:t>
            </w:r>
          </w:p>
        </w:tc>
        <w:tc>
          <w:tcPr>
            <w:tcW w:w="6091" w:type="dxa"/>
          </w:tcPr>
          <w:p w14:paraId="76AB6624"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Розведення по пристроях і підключення жил кабелів або</w:t>
            </w:r>
            <w:r w:rsidRPr="00796D72">
              <w:rPr>
                <w:rFonts w:ascii="Times New Roman" w:hAnsi="Times New Roman" w:cs="Times New Roman"/>
                <w:color w:val="000000"/>
                <w:sz w:val="24"/>
                <w:szCs w:val="24"/>
                <w:lang w:eastAsia="uk-UA"/>
              </w:rPr>
              <w:br/>
              <w:t>проводів зовнішньої мережі до блоків затискачів і до</w:t>
            </w:r>
            <w:r w:rsidRPr="00796D72">
              <w:rPr>
                <w:rFonts w:ascii="Times New Roman" w:hAnsi="Times New Roman" w:cs="Times New Roman"/>
                <w:color w:val="000000"/>
                <w:sz w:val="24"/>
                <w:szCs w:val="24"/>
                <w:lang w:eastAsia="uk-UA"/>
              </w:rPr>
              <w:br/>
              <w:t>затискачів апаратів і приладів, установлених на</w:t>
            </w:r>
            <w:r w:rsidRPr="00796D72">
              <w:rPr>
                <w:rFonts w:ascii="Times New Roman" w:hAnsi="Times New Roman" w:cs="Times New Roman"/>
                <w:color w:val="000000"/>
                <w:sz w:val="24"/>
                <w:szCs w:val="24"/>
                <w:lang w:eastAsia="uk-UA"/>
              </w:rPr>
              <w:br/>
              <w:t>пристроях, переріз жили до 240 мм2</w:t>
            </w:r>
          </w:p>
        </w:tc>
        <w:tc>
          <w:tcPr>
            <w:tcW w:w="1556" w:type="dxa"/>
            <w:tcBorders>
              <w:left w:val="single" w:sz="4" w:space="0" w:color="000000"/>
            </w:tcBorders>
          </w:tcPr>
          <w:p w14:paraId="287A5755"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жил</w:t>
            </w:r>
          </w:p>
        </w:tc>
        <w:tc>
          <w:tcPr>
            <w:tcW w:w="1558" w:type="dxa"/>
            <w:tcBorders>
              <w:left w:val="single" w:sz="4" w:space="0" w:color="000000"/>
              <w:right w:val="single" w:sz="4" w:space="0" w:color="000000"/>
            </w:tcBorders>
          </w:tcPr>
          <w:p w14:paraId="78753337"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53</w:t>
            </w:r>
          </w:p>
        </w:tc>
      </w:tr>
      <w:tr w:rsidR="00796D72" w:rsidRPr="00796D72" w14:paraId="4723150B" w14:textId="77777777" w:rsidTr="00333654">
        <w:trPr>
          <w:trHeight w:val="297"/>
        </w:trPr>
        <w:tc>
          <w:tcPr>
            <w:tcW w:w="455" w:type="dxa"/>
            <w:tcBorders>
              <w:left w:val="single" w:sz="8" w:space="0" w:color="000000"/>
              <w:right w:val="single" w:sz="4" w:space="0" w:color="000000"/>
            </w:tcBorders>
          </w:tcPr>
          <w:p w14:paraId="3D55B44E"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9</w:t>
            </w:r>
          </w:p>
        </w:tc>
        <w:tc>
          <w:tcPr>
            <w:tcW w:w="6091" w:type="dxa"/>
          </w:tcPr>
          <w:p w14:paraId="1BF2F7FE"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Накінцевик</w:t>
            </w:r>
            <w:proofErr w:type="spellEnd"/>
            <w:r w:rsidRPr="00796D72">
              <w:rPr>
                <w:rFonts w:ascii="Times New Roman" w:hAnsi="Times New Roman" w:cs="Times New Roman"/>
                <w:color w:val="000000"/>
                <w:sz w:val="24"/>
                <w:szCs w:val="24"/>
                <w:lang w:eastAsia="uk-UA"/>
              </w:rPr>
              <w:t xml:space="preserve"> мідно-луджений 240</w:t>
            </w:r>
          </w:p>
        </w:tc>
        <w:tc>
          <w:tcPr>
            <w:tcW w:w="1556" w:type="dxa"/>
            <w:tcBorders>
              <w:left w:val="single" w:sz="4" w:space="0" w:color="000000"/>
            </w:tcBorders>
          </w:tcPr>
          <w:p w14:paraId="53209514"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2403F6E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25</w:t>
            </w:r>
          </w:p>
        </w:tc>
      </w:tr>
      <w:tr w:rsidR="00796D72" w:rsidRPr="00796D72" w14:paraId="32F72BE1" w14:textId="77777777" w:rsidTr="00333654">
        <w:trPr>
          <w:trHeight w:val="297"/>
        </w:trPr>
        <w:tc>
          <w:tcPr>
            <w:tcW w:w="455" w:type="dxa"/>
            <w:tcBorders>
              <w:left w:val="single" w:sz="8" w:space="0" w:color="000000"/>
              <w:right w:val="single" w:sz="4" w:space="0" w:color="000000"/>
            </w:tcBorders>
          </w:tcPr>
          <w:p w14:paraId="27EB11C7"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10</w:t>
            </w:r>
          </w:p>
        </w:tc>
        <w:tc>
          <w:tcPr>
            <w:tcW w:w="6091" w:type="dxa"/>
          </w:tcPr>
          <w:p w14:paraId="0015BD6A"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Накінцевик</w:t>
            </w:r>
            <w:proofErr w:type="spellEnd"/>
            <w:r w:rsidRPr="00796D72">
              <w:rPr>
                <w:rFonts w:ascii="Times New Roman" w:hAnsi="Times New Roman" w:cs="Times New Roman"/>
                <w:color w:val="000000"/>
                <w:sz w:val="24"/>
                <w:szCs w:val="24"/>
                <w:lang w:eastAsia="uk-UA"/>
              </w:rPr>
              <w:t xml:space="preserve"> мідно-луджений 150</w:t>
            </w:r>
          </w:p>
        </w:tc>
        <w:tc>
          <w:tcPr>
            <w:tcW w:w="1556" w:type="dxa"/>
            <w:tcBorders>
              <w:left w:val="single" w:sz="4" w:space="0" w:color="000000"/>
            </w:tcBorders>
          </w:tcPr>
          <w:p w14:paraId="5D102EDF"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50E3170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7</w:t>
            </w:r>
          </w:p>
        </w:tc>
      </w:tr>
      <w:tr w:rsidR="00796D72" w:rsidRPr="00796D72" w14:paraId="48415274" w14:textId="77777777" w:rsidTr="00333654">
        <w:trPr>
          <w:trHeight w:val="297"/>
        </w:trPr>
        <w:tc>
          <w:tcPr>
            <w:tcW w:w="455" w:type="dxa"/>
            <w:tcBorders>
              <w:left w:val="single" w:sz="8" w:space="0" w:color="000000"/>
              <w:right w:val="single" w:sz="4" w:space="0" w:color="000000"/>
            </w:tcBorders>
          </w:tcPr>
          <w:p w14:paraId="4F5B2364"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11</w:t>
            </w:r>
          </w:p>
        </w:tc>
        <w:tc>
          <w:tcPr>
            <w:tcW w:w="6091" w:type="dxa"/>
          </w:tcPr>
          <w:p w14:paraId="76698632"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Накінцевик</w:t>
            </w:r>
            <w:proofErr w:type="spellEnd"/>
            <w:r w:rsidRPr="00796D72">
              <w:rPr>
                <w:rFonts w:ascii="Times New Roman" w:hAnsi="Times New Roman" w:cs="Times New Roman"/>
                <w:color w:val="000000"/>
                <w:sz w:val="24"/>
                <w:szCs w:val="24"/>
                <w:lang w:eastAsia="uk-UA"/>
              </w:rPr>
              <w:t xml:space="preserve"> мідно-луджений 95</w:t>
            </w:r>
          </w:p>
        </w:tc>
        <w:tc>
          <w:tcPr>
            <w:tcW w:w="1556" w:type="dxa"/>
            <w:tcBorders>
              <w:left w:val="single" w:sz="4" w:space="0" w:color="000000"/>
            </w:tcBorders>
          </w:tcPr>
          <w:p w14:paraId="494E285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566DAAE1"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7</w:t>
            </w:r>
          </w:p>
        </w:tc>
      </w:tr>
      <w:tr w:rsidR="00796D72" w:rsidRPr="00796D72" w14:paraId="5FD1196C" w14:textId="77777777" w:rsidTr="00333654">
        <w:trPr>
          <w:trHeight w:val="297"/>
        </w:trPr>
        <w:tc>
          <w:tcPr>
            <w:tcW w:w="455" w:type="dxa"/>
            <w:tcBorders>
              <w:left w:val="single" w:sz="8" w:space="0" w:color="000000"/>
              <w:right w:val="single" w:sz="4" w:space="0" w:color="000000"/>
            </w:tcBorders>
          </w:tcPr>
          <w:p w14:paraId="0D050861"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12</w:t>
            </w:r>
          </w:p>
        </w:tc>
        <w:tc>
          <w:tcPr>
            <w:tcW w:w="6091" w:type="dxa"/>
          </w:tcPr>
          <w:p w14:paraId="151F3BB8"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Накінцевик</w:t>
            </w:r>
            <w:proofErr w:type="spellEnd"/>
            <w:r w:rsidRPr="00796D72">
              <w:rPr>
                <w:rFonts w:ascii="Times New Roman" w:hAnsi="Times New Roman" w:cs="Times New Roman"/>
                <w:color w:val="000000"/>
                <w:sz w:val="24"/>
                <w:szCs w:val="24"/>
                <w:lang w:eastAsia="uk-UA"/>
              </w:rPr>
              <w:t xml:space="preserve"> мідно-луджений 70</w:t>
            </w:r>
          </w:p>
        </w:tc>
        <w:tc>
          <w:tcPr>
            <w:tcW w:w="1556" w:type="dxa"/>
            <w:tcBorders>
              <w:left w:val="single" w:sz="4" w:space="0" w:color="000000"/>
            </w:tcBorders>
          </w:tcPr>
          <w:p w14:paraId="6A42CA7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1F5D77FE"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7</w:t>
            </w:r>
          </w:p>
        </w:tc>
      </w:tr>
      <w:tr w:rsidR="00796D72" w:rsidRPr="00796D72" w14:paraId="0FE84157" w14:textId="77777777" w:rsidTr="00333654">
        <w:trPr>
          <w:trHeight w:val="297"/>
        </w:trPr>
        <w:tc>
          <w:tcPr>
            <w:tcW w:w="455" w:type="dxa"/>
            <w:tcBorders>
              <w:left w:val="single" w:sz="8" w:space="0" w:color="000000"/>
              <w:right w:val="single" w:sz="4" w:space="0" w:color="000000"/>
            </w:tcBorders>
          </w:tcPr>
          <w:p w14:paraId="73C92F61"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13</w:t>
            </w:r>
          </w:p>
        </w:tc>
        <w:tc>
          <w:tcPr>
            <w:tcW w:w="6091" w:type="dxa"/>
          </w:tcPr>
          <w:p w14:paraId="082B92B4"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Накінцевик</w:t>
            </w:r>
            <w:proofErr w:type="spellEnd"/>
            <w:r w:rsidRPr="00796D72">
              <w:rPr>
                <w:rFonts w:ascii="Times New Roman" w:hAnsi="Times New Roman" w:cs="Times New Roman"/>
                <w:color w:val="000000"/>
                <w:sz w:val="24"/>
                <w:szCs w:val="24"/>
                <w:lang w:eastAsia="uk-UA"/>
              </w:rPr>
              <w:t xml:space="preserve"> мідно-луджений 35</w:t>
            </w:r>
          </w:p>
        </w:tc>
        <w:tc>
          <w:tcPr>
            <w:tcW w:w="1556" w:type="dxa"/>
            <w:tcBorders>
              <w:left w:val="single" w:sz="4" w:space="0" w:color="000000"/>
            </w:tcBorders>
          </w:tcPr>
          <w:p w14:paraId="0AA7BD9D"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6021E8AE"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7</w:t>
            </w:r>
          </w:p>
        </w:tc>
      </w:tr>
      <w:tr w:rsidR="00796D72" w:rsidRPr="00796D72" w14:paraId="5BA37AB2" w14:textId="77777777" w:rsidTr="00333654">
        <w:trPr>
          <w:trHeight w:val="825"/>
        </w:trPr>
        <w:tc>
          <w:tcPr>
            <w:tcW w:w="455" w:type="dxa"/>
            <w:tcBorders>
              <w:left w:val="single" w:sz="8" w:space="0" w:color="000000"/>
              <w:right w:val="single" w:sz="4" w:space="0" w:color="000000"/>
            </w:tcBorders>
          </w:tcPr>
          <w:p w14:paraId="5C1F702F"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14</w:t>
            </w:r>
          </w:p>
        </w:tc>
        <w:tc>
          <w:tcPr>
            <w:tcW w:w="6091" w:type="dxa"/>
          </w:tcPr>
          <w:p w14:paraId="3D1FA326"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Встановлення вимикача автоматичного [автомат] одно-, </w:t>
            </w:r>
            <w:proofErr w:type="spellStart"/>
            <w:r w:rsidRPr="00796D72">
              <w:rPr>
                <w:rFonts w:ascii="Times New Roman" w:hAnsi="Times New Roman" w:cs="Times New Roman"/>
                <w:color w:val="000000"/>
                <w:sz w:val="24"/>
                <w:szCs w:val="24"/>
                <w:lang w:eastAsia="uk-UA"/>
              </w:rPr>
              <w:t>дво</w:t>
            </w:r>
            <w:proofErr w:type="spellEnd"/>
            <w:r w:rsidRPr="00796D72">
              <w:rPr>
                <w:rFonts w:ascii="Times New Roman" w:hAnsi="Times New Roman" w:cs="Times New Roman"/>
                <w:color w:val="000000"/>
                <w:sz w:val="24"/>
                <w:szCs w:val="24"/>
                <w:lang w:eastAsia="uk-UA"/>
              </w:rPr>
              <w:t>-, триполюсного, що установлюється на конструкції на стіні або колоні, струм до 25 А</w:t>
            </w:r>
          </w:p>
        </w:tc>
        <w:tc>
          <w:tcPr>
            <w:tcW w:w="1556" w:type="dxa"/>
            <w:tcBorders>
              <w:left w:val="single" w:sz="4" w:space="0" w:color="000000"/>
            </w:tcBorders>
          </w:tcPr>
          <w:p w14:paraId="01C2CE1D"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2969D1D4"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27BBAF76" w14:textId="77777777" w:rsidTr="00333654">
        <w:trPr>
          <w:trHeight w:val="297"/>
        </w:trPr>
        <w:tc>
          <w:tcPr>
            <w:tcW w:w="455" w:type="dxa"/>
            <w:tcBorders>
              <w:left w:val="single" w:sz="8" w:space="0" w:color="000000"/>
              <w:right w:val="single" w:sz="4" w:space="0" w:color="000000"/>
            </w:tcBorders>
          </w:tcPr>
          <w:p w14:paraId="29A6F6DA"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15</w:t>
            </w:r>
          </w:p>
        </w:tc>
        <w:tc>
          <w:tcPr>
            <w:tcW w:w="6091" w:type="dxa"/>
          </w:tcPr>
          <w:p w14:paraId="0558CA29"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Автоматичний вимикач 3Р, 16А</w:t>
            </w:r>
          </w:p>
        </w:tc>
        <w:tc>
          <w:tcPr>
            <w:tcW w:w="1556" w:type="dxa"/>
            <w:tcBorders>
              <w:left w:val="single" w:sz="4" w:space="0" w:color="000000"/>
            </w:tcBorders>
          </w:tcPr>
          <w:p w14:paraId="3A504CE1"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35A2203E"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37282035" w14:textId="77777777" w:rsidTr="00333654">
        <w:trPr>
          <w:trHeight w:val="297"/>
        </w:trPr>
        <w:tc>
          <w:tcPr>
            <w:tcW w:w="455" w:type="dxa"/>
            <w:tcBorders>
              <w:left w:val="single" w:sz="8" w:space="0" w:color="000000"/>
              <w:right w:val="single" w:sz="4" w:space="0" w:color="000000"/>
            </w:tcBorders>
          </w:tcPr>
          <w:p w14:paraId="6646F989"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16</w:t>
            </w:r>
          </w:p>
        </w:tc>
        <w:tc>
          <w:tcPr>
            <w:tcW w:w="6091" w:type="dxa"/>
          </w:tcPr>
          <w:p w14:paraId="4BDFFB66"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Термоусаджувальна</w:t>
            </w:r>
            <w:proofErr w:type="spellEnd"/>
            <w:r w:rsidRPr="00796D72">
              <w:rPr>
                <w:rFonts w:ascii="Times New Roman" w:hAnsi="Times New Roman" w:cs="Times New Roman"/>
                <w:color w:val="000000"/>
                <w:sz w:val="24"/>
                <w:szCs w:val="24"/>
                <w:lang w:eastAsia="uk-UA"/>
              </w:rPr>
              <w:t xml:space="preserve"> трубка 60/30</w:t>
            </w:r>
          </w:p>
        </w:tc>
        <w:tc>
          <w:tcPr>
            <w:tcW w:w="1556" w:type="dxa"/>
            <w:tcBorders>
              <w:left w:val="single" w:sz="4" w:space="0" w:color="000000"/>
            </w:tcBorders>
          </w:tcPr>
          <w:p w14:paraId="6ABC50D8"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557651AC"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20</w:t>
            </w:r>
          </w:p>
        </w:tc>
      </w:tr>
      <w:tr w:rsidR="00796D72" w:rsidRPr="00796D72" w14:paraId="3D4D1B45" w14:textId="77777777" w:rsidTr="00333654">
        <w:trPr>
          <w:trHeight w:val="563"/>
        </w:trPr>
        <w:tc>
          <w:tcPr>
            <w:tcW w:w="455" w:type="dxa"/>
            <w:tcBorders>
              <w:left w:val="single" w:sz="8" w:space="0" w:color="000000"/>
              <w:right w:val="single" w:sz="4" w:space="0" w:color="000000"/>
            </w:tcBorders>
          </w:tcPr>
          <w:p w14:paraId="19685A3D"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17</w:t>
            </w:r>
          </w:p>
        </w:tc>
        <w:tc>
          <w:tcPr>
            <w:tcW w:w="6091" w:type="dxa"/>
          </w:tcPr>
          <w:p w14:paraId="535A867D"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Монтаж ізолятора опорного напругою до 10 кВ, 2 точки</w:t>
            </w:r>
            <w:r w:rsidRPr="00796D72">
              <w:rPr>
                <w:rFonts w:ascii="Times New Roman" w:hAnsi="Times New Roman" w:cs="Times New Roman"/>
                <w:color w:val="000000"/>
                <w:sz w:val="24"/>
                <w:szCs w:val="24"/>
                <w:lang w:eastAsia="uk-UA"/>
              </w:rPr>
              <w:br/>
              <w:t>кріплення</w:t>
            </w:r>
          </w:p>
        </w:tc>
        <w:tc>
          <w:tcPr>
            <w:tcW w:w="1556" w:type="dxa"/>
            <w:tcBorders>
              <w:left w:val="single" w:sz="4" w:space="0" w:color="000000"/>
            </w:tcBorders>
          </w:tcPr>
          <w:p w14:paraId="52E64951"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6797957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10</w:t>
            </w:r>
          </w:p>
        </w:tc>
      </w:tr>
      <w:tr w:rsidR="00796D72" w:rsidRPr="00796D72" w14:paraId="558A286D" w14:textId="77777777" w:rsidTr="00333654">
        <w:trPr>
          <w:trHeight w:val="297"/>
        </w:trPr>
        <w:tc>
          <w:tcPr>
            <w:tcW w:w="455" w:type="dxa"/>
            <w:tcBorders>
              <w:left w:val="single" w:sz="8" w:space="0" w:color="000000"/>
              <w:right w:val="single" w:sz="4" w:space="0" w:color="000000"/>
            </w:tcBorders>
          </w:tcPr>
          <w:p w14:paraId="521BEC4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18</w:t>
            </w:r>
          </w:p>
        </w:tc>
        <w:tc>
          <w:tcPr>
            <w:tcW w:w="6091" w:type="dxa"/>
          </w:tcPr>
          <w:p w14:paraId="14441AD7"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Ізолятор (висота 60 мм, М8)</w:t>
            </w:r>
          </w:p>
        </w:tc>
        <w:tc>
          <w:tcPr>
            <w:tcW w:w="1556" w:type="dxa"/>
            <w:tcBorders>
              <w:left w:val="single" w:sz="4" w:space="0" w:color="000000"/>
            </w:tcBorders>
          </w:tcPr>
          <w:p w14:paraId="13C662AE"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3CC4660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10</w:t>
            </w:r>
          </w:p>
        </w:tc>
      </w:tr>
      <w:tr w:rsidR="00796D72" w:rsidRPr="00796D72" w14:paraId="47C0C466" w14:textId="77777777" w:rsidTr="00333654">
        <w:trPr>
          <w:trHeight w:val="563"/>
        </w:trPr>
        <w:tc>
          <w:tcPr>
            <w:tcW w:w="455" w:type="dxa"/>
            <w:tcBorders>
              <w:left w:val="single" w:sz="8" w:space="0" w:color="000000"/>
              <w:right w:val="single" w:sz="4" w:space="0" w:color="000000"/>
            </w:tcBorders>
          </w:tcPr>
          <w:p w14:paraId="303DC54D"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19</w:t>
            </w:r>
          </w:p>
        </w:tc>
        <w:tc>
          <w:tcPr>
            <w:tcW w:w="6091" w:type="dxa"/>
          </w:tcPr>
          <w:p w14:paraId="4CC6DD6F"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(Демонтаж) Шина збірна - одна смуга в фазі, переріз до</w:t>
            </w:r>
            <w:r w:rsidRPr="00796D72">
              <w:rPr>
                <w:rFonts w:ascii="Times New Roman" w:hAnsi="Times New Roman" w:cs="Times New Roman"/>
                <w:color w:val="000000"/>
                <w:sz w:val="24"/>
                <w:szCs w:val="24"/>
                <w:lang w:eastAsia="uk-UA"/>
              </w:rPr>
              <w:br/>
              <w:t>250 мм2</w:t>
            </w:r>
          </w:p>
        </w:tc>
        <w:tc>
          <w:tcPr>
            <w:tcW w:w="1556" w:type="dxa"/>
            <w:tcBorders>
              <w:left w:val="single" w:sz="4" w:space="0" w:color="000000"/>
            </w:tcBorders>
          </w:tcPr>
          <w:p w14:paraId="0429C997"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5227464C"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30D22A51" w14:textId="77777777" w:rsidTr="00333654">
        <w:trPr>
          <w:trHeight w:val="825"/>
        </w:trPr>
        <w:tc>
          <w:tcPr>
            <w:tcW w:w="455" w:type="dxa"/>
            <w:tcBorders>
              <w:left w:val="single" w:sz="8" w:space="0" w:color="000000"/>
              <w:right w:val="single" w:sz="4" w:space="0" w:color="000000"/>
            </w:tcBorders>
          </w:tcPr>
          <w:p w14:paraId="493B616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20</w:t>
            </w:r>
          </w:p>
        </w:tc>
        <w:tc>
          <w:tcPr>
            <w:tcW w:w="6091" w:type="dxa"/>
          </w:tcPr>
          <w:p w14:paraId="0613CEC3"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(Демонтаж) Вимикач автоматичний [автомат] одно-, </w:t>
            </w:r>
            <w:proofErr w:type="spellStart"/>
            <w:r w:rsidRPr="00796D72">
              <w:rPr>
                <w:rFonts w:ascii="Times New Roman" w:hAnsi="Times New Roman" w:cs="Times New Roman"/>
                <w:color w:val="000000"/>
                <w:sz w:val="24"/>
                <w:szCs w:val="24"/>
                <w:lang w:eastAsia="uk-UA"/>
              </w:rPr>
              <w:t>дво</w:t>
            </w:r>
            <w:proofErr w:type="spellEnd"/>
            <w:r w:rsidRPr="00796D72">
              <w:rPr>
                <w:rFonts w:ascii="Times New Roman" w:hAnsi="Times New Roman" w:cs="Times New Roman"/>
                <w:color w:val="000000"/>
                <w:sz w:val="24"/>
                <w:szCs w:val="24"/>
                <w:lang w:eastAsia="uk-UA"/>
              </w:rPr>
              <w:t>-, триполюсний, що установлюється на конструкції на стіні або колоні, струм до 25 А</w:t>
            </w:r>
          </w:p>
        </w:tc>
        <w:tc>
          <w:tcPr>
            <w:tcW w:w="1556" w:type="dxa"/>
            <w:tcBorders>
              <w:left w:val="single" w:sz="4" w:space="0" w:color="000000"/>
            </w:tcBorders>
          </w:tcPr>
          <w:p w14:paraId="40EFC05E"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48B3B27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w:t>
            </w:r>
          </w:p>
        </w:tc>
      </w:tr>
      <w:tr w:rsidR="00796D72" w:rsidRPr="00796D72" w14:paraId="2C7A8D0D" w14:textId="77777777" w:rsidTr="00333654">
        <w:trPr>
          <w:trHeight w:val="297"/>
        </w:trPr>
        <w:tc>
          <w:tcPr>
            <w:tcW w:w="455" w:type="dxa"/>
            <w:tcBorders>
              <w:left w:val="single" w:sz="8" w:space="0" w:color="000000"/>
              <w:right w:val="single" w:sz="4" w:space="0" w:color="000000"/>
            </w:tcBorders>
            <w:vAlign w:val="center"/>
          </w:tcPr>
          <w:p w14:paraId="09AE29EA"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798AAA3B"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Розділ №2.  Монтаж стабілізатора 160А (існуючий)</w:t>
            </w:r>
          </w:p>
        </w:tc>
        <w:tc>
          <w:tcPr>
            <w:tcW w:w="1556" w:type="dxa"/>
            <w:tcBorders>
              <w:right w:val="single" w:sz="4" w:space="0" w:color="000000"/>
            </w:tcBorders>
            <w:vAlign w:val="center"/>
          </w:tcPr>
          <w:p w14:paraId="57B18A6D"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51184E24"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r>
      <w:tr w:rsidR="00796D72" w:rsidRPr="00796D72" w14:paraId="40FCF563" w14:textId="77777777" w:rsidTr="00333654">
        <w:trPr>
          <w:trHeight w:val="297"/>
        </w:trPr>
        <w:tc>
          <w:tcPr>
            <w:tcW w:w="455" w:type="dxa"/>
            <w:tcBorders>
              <w:left w:val="single" w:sz="8" w:space="0" w:color="000000"/>
              <w:right w:val="single" w:sz="4" w:space="0" w:color="000000"/>
            </w:tcBorders>
          </w:tcPr>
          <w:p w14:paraId="7481FA9F"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21</w:t>
            </w:r>
          </w:p>
        </w:tc>
        <w:tc>
          <w:tcPr>
            <w:tcW w:w="6091" w:type="dxa"/>
          </w:tcPr>
          <w:p w14:paraId="397889DE"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(Демонтаж) Монтаж стабілізатора масою до 0,5 т</w:t>
            </w:r>
          </w:p>
        </w:tc>
        <w:tc>
          <w:tcPr>
            <w:tcW w:w="1556" w:type="dxa"/>
            <w:tcBorders>
              <w:left w:val="single" w:sz="4" w:space="0" w:color="000000"/>
            </w:tcBorders>
          </w:tcPr>
          <w:p w14:paraId="604DD6E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шафа</w:t>
            </w:r>
          </w:p>
        </w:tc>
        <w:tc>
          <w:tcPr>
            <w:tcW w:w="1558" w:type="dxa"/>
            <w:tcBorders>
              <w:left w:val="single" w:sz="4" w:space="0" w:color="000000"/>
              <w:right w:val="single" w:sz="4" w:space="0" w:color="000000"/>
            </w:tcBorders>
          </w:tcPr>
          <w:p w14:paraId="253A19D0"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4ABDEE94" w14:textId="77777777" w:rsidTr="00333654">
        <w:trPr>
          <w:trHeight w:val="297"/>
        </w:trPr>
        <w:tc>
          <w:tcPr>
            <w:tcW w:w="455" w:type="dxa"/>
            <w:tcBorders>
              <w:left w:val="single" w:sz="8" w:space="0" w:color="000000"/>
              <w:right w:val="single" w:sz="4" w:space="0" w:color="000000"/>
            </w:tcBorders>
          </w:tcPr>
          <w:p w14:paraId="435EB2FA"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22</w:t>
            </w:r>
          </w:p>
        </w:tc>
        <w:tc>
          <w:tcPr>
            <w:tcW w:w="6091" w:type="dxa"/>
          </w:tcPr>
          <w:p w14:paraId="2304FCC2"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Монтаж стабілізатора масою до 0,5 т</w:t>
            </w:r>
          </w:p>
        </w:tc>
        <w:tc>
          <w:tcPr>
            <w:tcW w:w="1556" w:type="dxa"/>
            <w:tcBorders>
              <w:left w:val="single" w:sz="4" w:space="0" w:color="000000"/>
            </w:tcBorders>
          </w:tcPr>
          <w:p w14:paraId="11617373"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шафа</w:t>
            </w:r>
          </w:p>
        </w:tc>
        <w:tc>
          <w:tcPr>
            <w:tcW w:w="1558" w:type="dxa"/>
            <w:tcBorders>
              <w:left w:val="single" w:sz="4" w:space="0" w:color="000000"/>
              <w:right w:val="single" w:sz="4" w:space="0" w:color="000000"/>
            </w:tcBorders>
          </w:tcPr>
          <w:p w14:paraId="6296B581"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4A21F6FB" w14:textId="77777777" w:rsidTr="00333654">
        <w:trPr>
          <w:trHeight w:val="297"/>
        </w:trPr>
        <w:tc>
          <w:tcPr>
            <w:tcW w:w="455" w:type="dxa"/>
            <w:tcBorders>
              <w:left w:val="single" w:sz="8" w:space="0" w:color="000000"/>
              <w:right w:val="single" w:sz="4" w:space="0" w:color="000000"/>
            </w:tcBorders>
            <w:vAlign w:val="center"/>
          </w:tcPr>
          <w:p w14:paraId="73768000"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241970D8"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Розділ №3.  Монтаж стабілізатора 160А</w:t>
            </w:r>
          </w:p>
        </w:tc>
        <w:tc>
          <w:tcPr>
            <w:tcW w:w="1556" w:type="dxa"/>
            <w:tcBorders>
              <w:right w:val="single" w:sz="4" w:space="0" w:color="000000"/>
            </w:tcBorders>
            <w:vAlign w:val="center"/>
          </w:tcPr>
          <w:p w14:paraId="7F0AD738"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5DEF8DDB"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r>
      <w:tr w:rsidR="00796D72" w:rsidRPr="00796D72" w14:paraId="28DC204F" w14:textId="77777777" w:rsidTr="00333654">
        <w:trPr>
          <w:trHeight w:val="563"/>
        </w:trPr>
        <w:tc>
          <w:tcPr>
            <w:tcW w:w="455" w:type="dxa"/>
            <w:tcBorders>
              <w:left w:val="single" w:sz="8" w:space="0" w:color="000000"/>
              <w:right w:val="single" w:sz="4" w:space="0" w:color="000000"/>
            </w:tcBorders>
          </w:tcPr>
          <w:p w14:paraId="140CCEA8"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23</w:t>
            </w:r>
          </w:p>
        </w:tc>
        <w:tc>
          <w:tcPr>
            <w:tcW w:w="6091" w:type="dxa"/>
          </w:tcPr>
          <w:p w14:paraId="4A60C3D8"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Монтаж стабілізатора масою до 0,5 т (поставка</w:t>
            </w:r>
            <w:r w:rsidRPr="00796D72">
              <w:rPr>
                <w:rFonts w:ascii="Times New Roman" w:hAnsi="Times New Roman" w:cs="Times New Roman"/>
                <w:color w:val="000000"/>
                <w:sz w:val="24"/>
                <w:szCs w:val="24"/>
                <w:lang w:eastAsia="uk-UA"/>
              </w:rPr>
              <w:br/>
              <w:t>Замовника)</w:t>
            </w:r>
          </w:p>
        </w:tc>
        <w:tc>
          <w:tcPr>
            <w:tcW w:w="1556" w:type="dxa"/>
            <w:tcBorders>
              <w:left w:val="single" w:sz="4" w:space="0" w:color="000000"/>
            </w:tcBorders>
          </w:tcPr>
          <w:p w14:paraId="7D4613E0"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шафа</w:t>
            </w:r>
          </w:p>
        </w:tc>
        <w:tc>
          <w:tcPr>
            <w:tcW w:w="1558" w:type="dxa"/>
            <w:tcBorders>
              <w:left w:val="single" w:sz="4" w:space="0" w:color="000000"/>
              <w:right w:val="single" w:sz="4" w:space="0" w:color="000000"/>
            </w:tcBorders>
          </w:tcPr>
          <w:p w14:paraId="0475737C"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390B471A" w14:textId="77777777" w:rsidTr="00333654">
        <w:trPr>
          <w:trHeight w:val="563"/>
        </w:trPr>
        <w:tc>
          <w:tcPr>
            <w:tcW w:w="455" w:type="dxa"/>
            <w:tcBorders>
              <w:left w:val="single" w:sz="8" w:space="0" w:color="000000"/>
              <w:right w:val="single" w:sz="4" w:space="0" w:color="000000"/>
            </w:tcBorders>
          </w:tcPr>
          <w:p w14:paraId="1FD03C63"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24</w:t>
            </w:r>
          </w:p>
        </w:tc>
        <w:tc>
          <w:tcPr>
            <w:tcW w:w="6091" w:type="dxa"/>
          </w:tcPr>
          <w:p w14:paraId="12A95299"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Прокладання кабелю до 35 кВ у прокладених трубах, блоках і коробах, маса 1 м до 3 кг</w:t>
            </w:r>
          </w:p>
        </w:tc>
        <w:tc>
          <w:tcPr>
            <w:tcW w:w="1556" w:type="dxa"/>
            <w:tcBorders>
              <w:left w:val="single" w:sz="4" w:space="0" w:color="000000"/>
            </w:tcBorders>
          </w:tcPr>
          <w:p w14:paraId="04D266A4"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16B857C1"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240</w:t>
            </w:r>
          </w:p>
        </w:tc>
      </w:tr>
      <w:tr w:rsidR="00796D72" w:rsidRPr="00796D72" w14:paraId="51D8CA5A" w14:textId="77777777" w:rsidTr="00333654">
        <w:trPr>
          <w:trHeight w:val="297"/>
        </w:trPr>
        <w:tc>
          <w:tcPr>
            <w:tcW w:w="455" w:type="dxa"/>
            <w:tcBorders>
              <w:left w:val="single" w:sz="8" w:space="0" w:color="000000"/>
              <w:right w:val="single" w:sz="4" w:space="0" w:color="000000"/>
            </w:tcBorders>
          </w:tcPr>
          <w:p w14:paraId="00B38EEF"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25</w:t>
            </w:r>
          </w:p>
        </w:tc>
        <w:tc>
          <w:tcPr>
            <w:tcW w:w="6091" w:type="dxa"/>
          </w:tcPr>
          <w:p w14:paraId="037F1C2D"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Кабель КГНВ 1х240</w:t>
            </w:r>
          </w:p>
        </w:tc>
        <w:tc>
          <w:tcPr>
            <w:tcW w:w="1556" w:type="dxa"/>
            <w:tcBorders>
              <w:left w:val="single" w:sz="4" w:space="0" w:color="000000"/>
            </w:tcBorders>
          </w:tcPr>
          <w:p w14:paraId="3E68AA6A"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505E6F18"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244,8</w:t>
            </w:r>
          </w:p>
        </w:tc>
      </w:tr>
      <w:tr w:rsidR="00796D72" w:rsidRPr="00796D72" w14:paraId="03E29868" w14:textId="77777777" w:rsidTr="00333654">
        <w:trPr>
          <w:trHeight w:val="1092"/>
        </w:trPr>
        <w:tc>
          <w:tcPr>
            <w:tcW w:w="455" w:type="dxa"/>
            <w:tcBorders>
              <w:left w:val="single" w:sz="8" w:space="0" w:color="000000"/>
              <w:right w:val="single" w:sz="4" w:space="0" w:color="000000"/>
            </w:tcBorders>
          </w:tcPr>
          <w:p w14:paraId="04D7C859"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26</w:t>
            </w:r>
          </w:p>
        </w:tc>
        <w:tc>
          <w:tcPr>
            <w:tcW w:w="6091" w:type="dxa"/>
          </w:tcPr>
          <w:p w14:paraId="652DB627"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Розведення по пристроях і підключення жил кабелів або</w:t>
            </w:r>
            <w:r w:rsidRPr="00796D72">
              <w:rPr>
                <w:rFonts w:ascii="Times New Roman" w:hAnsi="Times New Roman" w:cs="Times New Roman"/>
                <w:color w:val="000000"/>
                <w:sz w:val="24"/>
                <w:szCs w:val="24"/>
                <w:lang w:eastAsia="uk-UA"/>
              </w:rPr>
              <w:br/>
              <w:t>проводів зовнішньої мережі до блоків затискачів і до</w:t>
            </w:r>
            <w:r w:rsidRPr="00796D72">
              <w:rPr>
                <w:rFonts w:ascii="Times New Roman" w:hAnsi="Times New Roman" w:cs="Times New Roman"/>
                <w:color w:val="000000"/>
                <w:sz w:val="24"/>
                <w:szCs w:val="24"/>
                <w:lang w:eastAsia="uk-UA"/>
              </w:rPr>
              <w:br/>
              <w:t>затискачів апаратів і приладів, установлених на</w:t>
            </w:r>
            <w:r w:rsidRPr="00796D72">
              <w:rPr>
                <w:rFonts w:ascii="Times New Roman" w:hAnsi="Times New Roman" w:cs="Times New Roman"/>
                <w:color w:val="000000"/>
                <w:sz w:val="24"/>
                <w:szCs w:val="24"/>
                <w:lang w:eastAsia="uk-UA"/>
              </w:rPr>
              <w:br/>
              <w:t>пристроях, переріз жили до 240 мм2</w:t>
            </w:r>
          </w:p>
        </w:tc>
        <w:tc>
          <w:tcPr>
            <w:tcW w:w="1556" w:type="dxa"/>
            <w:tcBorders>
              <w:left w:val="single" w:sz="4" w:space="0" w:color="000000"/>
            </w:tcBorders>
          </w:tcPr>
          <w:p w14:paraId="25B1DC5F"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жил</w:t>
            </w:r>
          </w:p>
        </w:tc>
        <w:tc>
          <w:tcPr>
            <w:tcW w:w="1558" w:type="dxa"/>
            <w:tcBorders>
              <w:left w:val="single" w:sz="4" w:space="0" w:color="000000"/>
              <w:right w:val="single" w:sz="4" w:space="0" w:color="000000"/>
            </w:tcBorders>
          </w:tcPr>
          <w:p w14:paraId="335FF910"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20</w:t>
            </w:r>
          </w:p>
        </w:tc>
      </w:tr>
      <w:tr w:rsidR="00796D72" w:rsidRPr="00796D72" w14:paraId="04D14FE3" w14:textId="77777777" w:rsidTr="00333654">
        <w:trPr>
          <w:trHeight w:val="297"/>
        </w:trPr>
        <w:tc>
          <w:tcPr>
            <w:tcW w:w="455" w:type="dxa"/>
            <w:tcBorders>
              <w:left w:val="single" w:sz="8" w:space="0" w:color="000000"/>
              <w:right w:val="single" w:sz="4" w:space="0" w:color="000000"/>
            </w:tcBorders>
          </w:tcPr>
          <w:p w14:paraId="26FD8D19"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27</w:t>
            </w:r>
          </w:p>
        </w:tc>
        <w:tc>
          <w:tcPr>
            <w:tcW w:w="6091" w:type="dxa"/>
          </w:tcPr>
          <w:p w14:paraId="681ABE36"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Накінцевик</w:t>
            </w:r>
            <w:proofErr w:type="spellEnd"/>
            <w:r w:rsidRPr="00796D72">
              <w:rPr>
                <w:rFonts w:ascii="Times New Roman" w:hAnsi="Times New Roman" w:cs="Times New Roman"/>
                <w:color w:val="000000"/>
                <w:sz w:val="24"/>
                <w:szCs w:val="24"/>
                <w:lang w:eastAsia="uk-UA"/>
              </w:rPr>
              <w:t xml:space="preserve"> мідно-луджений 240</w:t>
            </w:r>
          </w:p>
        </w:tc>
        <w:tc>
          <w:tcPr>
            <w:tcW w:w="1556" w:type="dxa"/>
            <w:tcBorders>
              <w:left w:val="single" w:sz="4" w:space="0" w:color="000000"/>
            </w:tcBorders>
          </w:tcPr>
          <w:p w14:paraId="65001E6B"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509BD1ED"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20</w:t>
            </w:r>
          </w:p>
        </w:tc>
      </w:tr>
      <w:tr w:rsidR="00796D72" w:rsidRPr="00796D72" w14:paraId="7DEA3EE8" w14:textId="77777777" w:rsidTr="00333654">
        <w:trPr>
          <w:trHeight w:val="297"/>
        </w:trPr>
        <w:tc>
          <w:tcPr>
            <w:tcW w:w="455" w:type="dxa"/>
            <w:tcBorders>
              <w:left w:val="single" w:sz="8" w:space="0" w:color="000000"/>
              <w:right w:val="single" w:sz="4" w:space="0" w:color="000000"/>
            </w:tcBorders>
          </w:tcPr>
          <w:p w14:paraId="6CF2625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28</w:t>
            </w:r>
          </w:p>
        </w:tc>
        <w:tc>
          <w:tcPr>
            <w:tcW w:w="6091" w:type="dxa"/>
          </w:tcPr>
          <w:p w14:paraId="29B2E019"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Термоусаджувальна</w:t>
            </w:r>
            <w:proofErr w:type="spellEnd"/>
            <w:r w:rsidRPr="00796D72">
              <w:rPr>
                <w:rFonts w:ascii="Times New Roman" w:hAnsi="Times New Roman" w:cs="Times New Roman"/>
                <w:color w:val="000000"/>
                <w:sz w:val="24"/>
                <w:szCs w:val="24"/>
                <w:lang w:eastAsia="uk-UA"/>
              </w:rPr>
              <w:t xml:space="preserve"> трубка 60/30</w:t>
            </w:r>
          </w:p>
        </w:tc>
        <w:tc>
          <w:tcPr>
            <w:tcW w:w="1556" w:type="dxa"/>
            <w:tcBorders>
              <w:left w:val="single" w:sz="4" w:space="0" w:color="000000"/>
            </w:tcBorders>
          </w:tcPr>
          <w:p w14:paraId="4E4BDFBF"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4FD372DC"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8</w:t>
            </w:r>
          </w:p>
        </w:tc>
      </w:tr>
      <w:tr w:rsidR="00796D72" w:rsidRPr="00796D72" w14:paraId="75697699" w14:textId="77777777" w:rsidTr="00333654">
        <w:trPr>
          <w:trHeight w:val="297"/>
        </w:trPr>
        <w:tc>
          <w:tcPr>
            <w:tcW w:w="455" w:type="dxa"/>
            <w:tcBorders>
              <w:left w:val="single" w:sz="8" w:space="0" w:color="000000"/>
              <w:right w:val="single" w:sz="4" w:space="0" w:color="000000"/>
            </w:tcBorders>
            <w:vAlign w:val="center"/>
          </w:tcPr>
          <w:p w14:paraId="1E7C3415"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1DE6CF64"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Розділ №4.  АВР та ВРП</w:t>
            </w:r>
          </w:p>
        </w:tc>
        <w:tc>
          <w:tcPr>
            <w:tcW w:w="1556" w:type="dxa"/>
            <w:tcBorders>
              <w:right w:val="single" w:sz="4" w:space="0" w:color="000000"/>
            </w:tcBorders>
            <w:vAlign w:val="center"/>
          </w:tcPr>
          <w:p w14:paraId="3AAEE6ED"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62DDE365"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r>
      <w:tr w:rsidR="00796D72" w:rsidRPr="00796D72" w14:paraId="2AF0D148" w14:textId="77777777" w:rsidTr="00333654">
        <w:trPr>
          <w:trHeight w:val="825"/>
        </w:trPr>
        <w:tc>
          <w:tcPr>
            <w:tcW w:w="455" w:type="dxa"/>
            <w:tcBorders>
              <w:left w:val="single" w:sz="8" w:space="0" w:color="000000"/>
              <w:right w:val="single" w:sz="4" w:space="0" w:color="000000"/>
            </w:tcBorders>
          </w:tcPr>
          <w:p w14:paraId="69F7D4C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29</w:t>
            </w:r>
          </w:p>
        </w:tc>
        <w:tc>
          <w:tcPr>
            <w:tcW w:w="6091" w:type="dxa"/>
          </w:tcPr>
          <w:p w14:paraId="63AAA03F"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Монтаж панелі та підключення кабелів або проводів</w:t>
            </w:r>
            <w:r w:rsidRPr="00796D72">
              <w:rPr>
                <w:rFonts w:ascii="Times New Roman" w:hAnsi="Times New Roman" w:cs="Times New Roman"/>
                <w:color w:val="000000"/>
                <w:sz w:val="24"/>
                <w:szCs w:val="24"/>
                <w:lang w:eastAsia="uk-UA"/>
              </w:rPr>
              <w:br/>
              <w:t xml:space="preserve">зовнішньої мережі до апаратів та приладів </w:t>
            </w:r>
            <w:proofErr w:type="spellStart"/>
            <w:r w:rsidRPr="00796D72">
              <w:rPr>
                <w:rFonts w:ascii="Times New Roman" w:hAnsi="Times New Roman" w:cs="Times New Roman"/>
                <w:color w:val="000000"/>
                <w:sz w:val="24"/>
                <w:szCs w:val="24"/>
                <w:lang w:eastAsia="uk-UA"/>
              </w:rPr>
              <w:t>ввідно</w:t>
            </w:r>
            <w:proofErr w:type="spellEnd"/>
            <w:r w:rsidRPr="00796D72">
              <w:rPr>
                <w:rFonts w:ascii="Times New Roman" w:hAnsi="Times New Roman" w:cs="Times New Roman"/>
                <w:color w:val="000000"/>
                <w:sz w:val="24"/>
                <w:szCs w:val="24"/>
                <w:lang w:eastAsia="uk-UA"/>
              </w:rPr>
              <w:t>-</w:t>
            </w:r>
            <w:r w:rsidRPr="00796D72">
              <w:rPr>
                <w:rFonts w:ascii="Times New Roman" w:hAnsi="Times New Roman" w:cs="Times New Roman"/>
                <w:color w:val="000000"/>
                <w:sz w:val="24"/>
                <w:szCs w:val="24"/>
                <w:lang w:eastAsia="uk-UA"/>
              </w:rPr>
              <w:br/>
              <w:t>розподільного пристрою УВР 2205-00 з АВР</w:t>
            </w:r>
          </w:p>
        </w:tc>
        <w:tc>
          <w:tcPr>
            <w:tcW w:w="1556" w:type="dxa"/>
            <w:tcBorders>
              <w:left w:val="single" w:sz="4" w:space="0" w:color="000000"/>
            </w:tcBorders>
          </w:tcPr>
          <w:p w14:paraId="23D27571"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пристрій</w:t>
            </w:r>
          </w:p>
        </w:tc>
        <w:tc>
          <w:tcPr>
            <w:tcW w:w="1558" w:type="dxa"/>
            <w:tcBorders>
              <w:left w:val="single" w:sz="4" w:space="0" w:color="000000"/>
              <w:right w:val="single" w:sz="4" w:space="0" w:color="000000"/>
            </w:tcBorders>
          </w:tcPr>
          <w:p w14:paraId="5BF040BF"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2A70C073" w14:textId="77777777" w:rsidTr="00333654">
        <w:trPr>
          <w:trHeight w:val="297"/>
        </w:trPr>
        <w:tc>
          <w:tcPr>
            <w:tcW w:w="455" w:type="dxa"/>
            <w:tcBorders>
              <w:left w:val="single" w:sz="8" w:space="0" w:color="000000"/>
              <w:right w:val="single" w:sz="4" w:space="0" w:color="000000"/>
            </w:tcBorders>
          </w:tcPr>
          <w:p w14:paraId="73996E3A"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lastRenderedPageBreak/>
              <w:t>30</w:t>
            </w:r>
          </w:p>
        </w:tc>
        <w:tc>
          <w:tcPr>
            <w:tcW w:w="6091" w:type="dxa"/>
          </w:tcPr>
          <w:p w14:paraId="60269450"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АВР 250А NXZM-250S/3B полюса </w:t>
            </w:r>
            <w:proofErr w:type="spellStart"/>
            <w:r w:rsidRPr="00796D72">
              <w:rPr>
                <w:rFonts w:ascii="Times New Roman" w:hAnsi="Times New Roman" w:cs="Times New Roman"/>
                <w:color w:val="000000"/>
                <w:sz w:val="24"/>
                <w:szCs w:val="24"/>
                <w:lang w:eastAsia="uk-UA"/>
              </w:rPr>
              <w:t>Chint</w:t>
            </w:r>
            <w:proofErr w:type="spellEnd"/>
          </w:p>
        </w:tc>
        <w:tc>
          <w:tcPr>
            <w:tcW w:w="1556" w:type="dxa"/>
            <w:tcBorders>
              <w:left w:val="single" w:sz="4" w:space="0" w:color="000000"/>
            </w:tcBorders>
          </w:tcPr>
          <w:p w14:paraId="4314BAF9"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0D55AA3E"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27234672" w14:textId="77777777" w:rsidTr="00333654">
        <w:trPr>
          <w:trHeight w:val="297"/>
        </w:trPr>
        <w:tc>
          <w:tcPr>
            <w:tcW w:w="455" w:type="dxa"/>
            <w:tcBorders>
              <w:left w:val="single" w:sz="8" w:space="0" w:color="000000"/>
              <w:right w:val="single" w:sz="4" w:space="0" w:color="000000"/>
            </w:tcBorders>
          </w:tcPr>
          <w:p w14:paraId="4293D0E5"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31</w:t>
            </w:r>
          </w:p>
        </w:tc>
        <w:tc>
          <w:tcPr>
            <w:tcW w:w="6091" w:type="dxa"/>
          </w:tcPr>
          <w:p w14:paraId="3BC1C838"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Автоматичний вимикач 250А</w:t>
            </w:r>
          </w:p>
        </w:tc>
        <w:tc>
          <w:tcPr>
            <w:tcW w:w="1556" w:type="dxa"/>
            <w:tcBorders>
              <w:left w:val="single" w:sz="4" w:space="0" w:color="000000"/>
            </w:tcBorders>
          </w:tcPr>
          <w:p w14:paraId="142ADCD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4B661AE9"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365620E0" w14:textId="77777777" w:rsidTr="00333654">
        <w:trPr>
          <w:trHeight w:val="563"/>
        </w:trPr>
        <w:tc>
          <w:tcPr>
            <w:tcW w:w="455" w:type="dxa"/>
            <w:tcBorders>
              <w:left w:val="single" w:sz="8" w:space="0" w:color="000000"/>
              <w:right w:val="single" w:sz="4" w:space="0" w:color="000000"/>
            </w:tcBorders>
          </w:tcPr>
          <w:p w14:paraId="0F52492D"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32</w:t>
            </w:r>
          </w:p>
        </w:tc>
        <w:tc>
          <w:tcPr>
            <w:tcW w:w="6091" w:type="dxa"/>
          </w:tcPr>
          <w:p w14:paraId="62CDFAF1"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Прокладання кабелю до 35 кВ у прокладених трубах, блоках і коробах, маса 1 м до 6 кг</w:t>
            </w:r>
          </w:p>
        </w:tc>
        <w:tc>
          <w:tcPr>
            <w:tcW w:w="1556" w:type="dxa"/>
            <w:tcBorders>
              <w:left w:val="single" w:sz="4" w:space="0" w:color="000000"/>
            </w:tcBorders>
          </w:tcPr>
          <w:p w14:paraId="1320E737"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7052DF87"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30</w:t>
            </w:r>
          </w:p>
        </w:tc>
      </w:tr>
      <w:tr w:rsidR="00796D72" w:rsidRPr="00796D72" w14:paraId="78C91D3E" w14:textId="77777777" w:rsidTr="00333654">
        <w:trPr>
          <w:trHeight w:val="297"/>
        </w:trPr>
        <w:tc>
          <w:tcPr>
            <w:tcW w:w="455" w:type="dxa"/>
            <w:tcBorders>
              <w:left w:val="single" w:sz="8" w:space="0" w:color="000000"/>
              <w:right w:val="single" w:sz="4" w:space="0" w:color="000000"/>
            </w:tcBorders>
          </w:tcPr>
          <w:p w14:paraId="2137FB55"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33</w:t>
            </w:r>
          </w:p>
        </w:tc>
        <w:tc>
          <w:tcPr>
            <w:tcW w:w="6091" w:type="dxa"/>
          </w:tcPr>
          <w:p w14:paraId="7BB1AA11"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Кабель </w:t>
            </w:r>
            <w:proofErr w:type="spellStart"/>
            <w:r w:rsidRPr="00796D72">
              <w:rPr>
                <w:rFonts w:ascii="Times New Roman" w:hAnsi="Times New Roman" w:cs="Times New Roman"/>
                <w:color w:val="000000"/>
                <w:sz w:val="24"/>
                <w:szCs w:val="24"/>
                <w:lang w:eastAsia="uk-UA"/>
              </w:rPr>
              <w:t>ВВГнгд</w:t>
            </w:r>
            <w:proofErr w:type="spellEnd"/>
            <w:r w:rsidRPr="00796D72">
              <w:rPr>
                <w:rFonts w:ascii="Times New Roman" w:hAnsi="Times New Roman" w:cs="Times New Roman"/>
                <w:color w:val="000000"/>
                <w:sz w:val="24"/>
                <w:szCs w:val="24"/>
                <w:lang w:eastAsia="uk-UA"/>
              </w:rPr>
              <w:t xml:space="preserve"> 4х95мм</w:t>
            </w:r>
          </w:p>
        </w:tc>
        <w:tc>
          <w:tcPr>
            <w:tcW w:w="1556" w:type="dxa"/>
            <w:tcBorders>
              <w:left w:val="single" w:sz="4" w:space="0" w:color="000000"/>
            </w:tcBorders>
          </w:tcPr>
          <w:p w14:paraId="69D6453C"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км</w:t>
            </w:r>
          </w:p>
        </w:tc>
        <w:tc>
          <w:tcPr>
            <w:tcW w:w="1558" w:type="dxa"/>
            <w:tcBorders>
              <w:left w:val="single" w:sz="4" w:space="0" w:color="000000"/>
              <w:right w:val="single" w:sz="4" w:space="0" w:color="000000"/>
            </w:tcBorders>
          </w:tcPr>
          <w:p w14:paraId="5C2B00C3"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0,0306</w:t>
            </w:r>
          </w:p>
        </w:tc>
      </w:tr>
      <w:tr w:rsidR="00796D72" w:rsidRPr="00796D72" w14:paraId="1D1D321B" w14:textId="77777777" w:rsidTr="00333654">
        <w:trPr>
          <w:trHeight w:val="1092"/>
        </w:trPr>
        <w:tc>
          <w:tcPr>
            <w:tcW w:w="455" w:type="dxa"/>
            <w:tcBorders>
              <w:left w:val="single" w:sz="8" w:space="0" w:color="000000"/>
              <w:right w:val="single" w:sz="4" w:space="0" w:color="000000"/>
            </w:tcBorders>
          </w:tcPr>
          <w:p w14:paraId="5673BCA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34</w:t>
            </w:r>
          </w:p>
        </w:tc>
        <w:tc>
          <w:tcPr>
            <w:tcW w:w="6091" w:type="dxa"/>
          </w:tcPr>
          <w:p w14:paraId="31190027"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Розведення по пристроях і підключення жил кабелів або</w:t>
            </w:r>
            <w:r w:rsidRPr="00796D72">
              <w:rPr>
                <w:rFonts w:ascii="Times New Roman" w:hAnsi="Times New Roman" w:cs="Times New Roman"/>
                <w:color w:val="000000"/>
                <w:sz w:val="24"/>
                <w:szCs w:val="24"/>
                <w:lang w:eastAsia="uk-UA"/>
              </w:rPr>
              <w:br/>
              <w:t>проводів зовнішньої мережі до блоків затискачів і до</w:t>
            </w:r>
            <w:r w:rsidRPr="00796D72">
              <w:rPr>
                <w:rFonts w:ascii="Times New Roman" w:hAnsi="Times New Roman" w:cs="Times New Roman"/>
                <w:color w:val="000000"/>
                <w:sz w:val="24"/>
                <w:szCs w:val="24"/>
                <w:lang w:eastAsia="uk-UA"/>
              </w:rPr>
              <w:br/>
              <w:t>затискачів апаратів і приладів, установлених на</w:t>
            </w:r>
            <w:r w:rsidRPr="00796D72">
              <w:rPr>
                <w:rFonts w:ascii="Times New Roman" w:hAnsi="Times New Roman" w:cs="Times New Roman"/>
                <w:color w:val="000000"/>
                <w:sz w:val="24"/>
                <w:szCs w:val="24"/>
                <w:lang w:eastAsia="uk-UA"/>
              </w:rPr>
              <w:br/>
              <w:t>пристроях, переріз жили до 95 мм2</w:t>
            </w:r>
          </w:p>
        </w:tc>
        <w:tc>
          <w:tcPr>
            <w:tcW w:w="1556" w:type="dxa"/>
            <w:tcBorders>
              <w:left w:val="single" w:sz="4" w:space="0" w:color="000000"/>
            </w:tcBorders>
          </w:tcPr>
          <w:p w14:paraId="2727957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жил</w:t>
            </w:r>
          </w:p>
        </w:tc>
        <w:tc>
          <w:tcPr>
            <w:tcW w:w="1558" w:type="dxa"/>
            <w:tcBorders>
              <w:left w:val="single" w:sz="4" w:space="0" w:color="000000"/>
              <w:right w:val="single" w:sz="4" w:space="0" w:color="000000"/>
            </w:tcBorders>
          </w:tcPr>
          <w:p w14:paraId="349D99AC"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15</w:t>
            </w:r>
          </w:p>
        </w:tc>
      </w:tr>
      <w:tr w:rsidR="00796D72" w:rsidRPr="00796D72" w14:paraId="6CCC09DE" w14:textId="77777777" w:rsidTr="00333654">
        <w:trPr>
          <w:trHeight w:val="297"/>
        </w:trPr>
        <w:tc>
          <w:tcPr>
            <w:tcW w:w="455" w:type="dxa"/>
            <w:tcBorders>
              <w:left w:val="single" w:sz="8" w:space="0" w:color="000000"/>
              <w:right w:val="single" w:sz="4" w:space="0" w:color="000000"/>
            </w:tcBorders>
          </w:tcPr>
          <w:p w14:paraId="0417E864"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35</w:t>
            </w:r>
          </w:p>
        </w:tc>
        <w:tc>
          <w:tcPr>
            <w:tcW w:w="6091" w:type="dxa"/>
          </w:tcPr>
          <w:p w14:paraId="243AE8BF"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Накінцевик</w:t>
            </w:r>
            <w:proofErr w:type="spellEnd"/>
            <w:r w:rsidRPr="00796D72">
              <w:rPr>
                <w:rFonts w:ascii="Times New Roman" w:hAnsi="Times New Roman" w:cs="Times New Roman"/>
                <w:color w:val="000000"/>
                <w:sz w:val="24"/>
                <w:szCs w:val="24"/>
                <w:lang w:eastAsia="uk-UA"/>
              </w:rPr>
              <w:t xml:space="preserve"> мідно-луджений 95</w:t>
            </w:r>
          </w:p>
        </w:tc>
        <w:tc>
          <w:tcPr>
            <w:tcW w:w="1556" w:type="dxa"/>
            <w:tcBorders>
              <w:left w:val="single" w:sz="4" w:space="0" w:color="000000"/>
            </w:tcBorders>
          </w:tcPr>
          <w:p w14:paraId="02FFA58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247D0F98"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15</w:t>
            </w:r>
          </w:p>
        </w:tc>
      </w:tr>
      <w:tr w:rsidR="00796D72" w:rsidRPr="00796D72" w14:paraId="66129619" w14:textId="77777777" w:rsidTr="00333654">
        <w:trPr>
          <w:trHeight w:val="297"/>
        </w:trPr>
        <w:tc>
          <w:tcPr>
            <w:tcW w:w="455" w:type="dxa"/>
            <w:tcBorders>
              <w:left w:val="single" w:sz="8" w:space="0" w:color="000000"/>
              <w:right w:val="single" w:sz="4" w:space="0" w:color="000000"/>
            </w:tcBorders>
          </w:tcPr>
          <w:p w14:paraId="6AA37DB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36</w:t>
            </w:r>
          </w:p>
        </w:tc>
        <w:tc>
          <w:tcPr>
            <w:tcW w:w="6091" w:type="dxa"/>
          </w:tcPr>
          <w:p w14:paraId="1D1A96E5"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Термоусаджувальна</w:t>
            </w:r>
            <w:proofErr w:type="spellEnd"/>
            <w:r w:rsidRPr="00796D72">
              <w:rPr>
                <w:rFonts w:ascii="Times New Roman" w:hAnsi="Times New Roman" w:cs="Times New Roman"/>
                <w:color w:val="000000"/>
                <w:sz w:val="24"/>
                <w:szCs w:val="24"/>
                <w:lang w:eastAsia="uk-UA"/>
              </w:rPr>
              <w:t xml:space="preserve"> трубка 40/20</w:t>
            </w:r>
          </w:p>
        </w:tc>
        <w:tc>
          <w:tcPr>
            <w:tcW w:w="1556" w:type="dxa"/>
            <w:tcBorders>
              <w:left w:val="single" w:sz="4" w:space="0" w:color="000000"/>
            </w:tcBorders>
          </w:tcPr>
          <w:p w14:paraId="201B98A0"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5DBAE5E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8</w:t>
            </w:r>
          </w:p>
        </w:tc>
      </w:tr>
      <w:tr w:rsidR="00796D72" w:rsidRPr="00796D72" w14:paraId="1AF594E8" w14:textId="77777777" w:rsidTr="00333654">
        <w:trPr>
          <w:trHeight w:val="297"/>
        </w:trPr>
        <w:tc>
          <w:tcPr>
            <w:tcW w:w="455" w:type="dxa"/>
            <w:tcBorders>
              <w:left w:val="single" w:sz="8" w:space="0" w:color="000000"/>
              <w:right w:val="single" w:sz="4" w:space="0" w:color="000000"/>
            </w:tcBorders>
            <w:vAlign w:val="center"/>
          </w:tcPr>
          <w:p w14:paraId="72152C59"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3153486C"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Розділ №5.  Установка генератора</w:t>
            </w:r>
          </w:p>
        </w:tc>
        <w:tc>
          <w:tcPr>
            <w:tcW w:w="1556" w:type="dxa"/>
            <w:tcBorders>
              <w:right w:val="single" w:sz="4" w:space="0" w:color="000000"/>
            </w:tcBorders>
            <w:vAlign w:val="center"/>
          </w:tcPr>
          <w:p w14:paraId="630E14E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2E44A834"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w:t>
            </w:r>
          </w:p>
        </w:tc>
      </w:tr>
      <w:tr w:rsidR="00796D72" w:rsidRPr="00796D72" w14:paraId="30BED59F" w14:textId="77777777" w:rsidTr="00333654">
        <w:trPr>
          <w:trHeight w:val="563"/>
        </w:trPr>
        <w:tc>
          <w:tcPr>
            <w:tcW w:w="455" w:type="dxa"/>
            <w:tcBorders>
              <w:left w:val="single" w:sz="8" w:space="0" w:color="000000"/>
              <w:right w:val="single" w:sz="4" w:space="0" w:color="000000"/>
            </w:tcBorders>
          </w:tcPr>
          <w:p w14:paraId="5A5E3CBB"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37</w:t>
            </w:r>
          </w:p>
        </w:tc>
        <w:tc>
          <w:tcPr>
            <w:tcW w:w="6091" w:type="dxa"/>
          </w:tcPr>
          <w:p w14:paraId="6C4CB177"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Прокладання кабелю до 35 кВ у прокладених трубах, блоках і коробах, маса 1 м до 3 кг</w:t>
            </w:r>
          </w:p>
        </w:tc>
        <w:tc>
          <w:tcPr>
            <w:tcW w:w="1556" w:type="dxa"/>
            <w:tcBorders>
              <w:left w:val="single" w:sz="4" w:space="0" w:color="000000"/>
            </w:tcBorders>
          </w:tcPr>
          <w:p w14:paraId="554112C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3C7A092D"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420</w:t>
            </w:r>
          </w:p>
        </w:tc>
      </w:tr>
      <w:tr w:rsidR="00796D72" w:rsidRPr="00796D72" w14:paraId="1EC874C4" w14:textId="77777777" w:rsidTr="00333654">
        <w:trPr>
          <w:trHeight w:val="297"/>
        </w:trPr>
        <w:tc>
          <w:tcPr>
            <w:tcW w:w="455" w:type="dxa"/>
            <w:tcBorders>
              <w:left w:val="single" w:sz="8" w:space="0" w:color="000000"/>
              <w:right w:val="single" w:sz="4" w:space="0" w:color="000000"/>
            </w:tcBorders>
          </w:tcPr>
          <w:p w14:paraId="2415F92C"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38</w:t>
            </w:r>
          </w:p>
        </w:tc>
        <w:tc>
          <w:tcPr>
            <w:tcW w:w="6091" w:type="dxa"/>
          </w:tcPr>
          <w:p w14:paraId="7A04E09A"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Кабель КГНВ 1х240</w:t>
            </w:r>
          </w:p>
        </w:tc>
        <w:tc>
          <w:tcPr>
            <w:tcW w:w="1556" w:type="dxa"/>
            <w:tcBorders>
              <w:left w:val="single" w:sz="4" w:space="0" w:color="000000"/>
            </w:tcBorders>
          </w:tcPr>
          <w:p w14:paraId="2829690F"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57B03AB1"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306</w:t>
            </w:r>
          </w:p>
        </w:tc>
      </w:tr>
      <w:tr w:rsidR="00796D72" w:rsidRPr="00796D72" w14:paraId="2F3615EE" w14:textId="77777777" w:rsidTr="00333654">
        <w:trPr>
          <w:trHeight w:val="297"/>
        </w:trPr>
        <w:tc>
          <w:tcPr>
            <w:tcW w:w="455" w:type="dxa"/>
            <w:tcBorders>
              <w:left w:val="single" w:sz="8" w:space="0" w:color="000000"/>
              <w:right w:val="single" w:sz="4" w:space="0" w:color="000000"/>
            </w:tcBorders>
          </w:tcPr>
          <w:p w14:paraId="0B343C3A"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39</w:t>
            </w:r>
          </w:p>
        </w:tc>
        <w:tc>
          <w:tcPr>
            <w:tcW w:w="6091" w:type="dxa"/>
          </w:tcPr>
          <w:p w14:paraId="6DF7394F"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Кабель ВВГ 5х2,5</w:t>
            </w:r>
          </w:p>
        </w:tc>
        <w:tc>
          <w:tcPr>
            <w:tcW w:w="1556" w:type="dxa"/>
            <w:tcBorders>
              <w:left w:val="single" w:sz="4" w:space="0" w:color="000000"/>
            </w:tcBorders>
          </w:tcPr>
          <w:p w14:paraId="405E8D67"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06636C15"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122,4</w:t>
            </w:r>
          </w:p>
        </w:tc>
      </w:tr>
      <w:tr w:rsidR="00796D72" w:rsidRPr="00796D72" w14:paraId="19AC32F9" w14:textId="77777777" w:rsidTr="00333654">
        <w:trPr>
          <w:trHeight w:val="1092"/>
        </w:trPr>
        <w:tc>
          <w:tcPr>
            <w:tcW w:w="455" w:type="dxa"/>
            <w:tcBorders>
              <w:left w:val="single" w:sz="8" w:space="0" w:color="000000"/>
              <w:right w:val="single" w:sz="4" w:space="0" w:color="000000"/>
            </w:tcBorders>
          </w:tcPr>
          <w:p w14:paraId="48F41D0F"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40</w:t>
            </w:r>
          </w:p>
        </w:tc>
        <w:tc>
          <w:tcPr>
            <w:tcW w:w="6091" w:type="dxa"/>
          </w:tcPr>
          <w:p w14:paraId="580B9ADF"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Розведення по пристроях і підключення жил кабелів або</w:t>
            </w:r>
            <w:r w:rsidRPr="00796D72">
              <w:rPr>
                <w:rFonts w:ascii="Times New Roman" w:hAnsi="Times New Roman" w:cs="Times New Roman"/>
                <w:color w:val="000000"/>
                <w:sz w:val="24"/>
                <w:szCs w:val="24"/>
                <w:lang w:eastAsia="uk-UA"/>
              </w:rPr>
              <w:br/>
              <w:t>проводів зовнішньої мережі до блоків затискачів і до</w:t>
            </w:r>
            <w:r w:rsidRPr="00796D72">
              <w:rPr>
                <w:rFonts w:ascii="Times New Roman" w:hAnsi="Times New Roman" w:cs="Times New Roman"/>
                <w:color w:val="000000"/>
                <w:sz w:val="24"/>
                <w:szCs w:val="24"/>
                <w:lang w:eastAsia="uk-UA"/>
              </w:rPr>
              <w:br/>
              <w:t>затискачів апаратів і приладів, установлених на</w:t>
            </w:r>
            <w:r w:rsidRPr="00796D72">
              <w:rPr>
                <w:rFonts w:ascii="Times New Roman" w:hAnsi="Times New Roman" w:cs="Times New Roman"/>
                <w:color w:val="000000"/>
                <w:sz w:val="24"/>
                <w:szCs w:val="24"/>
                <w:lang w:eastAsia="uk-UA"/>
              </w:rPr>
              <w:br/>
              <w:t>пристроях, переріз жили до 240 мм2</w:t>
            </w:r>
          </w:p>
        </w:tc>
        <w:tc>
          <w:tcPr>
            <w:tcW w:w="1556" w:type="dxa"/>
            <w:tcBorders>
              <w:left w:val="single" w:sz="4" w:space="0" w:color="000000"/>
            </w:tcBorders>
          </w:tcPr>
          <w:p w14:paraId="50412F5B"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жил</w:t>
            </w:r>
          </w:p>
        </w:tc>
        <w:tc>
          <w:tcPr>
            <w:tcW w:w="1558" w:type="dxa"/>
            <w:tcBorders>
              <w:left w:val="single" w:sz="4" w:space="0" w:color="000000"/>
              <w:right w:val="single" w:sz="4" w:space="0" w:color="000000"/>
            </w:tcBorders>
          </w:tcPr>
          <w:p w14:paraId="6FC2A7CC"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12</w:t>
            </w:r>
          </w:p>
        </w:tc>
      </w:tr>
      <w:tr w:rsidR="00796D72" w:rsidRPr="00796D72" w14:paraId="1AB83E5A" w14:textId="77777777" w:rsidTr="00333654">
        <w:trPr>
          <w:trHeight w:val="297"/>
        </w:trPr>
        <w:tc>
          <w:tcPr>
            <w:tcW w:w="455" w:type="dxa"/>
            <w:tcBorders>
              <w:left w:val="single" w:sz="8" w:space="0" w:color="000000"/>
              <w:right w:val="single" w:sz="4" w:space="0" w:color="000000"/>
            </w:tcBorders>
          </w:tcPr>
          <w:p w14:paraId="7E2C49A7"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41</w:t>
            </w:r>
          </w:p>
        </w:tc>
        <w:tc>
          <w:tcPr>
            <w:tcW w:w="6091" w:type="dxa"/>
          </w:tcPr>
          <w:p w14:paraId="04128BA6"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Накінцевик</w:t>
            </w:r>
            <w:proofErr w:type="spellEnd"/>
            <w:r w:rsidRPr="00796D72">
              <w:rPr>
                <w:rFonts w:ascii="Times New Roman" w:hAnsi="Times New Roman" w:cs="Times New Roman"/>
                <w:color w:val="000000"/>
                <w:sz w:val="24"/>
                <w:szCs w:val="24"/>
                <w:lang w:eastAsia="uk-UA"/>
              </w:rPr>
              <w:t xml:space="preserve"> мідно-луджений 240</w:t>
            </w:r>
          </w:p>
        </w:tc>
        <w:tc>
          <w:tcPr>
            <w:tcW w:w="1556" w:type="dxa"/>
            <w:tcBorders>
              <w:left w:val="single" w:sz="4" w:space="0" w:color="000000"/>
            </w:tcBorders>
          </w:tcPr>
          <w:p w14:paraId="56841C1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2535C44B"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12</w:t>
            </w:r>
          </w:p>
        </w:tc>
      </w:tr>
      <w:tr w:rsidR="00796D72" w:rsidRPr="00796D72" w14:paraId="7C293246" w14:textId="77777777" w:rsidTr="00333654">
        <w:trPr>
          <w:trHeight w:val="297"/>
        </w:trPr>
        <w:tc>
          <w:tcPr>
            <w:tcW w:w="455" w:type="dxa"/>
            <w:tcBorders>
              <w:left w:val="single" w:sz="8" w:space="0" w:color="000000"/>
              <w:right w:val="single" w:sz="4" w:space="0" w:color="000000"/>
            </w:tcBorders>
          </w:tcPr>
          <w:p w14:paraId="293CB2A7"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42</w:t>
            </w:r>
          </w:p>
        </w:tc>
        <w:tc>
          <w:tcPr>
            <w:tcW w:w="6091" w:type="dxa"/>
          </w:tcPr>
          <w:p w14:paraId="189E6DBD"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Термоусаджувальна</w:t>
            </w:r>
            <w:proofErr w:type="spellEnd"/>
            <w:r w:rsidRPr="00796D72">
              <w:rPr>
                <w:rFonts w:ascii="Times New Roman" w:hAnsi="Times New Roman" w:cs="Times New Roman"/>
                <w:color w:val="000000"/>
                <w:sz w:val="24"/>
                <w:szCs w:val="24"/>
                <w:lang w:eastAsia="uk-UA"/>
              </w:rPr>
              <w:t xml:space="preserve"> трубка 60/30</w:t>
            </w:r>
          </w:p>
        </w:tc>
        <w:tc>
          <w:tcPr>
            <w:tcW w:w="1556" w:type="dxa"/>
            <w:tcBorders>
              <w:left w:val="single" w:sz="4" w:space="0" w:color="000000"/>
            </w:tcBorders>
          </w:tcPr>
          <w:p w14:paraId="10E4A090"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2DF070EE"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w:t>
            </w:r>
          </w:p>
        </w:tc>
      </w:tr>
      <w:tr w:rsidR="00796D72" w:rsidRPr="00796D72" w14:paraId="0BC32E06" w14:textId="77777777" w:rsidTr="00333654">
        <w:trPr>
          <w:trHeight w:val="297"/>
        </w:trPr>
        <w:tc>
          <w:tcPr>
            <w:tcW w:w="455" w:type="dxa"/>
            <w:tcBorders>
              <w:left w:val="single" w:sz="8" w:space="0" w:color="000000"/>
              <w:right w:val="single" w:sz="4" w:space="0" w:color="000000"/>
            </w:tcBorders>
          </w:tcPr>
          <w:p w14:paraId="537AA323"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43</w:t>
            </w:r>
          </w:p>
        </w:tc>
        <w:tc>
          <w:tcPr>
            <w:tcW w:w="6091" w:type="dxa"/>
          </w:tcPr>
          <w:p w14:paraId="22D14B5C"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Пробивання прорізів у бетонних стінах та перегородках</w:t>
            </w:r>
          </w:p>
        </w:tc>
        <w:tc>
          <w:tcPr>
            <w:tcW w:w="1556" w:type="dxa"/>
            <w:tcBorders>
              <w:left w:val="single" w:sz="4" w:space="0" w:color="000000"/>
            </w:tcBorders>
          </w:tcPr>
          <w:p w14:paraId="5244D380"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 xml:space="preserve"> м3</w:t>
            </w:r>
          </w:p>
        </w:tc>
        <w:tc>
          <w:tcPr>
            <w:tcW w:w="1558" w:type="dxa"/>
            <w:tcBorders>
              <w:left w:val="single" w:sz="4" w:space="0" w:color="000000"/>
              <w:right w:val="single" w:sz="4" w:space="0" w:color="000000"/>
            </w:tcBorders>
          </w:tcPr>
          <w:p w14:paraId="3572AF7D"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0,008</w:t>
            </w:r>
          </w:p>
        </w:tc>
      </w:tr>
      <w:tr w:rsidR="00796D72" w:rsidRPr="00796D72" w14:paraId="74D9580C" w14:textId="77777777" w:rsidTr="00333654">
        <w:trPr>
          <w:trHeight w:val="297"/>
        </w:trPr>
        <w:tc>
          <w:tcPr>
            <w:tcW w:w="455" w:type="dxa"/>
            <w:tcBorders>
              <w:left w:val="single" w:sz="8" w:space="0" w:color="000000"/>
              <w:right w:val="single" w:sz="4" w:space="0" w:color="000000"/>
            </w:tcBorders>
          </w:tcPr>
          <w:p w14:paraId="59C946F6"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44</w:t>
            </w:r>
          </w:p>
        </w:tc>
        <w:tc>
          <w:tcPr>
            <w:tcW w:w="6091" w:type="dxa"/>
          </w:tcPr>
          <w:p w14:paraId="19B440B5"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Монтаж захисної огорожі устаткування</w:t>
            </w:r>
          </w:p>
        </w:tc>
        <w:tc>
          <w:tcPr>
            <w:tcW w:w="1556" w:type="dxa"/>
            <w:tcBorders>
              <w:left w:val="single" w:sz="4" w:space="0" w:color="000000"/>
            </w:tcBorders>
          </w:tcPr>
          <w:p w14:paraId="33232477"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т</w:t>
            </w:r>
          </w:p>
        </w:tc>
        <w:tc>
          <w:tcPr>
            <w:tcW w:w="1558" w:type="dxa"/>
            <w:tcBorders>
              <w:left w:val="single" w:sz="4" w:space="0" w:color="000000"/>
              <w:right w:val="single" w:sz="4" w:space="0" w:color="000000"/>
            </w:tcBorders>
          </w:tcPr>
          <w:p w14:paraId="663AB25C"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0,098</w:t>
            </w:r>
          </w:p>
        </w:tc>
      </w:tr>
      <w:tr w:rsidR="00796D72" w:rsidRPr="00796D72" w14:paraId="65F3B2B4" w14:textId="77777777" w:rsidTr="00333654">
        <w:trPr>
          <w:trHeight w:val="825"/>
        </w:trPr>
        <w:tc>
          <w:tcPr>
            <w:tcW w:w="455" w:type="dxa"/>
            <w:tcBorders>
              <w:left w:val="single" w:sz="8" w:space="0" w:color="000000"/>
              <w:right w:val="single" w:sz="4" w:space="0" w:color="000000"/>
            </w:tcBorders>
          </w:tcPr>
          <w:p w14:paraId="5113C263"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45</w:t>
            </w:r>
          </w:p>
        </w:tc>
        <w:tc>
          <w:tcPr>
            <w:tcW w:w="6091" w:type="dxa"/>
          </w:tcPr>
          <w:p w14:paraId="7E153DE2"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Огорожа генератора сітчаста для обладнання (розміри</w:t>
            </w:r>
            <w:r w:rsidRPr="00796D72">
              <w:rPr>
                <w:rFonts w:ascii="Times New Roman" w:hAnsi="Times New Roman" w:cs="Times New Roman"/>
                <w:color w:val="000000"/>
                <w:sz w:val="24"/>
                <w:szCs w:val="24"/>
                <w:lang w:eastAsia="uk-UA"/>
              </w:rPr>
              <w:br/>
              <w:t>генератора: довжина - 3150мм; ширина - 1140мм;</w:t>
            </w:r>
            <w:r w:rsidRPr="00796D72">
              <w:rPr>
                <w:rFonts w:ascii="Times New Roman" w:hAnsi="Times New Roman" w:cs="Times New Roman"/>
                <w:color w:val="000000"/>
                <w:sz w:val="24"/>
                <w:szCs w:val="24"/>
                <w:lang w:eastAsia="uk-UA"/>
              </w:rPr>
              <w:br/>
              <w:t>висота - 1710мм)</w:t>
            </w:r>
          </w:p>
        </w:tc>
        <w:tc>
          <w:tcPr>
            <w:tcW w:w="1556" w:type="dxa"/>
            <w:tcBorders>
              <w:left w:val="single" w:sz="4" w:space="0" w:color="000000"/>
            </w:tcBorders>
          </w:tcPr>
          <w:p w14:paraId="0FF3F2DA"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1CB85077"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r w:rsidR="00796D72" w:rsidRPr="00796D72" w14:paraId="06A7F142" w14:textId="77777777" w:rsidTr="00333654">
        <w:trPr>
          <w:trHeight w:val="563"/>
        </w:trPr>
        <w:tc>
          <w:tcPr>
            <w:tcW w:w="455" w:type="dxa"/>
            <w:tcBorders>
              <w:left w:val="single" w:sz="8" w:space="0" w:color="000000"/>
              <w:bottom w:val="single" w:sz="4" w:space="0" w:color="000000"/>
              <w:right w:val="single" w:sz="4" w:space="0" w:color="000000"/>
            </w:tcBorders>
          </w:tcPr>
          <w:p w14:paraId="511B9C8D"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46</w:t>
            </w:r>
          </w:p>
        </w:tc>
        <w:tc>
          <w:tcPr>
            <w:tcW w:w="6091" w:type="dxa"/>
            <w:tcBorders>
              <w:bottom w:val="single" w:sz="4" w:space="0" w:color="000000"/>
            </w:tcBorders>
          </w:tcPr>
          <w:p w14:paraId="2B519C0C" w14:textId="77777777" w:rsidR="00796D72" w:rsidRPr="00796D72" w:rsidRDefault="00796D72" w:rsidP="00796D72">
            <w:pPr>
              <w:suppressAutoHyphens/>
              <w:spacing w:after="0" w:line="240" w:lineRule="auto"/>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Синхронний генератор [компенсатор], напруга до 1 кВ,</w:t>
            </w:r>
            <w:r w:rsidRPr="00796D72">
              <w:rPr>
                <w:rFonts w:ascii="Times New Roman" w:hAnsi="Times New Roman" w:cs="Times New Roman"/>
                <w:color w:val="000000"/>
                <w:sz w:val="24"/>
                <w:szCs w:val="24"/>
                <w:lang w:eastAsia="uk-UA"/>
              </w:rPr>
              <w:br/>
              <w:t>потужність понад 100 кВт (</w:t>
            </w:r>
            <w:proofErr w:type="spellStart"/>
            <w:r w:rsidRPr="00796D72">
              <w:rPr>
                <w:rFonts w:ascii="Times New Roman" w:hAnsi="Times New Roman" w:cs="Times New Roman"/>
                <w:color w:val="000000"/>
                <w:sz w:val="24"/>
                <w:szCs w:val="24"/>
                <w:lang w:eastAsia="uk-UA"/>
              </w:rPr>
              <w:t>пусконалагодження</w:t>
            </w:r>
            <w:proofErr w:type="spellEnd"/>
            <w:r w:rsidRPr="00796D72">
              <w:rPr>
                <w:rFonts w:ascii="Times New Roman" w:hAnsi="Times New Roman" w:cs="Times New Roman"/>
                <w:color w:val="000000"/>
                <w:sz w:val="24"/>
                <w:szCs w:val="24"/>
                <w:lang w:eastAsia="uk-UA"/>
              </w:rPr>
              <w:t xml:space="preserve"> генератора)</w:t>
            </w:r>
          </w:p>
        </w:tc>
        <w:tc>
          <w:tcPr>
            <w:tcW w:w="1556" w:type="dxa"/>
            <w:tcBorders>
              <w:left w:val="single" w:sz="4" w:space="0" w:color="000000"/>
              <w:bottom w:val="single" w:sz="4" w:space="0" w:color="000000"/>
            </w:tcBorders>
          </w:tcPr>
          <w:p w14:paraId="74DC557E"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proofErr w:type="spellStart"/>
            <w:r w:rsidRPr="00796D72">
              <w:rPr>
                <w:rFonts w:ascii="Times New Roman" w:hAnsi="Times New Roman" w:cs="Times New Roman"/>
                <w:color w:val="000000"/>
                <w:sz w:val="24"/>
                <w:szCs w:val="24"/>
                <w:lang w:eastAsia="uk-UA"/>
              </w:rPr>
              <w:t>шт</w:t>
            </w:r>
            <w:proofErr w:type="spellEnd"/>
          </w:p>
        </w:tc>
        <w:tc>
          <w:tcPr>
            <w:tcW w:w="1558" w:type="dxa"/>
            <w:tcBorders>
              <w:left w:val="single" w:sz="4" w:space="0" w:color="000000"/>
              <w:bottom w:val="single" w:sz="4" w:space="0" w:color="000000"/>
              <w:right w:val="single" w:sz="4" w:space="0" w:color="000000"/>
            </w:tcBorders>
          </w:tcPr>
          <w:p w14:paraId="43C8BA82" w14:textId="77777777" w:rsidR="00796D72" w:rsidRPr="00796D72" w:rsidRDefault="00796D72" w:rsidP="00796D72">
            <w:pPr>
              <w:suppressAutoHyphens/>
              <w:spacing w:after="0" w:line="240" w:lineRule="auto"/>
              <w:jc w:val="center"/>
              <w:rPr>
                <w:rFonts w:ascii="Times New Roman" w:hAnsi="Times New Roman" w:cs="Times New Roman"/>
                <w:color w:val="000000"/>
                <w:sz w:val="24"/>
                <w:szCs w:val="24"/>
                <w:lang w:eastAsia="uk-UA"/>
              </w:rPr>
            </w:pPr>
            <w:r w:rsidRPr="00796D72">
              <w:rPr>
                <w:rFonts w:ascii="Times New Roman" w:hAnsi="Times New Roman" w:cs="Times New Roman"/>
                <w:color w:val="000000"/>
                <w:sz w:val="24"/>
                <w:szCs w:val="24"/>
                <w:lang w:eastAsia="uk-UA"/>
              </w:rPr>
              <w:t>1</w:t>
            </w:r>
          </w:p>
        </w:tc>
      </w:tr>
    </w:tbl>
    <w:p w14:paraId="73DF3742" w14:textId="77777777" w:rsidR="00796D72" w:rsidRPr="00796D72" w:rsidRDefault="00796D72" w:rsidP="00796D72">
      <w:pPr>
        <w:shd w:val="clear" w:color="auto" w:fill="FFFFFF"/>
        <w:suppressAutoHyphens/>
        <w:spacing w:after="0" w:line="240" w:lineRule="auto"/>
        <w:contextualSpacing/>
        <w:jc w:val="both"/>
        <w:rPr>
          <w:rFonts w:ascii="Times New Roman" w:hAnsi="Times New Roman" w:cs="Times New Roman"/>
          <w:sz w:val="24"/>
          <w:szCs w:val="24"/>
        </w:rPr>
      </w:pPr>
    </w:p>
    <w:p w14:paraId="5557C75A" w14:textId="77777777" w:rsidR="00796D72" w:rsidRPr="00796D72" w:rsidRDefault="00796D72" w:rsidP="00796D72">
      <w:pPr>
        <w:suppressAutoHyphens/>
        <w:spacing w:after="0" w:line="240" w:lineRule="auto"/>
        <w:rPr>
          <w:rFonts w:ascii="Times New Roman" w:hAnsi="Times New Roman" w:cs="Times New Roman"/>
          <w:color w:val="FF0000"/>
          <w:sz w:val="24"/>
          <w:szCs w:val="24"/>
          <w:lang w:val="ru-RU"/>
        </w:rPr>
      </w:pPr>
    </w:p>
    <w:p w14:paraId="2387A296" w14:textId="77777777" w:rsidR="00796D72" w:rsidRPr="00796D72" w:rsidRDefault="00796D72" w:rsidP="00796D72">
      <w:pPr>
        <w:suppressAutoHyphens/>
        <w:spacing w:after="0" w:line="240" w:lineRule="auto"/>
        <w:rPr>
          <w:rFonts w:ascii="Times New Roman" w:hAnsi="Times New Roman" w:cs="Times New Roman"/>
          <w:sz w:val="24"/>
          <w:szCs w:val="24"/>
          <w:lang w:val="ru-RU"/>
        </w:rPr>
      </w:pPr>
    </w:p>
    <w:p w14:paraId="257514A2" w14:textId="77777777" w:rsidR="00796D72" w:rsidRPr="00796D72" w:rsidRDefault="00796D72" w:rsidP="00796D72">
      <w:pPr>
        <w:suppressAutoHyphens/>
        <w:spacing w:after="0" w:line="240" w:lineRule="auto"/>
        <w:ind w:firstLine="567"/>
        <w:jc w:val="both"/>
        <w:rPr>
          <w:rFonts w:ascii="Times New Roman" w:hAnsi="Times New Roman" w:cs="Times New Roman"/>
          <w:sz w:val="24"/>
          <w:szCs w:val="24"/>
          <w:lang w:eastAsia="uk-UA"/>
        </w:rPr>
      </w:pPr>
      <w:r w:rsidRPr="00796D72">
        <w:rPr>
          <w:rFonts w:ascii="Times New Roman" w:hAnsi="Times New Roman" w:cs="Times New Roman"/>
          <w:color w:val="000000"/>
          <w:sz w:val="24"/>
          <w:szCs w:val="24"/>
          <w:lang w:eastAsia="uk-UA"/>
        </w:rPr>
        <w:t xml:space="preserve">Кошторисна документація має бути розрахована та виконана згідно </w:t>
      </w:r>
      <w:r w:rsidRPr="00796D72">
        <w:rPr>
          <w:rFonts w:ascii="Times New Roman" w:hAnsi="Times New Roman" w:cs="Times New Roman"/>
          <w:sz w:val="24"/>
          <w:szCs w:val="24"/>
          <w:lang w:eastAsia="uk-UA"/>
        </w:rPr>
        <w:t>КНУ «Настанова з визначення вартості будівництва» затвердженої Наказом Міністерства розвитку громад, територій та інфраструктури України від 01.11.2021 № 281, та з урахуванням положень постанови Кабінету Міністрів України від 19.11.2025 № 1512 «Деякі особливості визначення вартості будівництва в умовах воєнного стану».</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CE8349D"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96D72">
        <w:rPr>
          <w:rFonts w:ascii="Times New Roman" w:eastAsia="Times New Roman" w:hAnsi="Times New Roman" w:cs="Times New Roman"/>
          <w:sz w:val="24"/>
          <w:szCs w:val="24"/>
          <w:lang w:eastAsia="ru-RU"/>
        </w:rPr>
        <w:t>2 303 049,61</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796D72">
        <w:rPr>
          <w:rFonts w:ascii="Times New Roman" w:eastAsia="Times New Roman" w:hAnsi="Times New Roman" w:cs="Times New Roman"/>
          <w:sz w:val="24"/>
          <w:szCs w:val="24"/>
          <w:lang w:eastAsia="ru-RU"/>
        </w:rPr>
        <w:t>два мільйони триста три тисячі сорок дев’ять</w:t>
      </w:r>
      <w:r w:rsidR="00C71656">
        <w:rPr>
          <w:rFonts w:ascii="Times New Roman" w:eastAsia="Times New Roman" w:hAnsi="Times New Roman" w:cs="Times New Roman"/>
          <w:sz w:val="24"/>
          <w:szCs w:val="24"/>
          <w:lang w:eastAsia="ru-RU"/>
        </w:rPr>
        <w:t xml:space="preserve"> </w:t>
      </w:r>
      <w:r w:rsidR="00796D72">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796D72">
        <w:rPr>
          <w:rFonts w:ascii="Times New Roman" w:eastAsia="Times New Roman" w:hAnsi="Times New Roman" w:cs="Times New Roman"/>
          <w:sz w:val="24"/>
          <w:szCs w:val="24"/>
          <w:lang w:eastAsia="ru-RU"/>
        </w:rPr>
        <w:t>61</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4FF6" w14:textId="77777777" w:rsidR="00C96D77" w:rsidRDefault="00C96D77">
      <w:pPr>
        <w:spacing w:after="0" w:line="240" w:lineRule="auto"/>
      </w:pPr>
      <w:r>
        <w:separator/>
      </w:r>
    </w:p>
  </w:endnote>
  <w:endnote w:type="continuationSeparator" w:id="0">
    <w:p w14:paraId="3ED30CD5" w14:textId="77777777" w:rsidR="00C96D77" w:rsidRDefault="00C9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1897E" w14:textId="77777777" w:rsidR="00C96D77" w:rsidRDefault="00C96D77">
      <w:pPr>
        <w:spacing w:after="0" w:line="240" w:lineRule="auto"/>
      </w:pPr>
      <w:r>
        <w:separator/>
      </w:r>
    </w:p>
  </w:footnote>
  <w:footnote w:type="continuationSeparator" w:id="0">
    <w:p w14:paraId="5464E731" w14:textId="77777777" w:rsidR="00C96D77" w:rsidRDefault="00C96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2E9E"/>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96D72"/>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96D77"/>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5"/>
    <w:uiPriority w:val="39"/>
    <w:rsid w:val="00796D7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4549</Words>
  <Characters>2593</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2026-05-20T09:03:00Z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