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7777777" w:rsidR="0020564F" w:rsidRPr="0020564F" w:rsidRDefault="00245020" w:rsidP="0020564F">
      <w:pPr>
        <w:pStyle w:val="2"/>
        <w:shd w:val="clear" w:color="auto" w:fill="FFFFFF" w:themeFill="background1"/>
        <w:spacing w:before="0" w:beforeAutospacing="0" w:after="0" w:afterAutospacing="0"/>
        <w:jc w:val="both"/>
        <w:textAlignment w:val="baseline"/>
        <w:rPr>
          <w:rFonts w:eastAsia="Calibri"/>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0564F" w:rsidRPr="0020564F">
        <w:rPr>
          <w:rFonts w:eastAsia="Calibri"/>
          <w:b w:val="0"/>
          <w:bCs w:val="0"/>
          <w:sz w:val="24"/>
          <w:szCs w:val="24"/>
        </w:rPr>
        <w:t xml:space="preserve">Закупівля </w:t>
      </w:r>
      <w:proofErr w:type="spellStart"/>
      <w:r w:rsidR="0020564F" w:rsidRPr="0020564F">
        <w:rPr>
          <w:rFonts w:eastAsia="Calibri"/>
          <w:b w:val="0"/>
          <w:bCs w:val="0"/>
          <w:sz w:val="24"/>
          <w:szCs w:val="24"/>
        </w:rPr>
        <w:t>мінімийки</w:t>
      </w:r>
      <w:proofErr w:type="spellEnd"/>
      <w:r w:rsidR="0020564F" w:rsidRPr="0020564F">
        <w:rPr>
          <w:rFonts w:eastAsia="Calibri"/>
          <w:b w:val="0"/>
          <w:bCs w:val="0"/>
          <w:sz w:val="24"/>
          <w:szCs w:val="24"/>
        </w:rPr>
        <w:t xml:space="preserve"> високого тиску в комплекті за кодом CPV за ЄЗС ДК 021:2015: 42920000-1 — Машини для миття пляшок, пакування, зважування та розпилювання (42924730-5 — Апарати для миття водою під тиском)</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7AC0C34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20564F">
        <w:rPr>
          <w:rFonts w:ascii="Times New Roman" w:hAnsi="Times New Roman" w:cs="Times New Roman"/>
          <w:sz w:val="24"/>
          <w:szCs w:val="24"/>
        </w:rPr>
        <w:t>3</w:t>
      </w:r>
      <w:r w:rsidR="00F60A0F" w:rsidRPr="00F90C90">
        <w:rPr>
          <w:rFonts w:ascii="Times New Roman" w:hAnsi="Times New Roman" w:cs="Times New Roman"/>
          <w:sz w:val="24"/>
          <w:szCs w:val="24"/>
        </w:rPr>
        <w:t>-</w:t>
      </w:r>
      <w:r w:rsidR="0020564F">
        <w:rPr>
          <w:rFonts w:ascii="Times New Roman" w:hAnsi="Times New Roman" w:cs="Times New Roman"/>
          <w:sz w:val="24"/>
          <w:szCs w:val="24"/>
        </w:rPr>
        <w:t>011497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3336352"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20564F" w:rsidRPr="0020564F">
        <w:rPr>
          <w:rFonts w:eastAsia="Calibri"/>
          <w:b w:val="0"/>
          <w:bCs w:val="0"/>
          <w:sz w:val="24"/>
          <w:szCs w:val="24"/>
        </w:rPr>
        <w:t xml:space="preserve">Закупівля </w:t>
      </w:r>
      <w:proofErr w:type="spellStart"/>
      <w:r w:rsidR="0020564F" w:rsidRPr="0020564F">
        <w:rPr>
          <w:rFonts w:eastAsia="Calibri"/>
          <w:b w:val="0"/>
          <w:bCs w:val="0"/>
          <w:sz w:val="24"/>
          <w:szCs w:val="24"/>
        </w:rPr>
        <w:t>мінімийки</w:t>
      </w:r>
      <w:proofErr w:type="spellEnd"/>
      <w:r w:rsidR="0020564F" w:rsidRPr="0020564F">
        <w:rPr>
          <w:rFonts w:eastAsia="Calibri"/>
          <w:b w:val="0"/>
          <w:bCs w:val="0"/>
          <w:sz w:val="24"/>
          <w:szCs w:val="24"/>
        </w:rPr>
        <w:t xml:space="preserve"> високого тиску в комплекті за кодом CPV за ЄЗС ДК 021:2015: 42920000-1 — Машини для миття пляшок, пакування, зважування та розпилювання (42924730-5 — Апарати для миття водою під тиском)</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3F79400B" w14:textId="77777777" w:rsidR="0020564F" w:rsidRPr="0020564F" w:rsidRDefault="0020564F" w:rsidP="0020564F">
      <w:pPr>
        <w:suppressAutoHyphens/>
        <w:spacing w:line="240" w:lineRule="auto"/>
        <w:ind w:firstLine="357"/>
        <w:jc w:val="center"/>
        <w:rPr>
          <w:rFonts w:ascii="Times New Roman" w:eastAsia="Aptos" w:hAnsi="Times New Roman" w:cs="Times New Roman"/>
          <w:b/>
          <w:color w:val="000000"/>
          <w:sz w:val="24"/>
          <w:szCs w:val="24"/>
        </w:rPr>
      </w:pPr>
      <w:bookmarkStart w:id="0" w:name="_Hlk204248034"/>
      <w:bookmarkStart w:id="1" w:name="_Hlk175217186"/>
      <w:bookmarkStart w:id="2" w:name="_Hlk219381585"/>
      <w:r w:rsidRPr="0020564F">
        <w:rPr>
          <w:rFonts w:ascii="Times New Roman" w:eastAsia="Aptos" w:hAnsi="Times New Roman" w:cs="Times New Roman"/>
          <w:b/>
          <w:color w:val="000000"/>
          <w:sz w:val="24"/>
          <w:szCs w:val="24"/>
        </w:rPr>
        <w:t>ТЕХНІЧНІ ВИМОГИ</w:t>
      </w:r>
    </w:p>
    <w:tbl>
      <w:tblPr>
        <w:tblStyle w:val="61"/>
        <w:tblW w:w="9639" w:type="dxa"/>
        <w:tblInd w:w="-147" w:type="dxa"/>
        <w:tblLayout w:type="fixed"/>
        <w:tblLook w:val="04A0" w:firstRow="1" w:lastRow="0" w:firstColumn="1" w:lastColumn="0" w:noHBand="0" w:noVBand="1"/>
      </w:tblPr>
      <w:tblGrid>
        <w:gridCol w:w="703"/>
        <w:gridCol w:w="5251"/>
        <w:gridCol w:w="1701"/>
        <w:gridCol w:w="1984"/>
      </w:tblGrid>
      <w:tr w:rsidR="0020564F" w:rsidRPr="0020564F" w14:paraId="6FFB0DA5" w14:textId="77777777" w:rsidTr="000F1A6F">
        <w:tc>
          <w:tcPr>
            <w:tcW w:w="703" w:type="dxa"/>
            <w:vAlign w:val="center"/>
          </w:tcPr>
          <w:p w14:paraId="299AAED4" w14:textId="77777777" w:rsidR="0020564F" w:rsidRPr="0020564F" w:rsidRDefault="0020564F" w:rsidP="0020564F">
            <w:pPr>
              <w:jc w:val="center"/>
              <w:rPr>
                <w:rFonts w:ascii="Times New Roman" w:hAnsi="Times New Roman" w:cs="Times New Roman"/>
                <w:b/>
                <w:bCs/>
                <w:color w:val="000000"/>
                <w:lang w:eastAsia="uk-UA"/>
              </w:rPr>
            </w:pPr>
            <w:r w:rsidRPr="0020564F">
              <w:rPr>
                <w:rFonts w:ascii="Times New Roman" w:hAnsi="Times New Roman" w:cs="Times New Roman"/>
                <w:b/>
                <w:bCs/>
                <w:color w:val="000000"/>
                <w:kern w:val="2"/>
                <w:lang w:eastAsia="uk-UA"/>
              </w:rPr>
              <w:t>№ з/п</w:t>
            </w:r>
          </w:p>
        </w:tc>
        <w:tc>
          <w:tcPr>
            <w:tcW w:w="5251" w:type="dxa"/>
            <w:vAlign w:val="center"/>
          </w:tcPr>
          <w:p w14:paraId="2E31C3C6" w14:textId="77777777" w:rsidR="0020564F" w:rsidRPr="0020564F" w:rsidRDefault="0020564F" w:rsidP="0020564F">
            <w:pPr>
              <w:jc w:val="center"/>
              <w:rPr>
                <w:rFonts w:ascii="Times New Roman" w:hAnsi="Times New Roman" w:cs="Times New Roman"/>
                <w:b/>
                <w:bCs/>
                <w:color w:val="000000"/>
                <w:lang w:eastAsia="uk-UA"/>
              </w:rPr>
            </w:pPr>
            <w:r w:rsidRPr="0020564F">
              <w:rPr>
                <w:rFonts w:ascii="Times New Roman" w:hAnsi="Times New Roman" w:cs="Times New Roman"/>
                <w:b/>
                <w:bCs/>
                <w:color w:val="000000"/>
                <w:kern w:val="2"/>
                <w:lang w:eastAsia="uk-UA"/>
              </w:rPr>
              <w:t>Назва товару</w:t>
            </w:r>
          </w:p>
        </w:tc>
        <w:tc>
          <w:tcPr>
            <w:tcW w:w="1701" w:type="dxa"/>
            <w:vAlign w:val="center"/>
          </w:tcPr>
          <w:p w14:paraId="463044B7" w14:textId="77777777" w:rsidR="0020564F" w:rsidRPr="0020564F" w:rsidRDefault="0020564F" w:rsidP="0020564F">
            <w:pPr>
              <w:jc w:val="center"/>
              <w:rPr>
                <w:rFonts w:ascii="Times New Roman" w:hAnsi="Times New Roman" w:cs="Times New Roman"/>
                <w:b/>
                <w:bCs/>
                <w:color w:val="000000"/>
                <w:lang w:eastAsia="uk-UA"/>
              </w:rPr>
            </w:pPr>
            <w:r w:rsidRPr="0020564F">
              <w:rPr>
                <w:rFonts w:ascii="Times New Roman" w:hAnsi="Times New Roman" w:cs="Times New Roman"/>
                <w:b/>
                <w:bCs/>
                <w:color w:val="000000"/>
                <w:kern w:val="2"/>
                <w:lang w:eastAsia="uk-UA"/>
              </w:rPr>
              <w:t>Одиниця виміру</w:t>
            </w:r>
          </w:p>
        </w:tc>
        <w:tc>
          <w:tcPr>
            <w:tcW w:w="1984" w:type="dxa"/>
            <w:vAlign w:val="center"/>
          </w:tcPr>
          <w:p w14:paraId="44C90CC0" w14:textId="77777777" w:rsidR="0020564F" w:rsidRPr="0020564F" w:rsidRDefault="0020564F" w:rsidP="0020564F">
            <w:pPr>
              <w:jc w:val="center"/>
              <w:rPr>
                <w:rFonts w:ascii="Times New Roman" w:hAnsi="Times New Roman" w:cs="Times New Roman"/>
                <w:b/>
                <w:bCs/>
                <w:color w:val="000000"/>
                <w:lang w:eastAsia="uk-UA"/>
              </w:rPr>
            </w:pPr>
            <w:r w:rsidRPr="0020564F">
              <w:rPr>
                <w:rFonts w:ascii="Times New Roman" w:hAnsi="Times New Roman" w:cs="Times New Roman"/>
                <w:b/>
                <w:bCs/>
                <w:color w:val="000000"/>
                <w:kern w:val="2"/>
                <w:lang w:eastAsia="uk-UA"/>
              </w:rPr>
              <w:t>Кількість</w:t>
            </w:r>
          </w:p>
        </w:tc>
      </w:tr>
      <w:tr w:rsidR="0020564F" w:rsidRPr="0020564F" w14:paraId="5CAD1073" w14:textId="77777777" w:rsidTr="000F1A6F">
        <w:tc>
          <w:tcPr>
            <w:tcW w:w="703" w:type="dxa"/>
            <w:vAlign w:val="center"/>
          </w:tcPr>
          <w:p w14:paraId="0D47625D" w14:textId="77777777" w:rsidR="0020564F" w:rsidRPr="0020564F" w:rsidRDefault="0020564F" w:rsidP="0020564F">
            <w:pPr>
              <w:jc w:val="center"/>
              <w:rPr>
                <w:rFonts w:ascii="Times New Roman" w:hAnsi="Times New Roman" w:cs="Times New Roman"/>
                <w:b/>
                <w:bCs/>
                <w:color w:val="000000"/>
                <w:lang w:eastAsia="uk-UA"/>
              </w:rPr>
            </w:pPr>
            <w:r w:rsidRPr="0020564F">
              <w:rPr>
                <w:rFonts w:ascii="Times New Roman" w:hAnsi="Times New Roman" w:cs="Times New Roman"/>
                <w:b/>
                <w:bCs/>
                <w:color w:val="000000"/>
                <w:kern w:val="2"/>
                <w:lang w:eastAsia="uk-UA"/>
              </w:rPr>
              <w:t>1</w:t>
            </w:r>
          </w:p>
        </w:tc>
        <w:tc>
          <w:tcPr>
            <w:tcW w:w="5251" w:type="dxa"/>
            <w:vAlign w:val="center"/>
          </w:tcPr>
          <w:p w14:paraId="06954129" w14:textId="77777777" w:rsidR="0020564F" w:rsidRPr="0020564F" w:rsidRDefault="0020564F" w:rsidP="0020564F">
            <w:pPr>
              <w:jc w:val="both"/>
              <w:rPr>
                <w:rFonts w:ascii="Times New Roman" w:hAnsi="Times New Roman" w:cs="Times New Roman"/>
                <w:b/>
                <w:bCs/>
                <w:color w:val="000000"/>
                <w:lang w:eastAsia="uk-UA"/>
              </w:rPr>
            </w:pPr>
            <w:proofErr w:type="spellStart"/>
            <w:r w:rsidRPr="0020564F">
              <w:rPr>
                <w:rFonts w:ascii="Times New Roman" w:hAnsi="Times New Roman" w:cs="Times New Roman"/>
                <w:b/>
                <w:bCs/>
                <w:color w:val="000000"/>
                <w:kern w:val="2"/>
                <w:lang w:eastAsia="uk-UA"/>
              </w:rPr>
              <w:t>Мінімийка</w:t>
            </w:r>
            <w:proofErr w:type="spellEnd"/>
            <w:r w:rsidRPr="0020564F">
              <w:rPr>
                <w:rFonts w:ascii="Times New Roman" w:hAnsi="Times New Roman" w:cs="Times New Roman"/>
                <w:b/>
                <w:bCs/>
                <w:color w:val="000000"/>
                <w:kern w:val="2"/>
                <w:lang w:eastAsia="uk-UA"/>
              </w:rPr>
              <w:t xml:space="preserve"> високого тиску в комплекті</w:t>
            </w:r>
          </w:p>
        </w:tc>
        <w:tc>
          <w:tcPr>
            <w:tcW w:w="1701" w:type="dxa"/>
            <w:vAlign w:val="center"/>
          </w:tcPr>
          <w:p w14:paraId="26F17E4A" w14:textId="77777777" w:rsidR="0020564F" w:rsidRPr="0020564F" w:rsidRDefault="0020564F" w:rsidP="0020564F">
            <w:pPr>
              <w:jc w:val="center"/>
              <w:rPr>
                <w:rFonts w:ascii="Times New Roman" w:hAnsi="Times New Roman" w:cs="Times New Roman"/>
                <w:b/>
                <w:bCs/>
                <w:color w:val="000000"/>
                <w:lang w:eastAsia="uk-UA"/>
              </w:rPr>
            </w:pPr>
            <w:proofErr w:type="spellStart"/>
            <w:r w:rsidRPr="0020564F">
              <w:rPr>
                <w:rFonts w:ascii="Times New Roman" w:hAnsi="Times New Roman" w:cs="Times New Roman"/>
                <w:b/>
                <w:bCs/>
                <w:color w:val="000000"/>
                <w:kern w:val="2"/>
                <w:lang w:eastAsia="uk-UA"/>
              </w:rPr>
              <w:t>компл</w:t>
            </w:r>
            <w:proofErr w:type="spellEnd"/>
            <w:r w:rsidRPr="0020564F">
              <w:rPr>
                <w:rFonts w:ascii="Times New Roman" w:hAnsi="Times New Roman" w:cs="Times New Roman"/>
                <w:b/>
                <w:bCs/>
                <w:color w:val="000000"/>
                <w:kern w:val="2"/>
                <w:lang w:eastAsia="uk-UA"/>
              </w:rPr>
              <w:t>.</w:t>
            </w:r>
          </w:p>
        </w:tc>
        <w:tc>
          <w:tcPr>
            <w:tcW w:w="1984" w:type="dxa"/>
            <w:vAlign w:val="center"/>
          </w:tcPr>
          <w:p w14:paraId="19869FCC" w14:textId="77777777" w:rsidR="0020564F" w:rsidRPr="0020564F" w:rsidRDefault="0020564F" w:rsidP="0020564F">
            <w:pPr>
              <w:jc w:val="center"/>
              <w:rPr>
                <w:rFonts w:ascii="Times New Roman" w:hAnsi="Times New Roman" w:cs="Times New Roman"/>
                <w:b/>
                <w:bCs/>
                <w:color w:val="000000"/>
                <w:lang w:val="en-US" w:eastAsia="uk-UA"/>
              </w:rPr>
            </w:pPr>
            <w:r w:rsidRPr="0020564F">
              <w:rPr>
                <w:rFonts w:ascii="Times New Roman" w:hAnsi="Times New Roman" w:cs="Times New Roman"/>
                <w:b/>
                <w:bCs/>
                <w:color w:val="000000"/>
                <w:kern w:val="2"/>
                <w:lang w:val="en-US" w:eastAsia="uk-UA"/>
              </w:rPr>
              <w:t xml:space="preserve">1 </w:t>
            </w:r>
          </w:p>
        </w:tc>
      </w:tr>
    </w:tbl>
    <w:p w14:paraId="765D0695" w14:textId="77777777" w:rsidR="0020564F" w:rsidRPr="0020564F" w:rsidRDefault="0020564F" w:rsidP="0020564F">
      <w:pPr>
        <w:keepNext/>
        <w:shd w:val="clear" w:color="auto" w:fill="FFFFFF"/>
        <w:suppressAutoHyphens/>
        <w:spacing w:before="40" w:line="240" w:lineRule="auto"/>
        <w:ind w:right="200" w:firstLine="567"/>
        <w:rPr>
          <w:rFonts w:ascii="Times New Roman" w:hAnsi="Times New Roman" w:cs="Times New Roman"/>
          <w:b/>
          <w:sz w:val="24"/>
          <w:szCs w:val="24"/>
        </w:rPr>
      </w:pPr>
    </w:p>
    <w:p w14:paraId="69D2772A" w14:textId="77777777" w:rsidR="0020564F" w:rsidRPr="0020564F" w:rsidRDefault="0020564F" w:rsidP="0020564F">
      <w:pPr>
        <w:keepNext/>
        <w:shd w:val="clear" w:color="auto" w:fill="FFFFFF"/>
        <w:suppressAutoHyphens/>
        <w:spacing w:before="40" w:line="240" w:lineRule="auto"/>
        <w:ind w:right="200" w:firstLine="567"/>
        <w:rPr>
          <w:rFonts w:ascii="Times New Roman" w:hAnsi="Times New Roman" w:cs="Times New Roman"/>
          <w:b/>
          <w:sz w:val="24"/>
          <w:szCs w:val="24"/>
        </w:rPr>
      </w:pPr>
      <w:r w:rsidRPr="0020564F">
        <w:rPr>
          <w:rFonts w:ascii="Times New Roman" w:hAnsi="Times New Roman" w:cs="Times New Roman"/>
          <w:b/>
          <w:sz w:val="24"/>
          <w:szCs w:val="24"/>
        </w:rPr>
        <w:t xml:space="preserve">Місце поставки товару: </w:t>
      </w:r>
      <w:r w:rsidRPr="0020564F">
        <w:rPr>
          <w:rFonts w:ascii="Times New Roman" w:hAnsi="Times New Roman" w:cs="Times New Roman"/>
          <w:bCs/>
          <w:sz w:val="24"/>
          <w:szCs w:val="24"/>
        </w:rPr>
        <w:t>вул. Волинська, 26, м. Київ</w:t>
      </w:r>
    </w:p>
    <w:p w14:paraId="4A327BF8" w14:textId="77777777" w:rsidR="0020564F" w:rsidRPr="0020564F" w:rsidRDefault="0020564F" w:rsidP="0020564F">
      <w:pPr>
        <w:keepNext/>
        <w:shd w:val="clear" w:color="auto" w:fill="FFFFFF"/>
        <w:suppressAutoHyphens/>
        <w:spacing w:before="40" w:line="240" w:lineRule="auto"/>
        <w:ind w:right="200" w:firstLine="567"/>
        <w:rPr>
          <w:rFonts w:ascii="Times New Roman" w:hAnsi="Times New Roman" w:cs="Times New Roman"/>
          <w:bCs/>
          <w:sz w:val="24"/>
          <w:szCs w:val="24"/>
        </w:rPr>
      </w:pPr>
      <w:r w:rsidRPr="0020564F">
        <w:rPr>
          <w:rFonts w:ascii="Times New Roman" w:hAnsi="Times New Roman" w:cs="Times New Roman"/>
          <w:b/>
          <w:sz w:val="24"/>
          <w:szCs w:val="24"/>
        </w:rPr>
        <w:t xml:space="preserve">Термін поставки товару: </w:t>
      </w:r>
      <w:r w:rsidRPr="0020564F">
        <w:rPr>
          <w:rFonts w:ascii="Times New Roman" w:hAnsi="Times New Roman" w:cs="Times New Roman"/>
          <w:bCs/>
          <w:sz w:val="24"/>
          <w:szCs w:val="24"/>
        </w:rPr>
        <w:t>протягом 30 (тридцяти) календарних днів з дати укладання договору</w:t>
      </w:r>
    </w:p>
    <w:p w14:paraId="0DCAC0A6" w14:textId="77777777" w:rsidR="0020564F" w:rsidRPr="0020564F" w:rsidRDefault="0020564F" w:rsidP="0020564F">
      <w:pPr>
        <w:keepNext/>
        <w:shd w:val="clear" w:color="auto" w:fill="FFFFFF"/>
        <w:suppressAutoHyphens/>
        <w:spacing w:before="40" w:line="240" w:lineRule="auto"/>
        <w:ind w:right="200" w:firstLine="567"/>
        <w:rPr>
          <w:rFonts w:ascii="Times New Roman" w:hAnsi="Times New Roman" w:cs="Times New Roman"/>
          <w:bCs/>
          <w:sz w:val="24"/>
          <w:szCs w:val="24"/>
        </w:rPr>
      </w:pPr>
      <w:r w:rsidRPr="0020564F">
        <w:rPr>
          <w:rFonts w:ascii="Times New Roman" w:hAnsi="Times New Roman" w:cs="Times New Roman"/>
          <w:b/>
          <w:sz w:val="24"/>
          <w:szCs w:val="24"/>
        </w:rPr>
        <w:t>Доставка та розвантаження товару здійснюється Постачальником Товару</w:t>
      </w:r>
      <w:r w:rsidRPr="0020564F">
        <w:rPr>
          <w:rFonts w:ascii="Times New Roman" w:hAnsi="Times New Roman" w:cs="Times New Roman"/>
          <w:bCs/>
          <w:sz w:val="24"/>
          <w:szCs w:val="24"/>
        </w:rPr>
        <w:t>.</w:t>
      </w:r>
    </w:p>
    <w:p w14:paraId="364D54D5" w14:textId="77777777" w:rsidR="0020564F" w:rsidRPr="0020564F" w:rsidRDefault="0020564F" w:rsidP="0020564F">
      <w:pPr>
        <w:suppressAutoHyphens/>
        <w:spacing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4FBC2F84" w14:textId="77777777" w:rsidR="0020564F" w:rsidRPr="0020564F" w:rsidRDefault="0020564F" w:rsidP="0020564F">
      <w:pPr>
        <w:suppressAutoHyphens/>
        <w:spacing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20564F">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 </w:t>
      </w:r>
    </w:p>
    <w:p w14:paraId="0177C761" w14:textId="77777777" w:rsidR="0020564F" w:rsidRPr="0020564F" w:rsidRDefault="0020564F" w:rsidP="0020564F">
      <w:pPr>
        <w:suppressAutoHyphens/>
        <w:spacing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6B288158" w14:textId="77777777" w:rsidR="0020564F" w:rsidRPr="0020564F" w:rsidRDefault="0020564F" w:rsidP="0020564F">
      <w:pPr>
        <w:keepNext/>
        <w:shd w:val="clear" w:color="auto" w:fill="FFFFFF"/>
        <w:suppressAutoHyphens/>
        <w:spacing w:before="40" w:line="240" w:lineRule="auto"/>
        <w:ind w:right="200"/>
        <w:jc w:val="center"/>
        <w:rPr>
          <w:rFonts w:ascii="Times New Roman" w:hAnsi="Times New Roman" w:cs="Times New Roman"/>
          <w:b/>
          <w:sz w:val="24"/>
          <w:szCs w:val="24"/>
        </w:rPr>
      </w:pPr>
      <w:r w:rsidRPr="0020564F">
        <w:rPr>
          <w:rFonts w:ascii="Times New Roman" w:hAnsi="Times New Roman" w:cs="Times New Roman"/>
          <w:b/>
          <w:sz w:val="24"/>
          <w:szCs w:val="24"/>
        </w:rPr>
        <w:lastRenderedPageBreak/>
        <w:t>СПЕЦИФІКАЦІЯ</w:t>
      </w:r>
    </w:p>
    <w:tbl>
      <w:tblPr>
        <w:tblStyle w:val="42"/>
        <w:tblW w:w="9923" w:type="dxa"/>
        <w:tblInd w:w="-147" w:type="dxa"/>
        <w:tblLayout w:type="fixed"/>
        <w:tblLook w:val="04A0" w:firstRow="1" w:lastRow="0" w:firstColumn="1" w:lastColumn="0" w:noHBand="0" w:noVBand="1"/>
      </w:tblPr>
      <w:tblGrid>
        <w:gridCol w:w="656"/>
        <w:gridCol w:w="5581"/>
        <w:gridCol w:w="852"/>
        <w:gridCol w:w="1109"/>
        <w:gridCol w:w="1725"/>
      </w:tblGrid>
      <w:tr w:rsidR="0020564F" w:rsidRPr="0020564F" w14:paraId="28A42A37" w14:textId="77777777" w:rsidTr="000F1A6F">
        <w:trPr>
          <w:trHeight w:val="921"/>
        </w:trPr>
        <w:tc>
          <w:tcPr>
            <w:tcW w:w="656" w:type="dxa"/>
            <w:vAlign w:val="center"/>
          </w:tcPr>
          <w:p w14:paraId="0BF6F426" w14:textId="77777777" w:rsidR="0020564F" w:rsidRPr="0020564F" w:rsidRDefault="0020564F" w:rsidP="0020564F">
            <w:pPr>
              <w:jc w:val="center"/>
              <w:rPr>
                <w:rFonts w:ascii="Times New Roman" w:eastAsia="Aptos" w:hAnsi="Times New Roman" w:cs="Times New Roman"/>
                <w:b/>
                <w:bCs/>
                <w:color w:val="000000"/>
                <w:sz w:val="24"/>
                <w:szCs w:val="24"/>
                <w:shd w:val="clear" w:color="auto" w:fill="FFFFFF"/>
              </w:rPr>
            </w:pPr>
            <w:r w:rsidRPr="0020564F">
              <w:rPr>
                <w:rFonts w:ascii="Times New Roman" w:eastAsia="Aptos" w:hAnsi="Times New Roman" w:cs="Times New Roman"/>
                <w:b/>
                <w:bCs/>
                <w:color w:val="000000"/>
                <w:kern w:val="2"/>
                <w:sz w:val="24"/>
                <w:szCs w:val="24"/>
                <w:shd w:val="clear" w:color="auto" w:fill="FFFFFF"/>
              </w:rPr>
              <w:t>№</w:t>
            </w:r>
          </w:p>
          <w:p w14:paraId="1C011978" w14:textId="77777777" w:rsidR="0020564F" w:rsidRPr="0020564F" w:rsidRDefault="0020564F" w:rsidP="0020564F">
            <w:pPr>
              <w:rPr>
                <w:rFonts w:ascii="Times New Roman" w:eastAsia="Aptos" w:hAnsi="Times New Roman" w:cs="Times New Roman"/>
                <w:b/>
                <w:bCs/>
                <w:color w:val="000000"/>
                <w:sz w:val="24"/>
                <w:szCs w:val="24"/>
                <w:shd w:val="clear" w:color="auto" w:fill="FFFFFF"/>
              </w:rPr>
            </w:pPr>
            <w:r w:rsidRPr="0020564F">
              <w:rPr>
                <w:rFonts w:ascii="Times New Roman" w:eastAsia="Aptos" w:hAnsi="Times New Roman" w:cs="Times New Roman"/>
                <w:b/>
                <w:bCs/>
                <w:color w:val="000000"/>
                <w:kern w:val="2"/>
                <w:sz w:val="24"/>
                <w:szCs w:val="24"/>
                <w:shd w:val="clear" w:color="auto" w:fill="FFFFFF"/>
              </w:rPr>
              <w:t>з/п</w:t>
            </w:r>
          </w:p>
        </w:tc>
        <w:tc>
          <w:tcPr>
            <w:tcW w:w="5581" w:type="dxa"/>
            <w:vAlign w:val="center"/>
          </w:tcPr>
          <w:p w14:paraId="713AC4E4" w14:textId="77777777" w:rsidR="0020564F" w:rsidRPr="0020564F" w:rsidRDefault="0020564F" w:rsidP="0020564F">
            <w:pPr>
              <w:jc w:val="center"/>
              <w:rPr>
                <w:rFonts w:ascii="Times New Roman" w:eastAsia="Aptos" w:hAnsi="Times New Roman" w:cs="Times New Roman"/>
                <w:b/>
                <w:bCs/>
                <w:color w:val="000000"/>
                <w:sz w:val="24"/>
                <w:szCs w:val="24"/>
                <w:shd w:val="clear" w:color="auto" w:fill="FFFFFF"/>
              </w:rPr>
            </w:pPr>
            <w:r w:rsidRPr="0020564F">
              <w:rPr>
                <w:rFonts w:ascii="Times New Roman" w:eastAsia="Aptos" w:hAnsi="Times New Roman" w:cs="Times New Roman"/>
                <w:b/>
                <w:bCs/>
                <w:color w:val="000000"/>
                <w:kern w:val="2"/>
                <w:sz w:val="24"/>
                <w:szCs w:val="24"/>
                <w:shd w:val="clear" w:color="auto" w:fill="FFFFFF"/>
              </w:rPr>
              <w:t>Найменування обладнання, технічні характеристики та вимоги до обладнання</w:t>
            </w:r>
          </w:p>
        </w:tc>
        <w:tc>
          <w:tcPr>
            <w:tcW w:w="852" w:type="dxa"/>
            <w:vAlign w:val="center"/>
          </w:tcPr>
          <w:p w14:paraId="76A056C9" w14:textId="77777777" w:rsidR="0020564F" w:rsidRPr="0020564F" w:rsidRDefault="0020564F" w:rsidP="0020564F">
            <w:pPr>
              <w:jc w:val="center"/>
              <w:rPr>
                <w:rFonts w:ascii="Times New Roman" w:eastAsia="Aptos" w:hAnsi="Times New Roman" w:cs="Times New Roman"/>
                <w:b/>
                <w:bCs/>
                <w:color w:val="000000"/>
                <w:sz w:val="24"/>
                <w:szCs w:val="24"/>
                <w:shd w:val="clear" w:color="auto" w:fill="FFFFFF"/>
              </w:rPr>
            </w:pPr>
            <w:r w:rsidRPr="0020564F">
              <w:rPr>
                <w:rFonts w:ascii="Times New Roman" w:eastAsia="Aptos" w:hAnsi="Times New Roman" w:cs="Times New Roman"/>
                <w:b/>
                <w:bCs/>
                <w:color w:val="000000"/>
                <w:kern w:val="2"/>
                <w:sz w:val="24"/>
                <w:szCs w:val="24"/>
                <w:shd w:val="clear" w:color="auto" w:fill="FFFFFF"/>
              </w:rPr>
              <w:t>Кількість</w:t>
            </w:r>
          </w:p>
        </w:tc>
        <w:tc>
          <w:tcPr>
            <w:tcW w:w="1109" w:type="dxa"/>
            <w:vAlign w:val="center"/>
          </w:tcPr>
          <w:p w14:paraId="002E55E2" w14:textId="77777777" w:rsidR="0020564F" w:rsidRPr="0020564F" w:rsidRDefault="0020564F" w:rsidP="0020564F">
            <w:pPr>
              <w:jc w:val="center"/>
              <w:rPr>
                <w:rFonts w:ascii="Times New Roman" w:eastAsia="Aptos" w:hAnsi="Times New Roman" w:cs="Times New Roman"/>
                <w:b/>
                <w:bCs/>
                <w:color w:val="000000"/>
                <w:sz w:val="24"/>
                <w:szCs w:val="24"/>
                <w:shd w:val="clear" w:color="auto" w:fill="FFFFFF"/>
              </w:rPr>
            </w:pPr>
            <w:proofErr w:type="spellStart"/>
            <w:r w:rsidRPr="0020564F">
              <w:rPr>
                <w:rFonts w:ascii="Times New Roman" w:eastAsia="Aptos" w:hAnsi="Times New Roman" w:cs="Times New Roman"/>
                <w:b/>
                <w:bCs/>
                <w:color w:val="000000"/>
                <w:kern w:val="2"/>
                <w:sz w:val="24"/>
                <w:szCs w:val="24"/>
                <w:shd w:val="clear" w:color="auto" w:fill="FFFFFF"/>
              </w:rPr>
              <w:t>Одини</w:t>
            </w:r>
            <w:proofErr w:type="spellEnd"/>
            <w:r w:rsidRPr="0020564F">
              <w:rPr>
                <w:rFonts w:ascii="Times New Roman" w:eastAsia="Aptos" w:hAnsi="Times New Roman" w:cs="Times New Roman"/>
                <w:b/>
                <w:bCs/>
                <w:color w:val="000000"/>
                <w:kern w:val="2"/>
                <w:sz w:val="24"/>
                <w:szCs w:val="24"/>
                <w:shd w:val="clear" w:color="auto" w:fill="FFFFFF"/>
              </w:rPr>
              <w:t>-ця виміру</w:t>
            </w:r>
          </w:p>
        </w:tc>
        <w:tc>
          <w:tcPr>
            <w:tcW w:w="1725" w:type="dxa"/>
            <w:vAlign w:val="center"/>
          </w:tcPr>
          <w:p w14:paraId="0CA17222" w14:textId="77777777" w:rsidR="0020564F" w:rsidRPr="0020564F" w:rsidRDefault="0020564F" w:rsidP="0020564F">
            <w:pPr>
              <w:jc w:val="center"/>
              <w:rPr>
                <w:rFonts w:ascii="Times New Roman" w:eastAsia="Aptos" w:hAnsi="Times New Roman" w:cs="Times New Roman"/>
                <w:b/>
                <w:bCs/>
                <w:color w:val="000000"/>
                <w:sz w:val="24"/>
                <w:szCs w:val="24"/>
                <w:shd w:val="clear" w:color="auto" w:fill="FFFFFF"/>
              </w:rPr>
            </w:pPr>
            <w:r w:rsidRPr="0020564F">
              <w:rPr>
                <w:rFonts w:ascii="Times New Roman" w:eastAsia="Aptos" w:hAnsi="Times New Roman" w:cs="Times New Roman"/>
                <w:b/>
                <w:bCs/>
                <w:color w:val="000000"/>
                <w:kern w:val="2"/>
                <w:sz w:val="24"/>
                <w:szCs w:val="24"/>
                <w:shd w:val="clear" w:color="auto" w:fill="FFFFFF"/>
              </w:rPr>
              <w:t>Країна-виробник</w:t>
            </w:r>
          </w:p>
        </w:tc>
      </w:tr>
      <w:tr w:rsidR="0020564F" w:rsidRPr="0020564F" w14:paraId="487122AB" w14:textId="77777777" w:rsidTr="000F1A6F">
        <w:trPr>
          <w:trHeight w:val="702"/>
        </w:trPr>
        <w:tc>
          <w:tcPr>
            <w:tcW w:w="6237" w:type="dxa"/>
            <w:gridSpan w:val="2"/>
            <w:vAlign w:val="center"/>
          </w:tcPr>
          <w:p w14:paraId="3CF45A1C" w14:textId="77777777" w:rsidR="0020564F" w:rsidRPr="0020564F" w:rsidRDefault="0020564F" w:rsidP="0020564F">
            <w:pPr>
              <w:jc w:val="center"/>
              <w:rPr>
                <w:rFonts w:ascii="Times New Roman" w:eastAsia="Aptos" w:hAnsi="Times New Roman" w:cs="Times New Roman"/>
                <w:b/>
                <w:bCs/>
                <w:color w:val="000000"/>
                <w:sz w:val="24"/>
                <w:szCs w:val="24"/>
                <w:shd w:val="clear" w:color="auto" w:fill="FFFFFF"/>
              </w:rPr>
            </w:pPr>
            <w:proofErr w:type="spellStart"/>
            <w:r w:rsidRPr="0020564F">
              <w:rPr>
                <w:rFonts w:ascii="Times New Roman" w:hAnsi="Times New Roman" w:cs="Times New Roman"/>
                <w:b/>
                <w:bCs/>
                <w:color w:val="000000"/>
                <w:kern w:val="2"/>
                <w:sz w:val="24"/>
                <w:szCs w:val="24"/>
                <w:lang w:eastAsia="uk-UA"/>
              </w:rPr>
              <w:t>Мінімийка</w:t>
            </w:r>
            <w:proofErr w:type="spellEnd"/>
            <w:r w:rsidRPr="0020564F">
              <w:rPr>
                <w:rFonts w:ascii="Times New Roman" w:hAnsi="Times New Roman" w:cs="Times New Roman"/>
                <w:b/>
                <w:bCs/>
                <w:color w:val="000000"/>
                <w:kern w:val="2"/>
                <w:sz w:val="24"/>
                <w:szCs w:val="24"/>
                <w:lang w:eastAsia="uk-UA"/>
              </w:rPr>
              <w:t xml:space="preserve"> високого тиску в комплекті, </w:t>
            </w:r>
            <w:r w:rsidRPr="0020564F">
              <w:rPr>
                <w:rFonts w:ascii="Times New Roman" w:hAnsi="Times New Roman" w:cs="Times New Roman"/>
                <w:i/>
                <w:iCs/>
                <w:color w:val="000000"/>
                <w:kern w:val="2"/>
                <w:sz w:val="24"/>
                <w:szCs w:val="24"/>
                <w:lang w:eastAsia="uk-UA"/>
              </w:rPr>
              <w:t>у складі:</w:t>
            </w:r>
          </w:p>
        </w:tc>
        <w:tc>
          <w:tcPr>
            <w:tcW w:w="852" w:type="dxa"/>
            <w:vAlign w:val="center"/>
          </w:tcPr>
          <w:p w14:paraId="0531C279"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1109" w:type="dxa"/>
            <w:vAlign w:val="center"/>
          </w:tcPr>
          <w:p w14:paraId="60FE531A"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компл</w:t>
            </w:r>
            <w:proofErr w:type="spellEnd"/>
            <w:r w:rsidRPr="0020564F">
              <w:rPr>
                <w:rFonts w:ascii="Times New Roman" w:eastAsia="Aptos" w:hAnsi="Times New Roman" w:cs="Times New Roman"/>
                <w:color w:val="000000"/>
                <w:kern w:val="2"/>
                <w:sz w:val="24"/>
                <w:szCs w:val="24"/>
                <w:shd w:val="clear" w:color="auto" w:fill="FFFFFF"/>
              </w:rPr>
              <w:t>.</w:t>
            </w:r>
          </w:p>
        </w:tc>
        <w:tc>
          <w:tcPr>
            <w:tcW w:w="1725" w:type="dxa"/>
            <w:vAlign w:val="center"/>
          </w:tcPr>
          <w:p w14:paraId="17C700A9" w14:textId="77777777" w:rsidR="0020564F" w:rsidRPr="0020564F" w:rsidRDefault="0020564F" w:rsidP="0020564F">
            <w:pPr>
              <w:jc w:val="center"/>
              <w:rPr>
                <w:rFonts w:ascii="Times New Roman" w:eastAsia="Aptos" w:hAnsi="Times New Roman" w:cs="Times New Roman"/>
                <w:i/>
                <w:iCs/>
                <w:color w:val="002060"/>
                <w:sz w:val="24"/>
                <w:szCs w:val="24"/>
              </w:rPr>
            </w:pPr>
          </w:p>
        </w:tc>
      </w:tr>
      <w:tr w:rsidR="0020564F" w:rsidRPr="0020564F" w14:paraId="42351DC7" w14:textId="77777777" w:rsidTr="000F1A6F">
        <w:trPr>
          <w:trHeight w:val="702"/>
        </w:trPr>
        <w:tc>
          <w:tcPr>
            <w:tcW w:w="656" w:type="dxa"/>
          </w:tcPr>
          <w:p w14:paraId="374BDAB4"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5581" w:type="dxa"/>
            <w:vAlign w:val="center"/>
          </w:tcPr>
          <w:p w14:paraId="74120A66" w14:textId="77777777" w:rsidR="0020564F" w:rsidRPr="0020564F" w:rsidRDefault="0020564F" w:rsidP="0020564F">
            <w:pPr>
              <w:rPr>
                <w:rFonts w:ascii="Times New Roman" w:eastAsia="Aptos" w:hAnsi="Times New Roman" w:cs="Times New Roman"/>
                <w:b/>
                <w:bCs/>
                <w:color w:val="000000"/>
                <w:sz w:val="24"/>
                <w:szCs w:val="24"/>
                <w:shd w:val="clear" w:color="auto" w:fill="FFFFFF"/>
              </w:rPr>
            </w:pPr>
            <w:proofErr w:type="spellStart"/>
            <w:r w:rsidRPr="0020564F">
              <w:rPr>
                <w:rFonts w:ascii="Times New Roman" w:eastAsia="Aptos" w:hAnsi="Times New Roman" w:cs="Times New Roman"/>
                <w:b/>
                <w:bCs/>
                <w:color w:val="000000"/>
                <w:kern w:val="2"/>
                <w:sz w:val="24"/>
                <w:szCs w:val="24"/>
                <w:shd w:val="clear" w:color="auto" w:fill="FFFFFF"/>
              </w:rPr>
              <w:t>Мінімийка</w:t>
            </w:r>
            <w:proofErr w:type="spellEnd"/>
            <w:r w:rsidRPr="0020564F">
              <w:rPr>
                <w:rFonts w:ascii="Times New Roman" w:eastAsia="Aptos" w:hAnsi="Times New Roman" w:cs="Times New Roman"/>
                <w:b/>
                <w:bCs/>
                <w:color w:val="000000"/>
                <w:kern w:val="2"/>
                <w:sz w:val="24"/>
                <w:szCs w:val="24"/>
                <w:shd w:val="clear" w:color="auto" w:fill="FFFFFF"/>
              </w:rPr>
              <w:t xml:space="preserve"> високого тиску K 7 </w:t>
            </w:r>
            <w:proofErr w:type="spellStart"/>
            <w:r w:rsidRPr="0020564F">
              <w:rPr>
                <w:rFonts w:ascii="Times New Roman" w:eastAsia="Aptos" w:hAnsi="Times New Roman" w:cs="Times New Roman"/>
                <w:b/>
                <w:bCs/>
                <w:color w:val="000000"/>
                <w:kern w:val="2"/>
                <w:sz w:val="24"/>
                <w:szCs w:val="24"/>
                <w:shd w:val="clear" w:color="auto" w:fill="FFFFFF"/>
              </w:rPr>
              <w:t>Comfort</w:t>
            </w:r>
            <w:proofErr w:type="spellEnd"/>
            <w:r w:rsidRPr="0020564F">
              <w:rPr>
                <w:rFonts w:ascii="Times New Roman" w:eastAsia="Aptos" w:hAnsi="Times New Roman" w:cs="Times New Roman"/>
                <w:b/>
                <w:bCs/>
                <w:color w:val="000000"/>
                <w:kern w:val="2"/>
                <w:sz w:val="24"/>
                <w:szCs w:val="24"/>
                <w:shd w:val="clear" w:color="auto" w:fill="FFFFFF"/>
              </w:rPr>
              <w:t xml:space="preserve"> Premium </w:t>
            </w:r>
            <w:proofErr w:type="spellStart"/>
            <w:r w:rsidRPr="0020564F">
              <w:rPr>
                <w:rFonts w:ascii="Times New Roman" w:eastAsia="Aptos" w:hAnsi="Times New Roman" w:cs="Times New Roman"/>
                <w:b/>
                <w:bCs/>
                <w:color w:val="000000"/>
                <w:kern w:val="2"/>
                <w:sz w:val="24"/>
                <w:szCs w:val="24"/>
                <w:shd w:val="clear" w:color="auto" w:fill="FFFFFF"/>
              </w:rPr>
              <w:t>Home</w:t>
            </w:r>
            <w:proofErr w:type="spellEnd"/>
            <w:r w:rsidRPr="0020564F">
              <w:rPr>
                <w:rFonts w:ascii="Times New Roman" w:eastAsia="Aptos" w:hAnsi="Times New Roman" w:cs="Times New Roman"/>
                <w:b/>
                <w:bCs/>
                <w:color w:val="000000"/>
                <w:kern w:val="2"/>
                <w:sz w:val="24"/>
                <w:szCs w:val="24"/>
                <w:shd w:val="clear" w:color="auto" w:fill="FFFFFF"/>
              </w:rPr>
              <w:t xml:space="preserve"> або еквівалент</w:t>
            </w:r>
          </w:p>
          <w:p w14:paraId="7325D12E" w14:textId="77777777" w:rsidR="0020564F" w:rsidRPr="0020564F" w:rsidRDefault="0020564F" w:rsidP="0020564F">
            <w:pPr>
              <w:rPr>
                <w:rFonts w:ascii="Times New Roman" w:eastAsia="Aptos" w:hAnsi="Times New Roman" w:cs="Times New Roman"/>
                <w:color w:val="000000"/>
                <w:sz w:val="24"/>
                <w:szCs w:val="24"/>
                <w:shd w:val="clear" w:color="auto" w:fill="FFFFFF"/>
              </w:rPr>
            </w:pPr>
            <w:r w:rsidRPr="0020564F">
              <w:rPr>
                <w:rFonts w:ascii="Times New Roman" w:hAnsi="Times New Roman" w:cs="Times New Roman"/>
                <w:noProof/>
                <w:kern w:val="2"/>
                <w:sz w:val="24"/>
                <w:szCs w:val="24"/>
              </w:rPr>
              <w:drawing>
                <wp:inline distT="0" distB="0" distL="0" distR="0" wp14:anchorId="77134808" wp14:editId="39BF466E">
                  <wp:extent cx="1828800" cy="167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828800" cy="1670050"/>
                          </a:xfrm>
                          <a:prstGeom prst="rect">
                            <a:avLst/>
                          </a:prstGeom>
                          <a:noFill/>
                        </pic:spPr>
                      </pic:pic>
                    </a:graphicData>
                  </a:graphic>
                </wp:inline>
              </w:drawing>
            </w:r>
          </w:p>
          <w:p w14:paraId="0CD6C1BB"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Напруга (В):</w:t>
            </w:r>
            <w:r w:rsidRPr="0020564F">
              <w:rPr>
                <w:rFonts w:ascii="Times New Roman" w:eastAsia="Calibri" w:hAnsi="Times New Roman" w:cs="Times New Roman"/>
                <w:kern w:val="2"/>
                <w:sz w:val="24"/>
                <w:szCs w:val="24"/>
                <w:shd w:val="clear" w:color="auto" w:fill="FFFFFF"/>
              </w:rPr>
              <w:tab/>
              <w:t>220 - 230</w:t>
            </w:r>
          </w:p>
          <w:p w14:paraId="25D2EBB1"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Частота (</w:t>
            </w:r>
            <w:proofErr w:type="spellStart"/>
            <w:r w:rsidRPr="0020564F">
              <w:rPr>
                <w:rFonts w:ascii="Times New Roman" w:eastAsia="Calibri" w:hAnsi="Times New Roman" w:cs="Times New Roman"/>
                <w:kern w:val="2"/>
                <w:sz w:val="24"/>
                <w:szCs w:val="24"/>
                <w:shd w:val="clear" w:color="auto" w:fill="FFFFFF"/>
              </w:rPr>
              <w:t>Гц</w:t>
            </w:r>
            <w:proofErr w:type="spellEnd"/>
            <w:r w:rsidRPr="0020564F">
              <w:rPr>
                <w:rFonts w:ascii="Times New Roman" w:eastAsia="Calibri" w:hAnsi="Times New Roman" w:cs="Times New Roman"/>
                <w:kern w:val="2"/>
                <w:sz w:val="24"/>
                <w:szCs w:val="24"/>
                <w:shd w:val="clear" w:color="auto" w:fill="FFFFFF"/>
              </w:rPr>
              <w:t>):</w:t>
            </w:r>
            <w:r w:rsidRPr="0020564F">
              <w:rPr>
                <w:rFonts w:ascii="Times New Roman" w:eastAsia="Calibri" w:hAnsi="Times New Roman" w:cs="Times New Roman"/>
                <w:kern w:val="2"/>
                <w:sz w:val="24"/>
                <w:szCs w:val="24"/>
                <w:shd w:val="clear" w:color="auto" w:fill="FFFFFF"/>
              </w:rPr>
              <w:tab/>
              <w:t>50</w:t>
            </w:r>
          </w:p>
          <w:p w14:paraId="27A8A717"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Тиск (бар/МПа): 20 - </w:t>
            </w:r>
            <w:proofErr w:type="spellStart"/>
            <w:r w:rsidRPr="0020564F">
              <w:rPr>
                <w:rFonts w:ascii="Times New Roman" w:eastAsia="Calibri" w:hAnsi="Times New Roman" w:cs="Times New Roman"/>
                <w:kern w:val="2"/>
                <w:sz w:val="24"/>
                <w:szCs w:val="24"/>
                <w:shd w:val="clear" w:color="auto" w:fill="FFFFFF"/>
              </w:rPr>
              <w:t>макс</w:t>
            </w:r>
            <w:proofErr w:type="spellEnd"/>
            <w:r w:rsidRPr="0020564F">
              <w:rPr>
                <w:rFonts w:ascii="Times New Roman" w:eastAsia="Calibri" w:hAnsi="Times New Roman" w:cs="Times New Roman"/>
                <w:kern w:val="2"/>
                <w:sz w:val="24"/>
                <w:szCs w:val="24"/>
                <w:shd w:val="clear" w:color="auto" w:fill="FFFFFF"/>
              </w:rPr>
              <w:t xml:space="preserve">. 180 / 2 - </w:t>
            </w:r>
            <w:proofErr w:type="spellStart"/>
            <w:r w:rsidRPr="0020564F">
              <w:rPr>
                <w:rFonts w:ascii="Times New Roman" w:eastAsia="Calibri" w:hAnsi="Times New Roman" w:cs="Times New Roman"/>
                <w:kern w:val="2"/>
                <w:sz w:val="24"/>
                <w:szCs w:val="24"/>
                <w:shd w:val="clear" w:color="auto" w:fill="FFFFFF"/>
              </w:rPr>
              <w:t>макс</w:t>
            </w:r>
            <w:proofErr w:type="spellEnd"/>
            <w:r w:rsidRPr="0020564F">
              <w:rPr>
                <w:rFonts w:ascii="Times New Roman" w:eastAsia="Calibri" w:hAnsi="Times New Roman" w:cs="Times New Roman"/>
                <w:kern w:val="2"/>
                <w:sz w:val="24"/>
                <w:szCs w:val="24"/>
                <w:shd w:val="clear" w:color="auto" w:fill="FFFFFF"/>
              </w:rPr>
              <w:t>. 18</w:t>
            </w:r>
          </w:p>
          <w:p w14:paraId="0C1EE344"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Продуктивність (л/год): </w:t>
            </w:r>
            <w:proofErr w:type="spellStart"/>
            <w:r w:rsidRPr="0020564F">
              <w:rPr>
                <w:rFonts w:ascii="Times New Roman" w:eastAsia="Calibri" w:hAnsi="Times New Roman" w:cs="Times New Roman"/>
                <w:kern w:val="2"/>
                <w:sz w:val="24"/>
                <w:szCs w:val="24"/>
                <w:shd w:val="clear" w:color="auto" w:fill="FFFFFF"/>
              </w:rPr>
              <w:t>макс</w:t>
            </w:r>
            <w:proofErr w:type="spellEnd"/>
            <w:r w:rsidRPr="0020564F">
              <w:rPr>
                <w:rFonts w:ascii="Times New Roman" w:eastAsia="Calibri" w:hAnsi="Times New Roman" w:cs="Times New Roman"/>
                <w:kern w:val="2"/>
                <w:sz w:val="24"/>
                <w:szCs w:val="24"/>
                <w:shd w:val="clear" w:color="auto" w:fill="FFFFFF"/>
              </w:rPr>
              <w:t>. 600</w:t>
            </w:r>
          </w:p>
          <w:p w14:paraId="18016D3D"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Продуктивність за площею (м²/год): 60</w:t>
            </w:r>
          </w:p>
          <w:p w14:paraId="09C88638"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Температура води на вході (°C): </w:t>
            </w:r>
            <w:proofErr w:type="spellStart"/>
            <w:r w:rsidRPr="0020564F">
              <w:rPr>
                <w:rFonts w:ascii="Times New Roman" w:eastAsia="Calibri" w:hAnsi="Times New Roman" w:cs="Times New Roman"/>
                <w:kern w:val="2"/>
                <w:sz w:val="24"/>
                <w:szCs w:val="24"/>
                <w:shd w:val="clear" w:color="auto" w:fill="FFFFFF"/>
              </w:rPr>
              <w:t>макс</w:t>
            </w:r>
            <w:proofErr w:type="spellEnd"/>
            <w:r w:rsidRPr="0020564F">
              <w:rPr>
                <w:rFonts w:ascii="Times New Roman" w:eastAsia="Calibri" w:hAnsi="Times New Roman" w:cs="Times New Roman"/>
                <w:kern w:val="2"/>
                <w:sz w:val="24"/>
                <w:szCs w:val="24"/>
                <w:shd w:val="clear" w:color="auto" w:fill="FFFFFF"/>
              </w:rPr>
              <w:t>. 60</w:t>
            </w:r>
          </w:p>
          <w:p w14:paraId="6CD1C9A3"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Номінальна споживана потужність (кВт):</w:t>
            </w:r>
            <w:r w:rsidRPr="0020564F">
              <w:rPr>
                <w:rFonts w:ascii="Times New Roman" w:eastAsia="Calibri" w:hAnsi="Times New Roman" w:cs="Times New Roman"/>
                <w:kern w:val="2"/>
                <w:sz w:val="24"/>
                <w:szCs w:val="24"/>
                <w:shd w:val="clear" w:color="auto" w:fill="FFFFFF"/>
              </w:rPr>
              <w:tab/>
              <w:t>3</w:t>
            </w:r>
          </w:p>
          <w:p w14:paraId="4731745D"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Довжина кабелю (м): 5</w:t>
            </w:r>
          </w:p>
          <w:p w14:paraId="4F4A0141"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Колір:</w:t>
            </w:r>
            <w:r w:rsidRPr="0020564F">
              <w:rPr>
                <w:rFonts w:ascii="Times New Roman" w:eastAsia="Calibri" w:hAnsi="Times New Roman" w:cs="Times New Roman"/>
                <w:kern w:val="2"/>
                <w:sz w:val="24"/>
                <w:szCs w:val="24"/>
                <w:shd w:val="clear" w:color="auto" w:fill="FFFFFF"/>
              </w:rPr>
              <w:tab/>
              <w:t>жовтий</w:t>
            </w:r>
          </w:p>
          <w:p w14:paraId="651F02E9"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Маса (без приладдя) (кг): 18,832</w:t>
            </w:r>
          </w:p>
          <w:p w14:paraId="71BF9EDA"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Вага (з упаковкою) (кг): 28,2</w:t>
            </w:r>
          </w:p>
          <w:p w14:paraId="5F3DF4D9"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Розміри (Д × Ш × В) (мм): 465 x 354 x 750</w:t>
            </w:r>
          </w:p>
          <w:p w14:paraId="66E71926" w14:textId="77777777" w:rsidR="0020564F" w:rsidRPr="0020564F" w:rsidRDefault="0020564F" w:rsidP="0020564F">
            <w:pPr>
              <w:rPr>
                <w:rFonts w:ascii="Times New Roman" w:eastAsia="Calibri" w:hAnsi="Times New Roman" w:cs="Times New Roman"/>
                <w:sz w:val="24"/>
                <w:szCs w:val="24"/>
                <w:shd w:val="clear" w:color="auto" w:fill="FFFFFF"/>
              </w:rPr>
            </w:pPr>
          </w:p>
          <w:p w14:paraId="4ABCAB5C" w14:textId="77777777" w:rsidR="0020564F" w:rsidRPr="0020564F" w:rsidRDefault="0020564F" w:rsidP="0020564F">
            <w:pPr>
              <w:rPr>
                <w:rFonts w:ascii="Times New Roman" w:eastAsia="Calibri" w:hAnsi="Times New Roman" w:cs="Times New Roman"/>
                <w:b/>
                <w:bCs/>
                <w:sz w:val="24"/>
                <w:szCs w:val="24"/>
                <w:shd w:val="clear" w:color="auto" w:fill="FFFFFF"/>
              </w:rPr>
            </w:pPr>
            <w:r w:rsidRPr="0020564F">
              <w:rPr>
                <w:rFonts w:ascii="Times New Roman" w:eastAsia="Calibri" w:hAnsi="Times New Roman" w:cs="Times New Roman"/>
                <w:b/>
                <w:bCs/>
                <w:kern w:val="2"/>
                <w:sz w:val="24"/>
                <w:szCs w:val="24"/>
                <w:shd w:val="clear" w:color="auto" w:fill="FFFFFF"/>
              </w:rPr>
              <w:t>Оснащення:</w:t>
            </w:r>
          </w:p>
          <w:p w14:paraId="4306B91F"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Зниження тиску при утриманні спускового гачка пістолета</w:t>
            </w:r>
          </w:p>
          <w:p w14:paraId="73F8A5C9"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Вбудований барабан для шлангу високого тиску</w:t>
            </w:r>
          </w:p>
          <w:p w14:paraId="24FD13D2"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Система </w:t>
            </w:r>
            <w:proofErr w:type="spellStart"/>
            <w:r w:rsidRPr="0020564F">
              <w:rPr>
                <w:rFonts w:ascii="Times New Roman" w:eastAsia="Calibri" w:hAnsi="Times New Roman" w:cs="Times New Roman"/>
                <w:kern w:val="2"/>
                <w:sz w:val="24"/>
                <w:szCs w:val="24"/>
                <w:shd w:val="clear" w:color="auto" w:fill="FFFFFF"/>
              </w:rPr>
              <w:t>Quick</w:t>
            </w:r>
            <w:proofErr w:type="spellEnd"/>
            <w:r w:rsidRPr="0020564F">
              <w:rPr>
                <w:rFonts w:ascii="Times New Roman" w:eastAsia="Calibri" w:hAnsi="Times New Roman" w:cs="Times New Roman"/>
                <w:kern w:val="2"/>
                <w:sz w:val="24"/>
                <w:szCs w:val="24"/>
                <w:shd w:val="clear" w:color="auto" w:fill="FFFFFF"/>
              </w:rPr>
              <w:t xml:space="preserve"> </w:t>
            </w:r>
            <w:proofErr w:type="spellStart"/>
            <w:r w:rsidRPr="0020564F">
              <w:rPr>
                <w:rFonts w:ascii="Times New Roman" w:eastAsia="Calibri" w:hAnsi="Times New Roman" w:cs="Times New Roman"/>
                <w:kern w:val="2"/>
                <w:sz w:val="24"/>
                <w:szCs w:val="24"/>
                <w:shd w:val="clear" w:color="auto" w:fill="FFFFFF"/>
              </w:rPr>
              <w:t>Connect</w:t>
            </w:r>
            <w:proofErr w:type="spellEnd"/>
            <w:r w:rsidRPr="0020564F">
              <w:rPr>
                <w:rFonts w:ascii="Times New Roman" w:eastAsia="Calibri" w:hAnsi="Times New Roman" w:cs="Times New Roman"/>
                <w:kern w:val="2"/>
                <w:sz w:val="24"/>
                <w:szCs w:val="24"/>
                <w:shd w:val="clear" w:color="auto" w:fill="FFFFFF"/>
              </w:rPr>
              <w:t xml:space="preserve"> на </w:t>
            </w:r>
            <w:proofErr w:type="spellStart"/>
            <w:r w:rsidRPr="0020564F">
              <w:rPr>
                <w:rFonts w:ascii="Times New Roman" w:eastAsia="Calibri" w:hAnsi="Times New Roman" w:cs="Times New Roman"/>
                <w:kern w:val="2"/>
                <w:sz w:val="24"/>
                <w:szCs w:val="24"/>
                <w:shd w:val="clear" w:color="auto" w:fill="FFFFFF"/>
              </w:rPr>
              <w:t>апараті</w:t>
            </w:r>
            <w:proofErr w:type="spellEnd"/>
          </w:p>
          <w:p w14:paraId="1BEE2640"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Подача миючого засобу через: Концепція миючого засобу 2Way!Wash™</w:t>
            </w:r>
          </w:p>
          <w:p w14:paraId="1A3E1941"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Регулювання миючого засобу в піноутворювачі</w:t>
            </w:r>
          </w:p>
          <w:p w14:paraId="5B5B8856"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Телескопічна ручка</w:t>
            </w:r>
          </w:p>
          <w:p w14:paraId="618A2E25"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Інтегрована ручка для перенесення</w:t>
            </w:r>
          </w:p>
          <w:p w14:paraId="0D1938A8"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Двигун з водяним охолодженням</w:t>
            </w:r>
          </w:p>
          <w:p w14:paraId="1B9F3823"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Матеріал насоса: алюміній</w:t>
            </w:r>
          </w:p>
          <w:p w14:paraId="4639458C"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Вбудований фільтр тонкого очищення води</w:t>
            </w:r>
          </w:p>
          <w:p w14:paraId="1E2DD37E"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Зберігання аксесуарів на пристрої</w:t>
            </w:r>
          </w:p>
          <w:p w14:paraId="5F175520"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2 гачки для кабелю: з системою швидкого очищення фільтра</w:t>
            </w:r>
          </w:p>
          <w:p w14:paraId="1D2989FD"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Колеса з м'якою поверхнею</w:t>
            </w:r>
          </w:p>
          <w:p w14:paraId="5D9F6ED3" w14:textId="77777777" w:rsidR="0020564F" w:rsidRPr="0020564F" w:rsidRDefault="0020564F" w:rsidP="0020564F">
            <w:pPr>
              <w:rPr>
                <w:rFonts w:ascii="Times New Roman" w:eastAsia="Calibri" w:hAnsi="Times New Roman" w:cs="Times New Roman"/>
                <w:sz w:val="24"/>
                <w:szCs w:val="24"/>
                <w:shd w:val="clear" w:color="auto" w:fill="FFFFFF"/>
              </w:rPr>
            </w:pPr>
          </w:p>
        </w:tc>
        <w:tc>
          <w:tcPr>
            <w:tcW w:w="852" w:type="dxa"/>
            <w:vAlign w:val="center"/>
          </w:tcPr>
          <w:p w14:paraId="486B6C2B"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1109" w:type="dxa"/>
            <w:vAlign w:val="center"/>
          </w:tcPr>
          <w:p w14:paraId="5C218D74"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0E3C8132"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i/>
                <w:iCs/>
                <w:color w:val="002060"/>
                <w:kern w:val="2"/>
                <w:sz w:val="24"/>
                <w:szCs w:val="24"/>
              </w:rPr>
              <w:t>заповнюється учасником</w:t>
            </w:r>
          </w:p>
        </w:tc>
      </w:tr>
      <w:tr w:rsidR="0020564F" w:rsidRPr="0020564F" w14:paraId="7843474B" w14:textId="77777777" w:rsidTr="000F1A6F">
        <w:trPr>
          <w:trHeight w:val="515"/>
        </w:trPr>
        <w:tc>
          <w:tcPr>
            <w:tcW w:w="656" w:type="dxa"/>
          </w:tcPr>
          <w:p w14:paraId="0AC42121"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2</w:t>
            </w:r>
          </w:p>
        </w:tc>
        <w:tc>
          <w:tcPr>
            <w:tcW w:w="5581" w:type="dxa"/>
            <w:vAlign w:val="center"/>
          </w:tcPr>
          <w:p w14:paraId="2137AD8E" w14:textId="77777777" w:rsidR="0020564F" w:rsidRPr="0020564F" w:rsidRDefault="0020564F" w:rsidP="0020564F">
            <w:pPr>
              <w:rPr>
                <w:rFonts w:ascii="Times New Roman" w:hAnsi="Times New Roman" w:cs="Times New Roman"/>
                <w:b/>
                <w:bCs/>
                <w:color w:val="333333"/>
                <w:kern w:val="2"/>
                <w:sz w:val="24"/>
                <w:szCs w:val="24"/>
                <w:lang w:eastAsia="uk-UA"/>
              </w:rPr>
            </w:pPr>
            <w:r w:rsidRPr="0020564F">
              <w:rPr>
                <w:rFonts w:ascii="Times New Roman" w:hAnsi="Times New Roman" w:cs="Times New Roman"/>
                <w:b/>
                <w:bCs/>
                <w:color w:val="333333"/>
                <w:kern w:val="2"/>
                <w:sz w:val="24"/>
                <w:szCs w:val="24"/>
                <w:lang w:eastAsia="uk-UA"/>
              </w:rPr>
              <w:t xml:space="preserve">Комплект для миття фасадів і скла TLA 4 або еквівалент </w:t>
            </w:r>
          </w:p>
          <w:p w14:paraId="7009EDC2" w14:textId="77777777" w:rsidR="0020564F" w:rsidRPr="0020564F" w:rsidRDefault="0020564F" w:rsidP="0020564F">
            <w:pPr>
              <w:rPr>
                <w:rFonts w:ascii="Times New Roman" w:hAnsi="Times New Roman" w:cs="Times New Roman"/>
                <w:color w:val="333333"/>
                <w:kern w:val="2"/>
                <w:sz w:val="24"/>
                <w:szCs w:val="24"/>
                <w:lang w:eastAsia="uk-UA"/>
              </w:rPr>
            </w:pPr>
            <w:r w:rsidRPr="0020564F">
              <w:rPr>
                <w:rFonts w:ascii="Times New Roman" w:hAnsi="Times New Roman" w:cs="Times New Roman"/>
                <w:noProof/>
                <w:sz w:val="24"/>
                <w:szCs w:val="24"/>
              </w:rPr>
              <w:lastRenderedPageBreak/>
              <w:drawing>
                <wp:inline distT="0" distB="0" distL="0" distR="0" wp14:anchorId="79FDB69C" wp14:editId="155377E9">
                  <wp:extent cx="2533650" cy="12668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9"/>
                          <a:stretch>
                            <a:fillRect/>
                          </a:stretch>
                        </pic:blipFill>
                        <pic:spPr bwMode="auto">
                          <a:xfrm>
                            <a:off x="0" y="0"/>
                            <a:ext cx="2533650" cy="1266825"/>
                          </a:xfrm>
                          <a:prstGeom prst="rect">
                            <a:avLst/>
                          </a:prstGeom>
                          <a:noFill/>
                        </pic:spPr>
                      </pic:pic>
                    </a:graphicData>
                  </a:graphic>
                </wp:inline>
              </w:drawing>
            </w:r>
          </w:p>
          <w:p w14:paraId="47F32F20" w14:textId="77777777" w:rsidR="0020564F" w:rsidRPr="0020564F" w:rsidRDefault="0020564F" w:rsidP="0020564F">
            <w:pPr>
              <w:rPr>
                <w:rFonts w:ascii="Times New Roman" w:eastAsia="Aptos" w:hAnsi="Times New Roman" w:cs="Times New Roman"/>
                <w:color w:val="000000"/>
                <w:sz w:val="24"/>
                <w:szCs w:val="24"/>
                <w:shd w:val="clear" w:color="auto" w:fill="FFFFFF"/>
              </w:rPr>
            </w:pPr>
          </w:p>
          <w:p w14:paraId="5763BE02"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b/>
                <w:bCs/>
                <w:kern w:val="2"/>
                <w:sz w:val="24"/>
                <w:szCs w:val="24"/>
                <w:shd w:val="clear" w:color="auto" w:fill="FFFFFF"/>
              </w:rPr>
              <w:t>Телескопічна трубка</w:t>
            </w:r>
            <w:r w:rsidRPr="0020564F">
              <w:rPr>
                <w:rFonts w:ascii="Times New Roman" w:eastAsia="Calibri" w:hAnsi="Times New Roman" w:cs="Times New Roman"/>
                <w:kern w:val="2"/>
                <w:sz w:val="24"/>
                <w:szCs w:val="24"/>
                <w:shd w:val="clear" w:color="auto" w:fill="FFFFFF"/>
              </w:rPr>
              <w:t>: Плавно висувається і дає змогу регулювати довжину для роботи на різній висоті.</w:t>
            </w:r>
          </w:p>
          <w:p w14:paraId="287D3555"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b/>
                <w:bCs/>
                <w:kern w:val="2"/>
                <w:sz w:val="24"/>
                <w:szCs w:val="24"/>
                <w:shd w:val="clear" w:color="auto" w:fill="FFFFFF"/>
              </w:rPr>
              <w:t>Шарнір на 180°</w:t>
            </w:r>
            <w:r w:rsidRPr="0020564F">
              <w:rPr>
                <w:rFonts w:ascii="Times New Roman" w:eastAsia="Calibri" w:hAnsi="Times New Roman" w:cs="Times New Roman"/>
                <w:kern w:val="2"/>
                <w:sz w:val="24"/>
                <w:szCs w:val="24"/>
                <w:shd w:val="clear" w:color="auto" w:fill="FFFFFF"/>
              </w:rPr>
              <w:t>: Дозволяє змінювати кут нахилу насадки, що ідеально для очищення похилих дахів, навісів та скла зимових садів.</w:t>
            </w:r>
          </w:p>
          <w:p w14:paraId="6673D937"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b/>
                <w:bCs/>
                <w:kern w:val="2"/>
                <w:sz w:val="24"/>
                <w:szCs w:val="24"/>
                <w:shd w:val="clear" w:color="auto" w:fill="FFFFFF"/>
              </w:rPr>
              <w:t>Потужна насадка</w:t>
            </w:r>
            <w:r w:rsidRPr="0020564F">
              <w:rPr>
                <w:rFonts w:ascii="Times New Roman" w:eastAsia="Calibri" w:hAnsi="Times New Roman" w:cs="Times New Roman"/>
                <w:kern w:val="2"/>
                <w:sz w:val="24"/>
                <w:szCs w:val="24"/>
                <w:shd w:val="clear" w:color="auto" w:fill="FFFFFF"/>
              </w:rPr>
              <w:t>: Оснащена 4 вбудованими соплами високого тиску, які рівномірно та швидко видаляють стійкий бруд</w:t>
            </w:r>
          </w:p>
        </w:tc>
        <w:tc>
          <w:tcPr>
            <w:tcW w:w="852" w:type="dxa"/>
            <w:vAlign w:val="center"/>
          </w:tcPr>
          <w:p w14:paraId="0560FCEF"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lastRenderedPageBreak/>
              <w:t>1</w:t>
            </w:r>
          </w:p>
        </w:tc>
        <w:tc>
          <w:tcPr>
            <w:tcW w:w="1109" w:type="dxa"/>
            <w:vAlign w:val="center"/>
          </w:tcPr>
          <w:p w14:paraId="74D40A27"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05967641"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i/>
                <w:iCs/>
                <w:color w:val="002060"/>
                <w:kern w:val="2"/>
                <w:sz w:val="24"/>
                <w:szCs w:val="24"/>
              </w:rPr>
              <w:t>заповнюється учасником</w:t>
            </w:r>
          </w:p>
        </w:tc>
      </w:tr>
      <w:tr w:rsidR="0020564F" w:rsidRPr="0020564F" w14:paraId="224D1CD2" w14:textId="77777777" w:rsidTr="000F1A6F">
        <w:trPr>
          <w:trHeight w:val="718"/>
        </w:trPr>
        <w:tc>
          <w:tcPr>
            <w:tcW w:w="656" w:type="dxa"/>
          </w:tcPr>
          <w:p w14:paraId="4813047A"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3</w:t>
            </w:r>
          </w:p>
        </w:tc>
        <w:tc>
          <w:tcPr>
            <w:tcW w:w="5581" w:type="dxa"/>
            <w:vAlign w:val="center"/>
          </w:tcPr>
          <w:p w14:paraId="1C9F9C75" w14:textId="77777777" w:rsidR="0020564F" w:rsidRPr="0020564F" w:rsidRDefault="0020564F" w:rsidP="0020564F">
            <w:pPr>
              <w:rPr>
                <w:rFonts w:ascii="Times New Roman" w:hAnsi="Times New Roman" w:cs="Times New Roman"/>
                <w:b/>
                <w:bCs/>
                <w:color w:val="333333"/>
                <w:spacing w:val="-8"/>
                <w:kern w:val="2"/>
                <w:sz w:val="24"/>
                <w:szCs w:val="24"/>
                <w:lang w:eastAsia="uk-UA"/>
              </w:rPr>
            </w:pPr>
            <w:r w:rsidRPr="0020564F">
              <w:rPr>
                <w:rFonts w:ascii="Times New Roman" w:hAnsi="Times New Roman" w:cs="Times New Roman"/>
                <w:b/>
                <w:bCs/>
                <w:color w:val="333333"/>
                <w:spacing w:val="-8"/>
                <w:kern w:val="2"/>
                <w:sz w:val="24"/>
                <w:szCs w:val="24"/>
                <w:lang w:eastAsia="uk-UA"/>
              </w:rPr>
              <w:t xml:space="preserve">Котушка для шлангу HR 4.30 </w:t>
            </w:r>
            <w:proofErr w:type="spellStart"/>
            <w:r w:rsidRPr="0020564F">
              <w:rPr>
                <w:rFonts w:ascii="Times New Roman" w:hAnsi="Times New Roman" w:cs="Times New Roman"/>
                <w:b/>
                <w:bCs/>
                <w:color w:val="333333"/>
                <w:spacing w:val="-8"/>
                <w:kern w:val="2"/>
                <w:sz w:val="24"/>
                <w:szCs w:val="24"/>
                <w:lang w:eastAsia="uk-UA"/>
              </w:rPr>
              <w:t>Set</w:t>
            </w:r>
            <w:proofErr w:type="spellEnd"/>
            <w:r w:rsidRPr="0020564F">
              <w:rPr>
                <w:rFonts w:ascii="Times New Roman" w:hAnsi="Times New Roman" w:cs="Times New Roman"/>
                <w:b/>
                <w:bCs/>
                <w:color w:val="333333"/>
                <w:spacing w:val="-8"/>
                <w:kern w:val="2"/>
                <w:sz w:val="24"/>
                <w:szCs w:val="24"/>
                <w:lang w:eastAsia="uk-UA"/>
              </w:rPr>
              <w:t xml:space="preserve"> (шланг </w:t>
            </w:r>
            <w:proofErr w:type="spellStart"/>
            <w:r w:rsidRPr="0020564F">
              <w:rPr>
                <w:rFonts w:ascii="Times New Roman" w:hAnsi="Times New Roman" w:cs="Times New Roman"/>
                <w:b/>
                <w:bCs/>
                <w:color w:val="333333"/>
                <w:spacing w:val="-8"/>
                <w:kern w:val="2"/>
                <w:sz w:val="24"/>
                <w:szCs w:val="24"/>
                <w:lang w:eastAsia="uk-UA"/>
              </w:rPr>
              <w:t>PrimoFlex</w:t>
            </w:r>
            <w:proofErr w:type="spellEnd"/>
            <w:r w:rsidRPr="0020564F">
              <w:rPr>
                <w:rFonts w:ascii="Times New Roman" w:hAnsi="Times New Roman" w:cs="Times New Roman"/>
                <w:b/>
                <w:bCs/>
                <w:color w:val="333333"/>
                <w:spacing w:val="-8"/>
                <w:kern w:val="2"/>
                <w:sz w:val="24"/>
                <w:szCs w:val="24"/>
                <w:lang w:eastAsia="uk-UA"/>
              </w:rPr>
              <w:t xml:space="preserve"> 1/2": 30 м) або еквівалент </w:t>
            </w:r>
          </w:p>
          <w:p w14:paraId="3241E9B4" w14:textId="77777777" w:rsidR="0020564F" w:rsidRPr="0020564F" w:rsidRDefault="0020564F" w:rsidP="0020564F">
            <w:pPr>
              <w:rPr>
                <w:rFonts w:ascii="Times New Roman" w:eastAsia="Aptos" w:hAnsi="Times New Roman" w:cs="Times New Roman"/>
                <w:color w:val="000000"/>
                <w:sz w:val="24"/>
                <w:szCs w:val="24"/>
                <w:shd w:val="clear" w:color="auto" w:fill="FFFFFF"/>
              </w:rPr>
            </w:pPr>
            <w:r w:rsidRPr="0020564F">
              <w:rPr>
                <w:rFonts w:ascii="Times New Roman" w:hAnsi="Times New Roman" w:cs="Times New Roman"/>
                <w:noProof/>
                <w:kern w:val="2"/>
                <w:sz w:val="24"/>
                <w:szCs w:val="24"/>
              </w:rPr>
              <w:drawing>
                <wp:inline distT="0" distB="0" distL="0" distR="0" wp14:anchorId="3E2BD539" wp14:editId="329FD2A9">
                  <wp:extent cx="1571625" cy="1571625"/>
                  <wp:effectExtent l="0" t="0" r="9525" b="952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0"/>
                          <a:stretch>
                            <a:fillRect/>
                          </a:stretch>
                        </pic:blipFill>
                        <pic:spPr bwMode="auto">
                          <a:xfrm>
                            <a:off x="0" y="0"/>
                            <a:ext cx="1571625" cy="1571625"/>
                          </a:xfrm>
                          <a:prstGeom prst="rect">
                            <a:avLst/>
                          </a:prstGeom>
                          <a:noFill/>
                        </pic:spPr>
                      </pic:pic>
                    </a:graphicData>
                  </a:graphic>
                </wp:inline>
              </w:drawing>
            </w:r>
          </w:p>
          <w:p w14:paraId="25AF76E2"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Тип: Котушка</w:t>
            </w:r>
          </w:p>
          <w:p w14:paraId="5770836F"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Вага, кг: 1.998</w:t>
            </w:r>
          </w:p>
          <w:p w14:paraId="126F102B" w14:textId="77777777" w:rsidR="0020564F" w:rsidRPr="0020564F" w:rsidRDefault="0020564F" w:rsidP="0020564F">
            <w:pPr>
              <w:rPr>
                <w:rFonts w:ascii="Times New Roman" w:eastAsia="Calibri" w:hAnsi="Times New Roman" w:cs="Times New Roman"/>
                <w:b/>
                <w:bCs/>
                <w:sz w:val="24"/>
                <w:szCs w:val="24"/>
                <w:shd w:val="clear" w:color="auto" w:fill="FFFFFF"/>
              </w:rPr>
            </w:pPr>
            <w:r w:rsidRPr="0020564F">
              <w:rPr>
                <w:rFonts w:ascii="Times New Roman" w:eastAsia="Calibri" w:hAnsi="Times New Roman" w:cs="Times New Roman"/>
                <w:b/>
                <w:bCs/>
                <w:kern w:val="2"/>
                <w:sz w:val="24"/>
                <w:szCs w:val="24"/>
                <w:shd w:val="clear" w:color="auto" w:fill="FFFFFF"/>
              </w:rPr>
              <w:t xml:space="preserve">Комплектація </w:t>
            </w:r>
          </w:p>
          <w:p w14:paraId="49CC091A"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З'єднання </w:t>
            </w:r>
            <w:proofErr w:type="spellStart"/>
            <w:r w:rsidRPr="0020564F">
              <w:rPr>
                <w:rFonts w:ascii="Times New Roman" w:eastAsia="Calibri" w:hAnsi="Times New Roman" w:cs="Times New Roman"/>
                <w:kern w:val="2"/>
                <w:sz w:val="24"/>
                <w:szCs w:val="24"/>
                <w:shd w:val="clear" w:color="auto" w:fill="FFFFFF"/>
              </w:rPr>
              <w:t>шланга</w:t>
            </w:r>
            <w:proofErr w:type="spellEnd"/>
            <w:r w:rsidRPr="0020564F">
              <w:rPr>
                <w:rFonts w:ascii="Times New Roman" w:eastAsia="Calibri" w:hAnsi="Times New Roman" w:cs="Times New Roman"/>
                <w:kern w:val="2"/>
                <w:sz w:val="24"/>
                <w:szCs w:val="24"/>
                <w:shd w:val="clear" w:color="auto" w:fill="FFFFFF"/>
              </w:rPr>
              <w:t xml:space="preserve">: 3 шт., </w:t>
            </w:r>
          </w:p>
          <w:p w14:paraId="33860F3A" w14:textId="77777777" w:rsidR="0020564F" w:rsidRPr="0020564F" w:rsidRDefault="0020564F" w:rsidP="0020564F">
            <w:pPr>
              <w:rPr>
                <w:rFonts w:ascii="Times New Roman" w:eastAsia="Calibri" w:hAnsi="Times New Roman" w:cs="Times New Roman"/>
                <w:sz w:val="24"/>
                <w:szCs w:val="24"/>
                <w:shd w:val="clear" w:color="auto" w:fill="FFFFFF"/>
              </w:rPr>
            </w:pPr>
            <w:proofErr w:type="spellStart"/>
            <w:r w:rsidRPr="0020564F">
              <w:rPr>
                <w:rFonts w:ascii="Times New Roman" w:eastAsia="Calibri" w:hAnsi="Times New Roman" w:cs="Times New Roman"/>
                <w:kern w:val="2"/>
                <w:sz w:val="24"/>
                <w:szCs w:val="24"/>
                <w:shd w:val="clear" w:color="auto" w:fill="FFFFFF"/>
              </w:rPr>
              <w:t>Конектор</w:t>
            </w:r>
            <w:proofErr w:type="spellEnd"/>
            <w:r w:rsidRPr="0020564F">
              <w:rPr>
                <w:rFonts w:ascii="Times New Roman" w:eastAsia="Calibri" w:hAnsi="Times New Roman" w:cs="Times New Roman"/>
                <w:kern w:val="2"/>
                <w:sz w:val="24"/>
                <w:szCs w:val="24"/>
                <w:shd w:val="clear" w:color="auto" w:fill="FFFFFF"/>
              </w:rPr>
              <w:t xml:space="preserve"> шлангу з </w:t>
            </w:r>
            <w:proofErr w:type="spellStart"/>
            <w:r w:rsidRPr="0020564F">
              <w:rPr>
                <w:rFonts w:ascii="Times New Roman" w:eastAsia="Calibri" w:hAnsi="Times New Roman" w:cs="Times New Roman"/>
                <w:kern w:val="2"/>
                <w:sz w:val="24"/>
                <w:szCs w:val="24"/>
                <w:shd w:val="clear" w:color="auto" w:fill="FFFFFF"/>
              </w:rPr>
              <w:t>Aqua</w:t>
            </w:r>
            <w:proofErr w:type="spellEnd"/>
            <w:r w:rsidRPr="0020564F">
              <w:rPr>
                <w:rFonts w:ascii="Times New Roman" w:eastAsia="Calibri" w:hAnsi="Times New Roman" w:cs="Times New Roman"/>
                <w:kern w:val="2"/>
                <w:sz w:val="24"/>
                <w:szCs w:val="24"/>
                <w:shd w:val="clear" w:color="auto" w:fill="FFFFFF"/>
              </w:rPr>
              <w:t xml:space="preserve"> </w:t>
            </w:r>
            <w:proofErr w:type="spellStart"/>
            <w:r w:rsidRPr="0020564F">
              <w:rPr>
                <w:rFonts w:ascii="Times New Roman" w:eastAsia="Calibri" w:hAnsi="Times New Roman" w:cs="Times New Roman"/>
                <w:kern w:val="2"/>
                <w:sz w:val="24"/>
                <w:szCs w:val="24"/>
                <w:shd w:val="clear" w:color="auto" w:fill="FFFFFF"/>
              </w:rPr>
              <w:t>Stop</w:t>
            </w:r>
            <w:proofErr w:type="spellEnd"/>
            <w:r w:rsidRPr="0020564F">
              <w:rPr>
                <w:rFonts w:ascii="Times New Roman" w:eastAsia="Calibri" w:hAnsi="Times New Roman" w:cs="Times New Roman"/>
                <w:kern w:val="2"/>
                <w:sz w:val="24"/>
                <w:szCs w:val="24"/>
                <w:shd w:val="clear" w:color="auto" w:fill="FFFFFF"/>
              </w:rPr>
              <w:t xml:space="preserve">: 1 шт., </w:t>
            </w:r>
          </w:p>
          <w:p w14:paraId="3902E34F"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Розпилювач: 1 шт., </w:t>
            </w:r>
          </w:p>
          <w:p w14:paraId="3ED7333A"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 xml:space="preserve">Шланг </w:t>
            </w:r>
            <w:proofErr w:type="spellStart"/>
            <w:r w:rsidRPr="0020564F">
              <w:rPr>
                <w:rFonts w:ascii="Times New Roman" w:eastAsia="Calibri" w:hAnsi="Times New Roman" w:cs="Times New Roman"/>
                <w:kern w:val="2"/>
                <w:sz w:val="24"/>
                <w:szCs w:val="24"/>
                <w:shd w:val="clear" w:color="auto" w:fill="FFFFFF"/>
              </w:rPr>
              <w:t>PrimoFlex</w:t>
            </w:r>
            <w:proofErr w:type="spellEnd"/>
            <w:r w:rsidRPr="0020564F">
              <w:rPr>
                <w:rFonts w:ascii="Times New Roman" w:eastAsia="Calibri" w:hAnsi="Times New Roman" w:cs="Times New Roman"/>
                <w:kern w:val="2"/>
                <w:sz w:val="24"/>
                <w:szCs w:val="24"/>
                <w:shd w:val="clear" w:color="auto" w:fill="FFFFFF"/>
              </w:rPr>
              <w:t xml:space="preserve"> ½": 30 м, </w:t>
            </w:r>
          </w:p>
          <w:p w14:paraId="60D516A1"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Штуцер для приєднання до крана G3/4 з перехідником G1/2: 1 шт.</w:t>
            </w:r>
          </w:p>
          <w:p w14:paraId="69D2012B" w14:textId="77777777" w:rsidR="0020564F" w:rsidRPr="0020564F" w:rsidRDefault="0020564F" w:rsidP="0020564F">
            <w:pPr>
              <w:rPr>
                <w:rFonts w:ascii="Times New Roman" w:eastAsia="Calibri" w:hAnsi="Times New Roman" w:cs="Times New Roman"/>
                <w:sz w:val="24"/>
                <w:szCs w:val="24"/>
                <w:shd w:val="clear" w:color="auto" w:fill="FFFFFF"/>
              </w:rPr>
            </w:pPr>
            <w:r w:rsidRPr="0020564F">
              <w:rPr>
                <w:rFonts w:ascii="Times New Roman" w:eastAsia="Calibri" w:hAnsi="Times New Roman" w:cs="Times New Roman"/>
                <w:kern w:val="2"/>
                <w:sz w:val="24"/>
                <w:szCs w:val="24"/>
                <w:shd w:val="clear" w:color="auto" w:fill="FFFFFF"/>
              </w:rPr>
              <w:t>Колір: Чорний</w:t>
            </w:r>
          </w:p>
        </w:tc>
        <w:tc>
          <w:tcPr>
            <w:tcW w:w="852" w:type="dxa"/>
            <w:vAlign w:val="center"/>
          </w:tcPr>
          <w:p w14:paraId="3883B0EE"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1109" w:type="dxa"/>
            <w:vAlign w:val="center"/>
          </w:tcPr>
          <w:p w14:paraId="2F2759ED"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13B1AD2C"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i/>
                <w:iCs/>
                <w:color w:val="002060"/>
                <w:kern w:val="2"/>
                <w:sz w:val="24"/>
                <w:szCs w:val="24"/>
              </w:rPr>
              <w:t>заповнюється учасником</w:t>
            </w:r>
          </w:p>
        </w:tc>
      </w:tr>
      <w:tr w:rsidR="0020564F" w:rsidRPr="0020564F" w14:paraId="5E864DE0" w14:textId="77777777" w:rsidTr="000F1A6F">
        <w:trPr>
          <w:trHeight w:val="515"/>
        </w:trPr>
        <w:tc>
          <w:tcPr>
            <w:tcW w:w="656" w:type="dxa"/>
          </w:tcPr>
          <w:p w14:paraId="035761BC"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4</w:t>
            </w:r>
          </w:p>
        </w:tc>
        <w:tc>
          <w:tcPr>
            <w:tcW w:w="5581" w:type="dxa"/>
            <w:vAlign w:val="center"/>
          </w:tcPr>
          <w:p w14:paraId="4A4D1AAD" w14:textId="77777777" w:rsidR="0020564F" w:rsidRPr="0020564F" w:rsidRDefault="0020564F" w:rsidP="0020564F">
            <w:pPr>
              <w:rPr>
                <w:rFonts w:ascii="Times New Roman" w:hAnsi="Times New Roman" w:cs="Times New Roman"/>
                <w:b/>
                <w:bCs/>
                <w:color w:val="333333"/>
                <w:kern w:val="2"/>
                <w:sz w:val="24"/>
                <w:szCs w:val="24"/>
                <w:lang w:eastAsia="uk-UA"/>
              </w:rPr>
            </w:pPr>
            <w:r w:rsidRPr="0020564F">
              <w:rPr>
                <w:rFonts w:ascii="Times New Roman" w:hAnsi="Times New Roman" w:cs="Times New Roman"/>
                <w:b/>
                <w:bCs/>
                <w:color w:val="333333"/>
                <w:kern w:val="2"/>
                <w:sz w:val="24"/>
                <w:szCs w:val="24"/>
                <w:lang w:eastAsia="uk-UA"/>
              </w:rPr>
              <w:t xml:space="preserve">Універсальний </w:t>
            </w:r>
            <w:proofErr w:type="spellStart"/>
            <w:r w:rsidRPr="0020564F">
              <w:rPr>
                <w:rFonts w:ascii="Times New Roman" w:hAnsi="Times New Roman" w:cs="Times New Roman"/>
                <w:b/>
                <w:bCs/>
                <w:color w:val="333333"/>
                <w:kern w:val="2"/>
                <w:sz w:val="24"/>
                <w:szCs w:val="24"/>
                <w:lang w:eastAsia="uk-UA"/>
              </w:rPr>
              <w:t>коннектор</w:t>
            </w:r>
            <w:proofErr w:type="spellEnd"/>
            <w:r w:rsidRPr="0020564F">
              <w:rPr>
                <w:rFonts w:ascii="Times New Roman" w:hAnsi="Times New Roman" w:cs="Times New Roman"/>
                <w:b/>
                <w:bCs/>
                <w:color w:val="333333"/>
                <w:kern w:val="2"/>
                <w:sz w:val="24"/>
                <w:szCs w:val="24"/>
                <w:lang w:eastAsia="uk-UA"/>
              </w:rPr>
              <w:t xml:space="preserve"> з </w:t>
            </w:r>
            <w:proofErr w:type="spellStart"/>
            <w:r w:rsidRPr="0020564F">
              <w:rPr>
                <w:rFonts w:ascii="Times New Roman" w:hAnsi="Times New Roman" w:cs="Times New Roman"/>
                <w:b/>
                <w:bCs/>
                <w:color w:val="333333"/>
                <w:kern w:val="2"/>
                <w:sz w:val="24"/>
                <w:szCs w:val="24"/>
                <w:lang w:eastAsia="uk-UA"/>
              </w:rPr>
              <w:t>аквастопом</w:t>
            </w:r>
            <w:proofErr w:type="spellEnd"/>
            <w:r w:rsidRPr="0020564F">
              <w:rPr>
                <w:rFonts w:ascii="Times New Roman" w:hAnsi="Times New Roman" w:cs="Times New Roman"/>
                <w:b/>
                <w:bCs/>
                <w:color w:val="333333"/>
                <w:kern w:val="2"/>
                <w:sz w:val="24"/>
                <w:szCs w:val="24"/>
                <w:lang w:eastAsia="uk-UA"/>
              </w:rPr>
              <w:t xml:space="preserve">, 1/2″ / 5/8″ / 3/4″ або еквівалент </w:t>
            </w:r>
          </w:p>
          <w:p w14:paraId="0B052D3A" w14:textId="77777777" w:rsidR="0020564F" w:rsidRPr="0020564F" w:rsidRDefault="0020564F" w:rsidP="0020564F">
            <w:pPr>
              <w:rPr>
                <w:rFonts w:ascii="Times New Roman" w:hAnsi="Times New Roman" w:cs="Times New Roman"/>
                <w:sz w:val="24"/>
                <w:szCs w:val="24"/>
              </w:rPr>
            </w:pPr>
            <w:r w:rsidRPr="0020564F">
              <w:rPr>
                <w:rFonts w:ascii="Times New Roman" w:hAnsi="Times New Roman" w:cs="Times New Roman"/>
                <w:noProof/>
                <w:kern w:val="2"/>
                <w:sz w:val="24"/>
                <w:szCs w:val="24"/>
              </w:rPr>
              <w:drawing>
                <wp:inline distT="0" distB="0" distL="0" distR="0" wp14:anchorId="386166E6" wp14:editId="0BB566AA">
                  <wp:extent cx="1781175" cy="1781175"/>
                  <wp:effectExtent l="0" t="0" r="9525"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11"/>
                          <a:stretch>
                            <a:fillRect/>
                          </a:stretch>
                        </pic:blipFill>
                        <pic:spPr bwMode="auto">
                          <a:xfrm>
                            <a:off x="0" y="0"/>
                            <a:ext cx="1781175" cy="1781175"/>
                          </a:xfrm>
                          <a:prstGeom prst="rect">
                            <a:avLst/>
                          </a:prstGeom>
                          <a:noFill/>
                        </pic:spPr>
                      </pic:pic>
                    </a:graphicData>
                  </a:graphic>
                </wp:inline>
              </w:drawing>
            </w:r>
          </w:p>
          <w:p w14:paraId="60A4BD65"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Діаметр: 1/2″ / 5/8″ / 3/4″</w:t>
            </w:r>
          </w:p>
          <w:p w14:paraId="2B02B5CB"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 xml:space="preserve">Колір: </w:t>
            </w:r>
            <w:r w:rsidRPr="0020564F">
              <w:rPr>
                <w:rFonts w:ascii="Times New Roman" w:eastAsia="Calibri" w:hAnsi="Times New Roman" w:cs="Times New Roman"/>
                <w:kern w:val="2"/>
                <w:sz w:val="24"/>
                <w:szCs w:val="24"/>
              </w:rPr>
              <w:tab/>
              <w:t>жовтий</w:t>
            </w:r>
          </w:p>
          <w:p w14:paraId="2204E804"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Вага (кг): 0,038</w:t>
            </w:r>
          </w:p>
          <w:p w14:paraId="3145AEEE"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Вага (з упаковкою) (кг): 0,053</w:t>
            </w:r>
          </w:p>
          <w:p w14:paraId="5954B341" w14:textId="77777777" w:rsidR="0020564F" w:rsidRPr="0020564F" w:rsidRDefault="0020564F" w:rsidP="0020564F">
            <w:pPr>
              <w:rPr>
                <w:rFonts w:ascii="Times New Roman" w:eastAsia="Calibri" w:hAnsi="Times New Roman" w:cs="Times New Roman"/>
                <w:kern w:val="2"/>
                <w:sz w:val="24"/>
                <w:szCs w:val="24"/>
              </w:rPr>
            </w:pPr>
            <w:r w:rsidRPr="0020564F">
              <w:rPr>
                <w:rFonts w:ascii="Times New Roman" w:eastAsia="Calibri" w:hAnsi="Times New Roman" w:cs="Times New Roman"/>
                <w:kern w:val="2"/>
                <w:sz w:val="24"/>
                <w:szCs w:val="24"/>
              </w:rPr>
              <w:lastRenderedPageBreak/>
              <w:t>Розміри (Д × Ш × В) (мм): 70 x 42 x 42</w:t>
            </w:r>
          </w:p>
        </w:tc>
        <w:tc>
          <w:tcPr>
            <w:tcW w:w="852" w:type="dxa"/>
            <w:vAlign w:val="center"/>
          </w:tcPr>
          <w:p w14:paraId="216DB9CE"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lastRenderedPageBreak/>
              <w:t>1</w:t>
            </w:r>
          </w:p>
        </w:tc>
        <w:tc>
          <w:tcPr>
            <w:tcW w:w="1109" w:type="dxa"/>
            <w:vAlign w:val="center"/>
          </w:tcPr>
          <w:p w14:paraId="097DCA9D"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39D2940B"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i/>
                <w:iCs/>
                <w:color w:val="002060"/>
                <w:kern w:val="2"/>
                <w:sz w:val="24"/>
                <w:szCs w:val="24"/>
              </w:rPr>
              <w:t>заповнюється учасником</w:t>
            </w:r>
          </w:p>
        </w:tc>
      </w:tr>
      <w:tr w:rsidR="0020564F" w:rsidRPr="0020564F" w14:paraId="43B38BE0" w14:textId="77777777" w:rsidTr="000F1A6F">
        <w:trPr>
          <w:trHeight w:val="515"/>
        </w:trPr>
        <w:tc>
          <w:tcPr>
            <w:tcW w:w="656" w:type="dxa"/>
          </w:tcPr>
          <w:p w14:paraId="61666915"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5</w:t>
            </w:r>
          </w:p>
        </w:tc>
        <w:tc>
          <w:tcPr>
            <w:tcW w:w="5581" w:type="dxa"/>
            <w:vAlign w:val="center"/>
          </w:tcPr>
          <w:p w14:paraId="30DA3B3F" w14:textId="77777777" w:rsidR="0020564F" w:rsidRPr="0020564F" w:rsidRDefault="0020564F" w:rsidP="0020564F">
            <w:pPr>
              <w:rPr>
                <w:rFonts w:ascii="Times New Roman" w:hAnsi="Times New Roman" w:cs="Times New Roman"/>
                <w:b/>
                <w:bCs/>
                <w:color w:val="333333"/>
                <w:kern w:val="2"/>
                <w:sz w:val="24"/>
                <w:szCs w:val="24"/>
                <w:lang w:eastAsia="uk-UA"/>
              </w:rPr>
            </w:pPr>
            <w:r w:rsidRPr="0020564F">
              <w:rPr>
                <w:rFonts w:ascii="Times New Roman" w:hAnsi="Times New Roman" w:cs="Times New Roman"/>
                <w:b/>
                <w:bCs/>
                <w:color w:val="333333"/>
                <w:kern w:val="2"/>
                <w:sz w:val="24"/>
                <w:szCs w:val="24"/>
                <w:lang w:eastAsia="uk-UA"/>
              </w:rPr>
              <w:t>Засіб для чищення каменю та фасаду RM 623, 5л (або еквівалент)</w:t>
            </w:r>
          </w:p>
          <w:p w14:paraId="3F1FB9F3" w14:textId="77777777" w:rsidR="0020564F" w:rsidRPr="0020564F" w:rsidRDefault="0020564F" w:rsidP="0020564F">
            <w:pPr>
              <w:rPr>
                <w:rFonts w:ascii="Times New Roman" w:hAnsi="Times New Roman" w:cs="Times New Roman"/>
                <w:sz w:val="24"/>
                <w:szCs w:val="24"/>
              </w:rPr>
            </w:pPr>
            <w:r w:rsidRPr="0020564F">
              <w:rPr>
                <w:rFonts w:ascii="Times New Roman" w:hAnsi="Times New Roman" w:cs="Times New Roman"/>
                <w:noProof/>
                <w:kern w:val="2"/>
                <w:sz w:val="24"/>
                <w:szCs w:val="24"/>
              </w:rPr>
              <w:drawing>
                <wp:inline distT="0" distB="0" distL="0" distR="0" wp14:anchorId="49304AD2" wp14:editId="5CB32391">
                  <wp:extent cx="1628775" cy="1628775"/>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12"/>
                          <a:stretch>
                            <a:fillRect/>
                          </a:stretch>
                        </pic:blipFill>
                        <pic:spPr bwMode="auto">
                          <a:xfrm>
                            <a:off x="0" y="0"/>
                            <a:ext cx="1628775" cy="1628775"/>
                          </a:xfrm>
                          <a:prstGeom prst="rect">
                            <a:avLst/>
                          </a:prstGeom>
                          <a:noFill/>
                        </pic:spPr>
                      </pic:pic>
                    </a:graphicData>
                  </a:graphic>
                </wp:inline>
              </w:drawing>
            </w:r>
          </w:p>
          <w:p w14:paraId="3F2D85DB"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Розмір упаковки (л):</w:t>
            </w:r>
            <w:r w:rsidRPr="0020564F">
              <w:rPr>
                <w:rFonts w:ascii="Times New Roman" w:eastAsia="Calibri" w:hAnsi="Times New Roman" w:cs="Times New Roman"/>
                <w:kern w:val="2"/>
                <w:sz w:val="24"/>
                <w:szCs w:val="24"/>
              </w:rPr>
              <w:tab/>
              <w:t>5</w:t>
            </w:r>
          </w:p>
          <w:p w14:paraId="5074EF96" w14:textId="77777777" w:rsidR="0020564F" w:rsidRPr="0020564F" w:rsidRDefault="0020564F" w:rsidP="0020564F">
            <w:pPr>
              <w:jc w:val="both"/>
              <w:rPr>
                <w:rFonts w:ascii="Times New Roman" w:hAnsi="Times New Roman" w:cs="Times New Roman"/>
                <w:color w:val="333333"/>
                <w:kern w:val="2"/>
                <w:sz w:val="24"/>
                <w:szCs w:val="24"/>
                <w:highlight w:val="green"/>
                <w:lang w:eastAsia="uk-UA"/>
              </w:rPr>
            </w:pPr>
            <w:r w:rsidRPr="0020564F">
              <w:rPr>
                <w:rFonts w:ascii="Times New Roman" w:hAnsi="Times New Roman" w:cs="Times New Roman"/>
                <w:kern w:val="2"/>
                <w:sz w:val="24"/>
                <w:szCs w:val="24"/>
                <w:lang w:eastAsia="uk-UA"/>
              </w:rPr>
              <w:t>Засіб для догляду за кам’яними поверхнями та фасадами, який підходить для використання з апаратами високого тиску у побутових умовах</w:t>
            </w:r>
          </w:p>
        </w:tc>
        <w:tc>
          <w:tcPr>
            <w:tcW w:w="852" w:type="dxa"/>
            <w:vAlign w:val="center"/>
          </w:tcPr>
          <w:p w14:paraId="31181CD8"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1109" w:type="dxa"/>
            <w:vAlign w:val="center"/>
          </w:tcPr>
          <w:p w14:paraId="05174BA9"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69BE46EB" w14:textId="77777777" w:rsidR="0020564F" w:rsidRPr="0020564F" w:rsidRDefault="0020564F" w:rsidP="0020564F">
            <w:pPr>
              <w:jc w:val="center"/>
              <w:rPr>
                <w:rFonts w:ascii="Times New Roman" w:eastAsia="Aptos" w:hAnsi="Times New Roman" w:cs="Times New Roman"/>
                <w:i/>
                <w:iCs/>
                <w:color w:val="002060"/>
                <w:sz w:val="24"/>
                <w:szCs w:val="24"/>
              </w:rPr>
            </w:pPr>
            <w:r w:rsidRPr="0020564F">
              <w:rPr>
                <w:rFonts w:ascii="Times New Roman" w:eastAsia="Aptos" w:hAnsi="Times New Roman" w:cs="Times New Roman"/>
                <w:i/>
                <w:iCs/>
                <w:color w:val="002060"/>
                <w:kern w:val="2"/>
                <w:sz w:val="24"/>
                <w:szCs w:val="24"/>
              </w:rPr>
              <w:t>заповнюється учасником</w:t>
            </w:r>
          </w:p>
        </w:tc>
      </w:tr>
      <w:tr w:rsidR="0020564F" w:rsidRPr="0020564F" w14:paraId="4E5D094B" w14:textId="77777777" w:rsidTr="000F1A6F">
        <w:trPr>
          <w:trHeight w:val="515"/>
        </w:trPr>
        <w:tc>
          <w:tcPr>
            <w:tcW w:w="656" w:type="dxa"/>
          </w:tcPr>
          <w:p w14:paraId="5A09D66F"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6</w:t>
            </w:r>
          </w:p>
        </w:tc>
        <w:tc>
          <w:tcPr>
            <w:tcW w:w="5581" w:type="dxa"/>
            <w:vAlign w:val="center"/>
          </w:tcPr>
          <w:p w14:paraId="467433CB" w14:textId="77777777" w:rsidR="0020564F" w:rsidRPr="0020564F" w:rsidRDefault="0020564F" w:rsidP="0020564F">
            <w:pPr>
              <w:rPr>
                <w:rFonts w:ascii="Times New Roman" w:hAnsi="Times New Roman" w:cs="Times New Roman"/>
                <w:b/>
                <w:bCs/>
                <w:color w:val="333333"/>
                <w:kern w:val="2"/>
                <w:sz w:val="24"/>
                <w:szCs w:val="24"/>
                <w:lang w:eastAsia="uk-UA"/>
              </w:rPr>
            </w:pPr>
            <w:r w:rsidRPr="0020564F">
              <w:rPr>
                <w:rFonts w:ascii="Times New Roman" w:hAnsi="Times New Roman" w:cs="Times New Roman"/>
                <w:b/>
                <w:bCs/>
                <w:color w:val="333333"/>
                <w:kern w:val="2"/>
                <w:sz w:val="24"/>
                <w:szCs w:val="24"/>
                <w:lang w:eastAsia="uk-UA"/>
              </w:rPr>
              <w:t>Засіб для чистки деревини, 5л</w:t>
            </w:r>
            <w:r w:rsidRPr="0020564F">
              <w:rPr>
                <w:rFonts w:ascii="Times New Roman" w:hAnsi="Times New Roman" w:cs="Times New Roman"/>
                <w:b/>
                <w:bCs/>
                <w:color w:val="333333"/>
                <w:kern w:val="2"/>
                <w:sz w:val="24"/>
                <w:szCs w:val="24"/>
                <w:highlight w:val="yellow"/>
                <w:lang w:eastAsia="uk-UA"/>
              </w:rPr>
              <w:t xml:space="preserve"> </w:t>
            </w:r>
          </w:p>
          <w:p w14:paraId="72F3D9EB"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Розмір упаковки (л):</w:t>
            </w:r>
            <w:r w:rsidRPr="0020564F">
              <w:rPr>
                <w:rFonts w:ascii="Times New Roman" w:eastAsia="Calibri" w:hAnsi="Times New Roman" w:cs="Times New Roman"/>
                <w:kern w:val="2"/>
                <w:sz w:val="24"/>
                <w:szCs w:val="24"/>
              </w:rPr>
              <w:tab/>
              <w:t>5</w:t>
            </w:r>
          </w:p>
          <w:p w14:paraId="0FFC1126" w14:textId="77777777" w:rsidR="0020564F" w:rsidRPr="0020564F" w:rsidRDefault="0020564F" w:rsidP="0020564F">
            <w:pPr>
              <w:rPr>
                <w:rFonts w:ascii="Times New Roman" w:hAnsi="Times New Roman" w:cs="Times New Roman"/>
                <w:b/>
                <w:bCs/>
                <w:color w:val="333333"/>
                <w:kern w:val="2"/>
                <w:sz w:val="24"/>
                <w:szCs w:val="24"/>
                <w:highlight w:val="green"/>
                <w:lang w:eastAsia="uk-UA"/>
              </w:rPr>
            </w:pPr>
            <w:r w:rsidRPr="0020564F">
              <w:rPr>
                <w:rFonts w:ascii="Times New Roman" w:eastAsia="Calibri" w:hAnsi="Times New Roman" w:cs="Times New Roman"/>
                <w:kern w:val="2"/>
                <w:sz w:val="24"/>
                <w:szCs w:val="24"/>
              </w:rPr>
              <w:t xml:space="preserve">Концентрований засіб для миття дерев’яних поверхонь. Підходить для очищення терас, садових меблів та парканів, особливо зручний для застосування з </w:t>
            </w:r>
            <w:proofErr w:type="spellStart"/>
            <w:r w:rsidRPr="0020564F">
              <w:rPr>
                <w:rFonts w:ascii="Times New Roman" w:eastAsia="Calibri" w:hAnsi="Times New Roman" w:cs="Times New Roman"/>
                <w:kern w:val="2"/>
                <w:sz w:val="24"/>
                <w:szCs w:val="24"/>
              </w:rPr>
              <w:t>мінімийками</w:t>
            </w:r>
            <w:proofErr w:type="spellEnd"/>
            <w:r w:rsidRPr="0020564F">
              <w:rPr>
                <w:rFonts w:ascii="Times New Roman" w:eastAsia="Calibri" w:hAnsi="Times New Roman" w:cs="Times New Roman"/>
                <w:kern w:val="2"/>
                <w:sz w:val="24"/>
                <w:szCs w:val="24"/>
              </w:rPr>
              <w:t xml:space="preserve"> високого тиску.</w:t>
            </w:r>
          </w:p>
        </w:tc>
        <w:tc>
          <w:tcPr>
            <w:tcW w:w="852" w:type="dxa"/>
            <w:vAlign w:val="center"/>
          </w:tcPr>
          <w:p w14:paraId="542A8D2F"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1109" w:type="dxa"/>
            <w:vAlign w:val="center"/>
          </w:tcPr>
          <w:p w14:paraId="7F772E9E"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1A446ED8" w14:textId="77777777" w:rsidR="0020564F" w:rsidRPr="0020564F" w:rsidRDefault="0020564F" w:rsidP="0020564F">
            <w:pPr>
              <w:jc w:val="center"/>
              <w:rPr>
                <w:rFonts w:ascii="Times New Roman" w:eastAsia="Aptos" w:hAnsi="Times New Roman" w:cs="Times New Roman"/>
                <w:i/>
                <w:iCs/>
                <w:color w:val="002060"/>
                <w:sz w:val="24"/>
                <w:szCs w:val="24"/>
              </w:rPr>
            </w:pPr>
            <w:r w:rsidRPr="0020564F">
              <w:rPr>
                <w:rFonts w:ascii="Times New Roman" w:eastAsia="Aptos" w:hAnsi="Times New Roman" w:cs="Times New Roman"/>
                <w:i/>
                <w:iCs/>
                <w:color w:val="002060"/>
                <w:kern w:val="2"/>
                <w:sz w:val="24"/>
                <w:szCs w:val="24"/>
              </w:rPr>
              <w:t>заповнюється учасником</w:t>
            </w:r>
          </w:p>
        </w:tc>
      </w:tr>
      <w:tr w:rsidR="0020564F" w:rsidRPr="0020564F" w14:paraId="535C9D32" w14:textId="77777777" w:rsidTr="000F1A6F">
        <w:trPr>
          <w:trHeight w:val="515"/>
        </w:trPr>
        <w:tc>
          <w:tcPr>
            <w:tcW w:w="656" w:type="dxa"/>
          </w:tcPr>
          <w:p w14:paraId="623A5E42"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7</w:t>
            </w:r>
          </w:p>
        </w:tc>
        <w:tc>
          <w:tcPr>
            <w:tcW w:w="5581" w:type="dxa"/>
            <w:vAlign w:val="center"/>
          </w:tcPr>
          <w:p w14:paraId="743EE5E9" w14:textId="77777777" w:rsidR="0020564F" w:rsidRPr="0020564F" w:rsidRDefault="0020564F" w:rsidP="0020564F">
            <w:pPr>
              <w:rPr>
                <w:rFonts w:ascii="Times New Roman" w:hAnsi="Times New Roman" w:cs="Times New Roman"/>
                <w:b/>
                <w:bCs/>
                <w:color w:val="333333"/>
                <w:kern w:val="2"/>
                <w:sz w:val="24"/>
                <w:szCs w:val="24"/>
                <w:lang w:eastAsia="uk-UA"/>
              </w:rPr>
            </w:pPr>
            <w:r w:rsidRPr="0020564F">
              <w:rPr>
                <w:rFonts w:ascii="Times New Roman" w:hAnsi="Times New Roman" w:cs="Times New Roman"/>
                <w:b/>
                <w:bCs/>
                <w:color w:val="333333"/>
                <w:kern w:val="2"/>
                <w:sz w:val="24"/>
                <w:szCs w:val="24"/>
                <w:lang w:eastAsia="uk-UA"/>
              </w:rPr>
              <w:t xml:space="preserve">Засіб для очищення скла СА 40 R, 5 л або еквівалент </w:t>
            </w:r>
          </w:p>
          <w:p w14:paraId="2C0716FA" w14:textId="77777777" w:rsidR="0020564F" w:rsidRPr="0020564F" w:rsidRDefault="0020564F" w:rsidP="0020564F">
            <w:pPr>
              <w:rPr>
                <w:rFonts w:ascii="Times New Roman" w:hAnsi="Times New Roman" w:cs="Times New Roman"/>
                <w:sz w:val="24"/>
                <w:szCs w:val="24"/>
              </w:rPr>
            </w:pPr>
            <w:r w:rsidRPr="0020564F">
              <w:rPr>
                <w:rFonts w:ascii="Times New Roman" w:hAnsi="Times New Roman" w:cs="Times New Roman"/>
                <w:noProof/>
                <w:kern w:val="2"/>
                <w:sz w:val="24"/>
                <w:szCs w:val="24"/>
              </w:rPr>
              <w:drawing>
                <wp:inline distT="0" distB="0" distL="0" distR="0" wp14:anchorId="5F68643D" wp14:editId="42DA6DF3">
                  <wp:extent cx="1562100" cy="156210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
                          <pic:cNvPicPr>
                            <a:picLocks noChangeAspect="1" noChangeArrowheads="1"/>
                          </pic:cNvPicPr>
                        </pic:nvPicPr>
                        <pic:blipFill>
                          <a:blip r:embed="rId13"/>
                          <a:stretch>
                            <a:fillRect/>
                          </a:stretch>
                        </pic:blipFill>
                        <pic:spPr bwMode="auto">
                          <a:xfrm>
                            <a:off x="0" y="0"/>
                            <a:ext cx="1562100" cy="1562100"/>
                          </a:xfrm>
                          <a:prstGeom prst="rect">
                            <a:avLst/>
                          </a:prstGeom>
                          <a:noFill/>
                        </pic:spPr>
                      </pic:pic>
                    </a:graphicData>
                  </a:graphic>
                </wp:inline>
              </w:drawing>
            </w:r>
          </w:p>
          <w:p w14:paraId="27094E10"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Розмір упаковки (л):</w:t>
            </w:r>
            <w:r w:rsidRPr="0020564F">
              <w:rPr>
                <w:rFonts w:ascii="Times New Roman" w:eastAsia="Calibri" w:hAnsi="Times New Roman" w:cs="Times New Roman"/>
                <w:kern w:val="2"/>
                <w:sz w:val="24"/>
                <w:szCs w:val="24"/>
              </w:rPr>
              <w:tab/>
              <w:t>5</w:t>
            </w:r>
          </w:p>
          <w:p w14:paraId="2B047C1A"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Одиниця упаковки (шт.):</w:t>
            </w:r>
            <w:r w:rsidRPr="0020564F">
              <w:rPr>
                <w:rFonts w:ascii="Times New Roman" w:eastAsia="Calibri" w:hAnsi="Times New Roman" w:cs="Times New Roman"/>
                <w:kern w:val="2"/>
                <w:sz w:val="24"/>
                <w:szCs w:val="24"/>
              </w:rPr>
              <w:tab/>
              <w:t>2</w:t>
            </w:r>
          </w:p>
          <w:p w14:paraId="6619C570" w14:textId="77777777" w:rsidR="0020564F" w:rsidRPr="0020564F" w:rsidRDefault="0020564F" w:rsidP="0020564F">
            <w:pPr>
              <w:rPr>
                <w:rFonts w:ascii="Times New Roman" w:eastAsia="Calibri" w:hAnsi="Times New Roman" w:cs="Times New Roman"/>
                <w:sz w:val="24"/>
                <w:szCs w:val="24"/>
              </w:rPr>
            </w:pPr>
            <w:proofErr w:type="spellStart"/>
            <w:r w:rsidRPr="0020564F">
              <w:rPr>
                <w:rFonts w:ascii="Times New Roman" w:eastAsia="Calibri" w:hAnsi="Times New Roman" w:cs="Times New Roman"/>
                <w:kern w:val="2"/>
                <w:sz w:val="24"/>
                <w:szCs w:val="24"/>
              </w:rPr>
              <w:t>pH</w:t>
            </w:r>
            <w:proofErr w:type="spellEnd"/>
            <w:r w:rsidRPr="0020564F">
              <w:rPr>
                <w:rFonts w:ascii="Times New Roman" w:eastAsia="Calibri" w:hAnsi="Times New Roman" w:cs="Times New Roman"/>
                <w:kern w:val="2"/>
                <w:sz w:val="24"/>
                <w:szCs w:val="24"/>
              </w:rPr>
              <w:t>: 7</w:t>
            </w:r>
          </w:p>
          <w:p w14:paraId="05B84B48"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Вага (кг): 4,945</w:t>
            </w:r>
          </w:p>
          <w:p w14:paraId="0A2CCAB9" w14:textId="77777777" w:rsidR="0020564F" w:rsidRPr="0020564F" w:rsidRDefault="0020564F" w:rsidP="0020564F">
            <w:pPr>
              <w:rPr>
                <w:rFonts w:ascii="Times New Roman" w:eastAsia="Calibri" w:hAnsi="Times New Roman" w:cs="Times New Roman"/>
                <w:sz w:val="24"/>
                <w:szCs w:val="24"/>
              </w:rPr>
            </w:pPr>
            <w:r w:rsidRPr="0020564F">
              <w:rPr>
                <w:rFonts w:ascii="Times New Roman" w:eastAsia="Calibri" w:hAnsi="Times New Roman" w:cs="Times New Roman"/>
                <w:kern w:val="2"/>
                <w:sz w:val="24"/>
                <w:szCs w:val="24"/>
              </w:rPr>
              <w:t>Вага (з упаковкою) (кг): 5,315</w:t>
            </w:r>
          </w:p>
          <w:p w14:paraId="7369CC35" w14:textId="77777777" w:rsidR="0020564F" w:rsidRPr="0020564F" w:rsidRDefault="0020564F" w:rsidP="0020564F">
            <w:pPr>
              <w:rPr>
                <w:rFonts w:ascii="Times New Roman" w:hAnsi="Times New Roman" w:cs="Times New Roman"/>
                <w:sz w:val="24"/>
                <w:szCs w:val="24"/>
              </w:rPr>
            </w:pPr>
            <w:r w:rsidRPr="0020564F">
              <w:rPr>
                <w:rFonts w:ascii="Times New Roman" w:hAnsi="Times New Roman" w:cs="Times New Roman"/>
                <w:kern w:val="2"/>
                <w:sz w:val="24"/>
                <w:szCs w:val="24"/>
              </w:rPr>
              <w:t>Розміри (Д × Ш × В) (мм): 192 x 145 x 248</w:t>
            </w:r>
          </w:p>
          <w:p w14:paraId="3CCC0584" w14:textId="77777777" w:rsidR="0020564F" w:rsidRPr="0020564F" w:rsidRDefault="0020564F" w:rsidP="0020564F">
            <w:pPr>
              <w:rPr>
                <w:rFonts w:ascii="Times New Roman" w:hAnsi="Times New Roman" w:cs="Times New Roman"/>
                <w:sz w:val="24"/>
                <w:szCs w:val="24"/>
              </w:rPr>
            </w:pPr>
          </w:p>
          <w:p w14:paraId="79FC60F5"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Готовий до використання засіб для чищення скла</w:t>
            </w:r>
          </w:p>
          <w:p w14:paraId="62208632"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Видаляє відбитки пальців, пил, атмосферні забруднення, жирові забруднення</w:t>
            </w:r>
          </w:p>
          <w:p w14:paraId="14C91B49"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Потужна очищаюча дія на скляних і пластикових поверхнях</w:t>
            </w:r>
          </w:p>
          <w:p w14:paraId="02288150"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Без розводів навіть на блискучих поверхнях</w:t>
            </w:r>
          </w:p>
          <w:p w14:paraId="66F5799B"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Легкі, ергономічні пляшки 500 мл з пульверизатором (замовляється окремо)</w:t>
            </w:r>
          </w:p>
          <w:p w14:paraId="72471B34"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Багаторазові професійні пульверизатори</w:t>
            </w:r>
          </w:p>
          <w:p w14:paraId="2CEBA050" w14:textId="77777777" w:rsidR="0020564F" w:rsidRPr="0020564F" w:rsidRDefault="0020564F" w:rsidP="0020564F">
            <w:pPr>
              <w:jc w:val="both"/>
              <w:rPr>
                <w:rFonts w:ascii="Times New Roman" w:eastAsia="Calibri" w:hAnsi="Times New Roman" w:cs="Times New Roman"/>
                <w:sz w:val="24"/>
                <w:szCs w:val="24"/>
                <w:lang w:eastAsia="uk-UA"/>
              </w:rPr>
            </w:pPr>
            <w:r w:rsidRPr="0020564F">
              <w:rPr>
                <w:rFonts w:ascii="Times New Roman" w:eastAsia="Calibri" w:hAnsi="Times New Roman" w:cs="Times New Roman"/>
                <w:sz w:val="24"/>
                <w:szCs w:val="24"/>
                <w:lang w:eastAsia="uk-UA"/>
              </w:rPr>
              <w:t>Надає приємний цитрусовий аромат</w:t>
            </w:r>
          </w:p>
          <w:p w14:paraId="6671F1CE" w14:textId="77777777" w:rsidR="0020564F" w:rsidRPr="0020564F" w:rsidRDefault="0020564F" w:rsidP="0020564F">
            <w:pPr>
              <w:jc w:val="both"/>
              <w:rPr>
                <w:rFonts w:ascii="Times New Roman" w:eastAsia="Calibri" w:hAnsi="Times New Roman" w:cs="Times New Roman"/>
                <w:b/>
                <w:bCs/>
                <w:sz w:val="24"/>
                <w:szCs w:val="24"/>
                <w:highlight w:val="green"/>
                <w:lang w:eastAsia="uk-UA"/>
              </w:rPr>
            </w:pPr>
            <w:r w:rsidRPr="0020564F">
              <w:rPr>
                <w:rFonts w:ascii="Times New Roman" w:eastAsia="Calibri" w:hAnsi="Times New Roman" w:cs="Times New Roman"/>
                <w:sz w:val="24"/>
                <w:szCs w:val="24"/>
                <w:lang w:eastAsia="uk-UA"/>
              </w:rPr>
              <w:t xml:space="preserve">Відповідає європейським екологічним стандартам </w:t>
            </w:r>
          </w:p>
        </w:tc>
        <w:tc>
          <w:tcPr>
            <w:tcW w:w="852" w:type="dxa"/>
            <w:vAlign w:val="center"/>
          </w:tcPr>
          <w:p w14:paraId="3C565662"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r w:rsidRPr="0020564F">
              <w:rPr>
                <w:rFonts w:ascii="Times New Roman" w:eastAsia="Aptos" w:hAnsi="Times New Roman" w:cs="Times New Roman"/>
                <w:color w:val="000000"/>
                <w:kern w:val="2"/>
                <w:sz w:val="24"/>
                <w:szCs w:val="24"/>
                <w:shd w:val="clear" w:color="auto" w:fill="FFFFFF"/>
              </w:rPr>
              <w:t>1</w:t>
            </w:r>
          </w:p>
        </w:tc>
        <w:tc>
          <w:tcPr>
            <w:tcW w:w="1109" w:type="dxa"/>
            <w:vAlign w:val="center"/>
          </w:tcPr>
          <w:p w14:paraId="573CD2AE" w14:textId="77777777" w:rsidR="0020564F" w:rsidRPr="0020564F" w:rsidRDefault="0020564F" w:rsidP="0020564F">
            <w:pPr>
              <w:jc w:val="center"/>
              <w:rPr>
                <w:rFonts w:ascii="Times New Roman" w:eastAsia="Aptos" w:hAnsi="Times New Roman" w:cs="Times New Roman"/>
                <w:color w:val="000000"/>
                <w:sz w:val="24"/>
                <w:szCs w:val="24"/>
                <w:shd w:val="clear" w:color="auto" w:fill="FFFFFF"/>
              </w:rPr>
            </w:pPr>
            <w:proofErr w:type="spellStart"/>
            <w:r w:rsidRPr="0020564F">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536B3853" w14:textId="77777777" w:rsidR="0020564F" w:rsidRPr="0020564F" w:rsidRDefault="0020564F" w:rsidP="0020564F">
            <w:pPr>
              <w:jc w:val="center"/>
              <w:rPr>
                <w:rFonts w:ascii="Times New Roman" w:eastAsia="Aptos" w:hAnsi="Times New Roman" w:cs="Times New Roman"/>
                <w:i/>
                <w:iCs/>
                <w:color w:val="002060"/>
                <w:sz w:val="24"/>
                <w:szCs w:val="24"/>
              </w:rPr>
            </w:pPr>
            <w:r w:rsidRPr="0020564F">
              <w:rPr>
                <w:rFonts w:ascii="Times New Roman" w:eastAsia="Aptos" w:hAnsi="Times New Roman" w:cs="Times New Roman"/>
                <w:i/>
                <w:iCs/>
                <w:color w:val="002060"/>
                <w:kern w:val="2"/>
                <w:sz w:val="24"/>
                <w:szCs w:val="24"/>
              </w:rPr>
              <w:t>заповнюється учасником</w:t>
            </w:r>
          </w:p>
        </w:tc>
      </w:tr>
    </w:tbl>
    <w:bookmarkEnd w:id="0"/>
    <w:bookmarkEnd w:id="1"/>
    <w:bookmarkEnd w:id="2"/>
    <w:p w14:paraId="23076739" w14:textId="77777777" w:rsidR="0020564F" w:rsidRPr="0020564F" w:rsidRDefault="0020564F" w:rsidP="0020564F">
      <w:pPr>
        <w:suppressAutoHyphens/>
        <w:spacing w:line="240" w:lineRule="auto"/>
        <w:ind w:firstLine="709"/>
        <w:jc w:val="both"/>
        <w:rPr>
          <w:rFonts w:ascii="Times New Roman" w:eastAsia="Calibri" w:hAnsi="Times New Roman" w:cs="Times New Roman"/>
          <w:b/>
          <w:bCs/>
          <w:sz w:val="24"/>
          <w:szCs w:val="24"/>
        </w:rPr>
      </w:pPr>
      <w:r w:rsidRPr="0020564F">
        <w:rPr>
          <w:rFonts w:ascii="Times New Roman" w:eastAsia="Calibri" w:hAnsi="Times New Roman" w:cs="Times New Roman"/>
          <w:b/>
          <w:bCs/>
          <w:i/>
          <w:iCs/>
          <w:sz w:val="24"/>
          <w:szCs w:val="24"/>
        </w:rPr>
        <w:t xml:space="preserve">*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w:t>
      </w:r>
      <w:r w:rsidRPr="0020564F">
        <w:rPr>
          <w:rFonts w:ascii="Times New Roman" w:eastAsia="Calibri" w:hAnsi="Times New Roman" w:cs="Times New Roman"/>
          <w:b/>
          <w:bCs/>
          <w:i/>
          <w:iCs/>
          <w:sz w:val="24"/>
          <w:szCs w:val="24"/>
        </w:rPr>
        <w:lastRenderedPageBreak/>
        <w:t>відповідати товару, що є предметом закупівлі за всіма показниками або бути кращими, ніж встановлено вимогами цього Додатку.</w:t>
      </w:r>
    </w:p>
    <w:p w14:paraId="6E0FCA4C" w14:textId="77777777" w:rsidR="0020564F" w:rsidRPr="0020564F" w:rsidRDefault="0020564F" w:rsidP="0020564F">
      <w:pPr>
        <w:suppressAutoHyphens/>
        <w:spacing w:line="240" w:lineRule="auto"/>
        <w:ind w:firstLine="567"/>
        <w:jc w:val="both"/>
        <w:rPr>
          <w:rFonts w:ascii="Times New Roman" w:eastAsia="Aptos" w:hAnsi="Times New Roman" w:cs="Times New Roman"/>
          <w:color w:val="000000"/>
          <w:kern w:val="2"/>
          <w:sz w:val="24"/>
          <w:szCs w:val="24"/>
          <w14:ligatures w14:val="standardContextual"/>
        </w:rPr>
      </w:pPr>
      <w:r w:rsidRPr="0020564F">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20564F">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своїми якісними та технічними характеристиками відповідатиме вимогам та потребам Замовника, що пов’язано з конструкційними та технічними особливостями існуючого обладнання, що перебуває в експлуатації, де товар буде використовуватися для встановлення.  Замовником вказано посилання на конкретну торгову марку,  назву товару тощо, з метою спрощення процесу підготовки тендерних пропозицій дати учасникам розуміння, який товар цілком задовольняє потреби замовника.</w:t>
      </w:r>
    </w:p>
    <w:p w14:paraId="6ED0C895" w14:textId="77777777" w:rsidR="0020564F" w:rsidRPr="0020564F" w:rsidRDefault="0020564F" w:rsidP="0020564F">
      <w:pPr>
        <w:suppressAutoHyphens/>
        <w:spacing w:line="240" w:lineRule="auto"/>
        <w:ind w:firstLine="567"/>
        <w:jc w:val="both"/>
        <w:rPr>
          <w:rFonts w:ascii="Times New Roman" w:eastAsia="Aptos" w:hAnsi="Times New Roman" w:cs="Times New Roman"/>
          <w:color w:val="000000"/>
          <w:kern w:val="2"/>
          <w:sz w:val="24"/>
          <w:szCs w:val="24"/>
          <w14:ligatures w14:val="standardContextual"/>
        </w:rPr>
      </w:pPr>
    </w:p>
    <w:p w14:paraId="5AABE973" w14:textId="77777777" w:rsidR="0020564F" w:rsidRPr="0020564F" w:rsidRDefault="0020564F" w:rsidP="0020564F">
      <w:pPr>
        <w:keepNext/>
        <w:shd w:val="clear" w:color="auto" w:fill="FFFFFF"/>
        <w:suppressAutoHyphens/>
        <w:spacing w:before="40" w:line="240" w:lineRule="auto"/>
        <w:ind w:right="-142" w:firstLine="567"/>
        <w:jc w:val="both"/>
        <w:rPr>
          <w:rFonts w:ascii="Times New Roman" w:hAnsi="Times New Roman" w:cs="Times New Roman"/>
          <w:bCs/>
          <w:sz w:val="24"/>
          <w:szCs w:val="24"/>
        </w:rPr>
      </w:pPr>
      <w:r w:rsidRPr="0020564F">
        <w:rPr>
          <w:rFonts w:ascii="Times New Roman" w:hAnsi="Times New Roman" w:cs="Times New Roman"/>
          <w:bCs/>
          <w:sz w:val="24"/>
          <w:szCs w:val="24"/>
        </w:rPr>
        <w:t>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1027BB38" w14:textId="77777777" w:rsidR="0020564F" w:rsidRPr="0020564F" w:rsidRDefault="0020564F" w:rsidP="0020564F">
      <w:pPr>
        <w:keepNext/>
        <w:shd w:val="clear" w:color="auto" w:fill="FFFFFF"/>
        <w:suppressAutoHyphens/>
        <w:spacing w:before="40" w:line="240" w:lineRule="auto"/>
        <w:ind w:right="-142" w:firstLine="567"/>
        <w:jc w:val="both"/>
        <w:rPr>
          <w:rFonts w:ascii="Times New Roman" w:hAnsi="Times New Roman" w:cs="Times New Roman"/>
          <w:bCs/>
          <w:sz w:val="24"/>
          <w:szCs w:val="24"/>
        </w:rPr>
      </w:pPr>
      <w:r w:rsidRPr="0020564F">
        <w:rPr>
          <w:rFonts w:ascii="Times New Roman" w:hAnsi="Times New Roman" w:cs="Times New Roman"/>
          <w:bCs/>
          <w:sz w:val="24"/>
          <w:szCs w:val="24"/>
        </w:rPr>
        <w:t>Технічні та якісні характеристики повинні відповідати вимогам і стандартам відповідних чинних нормативних документів.</w:t>
      </w:r>
    </w:p>
    <w:p w14:paraId="5F461009" w14:textId="77777777" w:rsidR="0020564F" w:rsidRPr="0020564F" w:rsidRDefault="0020564F" w:rsidP="0020564F">
      <w:pPr>
        <w:keepNext/>
        <w:shd w:val="clear" w:color="auto" w:fill="FFFFFF"/>
        <w:suppressAutoHyphens/>
        <w:spacing w:before="40" w:line="240" w:lineRule="auto"/>
        <w:ind w:right="-142" w:firstLine="567"/>
        <w:jc w:val="both"/>
        <w:rPr>
          <w:rFonts w:ascii="Times New Roman" w:hAnsi="Times New Roman" w:cs="Times New Roman"/>
          <w:bCs/>
          <w:sz w:val="24"/>
          <w:szCs w:val="24"/>
        </w:rPr>
      </w:pPr>
      <w:r w:rsidRPr="0020564F">
        <w:rPr>
          <w:rFonts w:ascii="Times New Roman" w:hAnsi="Times New Roman" w:cs="Times New Roman"/>
          <w:bCs/>
          <w:sz w:val="24"/>
          <w:szCs w:val="24"/>
        </w:rPr>
        <w:t>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1DE2080E" w14:textId="77777777" w:rsidR="0020564F" w:rsidRPr="0020564F" w:rsidRDefault="0020564F" w:rsidP="0020564F">
      <w:pPr>
        <w:keepNext/>
        <w:shd w:val="clear" w:color="auto" w:fill="FFFFFF"/>
        <w:suppressAutoHyphens/>
        <w:spacing w:before="40" w:line="240" w:lineRule="auto"/>
        <w:ind w:right="-142" w:firstLine="567"/>
        <w:jc w:val="both"/>
        <w:rPr>
          <w:rFonts w:ascii="Times New Roman" w:hAnsi="Times New Roman" w:cs="Times New Roman"/>
          <w:bCs/>
          <w:sz w:val="24"/>
          <w:szCs w:val="24"/>
        </w:rPr>
      </w:pPr>
      <w:r w:rsidRPr="0020564F">
        <w:rPr>
          <w:rFonts w:ascii="Times New Roman" w:hAnsi="Times New Roman" w:cs="Times New Roman"/>
          <w:bCs/>
          <w:sz w:val="24"/>
          <w:szCs w:val="24"/>
        </w:rPr>
        <w:t>Гарантійні зобов’язання (всіх найменувань) повинні бути не менше строків, визначених технічними умовами виробника цих товарів.</w:t>
      </w:r>
    </w:p>
    <w:p w14:paraId="035BD250" w14:textId="77777777" w:rsidR="0020564F" w:rsidRPr="0020564F" w:rsidRDefault="0020564F" w:rsidP="0020564F">
      <w:pPr>
        <w:suppressAutoHyphens/>
        <w:spacing w:line="240" w:lineRule="auto"/>
        <w:ind w:firstLine="567"/>
        <w:jc w:val="both"/>
        <w:rPr>
          <w:rFonts w:ascii="Times New Roman" w:eastAsia="Aptos" w:hAnsi="Times New Roman" w:cs="Times New Roman"/>
          <w:color w:val="000000"/>
          <w:kern w:val="2"/>
          <w:sz w:val="24"/>
          <w:szCs w:val="24"/>
          <w14:ligatures w14:val="standardContextual"/>
        </w:rPr>
      </w:pPr>
    </w:p>
    <w:p w14:paraId="749FF6A4" w14:textId="77777777" w:rsidR="0020564F" w:rsidRPr="0020564F" w:rsidRDefault="0020564F" w:rsidP="0020564F">
      <w:pPr>
        <w:suppressAutoHyphens/>
        <w:spacing w:line="240" w:lineRule="auto"/>
        <w:ind w:firstLine="567"/>
        <w:jc w:val="both"/>
        <w:rPr>
          <w:rFonts w:ascii="Times New Roman" w:eastAsia="Aptos" w:hAnsi="Times New Roman" w:cs="Times New Roman"/>
          <w:color w:val="000000"/>
          <w:kern w:val="2"/>
          <w:sz w:val="24"/>
          <w:szCs w:val="24"/>
          <w14:ligatures w14:val="standardContextual"/>
        </w:rPr>
      </w:pPr>
    </w:p>
    <w:p w14:paraId="37C5D888" w14:textId="77777777" w:rsidR="0020564F" w:rsidRPr="0020564F" w:rsidRDefault="0020564F" w:rsidP="0020564F">
      <w:pPr>
        <w:suppressAutoHyphens/>
        <w:spacing w:line="240" w:lineRule="auto"/>
        <w:ind w:firstLine="567"/>
        <w:jc w:val="both"/>
        <w:rPr>
          <w:rFonts w:ascii="Times New Roman" w:eastAsia="Aptos" w:hAnsi="Times New Roman" w:cs="Times New Roman"/>
          <w:i/>
          <w:color w:val="000000"/>
          <w:kern w:val="2"/>
          <w:sz w:val="24"/>
          <w:szCs w:val="24"/>
          <w14:ligatures w14:val="standardContextual"/>
        </w:rPr>
      </w:pPr>
      <w:r w:rsidRPr="0020564F">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3C10A310" w14:textId="77777777" w:rsidR="0020564F" w:rsidRPr="0020564F" w:rsidRDefault="0020564F" w:rsidP="0020564F">
      <w:pPr>
        <w:suppressAutoHyphens/>
        <w:spacing w:line="240" w:lineRule="auto"/>
        <w:ind w:firstLine="567"/>
        <w:jc w:val="both"/>
        <w:rPr>
          <w:rFonts w:ascii="Times New Roman" w:eastAsia="Aptos" w:hAnsi="Times New Roman" w:cs="Times New Roman"/>
          <w:i/>
          <w:color w:val="000000"/>
          <w:kern w:val="2"/>
          <w:sz w:val="24"/>
          <w:szCs w:val="24"/>
          <w14:ligatures w14:val="standardContextual"/>
        </w:rPr>
      </w:pPr>
      <w:r w:rsidRPr="0020564F">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54C657E" w14:textId="77777777" w:rsidR="0020564F" w:rsidRPr="0020564F" w:rsidRDefault="0020564F" w:rsidP="0020564F">
      <w:pPr>
        <w:suppressAutoHyphens/>
        <w:spacing w:line="240" w:lineRule="auto"/>
        <w:ind w:firstLine="567"/>
        <w:jc w:val="both"/>
        <w:rPr>
          <w:rFonts w:ascii="Times New Roman" w:eastAsia="Aptos" w:hAnsi="Times New Roman" w:cs="Times New Roman"/>
          <w:i/>
          <w:color w:val="000000"/>
          <w:kern w:val="2"/>
          <w:sz w:val="24"/>
          <w:szCs w:val="24"/>
          <w14:ligatures w14:val="standardContextual"/>
        </w:rPr>
      </w:pPr>
      <w:r w:rsidRPr="0020564F">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EDE73F5" w14:textId="77777777" w:rsidR="0020564F" w:rsidRPr="0020564F" w:rsidRDefault="0020564F" w:rsidP="0020564F">
      <w:pPr>
        <w:tabs>
          <w:tab w:val="left" w:pos="0"/>
        </w:tabs>
        <w:suppressAutoHyphens/>
        <w:spacing w:line="240" w:lineRule="auto"/>
        <w:ind w:firstLine="567"/>
        <w:jc w:val="both"/>
        <w:rPr>
          <w:rFonts w:ascii="Times New Roman" w:eastAsia="Aptos" w:hAnsi="Times New Roman" w:cs="Times New Roman"/>
          <w:sz w:val="24"/>
          <w:szCs w:val="24"/>
        </w:rPr>
      </w:pPr>
      <w:r w:rsidRPr="0020564F">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2E511C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0564F">
        <w:rPr>
          <w:rFonts w:ascii="Times New Roman" w:eastAsia="Times New Roman" w:hAnsi="Times New Roman" w:cs="Times New Roman"/>
          <w:sz w:val="24"/>
          <w:szCs w:val="24"/>
          <w:lang w:eastAsia="ru-RU"/>
        </w:rPr>
        <w:t>42 362,75</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20564F">
        <w:rPr>
          <w:rFonts w:ascii="Times New Roman" w:eastAsia="Times New Roman" w:hAnsi="Times New Roman" w:cs="Times New Roman"/>
          <w:sz w:val="24"/>
          <w:szCs w:val="24"/>
          <w:lang w:eastAsia="ru-RU"/>
        </w:rPr>
        <w:t>сорок дві тисячі</w:t>
      </w:r>
      <w:r w:rsidR="00C71656">
        <w:rPr>
          <w:rFonts w:ascii="Times New Roman" w:eastAsia="Times New Roman" w:hAnsi="Times New Roman" w:cs="Times New Roman"/>
          <w:sz w:val="24"/>
          <w:szCs w:val="24"/>
          <w:lang w:eastAsia="ru-RU"/>
        </w:rPr>
        <w:t xml:space="preserve"> </w:t>
      </w:r>
      <w:r w:rsidR="0020564F">
        <w:rPr>
          <w:rFonts w:ascii="Times New Roman" w:eastAsia="Times New Roman" w:hAnsi="Times New Roman" w:cs="Times New Roman"/>
          <w:sz w:val="24"/>
          <w:szCs w:val="24"/>
          <w:lang w:eastAsia="ru-RU"/>
        </w:rPr>
        <w:t>триста шістдесят дві</w:t>
      </w:r>
      <w:r w:rsidR="00C71656">
        <w:rPr>
          <w:rFonts w:ascii="Times New Roman" w:eastAsia="Times New Roman" w:hAnsi="Times New Roman" w:cs="Times New Roman"/>
          <w:sz w:val="24"/>
          <w:szCs w:val="24"/>
          <w:lang w:eastAsia="ru-RU"/>
        </w:rPr>
        <w:t xml:space="preserve"> </w:t>
      </w:r>
      <w:r w:rsidR="0020564F">
        <w:rPr>
          <w:rFonts w:ascii="Times New Roman" w:eastAsia="Times New Roman" w:hAnsi="Times New Roman" w:cs="Times New Roman"/>
          <w:sz w:val="24"/>
          <w:szCs w:val="24"/>
          <w:lang w:eastAsia="ru-RU"/>
        </w:rPr>
        <w:t>гривні</w:t>
      </w:r>
      <w:r w:rsidR="00E1484E">
        <w:rPr>
          <w:rFonts w:ascii="Times New Roman" w:eastAsia="Times New Roman" w:hAnsi="Times New Roman" w:cs="Times New Roman"/>
          <w:sz w:val="24"/>
          <w:szCs w:val="24"/>
          <w:lang w:eastAsia="ru-RU"/>
        </w:rPr>
        <w:t xml:space="preserve"> </w:t>
      </w:r>
      <w:r w:rsidR="0020564F">
        <w:rPr>
          <w:rFonts w:ascii="Times New Roman" w:eastAsia="Times New Roman" w:hAnsi="Times New Roman" w:cs="Times New Roman"/>
          <w:sz w:val="24"/>
          <w:szCs w:val="24"/>
          <w:lang w:eastAsia="ru-RU"/>
        </w:rPr>
        <w:t>75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4"/>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913C" w14:textId="77777777" w:rsidR="00DD5E28" w:rsidRDefault="00DD5E28">
      <w:pPr>
        <w:spacing w:after="0" w:line="240" w:lineRule="auto"/>
      </w:pPr>
      <w:r>
        <w:separator/>
      </w:r>
    </w:p>
  </w:endnote>
  <w:endnote w:type="continuationSeparator" w:id="0">
    <w:p w14:paraId="3FCA5E49" w14:textId="77777777" w:rsidR="00DD5E28" w:rsidRDefault="00DD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811B" w14:textId="77777777" w:rsidR="00DD5E28" w:rsidRDefault="00DD5E28">
      <w:pPr>
        <w:spacing w:after="0" w:line="240" w:lineRule="auto"/>
      </w:pPr>
      <w:r>
        <w:separator/>
      </w:r>
    </w:p>
  </w:footnote>
  <w:footnote w:type="continuationSeparator" w:id="0">
    <w:p w14:paraId="0F435DCF" w14:textId="77777777" w:rsidR="00DD5E28" w:rsidRDefault="00DD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6489</Words>
  <Characters>3700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