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12902CDA" w:rsidR="00CD259C" w:rsidRPr="005B4C4C" w:rsidRDefault="00245020" w:rsidP="00CD259C">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B4C4C" w:rsidRPr="005B4C4C">
        <w:rPr>
          <w:b w:val="0"/>
          <w:bCs w:val="0"/>
          <w:sz w:val="24"/>
          <w:szCs w:val="24"/>
        </w:rPr>
        <w:t xml:space="preserve">Закупівля програмної продукції </w:t>
      </w:r>
      <w:proofErr w:type="spellStart"/>
      <w:r w:rsidR="005B4C4C" w:rsidRPr="005B4C4C">
        <w:rPr>
          <w:b w:val="0"/>
          <w:bCs w:val="0"/>
          <w:sz w:val="24"/>
          <w:szCs w:val="24"/>
        </w:rPr>
        <w:t>cистеми</w:t>
      </w:r>
      <w:proofErr w:type="spellEnd"/>
      <w:r w:rsidR="005B4C4C" w:rsidRPr="005B4C4C">
        <w:rPr>
          <w:b w:val="0"/>
          <w:bCs w:val="0"/>
          <w:sz w:val="24"/>
          <w:szCs w:val="24"/>
        </w:rPr>
        <w:t xml:space="preserve"> аудиту дій користувачів для захисту інфраструктури код CPV за ЄЗС ДК 021:2015: 48730000-4 — Пакети програмного забезпечення для забезпечення безпеки</w:t>
      </w:r>
      <w:r w:rsidR="00CD259C" w:rsidRPr="00CD259C">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87513E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5B4C4C">
        <w:rPr>
          <w:rFonts w:ascii="Times New Roman" w:hAnsi="Times New Roman" w:cs="Times New Roman"/>
          <w:sz w:val="24"/>
          <w:szCs w:val="24"/>
        </w:rPr>
        <w:t>30</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5B4C4C">
        <w:rPr>
          <w:rFonts w:ascii="Times New Roman" w:hAnsi="Times New Roman" w:cs="Times New Roman"/>
          <w:sz w:val="24"/>
          <w:szCs w:val="24"/>
        </w:rPr>
        <w:t>8355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0E700DA"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4C4C" w:rsidRPr="005B4C4C">
        <w:rPr>
          <w:rFonts w:ascii="Times New Roman" w:eastAsia="Times New Roman" w:hAnsi="Times New Roman" w:cs="Times New Roman"/>
          <w:sz w:val="24"/>
          <w:szCs w:val="24"/>
          <w:lang w:eastAsia="uk-UA"/>
        </w:rPr>
        <w:t xml:space="preserve">Закупівля програмної продукції </w:t>
      </w:r>
      <w:proofErr w:type="spellStart"/>
      <w:r w:rsidR="005B4C4C" w:rsidRPr="005B4C4C">
        <w:rPr>
          <w:rFonts w:ascii="Times New Roman" w:eastAsia="Times New Roman" w:hAnsi="Times New Roman" w:cs="Times New Roman"/>
          <w:sz w:val="24"/>
          <w:szCs w:val="24"/>
          <w:lang w:eastAsia="uk-UA"/>
        </w:rPr>
        <w:t>cистеми</w:t>
      </w:r>
      <w:proofErr w:type="spellEnd"/>
      <w:r w:rsidR="005B4C4C" w:rsidRPr="005B4C4C">
        <w:rPr>
          <w:rFonts w:ascii="Times New Roman" w:eastAsia="Times New Roman" w:hAnsi="Times New Roman" w:cs="Times New Roman"/>
          <w:sz w:val="24"/>
          <w:szCs w:val="24"/>
          <w:lang w:eastAsia="uk-UA"/>
        </w:rPr>
        <w:t xml:space="preserve"> аудиту дій користувачів для захисту інфраструктури код CPV за ЄЗС ДК 021:2015: 48730000-4 — Пакети програмного забезпечення для забезпечення безпеки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1E9AAA16" w14:textId="77777777" w:rsidR="005B4C4C" w:rsidRPr="005B4C4C" w:rsidRDefault="005B4C4C" w:rsidP="005B4C4C">
      <w:pPr>
        <w:spacing w:after="0" w:line="240" w:lineRule="auto"/>
        <w:jc w:val="center"/>
        <w:rPr>
          <w:rFonts w:ascii="Times New Roman" w:hAnsi="Times New Roman" w:cs="Times New Roman"/>
          <w:b/>
          <w:bCs/>
          <w:color w:val="000000" w:themeColor="text1"/>
          <w:sz w:val="24"/>
          <w:szCs w:val="24"/>
        </w:rPr>
      </w:pPr>
      <w:r w:rsidRPr="005B4C4C">
        <w:rPr>
          <w:rFonts w:ascii="Times New Roman" w:hAnsi="Times New Roman" w:cs="Times New Roman"/>
          <w:b/>
          <w:bCs/>
          <w:color w:val="000000" w:themeColor="text1"/>
          <w:sz w:val="24"/>
          <w:szCs w:val="24"/>
        </w:rPr>
        <w:t>ТЕХНІЧНІ ВИМОГИ</w:t>
      </w:r>
    </w:p>
    <w:p w14:paraId="2E7BCF55" w14:textId="77777777" w:rsidR="005B4C4C" w:rsidRPr="005B4C4C" w:rsidRDefault="005B4C4C" w:rsidP="005B4C4C">
      <w:pPr>
        <w:spacing w:line="240" w:lineRule="auto"/>
        <w:rPr>
          <w:rFonts w:ascii="Times New Roman" w:hAnsi="Times New Roman" w:cs="Times New Roman"/>
          <w:color w:val="000000" w:themeColor="text1"/>
          <w:sz w:val="24"/>
          <w:szCs w:val="24"/>
        </w:rPr>
      </w:pPr>
    </w:p>
    <w:p w14:paraId="5ECDB257" w14:textId="77777777" w:rsidR="005B4C4C" w:rsidRPr="005B4C4C" w:rsidRDefault="005B4C4C" w:rsidP="005B4C4C">
      <w:pPr>
        <w:spacing w:line="240" w:lineRule="auto"/>
        <w:rPr>
          <w:rFonts w:ascii="Times New Roman" w:hAnsi="Times New Roman" w:cs="Times New Roman"/>
          <w:color w:val="000000" w:themeColor="text1"/>
          <w:sz w:val="24"/>
          <w:szCs w:val="24"/>
        </w:rPr>
      </w:pPr>
      <w:bookmarkStart w:id="0" w:name="_Hlk204247695"/>
      <w:r w:rsidRPr="005B4C4C">
        <w:rPr>
          <w:rFonts w:ascii="Times New Roman" w:hAnsi="Times New Roman" w:cs="Times New Roman"/>
          <w:color w:val="000000" w:themeColor="text1"/>
          <w:sz w:val="24"/>
          <w:szCs w:val="24"/>
        </w:rPr>
        <w:t xml:space="preserve">Назва товару: </w:t>
      </w:r>
      <w:proofErr w:type="spellStart"/>
      <w:r w:rsidRPr="005B4C4C">
        <w:rPr>
          <w:rFonts w:ascii="Times New Roman" w:hAnsi="Times New Roman" w:cs="Times New Roman"/>
          <w:color w:val="000000" w:themeColor="text1"/>
          <w:sz w:val="24"/>
          <w:szCs w:val="24"/>
        </w:rPr>
        <w:t>cистема</w:t>
      </w:r>
      <w:proofErr w:type="spellEnd"/>
      <w:r w:rsidRPr="005B4C4C">
        <w:rPr>
          <w:rFonts w:ascii="Times New Roman" w:hAnsi="Times New Roman" w:cs="Times New Roman"/>
          <w:color w:val="000000" w:themeColor="text1"/>
          <w:sz w:val="24"/>
          <w:szCs w:val="24"/>
        </w:rPr>
        <w:t xml:space="preserve"> аудиту дій користувачів</w:t>
      </w:r>
      <w:bookmarkEnd w:id="0"/>
    </w:p>
    <w:tbl>
      <w:tblPr>
        <w:tblStyle w:val="a5"/>
        <w:tblW w:w="9634" w:type="dxa"/>
        <w:tblLayout w:type="fixed"/>
        <w:tblLook w:val="04A0" w:firstRow="1" w:lastRow="0" w:firstColumn="1" w:lastColumn="0" w:noHBand="0" w:noVBand="1"/>
      </w:tblPr>
      <w:tblGrid>
        <w:gridCol w:w="561"/>
        <w:gridCol w:w="5672"/>
        <w:gridCol w:w="1700"/>
        <w:gridCol w:w="1701"/>
      </w:tblGrid>
      <w:tr w:rsidR="005B4C4C" w:rsidRPr="005B4C4C" w14:paraId="5871498A" w14:textId="77777777" w:rsidTr="007E3CE8">
        <w:tc>
          <w:tcPr>
            <w:tcW w:w="561" w:type="dxa"/>
            <w:vAlign w:val="center"/>
          </w:tcPr>
          <w:p w14:paraId="143F91DE" w14:textId="77777777" w:rsidR="005B4C4C" w:rsidRPr="005B4C4C" w:rsidRDefault="005B4C4C" w:rsidP="005B4C4C">
            <w:pPr>
              <w:pStyle w:val="a6"/>
              <w:jc w:val="center"/>
              <w:rPr>
                <w:b/>
                <w:bCs/>
                <w:color w:val="000000" w:themeColor="text1"/>
              </w:rPr>
            </w:pPr>
            <w:r w:rsidRPr="005B4C4C">
              <w:rPr>
                <w:b/>
                <w:bCs/>
                <w:color w:val="000000" w:themeColor="text1"/>
              </w:rPr>
              <w:t>№ з/п</w:t>
            </w:r>
          </w:p>
        </w:tc>
        <w:tc>
          <w:tcPr>
            <w:tcW w:w="5671" w:type="dxa"/>
            <w:vAlign w:val="center"/>
          </w:tcPr>
          <w:p w14:paraId="65CBB874" w14:textId="77777777" w:rsidR="005B4C4C" w:rsidRPr="005B4C4C" w:rsidRDefault="005B4C4C" w:rsidP="005B4C4C">
            <w:pPr>
              <w:pStyle w:val="a6"/>
              <w:jc w:val="center"/>
              <w:rPr>
                <w:b/>
                <w:bCs/>
                <w:color w:val="000000" w:themeColor="text1"/>
              </w:rPr>
            </w:pPr>
            <w:r w:rsidRPr="005B4C4C">
              <w:rPr>
                <w:b/>
                <w:bCs/>
                <w:color w:val="000000" w:themeColor="text1"/>
              </w:rPr>
              <w:t>Назва товару</w:t>
            </w:r>
          </w:p>
        </w:tc>
        <w:tc>
          <w:tcPr>
            <w:tcW w:w="1700" w:type="dxa"/>
            <w:vAlign w:val="center"/>
          </w:tcPr>
          <w:p w14:paraId="53702CEE" w14:textId="77777777" w:rsidR="005B4C4C" w:rsidRPr="005B4C4C" w:rsidRDefault="005B4C4C" w:rsidP="005B4C4C">
            <w:pPr>
              <w:pStyle w:val="a6"/>
              <w:jc w:val="center"/>
              <w:rPr>
                <w:b/>
                <w:bCs/>
                <w:color w:val="000000" w:themeColor="text1"/>
              </w:rPr>
            </w:pPr>
            <w:r w:rsidRPr="005B4C4C">
              <w:rPr>
                <w:b/>
                <w:bCs/>
                <w:color w:val="000000" w:themeColor="text1"/>
              </w:rPr>
              <w:t>Одиниця виміру</w:t>
            </w:r>
          </w:p>
        </w:tc>
        <w:tc>
          <w:tcPr>
            <w:tcW w:w="1701" w:type="dxa"/>
            <w:vAlign w:val="center"/>
          </w:tcPr>
          <w:p w14:paraId="11788ACB" w14:textId="77777777" w:rsidR="005B4C4C" w:rsidRPr="005B4C4C" w:rsidRDefault="005B4C4C" w:rsidP="005B4C4C">
            <w:pPr>
              <w:pStyle w:val="a6"/>
              <w:jc w:val="center"/>
              <w:rPr>
                <w:b/>
                <w:bCs/>
                <w:color w:val="000000" w:themeColor="text1"/>
              </w:rPr>
            </w:pPr>
            <w:r w:rsidRPr="005B4C4C">
              <w:rPr>
                <w:b/>
                <w:bCs/>
                <w:color w:val="000000" w:themeColor="text1"/>
              </w:rPr>
              <w:t>Кількість</w:t>
            </w:r>
          </w:p>
        </w:tc>
      </w:tr>
      <w:tr w:rsidR="005B4C4C" w:rsidRPr="005B4C4C" w14:paraId="1C331543" w14:textId="77777777" w:rsidTr="007E3CE8">
        <w:tc>
          <w:tcPr>
            <w:tcW w:w="561" w:type="dxa"/>
            <w:vAlign w:val="center"/>
          </w:tcPr>
          <w:p w14:paraId="0D1F0B07" w14:textId="77777777" w:rsidR="005B4C4C" w:rsidRPr="005B4C4C" w:rsidRDefault="005B4C4C" w:rsidP="005B4C4C">
            <w:pPr>
              <w:pStyle w:val="a6"/>
              <w:jc w:val="center"/>
              <w:rPr>
                <w:color w:val="000000" w:themeColor="text1"/>
              </w:rPr>
            </w:pPr>
            <w:r w:rsidRPr="005B4C4C">
              <w:rPr>
                <w:color w:val="000000" w:themeColor="text1"/>
              </w:rPr>
              <w:t>1</w:t>
            </w:r>
          </w:p>
        </w:tc>
        <w:tc>
          <w:tcPr>
            <w:tcW w:w="5671" w:type="dxa"/>
            <w:vAlign w:val="center"/>
          </w:tcPr>
          <w:p w14:paraId="7AF6C17D" w14:textId="77777777" w:rsidR="005B4C4C" w:rsidRPr="005B4C4C" w:rsidRDefault="005B4C4C" w:rsidP="005B4C4C">
            <w:pPr>
              <w:pStyle w:val="ae"/>
              <w:rPr>
                <w:rFonts w:ascii="Times New Roman" w:hAnsi="Times New Roman" w:cs="Times New Roman"/>
                <w:color w:val="000000" w:themeColor="text1"/>
                <w:sz w:val="24"/>
                <w:szCs w:val="24"/>
                <w:lang w:val="en-US"/>
              </w:rPr>
            </w:pPr>
            <w:proofErr w:type="spellStart"/>
            <w:r w:rsidRPr="005B4C4C">
              <w:rPr>
                <w:rFonts w:ascii="Times New Roman" w:hAnsi="Times New Roman" w:cs="Times New Roman"/>
                <w:color w:val="000000" w:themeColor="text1"/>
                <w:sz w:val="24"/>
                <w:szCs w:val="24"/>
              </w:rPr>
              <w:t>Програмна</w:t>
            </w:r>
            <w:proofErr w:type="spellEnd"/>
            <w:r w:rsidRPr="005B4C4C">
              <w:rPr>
                <w:rFonts w:ascii="Times New Roman" w:hAnsi="Times New Roman" w:cs="Times New Roman"/>
                <w:color w:val="000000" w:themeColor="text1"/>
                <w:sz w:val="24"/>
                <w:szCs w:val="24"/>
              </w:rPr>
              <w:t xml:space="preserve"> </w:t>
            </w:r>
            <w:proofErr w:type="spellStart"/>
            <w:r w:rsidRPr="005B4C4C">
              <w:rPr>
                <w:rFonts w:ascii="Times New Roman" w:hAnsi="Times New Roman" w:cs="Times New Roman"/>
                <w:color w:val="000000" w:themeColor="text1"/>
                <w:sz w:val="24"/>
                <w:szCs w:val="24"/>
              </w:rPr>
              <w:t>продукція</w:t>
            </w:r>
            <w:proofErr w:type="spellEnd"/>
            <w:r w:rsidRPr="005B4C4C">
              <w:rPr>
                <w:rFonts w:ascii="Times New Roman" w:hAnsi="Times New Roman" w:cs="Times New Roman"/>
                <w:color w:val="000000" w:themeColor="text1"/>
                <w:sz w:val="24"/>
                <w:szCs w:val="24"/>
              </w:rPr>
              <w:t xml:space="preserve"> </w:t>
            </w:r>
            <w:proofErr w:type="spellStart"/>
            <w:r w:rsidRPr="005B4C4C">
              <w:rPr>
                <w:rFonts w:ascii="Times New Roman" w:hAnsi="Times New Roman" w:cs="Times New Roman"/>
                <w:color w:val="000000" w:themeColor="text1"/>
                <w:sz w:val="24"/>
                <w:szCs w:val="24"/>
              </w:rPr>
              <w:t>cистеми</w:t>
            </w:r>
            <w:proofErr w:type="spellEnd"/>
            <w:r w:rsidRPr="005B4C4C">
              <w:rPr>
                <w:rFonts w:ascii="Times New Roman" w:hAnsi="Times New Roman" w:cs="Times New Roman"/>
                <w:color w:val="000000" w:themeColor="text1"/>
                <w:sz w:val="24"/>
                <w:szCs w:val="24"/>
              </w:rPr>
              <w:t xml:space="preserve"> аудиту </w:t>
            </w:r>
            <w:proofErr w:type="spellStart"/>
            <w:r w:rsidRPr="005B4C4C">
              <w:rPr>
                <w:rFonts w:ascii="Times New Roman" w:hAnsi="Times New Roman" w:cs="Times New Roman"/>
                <w:color w:val="000000" w:themeColor="text1"/>
                <w:sz w:val="24"/>
                <w:szCs w:val="24"/>
              </w:rPr>
              <w:t>дій</w:t>
            </w:r>
            <w:proofErr w:type="spellEnd"/>
            <w:r w:rsidRPr="005B4C4C">
              <w:rPr>
                <w:rFonts w:ascii="Times New Roman" w:hAnsi="Times New Roman" w:cs="Times New Roman"/>
                <w:color w:val="000000" w:themeColor="text1"/>
                <w:sz w:val="24"/>
                <w:szCs w:val="24"/>
              </w:rPr>
              <w:t xml:space="preserve"> </w:t>
            </w:r>
            <w:proofErr w:type="spellStart"/>
            <w:r w:rsidRPr="005B4C4C">
              <w:rPr>
                <w:rFonts w:ascii="Times New Roman" w:hAnsi="Times New Roman" w:cs="Times New Roman"/>
                <w:color w:val="000000" w:themeColor="text1"/>
                <w:sz w:val="24"/>
                <w:szCs w:val="24"/>
              </w:rPr>
              <w:t>користувачів</w:t>
            </w:r>
            <w:proofErr w:type="spellEnd"/>
            <w:r w:rsidRPr="005B4C4C">
              <w:rPr>
                <w:rFonts w:ascii="Times New Roman" w:hAnsi="Times New Roman" w:cs="Times New Roman"/>
                <w:color w:val="000000" w:themeColor="text1"/>
                <w:sz w:val="24"/>
                <w:szCs w:val="24"/>
              </w:rPr>
              <w:t xml:space="preserve"> для </w:t>
            </w:r>
            <w:proofErr w:type="spellStart"/>
            <w:r w:rsidRPr="005B4C4C">
              <w:rPr>
                <w:rFonts w:ascii="Times New Roman" w:hAnsi="Times New Roman" w:cs="Times New Roman"/>
                <w:color w:val="000000" w:themeColor="text1"/>
                <w:sz w:val="24"/>
                <w:szCs w:val="24"/>
              </w:rPr>
              <w:t>захисту</w:t>
            </w:r>
            <w:proofErr w:type="spellEnd"/>
            <w:r w:rsidRPr="005B4C4C">
              <w:rPr>
                <w:rFonts w:ascii="Times New Roman" w:hAnsi="Times New Roman" w:cs="Times New Roman"/>
                <w:color w:val="000000" w:themeColor="text1"/>
                <w:sz w:val="24"/>
                <w:szCs w:val="24"/>
              </w:rPr>
              <w:t xml:space="preserve"> </w:t>
            </w:r>
            <w:proofErr w:type="spellStart"/>
            <w:r w:rsidRPr="005B4C4C">
              <w:rPr>
                <w:rFonts w:ascii="Times New Roman" w:hAnsi="Times New Roman" w:cs="Times New Roman"/>
                <w:color w:val="000000" w:themeColor="text1"/>
                <w:sz w:val="24"/>
                <w:szCs w:val="24"/>
              </w:rPr>
              <w:t>інфраструктури</w:t>
            </w:r>
            <w:proofErr w:type="spellEnd"/>
          </w:p>
        </w:tc>
        <w:tc>
          <w:tcPr>
            <w:tcW w:w="1700" w:type="dxa"/>
            <w:vAlign w:val="center"/>
          </w:tcPr>
          <w:p w14:paraId="6769D038" w14:textId="77777777" w:rsidR="005B4C4C" w:rsidRPr="005B4C4C" w:rsidRDefault="005B4C4C" w:rsidP="005B4C4C">
            <w:pPr>
              <w:pStyle w:val="a6"/>
              <w:jc w:val="center"/>
              <w:rPr>
                <w:color w:val="000000" w:themeColor="text1"/>
              </w:rPr>
            </w:pPr>
            <w:r w:rsidRPr="005B4C4C">
              <w:rPr>
                <w:color w:val="000000" w:themeColor="text1"/>
              </w:rPr>
              <w:t>Шт.</w:t>
            </w:r>
          </w:p>
        </w:tc>
        <w:tc>
          <w:tcPr>
            <w:tcW w:w="1701" w:type="dxa"/>
            <w:vAlign w:val="center"/>
          </w:tcPr>
          <w:p w14:paraId="6165DF44" w14:textId="77777777" w:rsidR="005B4C4C" w:rsidRPr="005B4C4C" w:rsidRDefault="005B4C4C" w:rsidP="005B4C4C">
            <w:pPr>
              <w:pStyle w:val="a6"/>
              <w:jc w:val="center"/>
              <w:rPr>
                <w:color w:val="000000" w:themeColor="text1"/>
              </w:rPr>
            </w:pPr>
            <w:r w:rsidRPr="005B4C4C">
              <w:rPr>
                <w:color w:val="000000" w:themeColor="text1"/>
              </w:rPr>
              <w:t>300</w:t>
            </w:r>
          </w:p>
        </w:tc>
      </w:tr>
    </w:tbl>
    <w:p w14:paraId="6EC371D8" w14:textId="77777777" w:rsidR="005B4C4C" w:rsidRPr="005B4C4C" w:rsidRDefault="005B4C4C" w:rsidP="005B4C4C">
      <w:pPr>
        <w:spacing w:after="0" w:line="240" w:lineRule="auto"/>
        <w:jc w:val="both"/>
        <w:rPr>
          <w:rFonts w:ascii="Times New Roman" w:hAnsi="Times New Roman" w:cs="Times New Roman"/>
          <w:color w:val="000000" w:themeColor="text1"/>
          <w:sz w:val="24"/>
          <w:szCs w:val="24"/>
        </w:rPr>
      </w:pPr>
    </w:p>
    <w:p w14:paraId="5AF368BF"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B4C4C">
        <w:rPr>
          <w:rFonts w:ascii="Times New Roman" w:hAnsi="Times New Roman" w:cs="Times New Roman"/>
          <w:i/>
          <w:iCs/>
          <w:color w:val="000000" w:themeColor="text1"/>
          <w:sz w:val="24"/>
          <w:szCs w:val="24"/>
          <w:lang w:eastAsia="ru-RU"/>
        </w:rPr>
        <w:t>проєкту</w:t>
      </w:r>
      <w:proofErr w:type="spellEnd"/>
      <w:r w:rsidRPr="005B4C4C">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5B4C4C">
        <w:rPr>
          <w:rFonts w:ascii="Times New Roman" w:hAnsi="Times New Roman" w:cs="Times New Roman"/>
          <w:i/>
          <w:iCs/>
          <w:color w:val="000000" w:themeColor="text1"/>
          <w:sz w:val="24"/>
          <w:szCs w:val="24"/>
        </w:rPr>
        <w:t>.</w:t>
      </w:r>
    </w:p>
    <w:p w14:paraId="47065C33" w14:textId="77777777" w:rsidR="005B4C4C" w:rsidRPr="005B4C4C" w:rsidRDefault="005B4C4C" w:rsidP="005B4C4C">
      <w:pPr>
        <w:spacing w:after="0" w:line="240" w:lineRule="auto"/>
        <w:jc w:val="both"/>
        <w:rPr>
          <w:rFonts w:ascii="Times New Roman" w:hAnsi="Times New Roman" w:cs="Times New Roman"/>
          <w:color w:val="000000" w:themeColor="text1"/>
          <w:sz w:val="24"/>
          <w:szCs w:val="24"/>
        </w:rPr>
      </w:pPr>
    </w:p>
    <w:p w14:paraId="5A0BF12F" w14:textId="77777777" w:rsidR="005B4C4C" w:rsidRPr="005B4C4C" w:rsidRDefault="005B4C4C" w:rsidP="005B4C4C">
      <w:pPr>
        <w:spacing w:line="240" w:lineRule="auto"/>
        <w:ind w:firstLine="567"/>
        <w:jc w:val="center"/>
        <w:rPr>
          <w:rFonts w:ascii="Times New Roman" w:hAnsi="Times New Roman" w:cs="Times New Roman"/>
          <w:b/>
          <w:bCs/>
          <w:color w:val="000000" w:themeColor="text1"/>
          <w:sz w:val="24"/>
          <w:szCs w:val="24"/>
        </w:rPr>
      </w:pPr>
      <w:r w:rsidRPr="005B4C4C">
        <w:rPr>
          <w:rFonts w:ascii="Times New Roman" w:hAnsi="Times New Roman" w:cs="Times New Roman"/>
          <w:b/>
          <w:bCs/>
          <w:color w:val="000000" w:themeColor="text1"/>
          <w:sz w:val="24"/>
          <w:szCs w:val="24"/>
        </w:rPr>
        <w:t xml:space="preserve">Специфікація товару </w:t>
      </w:r>
    </w:p>
    <w:tbl>
      <w:tblPr>
        <w:tblStyle w:val="a5"/>
        <w:tblW w:w="9634" w:type="dxa"/>
        <w:tblLayout w:type="fixed"/>
        <w:tblLook w:val="04A0" w:firstRow="1" w:lastRow="0" w:firstColumn="1" w:lastColumn="0" w:noHBand="0" w:noVBand="1"/>
      </w:tblPr>
      <w:tblGrid>
        <w:gridCol w:w="674"/>
        <w:gridCol w:w="8960"/>
      </w:tblGrid>
      <w:tr w:rsidR="005B4C4C" w:rsidRPr="005B4C4C" w14:paraId="271CC1E4" w14:textId="77777777" w:rsidTr="007E3CE8">
        <w:trPr>
          <w:tblHeader/>
        </w:trPr>
        <w:tc>
          <w:tcPr>
            <w:tcW w:w="674" w:type="dxa"/>
            <w:vAlign w:val="center"/>
          </w:tcPr>
          <w:p w14:paraId="17307E0E" w14:textId="77777777" w:rsidR="005B4C4C" w:rsidRPr="005B4C4C" w:rsidRDefault="005B4C4C" w:rsidP="005B4C4C">
            <w:pPr>
              <w:pStyle w:val="a3"/>
              <w:spacing w:after="0" w:line="240" w:lineRule="auto"/>
              <w:ind w:left="146" w:firstLine="3"/>
              <w:jc w:val="center"/>
              <w:rPr>
                <w:rFonts w:ascii="Times New Roman" w:hAnsi="Times New Roman" w:cs="Times New Roman"/>
                <w:b/>
                <w:bCs/>
                <w:sz w:val="24"/>
                <w:szCs w:val="24"/>
              </w:rPr>
            </w:pPr>
            <w:r w:rsidRPr="005B4C4C">
              <w:rPr>
                <w:rFonts w:ascii="Times New Roman" w:eastAsia="Aptos" w:hAnsi="Times New Roman" w:cs="Times New Roman"/>
                <w:b/>
                <w:bCs/>
                <w:sz w:val="24"/>
                <w:szCs w:val="24"/>
              </w:rPr>
              <w:t>№ з/п</w:t>
            </w:r>
          </w:p>
        </w:tc>
        <w:tc>
          <w:tcPr>
            <w:tcW w:w="8960" w:type="dxa"/>
            <w:vAlign w:val="center"/>
          </w:tcPr>
          <w:p w14:paraId="3A609ABB" w14:textId="77777777" w:rsidR="005B4C4C" w:rsidRPr="005B4C4C" w:rsidRDefault="005B4C4C" w:rsidP="005B4C4C">
            <w:pPr>
              <w:pStyle w:val="a6"/>
              <w:jc w:val="center"/>
              <w:rPr>
                <w:b/>
                <w:bCs/>
              </w:rPr>
            </w:pPr>
            <w:r w:rsidRPr="005B4C4C">
              <w:rPr>
                <w:b/>
                <w:bCs/>
              </w:rPr>
              <w:t>Технічні, характеристики програмного забезпечення «Системи аудиту дій користувачів»</w:t>
            </w:r>
          </w:p>
        </w:tc>
      </w:tr>
      <w:tr w:rsidR="005B4C4C" w:rsidRPr="005B4C4C" w14:paraId="109F997C" w14:textId="77777777" w:rsidTr="007E3CE8">
        <w:tc>
          <w:tcPr>
            <w:tcW w:w="674" w:type="dxa"/>
            <w:shd w:val="clear" w:color="auto" w:fill="BFBFBF" w:themeFill="background1" w:themeFillShade="BF"/>
            <w:vAlign w:val="center"/>
          </w:tcPr>
          <w:p w14:paraId="15470606" w14:textId="77777777" w:rsidR="005B4C4C" w:rsidRPr="005B4C4C" w:rsidRDefault="005B4C4C" w:rsidP="005B4C4C">
            <w:pPr>
              <w:pStyle w:val="a3"/>
              <w:spacing w:after="0" w:line="240" w:lineRule="auto"/>
              <w:ind w:left="0" w:right="-833"/>
              <w:rPr>
                <w:rFonts w:ascii="Times New Roman" w:hAnsi="Times New Roman" w:cs="Times New Roman"/>
                <w:sz w:val="24"/>
                <w:szCs w:val="24"/>
              </w:rPr>
            </w:pPr>
          </w:p>
        </w:tc>
        <w:tc>
          <w:tcPr>
            <w:tcW w:w="8960" w:type="dxa"/>
            <w:shd w:val="clear" w:color="auto" w:fill="BFBFBF" w:themeFill="background1" w:themeFillShade="BF"/>
            <w:vAlign w:val="center"/>
          </w:tcPr>
          <w:p w14:paraId="60BEBE83" w14:textId="77777777" w:rsidR="005B4C4C" w:rsidRPr="005B4C4C" w:rsidRDefault="005B4C4C" w:rsidP="005B4C4C">
            <w:pPr>
              <w:rPr>
                <w:rFonts w:ascii="Times New Roman" w:hAnsi="Times New Roman" w:cs="Times New Roman"/>
                <w:b/>
                <w:bCs/>
                <w:sz w:val="24"/>
                <w:szCs w:val="24"/>
              </w:rPr>
            </w:pPr>
            <w:r w:rsidRPr="005B4C4C">
              <w:rPr>
                <w:rFonts w:ascii="Times New Roman" w:eastAsia="Aptos" w:hAnsi="Times New Roman" w:cs="Times New Roman"/>
                <w:b/>
                <w:bCs/>
                <w:sz w:val="24"/>
                <w:szCs w:val="24"/>
              </w:rPr>
              <w:t>ЗАГАЛЬНІ Характеристики</w:t>
            </w:r>
          </w:p>
        </w:tc>
      </w:tr>
      <w:tr w:rsidR="005B4C4C" w:rsidRPr="005B4C4C" w14:paraId="3EC343D6" w14:textId="77777777" w:rsidTr="007E3CE8">
        <w:tc>
          <w:tcPr>
            <w:tcW w:w="674" w:type="dxa"/>
            <w:vAlign w:val="center"/>
          </w:tcPr>
          <w:p w14:paraId="55CFE11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2FC292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Адміністрування системи має відбуватися через веб-консоль</w:t>
            </w:r>
          </w:p>
        </w:tc>
      </w:tr>
      <w:tr w:rsidR="005B4C4C" w:rsidRPr="005B4C4C" w14:paraId="1FBAFD92" w14:textId="77777777" w:rsidTr="007E3CE8">
        <w:tc>
          <w:tcPr>
            <w:tcW w:w="674" w:type="dxa"/>
            <w:vAlign w:val="center"/>
          </w:tcPr>
          <w:p w14:paraId="640E48F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31174D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Управління налаштуваннями та щоденна робота з рішенням має здійснюватися виключно через веб-інтерфейс</w:t>
            </w:r>
          </w:p>
        </w:tc>
      </w:tr>
      <w:tr w:rsidR="005B4C4C" w:rsidRPr="005B4C4C" w14:paraId="17AF3BFF" w14:textId="77777777" w:rsidTr="007E3CE8">
        <w:tc>
          <w:tcPr>
            <w:tcW w:w="674" w:type="dxa"/>
            <w:vAlign w:val="center"/>
          </w:tcPr>
          <w:p w14:paraId="639E91B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54A1FB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Управління базою користувачів має здійснюватися тільки через веб-інтерфейс</w:t>
            </w:r>
          </w:p>
        </w:tc>
      </w:tr>
      <w:tr w:rsidR="005B4C4C" w:rsidRPr="005B4C4C" w14:paraId="2AD5A8F3" w14:textId="77777777" w:rsidTr="007E3CE8">
        <w:tc>
          <w:tcPr>
            <w:tcW w:w="674" w:type="dxa"/>
            <w:vAlign w:val="center"/>
          </w:tcPr>
          <w:p w14:paraId="389D65E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95C091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механізм протидії атакам з підбору пароля на веб-інтерфейс</w:t>
            </w:r>
          </w:p>
        </w:tc>
      </w:tr>
      <w:tr w:rsidR="005B4C4C" w:rsidRPr="005B4C4C" w14:paraId="1F7D71DB" w14:textId="77777777" w:rsidTr="007E3CE8">
        <w:tc>
          <w:tcPr>
            <w:tcW w:w="674" w:type="dxa"/>
            <w:vAlign w:val="center"/>
          </w:tcPr>
          <w:p w14:paraId="61BF33D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F349678"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централізовану панель для перегляду сесій з різних інсталяцій незалежних між собою.</w:t>
            </w:r>
          </w:p>
        </w:tc>
      </w:tr>
      <w:tr w:rsidR="005B4C4C" w:rsidRPr="005B4C4C" w14:paraId="7E9930FA" w14:textId="77777777" w:rsidTr="007E3CE8">
        <w:tc>
          <w:tcPr>
            <w:tcW w:w="674" w:type="dxa"/>
            <w:vAlign w:val="center"/>
          </w:tcPr>
          <w:p w14:paraId="2A85A69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453D181"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мати веб-інтерфейс користувача та адміністратора українською мовою </w:t>
            </w:r>
          </w:p>
        </w:tc>
      </w:tr>
      <w:tr w:rsidR="005B4C4C" w:rsidRPr="005B4C4C" w14:paraId="5ADA1F71" w14:textId="77777777" w:rsidTr="007E3CE8">
        <w:tc>
          <w:tcPr>
            <w:tcW w:w="674" w:type="dxa"/>
            <w:vAlign w:val="center"/>
          </w:tcPr>
          <w:p w14:paraId="55F8F555"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AE8AA4D"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підтримувати можливість входу на веб-консоль через облікові записи </w:t>
            </w:r>
            <w:proofErr w:type="spellStart"/>
            <w:r w:rsidRPr="005B4C4C">
              <w:rPr>
                <w:rFonts w:ascii="Times New Roman" w:eastAsia="Aptos" w:hAnsi="Times New Roman" w:cs="Times New Roman"/>
                <w:sz w:val="24"/>
                <w:szCs w:val="24"/>
              </w:rPr>
              <w:t>Active</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Directory</w:t>
            </w:r>
            <w:proofErr w:type="spellEnd"/>
            <w:r w:rsidRPr="005B4C4C">
              <w:rPr>
                <w:rFonts w:ascii="Times New Roman" w:eastAsia="Aptos" w:hAnsi="Times New Roman" w:cs="Times New Roman"/>
                <w:sz w:val="24"/>
                <w:szCs w:val="24"/>
              </w:rPr>
              <w:t>, локально, через SSO (</w:t>
            </w:r>
            <w:proofErr w:type="spellStart"/>
            <w:r w:rsidRPr="005B4C4C">
              <w:rPr>
                <w:rFonts w:ascii="Times New Roman" w:eastAsia="Aptos" w:hAnsi="Times New Roman" w:cs="Times New Roman"/>
                <w:sz w:val="24"/>
                <w:szCs w:val="24"/>
              </w:rPr>
              <w:t>Single-Sign-On</w:t>
            </w:r>
            <w:proofErr w:type="spellEnd"/>
            <w:r w:rsidRPr="005B4C4C">
              <w:rPr>
                <w:rFonts w:ascii="Times New Roman" w:eastAsia="Aptos" w:hAnsi="Times New Roman" w:cs="Times New Roman"/>
                <w:sz w:val="24"/>
                <w:szCs w:val="24"/>
              </w:rPr>
              <w:t>) та багатофакторну автентифікацію.</w:t>
            </w:r>
          </w:p>
        </w:tc>
      </w:tr>
      <w:tr w:rsidR="005B4C4C" w:rsidRPr="005B4C4C" w14:paraId="5C13D76D" w14:textId="77777777" w:rsidTr="007E3CE8">
        <w:tc>
          <w:tcPr>
            <w:tcW w:w="674" w:type="dxa"/>
            <w:vAlign w:val="center"/>
          </w:tcPr>
          <w:p w14:paraId="7CF5193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1D5A47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можливість розподілення веб-консолі на декілька адміністративних гілок управління незалежних між собою. Для кожної з них встановлюється відповідальний адміністратор який буде керувати власними налаштуваннями. Дані що обробляються в кожній з гілок повинні зберігатися централізовано на 1 інсталяції.</w:t>
            </w:r>
          </w:p>
        </w:tc>
      </w:tr>
      <w:tr w:rsidR="005B4C4C" w:rsidRPr="005B4C4C" w14:paraId="29DAD1FD" w14:textId="77777777" w:rsidTr="007E3CE8">
        <w:tc>
          <w:tcPr>
            <w:tcW w:w="674" w:type="dxa"/>
            <w:vAlign w:val="center"/>
          </w:tcPr>
          <w:p w14:paraId="003C5B2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6817F8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рольове управління з наступними можливостями:</w:t>
            </w:r>
          </w:p>
          <w:p w14:paraId="5105EC6E" w14:textId="77777777" w:rsidR="005B4C4C" w:rsidRPr="005B4C4C" w:rsidRDefault="005B4C4C" w:rsidP="005B4C4C">
            <w:pPr>
              <w:pStyle w:val="a3"/>
              <w:numPr>
                <w:ilvl w:val="0"/>
                <w:numId w:val="28"/>
              </w:numPr>
              <w:spacing w:line="240" w:lineRule="auto"/>
              <w:ind w:left="458"/>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Розмежування</w:t>
            </w:r>
            <w:proofErr w:type="spellEnd"/>
            <w:r w:rsidRPr="005B4C4C">
              <w:rPr>
                <w:rFonts w:ascii="Times New Roman" w:eastAsia="Times New Roman" w:hAnsi="Times New Roman" w:cs="Times New Roman"/>
                <w:sz w:val="24"/>
                <w:szCs w:val="24"/>
                <w:lang w:eastAsia="ru-RU"/>
              </w:rPr>
              <w:t xml:space="preserve"> прав доступу для </w:t>
            </w:r>
            <w:proofErr w:type="spellStart"/>
            <w:r w:rsidRPr="005B4C4C">
              <w:rPr>
                <w:rFonts w:ascii="Times New Roman" w:eastAsia="Times New Roman" w:hAnsi="Times New Roman" w:cs="Times New Roman"/>
                <w:sz w:val="24"/>
                <w:szCs w:val="24"/>
                <w:lang w:eastAsia="ru-RU"/>
              </w:rPr>
              <w:t>налаштування</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безпосередньо</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системи</w:t>
            </w:r>
            <w:proofErr w:type="spellEnd"/>
            <w:r w:rsidRPr="005B4C4C">
              <w:rPr>
                <w:rFonts w:ascii="Times New Roman" w:eastAsia="Times New Roman" w:hAnsi="Times New Roman" w:cs="Times New Roman"/>
                <w:sz w:val="24"/>
                <w:szCs w:val="24"/>
                <w:lang w:eastAsia="ru-RU"/>
              </w:rPr>
              <w:t xml:space="preserve"> </w:t>
            </w:r>
            <w:proofErr w:type="gramStart"/>
            <w:r w:rsidRPr="005B4C4C">
              <w:rPr>
                <w:rFonts w:ascii="Times New Roman" w:eastAsia="Times New Roman" w:hAnsi="Times New Roman" w:cs="Times New Roman"/>
                <w:sz w:val="24"/>
                <w:szCs w:val="24"/>
                <w:lang w:eastAsia="ru-RU"/>
              </w:rPr>
              <w:t>для аудиту</w:t>
            </w:r>
            <w:proofErr w:type="gram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дій</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користувачів</w:t>
            </w:r>
            <w:proofErr w:type="spellEnd"/>
            <w:r w:rsidRPr="005B4C4C">
              <w:rPr>
                <w:rFonts w:ascii="Times New Roman" w:eastAsia="Times New Roman" w:hAnsi="Times New Roman" w:cs="Times New Roman"/>
                <w:sz w:val="24"/>
                <w:szCs w:val="24"/>
                <w:lang w:eastAsia="ru-RU"/>
              </w:rPr>
              <w:t xml:space="preserve"> </w:t>
            </w:r>
          </w:p>
          <w:p w14:paraId="6B4C1B63" w14:textId="77777777" w:rsidR="005B4C4C" w:rsidRPr="005B4C4C" w:rsidRDefault="005B4C4C" w:rsidP="005B4C4C">
            <w:pPr>
              <w:pStyle w:val="a3"/>
              <w:numPr>
                <w:ilvl w:val="0"/>
                <w:numId w:val="28"/>
              </w:numPr>
              <w:spacing w:line="240" w:lineRule="auto"/>
              <w:ind w:left="458"/>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Призначення</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відповідальних</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офіцерів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безпеки</w:t>
            </w:r>
            <w:proofErr w:type="spellEnd"/>
            <w:r w:rsidRPr="005B4C4C">
              <w:rPr>
                <w:rFonts w:ascii="Times New Roman" w:eastAsia="Times New Roman" w:hAnsi="Times New Roman" w:cs="Times New Roman"/>
                <w:sz w:val="24"/>
                <w:szCs w:val="24"/>
                <w:lang w:eastAsia="ru-RU"/>
              </w:rPr>
              <w:t xml:space="preserve"> на </w:t>
            </w:r>
            <w:proofErr w:type="spellStart"/>
            <w:r w:rsidRPr="005B4C4C">
              <w:rPr>
                <w:rFonts w:ascii="Times New Roman" w:eastAsia="Times New Roman" w:hAnsi="Times New Roman" w:cs="Times New Roman"/>
                <w:sz w:val="24"/>
                <w:szCs w:val="24"/>
                <w:lang w:eastAsia="ru-RU"/>
              </w:rPr>
              <w:t>окремі</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сегменти</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робочих</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станцій</w:t>
            </w:r>
            <w:proofErr w:type="spellEnd"/>
            <w:r w:rsidRPr="005B4C4C">
              <w:rPr>
                <w:rFonts w:ascii="Times New Roman" w:eastAsia="Times New Roman" w:hAnsi="Times New Roman" w:cs="Times New Roman"/>
                <w:sz w:val="24"/>
                <w:szCs w:val="24"/>
                <w:lang w:eastAsia="ru-RU"/>
              </w:rPr>
              <w:t xml:space="preserve"> та </w:t>
            </w:r>
            <w:proofErr w:type="spellStart"/>
            <w:r w:rsidRPr="005B4C4C">
              <w:rPr>
                <w:rFonts w:ascii="Times New Roman" w:eastAsia="Times New Roman" w:hAnsi="Times New Roman" w:cs="Times New Roman"/>
                <w:sz w:val="24"/>
                <w:szCs w:val="24"/>
                <w:lang w:eastAsia="ru-RU"/>
              </w:rPr>
              <w:t>серверів</w:t>
            </w:r>
            <w:proofErr w:type="spellEnd"/>
          </w:p>
          <w:p w14:paraId="61C3A697" w14:textId="77777777" w:rsidR="005B4C4C" w:rsidRPr="005B4C4C" w:rsidRDefault="005B4C4C" w:rsidP="005B4C4C">
            <w:pPr>
              <w:pStyle w:val="a3"/>
              <w:numPr>
                <w:ilvl w:val="0"/>
                <w:numId w:val="28"/>
              </w:numPr>
              <w:spacing w:line="240" w:lineRule="auto"/>
              <w:ind w:left="458"/>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Призначення</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відповідальних</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офіцерів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безпеки</w:t>
            </w:r>
            <w:proofErr w:type="spellEnd"/>
            <w:r w:rsidRPr="005B4C4C">
              <w:rPr>
                <w:rFonts w:ascii="Times New Roman" w:eastAsia="Times New Roman" w:hAnsi="Times New Roman" w:cs="Times New Roman"/>
                <w:sz w:val="24"/>
                <w:szCs w:val="24"/>
                <w:lang w:eastAsia="ru-RU"/>
              </w:rPr>
              <w:t xml:space="preserve"> на аудит </w:t>
            </w:r>
            <w:proofErr w:type="spellStart"/>
            <w:r w:rsidRPr="005B4C4C">
              <w:rPr>
                <w:rFonts w:ascii="Times New Roman" w:eastAsia="Times New Roman" w:hAnsi="Times New Roman" w:cs="Times New Roman"/>
                <w:sz w:val="24"/>
                <w:szCs w:val="24"/>
                <w:lang w:eastAsia="ru-RU"/>
              </w:rPr>
              <w:t>певних</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агентів</w:t>
            </w:r>
            <w:proofErr w:type="spellEnd"/>
            <w:r w:rsidRPr="005B4C4C">
              <w:rPr>
                <w:rFonts w:ascii="Times New Roman" w:eastAsia="Times New Roman" w:hAnsi="Times New Roman" w:cs="Times New Roman"/>
                <w:sz w:val="24"/>
                <w:szCs w:val="24"/>
                <w:lang w:eastAsia="ru-RU"/>
              </w:rPr>
              <w:t>.</w:t>
            </w:r>
          </w:p>
        </w:tc>
      </w:tr>
      <w:tr w:rsidR="005B4C4C" w:rsidRPr="005B4C4C" w14:paraId="6FEB1038" w14:textId="77777777" w:rsidTr="007E3CE8">
        <w:tc>
          <w:tcPr>
            <w:tcW w:w="674" w:type="dxa"/>
            <w:vAlign w:val="center"/>
          </w:tcPr>
          <w:p w14:paraId="4AB6964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9B0D513"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надавати можливість перегляду аналітиком будь-якої активної сесії для контролю дій користувачів</w:t>
            </w:r>
          </w:p>
        </w:tc>
      </w:tr>
      <w:tr w:rsidR="005B4C4C" w:rsidRPr="005B4C4C" w14:paraId="3FCB34A7" w14:textId="77777777" w:rsidTr="007E3CE8">
        <w:tc>
          <w:tcPr>
            <w:tcW w:w="674" w:type="dxa"/>
            <w:vAlign w:val="center"/>
          </w:tcPr>
          <w:p w14:paraId="27DA17C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4CEE244"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базуватися на </w:t>
            </w:r>
            <w:proofErr w:type="spellStart"/>
            <w:r w:rsidRPr="005B4C4C">
              <w:rPr>
                <w:rFonts w:ascii="Times New Roman" w:eastAsia="Aptos" w:hAnsi="Times New Roman" w:cs="Times New Roman"/>
                <w:sz w:val="24"/>
                <w:szCs w:val="24"/>
              </w:rPr>
              <w:t>агентному</w:t>
            </w:r>
            <w:proofErr w:type="spellEnd"/>
            <w:r w:rsidRPr="005B4C4C">
              <w:rPr>
                <w:rFonts w:ascii="Times New Roman" w:eastAsia="Aptos" w:hAnsi="Times New Roman" w:cs="Times New Roman"/>
                <w:sz w:val="24"/>
                <w:szCs w:val="24"/>
              </w:rPr>
              <w:t xml:space="preserve"> методі</w:t>
            </w:r>
          </w:p>
        </w:tc>
      </w:tr>
      <w:tr w:rsidR="005B4C4C" w:rsidRPr="005B4C4C" w14:paraId="0DE6B9D8" w14:textId="77777777" w:rsidTr="007E3CE8">
        <w:tc>
          <w:tcPr>
            <w:tcW w:w="674" w:type="dxa"/>
            <w:vAlign w:val="center"/>
          </w:tcPr>
          <w:p w14:paraId="71AFBE8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E2C8B3E"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базуватися на архітектурі клієнт-сервер</w:t>
            </w:r>
          </w:p>
        </w:tc>
      </w:tr>
      <w:tr w:rsidR="005B4C4C" w:rsidRPr="005B4C4C" w14:paraId="18AA7B24" w14:textId="77777777" w:rsidTr="007E3CE8">
        <w:tc>
          <w:tcPr>
            <w:tcW w:w="674" w:type="dxa"/>
            <w:vAlign w:val="center"/>
          </w:tcPr>
          <w:p w14:paraId="677451BB"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47070F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забезпечити можливість встановлення агентів віддалено через веб-консоль як в доменну інфраструктуру, так і на локальні кінцеві точки.</w:t>
            </w:r>
          </w:p>
        </w:tc>
      </w:tr>
      <w:tr w:rsidR="005B4C4C" w:rsidRPr="005B4C4C" w14:paraId="5A636776" w14:textId="77777777" w:rsidTr="007E3CE8">
        <w:tc>
          <w:tcPr>
            <w:tcW w:w="674" w:type="dxa"/>
            <w:vAlign w:val="center"/>
          </w:tcPr>
          <w:p w14:paraId="5F42CB9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0899D4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автоматичне оновлення агентів на кінцевих робочих станціях відразу при оновленні серверної частини</w:t>
            </w:r>
          </w:p>
        </w:tc>
      </w:tr>
      <w:tr w:rsidR="005B4C4C" w:rsidRPr="005B4C4C" w14:paraId="0ED1186B" w14:textId="77777777" w:rsidTr="007E3CE8">
        <w:tc>
          <w:tcPr>
            <w:tcW w:w="674" w:type="dxa"/>
            <w:vAlign w:val="center"/>
          </w:tcPr>
          <w:p w14:paraId="3284FC5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2D0C98E"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Агенти рішення не повинні залежати від IP адрес кінцевих точок та від облікових записів користувачів – «плаваючі ліцензії».</w:t>
            </w:r>
          </w:p>
        </w:tc>
      </w:tr>
      <w:tr w:rsidR="005B4C4C" w:rsidRPr="005B4C4C" w14:paraId="1597B46A" w14:textId="77777777" w:rsidTr="007E3CE8">
        <w:tc>
          <w:tcPr>
            <w:tcW w:w="674" w:type="dxa"/>
            <w:vAlign w:val="center"/>
          </w:tcPr>
          <w:p w14:paraId="06A26D75"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04DD7E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Рішення повинно покрити наступний об’єм кінцевих точок:</w:t>
            </w:r>
          </w:p>
          <w:p w14:paraId="65608DCF" w14:textId="77777777" w:rsidR="005B4C4C" w:rsidRPr="005B4C4C" w:rsidRDefault="005B4C4C" w:rsidP="005B4C4C">
            <w:pPr>
              <w:pStyle w:val="a3"/>
              <w:numPr>
                <w:ilvl w:val="0"/>
                <w:numId w:val="34"/>
              </w:numPr>
              <w:spacing w:line="240" w:lineRule="auto"/>
              <w:jc w:val="both"/>
              <w:rPr>
                <w:rFonts w:ascii="Times New Roman" w:hAnsi="Times New Roman" w:cs="Times New Roman"/>
                <w:sz w:val="24"/>
                <w:szCs w:val="24"/>
              </w:rPr>
            </w:pPr>
            <w:r w:rsidRPr="005B4C4C">
              <w:rPr>
                <w:rFonts w:ascii="Times New Roman" w:eastAsia="Aptos" w:hAnsi="Times New Roman" w:cs="Times New Roman"/>
                <w:sz w:val="24"/>
                <w:szCs w:val="24"/>
              </w:rPr>
              <w:t xml:space="preserve">Сервер </w:t>
            </w:r>
            <w:proofErr w:type="spellStart"/>
            <w:r w:rsidRPr="005B4C4C">
              <w:rPr>
                <w:rFonts w:ascii="Times New Roman" w:eastAsia="Aptos" w:hAnsi="Times New Roman" w:cs="Times New Roman"/>
                <w:sz w:val="24"/>
                <w:szCs w:val="24"/>
              </w:rPr>
              <w:t>управління</w:t>
            </w:r>
            <w:proofErr w:type="spellEnd"/>
            <w:r w:rsidRPr="005B4C4C">
              <w:rPr>
                <w:rFonts w:ascii="Times New Roman" w:eastAsia="Aptos" w:hAnsi="Times New Roman" w:cs="Times New Roman"/>
                <w:sz w:val="24"/>
                <w:szCs w:val="24"/>
              </w:rPr>
              <w:t xml:space="preserve"> - 1 </w:t>
            </w:r>
            <w:proofErr w:type="spellStart"/>
            <w:r w:rsidRPr="005B4C4C">
              <w:rPr>
                <w:rFonts w:ascii="Times New Roman" w:eastAsia="Aptos" w:hAnsi="Times New Roman" w:cs="Times New Roman"/>
                <w:sz w:val="24"/>
                <w:szCs w:val="24"/>
              </w:rPr>
              <w:t>шт</w:t>
            </w:r>
            <w:proofErr w:type="spellEnd"/>
          </w:p>
          <w:p w14:paraId="442D36AF" w14:textId="77777777" w:rsidR="005B4C4C" w:rsidRPr="005B4C4C" w:rsidRDefault="005B4C4C" w:rsidP="005B4C4C">
            <w:pPr>
              <w:pStyle w:val="a3"/>
              <w:numPr>
                <w:ilvl w:val="0"/>
                <w:numId w:val="34"/>
              </w:numPr>
              <w:spacing w:line="240" w:lineRule="auto"/>
              <w:jc w:val="both"/>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Робочі</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станції</w:t>
            </w:r>
            <w:proofErr w:type="spellEnd"/>
            <w:r w:rsidRPr="005B4C4C">
              <w:rPr>
                <w:rFonts w:ascii="Times New Roman" w:eastAsia="Times New Roman" w:hAnsi="Times New Roman" w:cs="Times New Roman"/>
                <w:sz w:val="24"/>
                <w:szCs w:val="24"/>
              </w:rPr>
              <w:t xml:space="preserve"> (Windows) – 300 </w:t>
            </w:r>
            <w:proofErr w:type="spellStart"/>
            <w:r w:rsidRPr="005B4C4C">
              <w:rPr>
                <w:rFonts w:ascii="Times New Roman" w:eastAsia="Times New Roman" w:hAnsi="Times New Roman" w:cs="Times New Roman"/>
                <w:sz w:val="24"/>
                <w:szCs w:val="24"/>
              </w:rPr>
              <w:t>шт</w:t>
            </w:r>
            <w:proofErr w:type="spellEnd"/>
          </w:p>
        </w:tc>
      </w:tr>
      <w:tr w:rsidR="005B4C4C" w:rsidRPr="005B4C4C" w14:paraId="7B090ADA" w14:textId="77777777" w:rsidTr="007E3CE8">
        <w:tc>
          <w:tcPr>
            <w:tcW w:w="674" w:type="dxa"/>
            <w:vAlign w:val="center"/>
          </w:tcPr>
          <w:p w14:paraId="77F0FC0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300A6B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легко масштабуватися до кількох тисяч агентів</w:t>
            </w:r>
          </w:p>
        </w:tc>
      </w:tr>
      <w:tr w:rsidR="005B4C4C" w:rsidRPr="005B4C4C" w14:paraId="58AF1BBD" w14:textId="77777777" w:rsidTr="007E3CE8">
        <w:tc>
          <w:tcPr>
            <w:tcW w:w="674" w:type="dxa"/>
            <w:vAlign w:val="center"/>
          </w:tcPr>
          <w:p w14:paraId="24F252F2"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F64CA3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Зв'язок між агентом та сервером управління має бути захищений за допомогою симетричного або асиметричного шифрування з ключем AES-256 або подібним </w:t>
            </w:r>
          </w:p>
        </w:tc>
      </w:tr>
      <w:tr w:rsidR="005B4C4C" w:rsidRPr="005B4C4C" w14:paraId="7808B2E0" w14:textId="77777777" w:rsidTr="007E3CE8">
        <w:tc>
          <w:tcPr>
            <w:tcW w:w="674" w:type="dxa"/>
            <w:vAlign w:val="center"/>
          </w:tcPr>
          <w:p w14:paraId="50C8077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4D41A7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Зв'язок між сервером та базою даних має бути захищений за допомогою SSL сертифікату</w:t>
            </w:r>
          </w:p>
        </w:tc>
      </w:tr>
      <w:tr w:rsidR="005B4C4C" w:rsidRPr="005B4C4C" w14:paraId="341B9B8A" w14:textId="77777777" w:rsidTr="007E3CE8">
        <w:tc>
          <w:tcPr>
            <w:tcW w:w="674" w:type="dxa"/>
            <w:vAlign w:val="center"/>
          </w:tcPr>
          <w:p w14:paraId="00C3458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E4FBD3C"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використовувати </w:t>
            </w:r>
            <w:proofErr w:type="spellStart"/>
            <w:r w:rsidRPr="005B4C4C">
              <w:rPr>
                <w:rFonts w:ascii="Times New Roman" w:eastAsia="Aptos" w:hAnsi="Times New Roman" w:cs="Times New Roman"/>
                <w:sz w:val="24"/>
                <w:szCs w:val="24"/>
              </w:rPr>
              <w:t>криптостійкий</w:t>
            </w:r>
            <w:proofErr w:type="spellEnd"/>
            <w:r w:rsidRPr="005B4C4C">
              <w:rPr>
                <w:rFonts w:ascii="Times New Roman" w:eastAsia="Aptos" w:hAnsi="Times New Roman" w:cs="Times New Roman"/>
                <w:sz w:val="24"/>
                <w:szCs w:val="24"/>
              </w:rPr>
              <w:t xml:space="preserve"> сертифікат (наприклад,  SHA-2 та подібні) для захисту збережених даних, за замовчуванням, або з можливістю використання власного сертифіката клієнта.</w:t>
            </w:r>
          </w:p>
        </w:tc>
      </w:tr>
      <w:tr w:rsidR="005B4C4C" w:rsidRPr="005B4C4C" w14:paraId="09A8D8DA" w14:textId="77777777" w:rsidTr="007E3CE8">
        <w:tc>
          <w:tcPr>
            <w:tcW w:w="674" w:type="dxa"/>
            <w:vAlign w:val="center"/>
          </w:tcPr>
          <w:p w14:paraId="222ABBE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C782ED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сповіщати користувача про те, що всі його дії записуються при вході на робочу станцію</w:t>
            </w:r>
          </w:p>
        </w:tc>
      </w:tr>
      <w:tr w:rsidR="005B4C4C" w:rsidRPr="005B4C4C" w14:paraId="32ED7C4D" w14:textId="77777777" w:rsidTr="007E3CE8">
        <w:tc>
          <w:tcPr>
            <w:tcW w:w="674" w:type="dxa"/>
            <w:vAlign w:val="center"/>
          </w:tcPr>
          <w:p w14:paraId="2D93DD44"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C9C4AC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сповіщавати користувачів про запис сесії в процесі роботи користувача</w:t>
            </w:r>
          </w:p>
        </w:tc>
      </w:tr>
      <w:tr w:rsidR="005B4C4C" w:rsidRPr="005B4C4C" w14:paraId="18EF0202" w14:textId="77777777" w:rsidTr="007E3CE8">
        <w:tc>
          <w:tcPr>
            <w:tcW w:w="674" w:type="dxa"/>
            <w:vAlign w:val="center"/>
          </w:tcPr>
          <w:p w14:paraId="5BC65EC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42FCD9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механізм ознайомлення користувача з політиками використання службових ресурсів після входу в систему</w:t>
            </w:r>
          </w:p>
        </w:tc>
      </w:tr>
      <w:tr w:rsidR="005B4C4C" w:rsidRPr="005B4C4C" w14:paraId="2AE0E4CF" w14:textId="77777777" w:rsidTr="007E3CE8">
        <w:tc>
          <w:tcPr>
            <w:tcW w:w="674" w:type="dxa"/>
            <w:vAlign w:val="center"/>
          </w:tcPr>
          <w:p w14:paraId="242CCCA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5B34EB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показувати повідомлення користувачам на робочій станції під час входу в ОС</w:t>
            </w:r>
          </w:p>
        </w:tc>
      </w:tr>
      <w:tr w:rsidR="005B4C4C" w:rsidRPr="005B4C4C" w14:paraId="091ED222" w14:textId="77777777" w:rsidTr="007E3CE8">
        <w:tc>
          <w:tcPr>
            <w:tcW w:w="674" w:type="dxa"/>
            <w:vAlign w:val="center"/>
          </w:tcPr>
          <w:p w14:paraId="10B6908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6D233EC"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переглядати сесії користувачів як наживо, так і в записі</w:t>
            </w:r>
          </w:p>
        </w:tc>
      </w:tr>
      <w:tr w:rsidR="005B4C4C" w:rsidRPr="005B4C4C" w14:paraId="5CA0918B" w14:textId="77777777" w:rsidTr="007E3CE8">
        <w:tc>
          <w:tcPr>
            <w:tcW w:w="674" w:type="dxa"/>
            <w:vAlign w:val="center"/>
          </w:tcPr>
          <w:p w14:paraId="7E701D5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E21AAC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записувати дії користувачів (знімки екранів + метадані) та у вигляді відеозапису.</w:t>
            </w:r>
          </w:p>
        </w:tc>
      </w:tr>
      <w:tr w:rsidR="005B4C4C" w:rsidRPr="005B4C4C" w14:paraId="33CA9D52" w14:textId="77777777" w:rsidTr="007E3CE8">
        <w:tc>
          <w:tcPr>
            <w:tcW w:w="674" w:type="dxa"/>
            <w:vAlign w:val="center"/>
          </w:tcPr>
          <w:p w14:paraId="16FC5CC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A7F6174"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забезпечувати перевірку результатів моніторингу для гарантування цілісності даних які контролюються</w:t>
            </w:r>
          </w:p>
        </w:tc>
      </w:tr>
      <w:tr w:rsidR="005B4C4C" w:rsidRPr="005B4C4C" w14:paraId="421AA2FF" w14:textId="77777777" w:rsidTr="007E3CE8">
        <w:tc>
          <w:tcPr>
            <w:tcW w:w="674" w:type="dxa"/>
            <w:vAlign w:val="center"/>
          </w:tcPr>
          <w:p w14:paraId="7F02282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0CA75EC"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Записані сесії повинні мати механізм захисту їх цілісності</w:t>
            </w:r>
          </w:p>
        </w:tc>
      </w:tr>
      <w:tr w:rsidR="005B4C4C" w:rsidRPr="005B4C4C" w14:paraId="50347413" w14:textId="77777777" w:rsidTr="007E3CE8">
        <w:tc>
          <w:tcPr>
            <w:tcW w:w="674" w:type="dxa"/>
            <w:vAlign w:val="center"/>
          </w:tcPr>
          <w:p w14:paraId="12EBD65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C89DEC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записувати локальні сесії</w:t>
            </w:r>
          </w:p>
        </w:tc>
      </w:tr>
      <w:tr w:rsidR="005B4C4C" w:rsidRPr="005B4C4C" w14:paraId="676D521E" w14:textId="77777777" w:rsidTr="007E3CE8">
        <w:tc>
          <w:tcPr>
            <w:tcW w:w="674" w:type="dxa"/>
            <w:vAlign w:val="center"/>
          </w:tcPr>
          <w:p w14:paraId="0755D97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383840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записувати віддалені сесії (RDP, SSH та інші)</w:t>
            </w:r>
          </w:p>
        </w:tc>
      </w:tr>
      <w:tr w:rsidR="005B4C4C" w:rsidRPr="005B4C4C" w14:paraId="130CB38A" w14:textId="77777777" w:rsidTr="007E3CE8">
        <w:tc>
          <w:tcPr>
            <w:tcW w:w="674" w:type="dxa"/>
            <w:vAlign w:val="center"/>
          </w:tcPr>
          <w:p w14:paraId="67F4249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C2D5B1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приховання реальних ідентифікаторів (</w:t>
            </w:r>
            <w:proofErr w:type="spellStart"/>
            <w:r w:rsidRPr="005B4C4C">
              <w:rPr>
                <w:rFonts w:ascii="Times New Roman" w:eastAsia="Aptos" w:hAnsi="Times New Roman" w:cs="Times New Roman"/>
                <w:sz w:val="24"/>
                <w:szCs w:val="24"/>
              </w:rPr>
              <w:t>анонімізація</w:t>
            </w:r>
            <w:proofErr w:type="spellEnd"/>
            <w:r w:rsidRPr="005B4C4C">
              <w:rPr>
                <w:rFonts w:ascii="Times New Roman" w:eastAsia="Aptos" w:hAnsi="Times New Roman" w:cs="Times New Roman"/>
                <w:sz w:val="24"/>
                <w:szCs w:val="24"/>
              </w:rPr>
              <w:t>) співробітників для відповідності міжнародним стандартам по GDPR</w:t>
            </w:r>
          </w:p>
        </w:tc>
      </w:tr>
      <w:tr w:rsidR="005B4C4C" w:rsidRPr="005B4C4C" w14:paraId="0F5572A4" w14:textId="77777777" w:rsidTr="007E3CE8">
        <w:tc>
          <w:tcPr>
            <w:tcW w:w="674" w:type="dxa"/>
            <w:vAlign w:val="center"/>
          </w:tcPr>
          <w:p w14:paraId="6950665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C73BE3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ідентифікувати користувача, який використовує спільний обліковий запис</w:t>
            </w:r>
          </w:p>
        </w:tc>
      </w:tr>
      <w:tr w:rsidR="005B4C4C" w:rsidRPr="005B4C4C" w14:paraId="23AB863C" w14:textId="77777777" w:rsidTr="007E3CE8">
        <w:tc>
          <w:tcPr>
            <w:tcW w:w="674" w:type="dxa"/>
            <w:vAlign w:val="center"/>
          </w:tcPr>
          <w:p w14:paraId="5C1BC09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FB73CFD"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Запис сесій повинен відбуватися як у кольоровому, так і у чорно-білому режимах</w:t>
            </w:r>
          </w:p>
        </w:tc>
      </w:tr>
      <w:tr w:rsidR="005B4C4C" w:rsidRPr="005B4C4C" w14:paraId="69394099" w14:textId="77777777" w:rsidTr="007E3CE8">
        <w:tc>
          <w:tcPr>
            <w:tcW w:w="674" w:type="dxa"/>
            <w:vAlign w:val="center"/>
          </w:tcPr>
          <w:p w14:paraId="06497ADA"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BFAA28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запис дій тільки активних вікон для економії сховища даних.</w:t>
            </w:r>
          </w:p>
        </w:tc>
      </w:tr>
      <w:tr w:rsidR="005B4C4C" w:rsidRPr="005B4C4C" w14:paraId="2BD4BE62" w14:textId="77777777" w:rsidTr="007E3CE8">
        <w:tc>
          <w:tcPr>
            <w:tcW w:w="674" w:type="dxa"/>
            <w:vAlign w:val="center"/>
          </w:tcPr>
          <w:p w14:paraId="5470129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A85D8A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записувати тільки визначені додатки.</w:t>
            </w:r>
          </w:p>
        </w:tc>
      </w:tr>
      <w:tr w:rsidR="005B4C4C" w:rsidRPr="005B4C4C" w14:paraId="6973150C" w14:textId="77777777" w:rsidTr="007E3CE8">
        <w:tc>
          <w:tcPr>
            <w:tcW w:w="674" w:type="dxa"/>
            <w:vAlign w:val="center"/>
          </w:tcPr>
          <w:p w14:paraId="1B986EE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1E42BD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моніторинг відвідування сайтів</w:t>
            </w:r>
          </w:p>
        </w:tc>
      </w:tr>
      <w:tr w:rsidR="005B4C4C" w:rsidRPr="005B4C4C" w14:paraId="65604F4C" w14:textId="77777777" w:rsidTr="007E3CE8">
        <w:tc>
          <w:tcPr>
            <w:tcW w:w="674" w:type="dxa"/>
            <w:vAlign w:val="center"/>
          </w:tcPr>
          <w:p w14:paraId="7EFB58C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B8AC2D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моніторинг буфера обміну</w:t>
            </w:r>
          </w:p>
        </w:tc>
      </w:tr>
      <w:tr w:rsidR="005B4C4C" w:rsidRPr="005B4C4C" w14:paraId="451C0E70" w14:textId="77777777" w:rsidTr="007E3CE8">
        <w:tc>
          <w:tcPr>
            <w:tcW w:w="674" w:type="dxa"/>
            <w:vAlign w:val="center"/>
          </w:tcPr>
          <w:p w14:paraId="3ACEF71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0EB11F1"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визначати весь текст буфера обміну, при цьому дані мають бути збережені в </w:t>
            </w:r>
            <w:proofErr w:type="spellStart"/>
            <w:r w:rsidRPr="005B4C4C">
              <w:rPr>
                <w:rFonts w:ascii="Times New Roman" w:eastAsia="Aptos" w:hAnsi="Times New Roman" w:cs="Times New Roman"/>
                <w:sz w:val="24"/>
                <w:szCs w:val="24"/>
              </w:rPr>
              <w:t>хешованому</w:t>
            </w:r>
            <w:proofErr w:type="spellEnd"/>
            <w:r w:rsidRPr="005B4C4C">
              <w:rPr>
                <w:rFonts w:ascii="Times New Roman" w:eastAsia="Aptos" w:hAnsi="Times New Roman" w:cs="Times New Roman"/>
                <w:sz w:val="24"/>
                <w:szCs w:val="24"/>
              </w:rPr>
              <w:t xml:space="preserve"> вигляді</w:t>
            </w:r>
          </w:p>
        </w:tc>
      </w:tr>
      <w:tr w:rsidR="005B4C4C" w:rsidRPr="005B4C4C" w14:paraId="143C4625" w14:textId="77777777" w:rsidTr="007E3CE8">
        <w:tc>
          <w:tcPr>
            <w:tcW w:w="674" w:type="dxa"/>
            <w:vAlign w:val="center"/>
          </w:tcPr>
          <w:p w14:paraId="6062A7E4"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3CFC16D"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відображення </w:t>
            </w:r>
            <w:proofErr w:type="spellStart"/>
            <w:r w:rsidRPr="005B4C4C">
              <w:rPr>
                <w:rFonts w:ascii="Times New Roman" w:eastAsia="Aptos" w:hAnsi="Times New Roman" w:cs="Times New Roman"/>
                <w:sz w:val="24"/>
                <w:szCs w:val="24"/>
              </w:rPr>
              <w:t>сесїї</w:t>
            </w:r>
            <w:proofErr w:type="spellEnd"/>
            <w:r w:rsidRPr="005B4C4C">
              <w:rPr>
                <w:rFonts w:ascii="Times New Roman" w:eastAsia="Aptos" w:hAnsi="Times New Roman" w:cs="Times New Roman"/>
                <w:sz w:val="24"/>
                <w:szCs w:val="24"/>
              </w:rPr>
              <w:t xml:space="preserve"> співробітника який працював одночасно на двох або більше моніторах</w:t>
            </w:r>
          </w:p>
        </w:tc>
      </w:tr>
      <w:tr w:rsidR="005B4C4C" w:rsidRPr="005B4C4C" w14:paraId="0257E8C2" w14:textId="77777777" w:rsidTr="007E3CE8">
        <w:tc>
          <w:tcPr>
            <w:tcW w:w="674" w:type="dxa"/>
            <w:vAlign w:val="center"/>
          </w:tcPr>
          <w:p w14:paraId="675BC13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61081F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записувати тільки окремі URL або записувати всі URL, крім виокремлених</w:t>
            </w:r>
          </w:p>
        </w:tc>
      </w:tr>
      <w:tr w:rsidR="005B4C4C" w:rsidRPr="005B4C4C" w14:paraId="37328935" w14:textId="77777777" w:rsidTr="007E3CE8">
        <w:tc>
          <w:tcPr>
            <w:tcW w:w="674" w:type="dxa"/>
            <w:vAlign w:val="center"/>
          </w:tcPr>
          <w:p w14:paraId="01891B25"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3E3048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збирати тільки метадані, без відеозапису сесії користувача</w:t>
            </w:r>
          </w:p>
        </w:tc>
      </w:tr>
      <w:tr w:rsidR="005B4C4C" w:rsidRPr="005B4C4C" w14:paraId="199F190A" w14:textId="77777777" w:rsidTr="007E3CE8">
        <w:tc>
          <w:tcPr>
            <w:tcW w:w="674" w:type="dxa"/>
            <w:vAlign w:val="center"/>
          </w:tcPr>
          <w:p w14:paraId="28C683D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2BD778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виявляти підключення пристроїв по USB, відслідковувати USB носії та мати можливість блокувати носії, що не внесені у списки дозволенних (білі списки) для використання на кінцевих точках</w:t>
            </w:r>
          </w:p>
        </w:tc>
      </w:tr>
      <w:tr w:rsidR="005B4C4C" w:rsidRPr="005B4C4C" w14:paraId="4DC30697" w14:textId="77777777" w:rsidTr="007E3CE8">
        <w:tc>
          <w:tcPr>
            <w:tcW w:w="674" w:type="dxa"/>
            <w:vAlign w:val="center"/>
          </w:tcPr>
          <w:p w14:paraId="07904172"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42B575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контролювати та блокувати окремі USB пристрої (миші, клавіатури, </w:t>
            </w:r>
            <w:proofErr w:type="spellStart"/>
            <w:r w:rsidRPr="005B4C4C">
              <w:rPr>
                <w:rFonts w:ascii="Times New Roman" w:eastAsia="Aptos" w:hAnsi="Times New Roman" w:cs="Times New Roman"/>
                <w:sz w:val="24"/>
                <w:szCs w:val="24"/>
              </w:rPr>
              <w:t>аудіопристрої</w:t>
            </w:r>
            <w:proofErr w:type="spellEnd"/>
            <w:r w:rsidRPr="005B4C4C">
              <w:rPr>
                <w:rFonts w:ascii="Times New Roman" w:eastAsia="Aptos" w:hAnsi="Times New Roman" w:cs="Times New Roman"/>
                <w:sz w:val="24"/>
                <w:szCs w:val="24"/>
              </w:rPr>
              <w:t xml:space="preserve"> і </w:t>
            </w:r>
            <w:proofErr w:type="spellStart"/>
            <w:r w:rsidRPr="005B4C4C">
              <w:rPr>
                <w:rFonts w:ascii="Times New Roman" w:eastAsia="Aptos" w:hAnsi="Times New Roman" w:cs="Times New Roman"/>
                <w:sz w:val="24"/>
                <w:szCs w:val="24"/>
              </w:rPr>
              <w:t>т.д</w:t>
            </w:r>
            <w:proofErr w:type="spellEnd"/>
            <w:r w:rsidRPr="005B4C4C">
              <w:rPr>
                <w:rFonts w:ascii="Times New Roman" w:eastAsia="Aptos" w:hAnsi="Times New Roman" w:cs="Times New Roman"/>
                <w:sz w:val="24"/>
                <w:szCs w:val="24"/>
              </w:rPr>
              <w:t>.)</w:t>
            </w:r>
          </w:p>
        </w:tc>
      </w:tr>
      <w:tr w:rsidR="005B4C4C" w:rsidRPr="005B4C4C" w14:paraId="465E0441" w14:textId="77777777" w:rsidTr="007E3CE8">
        <w:tc>
          <w:tcPr>
            <w:tcW w:w="674" w:type="dxa"/>
            <w:vAlign w:val="center"/>
          </w:tcPr>
          <w:p w14:paraId="4DE0A21A"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DB791B8"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надавати\забороняти доступ до сесії (локальної чи віддаленої) на основі груп AD</w:t>
            </w:r>
          </w:p>
        </w:tc>
      </w:tr>
      <w:tr w:rsidR="005B4C4C" w:rsidRPr="005B4C4C" w14:paraId="6A0FDA06" w14:textId="77777777" w:rsidTr="007E3CE8">
        <w:tc>
          <w:tcPr>
            <w:tcW w:w="674" w:type="dxa"/>
            <w:vAlign w:val="center"/>
          </w:tcPr>
          <w:p w14:paraId="1FD6053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0939D8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віддаленого блокування користувача з консолі адміністратора системи.</w:t>
            </w:r>
          </w:p>
        </w:tc>
      </w:tr>
      <w:tr w:rsidR="005B4C4C" w:rsidRPr="005B4C4C" w14:paraId="272AE218" w14:textId="77777777" w:rsidTr="007E3CE8">
        <w:tc>
          <w:tcPr>
            <w:tcW w:w="674" w:type="dxa"/>
            <w:vAlign w:val="center"/>
          </w:tcPr>
          <w:p w14:paraId="7D2C142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F0F408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надавати можливість дозволити або закрити доступ користувачу до систем</w:t>
            </w:r>
          </w:p>
        </w:tc>
      </w:tr>
      <w:tr w:rsidR="005B4C4C" w:rsidRPr="005B4C4C" w14:paraId="45EC7D60" w14:textId="77777777" w:rsidTr="007E3CE8">
        <w:tc>
          <w:tcPr>
            <w:tcW w:w="674" w:type="dxa"/>
            <w:vAlign w:val="center"/>
          </w:tcPr>
          <w:p w14:paraId="333079E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5C15BD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Впродовж активної сесії рішення повинно забезпечити можливість заблокувати користувача для подальшого розслідування інциденту</w:t>
            </w:r>
          </w:p>
        </w:tc>
      </w:tr>
      <w:tr w:rsidR="005B4C4C" w:rsidRPr="005B4C4C" w14:paraId="554205B0" w14:textId="77777777" w:rsidTr="007E3CE8">
        <w:tc>
          <w:tcPr>
            <w:tcW w:w="674" w:type="dxa"/>
            <w:vAlign w:val="center"/>
          </w:tcPr>
          <w:p w14:paraId="1C92AFE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2731D9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надавати доступ кінцевим користувачам тільки за обов’язковим коментарем (представлення необхідної інформації адміністратору системи) та дозволом адміністратора системи</w:t>
            </w:r>
          </w:p>
        </w:tc>
      </w:tr>
      <w:tr w:rsidR="005B4C4C" w:rsidRPr="005B4C4C" w14:paraId="12874EB4" w14:textId="77777777" w:rsidTr="007E3CE8">
        <w:tc>
          <w:tcPr>
            <w:tcW w:w="674" w:type="dxa"/>
            <w:vAlign w:val="center"/>
          </w:tcPr>
          <w:p w14:paraId="60E10BC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48CA44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можливість припинення запису сесії при відсутності активності на комп’ютері</w:t>
            </w:r>
          </w:p>
        </w:tc>
      </w:tr>
      <w:tr w:rsidR="005B4C4C" w:rsidRPr="005B4C4C" w14:paraId="59107905" w14:textId="77777777" w:rsidTr="007E3CE8">
        <w:tc>
          <w:tcPr>
            <w:tcW w:w="674" w:type="dxa"/>
            <w:vAlign w:val="center"/>
          </w:tcPr>
          <w:p w14:paraId="6BE2FC1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DEF1BF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продовжувати запис дій навіть після втрати з’єднання з сервером управління (</w:t>
            </w:r>
            <w:proofErr w:type="spellStart"/>
            <w:r w:rsidRPr="005B4C4C">
              <w:rPr>
                <w:rFonts w:ascii="Times New Roman" w:eastAsia="Aptos" w:hAnsi="Times New Roman" w:cs="Times New Roman"/>
                <w:sz w:val="24"/>
                <w:szCs w:val="24"/>
              </w:rPr>
              <w:t>оффлайн</w:t>
            </w:r>
            <w:proofErr w:type="spellEnd"/>
            <w:r w:rsidRPr="005B4C4C">
              <w:rPr>
                <w:rFonts w:ascii="Times New Roman" w:eastAsia="Aptos" w:hAnsi="Times New Roman" w:cs="Times New Roman"/>
                <w:sz w:val="24"/>
                <w:szCs w:val="24"/>
              </w:rPr>
              <w:t xml:space="preserve"> режим) </w:t>
            </w:r>
          </w:p>
        </w:tc>
      </w:tr>
      <w:tr w:rsidR="005B4C4C" w:rsidRPr="005B4C4C" w14:paraId="3FD788D7" w14:textId="77777777" w:rsidTr="007E3CE8">
        <w:tc>
          <w:tcPr>
            <w:tcW w:w="674" w:type="dxa"/>
            <w:vAlign w:val="center"/>
          </w:tcPr>
          <w:p w14:paraId="67FF87C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108209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Дані, що зберігаються в </w:t>
            </w:r>
            <w:proofErr w:type="spellStart"/>
            <w:r w:rsidRPr="005B4C4C">
              <w:rPr>
                <w:rFonts w:ascii="Times New Roman" w:eastAsia="Aptos" w:hAnsi="Times New Roman" w:cs="Times New Roman"/>
                <w:sz w:val="24"/>
                <w:szCs w:val="24"/>
              </w:rPr>
              <w:t>оффлайн</w:t>
            </w:r>
            <w:proofErr w:type="spellEnd"/>
            <w:r w:rsidRPr="005B4C4C">
              <w:rPr>
                <w:rFonts w:ascii="Times New Roman" w:eastAsia="Aptos" w:hAnsi="Times New Roman" w:cs="Times New Roman"/>
                <w:sz w:val="24"/>
                <w:szCs w:val="24"/>
              </w:rPr>
              <w:t xml:space="preserve"> режимі, мають бути збережені локально та з обмеженням доступу        </w:t>
            </w:r>
          </w:p>
        </w:tc>
      </w:tr>
      <w:tr w:rsidR="005B4C4C" w:rsidRPr="005B4C4C" w14:paraId="6B265B24" w14:textId="77777777" w:rsidTr="007E3CE8">
        <w:tc>
          <w:tcPr>
            <w:tcW w:w="674" w:type="dxa"/>
            <w:vAlign w:val="center"/>
          </w:tcPr>
          <w:p w14:paraId="4AA9723A"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18FF7E8"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забезпечувати можливість архівування результатів моніторингу та перегляд даних з архіву</w:t>
            </w:r>
          </w:p>
        </w:tc>
      </w:tr>
      <w:tr w:rsidR="005B4C4C" w:rsidRPr="005B4C4C" w14:paraId="2529868E" w14:textId="77777777" w:rsidTr="007E3CE8">
        <w:tc>
          <w:tcPr>
            <w:tcW w:w="674" w:type="dxa"/>
            <w:vAlign w:val="center"/>
          </w:tcPr>
          <w:p w14:paraId="3983687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14A945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підтримувати експортування окремих сесій та їх епізодів в зашифрованому вигляді</w:t>
            </w:r>
          </w:p>
        </w:tc>
      </w:tr>
      <w:tr w:rsidR="005B4C4C" w:rsidRPr="005B4C4C" w14:paraId="4FA043EC" w14:textId="77777777" w:rsidTr="007E3CE8">
        <w:tc>
          <w:tcPr>
            <w:tcW w:w="674" w:type="dxa"/>
            <w:vAlign w:val="center"/>
          </w:tcPr>
          <w:p w14:paraId="451BAAD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176A4E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забезпечувати перевірку результатів експорту даних для гарантування цілісності даних</w:t>
            </w:r>
          </w:p>
        </w:tc>
      </w:tr>
      <w:tr w:rsidR="005B4C4C" w:rsidRPr="005B4C4C" w14:paraId="2260799D" w14:textId="77777777" w:rsidTr="007E3CE8">
        <w:tc>
          <w:tcPr>
            <w:tcW w:w="674" w:type="dxa"/>
            <w:vAlign w:val="center"/>
          </w:tcPr>
          <w:p w14:paraId="525A9C0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921D7C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завантажити з веб-консолі журнал подій агентів в разі розслідування неналежної роботи </w:t>
            </w:r>
            <w:proofErr w:type="spellStart"/>
            <w:r w:rsidRPr="005B4C4C">
              <w:rPr>
                <w:rFonts w:ascii="Times New Roman" w:eastAsia="Aptos" w:hAnsi="Times New Roman" w:cs="Times New Roman"/>
                <w:sz w:val="24"/>
                <w:szCs w:val="24"/>
              </w:rPr>
              <w:t>агента</w:t>
            </w:r>
            <w:proofErr w:type="spellEnd"/>
            <w:r w:rsidRPr="005B4C4C">
              <w:rPr>
                <w:rFonts w:ascii="Times New Roman" w:eastAsia="Aptos" w:hAnsi="Times New Roman" w:cs="Times New Roman"/>
                <w:sz w:val="24"/>
                <w:szCs w:val="24"/>
              </w:rPr>
              <w:t>.</w:t>
            </w:r>
          </w:p>
        </w:tc>
      </w:tr>
      <w:tr w:rsidR="005B4C4C" w:rsidRPr="005B4C4C" w14:paraId="2CFD5C25" w14:textId="77777777" w:rsidTr="007E3CE8">
        <w:tc>
          <w:tcPr>
            <w:tcW w:w="674" w:type="dxa"/>
            <w:vAlign w:val="center"/>
          </w:tcPr>
          <w:p w14:paraId="6A26410B"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89A280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підтримувати аудит використання системи, аудит змін в середині системи, аудит має бути захищений від будь-яких модифікацій.</w:t>
            </w:r>
          </w:p>
        </w:tc>
      </w:tr>
      <w:tr w:rsidR="005B4C4C" w:rsidRPr="005B4C4C" w14:paraId="691D4D63" w14:textId="77777777" w:rsidTr="007E3CE8">
        <w:tc>
          <w:tcPr>
            <w:tcW w:w="674" w:type="dxa"/>
            <w:vAlign w:val="center"/>
          </w:tcPr>
          <w:p w14:paraId="0EC4D09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F83A9FE" w14:textId="77777777" w:rsidR="005B4C4C" w:rsidRPr="005B4C4C" w:rsidRDefault="005B4C4C" w:rsidP="005B4C4C">
            <w:pPr>
              <w:jc w:val="both"/>
              <w:rPr>
                <w:rFonts w:ascii="Times New Roman" w:eastAsia="Aptos" w:hAnsi="Times New Roman" w:cs="Times New Roman"/>
                <w:sz w:val="24"/>
                <w:szCs w:val="24"/>
              </w:rPr>
            </w:pPr>
            <w:proofErr w:type="spellStart"/>
            <w:r w:rsidRPr="005B4C4C">
              <w:rPr>
                <w:rFonts w:ascii="Times New Roman" w:eastAsia="Aptos" w:hAnsi="Times New Roman" w:cs="Times New Roman"/>
                <w:sz w:val="24"/>
                <w:szCs w:val="24"/>
              </w:rPr>
              <w:t>Логування</w:t>
            </w:r>
            <w:proofErr w:type="spellEnd"/>
            <w:r w:rsidRPr="005B4C4C">
              <w:rPr>
                <w:rFonts w:ascii="Times New Roman" w:eastAsia="Aptos" w:hAnsi="Times New Roman" w:cs="Times New Roman"/>
                <w:sz w:val="24"/>
                <w:szCs w:val="24"/>
              </w:rPr>
              <w:t xml:space="preserve"> всіх дій користувачів та моніторинг результатів з можливістю фільтрації даних</w:t>
            </w:r>
          </w:p>
        </w:tc>
      </w:tr>
      <w:tr w:rsidR="005B4C4C" w:rsidRPr="005B4C4C" w14:paraId="17F65851" w14:textId="77777777" w:rsidTr="007E3CE8">
        <w:tc>
          <w:tcPr>
            <w:tcW w:w="674" w:type="dxa"/>
            <w:vAlign w:val="center"/>
          </w:tcPr>
          <w:p w14:paraId="242EC02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08F902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забезпечувати можливість пошуку по зібраним даним:</w:t>
            </w:r>
          </w:p>
          <w:p w14:paraId="0E9A3A82" w14:textId="77777777" w:rsidR="005B4C4C" w:rsidRPr="005B4C4C" w:rsidRDefault="005B4C4C" w:rsidP="005B4C4C">
            <w:pPr>
              <w:pStyle w:val="a3"/>
              <w:numPr>
                <w:ilvl w:val="0"/>
                <w:numId w:val="32"/>
              </w:numPr>
              <w:spacing w:line="240" w:lineRule="auto"/>
              <w:jc w:val="both"/>
              <w:rPr>
                <w:rFonts w:ascii="Times New Roman" w:eastAsia="Times New Roman" w:hAnsi="Times New Roman" w:cs="Times New Roman"/>
                <w:sz w:val="24"/>
                <w:szCs w:val="24"/>
                <w:lang w:eastAsia="ru-RU"/>
              </w:rPr>
            </w:pPr>
            <w:r w:rsidRPr="005B4C4C">
              <w:rPr>
                <w:rFonts w:ascii="Times New Roman" w:eastAsia="Times New Roman" w:hAnsi="Times New Roman" w:cs="Times New Roman"/>
                <w:sz w:val="24"/>
                <w:szCs w:val="24"/>
                <w:lang w:eastAsia="ru-RU"/>
              </w:rPr>
              <w:t>Мульти-</w:t>
            </w:r>
            <w:proofErr w:type="spellStart"/>
            <w:r w:rsidRPr="005B4C4C">
              <w:rPr>
                <w:rFonts w:ascii="Times New Roman" w:eastAsia="Times New Roman" w:hAnsi="Times New Roman" w:cs="Times New Roman"/>
                <w:sz w:val="24"/>
                <w:szCs w:val="24"/>
                <w:lang w:eastAsia="ru-RU"/>
              </w:rPr>
              <w:t>параметри</w:t>
            </w:r>
            <w:proofErr w:type="spellEnd"/>
            <w:r w:rsidRPr="005B4C4C">
              <w:rPr>
                <w:rFonts w:ascii="Times New Roman" w:eastAsia="Times New Roman" w:hAnsi="Times New Roman" w:cs="Times New Roman"/>
                <w:sz w:val="24"/>
                <w:szCs w:val="24"/>
                <w:lang w:eastAsia="ru-RU"/>
              </w:rPr>
              <w:t xml:space="preserve"> при </w:t>
            </w:r>
            <w:proofErr w:type="spellStart"/>
            <w:r w:rsidRPr="005B4C4C">
              <w:rPr>
                <w:rFonts w:ascii="Times New Roman" w:eastAsia="Times New Roman" w:hAnsi="Times New Roman" w:cs="Times New Roman"/>
                <w:sz w:val="24"/>
                <w:szCs w:val="24"/>
                <w:lang w:eastAsia="ru-RU"/>
              </w:rPr>
              <w:t>пошуку</w:t>
            </w:r>
            <w:proofErr w:type="spellEnd"/>
            <w:r w:rsidRPr="005B4C4C">
              <w:rPr>
                <w:rFonts w:ascii="Times New Roman" w:eastAsia="Times New Roman" w:hAnsi="Times New Roman" w:cs="Times New Roman"/>
                <w:sz w:val="24"/>
                <w:szCs w:val="24"/>
                <w:lang w:eastAsia="ru-RU"/>
              </w:rPr>
              <w:t xml:space="preserve"> в </w:t>
            </w:r>
            <w:proofErr w:type="gramStart"/>
            <w:r w:rsidRPr="005B4C4C">
              <w:rPr>
                <w:rFonts w:ascii="Times New Roman" w:eastAsia="Times New Roman" w:hAnsi="Times New Roman" w:cs="Times New Roman"/>
                <w:sz w:val="24"/>
                <w:szCs w:val="24"/>
                <w:lang w:eastAsia="ru-RU"/>
              </w:rPr>
              <w:t xml:space="preserve">результатах  </w:t>
            </w:r>
            <w:proofErr w:type="spellStart"/>
            <w:r w:rsidRPr="005B4C4C">
              <w:rPr>
                <w:rFonts w:ascii="Times New Roman" w:eastAsia="Times New Roman" w:hAnsi="Times New Roman" w:cs="Times New Roman"/>
                <w:sz w:val="24"/>
                <w:szCs w:val="24"/>
                <w:lang w:eastAsia="ru-RU"/>
              </w:rPr>
              <w:t>моніторингу</w:t>
            </w:r>
            <w:proofErr w:type="spellEnd"/>
            <w:proofErr w:type="gramEnd"/>
          </w:p>
          <w:p w14:paraId="4DC336E3" w14:textId="77777777" w:rsidR="005B4C4C" w:rsidRPr="005B4C4C" w:rsidRDefault="005B4C4C" w:rsidP="005B4C4C">
            <w:pPr>
              <w:pStyle w:val="a3"/>
              <w:spacing w:after="0" w:line="240" w:lineRule="auto"/>
              <w:jc w:val="both"/>
              <w:rPr>
                <w:rFonts w:ascii="Times New Roman" w:eastAsia="Times New Roman" w:hAnsi="Times New Roman" w:cs="Times New Roman"/>
                <w:sz w:val="24"/>
                <w:szCs w:val="24"/>
                <w:lang w:eastAsia="ru-RU"/>
              </w:rPr>
            </w:pPr>
            <w:r w:rsidRPr="005B4C4C">
              <w:rPr>
                <w:rFonts w:ascii="Times New Roman" w:eastAsia="Times New Roman" w:hAnsi="Times New Roman" w:cs="Times New Roman"/>
                <w:sz w:val="24"/>
                <w:szCs w:val="24"/>
                <w:lang w:eastAsia="ru-RU"/>
              </w:rPr>
              <w:t>(</w:t>
            </w:r>
            <w:proofErr w:type="spellStart"/>
            <w:r w:rsidRPr="005B4C4C">
              <w:rPr>
                <w:rFonts w:ascii="Times New Roman" w:eastAsia="Times New Roman" w:hAnsi="Times New Roman" w:cs="Times New Roman"/>
                <w:sz w:val="24"/>
                <w:szCs w:val="24"/>
                <w:lang w:eastAsia="ru-RU"/>
              </w:rPr>
              <w:t>Моніторинг</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віддалених</w:t>
            </w:r>
            <w:proofErr w:type="spellEnd"/>
            <w:r w:rsidRPr="005B4C4C">
              <w:rPr>
                <w:rFonts w:ascii="Times New Roman" w:eastAsia="Times New Roman" w:hAnsi="Times New Roman" w:cs="Times New Roman"/>
                <w:sz w:val="24"/>
                <w:szCs w:val="24"/>
                <w:lang w:eastAsia="ru-RU"/>
              </w:rPr>
              <w:t xml:space="preserve"> ІР, з </w:t>
            </w:r>
            <w:proofErr w:type="spellStart"/>
            <w:r w:rsidRPr="005B4C4C">
              <w:rPr>
                <w:rFonts w:ascii="Times New Roman" w:eastAsia="Times New Roman" w:hAnsi="Times New Roman" w:cs="Times New Roman"/>
                <w:sz w:val="24"/>
                <w:szCs w:val="24"/>
                <w:lang w:eastAsia="ru-RU"/>
              </w:rPr>
              <w:t>яких</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здійснювався</w:t>
            </w:r>
            <w:proofErr w:type="spellEnd"/>
            <w:r w:rsidRPr="005B4C4C">
              <w:rPr>
                <w:rFonts w:ascii="Times New Roman" w:eastAsia="Times New Roman" w:hAnsi="Times New Roman" w:cs="Times New Roman"/>
                <w:sz w:val="24"/>
                <w:szCs w:val="24"/>
                <w:lang w:eastAsia="ru-RU"/>
              </w:rPr>
              <w:t xml:space="preserve"> доступ до </w:t>
            </w:r>
            <w:proofErr w:type="spellStart"/>
            <w:r w:rsidRPr="005B4C4C">
              <w:rPr>
                <w:rFonts w:ascii="Times New Roman" w:eastAsia="Times New Roman" w:hAnsi="Times New Roman" w:cs="Times New Roman"/>
                <w:sz w:val="24"/>
                <w:szCs w:val="24"/>
                <w:lang w:eastAsia="ru-RU"/>
              </w:rPr>
              <w:t>моніторингової</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системи</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Фільтрування</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сесій</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моніторингу</w:t>
            </w:r>
            <w:proofErr w:type="spellEnd"/>
            <w:r w:rsidRPr="005B4C4C">
              <w:rPr>
                <w:rFonts w:ascii="Times New Roman" w:eastAsia="Times New Roman" w:hAnsi="Times New Roman" w:cs="Times New Roman"/>
                <w:sz w:val="24"/>
                <w:szCs w:val="24"/>
                <w:lang w:eastAsia="ru-RU"/>
              </w:rPr>
              <w:t xml:space="preserve"> по </w:t>
            </w:r>
            <w:proofErr w:type="spellStart"/>
            <w:r w:rsidRPr="005B4C4C">
              <w:rPr>
                <w:rFonts w:ascii="Times New Roman" w:eastAsia="Times New Roman" w:hAnsi="Times New Roman" w:cs="Times New Roman"/>
                <w:sz w:val="24"/>
                <w:szCs w:val="24"/>
                <w:lang w:eastAsia="ru-RU"/>
              </w:rPr>
              <w:t>віддалених</w:t>
            </w:r>
            <w:proofErr w:type="spellEnd"/>
            <w:r w:rsidRPr="005B4C4C">
              <w:rPr>
                <w:rFonts w:ascii="Times New Roman" w:eastAsia="Times New Roman" w:hAnsi="Times New Roman" w:cs="Times New Roman"/>
                <w:sz w:val="24"/>
                <w:szCs w:val="24"/>
                <w:lang w:eastAsia="ru-RU"/>
              </w:rPr>
              <w:t xml:space="preserve"> IP адресах і </w:t>
            </w:r>
            <w:proofErr w:type="gramStart"/>
            <w:r w:rsidRPr="005B4C4C">
              <w:rPr>
                <w:rFonts w:ascii="Times New Roman" w:eastAsia="Times New Roman" w:hAnsi="Times New Roman" w:cs="Times New Roman"/>
                <w:sz w:val="24"/>
                <w:szCs w:val="24"/>
                <w:lang w:eastAsia="ru-RU"/>
              </w:rPr>
              <w:t>т.д.</w:t>
            </w:r>
            <w:proofErr w:type="gramEnd"/>
            <w:r w:rsidRPr="005B4C4C">
              <w:rPr>
                <w:rFonts w:ascii="Times New Roman" w:eastAsia="Times New Roman" w:hAnsi="Times New Roman" w:cs="Times New Roman"/>
                <w:sz w:val="24"/>
                <w:szCs w:val="24"/>
                <w:lang w:eastAsia="ru-RU"/>
              </w:rPr>
              <w:t>)</w:t>
            </w:r>
          </w:p>
          <w:p w14:paraId="551D7C01" w14:textId="77777777" w:rsidR="005B4C4C" w:rsidRPr="005B4C4C" w:rsidRDefault="005B4C4C" w:rsidP="005B4C4C">
            <w:pPr>
              <w:pStyle w:val="a3"/>
              <w:numPr>
                <w:ilvl w:val="0"/>
                <w:numId w:val="32"/>
              </w:numPr>
              <w:spacing w:line="240" w:lineRule="auto"/>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Можливість</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фільтрації</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користувачів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під</w:t>
            </w:r>
            <w:proofErr w:type="spellEnd"/>
            <w:r w:rsidRPr="005B4C4C">
              <w:rPr>
                <w:rFonts w:ascii="Times New Roman" w:eastAsia="Times New Roman" w:hAnsi="Times New Roman" w:cs="Times New Roman"/>
                <w:sz w:val="24"/>
                <w:szCs w:val="24"/>
                <w:lang w:eastAsia="ru-RU"/>
              </w:rPr>
              <w:t xml:space="preserve"> час </w:t>
            </w:r>
            <w:proofErr w:type="spellStart"/>
            <w:r w:rsidRPr="005B4C4C">
              <w:rPr>
                <w:rFonts w:ascii="Times New Roman" w:eastAsia="Times New Roman" w:hAnsi="Times New Roman" w:cs="Times New Roman"/>
                <w:sz w:val="24"/>
                <w:szCs w:val="24"/>
                <w:lang w:eastAsia="ru-RU"/>
              </w:rPr>
              <w:t>моніторингу</w:t>
            </w:r>
            <w:proofErr w:type="spellEnd"/>
          </w:p>
          <w:p w14:paraId="672B0E86" w14:textId="77777777" w:rsidR="005B4C4C" w:rsidRPr="005B4C4C" w:rsidRDefault="005B4C4C" w:rsidP="005B4C4C">
            <w:pPr>
              <w:pStyle w:val="a3"/>
              <w:numPr>
                <w:ilvl w:val="0"/>
                <w:numId w:val="32"/>
              </w:numPr>
              <w:spacing w:line="240" w:lineRule="auto"/>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Можливість</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фільтрації</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додатків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або</w:t>
            </w:r>
            <w:proofErr w:type="spellEnd"/>
            <w:r w:rsidRPr="005B4C4C">
              <w:rPr>
                <w:rFonts w:ascii="Times New Roman" w:eastAsia="Times New Roman" w:hAnsi="Times New Roman" w:cs="Times New Roman"/>
                <w:sz w:val="24"/>
                <w:szCs w:val="24"/>
                <w:lang w:eastAsia="ru-RU"/>
              </w:rPr>
              <w:t xml:space="preserve"> веб </w:t>
            </w:r>
            <w:proofErr w:type="spellStart"/>
            <w:r w:rsidRPr="005B4C4C">
              <w:rPr>
                <w:rFonts w:ascii="Times New Roman" w:eastAsia="Times New Roman" w:hAnsi="Times New Roman" w:cs="Times New Roman"/>
                <w:sz w:val="24"/>
                <w:szCs w:val="24"/>
                <w:lang w:eastAsia="ru-RU"/>
              </w:rPr>
              <w:t>сайтів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під</w:t>
            </w:r>
            <w:proofErr w:type="spellEnd"/>
            <w:r w:rsidRPr="005B4C4C">
              <w:rPr>
                <w:rFonts w:ascii="Times New Roman" w:eastAsia="Times New Roman" w:hAnsi="Times New Roman" w:cs="Times New Roman"/>
                <w:sz w:val="24"/>
                <w:szCs w:val="24"/>
                <w:lang w:eastAsia="ru-RU"/>
              </w:rPr>
              <w:t xml:space="preserve"> час </w:t>
            </w:r>
            <w:proofErr w:type="spellStart"/>
            <w:r w:rsidRPr="005B4C4C">
              <w:rPr>
                <w:rFonts w:ascii="Times New Roman" w:eastAsia="Times New Roman" w:hAnsi="Times New Roman" w:cs="Times New Roman"/>
                <w:sz w:val="24"/>
                <w:szCs w:val="24"/>
                <w:lang w:eastAsia="ru-RU"/>
              </w:rPr>
              <w:t>моніторингу</w:t>
            </w:r>
            <w:proofErr w:type="spellEnd"/>
          </w:p>
          <w:p w14:paraId="79D9148D" w14:textId="77777777" w:rsidR="005B4C4C" w:rsidRPr="005B4C4C" w:rsidRDefault="005B4C4C" w:rsidP="005B4C4C">
            <w:pPr>
              <w:pStyle w:val="a3"/>
              <w:numPr>
                <w:ilvl w:val="0"/>
                <w:numId w:val="32"/>
              </w:numPr>
              <w:spacing w:line="240" w:lineRule="auto"/>
              <w:jc w:val="both"/>
              <w:rPr>
                <w:rFonts w:ascii="Times New Roman" w:eastAsia="Times New Roman" w:hAnsi="Times New Roman" w:cs="Times New Roman"/>
                <w:sz w:val="24"/>
                <w:szCs w:val="24"/>
                <w:lang w:eastAsia="ru-RU"/>
              </w:rPr>
            </w:pPr>
            <w:proofErr w:type="spellStart"/>
            <w:r w:rsidRPr="005B4C4C">
              <w:rPr>
                <w:rFonts w:ascii="Times New Roman" w:eastAsia="Times New Roman" w:hAnsi="Times New Roman" w:cs="Times New Roman"/>
                <w:sz w:val="24"/>
                <w:szCs w:val="24"/>
                <w:lang w:eastAsia="ru-RU"/>
              </w:rPr>
              <w:t>Можливість</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моніторингу</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активності</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користувачів</w:t>
            </w:r>
            <w:proofErr w:type="spellEnd"/>
            <w:r w:rsidRPr="005B4C4C">
              <w:rPr>
                <w:rFonts w:ascii="Times New Roman" w:eastAsia="Times New Roman" w:hAnsi="Times New Roman" w:cs="Times New Roman"/>
                <w:sz w:val="24"/>
                <w:szCs w:val="24"/>
                <w:lang w:eastAsia="ru-RU"/>
              </w:rPr>
              <w:t xml:space="preserve"> </w:t>
            </w:r>
            <w:proofErr w:type="spellStart"/>
            <w:r w:rsidRPr="005B4C4C">
              <w:rPr>
                <w:rFonts w:ascii="Times New Roman" w:eastAsia="Times New Roman" w:hAnsi="Times New Roman" w:cs="Times New Roman"/>
                <w:sz w:val="24"/>
                <w:szCs w:val="24"/>
                <w:lang w:eastAsia="ru-RU"/>
              </w:rPr>
              <w:t>під</w:t>
            </w:r>
            <w:proofErr w:type="spellEnd"/>
            <w:r w:rsidRPr="005B4C4C">
              <w:rPr>
                <w:rFonts w:ascii="Times New Roman" w:eastAsia="Times New Roman" w:hAnsi="Times New Roman" w:cs="Times New Roman"/>
                <w:sz w:val="24"/>
                <w:szCs w:val="24"/>
                <w:lang w:eastAsia="ru-RU"/>
              </w:rPr>
              <w:t xml:space="preserve"> час конкретного </w:t>
            </w:r>
            <w:proofErr w:type="spellStart"/>
            <w:r w:rsidRPr="005B4C4C">
              <w:rPr>
                <w:rFonts w:ascii="Times New Roman" w:eastAsia="Times New Roman" w:hAnsi="Times New Roman" w:cs="Times New Roman"/>
                <w:sz w:val="24"/>
                <w:szCs w:val="24"/>
                <w:lang w:eastAsia="ru-RU"/>
              </w:rPr>
              <w:t>інтервалу</w:t>
            </w:r>
            <w:proofErr w:type="spellEnd"/>
            <w:r w:rsidRPr="005B4C4C">
              <w:rPr>
                <w:rFonts w:ascii="Times New Roman" w:eastAsia="Times New Roman" w:hAnsi="Times New Roman" w:cs="Times New Roman"/>
                <w:sz w:val="24"/>
                <w:szCs w:val="24"/>
                <w:lang w:eastAsia="ru-RU"/>
              </w:rPr>
              <w:t xml:space="preserve"> часу</w:t>
            </w:r>
          </w:p>
        </w:tc>
      </w:tr>
      <w:tr w:rsidR="005B4C4C" w:rsidRPr="005B4C4C" w14:paraId="40E68B3F" w14:textId="77777777" w:rsidTr="007E3CE8">
        <w:tc>
          <w:tcPr>
            <w:tcW w:w="674" w:type="dxa"/>
            <w:vAlign w:val="center"/>
          </w:tcPr>
          <w:p w14:paraId="60A6CEE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A5C459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початкові шаблони політик для виявлення інцидентів безпеки</w:t>
            </w:r>
          </w:p>
        </w:tc>
      </w:tr>
      <w:tr w:rsidR="005B4C4C" w:rsidRPr="005B4C4C" w14:paraId="0E038EC1" w14:textId="77777777" w:rsidTr="007E3CE8">
        <w:tc>
          <w:tcPr>
            <w:tcW w:w="674" w:type="dxa"/>
            <w:vAlign w:val="center"/>
          </w:tcPr>
          <w:p w14:paraId="6778BE2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r w:rsidRPr="005B4C4C">
              <w:rPr>
                <w:rFonts w:ascii="Times New Roman" w:eastAsia="Aptos" w:hAnsi="Times New Roman" w:cs="Times New Roman"/>
                <w:sz w:val="24"/>
                <w:szCs w:val="24"/>
              </w:rPr>
              <w:t>\</w:t>
            </w:r>
          </w:p>
        </w:tc>
        <w:tc>
          <w:tcPr>
            <w:tcW w:w="8960" w:type="dxa"/>
            <w:vAlign w:val="center"/>
          </w:tcPr>
          <w:p w14:paraId="1E250A2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створювати політики сповіщень на основі даних, зібраних з агентів.</w:t>
            </w:r>
          </w:p>
        </w:tc>
      </w:tr>
      <w:tr w:rsidR="005B4C4C" w:rsidRPr="005B4C4C" w14:paraId="253B0E9C" w14:textId="77777777" w:rsidTr="007E3CE8">
        <w:tc>
          <w:tcPr>
            <w:tcW w:w="674" w:type="dxa"/>
            <w:vAlign w:val="center"/>
          </w:tcPr>
          <w:p w14:paraId="39883D02"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A9946B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підтримувати </w:t>
            </w:r>
            <w:r w:rsidRPr="005B4C4C">
              <w:rPr>
                <w:rFonts w:ascii="Times New Roman" w:eastAsia="Aptos" w:hAnsi="Times New Roman" w:cs="Times New Roman"/>
                <w:b/>
                <w:bCs/>
                <w:sz w:val="24"/>
                <w:szCs w:val="24"/>
                <w:lang w:val="en-US"/>
              </w:rPr>
              <w:t>Regex</w:t>
            </w:r>
            <w:r w:rsidRPr="005B4C4C">
              <w:rPr>
                <w:rFonts w:ascii="Times New Roman" w:eastAsia="Aptos" w:hAnsi="Times New Roman" w:cs="Times New Roman"/>
                <w:b/>
                <w:bCs/>
                <w:sz w:val="24"/>
                <w:szCs w:val="24"/>
              </w:rPr>
              <w:t xml:space="preserve"> </w:t>
            </w:r>
            <w:r w:rsidRPr="005B4C4C">
              <w:rPr>
                <w:rFonts w:ascii="Times New Roman" w:eastAsia="Aptos" w:hAnsi="Times New Roman" w:cs="Times New Roman"/>
                <w:sz w:val="24"/>
                <w:szCs w:val="24"/>
              </w:rPr>
              <w:t>якості параметрів для політик сповіщення</w:t>
            </w:r>
          </w:p>
        </w:tc>
      </w:tr>
      <w:tr w:rsidR="005B4C4C" w:rsidRPr="005B4C4C" w14:paraId="6AFE5588" w14:textId="77777777" w:rsidTr="007E3CE8">
        <w:tc>
          <w:tcPr>
            <w:tcW w:w="674" w:type="dxa"/>
            <w:vAlign w:val="center"/>
          </w:tcPr>
          <w:p w14:paraId="65AC439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CAB198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Сповіщення повинні надходити в режимі реального часу</w:t>
            </w:r>
          </w:p>
        </w:tc>
      </w:tr>
      <w:tr w:rsidR="005B4C4C" w:rsidRPr="005B4C4C" w14:paraId="6057BE5F" w14:textId="77777777" w:rsidTr="007E3CE8">
        <w:tc>
          <w:tcPr>
            <w:tcW w:w="674" w:type="dxa"/>
            <w:vAlign w:val="center"/>
          </w:tcPr>
          <w:p w14:paraId="3A24434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C360B2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механізм взаємодії з користувачем у реальному часі  у випадку порушення політик безпеки, із можливістю інформування користувача про порушені політики або блокування дій, або примусового переривання його сесії</w:t>
            </w:r>
          </w:p>
        </w:tc>
      </w:tr>
      <w:tr w:rsidR="005B4C4C" w:rsidRPr="005B4C4C" w14:paraId="3F788996" w14:textId="77777777" w:rsidTr="007E3CE8">
        <w:tc>
          <w:tcPr>
            <w:tcW w:w="674" w:type="dxa"/>
            <w:vAlign w:val="center"/>
          </w:tcPr>
          <w:p w14:paraId="212F3A7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BE30661"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блокування роботи користувача у випадку спрацювання правила</w:t>
            </w:r>
          </w:p>
        </w:tc>
      </w:tr>
      <w:tr w:rsidR="005B4C4C" w:rsidRPr="005B4C4C" w14:paraId="7E8C5CB6" w14:textId="77777777" w:rsidTr="007E3CE8">
        <w:tc>
          <w:tcPr>
            <w:tcW w:w="674" w:type="dxa"/>
            <w:vAlign w:val="center"/>
          </w:tcPr>
          <w:p w14:paraId="0E430AE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D04DC83"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виявляти та зупиняти завантаження файлів на веб ресурси</w:t>
            </w:r>
          </w:p>
        </w:tc>
      </w:tr>
      <w:tr w:rsidR="005B4C4C" w:rsidRPr="005B4C4C" w14:paraId="0FC543A0" w14:textId="77777777" w:rsidTr="007E3CE8">
        <w:tc>
          <w:tcPr>
            <w:tcW w:w="674" w:type="dxa"/>
            <w:vAlign w:val="center"/>
          </w:tcPr>
          <w:p w14:paraId="69CDAB2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22AD1F4"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виявляти та зупиняти активність з файлами при переміщені на  хмарні сховища.</w:t>
            </w:r>
          </w:p>
        </w:tc>
      </w:tr>
      <w:tr w:rsidR="005B4C4C" w:rsidRPr="005B4C4C" w14:paraId="45C20345" w14:textId="77777777" w:rsidTr="007E3CE8">
        <w:tc>
          <w:tcPr>
            <w:tcW w:w="674" w:type="dxa"/>
            <w:vAlign w:val="center"/>
          </w:tcPr>
          <w:p w14:paraId="1DC01DA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E3D6E6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Можливість блокування користувача як автоматично так і в ручному режимі при виявленні протиправних дій</w:t>
            </w:r>
          </w:p>
        </w:tc>
      </w:tr>
      <w:tr w:rsidR="005B4C4C" w:rsidRPr="005B4C4C" w14:paraId="1646E8CB" w14:textId="77777777" w:rsidTr="007E3CE8">
        <w:tc>
          <w:tcPr>
            <w:tcW w:w="674" w:type="dxa"/>
            <w:vAlign w:val="center"/>
          </w:tcPr>
          <w:p w14:paraId="3F04466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20DE38B"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змогу виконувати наступні автоматичні дії:</w:t>
            </w:r>
          </w:p>
          <w:p w14:paraId="09DF0438" w14:textId="77777777" w:rsidR="005B4C4C" w:rsidRPr="005B4C4C" w:rsidRDefault="005B4C4C" w:rsidP="005B4C4C">
            <w:pPr>
              <w:pStyle w:val="a3"/>
              <w:numPr>
                <w:ilvl w:val="0"/>
                <w:numId w:val="30"/>
              </w:numPr>
              <w:spacing w:line="240" w:lineRule="auto"/>
              <w:jc w:val="both"/>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Надіслати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повідомлення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користувачу</w:t>
            </w:r>
            <w:proofErr w:type="spellEnd"/>
            <w:r w:rsidRPr="005B4C4C">
              <w:rPr>
                <w:rFonts w:ascii="Times New Roman" w:eastAsia="Times New Roman" w:hAnsi="Times New Roman" w:cs="Times New Roman"/>
                <w:sz w:val="24"/>
                <w:szCs w:val="24"/>
              </w:rPr>
              <w:t xml:space="preserve"> про </w:t>
            </w:r>
            <w:proofErr w:type="spellStart"/>
            <w:r w:rsidRPr="005B4C4C">
              <w:rPr>
                <w:rFonts w:ascii="Times New Roman" w:eastAsia="Times New Roman" w:hAnsi="Times New Roman" w:cs="Times New Roman"/>
                <w:sz w:val="24"/>
                <w:szCs w:val="24"/>
              </w:rPr>
              <w:t>порушення</w:t>
            </w:r>
            <w:proofErr w:type="spellEnd"/>
            <w:r w:rsidRPr="005B4C4C">
              <w:rPr>
                <w:rFonts w:ascii="Times New Roman" w:eastAsia="Times New Roman" w:hAnsi="Times New Roman" w:cs="Times New Roman"/>
                <w:sz w:val="24"/>
                <w:szCs w:val="24"/>
              </w:rPr>
              <w:t xml:space="preserve"> ним </w:t>
            </w:r>
            <w:proofErr w:type="spellStart"/>
            <w:r w:rsidRPr="005B4C4C">
              <w:rPr>
                <w:rFonts w:ascii="Times New Roman" w:eastAsia="Times New Roman" w:hAnsi="Times New Roman" w:cs="Times New Roman"/>
                <w:sz w:val="24"/>
                <w:szCs w:val="24"/>
              </w:rPr>
              <w:t>політик</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безпеки</w:t>
            </w:r>
            <w:proofErr w:type="spellEnd"/>
            <w:r w:rsidRPr="005B4C4C">
              <w:rPr>
                <w:rFonts w:ascii="Times New Roman" w:eastAsia="Times New Roman" w:hAnsi="Times New Roman" w:cs="Times New Roman"/>
                <w:sz w:val="24"/>
                <w:szCs w:val="24"/>
              </w:rPr>
              <w:t xml:space="preserve"> без </w:t>
            </w:r>
            <w:proofErr w:type="spellStart"/>
            <w:r w:rsidRPr="005B4C4C">
              <w:rPr>
                <w:rFonts w:ascii="Times New Roman" w:eastAsia="Times New Roman" w:hAnsi="Times New Roman" w:cs="Times New Roman"/>
                <w:sz w:val="24"/>
                <w:szCs w:val="24"/>
              </w:rPr>
              <w:t>блокування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його</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дій</w:t>
            </w:r>
            <w:proofErr w:type="spellEnd"/>
          </w:p>
          <w:p w14:paraId="4BB19F13" w14:textId="77777777" w:rsidR="005B4C4C" w:rsidRPr="005B4C4C" w:rsidRDefault="005B4C4C" w:rsidP="005B4C4C">
            <w:pPr>
              <w:pStyle w:val="a3"/>
              <w:numPr>
                <w:ilvl w:val="0"/>
                <w:numId w:val="30"/>
              </w:numPr>
              <w:spacing w:line="240" w:lineRule="auto"/>
              <w:jc w:val="both"/>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Надіслати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повідомлення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користувачу</w:t>
            </w:r>
            <w:proofErr w:type="spellEnd"/>
            <w:r w:rsidRPr="005B4C4C">
              <w:rPr>
                <w:rFonts w:ascii="Times New Roman" w:eastAsia="Times New Roman" w:hAnsi="Times New Roman" w:cs="Times New Roman"/>
                <w:sz w:val="24"/>
                <w:szCs w:val="24"/>
              </w:rPr>
              <w:t xml:space="preserve"> про </w:t>
            </w:r>
            <w:proofErr w:type="spellStart"/>
            <w:r w:rsidRPr="005B4C4C">
              <w:rPr>
                <w:rFonts w:ascii="Times New Roman" w:eastAsia="Times New Roman" w:hAnsi="Times New Roman" w:cs="Times New Roman"/>
                <w:sz w:val="24"/>
                <w:szCs w:val="24"/>
              </w:rPr>
              <w:t>порушення</w:t>
            </w:r>
            <w:proofErr w:type="spellEnd"/>
            <w:r w:rsidRPr="005B4C4C">
              <w:rPr>
                <w:rFonts w:ascii="Times New Roman" w:eastAsia="Times New Roman" w:hAnsi="Times New Roman" w:cs="Times New Roman"/>
                <w:sz w:val="24"/>
                <w:szCs w:val="24"/>
              </w:rPr>
              <w:t xml:space="preserve"> ним </w:t>
            </w:r>
            <w:proofErr w:type="spellStart"/>
            <w:r w:rsidRPr="005B4C4C">
              <w:rPr>
                <w:rFonts w:ascii="Times New Roman" w:eastAsia="Times New Roman" w:hAnsi="Times New Roman" w:cs="Times New Roman"/>
                <w:sz w:val="24"/>
                <w:szCs w:val="24"/>
              </w:rPr>
              <w:t>політик</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безпеки</w:t>
            </w:r>
            <w:proofErr w:type="spellEnd"/>
            <w:r w:rsidRPr="005B4C4C">
              <w:rPr>
                <w:rFonts w:ascii="Times New Roman" w:eastAsia="Times New Roman" w:hAnsi="Times New Roman" w:cs="Times New Roman"/>
                <w:sz w:val="24"/>
                <w:szCs w:val="24"/>
              </w:rPr>
              <w:t xml:space="preserve"> з </w:t>
            </w:r>
            <w:proofErr w:type="spellStart"/>
            <w:r w:rsidRPr="005B4C4C">
              <w:rPr>
                <w:rFonts w:ascii="Times New Roman" w:eastAsia="Times New Roman" w:hAnsi="Times New Roman" w:cs="Times New Roman"/>
                <w:sz w:val="24"/>
                <w:szCs w:val="24"/>
              </w:rPr>
              <w:t>блокуванням</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його</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дій</w:t>
            </w:r>
            <w:proofErr w:type="spellEnd"/>
          </w:p>
          <w:p w14:paraId="783087B9" w14:textId="77777777" w:rsidR="005B4C4C" w:rsidRPr="005B4C4C" w:rsidRDefault="005B4C4C" w:rsidP="005B4C4C">
            <w:pPr>
              <w:pStyle w:val="a3"/>
              <w:numPr>
                <w:ilvl w:val="0"/>
                <w:numId w:val="30"/>
              </w:numPr>
              <w:spacing w:line="240" w:lineRule="auto"/>
              <w:jc w:val="both"/>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Закриття</w:t>
            </w:r>
            <w:proofErr w:type="spellEnd"/>
            <w:r w:rsidRPr="005B4C4C">
              <w:rPr>
                <w:rFonts w:ascii="Times New Roman" w:eastAsia="Times New Roman" w:hAnsi="Times New Roman" w:cs="Times New Roman"/>
                <w:sz w:val="24"/>
                <w:szCs w:val="24"/>
              </w:rPr>
              <w:t xml:space="preserve"> веб сайту</w:t>
            </w:r>
          </w:p>
          <w:p w14:paraId="78D3ACA7" w14:textId="77777777" w:rsidR="005B4C4C" w:rsidRPr="005B4C4C" w:rsidRDefault="005B4C4C" w:rsidP="005B4C4C">
            <w:pPr>
              <w:pStyle w:val="a3"/>
              <w:numPr>
                <w:ilvl w:val="0"/>
                <w:numId w:val="30"/>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Закриття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додатку</w:t>
            </w:r>
            <w:proofErr w:type="spellEnd"/>
          </w:p>
          <w:p w14:paraId="6B938AF6" w14:textId="77777777" w:rsidR="005B4C4C" w:rsidRPr="005B4C4C" w:rsidRDefault="005B4C4C" w:rsidP="005B4C4C">
            <w:pPr>
              <w:pStyle w:val="a3"/>
              <w:numPr>
                <w:ilvl w:val="0"/>
                <w:numId w:val="30"/>
              </w:numPr>
              <w:spacing w:line="240" w:lineRule="auto"/>
              <w:jc w:val="both"/>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Блокування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користувача</w:t>
            </w:r>
            <w:proofErr w:type="spellEnd"/>
            <w:r w:rsidRPr="005B4C4C">
              <w:rPr>
                <w:rFonts w:ascii="Times New Roman" w:eastAsia="Times New Roman" w:hAnsi="Times New Roman" w:cs="Times New Roman"/>
                <w:sz w:val="24"/>
                <w:szCs w:val="24"/>
              </w:rPr>
              <w:t xml:space="preserve"> на </w:t>
            </w:r>
            <w:proofErr w:type="spellStart"/>
            <w:r w:rsidRPr="005B4C4C">
              <w:rPr>
                <w:rFonts w:ascii="Times New Roman" w:eastAsia="Times New Roman" w:hAnsi="Times New Roman" w:cs="Times New Roman"/>
                <w:sz w:val="24"/>
                <w:szCs w:val="24"/>
              </w:rPr>
              <w:t>всіх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робочих</w:t>
            </w:r>
            <w:proofErr w:type="spellEnd"/>
            <w:r w:rsidRPr="005B4C4C">
              <w:rPr>
                <w:rFonts w:ascii="Times New Roman" w:eastAsia="Times New Roman" w:hAnsi="Times New Roman" w:cs="Times New Roman"/>
                <w:sz w:val="24"/>
                <w:szCs w:val="24"/>
              </w:rPr>
              <w:t xml:space="preserve"> </w:t>
            </w:r>
            <w:proofErr w:type="gramStart"/>
            <w:r w:rsidRPr="005B4C4C">
              <w:rPr>
                <w:rFonts w:ascii="Times New Roman" w:eastAsia="Times New Roman" w:hAnsi="Times New Roman" w:cs="Times New Roman"/>
                <w:sz w:val="24"/>
                <w:szCs w:val="24"/>
              </w:rPr>
              <w:t>точках,  де</w:t>
            </w:r>
            <w:proofErr w:type="gram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встановлений</w:t>
            </w:r>
            <w:proofErr w:type="spellEnd"/>
            <w:r w:rsidRPr="005B4C4C">
              <w:rPr>
                <w:rFonts w:ascii="Times New Roman" w:eastAsia="Times New Roman" w:hAnsi="Times New Roman" w:cs="Times New Roman"/>
                <w:sz w:val="24"/>
                <w:szCs w:val="24"/>
              </w:rPr>
              <w:t xml:space="preserve"> агент</w:t>
            </w:r>
          </w:p>
        </w:tc>
      </w:tr>
      <w:tr w:rsidR="005B4C4C" w:rsidRPr="005B4C4C" w14:paraId="3E3775B4" w14:textId="77777777" w:rsidTr="007E3CE8">
        <w:trPr>
          <w:trHeight w:val="1125"/>
        </w:trPr>
        <w:tc>
          <w:tcPr>
            <w:tcW w:w="674" w:type="dxa"/>
            <w:vAlign w:val="center"/>
          </w:tcPr>
          <w:p w14:paraId="395D7D1A"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295219D"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Можливість відключення протиправних (не дозволених) процесів на робочій станції за допомогою системи </w:t>
            </w:r>
            <w:proofErr w:type="spellStart"/>
            <w:r w:rsidRPr="005B4C4C">
              <w:rPr>
                <w:rFonts w:ascii="Times New Roman" w:eastAsia="Aptos" w:hAnsi="Times New Roman" w:cs="Times New Roman"/>
                <w:sz w:val="24"/>
                <w:szCs w:val="24"/>
              </w:rPr>
              <w:t>алертів</w:t>
            </w:r>
            <w:proofErr w:type="spellEnd"/>
          </w:p>
        </w:tc>
      </w:tr>
      <w:tr w:rsidR="005B4C4C" w:rsidRPr="005B4C4C" w14:paraId="4704B188" w14:textId="77777777" w:rsidTr="007E3CE8">
        <w:tc>
          <w:tcPr>
            <w:tcW w:w="674" w:type="dxa"/>
            <w:vAlign w:val="center"/>
          </w:tcPr>
          <w:p w14:paraId="70AB42EB"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5332AF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пакетного імпорту-експорту правил сповіщень.</w:t>
            </w:r>
          </w:p>
        </w:tc>
      </w:tr>
      <w:tr w:rsidR="005B4C4C" w:rsidRPr="005B4C4C" w14:paraId="563A9E55" w14:textId="77777777" w:rsidTr="007E3CE8">
        <w:tc>
          <w:tcPr>
            <w:tcW w:w="674" w:type="dxa"/>
            <w:vAlign w:val="center"/>
          </w:tcPr>
          <w:p w14:paraId="1A1B79D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B1EC364"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повідомлення адміністратора у випадку порушення політик безпеки та потенційного витоку даних</w:t>
            </w:r>
          </w:p>
        </w:tc>
      </w:tr>
      <w:tr w:rsidR="005B4C4C" w:rsidRPr="005B4C4C" w14:paraId="0E072D4C" w14:textId="77777777" w:rsidTr="007E3CE8">
        <w:tc>
          <w:tcPr>
            <w:tcW w:w="674" w:type="dxa"/>
            <w:vAlign w:val="center"/>
          </w:tcPr>
          <w:p w14:paraId="21D8F5E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B5E5C4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вбудований модуль аналізу поведінки користувачів в режимі реального часу.</w:t>
            </w:r>
          </w:p>
        </w:tc>
      </w:tr>
      <w:tr w:rsidR="005B4C4C" w:rsidRPr="005B4C4C" w14:paraId="4D8B42DD" w14:textId="77777777" w:rsidTr="007E3CE8">
        <w:tc>
          <w:tcPr>
            <w:tcW w:w="674" w:type="dxa"/>
            <w:vAlign w:val="center"/>
          </w:tcPr>
          <w:p w14:paraId="446168B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7FC1A5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вбудовану систему звітності</w:t>
            </w:r>
          </w:p>
        </w:tc>
      </w:tr>
      <w:tr w:rsidR="005B4C4C" w:rsidRPr="005B4C4C" w14:paraId="47AF449E" w14:textId="77777777" w:rsidTr="007E3CE8">
        <w:tc>
          <w:tcPr>
            <w:tcW w:w="674" w:type="dxa"/>
            <w:vAlign w:val="center"/>
          </w:tcPr>
          <w:p w14:paraId="7290E82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C27387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Звіти повинні відправлятися обраним користувачам за розкладом</w:t>
            </w:r>
          </w:p>
        </w:tc>
      </w:tr>
      <w:tr w:rsidR="005B4C4C" w:rsidRPr="005B4C4C" w14:paraId="77472A46" w14:textId="77777777" w:rsidTr="007E3CE8">
        <w:tc>
          <w:tcPr>
            <w:tcW w:w="674" w:type="dxa"/>
            <w:vAlign w:val="center"/>
          </w:tcPr>
          <w:p w14:paraId="29E82B21"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ACB60A3"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підтримки режиму </w:t>
            </w:r>
            <w:proofErr w:type="spellStart"/>
            <w:r w:rsidRPr="005B4C4C">
              <w:rPr>
                <w:rFonts w:ascii="Times New Roman" w:eastAsia="Aptos" w:hAnsi="Times New Roman" w:cs="Times New Roman"/>
                <w:sz w:val="24"/>
                <w:szCs w:val="24"/>
              </w:rPr>
              <w:t>Multi-tenant</w:t>
            </w:r>
            <w:proofErr w:type="spellEnd"/>
            <w:r w:rsidRPr="005B4C4C">
              <w:rPr>
                <w:rFonts w:ascii="Times New Roman" w:eastAsia="Aptos" w:hAnsi="Times New Roman" w:cs="Times New Roman"/>
                <w:sz w:val="24"/>
                <w:szCs w:val="24"/>
              </w:rPr>
              <w:t xml:space="preserve"> для всіх видів підтримуваних операційних систем з можливістю створення окремих користувачів </w:t>
            </w:r>
            <w:proofErr w:type="spellStart"/>
            <w:r w:rsidRPr="005B4C4C">
              <w:rPr>
                <w:rFonts w:ascii="Times New Roman" w:eastAsia="Aptos" w:hAnsi="Times New Roman" w:cs="Times New Roman"/>
                <w:sz w:val="24"/>
                <w:szCs w:val="24"/>
              </w:rPr>
              <w:t>тенанта</w:t>
            </w:r>
            <w:proofErr w:type="spellEnd"/>
            <w:r w:rsidRPr="005B4C4C">
              <w:rPr>
                <w:rFonts w:ascii="Times New Roman" w:eastAsia="Aptos" w:hAnsi="Times New Roman" w:cs="Times New Roman"/>
                <w:sz w:val="24"/>
                <w:szCs w:val="24"/>
              </w:rPr>
              <w:t xml:space="preserve"> які не матимуть доступ до інших </w:t>
            </w:r>
            <w:proofErr w:type="spellStart"/>
            <w:r w:rsidRPr="005B4C4C">
              <w:rPr>
                <w:rFonts w:ascii="Times New Roman" w:eastAsia="Aptos" w:hAnsi="Times New Roman" w:cs="Times New Roman"/>
                <w:sz w:val="24"/>
                <w:szCs w:val="24"/>
              </w:rPr>
              <w:t>тенантів</w:t>
            </w:r>
            <w:proofErr w:type="spellEnd"/>
            <w:r w:rsidRPr="005B4C4C">
              <w:rPr>
                <w:rFonts w:ascii="Times New Roman" w:eastAsia="Aptos" w:hAnsi="Times New Roman" w:cs="Times New Roman"/>
                <w:sz w:val="24"/>
                <w:szCs w:val="24"/>
              </w:rPr>
              <w:t>, клієнтів, конфігурацій, правил сповіщення, репортів та іншого</w:t>
            </w:r>
          </w:p>
        </w:tc>
      </w:tr>
      <w:tr w:rsidR="005B4C4C" w:rsidRPr="005B4C4C" w14:paraId="27724777" w14:textId="77777777" w:rsidTr="007E3CE8">
        <w:tc>
          <w:tcPr>
            <w:tcW w:w="674" w:type="dxa"/>
            <w:vAlign w:val="center"/>
          </w:tcPr>
          <w:p w14:paraId="002DB03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3CD563D"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можливість роботи на кластерах бази даних в режимі високої доступності (</w:t>
            </w:r>
            <w:proofErr w:type="spellStart"/>
            <w:r w:rsidRPr="005B4C4C">
              <w:rPr>
                <w:rFonts w:ascii="Times New Roman" w:eastAsia="Aptos" w:hAnsi="Times New Roman" w:cs="Times New Roman"/>
                <w:sz w:val="24"/>
                <w:szCs w:val="24"/>
              </w:rPr>
              <w:t>High</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Availability</w:t>
            </w:r>
            <w:proofErr w:type="spellEnd"/>
            <w:r w:rsidRPr="005B4C4C">
              <w:rPr>
                <w:rFonts w:ascii="Times New Roman" w:eastAsia="Aptos" w:hAnsi="Times New Roman" w:cs="Times New Roman"/>
                <w:sz w:val="24"/>
                <w:szCs w:val="24"/>
              </w:rPr>
              <w:t>)</w:t>
            </w:r>
          </w:p>
        </w:tc>
      </w:tr>
      <w:tr w:rsidR="005B4C4C" w:rsidRPr="005B4C4C" w14:paraId="7BB3C1A1" w14:textId="77777777" w:rsidTr="007E3CE8">
        <w:tc>
          <w:tcPr>
            <w:tcW w:w="674" w:type="dxa"/>
            <w:vAlign w:val="center"/>
          </w:tcPr>
          <w:p w14:paraId="662C7845"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30ED950"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Архітектура системи має підтримувати паралельний збір даних з агентів за рахунок розгортання декількох серверів додатків та підтримувати роботу з системою балансування навантаження.</w:t>
            </w:r>
          </w:p>
        </w:tc>
      </w:tr>
      <w:tr w:rsidR="005B4C4C" w:rsidRPr="005B4C4C" w14:paraId="5ED3E9EA" w14:textId="77777777" w:rsidTr="007E3CE8">
        <w:tc>
          <w:tcPr>
            <w:tcW w:w="674" w:type="dxa"/>
            <w:vAlign w:val="center"/>
          </w:tcPr>
          <w:p w14:paraId="3A18291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BED0489"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В разі зміни адреси сервера додатків, агенти повинні мати можливість переключитися на іншу адресу сервера без втручання адміністратора. </w:t>
            </w:r>
          </w:p>
        </w:tc>
      </w:tr>
      <w:tr w:rsidR="005B4C4C" w:rsidRPr="005B4C4C" w14:paraId="0C8F2E9A" w14:textId="77777777" w:rsidTr="007E3CE8">
        <w:tc>
          <w:tcPr>
            <w:tcW w:w="674" w:type="dxa"/>
            <w:vAlign w:val="center"/>
          </w:tcPr>
          <w:p w14:paraId="02C1904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6C988BA"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централізовано роботу з розгалуженими (</w:t>
            </w:r>
            <w:proofErr w:type="spellStart"/>
            <w:r w:rsidRPr="005B4C4C">
              <w:rPr>
                <w:rFonts w:ascii="Times New Roman" w:eastAsia="Aptos" w:hAnsi="Times New Roman" w:cs="Times New Roman"/>
                <w:sz w:val="24"/>
                <w:szCs w:val="24"/>
              </w:rPr>
              <w:t>distributed</w:t>
            </w:r>
            <w:proofErr w:type="spellEnd"/>
            <w:r w:rsidRPr="005B4C4C">
              <w:rPr>
                <w:rFonts w:ascii="Times New Roman" w:eastAsia="Aptos" w:hAnsi="Times New Roman" w:cs="Times New Roman"/>
                <w:sz w:val="24"/>
                <w:szCs w:val="24"/>
              </w:rPr>
              <w:t>) серверами в різних географічних місцях</w:t>
            </w:r>
          </w:p>
        </w:tc>
      </w:tr>
      <w:tr w:rsidR="005B4C4C" w:rsidRPr="005B4C4C" w14:paraId="5F860AC5" w14:textId="77777777" w:rsidTr="007E3CE8">
        <w:tc>
          <w:tcPr>
            <w:tcW w:w="674" w:type="dxa"/>
            <w:vAlign w:val="center"/>
          </w:tcPr>
          <w:p w14:paraId="6BFB8B0E"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C12925F"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не повинна змінювати топологію мережі чи змінювати звичний спосіб автентифікації користувачів</w:t>
            </w:r>
          </w:p>
        </w:tc>
      </w:tr>
      <w:tr w:rsidR="005B4C4C" w:rsidRPr="005B4C4C" w14:paraId="2965F2F7" w14:textId="77777777" w:rsidTr="007E3CE8">
        <w:tc>
          <w:tcPr>
            <w:tcW w:w="674" w:type="dxa"/>
            <w:vAlign w:val="center"/>
          </w:tcPr>
          <w:p w14:paraId="3458139D"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1F54507"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забезпечити шифрування конфіденційної інформації в базі даних</w:t>
            </w:r>
          </w:p>
        </w:tc>
      </w:tr>
      <w:tr w:rsidR="005B4C4C" w:rsidRPr="005B4C4C" w14:paraId="099F248E" w14:textId="77777777" w:rsidTr="007E3CE8">
        <w:tc>
          <w:tcPr>
            <w:tcW w:w="674" w:type="dxa"/>
            <w:vAlign w:val="center"/>
          </w:tcPr>
          <w:p w14:paraId="4726A3E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06ABB45"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можливість зберігання записів сесій на файлових серверах</w:t>
            </w:r>
          </w:p>
        </w:tc>
      </w:tr>
      <w:tr w:rsidR="005B4C4C" w:rsidRPr="005B4C4C" w14:paraId="4FE987B4" w14:textId="77777777" w:rsidTr="007E3CE8">
        <w:trPr>
          <w:trHeight w:val="506"/>
        </w:trPr>
        <w:tc>
          <w:tcPr>
            <w:tcW w:w="674" w:type="dxa"/>
            <w:shd w:val="clear" w:color="auto" w:fill="BFBFBF" w:themeFill="background1" w:themeFillShade="BF"/>
            <w:vAlign w:val="center"/>
          </w:tcPr>
          <w:p w14:paraId="394A10F0" w14:textId="77777777" w:rsidR="005B4C4C" w:rsidRPr="005B4C4C" w:rsidRDefault="005B4C4C" w:rsidP="005B4C4C">
            <w:pPr>
              <w:pStyle w:val="a3"/>
              <w:spacing w:after="0" w:line="240" w:lineRule="auto"/>
              <w:ind w:left="0" w:right="-833"/>
              <w:rPr>
                <w:rFonts w:ascii="Times New Roman" w:hAnsi="Times New Roman" w:cs="Times New Roman"/>
                <w:sz w:val="24"/>
                <w:szCs w:val="24"/>
              </w:rPr>
            </w:pPr>
          </w:p>
        </w:tc>
        <w:tc>
          <w:tcPr>
            <w:tcW w:w="8960" w:type="dxa"/>
            <w:shd w:val="clear" w:color="auto" w:fill="BFBFBF" w:themeFill="background1" w:themeFillShade="BF"/>
            <w:vAlign w:val="center"/>
          </w:tcPr>
          <w:p w14:paraId="69788740" w14:textId="77777777" w:rsidR="005B4C4C" w:rsidRPr="005B4C4C" w:rsidRDefault="005B4C4C" w:rsidP="005B4C4C">
            <w:pPr>
              <w:jc w:val="both"/>
              <w:rPr>
                <w:rFonts w:ascii="Times New Roman" w:hAnsi="Times New Roman" w:cs="Times New Roman"/>
                <w:b/>
                <w:bCs/>
                <w:sz w:val="24"/>
                <w:szCs w:val="24"/>
              </w:rPr>
            </w:pPr>
            <w:r w:rsidRPr="005B4C4C">
              <w:rPr>
                <w:rFonts w:ascii="Times New Roman" w:eastAsia="Aptos" w:hAnsi="Times New Roman" w:cs="Times New Roman"/>
                <w:b/>
                <w:bCs/>
                <w:sz w:val="24"/>
                <w:szCs w:val="24"/>
              </w:rPr>
              <w:t>Характеристики Windows систем</w:t>
            </w:r>
          </w:p>
        </w:tc>
      </w:tr>
      <w:tr w:rsidR="005B4C4C" w:rsidRPr="005B4C4C" w14:paraId="781F540D" w14:textId="77777777" w:rsidTr="007E3CE8">
        <w:tc>
          <w:tcPr>
            <w:tcW w:w="674" w:type="dxa"/>
            <w:vAlign w:val="center"/>
          </w:tcPr>
          <w:p w14:paraId="4D07DBFB"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18F12FC"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збирати наступні дані на ОС Windows:</w:t>
            </w:r>
          </w:p>
          <w:p w14:paraId="28D82F7B"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Назву</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запущеного</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додатку</w:t>
            </w:r>
            <w:proofErr w:type="spellEnd"/>
          </w:p>
          <w:p w14:paraId="08A244AC"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Назви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заголовків</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вікон</w:t>
            </w:r>
            <w:proofErr w:type="spellEnd"/>
          </w:p>
          <w:p w14:paraId="54313CCC"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r w:rsidRPr="005B4C4C">
              <w:rPr>
                <w:rFonts w:ascii="Times New Roman" w:eastAsia="Times New Roman" w:hAnsi="Times New Roman" w:cs="Times New Roman"/>
                <w:sz w:val="24"/>
                <w:szCs w:val="24"/>
              </w:rPr>
              <w:t>URL</w:t>
            </w:r>
          </w:p>
          <w:p w14:paraId="7FF62E6E"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Назви</w:t>
            </w:r>
            <w:proofErr w:type="spellEnd"/>
            <w:r w:rsidRPr="005B4C4C">
              <w:rPr>
                <w:rFonts w:ascii="Times New Roman" w:eastAsia="Times New Roman" w:hAnsi="Times New Roman" w:cs="Times New Roman"/>
                <w:sz w:val="24"/>
                <w:szCs w:val="24"/>
              </w:rPr>
              <w:t xml:space="preserve"> веб </w:t>
            </w:r>
            <w:proofErr w:type="spellStart"/>
            <w:r w:rsidRPr="005B4C4C">
              <w:rPr>
                <w:rFonts w:ascii="Times New Roman" w:eastAsia="Times New Roman" w:hAnsi="Times New Roman" w:cs="Times New Roman"/>
                <w:sz w:val="24"/>
                <w:szCs w:val="24"/>
              </w:rPr>
              <w:t>сайтів</w:t>
            </w:r>
            <w:proofErr w:type="spellEnd"/>
          </w:p>
          <w:p w14:paraId="22602760"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Назви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запущених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процесів</w:t>
            </w:r>
            <w:proofErr w:type="spellEnd"/>
          </w:p>
          <w:p w14:paraId="5DD359A0" w14:textId="77777777" w:rsidR="005B4C4C" w:rsidRPr="005B4C4C" w:rsidRDefault="005B4C4C" w:rsidP="005B4C4C">
            <w:pPr>
              <w:pStyle w:val="a3"/>
              <w:numPr>
                <w:ilvl w:val="0"/>
                <w:numId w:val="29"/>
              </w:numPr>
              <w:spacing w:line="240" w:lineRule="auto"/>
              <w:ind w:left="742"/>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Відстеження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скопійованого</w:t>
            </w:r>
            <w:proofErr w:type="spellEnd"/>
            <w:r w:rsidRPr="005B4C4C">
              <w:rPr>
                <w:rFonts w:ascii="Times New Roman" w:eastAsia="Times New Roman" w:hAnsi="Times New Roman" w:cs="Times New Roman"/>
                <w:sz w:val="24"/>
                <w:szCs w:val="24"/>
              </w:rPr>
              <w:t xml:space="preserve"> тексту </w:t>
            </w:r>
            <w:proofErr w:type="spellStart"/>
            <w:r w:rsidRPr="005B4C4C">
              <w:rPr>
                <w:rFonts w:ascii="Times New Roman" w:eastAsia="Times New Roman" w:hAnsi="Times New Roman" w:cs="Times New Roman"/>
                <w:sz w:val="24"/>
                <w:szCs w:val="24"/>
              </w:rPr>
              <w:t>наступними</w:t>
            </w:r>
            <w:proofErr w:type="spellEnd"/>
            <w:r w:rsidRPr="005B4C4C">
              <w:rPr>
                <w:rFonts w:ascii="Times New Roman" w:eastAsia="Times New Roman" w:hAnsi="Times New Roman" w:cs="Times New Roman"/>
                <w:sz w:val="24"/>
                <w:szCs w:val="24"/>
              </w:rPr>
              <w:t xml:space="preserve"> методами:</w:t>
            </w:r>
          </w:p>
          <w:p w14:paraId="10224178" w14:textId="77777777" w:rsidR="005B4C4C" w:rsidRPr="005B4C4C" w:rsidRDefault="005B4C4C" w:rsidP="005B4C4C">
            <w:pPr>
              <w:pStyle w:val="a3"/>
              <w:numPr>
                <w:ilvl w:val="0"/>
                <w:numId w:val="35"/>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Натискання</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правої</w:t>
            </w:r>
            <w:proofErr w:type="spellEnd"/>
            <w:r w:rsidRPr="005B4C4C">
              <w:rPr>
                <w:rFonts w:ascii="Times New Roman" w:eastAsia="Times New Roman" w:hAnsi="Times New Roman" w:cs="Times New Roman"/>
                <w:sz w:val="24"/>
                <w:szCs w:val="24"/>
              </w:rPr>
              <w:t xml:space="preserve"> кнопки </w:t>
            </w:r>
            <w:proofErr w:type="spellStart"/>
            <w:r w:rsidRPr="005B4C4C">
              <w:rPr>
                <w:rFonts w:ascii="Times New Roman" w:eastAsia="Times New Roman" w:hAnsi="Times New Roman" w:cs="Times New Roman"/>
                <w:sz w:val="24"/>
                <w:szCs w:val="24"/>
              </w:rPr>
              <w:t>миші</w:t>
            </w:r>
            <w:proofErr w:type="spellEnd"/>
            <w:r w:rsidRPr="005B4C4C">
              <w:rPr>
                <w:rFonts w:ascii="Times New Roman" w:eastAsia="Times New Roman" w:hAnsi="Times New Roman" w:cs="Times New Roman"/>
                <w:sz w:val="24"/>
                <w:szCs w:val="24"/>
              </w:rPr>
              <w:t xml:space="preserve"> в контекстному меню «</w:t>
            </w:r>
            <w:proofErr w:type="spellStart"/>
            <w:r w:rsidRPr="005B4C4C">
              <w:rPr>
                <w:rFonts w:ascii="Times New Roman" w:eastAsia="Times New Roman" w:hAnsi="Times New Roman" w:cs="Times New Roman"/>
                <w:sz w:val="24"/>
                <w:szCs w:val="24"/>
              </w:rPr>
              <w:t>Копіювати</w:t>
            </w:r>
            <w:proofErr w:type="spellEnd"/>
            <w:r w:rsidRPr="005B4C4C">
              <w:rPr>
                <w:rFonts w:ascii="Times New Roman" w:eastAsia="Times New Roman" w:hAnsi="Times New Roman" w:cs="Times New Roman"/>
                <w:sz w:val="24"/>
                <w:szCs w:val="24"/>
              </w:rPr>
              <w:t>», «</w:t>
            </w:r>
            <w:proofErr w:type="spellStart"/>
            <w:r w:rsidRPr="005B4C4C">
              <w:rPr>
                <w:rFonts w:ascii="Times New Roman" w:eastAsia="Times New Roman" w:hAnsi="Times New Roman" w:cs="Times New Roman"/>
                <w:sz w:val="24"/>
                <w:szCs w:val="24"/>
              </w:rPr>
              <w:t>Вирізати</w:t>
            </w:r>
            <w:proofErr w:type="spellEnd"/>
            <w:r w:rsidRPr="005B4C4C">
              <w:rPr>
                <w:rFonts w:ascii="Times New Roman" w:eastAsia="Times New Roman" w:hAnsi="Times New Roman" w:cs="Times New Roman"/>
                <w:sz w:val="24"/>
                <w:szCs w:val="24"/>
              </w:rPr>
              <w:t>», «</w:t>
            </w:r>
            <w:proofErr w:type="spellStart"/>
            <w:r w:rsidRPr="005B4C4C">
              <w:rPr>
                <w:rFonts w:ascii="Times New Roman" w:eastAsia="Times New Roman" w:hAnsi="Times New Roman" w:cs="Times New Roman"/>
                <w:sz w:val="24"/>
                <w:szCs w:val="24"/>
              </w:rPr>
              <w:t>Вставити</w:t>
            </w:r>
            <w:proofErr w:type="spellEnd"/>
            <w:r w:rsidRPr="005B4C4C">
              <w:rPr>
                <w:rFonts w:ascii="Times New Roman" w:eastAsia="Times New Roman" w:hAnsi="Times New Roman" w:cs="Times New Roman"/>
                <w:sz w:val="24"/>
                <w:szCs w:val="24"/>
              </w:rPr>
              <w:t>»</w:t>
            </w:r>
          </w:p>
          <w:p w14:paraId="0D36531E" w14:textId="77777777" w:rsidR="005B4C4C" w:rsidRPr="005B4C4C" w:rsidRDefault="005B4C4C" w:rsidP="005B4C4C">
            <w:pPr>
              <w:pStyle w:val="a3"/>
              <w:numPr>
                <w:ilvl w:val="0"/>
                <w:numId w:val="35"/>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hAnsi="Times New Roman" w:cs="Times New Roman"/>
                <w:sz w:val="24"/>
                <w:szCs w:val="24"/>
              </w:rPr>
              <w:t>Виклик</w:t>
            </w:r>
            <w:proofErr w:type="spellEnd"/>
            <w:r w:rsidRPr="005B4C4C">
              <w:rPr>
                <w:rFonts w:ascii="Times New Roman" w:hAnsi="Times New Roman" w:cs="Times New Roman"/>
                <w:sz w:val="24"/>
                <w:szCs w:val="24"/>
              </w:rPr>
              <w:t xml:space="preserve"> через меню</w:t>
            </w:r>
            <w:r w:rsidRPr="005B4C4C">
              <w:rPr>
                <w:rFonts w:ascii="Times New Roman" w:hAnsi="Times New Roman" w:cs="Times New Roman"/>
                <w:sz w:val="24"/>
                <w:szCs w:val="24"/>
                <w:shd w:val="clear" w:color="auto" w:fill="FFFFFF"/>
              </w:rPr>
              <w:t xml:space="preserve"> </w:t>
            </w:r>
            <w:proofErr w:type="spellStart"/>
            <w:r w:rsidRPr="005B4C4C">
              <w:rPr>
                <w:rFonts w:ascii="Times New Roman" w:hAnsi="Times New Roman" w:cs="Times New Roman"/>
                <w:sz w:val="24"/>
                <w:szCs w:val="24"/>
                <w:shd w:val="clear" w:color="auto" w:fill="FFFFFF"/>
              </w:rPr>
              <w:t>додатку</w:t>
            </w:r>
            <w:proofErr w:type="spellEnd"/>
            <w:r w:rsidRPr="005B4C4C">
              <w:rPr>
                <w:rFonts w:ascii="Times New Roman" w:hAnsi="Times New Roman" w:cs="Times New Roman"/>
                <w:sz w:val="24"/>
                <w:szCs w:val="24"/>
                <w:shd w:val="clear" w:color="auto" w:fill="FFFFFF"/>
              </w:rPr>
              <w:t xml:space="preserve"> </w:t>
            </w:r>
            <w:proofErr w:type="spellStart"/>
            <w:proofErr w:type="gramStart"/>
            <w:r w:rsidRPr="005B4C4C">
              <w:rPr>
                <w:rFonts w:ascii="Times New Roman" w:hAnsi="Times New Roman" w:cs="Times New Roman"/>
                <w:sz w:val="24"/>
                <w:szCs w:val="24"/>
                <w:shd w:val="clear" w:color="auto" w:fill="FFFFFF"/>
              </w:rPr>
              <w:t>Змінити</w:t>
            </w:r>
            <w:proofErr w:type="spellEnd"/>
            <w:r w:rsidRPr="005B4C4C">
              <w:rPr>
                <w:rFonts w:ascii="Times New Roman" w:hAnsi="Times New Roman" w:cs="Times New Roman"/>
                <w:sz w:val="24"/>
                <w:szCs w:val="24"/>
                <w:shd w:val="clear" w:color="auto" w:fill="FFFFFF"/>
              </w:rPr>
              <w:t xml:space="preserve"> &gt;</w:t>
            </w:r>
            <w:proofErr w:type="gramEnd"/>
            <w:r w:rsidRPr="005B4C4C">
              <w:rPr>
                <w:rFonts w:ascii="Times New Roman" w:hAnsi="Times New Roman" w:cs="Times New Roman"/>
                <w:sz w:val="24"/>
                <w:szCs w:val="24"/>
                <w:shd w:val="clear" w:color="auto" w:fill="FFFFFF"/>
              </w:rPr>
              <w:t xml:space="preserve"> </w:t>
            </w:r>
            <w:proofErr w:type="spellStart"/>
            <w:r w:rsidRPr="005B4C4C">
              <w:rPr>
                <w:rFonts w:ascii="Times New Roman" w:hAnsi="Times New Roman" w:cs="Times New Roman"/>
                <w:sz w:val="24"/>
                <w:szCs w:val="24"/>
                <w:shd w:val="clear" w:color="auto" w:fill="FFFFFF"/>
              </w:rPr>
              <w:t>Копіювати</w:t>
            </w:r>
            <w:proofErr w:type="spellEnd"/>
            <w:r w:rsidRPr="005B4C4C">
              <w:rPr>
                <w:rFonts w:ascii="Times New Roman" w:hAnsi="Times New Roman" w:cs="Times New Roman"/>
                <w:sz w:val="24"/>
                <w:szCs w:val="24"/>
                <w:shd w:val="clear" w:color="auto" w:fill="FFFFFF"/>
              </w:rPr>
              <w:t xml:space="preserve">, </w:t>
            </w:r>
            <w:proofErr w:type="spellStart"/>
            <w:proofErr w:type="gramStart"/>
            <w:r w:rsidRPr="005B4C4C">
              <w:rPr>
                <w:rFonts w:ascii="Times New Roman" w:hAnsi="Times New Roman" w:cs="Times New Roman"/>
                <w:sz w:val="24"/>
                <w:szCs w:val="24"/>
                <w:shd w:val="clear" w:color="auto" w:fill="FFFFFF"/>
              </w:rPr>
              <w:t>Змінити</w:t>
            </w:r>
            <w:proofErr w:type="spellEnd"/>
            <w:r w:rsidRPr="005B4C4C">
              <w:rPr>
                <w:rFonts w:ascii="Times New Roman" w:hAnsi="Times New Roman" w:cs="Times New Roman"/>
                <w:sz w:val="24"/>
                <w:szCs w:val="24"/>
                <w:shd w:val="clear" w:color="auto" w:fill="FFFFFF"/>
              </w:rPr>
              <w:t xml:space="preserve"> &gt;</w:t>
            </w:r>
            <w:proofErr w:type="gramEnd"/>
            <w:r w:rsidRPr="005B4C4C">
              <w:rPr>
                <w:rFonts w:ascii="Times New Roman" w:hAnsi="Times New Roman" w:cs="Times New Roman"/>
                <w:sz w:val="24"/>
                <w:szCs w:val="24"/>
                <w:shd w:val="clear" w:color="auto" w:fill="FFFFFF"/>
              </w:rPr>
              <w:t xml:space="preserve"> </w:t>
            </w:r>
            <w:proofErr w:type="spellStart"/>
            <w:proofErr w:type="gramStart"/>
            <w:r w:rsidRPr="005B4C4C">
              <w:rPr>
                <w:rFonts w:ascii="Times New Roman" w:hAnsi="Times New Roman" w:cs="Times New Roman"/>
                <w:sz w:val="24"/>
                <w:szCs w:val="24"/>
                <w:shd w:val="clear" w:color="auto" w:fill="FFFFFF"/>
              </w:rPr>
              <w:t>Вирізати</w:t>
            </w:r>
            <w:proofErr w:type="spellEnd"/>
            <w:r w:rsidRPr="005B4C4C">
              <w:rPr>
                <w:rFonts w:ascii="Times New Roman" w:hAnsi="Times New Roman" w:cs="Times New Roman"/>
                <w:sz w:val="24"/>
                <w:szCs w:val="24"/>
                <w:shd w:val="clear" w:color="auto" w:fill="FFFFFF"/>
              </w:rPr>
              <w:t>&gt;</w:t>
            </w:r>
            <w:proofErr w:type="spellStart"/>
            <w:r w:rsidRPr="005B4C4C">
              <w:rPr>
                <w:rFonts w:ascii="Times New Roman" w:hAnsi="Times New Roman" w:cs="Times New Roman"/>
                <w:sz w:val="24"/>
                <w:szCs w:val="24"/>
                <w:shd w:val="clear" w:color="auto" w:fill="FFFFFF"/>
              </w:rPr>
              <w:t>Вставити</w:t>
            </w:r>
            <w:proofErr w:type="spellEnd"/>
            <w:proofErr w:type="gramEnd"/>
          </w:p>
        </w:tc>
      </w:tr>
      <w:tr w:rsidR="005B4C4C" w:rsidRPr="005B4C4C" w14:paraId="0F0E06C5" w14:textId="77777777" w:rsidTr="007E3CE8">
        <w:tc>
          <w:tcPr>
            <w:tcW w:w="674" w:type="dxa"/>
            <w:vAlign w:val="center"/>
          </w:tcPr>
          <w:p w14:paraId="64E872BA"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4863B1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наступні можливості налаштування політик запису на ОС  Windows:</w:t>
            </w:r>
          </w:p>
          <w:p w14:paraId="6C959BF2"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Записувати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лише</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обраних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користувачів</w:t>
            </w:r>
            <w:proofErr w:type="spellEnd"/>
          </w:p>
          <w:p w14:paraId="428C94C4"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Виключити</w:t>
            </w:r>
            <w:proofErr w:type="spellEnd"/>
            <w:r w:rsidRPr="005B4C4C">
              <w:rPr>
                <w:rFonts w:ascii="Times New Roman" w:eastAsia="Times New Roman" w:hAnsi="Times New Roman" w:cs="Times New Roman"/>
                <w:sz w:val="24"/>
                <w:szCs w:val="24"/>
              </w:rPr>
              <w:t xml:space="preserve"> з </w:t>
            </w:r>
            <w:proofErr w:type="spellStart"/>
            <w:r w:rsidRPr="005B4C4C">
              <w:rPr>
                <w:rFonts w:ascii="Times New Roman" w:eastAsia="Times New Roman" w:hAnsi="Times New Roman" w:cs="Times New Roman"/>
                <w:sz w:val="24"/>
                <w:szCs w:val="24"/>
              </w:rPr>
              <w:t>запису</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обраних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користувачів</w:t>
            </w:r>
            <w:proofErr w:type="spellEnd"/>
          </w:p>
          <w:p w14:paraId="2633F4CD"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r w:rsidRPr="005B4C4C">
              <w:rPr>
                <w:rFonts w:ascii="Times New Roman" w:eastAsia="Times New Roman" w:hAnsi="Times New Roman" w:cs="Times New Roman"/>
                <w:sz w:val="24"/>
                <w:szCs w:val="24"/>
              </w:rPr>
              <w:t xml:space="preserve">Система повинна </w:t>
            </w:r>
            <w:proofErr w:type="spellStart"/>
            <w:r w:rsidRPr="005B4C4C">
              <w:rPr>
                <w:rFonts w:ascii="Times New Roman" w:eastAsia="Times New Roman" w:hAnsi="Times New Roman" w:cs="Times New Roman"/>
                <w:sz w:val="24"/>
                <w:szCs w:val="24"/>
              </w:rPr>
              <w:t>записувати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обраних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користувачів</w:t>
            </w:r>
            <w:proofErr w:type="spellEnd"/>
            <w:r w:rsidRPr="005B4C4C">
              <w:rPr>
                <w:rFonts w:ascii="Times New Roman" w:eastAsia="Times New Roman" w:hAnsi="Times New Roman" w:cs="Times New Roman"/>
                <w:sz w:val="24"/>
                <w:szCs w:val="24"/>
              </w:rPr>
              <w:t xml:space="preserve"> на </w:t>
            </w:r>
            <w:proofErr w:type="spellStart"/>
            <w:r w:rsidRPr="005B4C4C">
              <w:rPr>
                <w:rFonts w:ascii="Times New Roman" w:eastAsia="Times New Roman" w:hAnsi="Times New Roman" w:cs="Times New Roman"/>
                <w:sz w:val="24"/>
                <w:szCs w:val="24"/>
              </w:rPr>
              <w:t>основі</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груп</w:t>
            </w:r>
            <w:proofErr w:type="spellEnd"/>
            <w:r w:rsidRPr="005B4C4C">
              <w:rPr>
                <w:rFonts w:ascii="Times New Roman" w:eastAsia="Times New Roman" w:hAnsi="Times New Roman" w:cs="Times New Roman"/>
                <w:sz w:val="24"/>
                <w:szCs w:val="24"/>
              </w:rPr>
              <w:t xml:space="preserve"> AD</w:t>
            </w:r>
          </w:p>
          <w:p w14:paraId="32432EE5"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Відслідковувати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певні</w:t>
            </w:r>
            <w:proofErr w:type="spellEnd"/>
            <w:r w:rsidRPr="005B4C4C">
              <w:rPr>
                <w:rFonts w:ascii="Times New Roman" w:eastAsia="Times New Roman" w:hAnsi="Times New Roman" w:cs="Times New Roman"/>
                <w:sz w:val="24"/>
                <w:szCs w:val="24"/>
              </w:rPr>
              <w:t xml:space="preserve"> ІР </w:t>
            </w:r>
            <w:proofErr w:type="spellStart"/>
            <w:r w:rsidRPr="005B4C4C">
              <w:rPr>
                <w:rFonts w:ascii="Times New Roman" w:eastAsia="Times New Roman" w:hAnsi="Times New Roman" w:cs="Times New Roman"/>
                <w:sz w:val="24"/>
                <w:szCs w:val="24"/>
              </w:rPr>
              <w:t>адреси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віддалених</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підключень</w:t>
            </w:r>
            <w:proofErr w:type="spellEnd"/>
          </w:p>
          <w:p w14:paraId="566AD989"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lastRenderedPageBreak/>
              <w:t>Записувати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лише</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обрані</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додатки</w:t>
            </w:r>
            <w:proofErr w:type="spellEnd"/>
          </w:p>
          <w:p w14:paraId="5C284E82"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Виключити</w:t>
            </w:r>
            <w:proofErr w:type="spellEnd"/>
            <w:r w:rsidRPr="005B4C4C">
              <w:rPr>
                <w:rFonts w:ascii="Times New Roman" w:eastAsia="Times New Roman" w:hAnsi="Times New Roman" w:cs="Times New Roman"/>
                <w:sz w:val="24"/>
                <w:szCs w:val="24"/>
              </w:rPr>
              <w:t xml:space="preserve"> з </w:t>
            </w:r>
            <w:proofErr w:type="spellStart"/>
            <w:r w:rsidRPr="005B4C4C">
              <w:rPr>
                <w:rFonts w:ascii="Times New Roman" w:eastAsia="Times New Roman" w:hAnsi="Times New Roman" w:cs="Times New Roman"/>
                <w:sz w:val="24"/>
                <w:szCs w:val="24"/>
              </w:rPr>
              <w:t>запису</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обрані</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додатки</w:t>
            </w:r>
            <w:proofErr w:type="spellEnd"/>
          </w:p>
          <w:p w14:paraId="1158C718"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Записувати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лише</w:t>
            </w:r>
            <w:proofErr w:type="spellEnd"/>
            <w:r w:rsidRPr="005B4C4C">
              <w:rPr>
                <w:rFonts w:ascii="Times New Roman" w:eastAsia="Times New Roman" w:hAnsi="Times New Roman" w:cs="Times New Roman"/>
                <w:sz w:val="24"/>
                <w:szCs w:val="24"/>
              </w:rPr>
              <w:t xml:space="preserve"> мета </w:t>
            </w:r>
            <w:proofErr w:type="spellStart"/>
            <w:r w:rsidRPr="005B4C4C">
              <w:rPr>
                <w:rFonts w:ascii="Times New Roman" w:eastAsia="Times New Roman" w:hAnsi="Times New Roman" w:cs="Times New Roman"/>
                <w:sz w:val="24"/>
                <w:szCs w:val="24"/>
              </w:rPr>
              <w:t>дані</w:t>
            </w:r>
            <w:proofErr w:type="spellEnd"/>
            <w:r w:rsidRPr="005B4C4C">
              <w:rPr>
                <w:rFonts w:ascii="Times New Roman" w:eastAsia="Times New Roman" w:hAnsi="Times New Roman" w:cs="Times New Roman"/>
                <w:sz w:val="24"/>
                <w:szCs w:val="24"/>
              </w:rPr>
              <w:t xml:space="preserve">, без </w:t>
            </w:r>
            <w:proofErr w:type="spellStart"/>
            <w:r w:rsidRPr="005B4C4C">
              <w:rPr>
                <w:rFonts w:ascii="Times New Roman" w:eastAsia="Times New Roman" w:hAnsi="Times New Roman" w:cs="Times New Roman"/>
                <w:sz w:val="24"/>
                <w:szCs w:val="24"/>
              </w:rPr>
              <w:t>запису</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екрану</w:t>
            </w:r>
            <w:proofErr w:type="spellEnd"/>
          </w:p>
          <w:p w14:paraId="15DA8C7C"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eastAsia="Times New Roman" w:hAnsi="Times New Roman" w:cs="Times New Roman"/>
                <w:sz w:val="24"/>
                <w:szCs w:val="24"/>
              </w:rPr>
              <w:t>Записувати</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лише</w:t>
            </w:r>
            <w:proofErr w:type="spellEnd"/>
            <w:r w:rsidRPr="005B4C4C">
              <w:rPr>
                <w:rFonts w:ascii="Times New Roman" w:eastAsia="Times New Roman" w:hAnsi="Times New Roman" w:cs="Times New Roman"/>
                <w:sz w:val="24"/>
                <w:szCs w:val="24"/>
              </w:rPr>
              <w:t xml:space="preserve"> </w:t>
            </w:r>
            <w:proofErr w:type="spellStart"/>
            <w:r w:rsidRPr="005B4C4C">
              <w:rPr>
                <w:rFonts w:ascii="Times New Roman" w:eastAsia="Times New Roman" w:hAnsi="Times New Roman" w:cs="Times New Roman"/>
                <w:sz w:val="24"/>
                <w:szCs w:val="24"/>
              </w:rPr>
              <w:t>обрані</w:t>
            </w:r>
            <w:proofErr w:type="spellEnd"/>
            <w:r w:rsidRPr="005B4C4C">
              <w:rPr>
                <w:rFonts w:ascii="Times New Roman" w:eastAsia="Times New Roman" w:hAnsi="Times New Roman" w:cs="Times New Roman"/>
                <w:sz w:val="24"/>
                <w:szCs w:val="24"/>
              </w:rPr>
              <w:t>/</w:t>
            </w:r>
            <w:proofErr w:type="spellStart"/>
            <w:r w:rsidRPr="005B4C4C">
              <w:rPr>
                <w:rFonts w:ascii="Times New Roman" w:eastAsia="Times New Roman" w:hAnsi="Times New Roman" w:cs="Times New Roman"/>
                <w:sz w:val="24"/>
                <w:szCs w:val="24"/>
              </w:rPr>
              <w:t>виключені</w:t>
            </w:r>
            <w:proofErr w:type="spellEnd"/>
            <w:r w:rsidRPr="005B4C4C">
              <w:rPr>
                <w:rFonts w:ascii="Times New Roman" w:eastAsia="Times New Roman" w:hAnsi="Times New Roman" w:cs="Times New Roman"/>
                <w:sz w:val="24"/>
                <w:szCs w:val="24"/>
              </w:rPr>
              <w:t xml:space="preserve"> URL</w:t>
            </w:r>
          </w:p>
          <w:p w14:paraId="7C4C1D53" w14:textId="77777777" w:rsidR="005B4C4C" w:rsidRPr="005B4C4C" w:rsidRDefault="005B4C4C" w:rsidP="005B4C4C">
            <w:pPr>
              <w:pStyle w:val="a3"/>
              <w:numPr>
                <w:ilvl w:val="0"/>
                <w:numId w:val="27"/>
              </w:numPr>
              <w:spacing w:line="240" w:lineRule="auto"/>
              <w:jc w:val="both"/>
              <w:rPr>
                <w:rFonts w:ascii="Times New Roman" w:eastAsia="Times New Roman" w:hAnsi="Times New Roman" w:cs="Times New Roman"/>
                <w:sz w:val="24"/>
                <w:szCs w:val="24"/>
                <w:lang w:eastAsia="en-GB"/>
              </w:rPr>
            </w:pPr>
            <w:proofErr w:type="spellStart"/>
            <w:r w:rsidRPr="005B4C4C">
              <w:rPr>
                <w:rFonts w:ascii="Times New Roman" w:hAnsi="Times New Roman" w:cs="Times New Roman"/>
                <w:sz w:val="24"/>
                <w:szCs w:val="24"/>
              </w:rPr>
              <w:t>Починати</w:t>
            </w:r>
            <w:proofErr w:type="spellEnd"/>
            <w:r w:rsidRPr="005B4C4C">
              <w:rPr>
                <w:rFonts w:ascii="Times New Roman" w:hAnsi="Times New Roman" w:cs="Times New Roman"/>
                <w:sz w:val="24"/>
                <w:szCs w:val="24"/>
              </w:rPr>
              <w:t xml:space="preserve"> </w:t>
            </w:r>
            <w:proofErr w:type="spellStart"/>
            <w:r w:rsidRPr="005B4C4C">
              <w:rPr>
                <w:rFonts w:ascii="Times New Roman" w:hAnsi="Times New Roman" w:cs="Times New Roman"/>
                <w:sz w:val="24"/>
                <w:szCs w:val="24"/>
              </w:rPr>
              <w:t>запис</w:t>
            </w:r>
            <w:proofErr w:type="spellEnd"/>
            <w:r w:rsidRPr="005B4C4C">
              <w:rPr>
                <w:rFonts w:ascii="Times New Roman" w:hAnsi="Times New Roman" w:cs="Times New Roman"/>
                <w:sz w:val="24"/>
                <w:szCs w:val="24"/>
              </w:rPr>
              <w:t xml:space="preserve"> </w:t>
            </w:r>
            <w:proofErr w:type="spellStart"/>
            <w:r w:rsidRPr="005B4C4C">
              <w:rPr>
                <w:rFonts w:ascii="Times New Roman" w:hAnsi="Times New Roman" w:cs="Times New Roman"/>
                <w:sz w:val="24"/>
                <w:szCs w:val="24"/>
              </w:rPr>
              <w:t>екрану</w:t>
            </w:r>
            <w:proofErr w:type="spellEnd"/>
            <w:r w:rsidRPr="005B4C4C">
              <w:rPr>
                <w:rFonts w:ascii="Times New Roman" w:hAnsi="Times New Roman" w:cs="Times New Roman"/>
                <w:sz w:val="24"/>
                <w:szCs w:val="24"/>
              </w:rPr>
              <w:t xml:space="preserve"> </w:t>
            </w:r>
            <w:proofErr w:type="spellStart"/>
            <w:r w:rsidRPr="005B4C4C">
              <w:rPr>
                <w:rFonts w:ascii="Times New Roman" w:hAnsi="Times New Roman" w:cs="Times New Roman"/>
                <w:sz w:val="24"/>
                <w:szCs w:val="24"/>
              </w:rPr>
              <w:t>після</w:t>
            </w:r>
            <w:proofErr w:type="spellEnd"/>
            <w:r w:rsidRPr="005B4C4C">
              <w:rPr>
                <w:rFonts w:ascii="Times New Roman" w:hAnsi="Times New Roman" w:cs="Times New Roman"/>
                <w:sz w:val="24"/>
                <w:szCs w:val="24"/>
              </w:rPr>
              <w:t xml:space="preserve"> </w:t>
            </w:r>
            <w:proofErr w:type="spellStart"/>
            <w:r w:rsidRPr="005B4C4C">
              <w:rPr>
                <w:rFonts w:ascii="Times New Roman" w:hAnsi="Times New Roman" w:cs="Times New Roman"/>
                <w:sz w:val="24"/>
                <w:szCs w:val="24"/>
              </w:rPr>
              <w:t>введення</w:t>
            </w:r>
            <w:proofErr w:type="spellEnd"/>
            <w:r w:rsidRPr="005B4C4C">
              <w:rPr>
                <w:rFonts w:ascii="Times New Roman" w:hAnsi="Times New Roman" w:cs="Times New Roman"/>
                <w:sz w:val="24"/>
                <w:szCs w:val="24"/>
              </w:rPr>
              <w:t xml:space="preserve"> “</w:t>
            </w:r>
            <w:proofErr w:type="spellStart"/>
            <w:r w:rsidRPr="005B4C4C">
              <w:rPr>
                <w:rFonts w:ascii="Times New Roman" w:hAnsi="Times New Roman" w:cs="Times New Roman"/>
                <w:sz w:val="24"/>
                <w:szCs w:val="24"/>
              </w:rPr>
              <w:t>ключового</w:t>
            </w:r>
            <w:proofErr w:type="spellEnd"/>
            <w:r w:rsidRPr="005B4C4C">
              <w:rPr>
                <w:rFonts w:ascii="Times New Roman" w:hAnsi="Times New Roman" w:cs="Times New Roman"/>
                <w:sz w:val="24"/>
                <w:szCs w:val="24"/>
              </w:rPr>
              <w:t>” слова.</w:t>
            </w:r>
          </w:p>
        </w:tc>
      </w:tr>
      <w:tr w:rsidR="005B4C4C" w:rsidRPr="005B4C4C" w14:paraId="012C1A75" w14:textId="77777777" w:rsidTr="007E3CE8">
        <w:tc>
          <w:tcPr>
            <w:tcW w:w="674" w:type="dxa"/>
            <w:vAlign w:val="center"/>
          </w:tcPr>
          <w:p w14:paraId="282672B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60C4E7E"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модуль контролю та </w:t>
            </w:r>
            <w:proofErr w:type="spellStart"/>
            <w:r w:rsidRPr="005B4C4C">
              <w:rPr>
                <w:rFonts w:ascii="Times New Roman" w:eastAsia="Aptos" w:hAnsi="Times New Roman" w:cs="Times New Roman"/>
                <w:sz w:val="24"/>
                <w:szCs w:val="24"/>
              </w:rPr>
              <w:t>логування</w:t>
            </w:r>
            <w:proofErr w:type="spellEnd"/>
            <w:r w:rsidRPr="005B4C4C">
              <w:rPr>
                <w:rFonts w:ascii="Times New Roman" w:eastAsia="Aptos" w:hAnsi="Times New Roman" w:cs="Times New Roman"/>
                <w:sz w:val="24"/>
                <w:szCs w:val="24"/>
              </w:rPr>
              <w:t xml:space="preserve"> натискання клавіш з клавіатури на сайтах та додатках</w:t>
            </w:r>
          </w:p>
        </w:tc>
      </w:tr>
      <w:tr w:rsidR="005B4C4C" w:rsidRPr="005B4C4C" w14:paraId="2F603F19" w14:textId="77777777" w:rsidTr="007E3CE8">
        <w:tc>
          <w:tcPr>
            <w:tcW w:w="674" w:type="dxa"/>
            <w:vAlign w:val="center"/>
          </w:tcPr>
          <w:p w14:paraId="13FFB67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407193E"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захист від призупинення / зупинки процесу </w:t>
            </w:r>
            <w:proofErr w:type="spellStart"/>
            <w:r w:rsidRPr="005B4C4C">
              <w:rPr>
                <w:rFonts w:ascii="Times New Roman" w:eastAsia="Aptos" w:hAnsi="Times New Roman" w:cs="Times New Roman"/>
                <w:sz w:val="24"/>
                <w:szCs w:val="24"/>
              </w:rPr>
              <w:t>Агента</w:t>
            </w:r>
            <w:proofErr w:type="spellEnd"/>
            <w:r w:rsidRPr="005B4C4C">
              <w:rPr>
                <w:rFonts w:ascii="Times New Roman" w:eastAsia="Aptos" w:hAnsi="Times New Roman" w:cs="Times New Roman"/>
                <w:sz w:val="24"/>
                <w:szCs w:val="24"/>
              </w:rPr>
              <w:t xml:space="preserve"> та зміни / видалення </w:t>
            </w:r>
            <w:proofErr w:type="spellStart"/>
            <w:r w:rsidRPr="005B4C4C">
              <w:rPr>
                <w:rFonts w:ascii="Times New Roman" w:eastAsia="Aptos" w:hAnsi="Times New Roman" w:cs="Times New Roman"/>
                <w:sz w:val="24"/>
                <w:szCs w:val="24"/>
              </w:rPr>
              <w:t>Агента</w:t>
            </w:r>
            <w:proofErr w:type="spellEnd"/>
            <w:r w:rsidRPr="005B4C4C">
              <w:rPr>
                <w:rFonts w:ascii="Times New Roman" w:eastAsia="Aptos" w:hAnsi="Times New Roman" w:cs="Times New Roman"/>
                <w:sz w:val="24"/>
                <w:szCs w:val="24"/>
              </w:rPr>
              <w:t xml:space="preserve"> навіть для користувачів із правами адміністратора</w:t>
            </w:r>
          </w:p>
        </w:tc>
      </w:tr>
      <w:tr w:rsidR="005B4C4C" w:rsidRPr="005B4C4C" w14:paraId="18B0C4FC" w14:textId="77777777" w:rsidTr="007E3CE8">
        <w:tc>
          <w:tcPr>
            <w:tcW w:w="674" w:type="dxa"/>
            <w:shd w:val="clear" w:color="auto" w:fill="BFBFBF" w:themeFill="background1" w:themeFillShade="BF"/>
            <w:vAlign w:val="center"/>
          </w:tcPr>
          <w:p w14:paraId="1A615C87" w14:textId="77777777" w:rsidR="005B4C4C" w:rsidRPr="005B4C4C" w:rsidRDefault="005B4C4C" w:rsidP="005B4C4C">
            <w:pPr>
              <w:pStyle w:val="a3"/>
              <w:spacing w:after="0" w:line="240" w:lineRule="auto"/>
              <w:ind w:left="0" w:right="-833"/>
              <w:rPr>
                <w:rFonts w:ascii="Times New Roman" w:hAnsi="Times New Roman" w:cs="Times New Roman"/>
                <w:sz w:val="24"/>
                <w:szCs w:val="24"/>
              </w:rPr>
            </w:pPr>
          </w:p>
        </w:tc>
        <w:tc>
          <w:tcPr>
            <w:tcW w:w="8960" w:type="dxa"/>
            <w:shd w:val="clear" w:color="auto" w:fill="BFBFBF" w:themeFill="background1" w:themeFillShade="BF"/>
            <w:vAlign w:val="center"/>
          </w:tcPr>
          <w:p w14:paraId="24277499" w14:textId="77777777" w:rsidR="005B4C4C" w:rsidRPr="005B4C4C" w:rsidRDefault="005B4C4C" w:rsidP="005B4C4C">
            <w:pPr>
              <w:jc w:val="both"/>
              <w:rPr>
                <w:rFonts w:ascii="Times New Roman" w:hAnsi="Times New Roman" w:cs="Times New Roman"/>
                <w:b/>
                <w:bCs/>
                <w:sz w:val="24"/>
                <w:szCs w:val="24"/>
              </w:rPr>
            </w:pPr>
            <w:r w:rsidRPr="005B4C4C">
              <w:rPr>
                <w:rFonts w:ascii="Times New Roman" w:eastAsia="Aptos" w:hAnsi="Times New Roman" w:cs="Times New Roman"/>
                <w:b/>
                <w:bCs/>
                <w:sz w:val="24"/>
                <w:szCs w:val="24"/>
              </w:rPr>
              <w:t>Характеристики підтримуваних систем</w:t>
            </w:r>
          </w:p>
        </w:tc>
      </w:tr>
      <w:tr w:rsidR="005B4C4C" w:rsidRPr="005B4C4C" w14:paraId="2772FAD0" w14:textId="77777777" w:rsidTr="007E3CE8">
        <w:tc>
          <w:tcPr>
            <w:tcW w:w="674" w:type="dxa"/>
            <w:vAlign w:val="center"/>
          </w:tcPr>
          <w:p w14:paraId="5081C24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D05EEC3"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збір, аналіз та аудит дій на сервери та робочі станції з підтримкою наступних ОС:</w:t>
            </w:r>
          </w:p>
          <w:p w14:paraId="07A57CB2"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Для серверів:</w:t>
            </w:r>
          </w:p>
          <w:p w14:paraId="72AD6192"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Server 2012 (32-bit та 64-bit)</w:t>
            </w:r>
          </w:p>
          <w:p w14:paraId="008524FD"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Server 2016 (32-bit та 64-bit)</w:t>
            </w:r>
          </w:p>
          <w:p w14:paraId="0EE8B6A2"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Server 2019 (32-bit та 64-bit)</w:t>
            </w:r>
          </w:p>
          <w:p w14:paraId="10B32B97"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Server 2022 (32-bit та 64-bit)</w:t>
            </w:r>
          </w:p>
          <w:p w14:paraId="449BEA74"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Terminal Server – Windows</w:t>
            </w:r>
          </w:p>
          <w:p w14:paraId="2C7E34E1" w14:textId="77777777" w:rsidR="005B4C4C" w:rsidRPr="005B4C4C" w:rsidRDefault="005B4C4C" w:rsidP="005B4C4C">
            <w:pPr>
              <w:pStyle w:val="a6"/>
              <w:jc w:val="both"/>
              <w:rPr>
                <w:rFonts w:eastAsiaTheme="minorEastAsia"/>
              </w:rPr>
            </w:pPr>
            <w:r w:rsidRPr="005B4C4C">
              <w:rPr>
                <w:rFonts w:eastAsiaTheme="minorEastAsia"/>
              </w:rPr>
              <w:t xml:space="preserve">Для робочих </w:t>
            </w:r>
            <w:proofErr w:type="spellStart"/>
            <w:r w:rsidRPr="005B4C4C">
              <w:rPr>
                <w:rFonts w:eastAsiaTheme="minorEastAsia"/>
              </w:rPr>
              <w:t>станціи</w:t>
            </w:r>
            <w:proofErr w:type="spellEnd"/>
            <w:r w:rsidRPr="005B4C4C">
              <w:rPr>
                <w:rFonts w:eastAsiaTheme="minorEastAsia"/>
              </w:rPr>
              <w:t xml:space="preserve">̆: </w:t>
            </w:r>
          </w:p>
          <w:p w14:paraId="00BF5789"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7 (32-bit і 64-bit)</w:t>
            </w:r>
          </w:p>
          <w:p w14:paraId="478DD44C"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8 (32-bit і 64-bit)</w:t>
            </w:r>
          </w:p>
          <w:p w14:paraId="271643ED"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8.1 (32-bit і 64-bit)</w:t>
            </w:r>
          </w:p>
          <w:p w14:paraId="1C3891A6"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Windows 10 (32-bit і 64-bit) </w:t>
            </w:r>
          </w:p>
          <w:p w14:paraId="413849C6" w14:textId="77777777" w:rsidR="005B4C4C" w:rsidRPr="005B4C4C" w:rsidRDefault="005B4C4C" w:rsidP="005B4C4C">
            <w:pPr>
              <w:numPr>
                <w:ilvl w:val="0"/>
                <w:numId w:val="26"/>
              </w:numPr>
              <w:shd w:val="clear" w:color="auto" w:fill="FFFFFF" w:themeFill="background1"/>
              <w:tabs>
                <w:tab w:val="clear" w:pos="720"/>
                <w:tab w:val="left" w:pos="1025"/>
              </w:tabs>
              <w:suppressAutoHyphens/>
              <w:ind w:firstLine="0"/>
              <w:jc w:val="both"/>
              <w:textAlignment w:val="baseline"/>
              <w:rPr>
                <w:rFonts w:ascii="Times New Roman" w:eastAsia="Aptos" w:hAnsi="Times New Roman" w:cs="Times New Roman"/>
                <w:sz w:val="24"/>
                <w:szCs w:val="24"/>
              </w:rPr>
            </w:pPr>
            <w:r w:rsidRPr="005B4C4C">
              <w:rPr>
                <w:rFonts w:ascii="Times New Roman" w:eastAsia="Aptos" w:hAnsi="Times New Roman" w:cs="Times New Roman"/>
                <w:sz w:val="24"/>
                <w:szCs w:val="24"/>
              </w:rPr>
              <w:t>Windows 11</w:t>
            </w:r>
          </w:p>
        </w:tc>
      </w:tr>
      <w:tr w:rsidR="005B4C4C" w:rsidRPr="005B4C4C" w14:paraId="59B69E42" w14:textId="77777777" w:rsidTr="007E3CE8">
        <w:tc>
          <w:tcPr>
            <w:tcW w:w="674" w:type="dxa"/>
            <w:shd w:val="clear" w:color="auto" w:fill="BFBFBF" w:themeFill="background1" w:themeFillShade="BF"/>
            <w:vAlign w:val="center"/>
          </w:tcPr>
          <w:p w14:paraId="010CB4CA" w14:textId="77777777" w:rsidR="005B4C4C" w:rsidRPr="005B4C4C" w:rsidRDefault="005B4C4C" w:rsidP="005B4C4C">
            <w:pPr>
              <w:ind w:left="360" w:right="-833"/>
              <w:jc w:val="center"/>
              <w:rPr>
                <w:rFonts w:ascii="Times New Roman" w:eastAsia="Aptos" w:hAnsi="Times New Roman" w:cs="Times New Roman"/>
                <w:sz w:val="24"/>
                <w:szCs w:val="24"/>
              </w:rPr>
            </w:pPr>
          </w:p>
        </w:tc>
        <w:tc>
          <w:tcPr>
            <w:tcW w:w="8960" w:type="dxa"/>
            <w:shd w:val="clear" w:color="auto" w:fill="BFBFBF" w:themeFill="background1" w:themeFillShade="BF"/>
            <w:vAlign w:val="center"/>
          </w:tcPr>
          <w:p w14:paraId="5F8057D6" w14:textId="77777777" w:rsidR="005B4C4C" w:rsidRPr="005B4C4C" w:rsidRDefault="005B4C4C" w:rsidP="005B4C4C">
            <w:pPr>
              <w:jc w:val="both"/>
              <w:rPr>
                <w:rFonts w:ascii="Times New Roman" w:hAnsi="Times New Roman" w:cs="Times New Roman"/>
                <w:b/>
                <w:bCs/>
                <w:sz w:val="24"/>
                <w:szCs w:val="24"/>
              </w:rPr>
            </w:pPr>
            <w:bookmarkStart w:id="1" w:name="_Hlk123142663"/>
            <w:r w:rsidRPr="005B4C4C">
              <w:rPr>
                <w:rFonts w:ascii="Times New Roman" w:eastAsia="Aptos" w:hAnsi="Times New Roman" w:cs="Times New Roman"/>
                <w:b/>
                <w:bCs/>
                <w:sz w:val="24"/>
                <w:szCs w:val="24"/>
              </w:rPr>
              <w:t>Загальні функціональні характеристики</w:t>
            </w:r>
            <w:bookmarkEnd w:id="1"/>
          </w:p>
        </w:tc>
      </w:tr>
      <w:tr w:rsidR="005B4C4C" w:rsidRPr="005B4C4C" w14:paraId="12F98DDC" w14:textId="77777777" w:rsidTr="007E3CE8">
        <w:tc>
          <w:tcPr>
            <w:tcW w:w="674" w:type="dxa"/>
            <w:vAlign w:val="center"/>
          </w:tcPr>
          <w:p w14:paraId="4DE2366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A4DBA86" w14:textId="77777777" w:rsidR="005B4C4C" w:rsidRPr="005B4C4C" w:rsidRDefault="005B4C4C" w:rsidP="005B4C4C">
            <w:pPr>
              <w:jc w:val="both"/>
              <w:rPr>
                <w:rFonts w:ascii="Times New Roman" w:eastAsia="Aptos" w:hAnsi="Times New Roman" w:cs="Times New Roman"/>
                <w:sz w:val="24"/>
                <w:szCs w:val="24"/>
              </w:rPr>
            </w:pPr>
            <w:r w:rsidRPr="005B4C4C">
              <w:rPr>
                <w:rFonts w:ascii="Times New Roman" w:eastAsia="Aptos" w:hAnsi="Times New Roman" w:cs="Times New Roman"/>
                <w:sz w:val="24"/>
                <w:szCs w:val="24"/>
              </w:rPr>
              <w:t>Сервісна підтримка повинна надаватися від виробника</w:t>
            </w:r>
          </w:p>
        </w:tc>
      </w:tr>
      <w:tr w:rsidR="005B4C4C" w:rsidRPr="005B4C4C" w14:paraId="0469D42F" w14:textId="77777777" w:rsidTr="007E3CE8">
        <w:tc>
          <w:tcPr>
            <w:tcW w:w="674" w:type="dxa"/>
            <w:vAlign w:val="center"/>
          </w:tcPr>
          <w:p w14:paraId="0AC3E90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18D026B6"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Доступ до технічної документації</w:t>
            </w:r>
          </w:p>
        </w:tc>
      </w:tr>
      <w:tr w:rsidR="005B4C4C" w:rsidRPr="005B4C4C" w14:paraId="5C8983B5" w14:textId="77777777" w:rsidTr="007E3CE8">
        <w:tc>
          <w:tcPr>
            <w:tcW w:w="674" w:type="dxa"/>
            <w:vAlign w:val="center"/>
          </w:tcPr>
          <w:p w14:paraId="6AFDCE2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5DAF8DA"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Перша лінія підтримки має бути наявна в Україні від розробника або його офіційного представника</w:t>
            </w:r>
          </w:p>
        </w:tc>
      </w:tr>
      <w:tr w:rsidR="005B4C4C" w:rsidRPr="005B4C4C" w14:paraId="2735703E" w14:textId="77777777" w:rsidTr="007E3CE8">
        <w:tc>
          <w:tcPr>
            <w:tcW w:w="674" w:type="dxa"/>
            <w:vAlign w:val="center"/>
          </w:tcPr>
          <w:p w14:paraId="228E9FA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48FAEE5"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має підтримувати режим відновлення після технічних проблем</w:t>
            </w:r>
          </w:p>
        </w:tc>
      </w:tr>
      <w:tr w:rsidR="005B4C4C" w:rsidRPr="005B4C4C" w14:paraId="4521F9EB" w14:textId="77777777" w:rsidTr="007E3CE8">
        <w:tc>
          <w:tcPr>
            <w:tcW w:w="674" w:type="dxa"/>
            <w:vAlign w:val="center"/>
          </w:tcPr>
          <w:p w14:paraId="481FC75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62E9BF7"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вбудовану систему моніторингу стану своїх компонентів та агентів</w:t>
            </w:r>
          </w:p>
        </w:tc>
      </w:tr>
      <w:tr w:rsidR="005B4C4C" w:rsidRPr="005B4C4C" w14:paraId="417C6162" w14:textId="77777777" w:rsidTr="007E3CE8">
        <w:tc>
          <w:tcPr>
            <w:tcW w:w="674" w:type="dxa"/>
            <w:vAlign w:val="center"/>
          </w:tcPr>
          <w:p w14:paraId="437D862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18FB76B"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моніторинг ресурсів та розміру бази даних з можливістю повідомлення через електронну пошту про проблеми.</w:t>
            </w:r>
          </w:p>
        </w:tc>
      </w:tr>
      <w:tr w:rsidR="005B4C4C" w:rsidRPr="005B4C4C" w14:paraId="15972CEA" w14:textId="77777777" w:rsidTr="007E3CE8">
        <w:tc>
          <w:tcPr>
            <w:tcW w:w="674" w:type="dxa"/>
            <w:vAlign w:val="center"/>
          </w:tcPr>
          <w:p w14:paraId="5BB0BA73"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25EDC36B"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наступні версії баз даних як сховища інформації:</w:t>
            </w:r>
          </w:p>
          <w:p w14:paraId="2D6E9A18" w14:textId="77777777" w:rsidR="005B4C4C" w:rsidRPr="005B4C4C" w:rsidRDefault="005B4C4C" w:rsidP="005B4C4C">
            <w:pPr>
              <w:pStyle w:val="a3"/>
              <w:numPr>
                <w:ilvl w:val="0"/>
                <w:numId w:val="31"/>
              </w:numPr>
              <w:spacing w:line="240" w:lineRule="auto"/>
              <w:ind w:left="1025" w:hanging="283"/>
              <w:rPr>
                <w:rFonts w:ascii="Times New Roman" w:hAnsi="Times New Roman" w:cs="Times New Roman"/>
                <w:sz w:val="24"/>
                <w:szCs w:val="24"/>
              </w:rPr>
            </w:pPr>
            <w:r w:rsidRPr="005B4C4C">
              <w:rPr>
                <w:rFonts w:ascii="Times New Roman" w:eastAsia="Times New Roman" w:hAnsi="Times New Roman" w:cs="Times New Roman"/>
                <w:sz w:val="24"/>
                <w:szCs w:val="24"/>
              </w:rPr>
              <w:t xml:space="preserve">SQL Server 2012/2014/2017/2019 і </w:t>
            </w:r>
            <w:proofErr w:type="spellStart"/>
            <w:r w:rsidRPr="005B4C4C">
              <w:rPr>
                <w:rFonts w:ascii="Times New Roman" w:eastAsia="Times New Roman" w:hAnsi="Times New Roman" w:cs="Times New Roman"/>
                <w:sz w:val="24"/>
                <w:szCs w:val="24"/>
              </w:rPr>
              <w:t>вище</w:t>
            </w:r>
            <w:proofErr w:type="spellEnd"/>
          </w:p>
          <w:p w14:paraId="071A435E" w14:textId="77777777" w:rsidR="005B4C4C" w:rsidRPr="005B4C4C" w:rsidRDefault="005B4C4C" w:rsidP="005B4C4C">
            <w:pPr>
              <w:pStyle w:val="a3"/>
              <w:numPr>
                <w:ilvl w:val="0"/>
                <w:numId w:val="31"/>
              </w:numPr>
              <w:spacing w:line="240" w:lineRule="auto"/>
              <w:ind w:left="1025" w:hanging="283"/>
              <w:rPr>
                <w:rFonts w:ascii="Times New Roman" w:hAnsi="Times New Roman" w:cs="Times New Roman"/>
                <w:sz w:val="24"/>
                <w:szCs w:val="24"/>
              </w:rPr>
            </w:pPr>
            <w:proofErr w:type="spellStart"/>
            <w:r w:rsidRPr="005B4C4C">
              <w:rPr>
                <w:rFonts w:ascii="Times New Roman" w:eastAsia="Times New Roman" w:hAnsi="Times New Roman" w:cs="Times New Roman"/>
                <w:sz w:val="24"/>
                <w:szCs w:val="24"/>
              </w:rPr>
              <w:t>PostgreDB</w:t>
            </w:r>
            <w:proofErr w:type="spellEnd"/>
            <w:r w:rsidRPr="005B4C4C">
              <w:rPr>
                <w:rFonts w:ascii="Times New Roman" w:eastAsia="Times New Roman" w:hAnsi="Times New Roman" w:cs="Times New Roman"/>
                <w:sz w:val="24"/>
                <w:szCs w:val="24"/>
              </w:rPr>
              <w:t xml:space="preserve"> 10.1 і </w:t>
            </w:r>
            <w:proofErr w:type="spellStart"/>
            <w:r w:rsidRPr="005B4C4C">
              <w:rPr>
                <w:rFonts w:ascii="Times New Roman" w:eastAsia="Times New Roman" w:hAnsi="Times New Roman" w:cs="Times New Roman"/>
                <w:sz w:val="24"/>
                <w:szCs w:val="24"/>
              </w:rPr>
              <w:t>вище</w:t>
            </w:r>
            <w:proofErr w:type="spellEnd"/>
          </w:p>
        </w:tc>
      </w:tr>
      <w:tr w:rsidR="005B4C4C" w:rsidRPr="005B4C4C" w14:paraId="54613FFA" w14:textId="77777777" w:rsidTr="007E3CE8">
        <w:tc>
          <w:tcPr>
            <w:tcW w:w="674" w:type="dxa"/>
            <w:vAlign w:val="center"/>
          </w:tcPr>
          <w:p w14:paraId="63A2D69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90F2090"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підтримувати можливість роботи на кластерах бази даних в режимі високої доступності (</w:t>
            </w:r>
            <w:proofErr w:type="spellStart"/>
            <w:r w:rsidRPr="005B4C4C">
              <w:rPr>
                <w:rFonts w:ascii="Times New Roman" w:eastAsia="Aptos" w:hAnsi="Times New Roman" w:cs="Times New Roman"/>
                <w:sz w:val="24"/>
                <w:szCs w:val="24"/>
              </w:rPr>
              <w:t>High</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Availability</w:t>
            </w:r>
            <w:proofErr w:type="spellEnd"/>
            <w:r w:rsidRPr="005B4C4C">
              <w:rPr>
                <w:rFonts w:ascii="Times New Roman" w:eastAsia="Aptos" w:hAnsi="Times New Roman" w:cs="Times New Roman"/>
                <w:sz w:val="24"/>
                <w:szCs w:val="24"/>
              </w:rPr>
              <w:t>)</w:t>
            </w:r>
          </w:p>
        </w:tc>
      </w:tr>
      <w:tr w:rsidR="005B4C4C" w:rsidRPr="005B4C4C" w14:paraId="5E825133" w14:textId="77777777" w:rsidTr="007E3CE8">
        <w:tc>
          <w:tcPr>
            <w:tcW w:w="674" w:type="dxa"/>
            <w:vAlign w:val="center"/>
          </w:tcPr>
          <w:p w14:paraId="31E049D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r w:rsidRPr="005B4C4C">
              <w:rPr>
                <w:rFonts w:ascii="Times New Roman" w:eastAsia="Aptos" w:hAnsi="Times New Roman" w:cs="Times New Roman"/>
                <w:sz w:val="24"/>
                <w:szCs w:val="24"/>
              </w:rPr>
              <w:t>\</w:t>
            </w:r>
          </w:p>
        </w:tc>
        <w:tc>
          <w:tcPr>
            <w:tcW w:w="8960" w:type="dxa"/>
            <w:vAlign w:val="center"/>
          </w:tcPr>
          <w:p w14:paraId="047D85CA" w14:textId="77777777" w:rsidR="005B4C4C" w:rsidRPr="005B4C4C" w:rsidRDefault="005B4C4C" w:rsidP="005B4C4C">
            <w:pPr>
              <w:rPr>
                <w:rFonts w:ascii="Times New Roman" w:hAnsi="Times New Roman" w:cs="Times New Roman"/>
                <w:sz w:val="24"/>
                <w:szCs w:val="24"/>
                <w:highlight w:val="yellow"/>
              </w:rPr>
            </w:pPr>
            <w:r w:rsidRPr="005B4C4C">
              <w:rPr>
                <w:rFonts w:ascii="Times New Roman" w:eastAsia="Aptos" w:hAnsi="Times New Roman" w:cs="Times New Roman"/>
                <w:sz w:val="24"/>
                <w:szCs w:val="24"/>
              </w:rPr>
              <w:t>Система має підтримувати можливість незалежного адміністрування та підтримку бази даних (</w:t>
            </w:r>
            <w:proofErr w:type="spellStart"/>
            <w:r w:rsidRPr="005B4C4C">
              <w:rPr>
                <w:rFonts w:ascii="Times New Roman" w:eastAsia="Aptos" w:hAnsi="Times New Roman" w:cs="Times New Roman"/>
                <w:sz w:val="24"/>
                <w:szCs w:val="24"/>
              </w:rPr>
              <w:t>дефрагментація</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реіндексація</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shadow</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backup</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shadow</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copy</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shrink</w:t>
            </w:r>
            <w:proofErr w:type="spellEnd"/>
            <w:r w:rsidRPr="005B4C4C">
              <w:rPr>
                <w:rFonts w:ascii="Times New Roman" w:eastAsia="Aptos" w:hAnsi="Times New Roman" w:cs="Times New Roman"/>
                <w:sz w:val="24"/>
                <w:szCs w:val="24"/>
              </w:rPr>
              <w:t>) офіційними інструментами обслуговування бази даних поза рішенням і не впливати на його функціонал.</w:t>
            </w:r>
            <w:r w:rsidRPr="005B4C4C">
              <w:rPr>
                <w:rFonts w:ascii="Times New Roman" w:eastAsia="Aptos" w:hAnsi="Times New Roman" w:cs="Times New Roman"/>
                <w:sz w:val="24"/>
                <w:szCs w:val="24"/>
              </w:rPr>
              <w:tab/>
            </w:r>
          </w:p>
        </w:tc>
      </w:tr>
      <w:tr w:rsidR="005B4C4C" w:rsidRPr="005B4C4C" w14:paraId="6BF740C4" w14:textId="77777777" w:rsidTr="007E3CE8">
        <w:tc>
          <w:tcPr>
            <w:tcW w:w="674" w:type="dxa"/>
            <w:vAlign w:val="center"/>
          </w:tcPr>
          <w:p w14:paraId="487201EB"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8C07FE4"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підтримувати інтеграцію з </w:t>
            </w:r>
            <w:proofErr w:type="spellStart"/>
            <w:r w:rsidRPr="005B4C4C">
              <w:rPr>
                <w:rFonts w:ascii="Times New Roman" w:eastAsia="Aptos" w:hAnsi="Times New Roman" w:cs="Times New Roman"/>
                <w:sz w:val="24"/>
                <w:szCs w:val="24"/>
              </w:rPr>
              <w:t>Active</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Directory</w:t>
            </w:r>
            <w:proofErr w:type="spellEnd"/>
          </w:p>
        </w:tc>
      </w:tr>
      <w:tr w:rsidR="005B4C4C" w:rsidRPr="005B4C4C" w14:paraId="0FCF6DBE" w14:textId="77777777" w:rsidTr="007E3CE8">
        <w:tc>
          <w:tcPr>
            <w:tcW w:w="674" w:type="dxa"/>
            <w:vAlign w:val="center"/>
          </w:tcPr>
          <w:p w14:paraId="077C9179"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50E58295"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інтегруватися із LDAP системами</w:t>
            </w:r>
          </w:p>
        </w:tc>
      </w:tr>
      <w:tr w:rsidR="005B4C4C" w:rsidRPr="005B4C4C" w14:paraId="7DD0230E" w14:textId="77777777" w:rsidTr="007E3CE8">
        <w:tc>
          <w:tcPr>
            <w:tcW w:w="674" w:type="dxa"/>
            <w:vAlign w:val="center"/>
          </w:tcPr>
          <w:p w14:paraId="23B1BCCF"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4A5202C"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підтримувати інтеграцію з SIEM </w:t>
            </w:r>
            <w:proofErr w:type="spellStart"/>
            <w:r w:rsidRPr="005B4C4C">
              <w:rPr>
                <w:rFonts w:ascii="Times New Roman" w:eastAsia="Aptos" w:hAnsi="Times New Roman" w:cs="Times New Roman"/>
                <w:sz w:val="24"/>
                <w:szCs w:val="24"/>
              </w:rPr>
              <w:t>Splunk</w:t>
            </w:r>
            <w:proofErr w:type="spellEnd"/>
            <w:r w:rsidRPr="005B4C4C">
              <w:rPr>
                <w:rFonts w:ascii="Times New Roman" w:eastAsia="Aptos" w:hAnsi="Times New Roman" w:cs="Times New Roman"/>
                <w:sz w:val="24"/>
                <w:szCs w:val="24"/>
              </w:rPr>
              <w:t xml:space="preserve"> та IBM </w:t>
            </w:r>
            <w:proofErr w:type="spellStart"/>
            <w:r w:rsidRPr="005B4C4C">
              <w:rPr>
                <w:rFonts w:ascii="Times New Roman" w:eastAsia="Aptos" w:hAnsi="Times New Roman" w:cs="Times New Roman"/>
                <w:sz w:val="24"/>
                <w:szCs w:val="24"/>
              </w:rPr>
              <w:t>QRadar</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Trellix</w:t>
            </w:r>
            <w:proofErr w:type="spellEnd"/>
            <w:r w:rsidRPr="005B4C4C">
              <w:rPr>
                <w:rFonts w:ascii="Times New Roman" w:eastAsia="Aptos" w:hAnsi="Times New Roman" w:cs="Times New Roman"/>
                <w:sz w:val="24"/>
                <w:szCs w:val="24"/>
              </w:rPr>
              <w:t xml:space="preserve"> 7.0 або іншими.</w:t>
            </w:r>
          </w:p>
        </w:tc>
      </w:tr>
      <w:tr w:rsidR="005B4C4C" w:rsidRPr="005B4C4C" w14:paraId="52ECC51E" w14:textId="77777777" w:rsidTr="007E3CE8">
        <w:tc>
          <w:tcPr>
            <w:tcW w:w="674" w:type="dxa"/>
            <w:vAlign w:val="center"/>
          </w:tcPr>
          <w:p w14:paraId="34DDBFA8"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3A0E5557"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має підтримувати надсилання </w:t>
            </w:r>
            <w:proofErr w:type="spellStart"/>
            <w:r w:rsidRPr="005B4C4C">
              <w:rPr>
                <w:rFonts w:ascii="Times New Roman" w:eastAsia="Aptos" w:hAnsi="Times New Roman" w:cs="Times New Roman"/>
                <w:sz w:val="24"/>
                <w:szCs w:val="24"/>
              </w:rPr>
              <w:t>логів</w:t>
            </w:r>
            <w:proofErr w:type="spellEnd"/>
            <w:r w:rsidRPr="005B4C4C">
              <w:rPr>
                <w:rFonts w:ascii="Times New Roman" w:eastAsia="Aptos" w:hAnsi="Times New Roman" w:cs="Times New Roman"/>
                <w:sz w:val="24"/>
                <w:szCs w:val="24"/>
              </w:rPr>
              <w:t xml:space="preserve"> у форматах CEF та LEEF.</w:t>
            </w:r>
          </w:p>
        </w:tc>
      </w:tr>
      <w:tr w:rsidR="005B4C4C" w:rsidRPr="005B4C4C" w14:paraId="4DEAF3A7" w14:textId="77777777" w:rsidTr="007E3CE8">
        <w:tc>
          <w:tcPr>
            <w:tcW w:w="674" w:type="dxa"/>
            <w:vAlign w:val="center"/>
          </w:tcPr>
          <w:p w14:paraId="6052F9EC"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6A4AAD65"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передачі даних через протокол </w:t>
            </w:r>
            <w:proofErr w:type="spellStart"/>
            <w:r w:rsidRPr="005B4C4C">
              <w:rPr>
                <w:rFonts w:ascii="Times New Roman" w:eastAsia="Aptos" w:hAnsi="Times New Roman" w:cs="Times New Roman"/>
                <w:sz w:val="24"/>
                <w:szCs w:val="24"/>
              </w:rPr>
              <w:t>syslog</w:t>
            </w:r>
            <w:proofErr w:type="spellEnd"/>
          </w:p>
        </w:tc>
      </w:tr>
      <w:tr w:rsidR="005B4C4C" w:rsidRPr="005B4C4C" w14:paraId="5F8398C4" w14:textId="77777777" w:rsidTr="007E3CE8">
        <w:tc>
          <w:tcPr>
            <w:tcW w:w="674" w:type="dxa"/>
            <w:vAlign w:val="center"/>
          </w:tcPr>
          <w:p w14:paraId="4992201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5E5E4B5"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можливість інтеграції з системами підтримки користувачів (</w:t>
            </w:r>
            <w:proofErr w:type="spellStart"/>
            <w:r w:rsidRPr="005B4C4C">
              <w:rPr>
                <w:rFonts w:ascii="Times New Roman" w:eastAsia="Aptos" w:hAnsi="Times New Roman" w:cs="Times New Roman"/>
                <w:sz w:val="24"/>
                <w:szCs w:val="24"/>
              </w:rPr>
              <w:t>ServiceNow</w:t>
            </w:r>
            <w:proofErr w:type="spellEnd"/>
            <w:r w:rsidRPr="005B4C4C">
              <w:rPr>
                <w:rFonts w:ascii="Times New Roman" w:eastAsia="Aptos" w:hAnsi="Times New Roman" w:cs="Times New Roman"/>
                <w:sz w:val="24"/>
                <w:szCs w:val="24"/>
              </w:rPr>
              <w:t xml:space="preserve"> або аналогами). </w:t>
            </w:r>
          </w:p>
        </w:tc>
      </w:tr>
      <w:tr w:rsidR="005B4C4C" w:rsidRPr="005B4C4C" w14:paraId="2B7E209F" w14:textId="77777777" w:rsidTr="007E3CE8">
        <w:trPr>
          <w:trHeight w:val="510"/>
        </w:trPr>
        <w:tc>
          <w:tcPr>
            <w:tcW w:w="674" w:type="dxa"/>
            <w:vAlign w:val="center"/>
          </w:tcPr>
          <w:p w14:paraId="56888D10"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4F98944D"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Система повинна мати відкритий API</w:t>
            </w:r>
          </w:p>
        </w:tc>
      </w:tr>
      <w:tr w:rsidR="005B4C4C" w:rsidRPr="005B4C4C" w14:paraId="12906F33" w14:textId="77777777" w:rsidTr="007E3CE8">
        <w:trPr>
          <w:trHeight w:val="510"/>
        </w:trPr>
        <w:tc>
          <w:tcPr>
            <w:tcW w:w="674" w:type="dxa"/>
            <w:vAlign w:val="center"/>
          </w:tcPr>
          <w:p w14:paraId="20B634A7"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090EA9B0" w14:textId="77777777" w:rsidR="005B4C4C" w:rsidRPr="005B4C4C" w:rsidRDefault="005B4C4C" w:rsidP="005B4C4C">
            <w:pPr>
              <w:rPr>
                <w:rFonts w:ascii="Times New Roman" w:eastAsia="Aptos" w:hAnsi="Times New Roman" w:cs="Times New Roman"/>
                <w:sz w:val="24"/>
                <w:szCs w:val="24"/>
              </w:rPr>
            </w:pPr>
            <w:r w:rsidRPr="005B4C4C">
              <w:rPr>
                <w:rFonts w:ascii="Times New Roman" w:eastAsia="Aptos" w:hAnsi="Times New Roman" w:cs="Times New Roman"/>
                <w:sz w:val="24"/>
                <w:szCs w:val="24"/>
              </w:rPr>
              <w:t xml:space="preserve">Система повинна мати можливість вивантаження інформації через API або іншими способами для майбутнього написання </w:t>
            </w:r>
            <w:proofErr w:type="spellStart"/>
            <w:r w:rsidRPr="005B4C4C">
              <w:rPr>
                <w:rFonts w:ascii="Times New Roman" w:eastAsia="Aptos" w:hAnsi="Times New Roman" w:cs="Times New Roman"/>
                <w:sz w:val="24"/>
                <w:szCs w:val="24"/>
              </w:rPr>
              <w:t>конекторів</w:t>
            </w:r>
            <w:proofErr w:type="spellEnd"/>
            <w:r w:rsidRPr="005B4C4C">
              <w:rPr>
                <w:rFonts w:ascii="Times New Roman" w:eastAsia="Aptos" w:hAnsi="Times New Roman" w:cs="Times New Roman"/>
                <w:sz w:val="24"/>
                <w:szCs w:val="24"/>
              </w:rPr>
              <w:t xml:space="preserve"> в сторонні системи під потреби адміністратора. </w:t>
            </w:r>
          </w:p>
        </w:tc>
      </w:tr>
      <w:tr w:rsidR="005B4C4C" w:rsidRPr="005B4C4C" w14:paraId="3025017E" w14:textId="77777777" w:rsidTr="007E3CE8">
        <w:trPr>
          <w:trHeight w:val="510"/>
        </w:trPr>
        <w:tc>
          <w:tcPr>
            <w:tcW w:w="674" w:type="dxa"/>
            <w:vAlign w:val="center"/>
          </w:tcPr>
          <w:p w14:paraId="4A06BC16" w14:textId="77777777" w:rsidR="005B4C4C" w:rsidRPr="005B4C4C" w:rsidRDefault="005B4C4C" w:rsidP="005B4C4C">
            <w:pPr>
              <w:pStyle w:val="a3"/>
              <w:numPr>
                <w:ilvl w:val="0"/>
                <w:numId w:val="33"/>
              </w:numPr>
              <w:spacing w:line="240" w:lineRule="auto"/>
              <w:ind w:left="0" w:right="-833" w:hanging="567"/>
              <w:jc w:val="center"/>
              <w:rPr>
                <w:rFonts w:ascii="Times New Roman" w:hAnsi="Times New Roman" w:cs="Times New Roman"/>
                <w:sz w:val="24"/>
                <w:szCs w:val="24"/>
              </w:rPr>
            </w:pPr>
          </w:p>
        </w:tc>
        <w:tc>
          <w:tcPr>
            <w:tcW w:w="8960" w:type="dxa"/>
            <w:vAlign w:val="center"/>
          </w:tcPr>
          <w:p w14:paraId="7F6A798C" w14:textId="77777777" w:rsidR="005B4C4C" w:rsidRPr="005B4C4C" w:rsidRDefault="005B4C4C" w:rsidP="005B4C4C">
            <w:pPr>
              <w:rPr>
                <w:rFonts w:ascii="Times New Roman" w:hAnsi="Times New Roman" w:cs="Times New Roman"/>
                <w:sz w:val="24"/>
                <w:szCs w:val="24"/>
                <w:lang w:val="en-US"/>
              </w:rPr>
            </w:pPr>
            <w:r w:rsidRPr="005B4C4C">
              <w:rPr>
                <w:rFonts w:ascii="Times New Roman" w:eastAsia="Aptos" w:hAnsi="Times New Roman" w:cs="Times New Roman"/>
                <w:sz w:val="24"/>
                <w:szCs w:val="24"/>
              </w:rPr>
              <w:t>Загальна кількість ліцензій для системи має становити 300 робочих станцій. При цьому ліцензії повинні бути надані у вигляді двох окремих пакетів:</w:t>
            </w:r>
          </w:p>
          <w:p w14:paraId="32C5DCBB" w14:textId="77777777" w:rsidR="005B4C4C" w:rsidRPr="005B4C4C" w:rsidRDefault="005B4C4C" w:rsidP="005B4C4C">
            <w:pPr>
              <w:pStyle w:val="a3"/>
              <w:numPr>
                <w:ilvl w:val="0"/>
                <w:numId w:val="36"/>
              </w:numPr>
              <w:spacing w:line="240" w:lineRule="auto"/>
              <w:rPr>
                <w:rFonts w:ascii="Times New Roman" w:hAnsi="Times New Roman" w:cs="Times New Roman"/>
                <w:sz w:val="24"/>
                <w:szCs w:val="24"/>
                <w:lang w:val="en-US"/>
              </w:rPr>
            </w:pPr>
            <w:r w:rsidRPr="005B4C4C">
              <w:rPr>
                <w:rFonts w:ascii="Times New Roman" w:eastAsia="Aptos" w:hAnsi="Times New Roman" w:cs="Times New Roman"/>
                <w:sz w:val="24"/>
                <w:szCs w:val="24"/>
              </w:rPr>
              <w:t xml:space="preserve">пакет на 100 </w:t>
            </w:r>
            <w:proofErr w:type="spellStart"/>
            <w:r w:rsidRPr="005B4C4C">
              <w:rPr>
                <w:rFonts w:ascii="Times New Roman" w:eastAsia="Aptos" w:hAnsi="Times New Roman" w:cs="Times New Roman"/>
                <w:sz w:val="24"/>
                <w:szCs w:val="24"/>
              </w:rPr>
              <w:t>робочих</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станцій</w:t>
            </w:r>
            <w:proofErr w:type="spellEnd"/>
            <w:r w:rsidRPr="005B4C4C">
              <w:rPr>
                <w:rFonts w:ascii="Times New Roman" w:eastAsia="Aptos" w:hAnsi="Times New Roman" w:cs="Times New Roman"/>
                <w:sz w:val="24"/>
                <w:szCs w:val="24"/>
              </w:rPr>
              <w:t xml:space="preserve"> </w:t>
            </w:r>
          </w:p>
          <w:p w14:paraId="6BB1C8EC" w14:textId="77777777" w:rsidR="005B4C4C" w:rsidRPr="005B4C4C" w:rsidRDefault="005B4C4C" w:rsidP="005B4C4C">
            <w:pPr>
              <w:pStyle w:val="a3"/>
              <w:numPr>
                <w:ilvl w:val="0"/>
                <w:numId w:val="36"/>
              </w:numPr>
              <w:spacing w:line="240" w:lineRule="auto"/>
              <w:rPr>
                <w:rFonts w:ascii="Times New Roman" w:hAnsi="Times New Roman" w:cs="Times New Roman"/>
                <w:sz w:val="24"/>
                <w:szCs w:val="24"/>
                <w:lang w:val="en-US"/>
              </w:rPr>
            </w:pPr>
            <w:r w:rsidRPr="005B4C4C">
              <w:rPr>
                <w:rFonts w:ascii="Times New Roman" w:eastAsia="Aptos" w:hAnsi="Times New Roman" w:cs="Times New Roman"/>
                <w:sz w:val="24"/>
                <w:szCs w:val="24"/>
              </w:rPr>
              <w:t xml:space="preserve">пакет на 200 </w:t>
            </w:r>
            <w:proofErr w:type="spellStart"/>
            <w:r w:rsidRPr="005B4C4C">
              <w:rPr>
                <w:rFonts w:ascii="Times New Roman" w:eastAsia="Aptos" w:hAnsi="Times New Roman" w:cs="Times New Roman"/>
                <w:sz w:val="24"/>
                <w:szCs w:val="24"/>
              </w:rPr>
              <w:t>робочих</w:t>
            </w:r>
            <w:proofErr w:type="spellEnd"/>
            <w:r w:rsidRPr="005B4C4C">
              <w:rPr>
                <w:rFonts w:ascii="Times New Roman" w:eastAsia="Aptos" w:hAnsi="Times New Roman" w:cs="Times New Roman"/>
                <w:sz w:val="24"/>
                <w:szCs w:val="24"/>
              </w:rPr>
              <w:t xml:space="preserve"> </w:t>
            </w:r>
            <w:proofErr w:type="spellStart"/>
            <w:r w:rsidRPr="005B4C4C">
              <w:rPr>
                <w:rFonts w:ascii="Times New Roman" w:eastAsia="Aptos" w:hAnsi="Times New Roman" w:cs="Times New Roman"/>
                <w:sz w:val="24"/>
                <w:szCs w:val="24"/>
              </w:rPr>
              <w:t>станцій</w:t>
            </w:r>
            <w:proofErr w:type="spellEnd"/>
          </w:p>
          <w:p w14:paraId="1E760185" w14:textId="77777777" w:rsidR="005B4C4C" w:rsidRPr="005B4C4C" w:rsidRDefault="005B4C4C" w:rsidP="005B4C4C">
            <w:pPr>
              <w:ind w:left="360"/>
              <w:rPr>
                <w:rFonts w:ascii="Times New Roman" w:hAnsi="Times New Roman" w:cs="Times New Roman"/>
                <w:sz w:val="24"/>
                <w:szCs w:val="24"/>
                <w:lang w:val="en-US"/>
              </w:rPr>
            </w:pPr>
            <w:r w:rsidRPr="005B4C4C">
              <w:rPr>
                <w:rFonts w:ascii="Times New Roman" w:eastAsia="Aptos" w:hAnsi="Times New Roman" w:cs="Times New Roman"/>
                <w:sz w:val="24"/>
                <w:szCs w:val="24"/>
              </w:rPr>
              <w:t>Кожен пакет повинен мати окремий ліцензійний ключ.</w:t>
            </w:r>
          </w:p>
        </w:tc>
      </w:tr>
    </w:tbl>
    <w:p w14:paraId="16B6FEC4" w14:textId="77777777" w:rsidR="005B4C4C" w:rsidRPr="005B4C4C" w:rsidRDefault="005B4C4C" w:rsidP="005B4C4C">
      <w:pPr>
        <w:spacing w:after="0" w:line="240" w:lineRule="auto"/>
        <w:jc w:val="both"/>
        <w:rPr>
          <w:rFonts w:ascii="Times New Roman" w:hAnsi="Times New Roman" w:cs="Times New Roman"/>
          <w:color w:val="000000" w:themeColor="text1"/>
          <w:sz w:val="24"/>
          <w:szCs w:val="24"/>
        </w:rPr>
      </w:pPr>
    </w:p>
    <w:p w14:paraId="05585D54"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2A0114DE"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z w:val="24"/>
          <w:szCs w:val="24"/>
        </w:rPr>
        <w:t>2. Технічні та якісні характеристики повинні відповідати вимогам і стандартам відповідних чинних нормативних документів.</w:t>
      </w:r>
    </w:p>
    <w:p w14:paraId="068A48B7"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z w:val="24"/>
          <w:szCs w:val="24"/>
        </w:rPr>
        <w:t>3.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02145393"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z w:val="24"/>
          <w:szCs w:val="24"/>
        </w:rPr>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60D6DFA1"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pacing w:val="-2"/>
          <w:sz w:val="24"/>
          <w:szCs w:val="24"/>
        </w:rPr>
        <w:t>5.  Гарантійні зобов’язання (всіх найменувань) повинні бути не менше строків, визначених</w:t>
      </w:r>
      <w:r w:rsidRPr="005B4C4C">
        <w:rPr>
          <w:rFonts w:ascii="Times New Roman" w:hAnsi="Times New Roman" w:cs="Times New Roman"/>
          <w:color w:val="000000" w:themeColor="text1"/>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2E4E0A4B"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lang w:eastAsia="uk-UA"/>
        </w:rPr>
      </w:pPr>
      <w:r w:rsidRPr="005B4C4C">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5B4C4C">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2EDB1D2" w14:textId="77777777" w:rsidR="005B4C4C" w:rsidRPr="005B4C4C" w:rsidRDefault="005B4C4C" w:rsidP="005B4C4C">
      <w:pPr>
        <w:spacing w:after="0" w:line="240" w:lineRule="auto"/>
        <w:ind w:firstLine="567"/>
        <w:jc w:val="both"/>
        <w:rPr>
          <w:rFonts w:ascii="Times New Roman" w:hAnsi="Times New Roman" w:cs="Times New Roman"/>
          <w:bCs/>
          <w:iCs/>
          <w:color w:val="000000" w:themeColor="text1"/>
          <w:sz w:val="24"/>
          <w:szCs w:val="24"/>
        </w:rPr>
      </w:pPr>
      <w:r w:rsidRPr="005B4C4C">
        <w:rPr>
          <w:rFonts w:ascii="Times New Roman" w:hAnsi="Times New Roman" w:cs="Times New Roman"/>
          <w:bCs/>
          <w:iCs/>
          <w:color w:val="000000" w:themeColor="text1"/>
          <w:sz w:val="24"/>
          <w:szCs w:val="24"/>
        </w:rPr>
        <w:t>Товар повинен відповідати вимогам:</w:t>
      </w:r>
    </w:p>
    <w:p w14:paraId="73CB7F35" w14:textId="77777777" w:rsidR="005B4C4C" w:rsidRPr="005B4C4C" w:rsidRDefault="005B4C4C" w:rsidP="005B4C4C">
      <w:pPr>
        <w:spacing w:after="0" w:line="240" w:lineRule="auto"/>
        <w:ind w:firstLine="567"/>
        <w:jc w:val="both"/>
        <w:rPr>
          <w:rFonts w:ascii="Times New Roman" w:hAnsi="Times New Roman" w:cs="Times New Roman"/>
          <w:bCs/>
          <w:iCs/>
          <w:color w:val="000000" w:themeColor="text1"/>
          <w:sz w:val="24"/>
          <w:szCs w:val="24"/>
        </w:rPr>
      </w:pPr>
      <w:r w:rsidRPr="005B4C4C">
        <w:rPr>
          <w:rFonts w:ascii="Times New Roman" w:hAnsi="Times New Roman" w:cs="Times New Roman"/>
          <w:bCs/>
          <w:iCs/>
          <w:color w:val="000000" w:themeColor="text1"/>
          <w:sz w:val="24"/>
          <w:szCs w:val="24"/>
        </w:rPr>
        <w:t>Закону України від 14 серпня 2014 року № 1644-VІІ «Про санкції»;</w:t>
      </w:r>
    </w:p>
    <w:p w14:paraId="60DBFDC1" w14:textId="77777777" w:rsidR="005B4C4C" w:rsidRPr="005B4C4C" w:rsidRDefault="005B4C4C" w:rsidP="005B4C4C">
      <w:pPr>
        <w:spacing w:after="0" w:line="240" w:lineRule="auto"/>
        <w:ind w:firstLine="567"/>
        <w:jc w:val="both"/>
        <w:rPr>
          <w:rFonts w:ascii="Times New Roman" w:hAnsi="Times New Roman" w:cs="Times New Roman"/>
          <w:bCs/>
          <w:iCs/>
          <w:color w:val="000000" w:themeColor="text1"/>
          <w:sz w:val="24"/>
          <w:szCs w:val="24"/>
        </w:rPr>
      </w:pPr>
      <w:r w:rsidRPr="005B4C4C">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2A2BC70" w14:textId="77777777" w:rsidR="005B4C4C" w:rsidRPr="005B4C4C" w:rsidRDefault="005B4C4C" w:rsidP="005B4C4C">
      <w:pPr>
        <w:spacing w:after="0" w:line="240" w:lineRule="auto"/>
        <w:ind w:firstLine="567"/>
        <w:jc w:val="both"/>
        <w:rPr>
          <w:rFonts w:ascii="Times New Roman" w:hAnsi="Times New Roman" w:cs="Times New Roman"/>
          <w:bCs/>
          <w:iCs/>
          <w:color w:val="000000" w:themeColor="text1"/>
          <w:sz w:val="24"/>
          <w:szCs w:val="24"/>
        </w:rPr>
      </w:pPr>
      <w:r w:rsidRPr="005B4C4C">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B4C4C">
        <w:rPr>
          <w:rFonts w:ascii="Times New Roman" w:hAnsi="Times New Roman" w:cs="Times New Roman"/>
          <w:bCs/>
          <w:iCs/>
          <w:color w:val="000000" w:themeColor="text1"/>
          <w:sz w:val="24"/>
          <w:szCs w:val="24"/>
        </w:rPr>
        <w:t>закупівель</w:t>
      </w:r>
      <w:proofErr w:type="spellEnd"/>
      <w:r w:rsidRPr="005B4C4C">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68240108"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84882EC"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p>
    <w:p w14:paraId="20D36A9B" w14:textId="77777777" w:rsidR="005B4C4C" w:rsidRPr="005B4C4C" w:rsidRDefault="005B4C4C" w:rsidP="005B4C4C">
      <w:pPr>
        <w:spacing w:after="0" w:line="240" w:lineRule="auto"/>
        <w:ind w:firstLine="567"/>
        <w:jc w:val="both"/>
        <w:rPr>
          <w:rFonts w:ascii="Times New Roman" w:hAnsi="Times New Roman" w:cs="Times New Roman"/>
          <w:color w:val="000000" w:themeColor="text1"/>
          <w:sz w:val="24"/>
          <w:szCs w:val="24"/>
        </w:rPr>
      </w:pPr>
      <w:r w:rsidRPr="005B4C4C">
        <w:rPr>
          <w:rFonts w:ascii="Times New Roman" w:hAnsi="Times New Roman" w:cs="Times New Roman"/>
          <w:color w:val="000000" w:themeColor="text1"/>
          <w:sz w:val="24"/>
          <w:szCs w:val="24"/>
        </w:rPr>
        <w:lastRenderedPageBreak/>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9AD9219" w14:textId="77777777" w:rsidR="005B4C4C" w:rsidRPr="005B4C4C" w:rsidRDefault="005B4C4C" w:rsidP="005B4C4C">
      <w:pPr>
        <w:spacing w:after="0" w:line="240" w:lineRule="auto"/>
        <w:rPr>
          <w:rFonts w:ascii="Times New Roman" w:hAnsi="Times New Roman" w:cs="Times New Roman"/>
          <w:color w:val="000000" w:themeColor="text1"/>
          <w:sz w:val="24"/>
          <w:szCs w:val="24"/>
        </w:rPr>
      </w:pPr>
    </w:p>
    <w:p w14:paraId="42CAC876" w14:textId="77777777" w:rsidR="005B4C4C" w:rsidRPr="005B4C4C" w:rsidRDefault="005B4C4C" w:rsidP="005B4C4C">
      <w:pPr>
        <w:spacing w:after="0" w:line="240" w:lineRule="auto"/>
        <w:ind w:firstLine="567"/>
        <w:jc w:val="both"/>
        <w:rPr>
          <w:rFonts w:ascii="Times New Roman" w:hAnsi="Times New Roman" w:cs="Times New Roman"/>
          <w:i/>
          <w:color w:val="000000" w:themeColor="text1"/>
          <w:sz w:val="24"/>
          <w:szCs w:val="24"/>
        </w:rPr>
      </w:pPr>
      <w:r w:rsidRPr="005B4C4C">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7879289C" w14:textId="77777777" w:rsidR="005B4C4C" w:rsidRPr="005B4C4C" w:rsidRDefault="005B4C4C" w:rsidP="005B4C4C">
      <w:pPr>
        <w:spacing w:after="0" w:line="240" w:lineRule="auto"/>
        <w:ind w:firstLine="567"/>
        <w:jc w:val="both"/>
        <w:rPr>
          <w:rFonts w:ascii="Times New Roman" w:hAnsi="Times New Roman" w:cs="Times New Roman"/>
          <w:i/>
          <w:color w:val="000000" w:themeColor="text1"/>
          <w:sz w:val="24"/>
          <w:szCs w:val="24"/>
        </w:rPr>
      </w:pPr>
      <w:r w:rsidRPr="005B4C4C">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B17EF64" w14:textId="77777777" w:rsidR="005B4C4C" w:rsidRPr="005B4C4C" w:rsidRDefault="005B4C4C" w:rsidP="005B4C4C">
      <w:pPr>
        <w:spacing w:after="0" w:line="240" w:lineRule="auto"/>
        <w:ind w:firstLine="567"/>
        <w:jc w:val="both"/>
        <w:rPr>
          <w:rFonts w:ascii="Times New Roman" w:hAnsi="Times New Roman" w:cs="Times New Roman"/>
          <w:i/>
          <w:color w:val="000000" w:themeColor="text1"/>
          <w:sz w:val="24"/>
          <w:szCs w:val="24"/>
        </w:rPr>
      </w:pPr>
      <w:r w:rsidRPr="005B4C4C">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047BFF2" w14:textId="77777777" w:rsidR="005B4C4C" w:rsidRPr="005B4C4C" w:rsidRDefault="005B4C4C" w:rsidP="005B4C4C">
      <w:pPr>
        <w:spacing w:after="0" w:line="240" w:lineRule="auto"/>
        <w:ind w:firstLine="567"/>
        <w:jc w:val="both"/>
        <w:rPr>
          <w:rFonts w:ascii="Times New Roman" w:hAnsi="Times New Roman" w:cs="Times New Roman"/>
          <w:bCs/>
          <w:i/>
          <w:iCs/>
          <w:color w:val="000000" w:themeColor="text1"/>
          <w:sz w:val="24"/>
          <w:szCs w:val="24"/>
        </w:rPr>
      </w:pPr>
      <w:bookmarkStart w:id="2" w:name="_Hlk204248043"/>
      <w:r w:rsidRPr="005B4C4C">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54F66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B4C4C">
        <w:rPr>
          <w:rFonts w:ascii="Times New Roman" w:eastAsia="Times New Roman" w:hAnsi="Times New Roman" w:cs="Times New Roman"/>
          <w:sz w:val="24"/>
          <w:szCs w:val="24"/>
          <w:lang w:eastAsia="ru-RU"/>
        </w:rPr>
        <w:t>2 736 150,00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4C4C">
        <w:rPr>
          <w:rFonts w:ascii="Times New Roman" w:eastAsia="Times New Roman" w:hAnsi="Times New Roman" w:cs="Times New Roman"/>
          <w:sz w:val="24"/>
          <w:szCs w:val="24"/>
          <w:lang w:eastAsia="ru-RU"/>
        </w:rPr>
        <w:t>два мільйони сімсот тридцять шість тисяч сто п’ятдесят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7E887CB2"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022A4D"/>
    <w:multiLevelType w:val="multilevel"/>
    <w:tmpl w:val="01AC7E04"/>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
      <w:lvlJc w:val="left"/>
      <w:pPr>
        <w:tabs>
          <w:tab w:val="num" w:pos="1800"/>
        </w:tabs>
        <w:ind w:left="1800" w:hanging="360"/>
      </w:pPr>
      <w:rPr>
        <w:rFonts w:ascii="Symbol" w:hAnsi="Symbol" w:cs="Symbol" w:hint="default"/>
        <w:sz w:val="20"/>
      </w:rPr>
    </w:lvl>
    <w:lvl w:ilvl="2">
      <w:start w:val="1"/>
      <w:numFmt w:val="bullet"/>
      <w:lvlText w:val=""/>
      <w:lvlJc w:val="left"/>
      <w:pPr>
        <w:tabs>
          <w:tab w:val="num" w:pos="2520"/>
        </w:tabs>
        <w:ind w:left="2520" w:hanging="360"/>
      </w:pPr>
      <w:rPr>
        <w:rFonts w:ascii="Symbol" w:hAnsi="Symbol" w:cs="Symbol" w:hint="default"/>
        <w:sz w:val="20"/>
      </w:rPr>
    </w:lvl>
    <w:lvl w:ilvl="3">
      <w:start w:val="1"/>
      <w:numFmt w:val="bullet"/>
      <w:lvlText w:val=""/>
      <w:lvlJc w:val="left"/>
      <w:pPr>
        <w:tabs>
          <w:tab w:val="num" w:pos="3240"/>
        </w:tabs>
        <w:ind w:left="3240" w:hanging="360"/>
      </w:pPr>
      <w:rPr>
        <w:rFonts w:ascii="Symbol" w:hAnsi="Symbol" w:cs="Symbol" w:hint="default"/>
        <w:sz w:val="20"/>
      </w:rPr>
    </w:lvl>
    <w:lvl w:ilvl="4">
      <w:start w:val="1"/>
      <w:numFmt w:val="bullet"/>
      <w:lvlText w:val=""/>
      <w:lvlJc w:val="left"/>
      <w:pPr>
        <w:tabs>
          <w:tab w:val="num" w:pos="3960"/>
        </w:tabs>
        <w:ind w:left="3960" w:hanging="360"/>
      </w:pPr>
      <w:rPr>
        <w:rFonts w:ascii="Symbol" w:hAnsi="Symbol" w:cs="Symbol" w:hint="default"/>
        <w:sz w:val="20"/>
      </w:rPr>
    </w:lvl>
    <w:lvl w:ilvl="5">
      <w:start w:val="1"/>
      <w:numFmt w:val="bullet"/>
      <w:lvlText w:val=""/>
      <w:lvlJc w:val="left"/>
      <w:pPr>
        <w:tabs>
          <w:tab w:val="num" w:pos="4680"/>
        </w:tabs>
        <w:ind w:left="4680" w:hanging="360"/>
      </w:pPr>
      <w:rPr>
        <w:rFonts w:ascii="Symbol" w:hAnsi="Symbol" w:cs="Symbol" w:hint="default"/>
        <w:sz w:val="20"/>
      </w:rPr>
    </w:lvl>
    <w:lvl w:ilvl="6">
      <w:start w:val="1"/>
      <w:numFmt w:val="bullet"/>
      <w:lvlText w:val=""/>
      <w:lvlJc w:val="left"/>
      <w:pPr>
        <w:tabs>
          <w:tab w:val="num" w:pos="5400"/>
        </w:tabs>
        <w:ind w:left="5400" w:hanging="360"/>
      </w:pPr>
      <w:rPr>
        <w:rFonts w:ascii="Symbol" w:hAnsi="Symbol" w:cs="Symbol" w:hint="default"/>
        <w:sz w:val="20"/>
      </w:rPr>
    </w:lvl>
    <w:lvl w:ilvl="7">
      <w:start w:val="1"/>
      <w:numFmt w:val="bullet"/>
      <w:lvlText w:val=""/>
      <w:lvlJc w:val="left"/>
      <w:pPr>
        <w:tabs>
          <w:tab w:val="num" w:pos="6120"/>
        </w:tabs>
        <w:ind w:left="6120" w:hanging="360"/>
      </w:pPr>
      <w:rPr>
        <w:rFonts w:ascii="Symbol" w:hAnsi="Symbol" w:cs="Symbol" w:hint="default"/>
        <w:sz w:val="20"/>
      </w:rPr>
    </w:lvl>
    <w:lvl w:ilvl="8">
      <w:start w:val="1"/>
      <w:numFmt w:val="bullet"/>
      <w:lvlText w:val=""/>
      <w:lvlJc w:val="left"/>
      <w:pPr>
        <w:tabs>
          <w:tab w:val="num" w:pos="6840"/>
        </w:tabs>
        <w:ind w:left="6840" w:hanging="360"/>
      </w:pPr>
      <w:rPr>
        <w:rFonts w:ascii="Symbol" w:hAnsi="Symbol" w:cs="Symbol" w:hint="default"/>
        <w:sz w:val="20"/>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43203F"/>
    <w:multiLevelType w:val="multilevel"/>
    <w:tmpl w:val="3E3CD9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142043EB"/>
    <w:multiLevelType w:val="multilevel"/>
    <w:tmpl w:val="7E3A03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31F24D9B"/>
    <w:multiLevelType w:val="multilevel"/>
    <w:tmpl w:val="F0544FE0"/>
    <w:lvl w:ilvl="0">
      <w:start w:val="1"/>
      <w:numFmt w:val="decimal"/>
      <w:lvlText w:val="%1."/>
      <w:lvlJc w:val="left"/>
      <w:pPr>
        <w:tabs>
          <w:tab w:val="num" w:pos="0"/>
        </w:tabs>
        <w:ind w:left="720" w:hanging="360"/>
      </w:pPr>
      <w:rPr>
        <w:rFonts w:asciiTheme="minorHAnsi" w:hAnsiTheme="minorHAnsi" w:cstheme="minorHAnsi"/>
        <w:sz w:val="24"/>
        <w:szCs w:val="24"/>
        <w:lang w:val="ru-RU"/>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53911D9"/>
    <w:multiLevelType w:val="multilevel"/>
    <w:tmpl w:val="BCA82BB0"/>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0E7108E"/>
    <w:multiLevelType w:val="multilevel"/>
    <w:tmpl w:val="79A09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57F6737"/>
    <w:multiLevelType w:val="multilevel"/>
    <w:tmpl w:val="07C8C82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15:restartNumberingAfterBreak="0">
    <w:nsid w:val="45F63F50"/>
    <w:multiLevelType w:val="multilevel"/>
    <w:tmpl w:val="41DA997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5211BFA"/>
    <w:multiLevelType w:val="multilevel"/>
    <w:tmpl w:val="DA6262C6"/>
    <w:lvl w:ilvl="0">
      <w:start w:val="1"/>
      <w:numFmt w:val="bullet"/>
      <w:lvlText w:val="o"/>
      <w:lvlJc w:val="left"/>
      <w:pPr>
        <w:tabs>
          <w:tab w:val="num" w:pos="0"/>
        </w:tabs>
        <w:ind w:left="1462" w:hanging="360"/>
      </w:pPr>
      <w:rPr>
        <w:rFonts w:ascii="Courier New" w:hAnsi="Courier New" w:cs="Courier New" w:hint="default"/>
      </w:rPr>
    </w:lvl>
    <w:lvl w:ilvl="1">
      <w:start w:val="1"/>
      <w:numFmt w:val="bullet"/>
      <w:lvlText w:val="o"/>
      <w:lvlJc w:val="left"/>
      <w:pPr>
        <w:tabs>
          <w:tab w:val="num" w:pos="0"/>
        </w:tabs>
        <w:ind w:left="2182" w:hanging="360"/>
      </w:pPr>
      <w:rPr>
        <w:rFonts w:ascii="Courier New" w:hAnsi="Courier New" w:cs="Courier New" w:hint="default"/>
      </w:rPr>
    </w:lvl>
    <w:lvl w:ilvl="2">
      <w:start w:val="1"/>
      <w:numFmt w:val="bullet"/>
      <w:lvlText w:val=""/>
      <w:lvlJc w:val="left"/>
      <w:pPr>
        <w:tabs>
          <w:tab w:val="num" w:pos="0"/>
        </w:tabs>
        <w:ind w:left="2902" w:hanging="360"/>
      </w:pPr>
      <w:rPr>
        <w:rFonts w:ascii="Wingdings" w:hAnsi="Wingdings" w:cs="Wingdings" w:hint="default"/>
      </w:rPr>
    </w:lvl>
    <w:lvl w:ilvl="3">
      <w:start w:val="1"/>
      <w:numFmt w:val="bullet"/>
      <w:lvlText w:val=""/>
      <w:lvlJc w:val="left"/>
      <w:pPr>
        <w:tabs>
          <w:tab w:val="num" w:pos="0"/>
        </w:tabs>
        <w:ind w:left="3622" w:hanging="360"/>
      </w:pPr>
      <w:rPr>
        <w:rFonts w:ascii="Symbol" w:hAnsi="Symbol" w:cs="Symbol" w:hint="default"/>
      </w:rPr>
    </w:lvl>
    <w:lvl w:ilvl="4">
      <w:start w:val="1"/>
      <w:numFmt w:val="bullet"/>
      <w:lvlText w:val="o"/>
      <w:lvlJc w:val="left"/>
      <w:pPr>
        <w:tabs>
          <w:tab w:val="num" w:pos="0"/>
        </w:tabs>
        <w:ind w:left="4342" w:hanging="360"/>
      </w:pPr>
      <w:rPr>
        <w:rFonts w:ascii="Courier New" w:hAnsi="Courier New" w:cs="Courier New" w:hint="default"/>
      </w:rPr>
    </w:lvl>
    <w:lvl w:ilvl="5">
      <w:start w:val="1"/>
      <w:numFmt w:val="bullet"/>
      <w:lvlText w:val=""/>
      <w:lvlJc w:val="left"/>
      <w:pPr>
        <w:tabs>
          <w:tab w:val="num" w:pos="0"/>
        </w:tabs>
        <w:ind w:left="5062" w:hanging="360"/>
      </w:pPr>
      <w:rPr>
        <w:rFonts w:ascii="Wingdings" w:hAnsi="Wingdings" w:cs="Wingdings" w:hint="default"/>
      </w:rPr>
    </w:lvl>
    <w:lvl w:ilvl="6">
      <w:start w:val="1"/>
      <w:numFmt w:val="bullet"/>
      <w:lvlText w:val=""/>
      <w:lvlJc w:val="left"/>
      <w:pPr>
        <w:tabs>
          <w:tab w:val="num" w:pos="0"/>
        </w:tabs>
        <w:ind w:left="5782" w:hanging="360"/>
      </w:pPr>
      <w:rPr>
        <w:rFonts w:ascii="Symbol" w:hAnsi="Symbol" w:cs="Symbol" w:hint="default"/>
      </w:rPr>
    </w:lvl>
    <w:lvl w:ilvl="7">
      <w:start w:val="1"/>
      <w:numFmt w:val="bullet"/>
      <w:lvlText w:val="o"/>
      <w:lvlJc w:val="left"/>
      <w:pPr>
        <w:tabs>
          <w:tab w:val="num" w:pos="0"/>
        </w:tabs>
        <w:ind w:left="6502" w:hanging="360"/>
      </w:pPr>
      <w:rPr>
        <w:rFonts w:ascii="Courier New" w:hAnsi="Courier New" w:cs="Courier New" w:hint="default"/>
      </w:rPr>
    </w:lvl>
    <w:lvl w:ilvl="8">
      <w:start w:val="1"/>
      <w:numFmt w:val="bullet"/>
      <w:lvlText w:val=""/>
      <w:lvlJc w:val="left"/>
      <w:pPr>
        <w:tabs>
          <w:tab w:val="num" w:pos="0"/>
        </w:tabs>
        <w:ind w:left="7222" w:hanging="360"/>
      </w:pPr>
      <w:rPr>
        <w:rFonts w:ascii="Wingdings" w:hAnsi="Wingdings" w:cs="Wingdings" w:hint="default"/>
      </w:r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4885E7F"/>
    <w:multiLevelType w:val="multilevel"/>
    <w:tmpl w:val="E1FE8E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DEE779F"/>
    <w:multiLevelType w:val="multilevel"/>
    <w:tmpl w:val="A2B81E1C"/>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7"/>
  </w:num>
  <w:num w:numId="3" w16cid:durableId="556090777">
    <w:abstractNumId w:val="18"/>
  </w:num>
  <w:num w:numId="4" w16cid:durableId="1865628638">
    <w:abstractNumId w:val="25"/>
  </w:num>
  <w:num w:numId="5" w16cid:durableId="522862248">
    <w:abstractNumId w:val="29"/>
  </w:num>
  <w:num w:numId="6" w16cid:durableId="1128400551">
    <w:abstractNumId w:val="13"/>
  </w:num>
  <w:num w:numId="7" w16cid:durableId="1549879148">
    <w:abstractNumId w:val="20"/>
  </w:num>
  <w:num w:numId="8" w16cid:durableId="537087471">
    <w:abstractNumId w:val="28"/>
  </w:num>
  <w:num w:numId="9" w16cid:durableId="632519650">
    <w:abstractNumId w:val="35"/>
  </w:num>
  <w:num w:numId="10" w16cid:durableId="713892545">
    <w:abstractNumId w:val="31"/>
  </w:num>
  <w:num w:numId="11" w16cid:durableId="2031645203">
    <w:abstractNumId w:val="12"/>
  </w:num>
  <w:num w:numId="12" w16cid:durableId="1392928292">
    <w:abstractNumId w:val="16"/>
  </w:num>
  <w:num w:numId="13" w16cid:durableId="502626488">
    <w:abstractNumId w:val="32"/>
  </w:num>
  <w:num w:numId="14" w16cid:durableId="1996909732">
    <w:abstractNumId w:val="30"/>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4"/>
  </w:num>
  <w:num w:numId="24" w16cid:durableId="1117216616">
    <w:abstractNumId w:val="6"/>
  </w:num>
  <w:num w:numId="25" w16cid:durableId="658388064">
    <w:abstractNumId w:val="7"/>
  </w:num>
  <w:num w:numId="26" w16cid:durableId="1189298815">
    <w:abstractNumId w:val="10"/>
  </w:num>
  <w:num w:numId="27" w16cid:durableId="245962540">
    <w:abstractNumId w:val="23"/>
  </w:num>
  <w:num w:numId="28" w16cid:durableId="1616711727">
    <w:abstractNumId w:val="19"/>
  </w:num>
  <w:num w:numId="29" w16cid:durableId="1815755035">
    <w:abstractNumId w:val="34"/>
  </w:num>
  <w:num w:numId="30" w16cid:durableId="653753938">
    <w:abstractNumId w:val="8"/>
  </w:num>
  <w:num w:numId="31" w16cid:durableId="1555266542">
    <w:abstractNumId w:val="22"/>
  </w:num>
  <w:num w:numId="32" w16cid:durableId="311523074">
    <w:abstractNumId w:val="33"/>
  </w:num>
  <w:num w:numId="33" w16cid:durableId="1036537662">
    <w:abstractNumId w:val="17"/>
  </w:num>
  <w:num w:numId="34" w16cid:durableId="1113938087">
    <w:abstractNumId w:val="11"/>
  </w:num>
  <w:num w:numId="35" w16cid:durableId="1383599432">
    <w:abstractNumId w:val="26"/>
  </w:num>
  <w:num w:numId="36" w16cid:durableId="85912627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343B"/>
    <w:rsid w:val="002352AF"/>
    <w:rsid w:val="00245020"/>
    <w:rsid w:val="002924C8"/>
    <w:rsid w:val="00295ECA"/>
    <w:rsid w:val="002D01D5"/>
    <w:rsid w:val="002D4BAA"/>
    <w:rsid w:val="00317AB4"/>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B4C4C"/>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C015E"/>
    <w:rsid w:val="00CC0C05"/>
    <w:rsid w:val="00CD0EC0"/>
    <w:rsid w:val="00CD210E"/>
    <w:rsid w:val="00CD259C"/>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2756</Words>
  <Characters>18607</Characters>
  <Application>Microsoft Office Word</Application>
  <DocSecurity>0</DocSecurity>
  <Lines>516</Lines>
  <Paragraphs>374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2025-10-30T12:48:00Z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