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0E77872" w:rsidR="00E1484E" w:rsidRPr="003B0908"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757F4" w:rsidRPr="005757F4">
        <w:rPr>
          <w:b w:val="0"/>
          <w:bCs w:val="0"/>
          <w:sz w:val="24"/>
          <w:szCs w:val="24"/>
        </w:rPr>
        <w:t>Закупівля автоматизованих робочих місць в комплекті код CPV за ЄЗС ДК 021:2015: 30210000-4 Машини для обробки даних (апаратна частина)</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2BD168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5757F4">
        <w:rPr>
          <w:rFonts w:ascii="Times New Roman" w:hAnsi="Times New Roman" w:cs="Times New Roman"/>
          <w:sz w:val="24"/>
          <w:szCs w:val="24"/>
        </w:rPr>
        <w:t>6</w:t>
      </w:r>
      <w:r w:rsidR="001944C8">
        <w:rPr>
          <w:rFonts w:ascii="Times New Roman" w:hAnsi="Times New Roman" w:cs="Times New Roman"/>
          <w:sz w:val="24"/>
          <w:szCs w:val="24"/>
        </w:rPr>
        <w:t>-</w:t>
      </w:r>
      <w:r w:rsidR="00A23DC5">
        <w:rPr>
          <w:rFonts w:ascii="Times New Roman" w:hAnsi="Times New Roman" w:cs="Times New Roman"/>
          <w:sz w:val="24"/>
          <w:szCs w:val="24"/>
        </w:rPr>
        <w:t>0</w:t>
      </w:r>
      <w:r w:rsidR="005757F4">
        <w:rPr>
          <w:rFonts w:ascii="Times New Roman" w:hAnsi="Times New Roman" w:cs="Times New Roman"/>
          <w:sz w:val="24"/>
          <w:szCs w:val="24"/>
        </w:rPr>
        <w:t>2</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5757F4">
        <w:rPr>
          <w:rFonts w:ascii="Times New Roman" w:hAnsi="Times New Roman" w:cs="Times New Roman"/>
          <w:sz w:val="24"/>
          <w:szCs w:val="24"/>
        </w:rPr>
        <w:t>2354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C50E0E5" w:rsidR="0086417F" w:rsidRPr="003B0908"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5757F4" w:rsidRPr="005757F4">
        <w:rPr>
          <w:b w:val="0"/>
          <w:bCs w:val="0"/>
          <w:sz w:val="24"/>
          <w:szCs w:val="24"/>
        </w:rPr>
        <w:t>Закупівля автоматизованих робочих місць в комплекті код CPV за ЄЗС ДК 021:2015: 30210000-4 Машини для обробки даних (апаратна частина)</w:t>
      </w:r>
    </w:p>
    <w:p w14:paraId="6438D628" w14:textId="77777777" w:rsidR="0076582D" w:rsidRPr="005757F4" w:rsidRDefault="0076582D" w:rsidP="00A23DC5">
      <w:pPr>
        <w:pStyle w:val="2"/>
        <w:shd w:val="clear" w:color="auto" w:fill="FFFFFF" w:themeFill="background1"/>
        <w:spacing w:before="0" w:beforeAutospacing="0" w:after="0" w:afterAutospacing="0"/>
        <w:jc w:val="both"/>
        <w:textAlignment w:val="baseline"/>
        <w:rPr>
          <w:b w:val="0"/>
          <w:bCs w:val="0"/>
          <w:sz w:val="24"/>
          <w:szCs w:val="24"/>
        </w:rPr>
      </w:pPr>
    </w:p>
    <w:p w14:paraId="77C98962" w14:textId="77777777" w:rsidR="005757F4" w:rsidRPr="005757F4" w:rsidRDefault="005757F4" w:rsidP="005757F4">
      <w:pPr>
        <w:suppressAutoHyphens/>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5757F4">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5757F4" w:rsidRPr="005757F4" w14:paraId="68E02221" w14:textId="77777777" w:rsidTr="00000C1A">
        <w:tc>
          <w:tcPr>
            <w:tcW w:w="704" w:type="dxa"/>
            <w:vAlign w:val="center"/>
          </w:tcPr>
          <w:p w14:paraId="09A87435"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 з/п</w:t>
            </w:r>
          </w:p>
        </w:tc>
        <w:tc>
          <w:tcPr>
            <w:tcW w:w="5250" w:type="dxa"/>
            <w:vAlign w:val="center"/>
          </w:tcPr>
          <w:p w14:paraId="1E7ED59F"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Назва товару</w:t>
            </w:r>
          </w:p>
        </w:tc>
        <w:tc>
          <w:tcPr>
            <w:tcW w:w="1701" w:type="dxa"/>
            <w:vAlign w:val="center"/>
          </w:tcPr>
          <w:p w14:paraId="02D5E95E"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Одиниця виміру</w:t>
            </w:r>
          </w:p>
        </w:tc>
        <w:tc>
          <w:tcPr>
            <w:tcW w:w="1984" w:type="dxa"/>
            <w:vAlign w:val="center"/>
          </w:tcPr>
          <w:p w14:paraId="63665BE4"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Кількість</w:t>
            </w:r>
          </w:p>
        </w:tc>
      </w:tr>
      <w:tr w:rsidR="005757F4" w:rsidRPr="005757F4" w14:paraId="161A4E3D" w14:textId="77777777" w:rsidTr="00000C1A">
        <w:tc>
          <w:tcPr>
            <w:tcW w:w="704" w:type="dxa"/>
            <w:vAlign w:val="center"/>
          </w:tcPr>
          <w:p w14:paraId="798A36D5"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1</w:t>
            </w:r>
          </w:p>
        </w:tc>
        <w:tc>
          <w:tcPr>
            <w:tcW w:w="5250" w:type="dxa"/>
            <w:vAlign w:val="center"/>
          </w:tcPr>
          <w:p w14:paraId="46668A55" w14:textId="77777777" w:rsidR="005757F4" w:rsidRPr="005757F4" w:rsidRDefault="005757F4" w:rsidP="00000C1A">
            <w:pP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 xml:space="preserve">Мобільне автоматизоване робоче місце </w:t>
            </w:r>
          </w:p>
          <w:p w14:paraId="66D5A995" w14:textId="77777777" w:rsidR="005757F4" w:rsidRPr="005757F4" w:rsidRDefault="005757F4" w:rsidP="00000C1A">
            <w:pP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тип 1 у комплекті</w:t>
            </w:r>
          </w:p>
        </w:tc>
        <w:tc>
          <w:tcPr>
            <w:tcW w:w="1701" w:type="dxa"/>
            <w:vAlign w:val="center"/>
          </w:tcPr>
          <w:p w14:paraId="2DD796A4" w14:textId="77777777" w:rsidR="005757F4" w:rsidRPr="005757F4" w:rsidRDefault="005757F4" w:rsidP="00000C1A">
            <w:pPr>
              <w:jc w:val="center"/>
              <w:rPr>
                <w:rFonts w:ascii="Times New Roman" w:hAnsi="Times New Roman" w:cs="Times New Roman"/>
                <w:b/>
                <w:bCs/>
                <w:color w:val="000000"/>
                <w:lang w:eastAsia="uk-UA"/>
              </w:rPr>
            </w:pPr>
            <w:proofErr w:type="spellStart"/>
            <w:r w:rsidRPr="005757F4">
              <w:rPr>
                <w:rFonts w:ascii="Times New Roman" w:hAnsi="Times New Roman" w:cs="Times New Roman"/>
                <w:b/>
                <w:bCs/>
                <w:color w:val="000000"/>
                <w:lang w:eastAsia="uk-UA"/>
              </w:rPr>
              <w:t>компл</w:t>
            </w:r>
            <w:proofErr w:type="spellEnd"/>
          </w:p>
        </w:tc>
        <w:tc>
          <w:tcPr>
            <w:tcW w:w="1984" w:type="dxa"/>
            <w:vAlign w:val="center"/>
          </w:tcPr>
          <w:p w14:paraId="42BADF6E"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3</w:t>
            </w:r>
          </w:p>
        </w:tc>
      </w:tr>
      <w:tr w:rsidR="005757F4" w:rsidRPr="005757F4" w14:paraId="709F6E7C" w14:textId="77777777" w:rsidTr="00000C1A">
        <w:tc>
          <w:tcPr>
            <w:tcW w:w="704" w:type="dxa"/>
            <w:vAlign w:val="center"/>
          </w:tcPr>
          <w:p w14:paraId="0A383462"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2</w:t>
            </w:r>
          </w:p>
        </w:tc>
        <w:tc>
          <w:tcPr>
            <w:tcW w:w="5250" w:type="dxa"/>
            <w:vAlign w:val="center"/>
          </w:tcPr>
          <w:p w14:paraId="293E4C40" w14:textId="77777777" w:rsidR="005757F4" w:rsidRPr="005757F4" w:rsidRDefault="005757F4" w:rsidP="00000C1A">
            <w:pP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 xml:space="preserve">Мобільне автоматизоване робоче місце </w:t>
            </w:r>
          </w:p>
          <w:p w14:paraId="55FFF303" w14:textId="77777777" w:rsidR="005757F4" w:rsidRPr="005757F4" w:rsidRDefault="005757F4" w:rsidP="00000C1A">
            <w:pP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тип 2 у комплекті</w:t>
            </w:r>
          </w:p>
        </w:tc>
        <w:tc>
          <w:tcPr>
            <w:tcW w:w="1701" w:type="dxa"/>
            <w:vAlign w:val="center"/>
          </w:tcPr>
          <w:p w14:paraId="571AAA08" w14:textId="77777777" w:rsidR="005757F4" w:rsidRPr="005757F4" w:rsidRDefault="005757F4" w:rsidP="00000C1A">
            <w:pPr>
              <w:jc w:val="center"/>
              <w:rPr>
                <w:rFonts w:ascii="Times New Roman" w:hAnsi="Times New Roman" w:cs="Times New Roman"/>
                <w:b/>
                <w:bCs/>
                <w:color w:val="000000"/>
                <w:lang w:eastAsia="uk-UA"/>
              </w:rPr>
            </w:pPr>
            <w:proofErr w:type="spellStart"/>
            <w:r w:rsidRPr="005757F4">
              <w:rPr>
                <w:rFonts w:ascii="Times New Roman" w:hAnsi="Times New Roman" w:cs="Times New Roman"/>
                <w:b/>
                <w:bCs/>
                <w:color w:val="000000"/>
                <w:lang w:eastAsia="uk-UA"/>
              </w:rPr>
              <w:t>компл</w:t>
            </w:r>
            <w:proofErr w:type="spellEnd"/>
          </w:p>
        </w:tc>
        <w:tc>
          <w:tcPr>
            <w:tcW w:w="1984" w:type="dxa"/>
            <w:vAlign w:val="center"/>
          </w:tcPr>
          <w:p w14:paraId="34F9DCFC"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2</w:t>
            </w:r>
          </w:p>
        </w:tc>
      </w:tr>
      <w:tr w:rsidR="005757F4" w:rsidRPr="005757F4" w14:paraId="7C0122B3" w14:textId="77777777" w:rsidTr="00000C1A">
        <w:tc>
          <w:tcPr>
            <w:tcW w:w="704" w:type="dxa"/>
            <w:vAlign w:val="center"/>
          </w:tcPr>
          <w:p w14:paraId="2F5E7B11"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3</w:t>
            </w:r>
          </w:p>
        </w:tc>
        <w:tc>
          <w:tcPr>
            <w:tcW w:w="5250" w:type="dxa"/>
            <w:vAlign w:val="center"/>
          </w:tcPr>
          <w:p w14:paraId="56A403EE" w14:textId="77777777" w:rsidR="005757F4" w:rsidRPr="005757F4" w:rsidRDefault="005757F4" w:rsidP="00000C1A">
            <w:pP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 xml:space="preserve">Мобільне автоматизоване робоче місце </w:t>
            </w:r>
          </w:p>
          <w:p w14:paraId="6D37A99C" w14:textId="77777777" w:rsidR="005757F4" w:rsidRPr="005757F4" w:rsidRDefault="005757F4" w:rsidP="00000C1A">
            <w:pP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тип 3 у комплекті</w:t>
            </w:r>
          </w:p>
        </w:tc>
        <w:tc>
          <w:tcPr>
            <w:tcW w:w="1701" w:type="dxa"/>
            <w:vAlign w:val="center"/>
          </w:tcPr>
          <w:p w14:paraId="0B72B1F2" w14:textId="77777777" w:rsidR="005757F4" w:rsidRPr="005757F4" w:rsidRDefault="005757F4" w:rsidP="00000C1A">
            <w:pPr>
              <w:jc w:val="center"/>
              <w:rPr>
                <w:rFonts w:ascii="Times New Roman" w:hAnsi="Times New Roman" w:cs="Times New Roman"/>
                <w:b/>
                <w:bCs/>
                <w:color w:val="000000"/>
                <w:lang w:eastAsia="uk-UA"/>
              </w:rPr>
            </w:pPr>
            <w:proofErr w:type="spellStart"/>
            <w:r w:rsidRPr="005757F4">
              <w:rPr>
                <w:rFonts w:ascii="Times New Roman" w:hAnsi="Times New Roman" w:cs="Times New Roman"/>
                <w:b/>
                <w:bCs/>
                <w:color w:val="000000"/>
                <w:lang w:eastAsia="uk-UA"/>
              </w:rPr>
              <w:t>компл</w:t>
            </w:r>
            <w:proofErr w:type="spellEnd"/>
          </w:p>
        </w:tc>
        <w:tc>
          <w:tcPr>
            <w:tcW w:w="1984" w:type="dxa"/>
            <w:tcBorders>
              <w:bottom w:val="single" w:sz="4" w:space="0" w:color="auto"/>
            </w:tcBorders>
            <w:vAlign w:val="center"/>
          </w:tcPr>
          <w:p w14:paraId="4A215686" w14:textId="77777777" w:rsidR="005757F4" w:rsidRPr="005757F4" w:rsidRDefault="005757F4" w:rsidP="00000C1A">
            <w:pPr>
              <w:jc w:val="center"/>
              <w:rPr>
                <w:rFonts w:ascii="Times New Roman" w:hAnsi="Times New Roman" w:cs="Times New Roman"/>
                <w:b/>
                <w:bCs/>
                <w:color w:val="000000"/>
                <w:lang w:eastAsia="uk-UA"/>
              </w:rPr>
            </w:pPr>
            <w:r w:rsidRPr="005757F4">
              <w:rPr>
                <w:rFonts w:ascii="Times New Roman" w:hAnsi="Times New Roman" w:cs="Times New Roman"/>
                <w:b/>
                <w:bCs/>
                <w:color w:val="000000"/>
                <w:lang w:eastAsia="uk-UA"/>
              </w:rPr>
              <w:t>1</w:t>
            </w:r>
          </w:p>
        </w:tc>
      </w:tr>
    </w:tbl>
    <w:p w14:paraId="529D2CEE" w14:textId="77777777" w:rsidR="005757F4" w:rsidRPr="005757F4" w:rsidRDefault="005757F4" w:rsidP="005757F4">
      <w:pPr>
        <w:ind w:right="141" w:firstLine="567"/>
        <w:jc w:val="both"/>
        <w:rPr>
          <w:rFonts w:ascii="Times New Roman" w:eastAsia="Aptos" w:hAnsi="Times New Roman" w:cs="Times New Roman"/>
          <w:b/>
          <w:bCs/>
          <w:i/>
          <w:iCs/>
          <w:color w:val="000000"/>
          <w:kern w:val="2"/>
          <w:sz w:val="24"/>
          <w:szCs w:val="24"/>
          <w14:ligatures w14:val="standardContextual"/>
        </w:rPr>
      </w:pPr>
    </w:p>
    <w:p w14:paraId="72D182B2" w14:textId="77777777" w:rsidR="005757F4" w:rsidRPr="005757F4" w:rsidRDefault="005757F4" w:rsidP="005757F4">
      <w:pPr>
        <w:ind w:right="141" w:firstLine="567"/>
        <w:jc w:val="both"/>
        <w:rPr>
          <w:rFonts w:ascii="Times New Roman" w:eastAsia="Aptos" w:hAnsi="Times New Roman" w:cs="Times New Roman"/>
          <w:b/>
          <w:bCs/>
          <w:i/>
          <w:iCs/>
          <w:color w:val="000000"/>
          <w:kern w:val="2"/>
          <w:sz w:val="24"/>
          <w:szCs w:val="24"/>
          <w14:ligatures w14:val="standardContextual"/>
        </w:rPr>
      </w:pPr>
      <w:r w:rsidRPr="005757F4">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2B4B5EFC" w14:textId="77777777" w:rsidR="005757F4" w:rsidRPr="005757F4" w:rsidRDefault="005757F4" w:rsidP="005757F4">
      <w:pPr>
        <w:keepNext/>
        <w:shd w:val="clear" w:color="auto" w:fill="FFFFFF"/>
        <w:suppressAutoHyphens/>
        <w:spacing w:before="40"/>
        <w:ind w:right="200"/>
        <w:jc w:val="center"/>
        <w:rPr>
          <w:rFonts w:ascii="Times New Roman" w:hAnsi="Times New Roman" w:cs="Times New Roman"/>
          <w:b/>
          <w:sz w:val="24"/>
          <w:szCs w:val="24"/>
        </w:rPr>
      </w:pPr>
      <w:bookmarkStart w:id="3" w:name="_Hlk219381585"/>
      <w:bookmarkEnd w:id="0"/>
      <w:r w:rsidRPr="005757F4">
        <w:rPr>
          <w:rFonts w:ascii="Times New Roman" w:hAnsi="Times New Roman" w:cs="Times New Roman"/>
          <w:b/>
          <w:sz w:val="24"/>
          <w:szCs w:val="24"/>
        </w:rPr>
        <w:t>СПЕЦИФІКАЦІЯ</w:t>
      </w:r>
    </w:p>
    <w:tbl>
      <w:tblPr>
        <w:tblW w:w="10328" w:type="dxa"/>
        <w:tblInd w:w="-431" w:type="dxa"/>
        <w:tblLayout w:type="fixed"/>
        <w:tblLook w:val="04A0" w:firstRow="1" w:lastRow="0" w:firstColumn="1" w:lastColumn="0" w:noHBand="0" w:noVBand="1"/>
      </w:tblPr>
      <w:tblGrid>
        <w:gridCol w:w="506"/>
        <w:gridCol w:w="1754"/>
        <w:gridCol w:w="2016"/>
        <w:gridCol w:w="5221"/>
        <w:gridCol w:w="831"/>
      </w:tblGrid>
      <w:tr w:rsidR="005757F4" w:rsidRPr="005757F4" w14:paraId="5798A6B0" w14:textId="77777777" w:rsidTr="00000C1A">
        <w:trPr>
          <w:trHeight w:val="540"/>
        </w:trPr>
        <w:tc>
          <w:tcPr>
            <w:tcW w:w="506" w:type="dxa"/>
            <w:tcBorders>
              <w:top w:val="single" w:sz="4" w:space="0" w:color="000000"/>
              <w:left w:val="single" w:sz="4" w:space="0" w:color="000000"/>
              <w:right w:val="single" w:sz="4" w:space="0" w:color="000000"/>
            </w:tcBorders>
            <w:vAlign w:val="center"/>
          </w:tcPr>
          <w:p w14:paraId="40C4C827"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t>№ п/п</w:t>
            </w:r>
          </w:p>
        </w:tc>
        <w:tc>
          <w:tcPr>
            <w:tcW w:w="1754" w:type="dxa"/>
            <w:tcBorders>
              <w:top w:val="single" w:sz="4" w:space="0" w:color="000000"/>
              <w:right w:val="single" w:sz="4" w:space="0" w:color="000000"/>
            </w:tcBorders>
            <w:vAlign w:val="center"/>
          </w:tcPr>
          <w:p w14:paraId="583F45B3"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t>Предмет закупівлі</w:t>
            </w:r>
          </w:p>
        </w:tc>
        <w:tc>
          <w:tcPr>
            <w:tcW w:w="7237" w:type="dxa"/>
            <w:gridSpan w:val="2"/>
            <w:tcBorders>
              <w:top w:val="single" w:sz="4" w:space="0" w:color="000000"/>
              <w:right w:val="single" w:sz="4" w:space="0" w:color="000000"/>
            </w:tcBorders>
            <w:vAlign w:val="center"/>
          </w:tcPr>
          <w:p w14:paraId="0E61D373"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t>Технічні характеристики предмету закупівлі</w:t>
            </w:r>
          </w:p>
        </w:tc>
        <w:tc>
          <w:tcPr>
            <w:tcW w:w="831" w:type="dxa"/>
            <w:tcBorders>
              <w:top w:val="single" w:sz="4" w:space="0" w:color="000000"/>
              <w:right w:val="single" w:sz="4" w:space="0" w:color="000000"/>
            </w:tcBorders>
            <w:vAlign w:val="center"/>
          </w:tcPr>
          <w:p w14:paraId="59F99A13"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К-сть, </w:t>
            </w:r>
            <w:proofErr w:type="spellStart"/>
            <w:r w:rsidRPr="005757F4">
              <w:rPr>
                <w:rFonts w:ascii="Times New Roman" w:hAnsi="Times New Roman" w:cs="Times New Roman"/>
                <w:color w:val="000000"/>
                <w:sz w:val="24"/>
                <w:szCs w:val="24"/>
              </w:rPr>
              <w:t>шт</w:t>
            </w:r>
            <w:proofErr w:type="spellEnd"/>
          </w:p>
        </w:tc>
      </w:tr>
      <w:tr w:rsidR="005757F4" w:rsidRPr="005757F4" w14:paraId="3E6702D1" w14:textId="77777777" w:rsidTr="00000C1A">
        <w:trPr>
          <w:trHeight w:val="330"/>
        </w:trPr>
        <w:tc>
          <w:tcPr>
            <w:tcW w:w="506" w:type="dxa"/>
            <w:vMerge w:val="restart"/>
            <w:tcBorders>
              <w:top w:val="single" w:sz="4" w:space="0" w:color="000000"/>
              <w:left w:val="single" w:sz="4" w:space="0" w:color="000000"/>
              <w:bottom w:val="single" w:sz="4" w:space="0" w:color="000000"/>
              <w:right w:val="single" w:sz="4" w:space="0" w:color="000000"/>
            </w:tcBorders>
            <w:vAlign w:val="center"/>
          </w:tcPr>
          <w:p w14:paraId="163F9B56"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t>1</w:t>
            </w:r>
          </w:p>
        </w:tc>
        <w:tc>
          <w:tcPr>
            <w:tcW w:w="1754" w:type="dxa"/>
            <w:vMerge w:val="restart"/>
            <w:tcBorders>
              <w:top w:val="single" w:sz="4" w:space="0" w:color="000000"/>
              <w:left w:val="single" w:sz="4" w:space="0" w:color="000000"/>
              <w:bottom w:val="single" w:sz="4" w:space="0" w:color="000000"/>
              <w:right w:val="single" w:sz="4" w:space="0" w:color="000000"/>
            </w:tcBorders>
            <w:vAlign w:val="center"/>
          </w:tcPr>
          <w:p w14:paraId="2136ED37"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Мобільне автоматизоване робоче місце тип 1 у комплекті</w:t>
            </w:r>
          </w:p>
        </w:tc>
        <w:tc>
          <w:tcPr>
            <w:tcW w:w="2016" w:type="dxa"/>
            <w:tcBorders>
              <w:top w:val="single" w:sz="4" w:space="0" w:color="000000"/>
              <w:bottom w:val="single" w:sz="4" w:space="0" w:color="000000"/>
              <w:right w:val="single" w:sz="4" w:space="0" w:color="000000"/>
            </w:tcBorders>
            <w:vAlign w:val="center"/>
          </w:tcPr>
          <w:p w14:paraId="53370895"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Тип</w:t>
            </w:r>
          </w:p>
        </w:tc>
        <w:tc>
          <w:tcPr>
            <w:tcW w:w="5221" w:type="dxa"/>
            <w:tcBorders>
              <w:top w:val="single" w:sz="4" w:space="0" w:color="000000"/>
              <w:bottom w:val="single" w:sz="4" w:space="0" w:color="000000"/>
              <w:right w:val="single" w:sz="4" w:space="0" w:color="000000"/>
            </w:tcBorders>
            <w:vAlign w:val="center"/>
          </w:tcPr>
          <w:p w14:paraId="01511F6A"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Ноутбук</w:t>
            </w:r>
          </w:p>
        </w:tc>
        <w:tc>
          <w:tcPr>
            <w:tcW w:w="831" w:type="dxa"/>
            <w:vMerge w:val="restart"/>
            <w:tcBorders>
              <w:top w:val="single" w:sz="4" w:space="0" w:color="000000"/>
              <w:left w:val="single" w:sz="4" w:space="0" w:color="000000"/>
              <w:bottom w:val="single" w:sz="4" w:space="0" w:color="000000"/>
              <w:right w:val="single" w:sz="4" w:space="0" w:color="000000"/>
            </w:tcBorders>
            <w:vAlign w:val="center"/>
          </w:tcPr>
          <w:p w14:paraId="202ECC79"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t>3</w:t>
            </w:r>
          </w:p>
        </w:tc>
      </w:tr>
      <w:tr w:rsidR="005757F4" w:rsidRPr="005757F4" w14:paraId="3B84A260"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10E3EE7F"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134142C6"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9AB6817"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Діагональ / роздільна здатність екрану / частота оновлення</w:t>
            </w:r>
          </w:p>
        </w:tc>
        <w:tc>
          <w:tcPr>
            <w:tcW w:w="5221" w:type="dxa"/>
            <w:tcBorders>
              <w:bottom w:val="single" w:sz="4" w:space="0" w:color="000000"/>
              <w:right w:val="single" w:sz="4" w:space="0" w:color="000000"/>
            </w:tcBorders>
            <w:vAlign w:val="center"/>
          </w:tcPr>
          <w:p w14:paraId="4FC5231B"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15.6" / </w:t>
            </w:r>
            <w:proofErr w:type="spellStart"/>
            <w:r w:rsidRPr="005757F4">
              <w:rPr>
                <w:rFonts w:ascii="Times New Roman" w:hAnsi="Times New Roman" w:cs="Times New Roman"/>
                <w:color w:val="000000"/>
                <w:sz w:val="24"/>
                <w:szCs w:val="24"/>
                <w:lang w:val="en-US"/>
              </w:rPr>
              <w:t>FullHD</w:t>
            </w:r>
            <w:proofErr w:type="spellEnd"/>
            <w:r w:rsidRPr="005757F4">
              <w:rPr>
                <w:rFonts w:ascii="Times New Roman" w:hAnsi="Times New Roman" w:cs="Times New Roman"/>
                <w:color w:val="000000"/>
                <w:sz w:val="24"/>
                <w:szCs w:val="24"/>
              </w:rPr>
              <w:t xml:space="preserve"> 1920x1080 / 144 </w:t>
            </w:r>
            <w:proofErr w:type="spellStart"/>
            <w:r w:rsidRPr="005757F4">
              <w:rPr>
                <w:rFonts w:ascii="Times New Roman" w:hAnsi="Times New Roman" w:cs="Times New Roman"/>
                <w:color w:val="000000"/>
                <w:sz w:val="24"/>
                <w:szCs w:val="24"/>
              </w:rPr>
              <w:t>Гц</w:t>
            </w:r>
            <w:proofErr w:type="spellEnd"/>
          </w:p>
        </w:tc>
        <w:tc>
          <w:tcPr>
            <w:tcW w:w="831" w:type="dxa"/>
            <w:vMerge/>
            <w:tcBorders>
              <w:top w:val="single" w:sz="4" w:space="0" w:color="000000"/>
              <w:left w:val="single" w:sz="4" w:space="0" w:color="000000"/>
              <w:bottom w:val="single" w:sz="4" w:space="0" w:color="000000"/>
              <w:right w:val="single" w:sz="4" w:space="0" w:color="000000"/>
            </w:tcBorders>
            <w:vAlign w:val="center"/>
          </w:tcPr>
          <w:p w14:paraId="58E09A19"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4A1151EA"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6A5608ED"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01A153F4"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51E61AD"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Матриця</w:t>
            </w:r>
          </w:p>
        </w:tc>
        <w:tc>
          <w:tcPr>
            <w:tcW w:w="5221" w:type="dxa"/>
            <w:tcBorders>
              <w:bottom w:val="single" w:sz="4" w:space="0" w:color="000000"/>
              <w:right w:val="single" w:sz="4" w:space="0" w:color="000000"/>
            </w:tcBorders>
            <w:vAlign w:val="center"/>
          </w:tcPr>
          <w:p w14:paraId="1995FFDF"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IPS, VA або OLED, покриття матове або </w:t>
            </w:r>
            <w:proofErr w:type="spellStart"/>
            <w:r w:rsidRPr="005757F4">
              <w:rPr>
                <w:rFonts w:ascii="Times New Roman" w:hAnsi="Times New Roman" w:cs="Times New Roman"/>
                <w:color w:val="000000"/>
                <w:sz w:val="24"/>
                <w:szCs w:val="24"/>
              </w:rPr>
              <w:t>антивідблискове</w:t>
            </w:r>
            <w:proofErr w:type="spellEnd"/>
            <w:r w:rsidRPr="005757F4">
              <w:rPr>
                <w:rFonts w:ascii="Times New Roman" w:hAnsi="Times New Roman" w:cs="Times New Roman"/>
                <w:color w:val="000000"/>
                <w:sz w:val="24"/>
                <w:szCs w:val="24"/>
              </w:rPr>
              <w:t xml:space="preserve">; </w:t>
            </w:r>
          </w:p>
          <w:p w14:paraId="2A85BAB5"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hAnsi="Times New Roman" w:cs="Times New Roman"/>
                <w:color w:val="000000"/>
                <w:sz w:val="24"/>
                <w:szCs w:val="24"/>
              </w:rPr>
              <w:t xml:space="preserve">Яскравість – не менше 300 </w:t>
            </w:r>
            <w:proofErr w:type="spellStart"/>
            <w:r w:rsidRPr="005757F4">
              <w:rPr>
                <w:rFonts w:ascii="Times New Roman" w:hAnsi="Times New Roman" w:cs="Times New Roman"/>
                <w:color w:val="000000"/>
                <w:sz w:val="24"/>
                <w:szCs w:val="24"/>
              </w:rPr>
              <w:t>кд</w:t>
            </w:r>
            <w:proofErr w:type="spellEnd"/>
            <w:r w:rsidRPr="005757F4">
              <w:rPr>
                <w:rFonts w:ascii="Times New Roman" w:hAnsi="Times New Roman" w:cs="Times New Roman"/>
                <w:color w:val="000000"/>
                <w:sz w:val="24"/>
                <w:szCs w:val="24"/>
              </w:rPr>
              <w:t>/м²</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675885C9"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15A55AFE"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158050BB"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76A5DDC9"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43A6FA4"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Процесор</w:t>
            </w:r>
          </w:p>
        </w:tc>
        <w:tc>
          <w:tcPr>
            <w:tcW w:w="5221" w:type="dxa"/>
            <w:tcBorders>
              <w:bottom w:val="single" w:sz="4" w:space="0" w:color="000000"/>
              <w:right w:val="single" w:sz="4" w:space="0" w:color="000000"/>
            </w:tcBorders>
            <w:vAlign w:val="center"/>
          </w:tcPr>
          <w:p w14:paraId="60D9B7B9"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sz w:val="24"/>
                <w:szCs w:val="24"/>
              </w:rPr>
              <w:t xml:space="preserve">Кількість фізичних </w:t>
            </w:r>
            <w:proofErr w:type="spellStart"/>
            <w:r w:rsidRPr="005757F4">
              <w:rPr>
                <w:rFonts w:ascii="Times New Roman" w:eastAsia="Calibri" w:hAnsi="Times New Roman" w:cs="Times New Roman"/>
                <w:sz w:val="24"/>
                <w:szCs w:val="24"/>
              </w:rPr>
              <w:t>ядер</w:t>
            </w:r>
            <w:proofErr w:type="spellEnd"/>
            <w:r w:rsidRPr="005757F4">
              <w:rPr>
                <w:rFonts w:ascii="Times New Roman" w:eastAsia="Calibri" w:hAnsi="Times New Roman" w:cs="Times New Roman"/>
                <w:sz w:val="24"/>
                <w:szCs w:val="24"/>
              </w:rPr>
              <w:t xml:space="preserve"> - 10</w:t>
            </w:r>
          </w:p>
          <w:p w14:paraId="1B6A298C"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sz w:val="24"/>
                <w:szCs w:val="24"/>
              </w:rPr>
              <w:t>Кількість потоків - 16</w:t>
            </w:r>
          </w:p>
          <w:p w14:paraId="52C8A491"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sz w:val="24"/>
                <w:szCs w:val="24"/>
              </w:rPr>
              <w:t>Обсяг кеш-пам’яті L3 - 20 МБ</w:t>
            </w:r>
          </w:p>
          <w:p w14:paraId="765E3E2B"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sz w:val="24"/>
                <w:szCs w:val="24"/>
              </w:rPr>
              <w:t>Максимальна тактова частота - 4.8 ГГц</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1883DC41"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F49CB51"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03A090A7"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41DA09FE"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4BE3F5F"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Графічний адаптер</w:t>
            </w:r>
          </w:p>
        </w:tc>
        <w:tc>
          <w:tcPr>
            <w:tcW w:w="5221" w:type="dxa"/>
            <w:tcBorders>
              <w:bottom w:val="single" w:sz="4" w:space="0" w:color="000000"/>
              <w:right w:val="single" w:sz="4" w:space="0" w:color="000000"/>
            </w:tcBorders>
            <w:vAlign w:val="center"/>
          </w:tcPr>
          <w:p w14:paraId="71920124"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Дискретний, з обсягом </w:t>
            </w:r>
            <w:proofErr w:type="spellStart"/>
            <w:r w:rsidRPr="005757F4">
              <w:rPr>
                <w:rFonts w:ascii="Times New Roman" w:hAnsi="Times New Roman" w:cs="Times New Roman"/>
                <w:color w:val="000000"/>
                <w:sz w:val="24"/>
                <w:szCs w:val="24"/>
              </w:rPr>
              <w:t>відеопам’яті</w:t>
            </w:r>
            <w:proofErr w:type="spellEnd"/>
            <w:r w:rsidRPr="005757F4">
              <w:rPr>
                <w:rFonts w:ascii="Times New Roman" w:hAnsi="Times New Roman" w:cs="Times New Roman"/>
                <w:color w:val="000000"/>
                <w:sz w:val="24"/>
                <w:szCs w:val="24"/>
              </w:rPr>
              <w:t xml:space="preserve"> не менше 6 GB типу GDDR6, за технічними та якісними характеристиками не гірше NVIDIA </w:t>
            </w:r>
            <w:proofErr w:type="spellStart"/>
            <w:r w:rsidRPr="005757F4">
              <w:rPr>
                <w:rFonts w:ascii="Times New Roman" w:hAnsi="Times New Roman" w:cs="Times New Roman"/>
                <w:color w:val="000000"/>
                <w:sz w:val="24"/>
                <w:szCs w:val="24"/>
              </w:rPr>
              <w:t>GeForce</w:t>
            </w:r>
            <w:proofErr w:type="spellEnd"/>
            <w:r w:rsidRPr="005757F4">
              <w:rPr>
                <w:rFonts w:ascii="Times New Roman" w:hAnsi="Times New Roman" w:cs="Times New Roman"/>
                <w:color w:val="000000"/>
                <w:sz w:val="24"/>
                <w:szCs w:val="24"/>
              </w:rPr>
              <w:t xml:space="preserve"> RTX 3050 6 GB або еквівалент</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0942B5EC"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28815ACD"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2D09BF30"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69F86954"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9EDB3FF"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Оперативна пам’ять</w:t>
            </w:r>
          </w:p>
        </w:tc>
        <w:tc>
          <w:tcPr>
            <w:tcW w:w="5221" w:type="dxa"/>
            <w:tcBorders>
              <w:bottom w:val="single" w:sz="4" w:space="0" w:color="000000"/>
              <w:right w:val="single" w:sz="4" w:space="0" w:color="000000"/>
            </w:tcBorders>
            <w:vAlign w:val="center"/>
          </w:tcPr>
          <w:p w14:paraId="2F1F40D6"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color w:val="000000"/>
                <w:sz w:val="24"/>
                <w:szCs w:val="24"/>
              </w:rPr>
              <w:t xml:space="preserve">Не гірше </w:t>
            </w:r>
            <w:r w:rsidRPr="005757F4">
              <w:rPr>
                <w:rFonts w:ascii="Times New Roman" w:eastAsia="Calibri" w:hAnsi="Times New Roman" w:cs="Times New Roman"/>
                <w:sz w:val="24"/>
                <w:szCs w:val="24"/>
              </w:rPr>
              <w:t xml:space="preserve">24 ГБ DDR5 5600 МГц (один </w:t>
            </w:r>
            <w:proofErr w:type="spellStart"/>
            <w:r w:rsidRPr="005757F4">
              <w:rPr>
                <w:rFonts w:ascii="Times New Roman" w:eastAsia="Calibri" w:hAnsi="Times New Roman" w:cs="Times New Roman"/>
                <w:sz w:val="24"/>
                <w:szCs w:val="24"/>
              </w:rPr>
              <w:t>слот</w:t>
            </w:r>
            <w:proofErr w:type="spellEnd"/>
            <w:r w:rsidRPr="005757F4">
              <w:rPr>
                <w:rFonts w:ascii="Times New Roman" w:eastAsia="Calibri" w:hAnsi="Times New Roman" w:cs="Times New Roman"/>
                <w:sz w:val="24"/>
                <w:szCs w:val="24"/>
              </w:rPr>
              <w:t xml:space="preserve"> вільний)</w:t>
            </w:r>
          </w:p>
          <w:p w14:paraId="5D072DAE"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sz w:val="24"/>
                <w:szCs w:val="24"/>
              </w:rPr>
              <w:t>Можливість розширення пам'яті до 64 ГБ</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7770412D"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20AF4A74"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05854344"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6472448B"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0EBC7538"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Накопичувач SSD</w:t>
            </w:r>
          </w:p>
        </w:tc>
        <w:tc>
          <w:tcPr>
            <w:tcW w:w="5221" w:type="dxa"/>
            <w:tcBorders>
              <w:bottom w:val="single" w:sz="4" w:space="0" w:color="000000"/>
              <w:right w:val="single" w:sz="4" w:space="0" w:color="000000"/>
            </w:tcBorders>
            <w:vAlign w:val="center"/>
          </w:tcPr>
          <w:p w14:paraId="6EE9AE52"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sz w:val="24"/>
                <w:szCs w:val="24"/>
              </w:rPr>
              <w:t xml:space="preserve">Об'єм SSD - 512 ГБ </w:t>
            </w:r>
            <w:proofErr w:type="spellStart"/>
            <w:r w:rsidRPr="005757F4">
              <w:rPr>
                <w:rFonts w:ascii="Times New Roman" w:hAnsi="Times New Roman" w:cs="Times New Roman"/>
                <w:sz w:val="24"/>
                <w:szCs w:val="24"/>
              </w:rPr>
              <w:t>PCIe</w:t>
            </w:r>
            <w:proofErr w:type="spellEnd"/>
            <w:r w:rsidRPr="005757F4">
              <w:rPr>
                <w:rFonts w:ascii="Times New Roman" w:hAnsi="Times New Roman" w:cs="Times New Roman"/>
                <w:sz w:val="24"/>
                <w:szCs w:val="24"/>
              </w:rPr>
              <w:t xml:space="preserve">® 4.0 </w:t>
            </w:r>
            <w:proofErr w:type="spellStart"/>
            <w:r w:rsidRPr="005757F4">
              <w:rPr>
                <w:rFonts w:ascii="Times New Roman" w:hAnsi="Times New Roman" w:cs="Times New Roman"/>
                <w:sz w:val="24"/>
                <w:szCs w:val="24"/>
              </w:rPr>
              <w:t>NVMe</w:t>
            </w:r>
            <w:proofErr w:type="spellEnd"/>
            <w:r w:rsidRPr="005757F4">
              <w:rPr>
                <w:rFonts w:ascii="Times New Roman" w:hAnsi="Times New Roman" w:cs="Times New Roman"/>
                <w:sz w:val="24"/>
                <w:szCs w:val="24"/>
              </w:rPr>
              <w:t>™ M.2 з можливістю встановлення другого SSD накопичувача</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15D17CD9"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1A4B40A2"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7FC811C3"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395E6CF0"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top w:val="single" w:sz="4" w:space="0" w:color="000000"/>
              <w:left w:val="single" w:sz="4" w:space="0" w:color="000000"/>
              <w:bottom w:val="single" w:sz="4" w:space="0" w:color="000000"/>
              <w:right w:val="single" w:sz="4" w:space="0" w:color="000000"/>
            </w:tcBorders>
            <w:vAlign w:val="center"/>
          </w:tcPr>
          <w:p w14:paraId="7685F9D8"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Порти введення/виводу</w:t>
            </w:r>
          </w:p>
        </w:tc>
        <w:tc>
          <w:tcPr>
            <w:tcW w:w="5221" w:type="dxa"/>
            <w:tcBorders>
              <w:top w:val="single" w:sz="4" w:space="0" w:color="000000"/>
              <w:left w:val="single" w:sz="4" w:space="0" w:color="000000"/>
              <w:bottom w:val="single" w:sz="4" w:space="0" w:color="000000"/>
              <w:right w:val="single" w:sz="4" w:space="0" w:color="000000"/>
            </w:tcBorders>
            <w:vAlign w:val="center"/>
          </w:tcPr>
          <w:p w14:paraId="0CCEB853"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color w:val="000000"/>
                <w:sz w:val="24"/>
                <w:szCs w:val="24"/>
              </w:rPr>
              <w:t xml:space="preserve">Не менше (без застосування зовнішніх перехідників та </w:t>
            </w:r>
            <w:proofErr w:type="spellStart"/>
            <w:r w:rsidRPr="005757F4">
              <w:rPr>
                <w:rFonts w:ascii="Times New Roman" w:eastAsia="Calibri" w:hAnsi="Times New Roman" w:cs="Times New Roman"/>
                <w:color w:val="000000"/>
                <w:sz w:val="24"/>
                <w:szCs w:val="24"/>
              </w:rPr>
              <w:t>розгалуджувачів</w:t>
            </w:r>
            <w:proofErr w:type="spellEnd"/>
            <w:r w:rsidRPr="005757F4">
              <w:rPr>
                <w:rFonts w:ascii="Times New Roman" w:eastAsia="Calibri" w:hAnsi="Times New Roman" w:cs="Times New Roman"/>
                <w:color w:val="000000"/>
                <w:sz w:val="24"/>
                <w:szCs w:val="24"/>
              </w:rPr>
              <w:t>):</w:t>
            </w:r>
            <w:r w:rsidRPr="005757F4">
              <w:rPr>
                <w:rFonts w:ascii="Times New Roman" w:eastAsia="Calibri" w:hAnsi="Times New Roman" w:cs="Times New Roman"/>
                <w:color w:val="000000"/>
                <w:sz w:val="24"/>
                <w:szCs w:val="24"/>
              </w:rPr>
              <w:br/>
            </w:r>
            <w:r w:rsidRPr="005757F4">
              <w:rPr>
                <w:rFonts w:ascii="Times New Roman" w:eastAsia="Calibri" w:hAnsi="Times New Roman" w:cs="Times New Roman"/>
                <w:sz w:val="24"/>
                <w:szCs w:val="24"/>
              </w:rPr>
              <w:t xml:space="preserve">1 x USB </w:t>
            </w:r>
            <w:proofErr w:type="spellStart"/>
            <w:r w:rsidRPr="005757F4">
              <w:rPr>
                <w:rFonts w:ascii="Times New Roman" w:eastAsia="Calibri" w:hAnsi="Times New Roman" w:cs="Times New Roman"/>
                <w:sz w:val="24"/>
                <w:szCs w:val="24"/>
              </w:rPr>
              <w:t>Type</w:t>
            </w:r>
            <w:proofErr w:type="spellEnd"/>
            <w:r w:rsidRPr="005757F4">
              <w:rPr>
                <w:rFonts w:ascii="Times New Roman" w:eastAsia="Calibri" w:hAnsi="Times New Roman" w:cs="Times New Roman"/>
                <w:sz w:val="24"/>
                <w:szCs w:val="24"/>
              </w:rPr>
              <w:t xml:space="preserve">-C (5 </w:t>
            </w:r>
            <w:proofErr w:type="spellStart"/>
            <w:r w:rsidRPr="005757F4">
              <w:rPr>
                <w:rFonts w:ascii="Times New Roman" w:eastAsia="Calibri" w:hAnsi="Times New Roman" w:cs="Times New Roman"/>
                <w:sz w:val="24"/>
                <w:szCs w:val="24"/>
              </w:rPr>
              <w:t>Гбіт</w:t>
            </w:r>
            <w:proofErr w:type="spellEnd"/>
            <w:r w:rsidRPr="005757F4">
              <w:rPr>
                <w:rFonts w:ascii="Times New Roman" w:eastAsia="Calibri" w:hAnsi="Times New Roman" w:cs="Times New Roman"/>
                <w:sz w:val="24"/>
                <w:szCs w:val="24"/>
              </w:rPr>
              <w:t xml:space="preserve">/с) з підтримкою </w:t>
            </w:r>
            <w:proofErr w:type="spellStart"/>
            <w:r w:rsidRPr="005757F4">
              <w:rPr>
                <w:rFonts w:ascii="Times New Roman" w:eastAsia="Calibri" w:hAnsi="Times New Roman" w:cs="Times New Roman"/>
                <w:sz w:val="24"/>
                <w:szCs w:val="24"/>
              </w:rPr>
              <w:t>DisplayPort</w:t>
            </w:r>
            <w:proofErr w:type="spellEnd"/>
            <w:r w:rsidRPr="005757F4">
              <w:rPr>
                <w:rFonts w:ascii="Times New Roman" w:eastAsia="Calibri" w:hAnsi="Times New Roman" w:cs="Times New Roman"/>
                <w:sz w:val="24"/>
                <w:szCs w:val="24"/>
              </w:rPr>
              <w:t xml:space="preserve">™ 1.4a, </w:t>
            </w:r>
            <w:proofErr w:type="spellStart"/>
            <w:r w:rsidRPr="005757F4">
              <w:rPr>
                <w:rFonts w:ascii="Times New Roman" w:eastAsia="Calibri" w:hAnsi="Times New Roman" w:cs="Times New Roman"/>
                <w:sz w:val="24"/>
                <w:szCs w:val="24"/>
              </w:rPr>
              <w:t>Power</w:t>
            </w:r>
            <w:proofErr w:type="spellEnd"/>
            <w:r w:rsidRPr="005757F4">
              <w:rPr>
                <w:rFonts w:ascii="Times New Roman" w:eastAsia="Calibri" w:hAnsi="Times New Roman" w:cs="Times New Roman"/>
                <w:sz w:val="24"/>
                <w:szCs w:val="24"/>
              </w:rPr>
              <w:t xml:space="preserve"> </w:t>
            </w:r>
            <w:proofErr w:type="spellStart"/>
            <w:r w:rsidRPr="005757F4">
              <w:rPr>
                <w:rFonts w:ascii="Times New Roman" w:eastAsia="Calibri" w:hAnsi="Times New Roman" w:cs="Times New Roman"/>
                <w:sz w:val="24"/>
                <w:szCs w:val="24"/>
              </w:rPr>
              <w:t>Delivery</w:t>
            </w:r>
            <w:proofErr w:type="spellEnd"/>
            <w:r w:rsidRPr="005757F4">
              <w:rPr>
                <w:rFonts w:ascii="Times New Roman" w:eastAsia="Calibri" w:hAnsi="Times New Roman" w:cs="Times New Roman"/>
                <w:sz w:val="24"/>
                <w:szCs w:val="24"/>
              </w:rPr>
              <w:t xml:space="preserve"> 3.1 та підтримкою заряджання зовнішніх пристроїв при знаходженні ноутбука в режимі сон/</w:t>
            </w:r>
            <w:proofErr w:type="spellStart"/>
            <w:r w:rsidRPr="005757F4">
              <w:rPr>
                <w:rFonts w:ascii="Times New Roman" w:eastAsia="Calibri" w:hAnsi="Times New Roman" w:cs="Times New Roman"/>
                <w:sz w:val="24"/>
                <w:szCs w:val="24"/>
              </w:rPr>
              <w:t>гібернація</w:t>
            </w:r>
            <w:proofErr w:type="spellEnd"/>
            <w:r w:rsidRPr="005757F4">
              <w:rPr>
                <w:rFonts w:ascii="Times New Roman" w:eastAsia="Calibri" w:hAnsi="Times New Roman" w:cs="Times New Roman"/>
                <w:sz w:val="24"/>
                <w:szCs w:val="24"/>
              </w:rPr>
              <w:t>/вимкнений</w:t>
            </w:r>
          </w:p>
          <w:p w14:paraId="71820E82"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sz w:val="24"/>
                <w:szCs w:val="24"/>
              </w:rPr>
              <w:t xml:space="preserve">1 x USB </w:t>
            </w:r>
            <w:proofErr w:type="spellStart"/>
            <w:r w:rsidRPr="005757F4">
              <w:rPr>
                <w:rFonts w:ascii="Times New Roman" w:eastAsia="Calibri" w:hAnsi="Times New Roman" w:cs="Times New Roman"/>
                <w:sz w:val="24"/>
                <w:szCs w:val="24"/>
              </w:rPr>
              <w:t>Type</w:t>
            </w:r>
            <w:proofErr w:type="spellEnd"/>
            <w:r w:rsidRPr="005757F4">
              <w:rPr>
                <w:rFonts w:ascii="Times New Roman" w:eastAsia="Calibri" w:hAnsi="Times New Roman" w:cs="Times New Roman"/>
                <w:sz w:val="24"/>
                <w:szCs w:val="24"/>
              </w:rPr>
              <w:t xml:space="preserve">-A (5 </w:t>
            </w:r>
            <w:proofErr w:type="spellStart"/>
            <w:r w:rsidRPr="005757F4">
              <w:rPr>
                <w:rFonts w:ascii="Times New Roman" w:eastAsia="Calibri" w:hAnsi="Times New Roman" w:cs="Times New Roman"/>
                <w:sz w:val="24"/>
                <w:szCs w:val="24"/>
              </w:rPr>
              <w:t>Гбіт</w:t>
            </w:r>
            <w:proofErr w:type="spellEnd"/>
            <w:r w:rsidRPr="005757F4">
              <w:rPr>
                <w:rFonts w:ascii="Times New Roman" w:eastAsia="Calibri" w:hAnsi="Times New Roman" w:cs="Times New Roman"/>
                <w:sz w:val="24"/>
                <w:szCs w:val="24"/>
              </w:rPr>
              <w:t>/с) з підтримкою заряджання зовнішніх пристроїв при знаходженні ноутбука в режимі сон/</w:t>
            </w:r>
            <w:proofErr w:type="spellStart"/>
            <w:r w:rsidRPr="005757F4">
              <w:rPr>
                <w:rFonts w:ascii="Times New Roman" w:eastAsia="Calibri" w:hAnsi="Times New Roman" w:cs="Times New Roman"/>
                <w:sz w:val="24"/>
                <w:szCs w:val="24"/>
              </w:rPr>
              <w:t>гібернація</w:t>
            </w:r>
            <w:proofErr w:type="spellEnd"/>
            <w:r w:rsidRPr="005757F4">
              <w:rPr>
                <w:rFonts w:ascii="Times New Roman" w:eastAsia="Calibri" w:hAnsi="Times New Roman" w:cs="Times New Roman"/>
                <w:sz w:val="24"/>
                <w:szCs w:val="24"/>
              </w:rPr>
              <w:t>/вимкнений</w:t>
            </w:r>
          </w:p>
          <w:p w14:paraId="25738092"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sz w:val="24"/>
                <w:szCs w:val="24"/>
              </w:rPr>
              <w:t xml:space="preserve">1 x USB </w:t>
            </w:r>
            <w:proofErr w:type="spellStart"/>
            <w:r w:rsidRPr="005757F4">
              <w:rPr>
                <w:rFonts w:ascii="Times New Roman" w:eastAsia="Calibri" w:hAnsi="Times New Roman" w:cs="Times New Roman"/>
                <w:sz w:val="24"/>
                <w:szCs w:val="24"/>
              </w:rPr>
              <w:t>Type</w:t>
            </w:r>
            <w:proofErr w:type="spellEnd"/>
            <w:r w:rsidRPr="005757F4">
              <w:rPr>
                <w:rFonts w:ascii="Times New Roman" w:eastAsia="Calibri" w:hAnsi="Times New Roman" w:cs="Times New Roman"/>
                <w:sz w:val="24"/>
                <w:szCs w:val="24"/>
              </w:rPr>
              <w:t xml:space="preserve">-A (5 </w:t>
            </w:r>
            <w:proofErr w:type="spellStart"/>
            <w:r w:rsidRPr="005757F4">
              <w:rPr>
                <w:rFonts w:ascii="Times New Roman" w:eastAsia="Calibri" w:hAnsi="Times New Roman" w:cs="Times New Roman"/>
                <w:sz w:val="24"/>
                <w:szCs w:val="24"/>
              </w:rPr>
              <w:t>Гбіт</w:t>
            </w:r>
            <w:proofErr w:type="spellEnd"/>
            <w:r w:rsidRPr="005757F4">
              <w:rPr>
                <w:rFonts w:ascii="Times New Roman" w:eastAsia="Calibri" w:hAnsi="Times New Roman" w:cs="Times New Roman"/>
                <w:sz w:val="24"/>
                <w:szCs w:val="24"/>
              </w:rPr>
              <w:t>/с)</w:t>
            </w:r>
          </w:p>
          <w:p w14:paraId="5B1837E1"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sz w:val="24"/>
                <w:szCs w:val="24"/>
              </w:rPr>
              <w:t>1 x HDMI™ 2.1</w:t>
            </w:r>
          </w:p>
          <w:p w14:paraId="4B24A095"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sz w:val="24"/>
                <w:szCs w:val="24"/>
              </w:rPr>
              <w:t xml:space="preserve">1 x RJ45 (1 </w:t>
            </w:r>
            <w:proofErr w:type="spellStart"/>
            <w:r w:rsidRPr="005757F4">
              <w:rPr>
                <w:rFonts w:ascii="Times New Roman" w:eastAsia="Calibri" w:hAnsi="Times New Roman" w:cs="Times New Roman"/>
                <w:sz w:val="24"/>
                <w:szCs w:val="24"/>
              </w:rPr>
              <w:t>Гбіт</w:t>
            </w:r>
            <w:proofErr w:type="spellEnd"/>
            <w:r w:rsidRPr="005757F4">
              <w:rPr>
                <w:rFonts w:ascii="Times New Roman" w:eastAsia="Calibri" w:hAnsi="Times New Roman" w:cs="Times New Roman"/>
                <w:sz w:val="24"/>
                <w:szCs w:val="24"/>
              </w:rPr>
              <w:t>/с)</w:t>
            </w:r>
          </w:p>
          <w:p w14:paraId="573158E8"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sz w:val="24"/>
                <w:szCs w:val="24"/>
              </w:rPr>
              <w:t xml:space="preserve">1 x комбінований </w:t>
            </w:r>
            <w:proofErr w:type="spellStart"/>
            <w:r w:rsidRPr="005757F4">
              <w:rPr>
                <w:rFonts w:ascii="Times New Roman" w:hAnsi="Times New Roman" w:cs="Times New Roman"/>
                <w:sz w:val="24"/>
                <w:szCs w:val="24"/>
              </w:rPr>
              <w:t>аудіороз'єм</w:t>
            </w:r>
            <w:proofErr w:type="spellEnd"/>
            <w:r w:rsidRPr="005757F4">
              <w:rPr>
                <w:rFonts w:ascii="Times New Roman" w:hAnsi="Times New Roman" w:cs="Times New Roman"/>
                <w:sz w:val="24"/>
                <w:szCs w:val="24"/>
              </w:rPr>
              <w:t xml:space="preserve"> для навушників/мікрофону</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1B2CA1E3"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66091BE0"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53FB3F0C"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68AE920A"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top w:val="single" w:sz="4" w:space="0" w:color="000000"/>
              <w:bottom w:val="single" w:sz="4" w:space="0" w:color="000000"/>
              <w:right w:val="single" w:sz="4" w:space="0" w:color="000000"/>
            </w:tcBorders>
            <w:vAlign w:val="center"/>
          </w:tcPr>
          <w:p w14:paraId="0C256BF1" w14:textId="77777777" w:rsidR="005757F4" w:rsidRPr="005757F4" w:rsidRDefault="005757F4" w:rsidP="00000C1A">
            <w:pPr>
              <w:suppressAutoHyphens/>
              <w:rPr>
                <w:rFonts w:ascii="Times New Roman" w:hAnsi="Times New Roman" w:cs="Times New Roman"/>
                <w:color w:val="000000"/>
                <w:sz w:val="24"/>
                <w:szCs w:val="24"/>
              </w:rPr>
            </w:pPr>
            <w:proofErr w:type="spellStart"/>
            <w:r w:rsidRPr="005757F4">
              <w:rPr>
                <w:rFonts w:ascii="Times New Roman" w:hAnsi="Times New Roman" w:cs="Times New Roman"/>
                <w:color w:val="000000"/>
                <w:sz w:val="24"/>
                <w:szCs w:val="24"/>
              </w:rPr>
              <w:t>Безпроводні</w:t>
            </w:r>
            <w:proofErr w:type="spellEnd"/>
            <w:r w:rsidRPr="005757F4">
              <w:rPr>
                <w:rFonts w:ascii="Times New Roman" w:hAnsi="Times New Roman" w:cs="Times New Roman"/>
                <w:color w:val="000000"/>
                <w:sz w:val="24"/>
                <w:szCs w:val="24"/>
              </w:rPr>
              <w:t xml:space="preserve"> технології</w:t>
            </w:r>
          </w:p>
        </w:tc>
        <w:tc>
          <w:tcPr>
            <w:tcW w:w="5221" w:type="dxa"/>
            <w:tcBorders>
              <w:top w:val="single" w:sz="4" w:space="0" w:color="000000"/>
              <w:bottom w:val="single" w:sz="4" w:space="0" w:color="000000"/>
              <w:right w:val="single" w:sz="4" w:space="0" w:color="000000"/>
            </w:tcBorders>
            <w:vAlign w:val="center"/>
          </w:tcPr>
          <w:p w14:paraId="12AABC05"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w:t>
            </w:r>
            <w:proofErr w:type="spellStart"/>
            <w:r w:rsidRPr="005757F4">
              <w:rPr>
                <w:rFonts w:ascii="Times New Roman" w:hAnsi="Times New Roman" w:cs="Times New Roman"/>
                <w:color w:val="000000"/>
                <w:sz w:val="24"/>
                <w:szCs w:val="24"/>
              </w:rPr>
              <w:t>Wi-Fi</w:t>
            </w:r>
            <w:proofErr w:type="spellEnd"/>
            <w:r w:rsidRPr="005757F4">
              <w:rPr>
                <w:rFonts w:ascii="Times New Roman" w:hAnsi="Times New Roman" w:cs="Times New Roman"/>
                <w:color w:val="000000"/>
                <w:sz w:val="24"/>
                <w:szCs w:val="24"/>
              </w:rPr>
              <w:t xml:space="preserve"> 802.11ax</w:t>
            </w:r>
            <w:r w:rsidRPr="005757F4">
              <w:rPr>
                <w:rFonts w:ascii="Times New Roman" w:hAnsi="Times New Roman" w:cs="Times New Roman"/>
                <w:color w:val="000000"/>
                <w:sz w:val="24"/>
                <w:szCs w:val="24"/>
              </w:rPr>
              <w:br/>
              <w:t xml:space="preserve">Не гірше </w:t>
            </w:r>
            <w:proofErr w:type="spellStart"/>
            <w:r w:rsidRPr="005757F4">
              <w:rPr>
                <w:rFonts w:ascii="Times New Roman" w:hAnsi="Times New Roman" w:cs="Times New Roman"/>
                <w:color w:val="000000"/>
                <w:sz w:val="24"/>
                <w:szCs w:val="24"/>
              </w:rPr>
              <w:t>Bluetooth</w:t>
            </w:r>
            <w:proofErr w:type="spellEnd"/>
            <w:r w:rsidRPr="005757F4">
              <w:rPr>
                <w:rFonts w:ascii="Times New Roman" w:hAnsi="Times New Roman" w:cs="Times New Roman"/>
                <w:color w:val="000000"/>
                <w:sz w:val="24"/>
                <w:szCs w:val="24"/>
              </w:rPr>
              <w:t xml:space="preserve"> v5.4</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3AFBB986"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31E73C29"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067F442F"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5B677073"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A51E084"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Клавіатура і </w:t>
            </w:r>
            <w:proofErr w:type="spellStart"/>
            <w:r w:rsidRPr="005757F4">
              <w:rPr>
                <w:rFonts w:ascii="Times New Roman" w:hAnsi="Times New Roman" w:cs="Times New Roman"/>
                <w:color w:val="000000"/>
                <w:sz w:val="24"/>
                <w:szCs w:val="24"/>
              </w:rPr>
              <w:t>тачпад</w:t>
            </w:r>
            <w:proofErr w:type="spellEnd"/>
          </w:p>
        </w:tc>
        <w:tc>
          <w:tcPr>
            <w:tcW w:w="5221" w:type="dxa"/>
            <w:tcBorders>
              <w:bottom w:val="single" w:sz="4" w:space="0" w:color="000000"/>
              <w:right w:val="single" w:sz="4" w:space="0" w:color="000000"/>
            </w:tcBorders>
          </w:tcPr>
          <w:p w14:paraId="221F01A5" w14:textId="77777777" w:rsidR="005757F4" w:rsidRPr="005757F4" w:rsidRDefault="005757F4" w:rsidP="00000C1A">
            <w:pPr>
              <w:suppressAutoHyphens/>
              <w:rPr>
                <w:rFonts w:ascii="Times New Roman" w:eastAsia="Calibri" w:hAnsi="Times New Roman" w:cs="Times New Roman"/>
                <w:sz w:val="24"/>
                <w:szCs w:val="24"/>
              </w:rPr>
            </w:pPr>
            <w:r w:rsidRPr="005757F4">
              <w:rPr>
                <w:rFonts w:ascii="Times New Roman" w:eastAsia="Calibri" w:hAnsi="Times New Roman" w:cs="Times New Roman"/>
                <w:sz w:val="24"/>
                <w:szCs w:val="24"/>
              </w:rPr>
              <w:t xml:space="preserve">Клавіатура - </w:t>
            </w:r>
            <w:proofErr w:type="spellStart"/>
            <w:r w:rsidRPr="005757F4">
              <w:rPr>
                <w:rFonts w:ascii="Times New Roman" w:eastAsia="Calibri" w:hAnsi="Times New Roman" w:cs="Times New Roman"/>
                <w:sz w:val="24"/>
                <w:szCs w:val="24"/>
              </w:rPr>
              <w:t>повнорозмірна</w:t>
            </w:r>
            <w:proofErr w:type="spellEnd"/>
            <w:r w:rsidRPr="005757F4">
              <w:rPr>
                <w:rFonts w:ascii="Times New Roman" w:eastAsia="Calibri" w:hAnsi="Times New Roman" w:cs="Times New Roman"/>
                <w:sz w:val="24"/>
                <w:szCs w:val="24"/>
              </w:rPr>
              <w:t xml:space="preserve"> з виділеним цифровим блоком, підсвічуванням і наявністю англомовної та україномовної розкладок.</w:t>
            </w:r>
          </w:p>
          <w:p w14:paraId="1A8EDAAE" w14:textId="77777777" w:rsidR="005757F4" w:rsidRPr="005757F4" w:rsidRDefault="005757F4" w:rsidP="00000C1A">
            <w:pPr>
              <w:suppressAutoHyphens/>
              <w:rPr>
                <w:rFonts w:ascii="Times New Roman" w:hAnsi="Times New Roman" w:cs="Times New Roman"/>
                <w:color w:val="000000"/>
                <w:sz w:val="24"/>
                <w:szCs w:val="24"/>
              </w:rPr>
            </w:pPr>
            <w:proofErr w:type="spellStart"/>
            <w:r w:rsidRPr="005757F4">
              <w:rPr>
                <w:rFonts w:ascii="Times New Roman" w:hAnsi="Times New Roman" w:cs="Times New Roman"/>
                <w:sz w:val="24"/>
                <w:szCs w:val="24"/>
              </w:rPr>
              <w:t>Тачпад</w:t>
            </w:r>
            <w:proofErr w:type="spellEnd"/>
            <w:r w:rsidRPr="005757F4">
              <w:rPr>
                <w:rFonts w:ascii="Times New Roman" w:hAnsi="Times New Roman" w:cs="Times New Roman"/>
                <w:sz w:val="24"/>
                <w:szCs w:val="24"/>
              </w:rPr>
              <w:t xml:space="preserve"> - сенсорного типу з підтримкою дотиків та жестів декількома пальцями.</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7568007A"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16A7138D"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0EFBC3D8"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6B94EBDD"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B29788B"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У комплекті мишка</w:t>
            </w:r>
          </w:p>
        </w:tc>
        <w:tc>
          <w:tcPr>
            <w:tcW w:w="5221" w:type="dxa"/>
            <w:tcBorders>
              <w:bottom w:val="single" w:sz="4" w:space="0" w:color="000000"/>
              <w:right w:val="single" w:sz="4" w:space="0" w:color="000000"/>
            </w:tcBorders>
            <w:vAlign w:val="center"/>
          </w:tcPr>
          <w:p w14:paraId="11023EB2"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Тип: миша</w:t>
            </w:r>
            <w:r w:rsidRPr="005757F4">
              <w:rPr>
                <w:rFonts w:ascii="Times New Roman" w:hAnsi="Times New Roman" w:cs="Times New Roman"/>
                <w:color w:val="000000"/>
                <w:sz w:val="24"/>
                <w:szCs w:val="24"/>
              </w:rPr>
              <w:br/>
              <w:t>Технологія миші: оптична</w:t>
            </w:r>
            <w:r w:rsidRPr="005757F4">
              <w:rPr>
                <w:rFonts w:ascii="Times New Roman" w:hAnsi="Times New Roman" w:cs="Times New Roman"/>
                <w:color w:val="000000"/>
                <w:sz w:val="24"/>
                <w:szCs w:val="24"/>
              </w:rPr>
              <w:br/>
              <w:t>Кількість кнопок миші: щонайменше 3 (симетричний дизайн)</w:t>
            </w:r>
            <w:r w:rsidRPr="005757F4">
              <w:rPr>
                <w:rFonts w:ascii="Times New Roman" w:hAnsi="Times New Roman" w:cs="Times New Roman"/>
                <w:color w:val="000000"/>
                <w:sz w:val="24"/>
                <w:szCs w:val="24"/>
              </w:rPr>
              <w:br/>
              <w:t>Колесо-кнопка для скролінгу: 1</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1E2BF01C"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34B40122"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22A5D69A"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4F268545"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13D3922B"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Камера</w:t>
            </w:r>
          </w:p>
        </w:tc>
        <w:tc>
          <w:tcPr>
            <w:tcW w:w="5221" w:type="dxa"/>
            <w:tcBorders>
              <w:bottom w:val="single" w:sz="4" w:space="0" w:color="000000"/>
              <w:right w:val="single" w:sz="4" w:space="0" w:color="000000"/>
            </w:tcBorders>
            <w:vAlign w:val="center"/>
          </w:tcPr>
          <w:p w14:paraId="369B36E4"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sz w:val="24"/>
                <w:szCs w:val="24"/>
              </w:rPr>
              <w:t xml:space="preserve">Роздільна здатність - HD 720p з вбудованими </w:t>
            </w:r>
            <w:proofErr w:type="spellStart"/>
            <w:r w:rsidRPr="005757F4">
              <w:rPr>
                <w:rFonts w:ascii="Times New Roman" w:hAnsi="Times New Roman" w:cs="Times New Roman"/>
                <w:sz w:val="24"/>
                <w:szCs w:val="24"/>
              </w:rPr>
              <w:t>двонаправленими</w:t>
            </w:r>
            <w:proofErr w:type="spellEnd"/>
            <w:r w:rsidRPr="005757F4">
              <w:rPr>
                <w:rFonts w:ascii="Times New Roman" w:hAnsi="Times New Roman" w:cs="Times New Roman"/>
                <w:sz w:val="24"/>
                <w:szCs w:val="24"/>
              </w:rPr>
              <w:t xml:space="preserve"> цифровими мікрофонами</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7B95964D"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4A35191A"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789C443F"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1DF32F5B"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156C8350"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Безпека</w:t>
            </w:r>
          </w:p>
        </w:tc>
        <w:tc>
          <w:tcPr>
            <w:tcW w:w="5221" w:type="dxa"/>
            <w:tcBorders>
              <w:bottom w:val="single" w:sz="4" w:space="0" w:color="000000"/>
              <w:right w:val="single" w:sz="4" w:space="0" w:color="000000"/>
            </w:tcBorders>
            <w:vAlign w:val="center"/>
          </w:tcPr>
          <w:p w14:paraId="7EF651F3"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eastAsia="Calibri" w:hAnsi="Times New Roman" w:cs="Times New Roman"/>
                <w:sz w:val="24"/>
                <w:szCs w:val="24"/>
              </w:rPr>
              <w:t>Модуль ТРМ не гірше версії 2.0</w:t>
            </w:r>
            <w:r w:rsidRPr="005757F4">
              <w:rPr>
                <w:rFonts w:ascii="Times New Roman" w:eastAsia="Calibri" w:hAnsi="Times New Roman" w:cs="Times New Roman"/>
                <w:sz w:val="24"/>
                <w:szCs w:val="24"/>
              </w:rPr>
              <w:br/>
              <w:t>Сканер відбитків пальців</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4AB2D8D4"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61160878"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7210DD59"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0C08968C"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0842C09"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Батарея, Вт/Год</w:t>
            </w:r>
          </w:p>
        </w:tc>
        <w:tc>
          <w:tcPr>
            <w:tcW w:w="5221" w:type="dxa"/>
            <w:tcBorders>
              <w:bottom w:val="single" w:sz="4" w:space="0" w:color="000000"/>
              <w:right w:val="single" w:sz="4" w:space="0" w:color="000000"/>
            </w:tcBorders>
            <w:vAlign w:val="center"/>
          </w:tcPr>
          <w:p w14:paraId="299A316F"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sz w:val="24"/>
                <w:szCs w:val="24"/>
              </w:rPr>
              <w:t>70 Вт*год, з підтримкою функції швидкого заряджання (приблизно 50% заряду акумулятора за 30 хвилин)</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1B6732D6"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6044E28"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254FBD6F"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7F231CFE"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011C3C08"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Операційна система</w:t>
            </w:r>
          </w:p>
        </w:tc>
        <w:tc>
          <w:tcPr>
            <w:tcW w:w="5221" w:type="dxa"/>
            <w:tcBorders>
              <w:bottom w:val="single" w:sz="4" w:space="0" w:color="000000"/>
              <w:right w:val="single" w:sz="4" w:space="0" w:color="000000"/>
            </w:tcBorders>
            <w:vAlign w:val="center"/>
          </w:tcPr>
          <w:p w14:paraId="3337A6D8"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Microsoft Windows 11 </w:t>
            </w:r>
            <w:proofErr w:type="spellStart"/>
            <w:r w:rsidRPr="005757F4">
              <w:rPr>
                <w:rFonts w:ascii="Times New Roman" w:hAnsi="Times New Roman" w:cs="Times New Roman"/>
                <w:color w:val="000000"/>
                <w:sz w:val="24"/>
                <w:szCs w:val="24"/>
              </w:rPr>
              <w:t>Pro</w:t>
            </w:r>
            <w:proofErr w:type="spellEnd"/>
            <w:r w:rsidRPr="005757F4">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proofErr w:type="spellStart"/>
            <w:r w:rsidRPr="005757F4">
              <w:rPr>
                <w:rFonts w:ascii="Times New Roman" w:hAnsi="Times New Roman" w:cs="Times New Roman"/>
                <w:color w:val="000000"/>
                <w:sz w:val="24"/>
                <w:szCs w:val="24"/>
              </w:rPr>
              <w:t>Active</w:t>
            </w:r>
            <w:proofErr w:type="spellEnd"/>
            <w:r w:rsidRPr="005757F4">
              <w:rPr>
                <w:rFonts w:ascii="Times New Roman" w:hAnsi="Times New Roman" w:cs="Times New Roman"/>
                <w:color w:val="000000"/>
                <w:sz w:val="24"/>
                <w:szCs w:val="24"/>
              </w:rPr>
              <w:t xml:space="preserve"> </w:t>
            </w:r>
            <w:proofErr w:type="spellStart"/>
            <w:r w:rsidRPr="005757F4">
              <w:rPr>
                <w:rFonts w:ascii="Times New Roman" w:hAnsi="Times New Roman" w:cs="Times New Roman"/>
                <w:color w:val="000000"/>
                <w:sz w:val="24"/>
                <w:szCs w:val="24"/>
              </w:rPr>
              <w:t>Directory</w:t>
            </w:r>
            <w:proofErr w:type="spellEnd"/>
            <w:r w:rsidRPr="005757F4">
              <w:rPr>
                <w:rFonts w:ascii="Times New Roman" w:hAnsi="Times New Roman" w:cs="Times New Roman"/>
                <w:color w:val="000000"/>
                <w:sz w:val="24"/>
                <w:szCs w:val="24"/>
              </w:rPr>
              <w:t xml:space="preserve">. У разі, якщо операційна система </w:t>
            </w:r>
            <w:proofErr w:type="spellStart"/>
            <w:r w:rsidRPr="005757F4">
              <w:rPr>
                <w:rFonts w:ascii="Times New Roman" w:hAnsi="Times New Roman" w:cs="Times New Roman"/>
                <w:color w:val="000000"/>
                <w:sz w:val="24"/>
                <w:szCs w:val="24"/>
              </w:rPr>
              <w:t>преінстальована</w:t>
            </w:r>
            <w:proofErr w:type="spellEnd"/>
            <w:r w:rsidRPr="005757F4">
              <w:rPr>
                <w:rFonts w:ascii="Times New Roman" w:hAnsi="Times New Roman" w:cs="Times New Roman"/>
                <w:color w:val="000000"/>
                <w:sz w:val="24"/>
                <w:szCs w:val="24"/>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5757F4">
              <w:rPr>
                <w:rFonts w:ascii="Times New Roman" w:hAnsi="Times New Roman" w:cs="Times New Roman"/>
                <w:color w:val="000000"/>
                <w:sz w:val="24"/>
                <w:szCs w:val="24"/>
              </w:rPr>
              <w:t>преінстальована</w:t>
            </w:r>
            <w:proofErr w:type="spellEnd"/>
            <w:r w:rsidRPr="005757F4">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w:t>
            </w:r>
            <w:hyperlink r:id="rId8">
              <w:r w:rsidRPr="005757F4">
                <w:rPr>
                  <w:rFonts w:ascii="Times New Roman" w:hAnsi="Times New Roman" w:cs="Times New Roman"/>
                  <w:sz w:val="24"/>
                  <w:szCs w:val="24"/>
                </w:rPr>
                <w:t>https://partner.microsoft.com/ru-ua/solutions/genuine-partner-oem-cds</w:t>
              </w:r>
            </w:hyperlink>
            <w:r w:rsidRPr="005757F4">
              <w:rPr>
                <w:rFonts w:ascii="Times New Roman" w:hAnsi="Times New Roman" w:cs="Times New Roman"/>
                <w:color w:val="000000"/>
                <w:sz w:val="24"/>
                <w:szCs w:val="24"/>
              </w:rPr>
              <w:t xml:space="preserve">), також партнер додатково надає лист від одного з офіційних </w:t>
            </w:r>
            <w:proofErr w:type="spellStart"/>
            <w:r w:rsidRPr="005757F4">
              <w:rPr>
                <w:rFonts w:ascii="Times New Roman" w:hAnsi="Times New Roman" w:cs="Times New Roman"/>
                <w:color w:val="000000"/>
                <w:sz w:val="24"/>
                <w:szCs w:val="24"/>
              </w:rPr>
              <w:t>дистрибуторів</w:t>
            </w:r>
            <w:proofErr w:type="spellEnd"/>
            <w:r w:rsidRPr="005757F4">
              <w:rPr>
                <w:rFonts w:ascii="Times New Roman" w:hAnsi="Times New Roman" w:cs="Times New Roman"/>
                <w:color w:val="000000"/>
                <w:sz w:val="24"/>
                <w:szCs w:val="24"/>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5757F4">
              <w:rPr>
                <w:rFonts w:ascii="Times New Roman" w:hAnsi="Times New Roman" w:cs="Times New Roman"/>
                <w:color w:val="000000"/>
                <w:sz w:val="24"/>
                <w:szCs w:val="24"/>
              </w:rPr>
              <w:t>дистрибутор</w:t>
            </w:r>
            <w:proofErr w:type="spellEnd"/>
            <w:r w:rsidRPr="005757F4">
              <w:rPr>
                <w:rFonts w:ascii="Times New Roman" w:hAnsi="Times New Roman" w:cs="Times New Roman"/>
                <w:color w:val="000000"/>
                <w:sz w:val="24"/>
                <w:szCs w:val="24"/>
              </w:rPr>
              <w:t xml:space="preserve"> надає перелік всіх серійних </w:t>
            </w:r>
            <w:r w:rsidRPr="005757F4">
              <w:rPr>
                <w:rFonts w:ascii="Times New Roman" w:hAnsi="Times New Roman" w:cs="Times New Roman"/>
                <w:color w:val="000000"/>
                <w:sz w:val="24"/>
                <w:szCs w:val="24"/>
              </w:rPr>
              <w:lastRenderedPageBreak/>
              <w:t>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79087F30"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1CE7A3AB" w14:textId="77777777" w:rsidTr="00000C1A">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7E37448C"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top w:val="single" w:sz="4" w:space="0" w:color="000000"/>
              <w:left w:val="single" w:sz="4" w:space="0" w:color="000000"/>
              <w:bottom w:val="single" w:sz="4" w:space="0" w:color="000000"/>
              <w:right w:val="single" w:sz="4" w:space="0" w:color="000000"/>
            </w:tcBorders>
            <w:vAlign w:val="center"/>
          </w:tcPr>
          <w:p w14:paraId="294D9DE8"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1AF8841"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Гарантія, міс</w:t>
            </w:r>
          </w:p>
        </w:tc>
        <w:tc>
          <w:tcPr>
            <w:tcW w:w="5221" w:type="dxa"/>
            <w:tcBorders>
              <w:bottom w:val="single" w:sz="4" w:space="0" w:color="000000"/>
              <w:right w:val="single" w:sz="4" w:space="0" w:color="000000"/>
            </w:tcBorders>
            <w:vAlign w:val="center"/>
          </w:tcPr>
          <w:p w14:paraId="660AD737"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Не менше 24</w:t>
            </w:r>
          </w:p>
        </w:tc>
        <w:tc>
          <w:tcPr>
            <w:tcW w:w="831" w:type="dxa"/>
            <w:vMerge/>
            <w:tcBorders>
              <w:top w:val="single" w:sz="4" w:space="0" w:color="000000"/>
              <w:left w:val="single" w:sz="4" w:space="0" w:color="000000"/>
              <w:bottom w:val="single" w:sz="4" w:space="0" w:color="000000"/>
              <w:right w:val="single" w:sz="4" w:space="0" w:color="000000"/>
            </w:tcBorders>
            <w:vAlign w:val="center"/>
          </w:tcPr>
          <w:p w14:paraId="48EF3C43"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17D44D3E" w14:textId="77777777" w:rsidTr="00000C1A">
        <w:trPr>
          <w:trHeight w:val="330"/>
        </w:trPr>
        <w:tc>
          <w:tcPr>
            <w:tcW w:w="506" w:type="dxa"/>
            <w:vMerge w:val="restart"/>
            <w:tcBorders>
              <w:left w:val="single" w:sz="4" w:space="0" w:color="000000"/>
              <w:bottom w:val="single" w:sz="4" w:space="0" w:color="000000"/>
              <w:right w:val="single" w:sz="4" w:space="0" w:color="000000"/>
            </w:tcBorders>
            <w:vAlign w:val="center"/>
          </w:tcPr>
          <w:p w14:paraId="7D7E9BFA"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t>2</w:t>
            </w:r>
          </w:p>
        </w:tc>
        <w:tc>
          <w:tcPr>
            <w:tcW w:w="1754" w:type="dxa"/>
            <w:vMerge w:val="restart"/>
            <w:tcBorders>
              <w:left w:val="single" w:sz="4" w:space="0" w:color="000000"/>
              <w:bottom w:val="single" w:sz="4" w:space="0" w:color="000000"/>
              <w:right w:val="single" w:sz="4" w:space="0" w:color="000000"/>
            </w:tcBorders>
            <w:vAlign w:val="center"/>
          </w:tcPr>
          <w:p w14:paraId="7D32C33F"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Мобільне автоматизоване робоче місце тип 2 у комплекті</w:t>
            </w:r>
          </w:p>
        </w:tc>
        <w:tc>
          <w:tcPr>
            <w:tcW w:w="2016" w:type="dxa"/>
            <w:tcBorders>
              <w:bottom w:val="single" w:sz="4" w:space="0" w:color="000000"/>
              <w:right w:val="single" w:sz="4" w:space="0" w:color="000000"/>
            </w:tcBorders>
            <w:vAlign w:val="center"/>
          </w:tcPr>
          <w:p w14:paraId="1F794ACA"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Тип</w:t>
            </w:r>
          </w:p>
        </w:tc>
        <w:tc>
          <w:tcPr>
            <w:tcW w:w="5221" w:type="dxa"/>
            <w:tcBorders>
              <w:bottom w:val="single" w:sz="4" w:space="0" w:color="000000"/>
              <w:right w:val="single" w:sz="4" w:space="0" w:color="000000"/>
            </w:tcBorders>
            <w:vAlign w:val="center"/>
          </w:tcPr>
          <w:p w14:paraId="0B36E773"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Ноутбук</w:t>
            </w:r>
          </w:p>
        </w:tc>
        <w:tc>
          <w:tcPr>
            <w:tcW w:w="831" w:type="dxa"/>
            <w:vMerge w:val="restart"/>
            <w:tcBorders>
              <w:left w:val="single" w:sz="4" w:space="0" w:color="000000"/>
              <w:bottom w:val="single" w:sz="4" w:space="0" w:color="000000"/>
              <w:right w:val="single" w:sz="4" w:space="0" w:color="000000"/>
            </w:tcBorders>
            <w:vAlign w:val="center"/>
          </w:tcPr>
          <w:p w14:paraId="5459E5DE"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t>2</w:t>
            </w:r>
          </w:p>
        </w:tc>
      </w:tr>
      <w:tr w:rsidR="005757F4" w:rsidRPr="005757F4" w14:paraId="7BA6D6D1"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46A403F6"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1D38D64D"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8820AF6"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Діагональ / роздільна здатність екрану / частота оновлення</w:t>
            </w:r>
          </w:p>
        </w:tc>
        <w:tc>
          <w:tcPr>
            <w:tcW w:w="5221" w:type="dxa"/>
            <w:tcBorders>
              <w:bottom w:val="single" w:sz="4" w:space="0" w:color="000000"/>
              <w:right w:val="single" w:sz="4" w:space="0" w:color="000000"/>
            </w:tcBorders>
            <w:vAlign w:val="center"/>
          </w:tcPr>
          <w:p w14:paraId="1FEB41AE"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16.0" / WUXGA 16:10 1920x1200 / 60 </w:t>
            </w:r>
            <w:proofErr w:type="spellStart"/>
            <w:r w:rsidRPr="005757F4">
              <w:rPr>
                <w:rFonts w:ascii="Times New Roman" w:hAnsi="Times New Roman" w:cs="Times New Roman"/>
                <w:color w:val="000000"/>
                <w:sz w:val="24"/>
                <w:szCs w:val="24"/>
              </w:rPr>
              <w:t>Гц</w:t>
            </w:r>
            <w:proofErr w:type="spellEnd"/>
          </w:p>
        </w:tc>
        <w:tc>
          <w:tcPr>
            <w:tcW w:w="831" w:type="dxa"/>
            <w:vMerge/>
            <w:tcBorders>
              <w:left w:val="single" w:sz="4" w:space="0" w:color="000000"/>
              <w:bottom w:val="single" w:sz="4" w:space="0" w:color="000000"/>
              <w:right w:val="single" w:sz="4" w:space="0" w:color="000000"/>
            </w:tcBorders>
            <w:vAlign w:val="center"/>
          </w:tcPr>
          <w:p w14:paraId="1F438089"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0A9C3CE9"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4A8C01F7"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78344C40"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095E2632"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Матриця</w:t>
            </w:r>
          </w:p>
        </w:tc>
        <w:tc>
          <w:tcPr>
            <w:tcW w:w="5221" w:type="dxa"/>
            <w:tcBorders>
              <w:bottom w:val="single" w:sz="4" w:space="0" w:color="000000"/>
              <w:right w:val="single" w:sz="4" w:space="0" w:color="000000"/>
            </w:tcBorders>
            <w:vAlign w:val="center"/>
          </w:tcPr>
          <w:p w14:paraId="7BEBF1DA"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IPS, VA або OLED, покриття матове або </w:t>
            </w:r>
            <w:proofErr w:type="spellStart"/>
            <w:r w:rsidRPr="005757F4">
              <w:rPr>
                <w:rFonts w:ascii="Times New Roman" w:hAnsi="Times New Roman" w:cs="Times New Roman"/>
                <w:color w:val="000000"/>
                <w:sz w:val="24"/>
                <w:szCs w:val="24"/>
              </w:rPr>
              <w:t>антивідблискове</w:t>
            </w:r>
            <w:proofErr w:type="spellEnd"/>
          </w:p>
        </w:tc>
        <w:tc>
          <w:tcPr>
            <w:tcW w:w="831" w:type="dxa"/>
            <w:vMerge/>
            <w:tcBorders>
              <w:left w:val="single" w:sz="4" w:space="0" w:color="000000"/>
              <w:bottom w:val="single" w:sz="4" w:space="0" w:color="000000"/>
              <w:right w:val="single" w:sz="4" w:space="0" w:color="000000"/>
            </w:tcBorders>
            <w:vAlign w:val="center"/>
          </w:tcPr>
          <w:p w14:paraId="25AA200C"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2C914013"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26D9743D"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7F4D0779"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9249974"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Процесор</w:t>
            </w:r>
          </w:p>
        </w:tc>
        <w:tc>
          <w:tcPr>
            <w:tcW w:w="5221" w:type="dxa"/>
            <w:tcBorders>
              <w:bottom w:val="single" w:sz="4" w:space="0" w:color="000000"/>
              <w:right w:val="single" w:sz="4" w:space="0" w:color="000000"/>
            </w:tcBorders>
            <w:vAlign w:val="center"/>
          </w:tcPr>
          <w:p w14:paraId="1C1FD195"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AMD </w:t>
            </w:r>
            <w:proofErr w:type="spellStart"/>
            <w:r w:rsidRPr="005757F4">
              <w:rPr>
                <w:rFonts w:ascii="Times New Roman" w:hAnsi="Times New Roman" w:cs="Times New Roman"/>
                <w:color w:val="000000"/>
                <w:sz w:val="24"/>
                <w:szCs w:val="24"/>
              </w:rPr>
              <w:t>Ryzen</w:t>
            </w:r>
            <w:proofErr w:type="spellEnd"/>
            <w:r w:rsidRPr="005757F4">
              <w:rPr>
                <w:rFonts w:ascii="Times New Roman" w:hAnsi="Times New Roman" w:cs="Times New Roman"/>
                <w:color w:val="000000"/>
                <w:sz w:val="24"/>
                <w:szCs w:val="24"/>
              </w:rPr>
              <w:t xml:space="preserve"> 7, або еквівалент</w:t>
            </w:r>
            <w:r w:rsidRPr="005757F4">
              <w:rPr>
                <w:rFonts w:ascii="Times New Roman" w:hAnsi="Times New Roman" w:cs="Times New Roman"/>
                <w:color w:val="000000"/>
                <w:sz w:val="24"/>
                <w:szCs w:val="24"/>
              </w:rPr>
              <w:br/>
              <w:t xml:space="preserve">Кількість фізичних </w:t>
            </w:r>
            <w:proofErr w:type="spellStart"/>
            <w:r w:rsidRPr="005757F4">
              <w:rPr>
                <w:rFonts w:ascii="Times New Roman" w:hAnsi="Times New Roman" w:cs="Times New Roman"/>
                <w:color w:val="000000"/>
                <w:sz w:val="24"/>
                <w:szCs w:val="24"/>
              </w:rPr>
              <w:t>ядер</w:t>
            </w:r>
            <w:proofErr w:type="spellEnd"/>
            <w:r w:rsidRPr="005757F4">
              <w:rPr>
                <w:rFonts w:ascii="Times New Roman" w:hAnsi="Times New Roman" w:cs="Times New Roman"/>
                <w:color w:val="000000"/>
                <w:sz w:val="24"/>
                <w:szCs w:val="24"/>
              </w:rPr>
              <w:t>: не менше ніж 8</w:t>
            </w:r>
            <w:r w:rsidRPr="005757F4">
              <w:rPr>
                <w:rFonts w:ascii="Times New Roman" w:hAnsi="Times New Roman" w:cs="Times New Roman"/>
                <w:color w:val="000000"/>
                <w:sz w:val="24"/>
                <w:szCs w:val="24"/>
              </w:rPr>
              <w:br/>
              <w:t>Кількість потоків: не менше ніж 16</w:t>
            </w:r>
            <w:r w:rsidRPr="005757F4">
              <w:rPr>
                <w:rFonts w:ascii="Times New Roman" w:hAnsi="Times New Roman" w:cs="Times New Roman"/>
                <w:color w:val="000000"/>
                <w:sz w:val="24"/>
                <w:szCs w:val="24"/>
              </w:rPr>
              <w:br/>
              <w:t xml:space="preserve">Базова тактова частота усіх </w:t>
            </w:r>
            <w:proofErr w:type="spellStart"/>
            <w:r w:rsidRPr="005757F4">
              <w:rPr>
                <w:rFonts w:ascii="Times New Roman" w:hAnsi="Times New Roman" w:cs="Times New Roman"/>
                <w:color w:val="000000"/>
                <w:sz w:val="24"/>
                <w:szCs w:val="24"/>
              </w:rPr>
              <w:t>ядер</w:t>
            </w:r>
            <w:proofErr w:type="spellEnd"/>
            <w:r w:rsidRPr="005757F4">
              <w:rPr>
                <w:rFonts w:ascii="Times New Roman" w:hAnsi="Times New Roman" w:cs="Times New Roman"/>
                <w:color w:val="000000"/>
                <w:sz w:val="24"/>
                <w:szCs w:val="24"/>
              </w:rPr>
              <w:t xml:space="preserve"> процесора: не менше 3,30 ГГц</w:t>
            </w:r>
            <w:r w:rsidRPr="005757F4">
              <w:rPr>
                <w:rFonts w:ascii="Times New Roman" w:hAnsi="Times New Roman" w:cs="Times New Roman"/>
                <w:color w:val="000000"/>
                <w:sz w:val="24"/>
                <w:szCs w:val="24"/>
              </w:rPr>
              <w:br/>
              <w:t xml:space="preserve">Обсяг кеш-пам’яті третього рівня: не менше 16 </w:t>
            </w:r>
            <w:proofErr w:type="spellStart"/>
            <w:r w:rsidRPr="005757F4">
              <w:rPr>
                <w:rFonts w:ascii="Times New Roman" w:hAnsi="Times New Roman" w:cs="Times New Roman"/>
                <w:color w:val="000000"/>
                <w:sz w:val="24"/>
                <w:szCs w:val="24"/>
              </w:rPr>
              <w:t>Мб</w:t>
            </w:r>
            <w:proofErr w:type="spellEnd"/>
          </w:p>
        </w:tc>
        <w:tc>
          <w:tcPr>
            <w:tcW w:w="831" w:type="dxa"/>
            <w:vMerge/>
            <w:tcBorders>
              <w:left w:val="single" w:sz="4" w:space="0" w:color="000000"/>
              <w:bottom w:val="single" w:sz="4" w:space="0" w:color="000000"/>
              <w:right w:val="single" w:sz="4" w:space="0" w:color="000000"/>
            </w:tcBorders>
            <w:vAlign w:val="center"/>
          </w:tcPr>
          <w:p w14:paraId="0BB7FDD3"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458B28AA"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5B53EA20"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3D49A391"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D14D8A0"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Графічний адаптер</w:t>
            </w:r>
          </w:p>
        </w:tc>
        <w:tc>
          <w:tcPr>
            <w:tcW w:w="5221" w:type="dxa"/>
            <w:tcBorders>
              <w:bottom w:val="single" w:sz="4" w:space="0" w:color="000000"/>
              <w:right w:val="single" w:sz="4" w:space="0" w:color="000000"/>
            </w:tcBorders>
            <w:vAlign w:val="center"/>
          </w:tcPr>
          <w:p w14:paraId="33C761FE"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Інтегрований, з рівнем продуктивності не нижче AMD </w:t>
            </w:r>
            <w:proofErr w:type="spellStart"/>
            <w:r w:rsidRPr="005757F4">
              <w:rPr>
                <w:rFonts w:ascii="Times New Roman" w:hAnsi="Times New Roman" w:cs="Times New Roman"/>
                <w:color w:val="000000"/>
                <w:sz w:val="24"/>
                <w:szCs w:val="24"/>
              </w:rPr>
              <w:t>Radeon</w:t>
            </w:r>
            <w:proofErr w:type="spellEnd"/>
            <w:r w:rsidRPr="005757F4">
              <w:rPr>
                <w:rFonts w:ascii="Times New Roman" w:hAnsi="Times New Roman" w:cs="Times New Roman"/>
                <w:color w:val="000000"/>
                <w:sz w:val="24"/>
                <w:szCs w:val="24"/>
              </w:rPr>
              <w:t xml:space="preserve"> 780M або еквівалент</w:t>
            </w:r>
          </w:p>
        </w:tc>
        <w:tc>
          <w:tcPr>
            <w:tcW w:w="831" w:type="dxa"/>
            <w:vMerge/>
            <w:tcBorders>
              <w:left w:val="single" w:sz="4" w:space="0" w:color="000000"/>
              <w:bottom w:val="single" w:sz="4" w:space="0" w:color="000000"/>
              <w:right w:val="single" w:sz="4" w:space="0" w:color="000000"/>
            </w:tcBorders>
            <w:vAlign w:val="center"/>
          </w:tcPr>
          <w:p w14:paraId="03072E62"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65EB219B"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06A3CB0B"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54B121D6"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A6BFB77"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Оперативна пам’ять</w:t>
            </w:r>
          </w:p>
        </w:tc>
        <w:tc>
          <w:tcPr>
            <w:tcW w:w="5221" w:type="dxa"/>
            <w:tcBorders>
              <w:bottom w:val="single" w:sz="4" w:space="0" w:color="000000"/>
              <w:right w:val="single" w:sz="4" w:space="0" w:color="000000"/>
            </w:tcBorders>
            <w:vAlign w:val="center"/>
          </w:tcPr>
          <w:p w14:paraId="0B9ACD37"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32 </w:t>
            </w:r>
            <w:proofErr w:type="spellStart"/>
            <w:r w:rsidRPr="005757F4">
              <w:rPr>
                <w:rFonts w:ascii="Times New Roman" w:hAnsi="Times New Roman" w:cs="Times New Roman"/>
                <w:color w:val="000000"/>
                <w:sz w:val="24"/>
                <w:szCs w:val="24"/>
              </w:rPr>
              <w:t>Гб</w:t>
            </w:r>
            <w:proofErr w:type="spellEnd"/>
            <w:r w:rsidRPr="005757F4">
              <w:rPr>
                <w:rFonts w:ascii="Times New Roman" w:hAnsi="Times New Roman" w:cs="Times New Roman"/>
                <w:color w:val="000000"/>
                <w:sz w:val="24"/>
                <w:szCs w:val="24"/>
              </w:rPr>
              <w:t xml:space="preserve"> DDR5 5600 МГц (</w:t>
            </w:r>
            <w:proofErr w:type="spellStart"/>
            <w:r w:rsidRPr="005757F4">
              <w:rPr>
                <w:rFonts w:ascii="Times New Roman" w:hAnsi="Times New Roman" w:cs="Times New Roman"/>
                <w:color w:val="000000"/>
                <w:sz w:val="24"/>
                <w:szCs w:val="24"/>
              </w:rPr>
              <w:t>двохканальний</w:t>
            </w:r>
            <w:proofErr w:type="spellEnd"/>
            <w:r w:rsidRPr="005757F4">
              <w:rPr>
                <w:rFonts w:ascii="Times New Roman" w:hAnsi="Times New Roman" w:cs="Times New Roman"/>
                <w:color w:val="000000"/>
                <w:sz w:val="24"/>
                <w:szCs w:val="24"/>
              </w:rPr>
              <w:t xml:space="preserve"> режим роботи)</w:t>
            </w:r>
          </w:p>
        </w:tc>
        <w:tc>
          <w:tcPr>
            <w:tcW w:w="831" w:type="dxa"/>
            <w:vMerge/>
            <w:tcBorders>
              <w:left w:val="single" w:sz="4" w:space="0" w:color="000000"/>
              <w:bottom w:val="single" w:sz="4" w:space="0" w:color="000000"/>
              <w:right w:val="single" w:sz="4" w:space="0" w:color="000000"/>
            </w:tcBorders>
            <w:vAlign w:val="center"/>
          </w:tcPr>
          <w:p w14:paraId="4CBF674F"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E6BA53B"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08752455"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10FF8F5F"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372BF5B8"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Накопичувач SSD</w:t>
            </w:r>
          </w:p>
        </w:tc>
        <w:tc>
          <w:tcPr>
            <w:tcW w:w="5221" w:type="dxa"/>
            <w:tcBorders>
              <w:bottom w:val="single" w:sz="4" w:space="0" w:color="000000"/>
              <w:right w:val="single" w:sz="4" w:space="0" w:color="000000"/>
            </w:tcBorders>
            <w:vAlign w:val="center"/>
          </w:tcPr>
          <w:p w14:paraId="2C7E7541"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менше ніж 512 </w:t>
            </w:r>
            <w:proofErr w:type="spellStart"/>
            <w:r w:rsidRPr="005757F4">
              <w:rPr>
                <w:rFonts w:ascii="Times New Roman" w:hAnsi="Times New Roman" w:cs="Times New Roman"/>
                <w:color w:val="000000"/>
                <w:sz w:val="24"/>
                <w:szCs w:val="24"/>
              </w:rPr>
              <w:t>Гб</w:t>
            </w:r>
            <w:proofErr w:type="spellEnd"/>
            <w:r w:rsidRPr="005757F4">
              <w:rPr>
                <w:rFonts w:ascii="Times New Roman" w:hAnsi="Times New Roman" w:cs="Times New Roman"/>
                <w:color w:val="000000"/>
                <w:sz w:val="24"/>
                <w:szCs w:val="24"/>
              </w:rPr>
              <w:t xml:space="preserve"> M.2 </w:t>
            </w:r>
            <w:proofErr w:type="spellStart"/>
            <w:r w:rsidRPr="005757F4">
              <w:rPr>
                <w:rFonts w:ascii="Times New Roman" w:hAnsi="Times New Roman" w:cs="Times New Roman"/>
                <w:color w:val="000000"/>
                <w:sz w:val="24"/>
                <w:szCs w:val="24"/>
              </w:rPr>
              <w:t>NVMe</w:t>
            </w:r>
            <w:proofErr w:type="spellEnd"/>
            <w:r w:rsidRPr="005757F4">
              <w:rPr>
                <w:rFonts w:ascii="Times New Roman" w:hAnsi="Times New Roman" w:cs="Times New Roman"/>
                <w:color w:val="000000"/>
                <w:sz w:val="24"/>
                <w:szCs w:val="24"/>
              </w:rPr>
              <w:t xml:space="preserve"> </w:t>
            </w:r>
            <w:proofErr w:type="spellStart"/>
            <w:r w:rsidRPr="005757F4">
              <w:rPr>
                <w:rFonts w:ascii="Times New Roman" w:hAnsi="Times New Roman" w:cs="Times New Roman"/>
                <w:color w:val="000000"/>
                <w:sz w:val="24"/>
                <w:szCs w:val="24"/>
              </w:rPr>
              <w:t>PCIe</w:t>
            </w:r>
            <w:proofErr w:type="spellEnd"/>
            <w:r w:rsidRPr="005757F4">
              <w:rPr>
                <w:rFonts w:ascii="Times New Roman" w:hAnsi="Times New Roman" w:cs="Times New Roman"/>
                <w:color w:val="000000"/>
                <w:sz w:val="24"/>
                <w:szCs w:val="24"/>
              </w:rPr>
              <w:t xml:space="preserve"> 4.0</w:t>
            </w:r>
          </w:p>
        </w:tc>
        <w:tc>
          <w:tcPr>
            <w:tcW w:w="831" w:type="dxa"/>
            <w:vMerge/>
            <w:tcBorders>
              <w:left w:val="single" w:sz="4" w:space="0" w:color="000000"/>
              <w:bottom w:val="single" w:sz="4" w:space="0" w:color="000000"/>
              <w:right w:val="single" w:sz="4" w:space="0" w:color="000000"/>
            </w:tcBorders>
            <w:vAlign w:val="center"/>
          </w:tcPr>
          <w:p w14:paraId="0A64F730"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059CD0CF"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62AEBC7F"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64823BD6"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33E6990"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Порти введення/виводу</w:t>
            </w:r>
          </w:p>
        </w:tc>
        <w:tc>
          <w:tcPr>
            <w:tcW w:w="5221" w:type="dxa"/>
            <w:tcBorders>
              <w:bottom w:val="single" w:sz="4" w:space="0" w:color="000000"/>
              <w:right w:val="single" w:sz="4" w:space="0" w:color="000000"/>
            </w:tcBorders>
            <w:vAlign w:val="center"/>
          </w:tcPr>
          <w:p w14:paraId="3C64BDF0"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менше (без застосування зовнішніх перехідників та </w:t>
            </w:r>
            <w:proofErr w:type="spellStart"/>
            <w:r w:rsidRPr="005757F4">
              <w:rPr>
                <w:rFonts w:ascii="Times New Roman" w:hAnsi="Times New Roman" w:cs="Times New Roman"/>
                <w:color w:val="000000"/>
                <w:sz w:val="24"/>
                <w:szCs w:val="24"/>
              </w:rPr>
              <w:t>розгалуджувачів</w:t>
            </w:r>
            <w:proofErr w:type="spellEnd"/>
            <w:r w:rsidRPr="005757F4">
              <w:rPr>
                <w:rFonts w:ascii="Times New Roman" w:hAnsi="Times New Roman" w:cs="Times New Roman"/>
                <w:color w:val="000000"/>
                <w:sz w:val="24"/>
                <w:szCs w:val="24"/>
              </w:rPr>
              <w:t>):</w:t>
            </w:r>
            <w:r w:rsidRPr="005757F4">
              <w:rPr>
                <w:rFonts w:ascii="Times New Roman" w:hAnsi="Times New Roman" w:cs="Times New Roman"/>
                <w:color w:val="000000"/>
                <w:sz w:val="24"/>
                <w:szCs w:val="24"/>
              </w:rPr>
              <w:br/>
              <w:t xml:space="preserve">   1 x HDMI</w:t>
            </w:r>
            <w:r w:rsidRPr="005757F4">
              <w:rPr>
                <w:rFonts w:ascii="Times New Roman" w:hAnsi="Times New Roman" w:cs="Times New Roman"/>
                <w:color w:val="000000"/>
                <w:sz w:val="24"/>
                <w:szCs w:val="24"/>
              </w:rPr>
              <w:br/>
              <w:t xml:space="preserve">   2 x USB 3.2 </w:t>
            </w:r>
            <w:proofErr w:type="spellStart"/>
            <w:r w:rsidRPr="005757F4">
              <w:rPr>
                <w:rFonts w:ascii="Times New Roman" w:hAnsi="Times New Roman" w:cs="Times New Roman"/>
                <w:color w:val="000000"/>
                <w:sz w:val="24"/>
                <w:szCs w:val="24"/>
              </w:rPr>
              <w:t>Gen</w:t>
            </w:r>
            <w:proofErr w:type="spellEnd"/>
            <w:r w:rsidRPr="005757F4">
              <w:rPr>
                <w:rFonts w:ascii="Times New Roman" w:hAnsi="Times New Roman" w:cs="Times New Roman"/>
                <w:color w:val="000000"/>
                <w:sz w:val="24"/>
                <w:szCs w:val="24"/>
              </w:rPr>
              <w:t xml:space="preserve"> 1 (</w:t>
            </w:r>
            <w:proofErr w:type="spellStart"/>
            <w:r w:rsidRPr="005757F4">
              <w:rPr>
                <w:rFonts w:ascii="Times New Roman" w:hAnsi="Times New Roman" w:cs="Times New Roman"/>
                <w:color w:val="000000"/>
                <w:sz w:val="24"/>
                <w:szCs w:val="24"/>
              </w:rPr>
              <w:t>Type</w:t>
            </w:r>
            <w:proofErr w:type="spellEnd"/>
            <w:r w:rsidRPr="005757F4">
              <w:rPr>
                <w:rFonts w:ascii="Times New Roman" w:hAnsi="Times New Roman" w:cs="Times New Roman"/>
                <w:color w:val="000000"/>
                <w:sz w:val="24"/>
                <w:szCs w:val="24"/>
              </w:rPr>
              <w:t xml:space="preserve">-A) </w:t>
            </w:r>
            <w:r w:rsidRPr="005757F4">
              <w:rPr>
                <w:rFonts w:ascii="Times New Roman" w:hAnsi="Times New Roman" w:cs="Times New Roman"/>
                <w:color w:val="000000"/>
                <w:sz w:val="24"/>
                <w:szCs w:val="24"/>
              </w:rPr>
              <w:br/>
              <w:t xml:space="preserve">   2 x USB 3.2 </w:t>
            </w:r>
            <w:proofErr w:type="spellStart"/>
            <w:r w:rsidRPr="005757F4">
              <w:rPr>
                <w:rFonts w:ascii="Times New Roman" w:hAnsi="Times New Roman" w:cs="Times New Roman"/>
                <w:color w:val="000000"/>
                <w:sz w:val="24"/>
                <w:szCs w:val="24"/>
              </w:rPr>
              <w:t>Gen</w:t>
            </w:r>
            <w:proofErr w:type="spellEnd"/>
            <w:r w:rsidRPr="005757F4">
              <w:rPr>
                <w:rFonts w:ascii="Times New Roman" w:hAnsi="Times New Roman" w:cs="Times New Roman"/>
                <w:color w:val="000000"/>
                <w:sz w:val="24"/>
                <w:szCs w:val="24"/>
              </w:rPr>
              <w:t xml:space="preserve"> 2 (</w:t>
            </w:r>
            <w:proofErr w:type="spellStart"/>
            <w:r w:rsidRPr="005757F4">
              <w:rPr>
                <w:rFonts w:ascii="Times New Roman" w:hAnsi="Times New Roman" w:cs="Times New Roman"/>
                <w:color w:val="000000"/>
                <w:sz w:val="24"/>
                <w:szCs w:val="24"/>
              </w:rPr>
              <w:t>Type</w:t>
            </w:r>
            <w:proofErr w:type="spellEnd"/>
            <w:r w:rsidRPr="005757F4">
              <w:rPr>
                <w:rFonts w:ascii="Times New Roman" w:hAnsi="Times New Roman" w:cs="Times New Roman"/>
                <w:color w:val="000000"/>
                <w:sz w:val="24"/>
                <w:szCs w:val="24"/>
              </w:rPr>
              <w:t xml:space="preserve">-C) з підтримкою </w:t>
            </w:r>
            <w:proofErr w:type="spellStart"/>
            <w:r w:rsidRPr="005757F4">
              <w:rPr>
                <w:rFonts w:ascii="Times New Roman" w:hAnsi="Times New Roman" w:cs="Times New Roman"/>
                <w:color w:val="000000"/>
                <w:sz w:val="24"/>
                <w:szCs w:val="24"/>
              </w:rPr>
              <w:t>DisplayPort</w:t>
            </w:r>
            <w:proofErr w:type="spellEnd"/>
            <w:r w:rsidRPr="005757F4">
              <w:rPr>
                <w:rFonts w:ascii="Times New Roman" w:hAnsi="Times New Roman" w:cs="Times New Roman"/>
                <w:color w:val="000000"/>
                <w:sz w:val="24"/>
                <w:szCs w:val="24"/>
              </w:rPr>
              <w:br/>
              <w:t xml:space="preserve">   1 x RJ-45 </w:t>
            </w:r>
            <w:r w:rsidRPr="005757F4">
              <w:rPr>
                <w:rFonts w:ascii="Times New Roman" w:hAnsi="Times New Roman" w:cs="Times New Roman"/>
                <w:color w:val="000000"/>
                <w:sz w:val="24"/>
                <w:szCs w:val="24"/>
              </w:rPr>
              <w:br/>
              <w:t xml:space="preserve">   1 x 3.5mm </w:t>
            </w:r>
            <w:proofErr w:type="spellStart"/>
            <w:r w:rsidRPr="005757F4">
              <w:rPr>
                <w:rFonts w:ascii="Times New Roman" w:hAnsi="Times New Roman" w:cs="Times New Roman"/>
                <w:color w:val="000000"/>
                <w:sz w:val="24"/>
                <w:szCs w:val="24"/>
              </w:rPr>
              <w:t>Combo</w:t>
            </w:r>
            <w:proofErr w:type="spellEnd"/>
            <w:r w:rsidRPr="005757F4">
              <w:rPr>
                <w:rFonts w:ascii="Times New Roman" w:hAnsi="Times New Roman" w:cs="Times New Roman"/>
                <w:color w:val="000000"/>
                <w:sz w:val="24"/>
                <w:szCs w:val="24"/>
              </w:rPr>
              <w:t xml:space="preserve"> </w:t>
            </w:r>
            <w:proofErr w:type="spellStart"/>
            <w:r w:rsidRPr="005757F4">
              <w:rPr>
                <w:rFonts w:ascii="Times New Roman" w:hAnsi="Times New Roman" w:cs="Times New Roman"/>
                <w:color w:val="000000"/>
                <w:sz w:val="24"/>
                <w:szCs w:val="24"/>
              </w:rPr>
              <w:t>Audio</w:t>
            </w:r>
            <w:proofErr w:type="spellEnd"/>
            <w:r w:rsidRPr="005757F4">
              <w:rPr>
                <w:rFonts w:ascii="Times New Roman" w:hAnsi="Times New Roman" w:cs="Times New Roman"/>
                <w:color w:val="000000"/>
                <w:sz w:val="24"/>
                <w:szCs w:val="24"/>
              </w:rPr>
              <w:t xml:space="preserve"> порт</w:t>
            </w:r>
          </w:p>
        </w:tc>
        <w:tc>
          <w:tcPr>
            <w:tcW w:w="831" w:type="dxa"/>
            <w:vMerge/>
            <w:tcBorders>
              <w:left w:val="single" w:sz="4" w:space="0" w:color="000000"/>
              <w:bottom w:val="single" w:sz="4" w:space="0" w:color="000000"/>
              <w:right w:val="single" w:sz="4" w:space="0" w:color="000000"/>
            </w:tcBorders>
            <w:vAlign w:val="center"/>
          </w:tcPr>
          <w:p w14:paraId="7FD76724"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2BC20665"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6C034B12"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5563E261"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3F0925B" w14:textId="77777777" w:rsidR="005757F4" w:rsidRPr="005757F4" w:rsidRDefault="005757F4" w:rsidP="00000C1A">
            <w:pPr>
              <w:suppressAutoHyphens/>
              <w:rPr>
                <w:rFonts w:ascii="Times New Roman" w:hAnsi="Times New Roman" w:cs="Times New Roman"/>
                <w:color w:val="000000"/>
                <w:sz w:val="24"/>
                <w:szCs w:val="24"/>
              </w:rPr>
            </w:pPr>
            <w:proofErr w:type="spellStart"/>
            <w:r w:rsidRPr="005757F4">
              <w:rPr>
                <w:rFonts w:ascii="Times New Roman" w:hAnsi="Times New Roman" w:cs="Times New Roman"/>
                <w:color w:val="000000"/>
                <w:sz w:val="24"/>
                <w:szCs w:val="24"/>
              </w:rPr>
              <w:t>Безпроводні</w:t>
            </w:r>
            <w:proofErr w:type="spellEnd"/>
            <w:r w:rsidRPr="005757F4">
              <w:rPr>
                <w:rFonts w:ascii="Times New Roman" w:hAnsi="Times New Roman" w:cs="Times New Roman"/>
                <w:color w:val="000000"/>
                <w:sz w:val="24"/>
                <w:szCs w:val="24"/>
              </w:rPr>
              <w:t xml:space="preserve"> технології</w:t>
            </w:r>
          </w:p>
        </w:tc>
        <w:tc>
          <w:tcPr>
            <w:tcW w:w="5221" w:type="dxa"/>
            <w:tcBorders>
              <w:bottom w:val="single" w:sz="4" w:space="0" w:color="000000"/>
              <w:right w:val="single" w:sz="4" w:space="0" w:color="000000"/>
            </w:tcBorders>
            <w:vAlign w:val="center"/>
          </w:tcPr>
          <w:p w14:paraId="6F2B9535"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w:t>
            </w:r>
            <w:proofErr w:type="spellStart"/>
            <w:r w:rsidRPr="005757F4">
              <w:rPr>
                <w:rFonts w:ascii="Times New Roman" w:hAnsi="Times New Roman" w:cs="Times New Roman"/>
                <w:color w:val="000000"/>
                <w:sz w:val="24"/>
                <w:szCs w:val="24"/>
              </w:rPr>
              <w:t>Wi-Fi</w:t>
            </w:r>
            <w:proofErr w:type="spellEnd"/>
            <w:r w:rsidRPr="005757F4">
              <w:rPr>
                <w:rFonts w:ascii="Times New Roman" w:hAnsi="Times New Roman" w:cs="Times New Roman"/>
                <w:color w:val="000000"/>
                <w:sz w:val="24"/>
                <w:szCs w:val="24"/>
              </w:rPr>
              <w:t xml:space="preserve"> 802.11ax</w:t>
            </w:r>
            <w:r w:rsidRPr="005757F4">
              <w:rPr>
                <w:rFonts w:ascii="Times New Roman" w:hAnsi="Times New Roman" w:cs="Times New Roman"/>
                <w:color w:val="000000"/>
                <w:sz w:val="24"/>
                <w:szCs w:val="24"/>
              </w:rPr>
              <w:br/>
              <w:t xml:space="preserve">Не гірше </w:t>
            </w:r>
            <w:proofErr w:type="spellStart"/>
            <w:r w:rsidRPr="005757F4">
              <w:rPr>
                <w:rFonts w:ascii="Times New Roman" w:hAnsi="Times New Roman" w:cs="Times New Roman"/>
                <w:color w:val="000000"/>
                <w:sz w:val="24"/>
                <w:szCs w:val="24"/>
              </w:rPr>
              <w:t>Bluetooth</w:t>
            </w:r>
            <w:proofErr w:type="spellEnd"/>
            <w:r w:rsidRPr="005757F4">
              <w:rPr>
                <w:rFonts w:ascii="Times New Roman" w:hAnsi="Times New Roman" w:cs="Times New Roman"/>
                <w:color w:val="000000"/>
                <w:sz w:val="24"/>
                <w:szCs w:val="24"/>
              </w:rPr>
              <w:t xml:space="preserve"> v5.4</w:t>
            </w:r>
          </w:p>
        </w:tc>
        <w:tc>
          <w:tcPr>
            <w:tcW w:w="831" w:type="dxa"/>
            <w:vMerge/>
            <w:tcBorders>
              <w:left w:val="single" w:sz="4" w:space="0" w:color="000000"/>
              <w:bottom w:val="single" w:sz="4" w:space="0" w:color="000000"/>
              <w:right w:val="single" w:sz="4" w:space="0" w:color="000000"/>
            </w:tcBorders>
            <w:vAlign w:val="center"/>
          </w:tcPr>
          <w:p w14:paraId="7607FEAC"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91C7B5D"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4D7C188C"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2CC6941E"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92D13E5"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Клавіатура і </w:t>
            </w:r>
            <w:proofErr w:type="spellStart"/>
            <w:r w:rsidRPr="005757F4">
              <w:rPr>
                <w:rFonts w:ascii="Times New Roman" w:hAnsi="Times New Roman" w:cs="Times New Roman"/>
                <w:color w:val="000000"/>
                <w:sz w:val="24"/>
                <w:szCs w:val="24"/>
              </w:rPr>
              <w:t>тачпад</w:t>
            </w:r>
            <w:proofErr w:type="spellEnd"/>
          </w:p>
        </w:tc>
        <w:tc>
          <w:tcPr>
            <w:tcW w:w="5221" w:type="dxa"/>
            <w:tcBorders>
              <w:bottom w:val="single" w:sz="4" w:space="0" w:color="000000"/>
              <w:right w:val="single" w:sz="4" w:space="0" w:color="000000"/>
            </w:tcBorders>
            <w:vAlign w:val="center"/>
          </w:tcPr>
          <w:p w14:paraId="31611F98" w14:textId="77777777" w:rsidR="005757F4" w:rsidRPr="005757F4" w:rsidRDefault="005757F4" w:rsidP="00000C1A">
            <w:pPr>
              <w:suppressAutoHyphens/>
              <w:rPr>
                <w:rFonts w:ascii="Times New Roman" w:hAnsi="Times New Roman" w:cs="Times New Roman"/>
                <w:color w:val="000000"/>
                <w:sz w:val="24"/>
                <w:szCs w:val="24"/>
              </w:rPr>
            </w:pPr>
            <w:proofErr w:type="spellStart"/>
            <w:r w:rsidRPr="005757F4">
              <w:rPr>
                <w:rFonts w:ascii="Times New Roman" w:hAnsi="Times New Roman" w:cs="Times New Roman"/>
                <w:color w:val="000000"/>
                <w:sz w:val="24"/>
                <w:szCs w:val="24"/>
              </w:rPr>
              <w:t>Тачпад</w:t>
            </w:r>
            <w:proofErr w:type="spellEnd"/>
            <w:r w:rsidRPr="005757F4">
              <w:rPr>
                <w:rFonts w:ascii="Times New Roman" w:hAnsi="Times New Roman" w:cs="Times New Roman"/>
                <w:color w:val="000000"/>
                <w:sz w:val="24"/>
                <w:szCs w:val="24"/>
              </w:rPr>
              <w:t xml:space="preserve"> з прихованими кнопками</w:t>
            </w:r>
            <w:r w:rsidRPr="005757F4">
              <w:rPr>
                <w:rFonts w:ascii="Times New Roman" w:hAnsi="Times New Roman" w:cs="Times New Roman"/>
                <w:color w:val="000000"/>
                <w:sz w:val="24"/>
                <w:szCs w:val="24"/>
              </w:rPr>
              <w:br/>
              <w:t>Вологозахищена клавіатура з підсвіткою та цифровим блоком</w:t>
            </w:r>
          </w:p>
        </w:tc>
        <w:tc>
          <w:tcPr>
            <w:tcW w:w="831" w:type="dxa"/>
            <w:vMerge/>
            <w:tcBorders>
              <w:left w:val="single" w:sz="4" w:space="0" w:color="000000"/>
              <w:bottom w:val="single" w:sz="4" w:space="0" w:color="000000"/>
              <w:right w:val="single" w:sz="4" w:space="0" w:color="000000"/>
            </w:tcBorders>
            <w:vAlign w:val="center"/>
          </w:tcPr>
          <w:p w14:paraId="7605D72B"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6A90DAAC"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34B58A9C"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339344C2"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33C1A842"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У комплекті мишка</w:t>
            </w:r>
          </w:p>
        </w:tc>
        <w:tc>
          <w:tcPr>
            <w:tcW w:w="5221" w:type="dxa"/>
            <w:tcBorders>
              <w:bottom w:val="single" w:sz="4" w:space="0" w:color="000000"/>
              <w:right w:val="single" w:sz="4" w:space="0" w:color="000000"/>
            </w:tcBorders>
            <w:vAlign w:val="center"/>
          </w:tcPr>
          <w:p w14:paraId="2760C764"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Тип: миша</w:t>
            </w:r>
            <w:r w:rsidRPr="005757F4">
              <w:rPr>
                <w:rFonts w:ascii="Times New Roman" w:hAnsi="Times New Roman" w:cs="Times New Roman"/>
                <w:color w:val="000000"/>
                <w:sz w:val="24"/>
                <w:szCs w:val="24"/>
              </w:rPr>
              <w:br/>
              <w:t>Технологія миші: оптична</w:t>
            </w:r>
            <w:r w:rsidRPr="005757F4">
              <w:rPr>
                <w:rFonts w:ascii="Times New Roman" w:hAnsi="Times New Roman" w:cs="Times New Roman"/>
                <w:color w:val="000000"/>
                <w:sz w:val="24"/>
                <w:szCs w:val="24"/>
              </w:rPr>
              <w:br/>
              <w:t xml:space="preserve">Кількість кнопок миші: щонайменше 3 </w:t>
            </w:r>
            <w:r w:rsidRPr="005757F4">
              <w:rPr>
                <w:rFonts w:ascii="Times New Roman" w:hAnsi="Times New Roman" w:cs="Times New Roman"/>
                <w:color w:val="000000"/>
                <w:sz w:val="24"/>
                <w:szCs w:val="24"/>
              </w:rPr>
              <w:lastRenderedPageBreak/>
              <w:t>(симетричний дизайн)</w:t>
            </w:r>
            <w:r w:rsidRPr="005757F4">
              <w:rPr>
                <w:rFonts w:ascii="Times New Roman" w:hAnsi="Times New Roman" w:cs="Times New Roman"/>
                <w:color w:val="000000"/>
                <w:sz w:val="24"/>
                <w:szCs w:val="24"/>
              </w:rPr>
              <w:br/>
              <w:t>Колесо-кнопка для скролінгу: 1</w:t>
            </w:r>
          </w:p>
        </w:tc>
        <w:tc>
          <w:tcPr>
            <w:tcW w:w="831" w:type="dxa"/>
            <w:vMerge/>
            <w:tcBorders>
              <w:left w:val="single" w:sz="4" w:space="0" w:color="000000"/>
              <w:bottom w:val="single" w:sz="4" w:space="0" w:color="000000"/>
              <w:right w:val="single" w:sz="4" w:space="0" w:color="000000"/>
            </w:tcBorders>
            <w:vAlign w:val="center"/>
          </w:tcPr>
          <w:p w14:paraId="46CE11E2"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B5DC882"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5221F4F1"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7BBE9013"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8AA1087"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Мультимедіа</w:t>
            </w:r>
          </w:p>
        </w:tc>
        <w:tc>
          <w:tcPr>
            <w:tcW w:w="5221" w:type="dxa"/>
            <w:tcBorders>
              <w:bottom w:val="single" w:sz="4" w:space="0" w:color="000000"/>
              <w:right w:val="single" w:sz="4" w:space="0" w:color="000000"/>
            </w:tcBorders>
            <w:vAlign w:val="center"/>
          </w:tcPr>
          <w:p w14:paraId="0F48ECFA"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Вбудовані камера не гірше 1080p FHD з шторкою </w:t>
            </w:r>
            <w:proofErr w:type="spellStart"/>
            <w:r w:rsidRPr="005757F4">
              <w:rPr>
                <w:rFonts w:ascii="Times New Roman" w:hAnsi="Times New Roman" w:cs="Times New Roman"/>
                <w:color w:val="000000"/>
                <w:sz w:val="24"/>
                <w:szCs w:val="24"/>
              </w:rPr>
              <w:t>приватності</w:t>
            </w:r>
            <w:proofErr w:type="spellEnd"/>
            <w:r w:rsidRPr="005757F4">
              <w:rPr>
                <w:rFonts w:ascii="Times New Roman" w:hAnsi="Times New Roman" w:cs="Times New Roman"/>
                <w:color w:val="000000"/>
                <w:sz w:val="24"/>
                <w:szCs w:val="24"/>
              </w:rPr>
              <w:t xml:space="preserve">, мікрофон, </w:t>
            </w:r>
            <w:proofErr w:type="spellStart"/>
            <w:r w:rsidRPr="005757F4">
              <w:rPr>
                <w:rFonts w:ascii="Times New Roman" w:hAnsi="Times New Roman" w:cs="Times New Roman"/>
                <w:color w:val="000000"/>
                <w:sz w:val="24"/>
                <w:szCs w:val="24"/>
              </w:rPr>
              <w:t>стереодинаміки</w:t>
            </w:r>
            <w:proofErr w:type="spellEnd"/>
          </w:p>
        </w:tc>
        <w:tc>
          <w:tcPr>
            <w:tcW w:w="831" w:type="dxa"/>
            <w:vMerge/>
            <w:tcBorders>
              <w:left w:val="single" w:sz="4" w:space="0" w:color="000000"/>
              <w:bottom w:val="single" w:sz="4" w:space="0" w:color="000000"/>
              <w:right w:val="single" w:sz="4" w:space="0" w:color="000000"/>
            </w:tcBorders>
            <w:vAlign w:val="center"/>
          </w:tcPr>
          <w:p w14:paraId="7BB7F5CE"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4B3404C5"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37E219FD"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780BD4ED"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8F47604"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Додатково</w:t>
            </w:r>
          </w:p>
        </w:tc>
        <w:tc>
          <w:tcPr>
            <w:tcW w:w="5221" w:type="dxa"/>
            <w:tcBorders>
              <w:bottom w:val="single" w:sz="4" w:space="0" w:color="000000"/>
              <w:right w:val="single" w:sz="4" w:space="0" w:color="000000"/>
            </w:tcBorders>
            <w:vAlign w:val="center"/>
          </w:tcPr>
          <w:p w14:paraId="55606346"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Модуль ТРМ не гірше версії 2.0</w:t>
            </w:r>
          </w:p>
          <w:p w14:paraId="6DCD5CF4"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Швидка зарядка акумулятора, сканер відбитків пальців, отвір під замок </w:t>
            </w:r>
            <w:proofErr w:type="spellStart"/>
            <w:r w:rsidRPr="005757F4">
              <w:rPr>
                <w:rFonts w:ascii="Times New Roman" w:hAnsi="Times New Roman" w:cs="Times New Roman"/>
                <w:color w:val="000000"/>
                <w:sz w:val="24"/>
                <w:szCs w:val="24"/>
              </w:rPr>
              <w:t>Kensingtonа</w:t>
            </w:r>
            <w:proofErr w:type="spellEnd"/>
          </w:p>
        </w:tc>
        <w:tc>
          <w:tcPr>
            <w:tcW w:w="831" w:type="dxa"/>
            <w:vMerge/>
            <w:tcBorders>
              <w:left w:val="single" w:sz="4" w:space="0" w:color="000000"/>
              <w:bottom w:val="single" w:sz="4" w:space="0" w:color="000000"/>
              <w:right w:val="single" w:sz="4" w:space="0" w:color="000000"/>
            </w:tcBorders>
            <w:vAlign w:val="center"/>
          </w:tcPr>
          <w:p w14:paraId="7A73E563"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2CDFE969"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25A7D282"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32439002"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4F85AD7"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Батарея, Вт/Год</w:t>
            </w:r>
          </w:p>
        </w:tc>
        <w:tc>
          <w:tcPr>
            <w:tcW w:w="5221" w:type="dxa"/>
            <w:tcBorders>
              <w:bottom w:val="single" w:sz="4" w:space="0" w:color="000000"/>
              <w:right w:val="single" w:sz="4" w:space="0" w:color="000000"/>
            </w:tcBorders>
            <w:vAlign w:val="center"/>
          </w:tcPr>
          <w:p w14:paraId="26C1DA33"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Не менше 48</w:t>
            </w:r>
          </w:p>
        </w:tc>
        <w:tc>
          <w:tcPr>
            <w:tcW w:w="831" w:type="dxa"/>
            <w:vMerge/>
            <w:tcBorders>
              <w:left w:val="single" w:sz="4" w:space="0" w:color="000000"/>
              <w:bottom w:val="single" w:sz="4" w:space="0" w:color="000000"/>
              <w:right w:val="single" w:sz="4" w:space="0" w:color="000000"/>
            </w:tcBorders>
            <w:vAlign w:val="center"/>
          </w:tcPr>
          <w:p w14:paraId="75DCA62C"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0CF04F64"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250A2BB3"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123B419B"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0650870B"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Операційна система</w:t>
            </w:r>
          </w:p>
        </w:tc>
        <w:tc>
          <w:tcPr>
            <w:tcW w:w="5221" w:type="dxa"/>
            <w:tcBorders>
              <w:bottom w:val="single" w:sz="4" w:space="0" w:color="000000"/>
              <w:right w:val="single" w:sz="4" w:space="0" w:color="000000"/>
            </w:tcBorders>
            <w:vAlign w:val="center"/>
          </w:tcPr>
          <w:p w14:paraId="5A595928"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Microsoft Windows 11 </w:t>
            </w:r>
            <w:proofErr w:type="spellStart"/>
            <w:r w:rsidRPr="005757F4">
              <w:rPr>
                <w:rFonts w:ascii="Times New Roman" w:hAnsi="Times New Roman" w:cs="Times New Roman"/>
                <w:color w:val="000000"/>
                <w:sz w:val="24"/>
                <w:szCs w:val="24"/>
              </w:rPr>
              <w:t>Pro</w:t>
            </w:r>
            <w:proofErr w:type="spellEnd"/>
            <w:r w:rsidRPr="005757F4">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proofErr w:type="spellStart"/>
            <w:r w:rsidRPr="005757F4">
              <w:rPr>
                <w:rFonts w:ascii="Times New Roman" w:hAnsi="Times New Roman" w:cs="Times New Roman"/>
                <w:color w:val="000000"/>
                <w:sz w:val="24"/>
                <w:szCs w:val="24"/>
              </w:rPr>
              <w:t>Active</w:t>
            </w:r>
            <w:proofErr w:type="spellEnd"/>
            <w:r w:rsidRPr="005757F4">
              <w:rPr>
                <w:rFonts w:ascii="Times New Roman" w:hAnsi="Times New Roman" w:cs="Times New Roman"/>
                <w:color w:val="000000"/>
                <w:sz w:val="24"/>
                <w:szCs w:val="24"/>
              </w:rPr>
              <w:t xml:space="preserve"> </w:t>
            </w:r>
            <w:proofErr w:type="spellStart"/>
            <w:r w:rsidRPr="005757F4">
              <w:rPr>
                <w:rFonts w:ascii="Times New Roman" w:hAnsi="Times New Roman" w:cs="Times New Roman"/>
                <w:color w:val="000000"/>
                <w:sz w:val="24"/>
                <w:szCs w:val="24"/>
              </w:rPr>
              <w:t>Directory</w:t>
            </w:r>
            <w:proofErr w:type="spellEnd"/>
            <w:r w:rsidRPr="005757F4">
              <w:rPr>
                <w:rFonts w:ascii="Times New Roman" w:hAnsi="Times New Roman" w:cs="Times New Roman"/>
                <w:color w:val="000000"/>
                <w:sz w:val="24"/>
                <w:szCs w:val="24"/>
              </w:rPr>
              <w:t xml:space="preserve">. У разі, якщо операційна система </w:t>
            </w:r>
            <w:proofErr w:type="spellStart"/>
            <w:r w:rsidRPr="005757F4">
              <w:rPr>
                <w:rFonts w:ascii="Times New Roman" w:hAnsi="Times New Roman" w:cs="Times New Roman"/>
                <w:color w:val="000000"/>
                <w:sz w:val="24"/>
                <w:szCs w:val="24"/>
              </w:rPr>
              <w:t>преінстальована</w:t>
            </w:r>
            <w:proofErr w:type="spellEnd"/>
            <w:r w:rsidRPr="005757F4">
              <w:rPr>
                <w:rFonts w:ascii="Times New Roman" w:hAnsi="Times New Roman" w:cs="Times New Roman"/>
                <w:color w:val="000000"/>
                <w:sz w:val="24"/>
                <w:szCs w:val="24"/>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5757F4">
              <w:rPr>
                <w:rFonts w:ascii="Times New Roman" w:hAnsi="Times New Roman" w:cs="Times New Roman"/>
                <w:color w:val="000000"/>
                <w:sz w:val="24"/>
                <w:szCs w:val="24"/>
              </w:rPr>
              <w:t>преінстальована</w:t>
            </w:r>
            <w:proofErr w:type="spellEnd"/>
            <w:r w:rsidRPr="005757F4">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w:t>
            </w:r>
            <w:hyperlink r:id="rId9">
              <w:r w:rsidRPr="005757F4">
                <w:rPr>
                  <w:rFonts w:ascii="Times New Roman" w:hAnsi="Times New Roman" w:cs="Times New Roman"/>
                  <w:sz w:val="24"/>
                  <w:szCs w:val="24"/>
                </w:rPr>
                <w:t>https://partner.microsoft.com/ru-ua/solutions/genuine-partner-oem-cds</w:t>
              </w:r>
            </w:hyperlink>
            <w:r w:rsidRPr="005757F4">
              <w:rPr>
                <w:rFonts w:ascii="Times New Roman" w:hAnsi="Times New Roman" w:cs="Times New Roman"/>
                <w:color w:val="000000"/>
                <w:sz w:val="24"/>
                <w:szCs w:val="24"/>
              </w:rPr>
              <w:t xml:space="preserve">), також партнер додатково надає лист від одного з офіційних </w:t>
            </w:r>
            <w:proofErr w:type="spellStart"/>
            <w:r w:rsidRPr="005757F4">
              <w:rPr>
                <w:rFonts w:ascii="Times New Roman" w:hAnsi="Times New Roman" w:cs="Times New Roman"/>
                <w:color w:val="000000"/>
                <w:sz w:val="24"/>
                <w:szCs w:val="24"/>
              </w:rPr>
              <w:t>дистрибуторів</w:t>
            </w:r>
            <w:proofErr w:type="spellEnd"/>
            <w:r w:rsidRPr="005757F4">
              <w:rPr>
                <w:rFonts w:ascii="Times New Roman" w:hAnsi="Times New Roman" w:cs="Times New Roman"/>
                <w:color w:val="000000"/>
                <w:sz w:val="24"/>
                <w:szCs w:val="24"/>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5757F4">
              <w:rPr>
                <w:rFonts w:ascii="Times New Roman" w:hAnsi="Times New Roman" w:cs="Times New Roman"/>
                <w:color w:val="000000"/>
                <w:sz w:val="24"/>
                <w:szCs w:val="24"/>
              </w:rPr>
              <w:t>дистрибутор</w:t>
            </w:r>
            <w:proofErr w:type="spellEnd"/>
            <w:r w:rsidRPr="005757F4">
              <w:rPr>
                <w:rFonts w:ascii="Times New Roman" w:hAnsi="Times New Roman" w:cs="Times New Roman"/>
                <w:color w:val="000000"/>
                <w:sz w:val="24"/>
                <w:szCs w:val="24"/>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831" w:type="dxa"/>
            <w:vMerge/>
            <w:tcBorders>
              <w:left w:val="single" w:sz="4" w:space="0" w:color="000000"/>
              <w:bottom w:val="single" w:sz="4" w:space="0" w:color="000000"/>
              <w:right w:val="single" w:sz="4" w:space="0" w:color="000000"/>
            </w:tcBorders>
            <w:vAlign w:val="center"/>
          </w:tcPr>
          <w:p w14:paraId="30BE3B29"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635440CA"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7A226B58"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157CFBC4"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6D35E26"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Гарантія, міс</w:t>
            </w:r>
          </w:p>
        </w:tc>
        <w:tc>
          <w:tcPr>
            <w:tcW w:w="5221" w:type="dxa"/>
            <w:tcBorders>
              <w:bottom w:val="single" w:sz="4" w:space="0" w:color="000000"/>
              <w:right w:val="single" w:sz="4" w:space="0" w:color="000000"/>
            </w:tcBorders>
            <w:vAlign w:val="center"/>
          </w:tcPr>
          <w:p w14:paraId="25CFD0BE"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Не менше 24</w:t>
            </w:r>
          </w:p>
        </w:tc>
        <w:tc>
          <w:tcPr>
            <w:tcW w:w="831" w:type="dxa"/>
            <w:vMerge/>
            <w:tcBorders>
              <w:left w:val="single" w:sz="4" w:space="0" w:color="000000"/>
              <w:bottom w:val="single" w:sz="4" w:space="0" w:color="000000"/>
              <w:right w:val="single" w:sz="4" w:space="0" w:color="000000"/>
            </w:tcBorders>
            <w:vAlign w:val="center"/>
          </w:tcPr>
          <w:p w14:paraId="3087C318"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45A754F5" w14:textId="77777777" w:rsidTr="00000C1A">
        <w:trPr>
          <w:trHeight w:val="330"/>
        </w:trPr>
        <w:tc>
          <w:tcPr>
            <w:tcW w:w="506" w:type="dxa"/>
            <w:vMerge w:val="restart"/>
            <w:tcBorders>
              <w:left w:val="single" w:sz="4" w:space="0" w:color="000000"/>
              <w:bottom w:val="single" w:sz="4" w:space="0" w:color="000000"/>
              <w:right w:val="single" w:sz="4" w:space="0" w:color="000000"/>
            </w:tcBorders>
            <w:vAlign w:val="center"/>
          </w:tcPr>
          <w:p w14:paraId="324673C1"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lastRenderedPageBreak/>
              <w:t>3</w:t>
            </w:r>
          </w:p>
        </w:tc>
        <w:tc>
          <w:tcPr>
            <w:tcW w:w="1754" w:type="dxa"/>
            <w:vMerge w:val="restart"/>
            <w:tcBorders>
              <w:left w:val="single" w:sz="4" w:space="0" w:color="000000"/>
              <w:bottom w:val="single" w:sz="4" w:space="0" w:color="000000"/>
              <w:right w:val="single" w:sz="4" w:space="0" w:color="000000"/>
            </w:tcBorders>
            <w:vAlign w:val="center"/>
          </w:tcPr>
          <w:p w14:paraId="53D37BF1"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Мобільне автоматизоване робоче місце тип 3 у комплекті</w:t>
            </w:r>
          </w:p>
        </w:tc>
        <w:tc>
          <w:tcPr>
            <w:tcW w:w="2016" w:type="dxa"/>
            <w:tcBorders>
              <w:bottom w:val="single" w:sz="4" w:space="0" w:color="000000"/>
              <w:right w:val="single" w:sz="4" w:space="0" w:color="000000"/>
            </w:tcBorders>
            <w:vAlign w:val="center"/>
          </w:tcPr>
          <w:p w14:paraId="7346BBAB"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Тип</w:t>
            </w:r>
          </w:p>
        </w:tc>
        <w:tc>
          <w:tcPr>
            <w:tcW w:w="5221" w:type="dxa"/>
            <w:tcBorders>
              <w:bottom w:val="single" w:sz="4" w:space="0" w:color="000000"/>
              <w:right w:val="single" w:sz="4" w:space="0" w:color="000000"/>
            </w:tcBorders>
            <w:vAlign w:val="center"/>
          </w:tcPr>
          <w:p w14:paraId="7B9A7745"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Ноутбук</w:t>
            </w:r>
          </w:p>
        </w:tc>
        <w:tc>
          <w:tcPr>
            <w:tcW w:w="831" w:type="dxa"/>
            <w:vMerge w:val="restart"/>
            <w:tcBorders>
              <w:left w:val="single" w:sz="4" w:space="0" w:color="000000"/>
              <w:bottom w:val="single" w:sz="4" w:space="0" w:color="000000"/>
              <w:right w:val="single" w:sz="4" w:space="0" w:color="000000"/>
            </w:tcBorders>
            <w:vAlign w:val="center"/>
          </w:tcPr>
          <w:p w14:paraId="6FDE7E7C" w14:textId="77777777" w:rsidR="005757F4" w:rsidRPr="005757F4" w:rsidRDefault="005757F4" w:rsidP="00000C1A">
            <w:pPr>
              <w:suppressAutoHyphens/>
              <w:jc w:val="center"/>
              <w:rPr>
                <w:rFonts w:ascii="Times New Roman" w:hAnsi="Times New Roman" w:cs="Times New Roman"/>
                <w:color w:val="000000"/>
                <w:sz w:val="24"/>
                <w:szCs w:val="24"/>
              </w:rPr>
            </w:pPr>
            <w:r w:rsidRPr="005757F4">
              <w:rPr>
                <w:rFonts w:ascii="Times New Roman" w:hAnsi="Times New Roman" w:cs="Times New Roman"/>
                <w:color w:val="000000"/>
                <w:sz w:val="24"/>
                <w:szCs w:val="24"/>
              </w:rPr>
              <w:t>1</w:t>
            </w:r>
          </w:p>
        </w:tc>
      </w:tr>
      <w:tr w:rsidR="005757F4" w:rsidRPr="005757F4" w14:paraId="412632EE"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3F7302DC"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3A41932E"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00B81CB6"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Діагональ / роздільна здатність екрану / частота оновлення</w:t>
            </w:r>
          </w:p>
        </w:tc>
        <w:tc>
          <w:tcPr>
            <w:tcW w:w="5221" w:type="dxa"/>
            <w:tcBorders>
              <w:bottom w:val="single" w:sz="4" w:space="0" w:color="000000"/>
              <w:right w:val="single" w:sz="4" w:space="0" w:color="000000"/>
            </w:tcBorders>
            <w:vAlign w:val="center"/>
          </w:tcPr>
          <w:p w14:paraId="32323328"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14.0" / WUXGA 16:10 1920x1200 OLED / 60 </w:t>
            </w:r>
            <w:proofErr w:type="spellStart"/>
            <w:r w:rsidRPr="005757F4">
              <w:rPr>
                <w:rFonts w:ascii="Times New Roman" w:hAnsi="Times New Roman" w:cs="Times New Roman"/>
                <w:color w:val="000000"/>
                <w:sz w:val="24"/>
                <w:szCs w:val="24"/>
              </w:rPr>
              <w:t>Гц</w:t>
            </w:r>
            <w:proofErr w:type="spellEnd"/>
          </w:p>
        </w:tc>
        <w:tc>
          <w:tcPr>
            <w:tcW w:w="831" w:type="dxa"/>
            <w:vMerge/>
            <w:tcBorders>
              <w:left w:val="single" w:sz="4" w:space="0" w:color="000000"/>
              <w:bottom w:val="single" w:sz="4" w:space="0" w:color="000000"/>
              <w:right w:val="single" w:sz="4" w:space="0" w:color="000000"/>
            </w:tcBorders>
            <w:vAlign w:val="center"/>
          </w:tcPr>
          <w:p w14:paraId="4AE1527C"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2EDD9FE3"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717CA861"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56547BDC"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0220930C"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Матриця</w:t>
            </w:r>
          </w:p>
        </w:tc>
        <w:tc>
          <w:tcPr>
            <w:tcW w:w="5221" w:type="dxa"/>
            <w:tcBorders>
              <w:bottom w:val="single" w:sz="4" w:space="0" w:color="000000"/>
              <w:right w:val="single" w:sz="4" w:space="0" w:color="000000"/>
            </w:tcBorders>
            <w:vAlign w:val="center"/>
          </w:tcPr>
          <w:p w14:paraId="36B5EAF5"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IPS, VA або OLED, покриття матове або </w:t>
            </w:r>
            <w:proofErr w:type="spellStart"/>
            <w:r w:rsidRPr="005757F4">
              <w:rPr>
                <w:rFonts w:ascii="Times New Roman" w:hAnsi="Times New Roman" w:cs="Times New Roman"/>
                <w:color w:val="000000"/>
                <w:sz w:val="24"/>
                <w:szCs w:val="24"/>
              </w:rPr>
              <w:t>антивідблискове</w:t>
            </w:r>
            <w:proofErr w:type="spellEnd"/>
          </w:p>
        </w:tc>
        <w:tc>
          <w:tcPr>
            <w:tcW w:w="831" w:type="dxa"/>
            <w:vMerge/>
            <w:tcBorders>
              <w:left w:val="single" w:sz="4" w:space="0" w:color="000000"/>
              <w:bottom w:val="single" w:sz="4" w:space="0" w:color="000000"/>
              <w:right w:val="single" w:sz="4" w:space="0" w:color="000000"/>
            </w:tcBorders>
            <w:vAlign w:val="center"/>
          </w:tcPr>
          <w:p w14:paraId="7C038A4D"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081FFC1C"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074BA14F"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7B77FF01"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57EC91E"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Процесор</w:t>
            </w:r>
          </w:p>
        </w:tc>
        <w:tc>
          <w:tcPr>
            <w:tcW w:w="5221" w:type="dxa"/>
            <w:tcBorders>
              <w:bottom w:val="single" w:sz="4" w:space="0" w:color="000000"/>
              <w:right w:val="single" w:sz="4" w:space="0" w:color="000000"/>
            </w:tcBorders>
            <w:vAlign w:val="center"/>
          </w:tcPr>
          <w:p w14:paraId="2BF65233"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AMD </w:t>
            </w:r>
            <w:proofErr w:type="spellStart"/>
            <w:r w:rsidRPr="005757F4">
              <w:rPr>
                <w:rFonts w:ascii="Times New Roman" w:hAnsi="Times New Roman" w:cs="Times New Roman"/>
                <w:color w:val="000000"/>
                <w:sz w:val="24"/>
                <w:szCs w:val="24"/>
              </w:rPr>
              <w:t>Ryzen</w:t>
            </w:r>
            <w:proofErr w:type="spellEnd"/>
            <w:r w:rsidRPr="005757F4">
              <w:rPr>
                <w:rFonts w:ascii="Times New Roman" w:hAnsi="Times New Roman" w:cs="Times New Roman"/>
                <w:color w:val="000000"/>
                <w:sz w:val="24"/>
                <w:szCs w:val="24"/>
              </w:rPr>
              <w:t xml:space="preserve"> AI 7 350, або еквівалент</w:t>
            </w:r>
            <w:r w:rsidRPr="005757F4">
              <w:rPr>
                <w:rFonts w:ascii="Times New Roman" w:hAnsi="Times New Roman" w:cs="Times New Roman"/>
                <w:color w:val="000000"/>
                <w:sz w:val="24"/>
                <w:szCs w:val="24"/>
              </w:rPr>
              <w:br/>
              <w:t xml:space="preserve">Кількість фізичних </w:t>
            </w:r>
            <w:proofErr w:type="spellStart"/>
            <w:r w:rsidRPr="005757F4">
              <w:rPr>
                <w:rFonts w:ascii="Times New Roman" w:hAnsi="Times New Roman" w:cs="Times New Roman"/>
                <w:color w:val="000000"/>
                <w:sz w:val="24"/>
                <w:szCs w:val="24"/>
              </w:rPr>
              <w:t>ядер</w:t>
            </w:r>
            <w:proofErr w:type="spellEnd"/>
            <w:r w:rsidRPr="005757F4">
              <w:rPr>
                <w:rFonts w:ascii="Times New Roman" w:hAnsi="Times New Roman" w:cs="Times New Roman"/>
                <w:color w:val="000000"/>
                <w:sz w:val="24"/>
                <w:szCs w:val="24"/>
              </w:rPr>
              <w:t>: не менше ніж 8</w:t>
            </w:r>
            <w:r w:rsidRPr="005757F4">
              <w:rPr>
                <w:rFonts w:ascii="Times New Roman" w:hAnsi="Times New Roman" w:cs="Times New Roman"/>
                <w:color w:val="000000"/>
                <w:sz w:val="24"/>
                <w:szCs w:val="24"/>
              </w:rPr>
              <w:br/>
              <w:t>Кількість потоків: не менше ніж 16</w:t>
            </w:r>
            <w:r w:rsidRPr="005757F4">
              <w:rPr>
                <w:rFonts w:ascii="Times New Roman" w:hAnsi="Times New Roman" w:cs="Times New Roman"/>
                <w:color w:val="000000"/>
                <w:sz w:val="24"/>
                <w:szCs w:val="24"/>
              </w:rPr>
              <w:br/>
              <w:t xml:space="preserve">Базова тактова частота усіх </w:t>
            </w:r>
            <w:proofErr w:type="spellStart"/>
            <w:r w:rsidRPr="005757F4">
              <w:rPr>
                <w:rFonts w:ascii="Times New Roman" w:hAnsi="Times New Roman" w:cs="Times New Roman"/>
                <w:color w:val="000000"/>
                <w:sz w:val="24"/>
                <w:szCs w:val="24"/>
              </w:rPr>
              <w:t>ядер</w:t>
            </w:r>
            <w:proofErr w:type="spellEnd"/>
            <w:r w:rsidRPr="005757F4">
              <w:rPr>
                <w:rFonts w:ascii="Times New Roman" w:hAnsi="Times New Roman" w:cs="Times New Roman"/>
                <w:color w:val="000000"/>
                <w:sz w:val="24"/>
                <w:szCs w:val="24"/>
              </w:rPr>
              <w:t xml:space="preserve"> процесора: не менше 2,00 ГГц</w:t>
            </w:r>
            <w:r w:rsidRPr="005757F4">
              <w:rPr>
                <w:rFonts w:ascii="Times New Roman" w:hAnsi="Times New Roman" w:cs="Times New Roman"/>
                <w:color w:val="000000"/>
                <w:sz w:val="24"/>
                <w:szCs w:val="24"/>
              </w:rPr>
              <w:br/>
              <w:t xml:space="preserve">Обсяг кеш-пам’яті: не менше 24 </w:t>
            </w:r>
            <w:proofErr w:type="spellStart"/>
            <w:r w:rsidRPr="005757F4">
              <w:rPr>
                <w:rFonts w:ascii="Times New Roman" w:hAnsi="Times New Roman" w:cs="Times New Roman"/>
                <w:color w:val="000000"/>
                <w:sz w:val="24"/>
                <w:szCs w:val="24"/>
              </w:rPr>
              <w:t>Мб</w:t>
            </w:r>
            <w:proofErr w:type="spellEnd"/>
          </w:p>
        </w:tc>
        <w:tc>
          <w:tcPr>
            <w:tcW w:w="831" w:type="dxa"/>
            <w:vMerge/>
            <w:tcBorders>
              <w:left w:val="single" w:sz="4" w:space="0" w:color="000000"/>
              <w:bottom w:val="single" w:sz="4" w:space="0" w:color="000000"/>
              <w:right w:val="single" w:sz="4" w:space="0" w:color="000000"/>
            </w:tcBorders>
            <w:vAlign w:val="center"/>
          </w:tcPr>
          <w:p w14:paraId="23BC4140"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44E5F36C"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4E177911"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758C522C"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3394963"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Графічний адаптер</w:t>
            </w:r>
          </w:p>
        </w:tc>
        <w:tc>
          <w:tcPr>
            <w:tcW w:w="5221" w:type="dxa"/>
            <w:tcBorders>
              <w:bottom w:val="single" w:sz="4" w:space="0" w:color="000000"/>
              <w:right w:val="single" w:sz="4" w:space="0" w:color="000000"/>
            </w:tcBorders>
            <w:vAlign w:val="center"/>
          </w:tcPr>
          <w:p w14:paraId="67C127EA"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Інтегрований, з рівнем продуктивності не нижче AMD </w:t>
            </w:r>
            <w:proofErr w:type="spellStart"/>
            <w:r w:rsidRPr="005757F4">
              <w:rPr>
                <w:rFonts w:ascii="Times New Roman" w:hAnsi="Times New Roman" w:cs="Times New Roman"/>
                <w:color w:val="000000"/>
                <w:sz w:val="24"/>
                <w:szCs w:val="24"/>
              </w:rPr>
              <w:t>Radeon</w:t>
            </w:r>
            <w:proofErr w:type="spellEnd"/>
            <w:r w:rsidRPr="005757F4">
              <w:rPr>
                <w:rFonts w:ascii="Times New Roman" w:hAnsi="Times New Roman" w:cs="Times New Roman"/>
                <w:color w:val="000000"/>
                <w:sz w:val="24"/>
                <w:szCs w:val="24"/>
              </w:rPr>
              <w:t xml:space="preserve"> </w:t>
            </w:r>
            <w:proofErr w:type="spellStart"/>
            <w:r w:rsidRPr="005757F4">
              <w:rPr>
                <w:rFonts w:ascii="Times New Roman" w:hAnsi="Times New Roman" w:cs="Times New Roman"/>
                <w:color w:val="000000"/>
                <w:sz w:val="24"/>
                <w:szCs w:val="24"/>
              </w:rPr>
              <w:t>Graphics</w:t>
            </w:r>
            <w:proofErr w:type="spellEnd"/>
            <w:r w:rsidRPr="005757F4">
              <w:rPr>
                <w:rFonts w:ascii="Times New Roman" w:hAnsi="Times New Roman" w:cs="Times New Roman"/>
                <w:color w:val="000000"/>
                <w:sz w:val="24"/>
                <w:szCs w:val="24"/>
              </w:rPr>
              <w:t xml:space="preserve"> або еквівалент</w:t>
            </w:r>
          </w:p>
        </w:tc>
        <w:tc>
          <w:tcPr>
            <w:tcW w:w="831" w:type="dxa"/>
            <w:vMerge/>
            <w:tcBorders>
              <w:left w:val="single" w:sz="4" w:space="0" w:color="000000"/>
              <w:bottom w:val="single" w:sz="4" w:space="0" w:color="000000"/>
              <w:right w:val="single" w:sz="4" w:space="0" w:color="000000"/>
            </w:tcBorders>
            <w:vAlign w:val="center"/>
          </w:tcPr>
          <w:p w14:paraId="78252AC0"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8FB118C"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44B850D3"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6E017947"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99695B3"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Оперативна пам’ять</w:t>
            </w:r>
          </w:p>
        </w:tc>
        <w:tc>
          <w:tcPr>
            <w:tcW w:w="5221" w:type="dxa"/>
            <w:tcBorders>
              <w:bottom w:val="single" w:sz="4" w:space="0" w:color="000000"/>
              <w:right w:val="single" w:sz="4" w:space="0" w:color="000000"/>
            </w:tcBorders>
            <w:vAlign w:val="center"/>
          </w:tcPr>
          <w:p w14:paraId="30F9C613"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Об’єм не менше 16 ГБ, типу LPDDR5X або еквівалент</w:t>
            </w:r>
          </w:p>
        </w:tc>
        <w:tc>
          <w:tcPr>
            <w:tcW w:w="831" w:type="dxa"/>
            <w:vMerge/>
            <w:tcBorders>
              <w:left w:val="single" w:sz="4" w:space="0" w:color="000000"/>
              <w:bottom w:val="single" w:sz="4" w:space="0" w:color="000000"/>
              <w:right w:val="single" w:sz="4" w:space="0" w:color="000000"/>
            </w:tcBorders>
            <w:vAlign w:val="center"/>
          </w:tcPr>
          <w:p w14:paraId="79309CC4"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7B534B7"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32DD1BED"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6785146F"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76DCF25"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Накопичувач SSD</w:t>
            </w:r>
          </w:p>
        </w:tc>
        <w:tc>
          <w:tcPr>
            <w:tcW w:w="5221" w:type="dxa"/>
            <w:tcBorders>
              <w:bottom w:val="single" w:sz="4" w:space="0" w:color="000000"/>
              <w:right w:val="single" w:sz="4" w:space="0" w:color="000000"/>
            </w:tcBorders>
            <w:vAlign w:val="center"/>
          </w:tcPr>
          <w:p w14:paraId="4AB0C310"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менше ніж 1 </w:t>
            </w:r>
            <w:proofErr w:type="spellStart"/>
            <w:r w:rsidRPr="005757F4">
              <w:rPr>
                <w:rFonts w:ascii="Times New Roman" w:hAnsi="Times New Roman" w:cs="Times New Roman"/>
                <w:color w:val="000000"/>
                <w:sz w:val="24"/>
                <w:szCs w:val="24"/>
              </w:rPr>
              <w:t>Tб</w:t>
            </w:r>
            <w:proofErr w:type="spellEnd"/>
            <w:r w:rsidRPr="005757F4">
              <w:rPr>
                <w:rFonts w:ascii="Times New Roman" w:hAnsi="Times New Roman" w:cs="Times New Roman"/>
                <w:color w:val="000000"/>
                <w:sz w:val="24"/>
                <w:szCs w:val="24"/>
              </w:rPr>
              <w:t xml:space="preserve"> M.2 </w:t>
            </w:r>
            <w:proofErr w:type="spellStart"/>
            <w:r w:rsidRPr="005757F4">
              <w:rPr>
                <w:rFonts w:ascii="Times New Roman" w:hAnsi="Times New Roman" w:cs="Times New Roman"/>
                <w:color w:val="000000"/>
                <w:sz w:val="24"/>
                <w:szCs w:val="24"/>
              </w:rPr>
              <w:t>NVMe</w:t>
            </w:r>
            <w:proofErr w:type="spellEnd"/>
            <w:r w:rsidRPr="005757F4">
              <w:rPr>
                <w:rFonts w:ascii="Times New Roman" w:hAnsi="Times New Roman" w:cs="Times New Roman"/>
                <w:color w:val="000000"/>
                <w:sz w:val="24"/>
                <w:szCs w:val="24"/>
              </w:rPr>
              <w:t xml:space="preserve"> </w:t>
            </w:r>
            <w:proofErr w:type="spellStart"/>
            <w:r w:rsidRPr="005757F4">
              <w:rPr>
                <w:rFonts w:ascii="Times New Roman" w:hAnsi="Times New Roman" w:cs="Times New Roman"/>
                <w:color w:val="000000"/>
                <w:sz w:val="24"/>
                <w:szCs w:val="24"/>
              </w:rPr>
              <w:t>PCIe</w:t>
            </w:r>
            <w:proofErr w:type="spellEnd"/>
            <w:r w:rsidRPr="005757F4">
              <w:rPr>
                <w:rFonts w:ascii="Times New Roman" w:hAnsi="Times New Roman" w:cs="Times New Roman"/>
                <w:color w:val="000000"/>
                <w:sz w:val="24"/>
                <w:szCs w:val="24"/>
              </w:rPr>
              <w:t xml:space="preserve"> 4.0</w:t>
            </w:r>
          </w:p>
        </w:tc>
        <w:tc>
          <w:tcPr>
            <w:tcW w:w="831" w:type="dxa"/>
            <w:vMerge/>
            <w:tcBorders>
              <w:left w:val="single" w:sz="4" w:space="0" w:color="000000"/>
              <w:bottom w:val="single" w:sz="4" w:space="0" w:color="000000"/>
              <w:right w:val="single" w:sz="4" w:space="0" w:color="000000"/>
            </w:tcBorders>
            <w:vAlign w:val="center"/>
          </w:tcPr>
          <w:p w14:paraId="7A382A21"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0EBFB7EE"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5DB42CB7"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64245952"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1838DC2"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Порти введення/виводу</w:t>
            </w:r>
          </w:p>
        </w:tc>
        <w:tc>
          <w:tcPr>
            <w:tcW w:w="5221" w:type="dxa"/>
            <w:tcBorders>
              <w:bottom w:val="single" w:sz="4" w:space="0" w:color="000000"/>
              <w:right w:val="single" w:sz="4" w:space="0" w:color="000000"/>
            </w:tcBorders>
            <w:vAlign w:val="center"/>
          </w:tcPr>
          <w:p w14:paraId="0EE225B2"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менше (без застосування зовнішніх перехідників та </w:t>
            </w:r>
            <w:proofErr w:type="spellStart"/>
            <w:r w:rsidRPr="005757F4">
              <w:rPr>
                <w:rFonts w:ascii="Times New Roman" w:hAnsi="Times New Roman" w:cs="Times New Roman"/>
                <w:color w:val="000000"/>
                <w:sz w:val="24"/>
                <w:szCs w:val="24"/>
              </w:rPr>
              <w:t>розгалуджувачів</w:t>
            </w:r>
            <w:proofErr w:type="spellEnd"/>
            <w:r w:rsidRPr="005757F4">
              <w:rPr>
                <w:rFonts w:ascii="Times New Roman" w:hAnsi="Times New Roman" w:cs="Times New Roman"/>
                <w:color w:val="000000"/>
                <w:sz w:val="24"/>
                <w:szCs w:val="24"/>
              </w:rPr>
              <w:t>):</w:t>
            </w:r>
            <w:r w:rsidRPr="005757F4">
              <w:rPr>
                <w:rFonts w:ascii="Times New Roman" w:hAnsi="Times New Roman" w:cs="Times New Roman"/>
                <w:color w:val="000000"/>
                <w:sz w:val="24"/>
                <w:szCs w:val="24"/>
              </w:rPr>
              <w:br/>
              <w:t xml:space="preserve">   1 x HDMI</w:t>
            </w:r>
            <w:r w:rsidRPr="005757F4">
              <w:rPr>
                <w:rFonts w:ascii="Times New Roman" w:hAnsi="Times New Roman" w:cs="Times New Roman"/>
                <w:color w:val="000000"/>
                <w:sz w:val="24"/>
                <w:szCs w:val="24"/>
              </w:rPr>
              <w:br/>
              <w:t xml:space="preserve">   1 x USB 3.2 </w:t>
            </w:r>
            <w:proofErr w:type="spellStart"/>
            <w:r w:rsidRPr="005757F4">
              <w:rPr>
                <w:rFonts w:ascii="Times New Roman" w:hAnsi="Times New Roman" w:cs="Times New Roman"/>
                <w:color w:val="000000"/>
                <w:sz w:val="24"/>
                <w:szCs w:val="24"/>
              </w:rPr>
              <w:t>Gen</w:t>
            </w:r>
            <w:proofErr w:type="spellEnd"/>
            <w:r w:rsidRPr="005757F4">
              <w:rPr>
                <w:rFonts w:ascii="Times New Roman" w:hAnsi="Times New Roman" w:cs="Times New Roman"/>
                <w:color w:val="000000"/>
                <w:sz w:val="24"/>
                <w:szCs w:val="24"/>
              </w:rPr>
              <w:t xml:space="preserve"> 1 (</w:t>
            </w:r>
            <w:proofErr w:type="spellStart"/>
            <w:r w:rsidRPr="005757F4">
              <w:rPr>
                <w:rFonts w:ascii="Times New Roman" w:hAnsi="Times New Roman" w:cs="Times New Roman"/>
                <w:color w:val="000000"/>
                <w:sz w:val="24"/>
                <w:szCs w:val="24"/>
              </w:rPr>
              <w:t>Type</w:t>
            </w:r>
            <w:proofErr w:type="spellEnd"/>
            <w:r w:rsidRPr="005757F4">
              <w:rPr>
                <w:rFonts w:ascii="Times New Roman" w:hAnsi="Times New Roman" w:cs="Times New Roman"/>
                <w:color w:val="000000"/>
                <w:sz w:val="24"/>
                <w:szCs w:val="24"/>
              </w:rPr>
              <w:t xml:space="preserve">-A) </w:t>
            </w:r>
            <w:r w:rsidRPr="005757F4">
              <w:rPr>
                <w:rFonts w:ascii="Times New Roman" w:hAnsi="Times New Roman" w:cs="Times New Roman"/>
                <w:color w:val="000000"/>
                <w:sz w:val="24"/>
                <w:szCs w:val="24"/>
              </w:rPr>
              <w:br/>
              <w:t xml:space="preserve">   1 x USB 3.2 </w:t>
            </w:r>
            <w:r w:rsidRPr="005757F4">
              <w:rPr>
                <w:rFonts w:ascii="Times New Roman" w:hAnsi="Times New Roman" w:cs="Times New Roman"/>
                <w:color w:val="000000"/>
                <w:sz w:val="24"/>
                <w:szCs w:val="24"/>
                <w:lang w:val="en-US"/>
              </w:rPr>
              <w:t>Gen</w:t>
            </w:r>
            <w:r w:rsidRPr="005757F4">
              <w:rPr>
                <w:rFonts w:ascii="Times New Roman" w:hAnsi="Times New Roman" w:cs="Times New Roman"/>
                <w:color w:val="000000"/>
                <w:sz w:val="24"/>
                <w:szCs w:val="24"/>
              </w:rPr>
              <w:t xml:space="preserve"> 2 (</w:t>
            </w:r>
            <w:r w:rsidRPr="005757F4">
              <w:rPr>
                <w:rFonts w:ascii="Times New Roman" w:hAnsi="Times New Roman" w:cs="Times New Roman"/>
                <w:color w:val="000000"/>
                <w:sz w:val="24"/>
                <w:szCs w:val="24"/>
                <w:lang w:val="en-US"/>
              </w:rPr>
              <w:t>Type</w:t>
            </w:r>
            <w:r w:rsidRPr="005757F4">
              <w:rPr>
                <w:rFonts w:ascii="Times New Roman" w:hAnsi="Times New Roman" w:cs="Times New Roman"/>
                <w:color w:val="000000"/>
                <w:sz w:val="24"/>
                <w:szCs w:val="24"/>
              </w:rPr>
              <w:t>-</w:t>
            </w:r>
            <w:r w:rsidRPr="005757F4">
              <w:rPr>
                <w:rFonts w:ascii="Times New Roman" w:hAnsi="Times New Roman" w:cs="Times New Roman"/>
                <w:color w:val="000000"/>
                <w:sz w:val="24"/>
                <w:szCs w:val="24"/>
                <w:lang w:val="en-US"/>
              </w:rPr>
              <w:t>C</w:t>
            </w:r>
            <w:r w:rsidRPr="005757F4">
              <w:rPr>
                <w:rFonts w:ascii="Times New Roman" w:hAnsi="Times New Roman" w:cs="Times New Roman"/>
                <w:color w:val="000000"/>
                <w:sz w:val="24"/>
                <w:szCs w:val="24"/>
              </w:rPr>
              <w:t xml:space="preserve">) з підтримкою </w:t>
            </w:r>
            <w:r w:rsidRPr="005757F4">
              <w:rPr>
                <w:rFonts w:ascii="Times New Roman" w:hAnsi="Times New Roman" w:cs="Times New Roman"/>
                <w:color w:val="000000"/>
                <w:sz w:val="24"/>
                <w:szCs w:val="24"/>
                <w:lang w:val="en-US"/>
              </w:rPr>
              <w:t>display</w:t>
            </w:r>
            <w:r w:rsidRPr="005757F4">
              <w:rPr>
                <w:rFonts w:ascii="Times New Roman" w:hAnsi="Times New Roman" w:cs="Times New Roman"/>
                <w:color w:val="000000"/>
                <w:sz w:val="24"/>
                <w:szCs w:val="24"/>
              </w:rPr>
              <w:t xml:space="preserve"> / </w:t>
            </w:r>
            <w:r w:rsidRPr="005757F4">
              <w:rPr>
                <w:rFonts w:ascii="Times New Roman" w:hAnsi="Times New Roman" w:cs="Times New Roman"/>
                <w:color w:val="000000"/>
                <w:sz w:val="24"/>
                <w:szCs w:val="24"/>
                <w:lang w:val="en-US"/>
              </w:rPr>
              <w:t>power</w:t>
            </w:r>
            <w:r w:rsidRPr="005757F4">
              <w:rPr>
                <w:rFonts w:ascii="Times New Roman" w:hAnsi="Times New Roman" w:cs="Times New Roman"/>
                <w:color w:val="000000"/>
                <w:sz w:val="24"/>
                <w:szCs w:val="24"/>
              </w:rPr>
              <w:t xml:space="preserve"> </w:t>
            </w:r>
            <w:r w:rsidRPr="005757F4">
              <w:rPr>
                <w:rFonts w:ascii="Times New Roman" w:hAnsi="Times New Roman" w:cs="Times New Roman"/>
                <w:color w:val="000000"/>
                <w:sz w:val="24"/>
                <w:szCs w:val="24"/>
                <w:lang w:val="en-US"/>
              </w:rPr>
              <w:t>delivery</w:t>
            </w:r>
            <w:r w:rsidRPr="005757F4">
              <w:rPr>
                <w:rFonts w:ascii="Times New Roman" w:hAnsi="Times New Roman" w:cs="Times New Roman"/>
                <w:color w:val="000000"/>
                <w:sz w:val="24"/>
                <w:szCs w:val="24"/>
              </w:rPr>
              <w:br/>
              <w:t xml:space="preserve">   1 </w:t>
            </w:r>
            <w:r w:rsidRPr="005757F4">
              <w:rPr>
                <w:rFonts w:ascii="Times New Roman" w:hAnsi="Times New Roman" w:cs="Times New Roman"/>
                <w:color w:val="000000"/>
                <w:sz w:val="24"/>
                <w:szCs w:val="24"/>
                <w:lang w:val="en-US"/>
              </w:rPr>
              <w:t>x</w:t>
            </w:r>
            <w:r w:rsidRPr="005757F4">
              <w:rPr>
                <w:rFonts w:ascii="Times New Roman" w:hAnsi="Times New Roman" w:cs="Times New Roman"/>
                <w:color w:val="000000"/>
                <w:sz w:val="24"/>
                <w:szCs w:val="24"/>
              </w:rPr>
              <w:t xml:space="preserve"> </w:t>
            </w:r>
            <w:r w:rsidRPr="005757F4">
              <w:rPr>
                <w:rFonts w:ascii="Times New Roman" w:hAnsi="Times New Roman" w:cs="Times New Roman"/>
                <w:color w:val="000000"/>
                <w:sz w:val="24"/>
                <w:szCs w:val="24"/>
                <w:lang w:val="en-US"/>
              </w:rPr>
              <w:t>USB</w:t>
            </w:r>
            <w:r w:rsidRPr="005757F4">
              <w:rPr>
                <w:rFonts w:ascii="Times New Roman" w:hAnsi="Times New Roman" w:cs="Times New Roman"/>
                <w:color w:val="000000"/>
                <w:sz w:val="24"/>
                <w:szCs w:val="24"/>
              </w:rPr>
              <w:t xml:space="preserve"> 4.0 </w:t>
            </w:r>
            <w:r w:rsidRPr="005757F4">
              <w:rPr>
                <w:rFonts w:ascii="Times New Roman" w:hAnsi="Times New Roman" w:cs="Times New Roman"/>
                <w:color w:val="000000"/>
                <w:sz w:val="24"/>
                <w:szCs w:val="24"/>
                <w:lang w:val="en-US"/>
              </w:rPr>
              <w:t>Gen</w:t>
            </w:r>
            <w:r w:rsidRPr="005757F4">
              <w:rPr>
                <w:rFonts w:ascii="Times New Roman" w:hAnsi="Times New Roman" w:cs="Times New Roman"/>
                <w:color w:val="000000"/>
                <w:sz w:val="24"/>
                <w:szCs w:val="24"/>
              </w:rPr>
              <w:t xml:space="preserve"> 3 (</w:t>
            </w:r>
            <w:r w:rsidRPr="005757F4">
              <w:rPr>
                <w:rFonts w:ascii="Times New Roman" w:hAnsi="Times New Roman" w:cs="Times New Roman"/>
                <w:color w:val="000000"/>
                <w:sz w:val="24"/>
                <w:szCs w:val="24"/>
                <w:lang w:val="en-US"/>
              </w:rPr>
              <w:t>Type</w:t>
            </w:r>
            <w:r w:rsidRPr="005757F4">
              <w:rPr>
                <w:rFonts w:ascii="Times New Roman" w:hAnsi="Times New Roman" w:cs="Times New Roman"/>
                <w:color w:val="000000"/>
                <w:sz w:val="24"/>
                <w:szCs w:val="24"/>
              </w:rPr>
              <w:t>-</w:t>
            </w:r>
            <w:r w:rsidRPr="005757F4">
              <w:rPr>
                <w:rFonts w:ascii="Times New Roman" w:hAnsi="Times New Roman" w:cs="Times New Roman"/>
                <w:color w:val="000000"/>
                <w:sz w:val="24"/>
                <w:szCs w:val="24"/>
                <w:lang w:val="en-US"/>
              </w:rPr>
              <w:t>C</w:t>
            </w:r>
            <w:r w:rsidRPr="005757F4">
              <w:rPr>
                <w:rFonts w:ascii="Times New Roman" w:hAnsi="Times New Roman" w:cs="Times New Roman"/>
                <w:color w:val="000000"/>
                <w:sz w:val="24"/>
                <w:szCs w:val="24"/>
              </w:rPr>
              <w:t xml:space="preserve">) з підтримкою </w:t>
            </w:r>
            <w:r w:rsidRPr="005757F4">
              <w:rPr>
                <w:rFonts w:ascii="Times New Roman" w:hAnsi="Times New Roman" w:cs="Times New Roman"/>
                <w:color w:val="000000"/>
                <w:sz w:val="24"/>
                <w:szCs w:val="24"/>
                <w:lang w:val="en-US"/>
              </w:rPr>
              <w:t>display</w:t>
            </w:r>
            <w:r w:rsidRPr="005757F4">
              <w:rPr>
                <w:rFonts w:ascii="Times New Roman" w:hAnsi="Times New Roman" w:cs="Times New Roman"/>
                <w:color w:val="000000"/>
                <w:sz w:val="24"/>
                <w:szCs w:val="24"/>
              </w:rPr>
              <w:t xml:space="preserve"> / </w:t>
            </w:r>
            <w:r w:rsidRPr="005757F4">
              <w:rPr>
                <w:rFonts w:ascii="Times New Roman" w:hAnsi="Times New Roman" w:cs="Times New Roman"/>
                <w:color w:val="000000"/>
                <w:sz w:val="24"/>
                <w:szCs w:val="24"/>
                <w:lang w:val="en-US"/>
              </w:rPr>
              <w:t>power</w:t>
            </w:r>
            <w:r w:rsidRPr="005757F4">
              <w:rPr>
                <w:rFonts w:ascii="Times New Roman" w:hAnsi="Times New Roman" w:cs="Times New Roman"/>
                <w:color w:val="000000"/>
                <w:sz w:val="24"/>
                <w:szCs w:val="24"/>
              </w:rPr>
              <w:t xml:space="preserve"> </w:t>
            </w:r>
            <w:r w:rsidRPr="005757F4">
              <w:rPr>
                <w:rFonts w:ascii="Times New Roman" w:hAnsi="Times New Roman" w:cs="Times New Roman"/>
                <w:color w:val="000000"/>
                <w:sz w:val="24"/>
                <w:szCs w:val="24"/>
                <w:lang w:val="en-US"/>
              </w:rPr>
              <w:t>delivery</w:t>
            </w:r>
            <w:r w:rsidRPr="005757F4">
              <w:rPr>
                <w:rFonts w:ascii="Times New Roman" w:hAnsi="Times New Roman" w:cs="Times New Roman"/>
                <w:color w:val="000000"/>
                <w:sz w:val="24"/>
                <w:szCs w:val="24"/>
              </w:rPr>
              <w:br/>
              <w:t xml:space="preserve">   1 </w:t>
            </w:r>
            <w:r w:rsidRPr="005757F4">
              <w:rPr>
                <w:rFonts w:ascii="Times New Roman" w:hAnsi="Times New Roman" w:cs="Times New Roman"/>
                <w:color w:val="000000"/>
                <w:sz w:val="24"/>
                <w:szCs w:val="24"/>
                <w:lang w:val="en-US"/>
              </w:rPr>
              <w:t>x</w:t>
            </w:r>
            <w:r w:rsidRPr="005757F4">
              <w:rPr>
                <w:rFonts w:ascii="Times New Roman" w:hAnsi="Times New Roman" w:cs="Times New Roman"/>
                <w:color w:val="000000"/>
                <w:sz w:val="24"/>
                <w:szCs w:val="24"/>
              </w:rPr>
              <w:t xml:space="preserve"> 3.5</w:t>
            </w:r>
            <w:r w:rsidRPr="005757F4">
              <w:rPr>
                <w:rFonts w:ascii="Times New Roman" w:hAnsi="Times New Roman" w:cs="Times New Roman"/>
                <w:color w:val="000000"/>
                <w:sz w:val="24"/>
                <w:szCs w:val="24"/>
                <w:lang w:val="en-US"/>
              </w:rPr>
              <w:t>mm</w:t>
            </w:r>
            <w:r w:rsidRPr="005757F4">
              <w:rPr>
                <w:rFonts w:ascii="Times New Roman" w:hAnsi="Times New Roman" w:cs="Times New Roman"/>
                <w:color w:val="000000"/>
                <w:sz w:val="24"/>
                <w:szCs w:val="24"/>
              </w:rPr>
              <w:t xml:space="preserve"> </w:t>
            </w:r>
            <w:r w:rsidRPr="005757F4">
              <w:rPr>
                <w:rFonts w:ascii="Times New Roman" w:hAnsi="Times New Roman" w:cs="Times New Roman"/>
                <w:color w:val="000000"/>
                <w:sz w:val="24"/>
                <w:szCs w:val="24"/>
                <w:lang w:val="en-US"/>
              </w:rPr>
              <w:t>Combo</w:t>
            </w:r>
            <w:r w:rsidRPr="005757F4">
              <w:rPr>
                <w:rFonts w:ascii="Times New Roman" w:hAnsi="Times New Roman" w:cs="Times New Roman"/>
                <w:color w:val="000000"/>
                <w:sz w:val="24"/>
                <w:szCs w:val="24"/>
              </w:rPr>
              <w:t xml:space="preserve"> </w:t>
            </w:r>
            <w:r w:rsidRPr="005757F4">
              <w:rPr>
                <w:rFonts w:ascii="Times New Roman" w:hAnsi="Times New Roman" w:cs="Times New Roman"/>
                <w:color w:val="000000"/>
                <w:sz w:val="24"/>
                <w:szCs w:val="24"/>
                <w:lang w:val="en-US"/>
              </w:rPr>
              <w:t>Audio</w:t>
            </w:r>
            <w:r w:rsidRPr="005757F4">
              <w:rPr>
                <w:rFonts w:ascii="Times New Roman" w:hAnsi="Times New Roman" w:cs="Times New Roman"/>
                <w:color w:val="000000"/>
                <w:sz w:val="24"/>
                <w:szCs w:val="24"/>
              </w:rPr>
              <w:t xml:space="preserve"> порт</w:t>
            </w:r>
          </w:p>
        </w:tc>
        <w:tc>
          <w:tcPr>
            <w:tcW w:w="831" w:type="dxa"/>
            <w:vMerge/>
            <w:tcBorders>
              <w:left w:val="single" w:sz="4" w:space="0" w:color="000000"/>
              <w:bottom w:val="single" w:sz="4" w:space="0" w:color="000000"/>
              <w:right w:val="single" w:sz="4" w:space="0" w:color="000000"/>
            </w:tcBorders>
            <w:vAlign w:val="center"/>
          </w:tcPr>
          <w:p w14:paraId="14CCC574"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BBA115A"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6BFFCF32"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4FBC91AC"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102D4B87" w14:textId="77777777" w:rsidR="005757F4" w:rsidRPr="005757F4" w:rsidRDefault="005757F4" w:rsidP="00000C1A">
            <w:pPr>
              <w:suppressAutoHyphens/>
              <w:rPr>
                <w:rFonts w:ascii="Times New Roman" w:hAnsi="Times New Roman" w:cs="Times New Roman"/>
                <w:color w:val="000000"/>
                <w:sz w:val="24"/>
                <w:szCs w:val="24"/>
              </w:rPr>
            </w:pPr>
            <w:proofErr w:type="spellStart"/>
            <w:r w:rsidRPr="005757F4">
              <w:rPr>
                <w:rFonts w:ascii="Times New Roman" w:hAnsi="Times New Roman" w:cs="Times New Roman"/>
                <w:color w:val="000000"/>
                <w:sz w:val="24"/>
                <w:szCs w:val="24"/>
              </w:rPr>
              <w:t>Безпроводні</w:t>
            </w:r>
            <w:proofErr w:type="spellEnd"/>
            <w:r w:rsidRPr="005757F4">
              <w:rPr>
                <w:rFonts w:ascii="Times New Roman" w:hAnsi="Times New Roman" w:cs="Times New Roman"/>
                <w:color w:val="000000"/>
                <w:sz w:val="24"/>
                <w:szCs w:val="24"/>
              </w:rPr>
              <w:t xml:space="preserve"> технології</w:t>
            </w:r>
          </w:p>
        </w:tc>
        <w:tc>
          <w:tcPr>
            <w:tcW w:w="5221" w:type="dxa"/>
            <w:tcBorders>
              <w:bottom w:val="single" w:sz="4" w:space="0" w:color="000000"/>
              <w:right w:val="single" w:sz="4" w:space="0" w:color="000000"/>
            </w:tcBorders>
            <w:vAlign w:val="center"/>
          </w:tcPr>
          <w:p w14:paraId="34B73DEE"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Не гірше </w:t>
            </w:r>
            <w:proofErr w:type="spellStart"/>
            <w:r w:rsidRPr="005757F4">
              <w:rPr>
                <w:rFonts w:ascii="Times New Roman" w:hAnsi="Times New Roman" w:cs="Times New Roman"/>
                <w:color w:val="000000"/>
                <w:sz w:val="24"/>
                <w:szCs w:val="24"/>
              </w:rPr>
              <w:t>Wi-Fi</w:t>
            </w:r>
            <w:proofErr w:type="spellEnd"/>
            <w:r w:rsidRPr="005757F4">
              <w:rPr>
                <w:rFonts w:ascii="Times New Roman" w:hAnsi="Times New Roman" w:cs="Times New Roman"/>
                <w:color w:val="000000"/>
                <w:sz w:val="24"/>
                <w:szCs w:val="24"/>
              </w:rPr>
              <w:t xml:space="preserve"> 802.11ax</w:t>
            </w:r>
            <w:r w:rsidRPr="005757F4">
              <w:rPr>
                <w:rFonts w:ascii="Times New Roman" w:hAnsi="Times New Roman" w:cs="Times New Roman"/>
                <w:color w:val="000000"/>
                <w:sz w:val="24"/>
                <w:szCs w:val="24"/>
              </w:rPr>
              <w:br/>
              <w:t xml:space="preserve">Не гірше </w:t>
            </w:r>
            <w:proofErr w:type="spellStart"/>
            <w:r w:rsidRPr="005757F4">
              <w:rPr>
                <w:rFonts w:ascii="Times New Roman" w:hAnsi="Times New Roman" w:cs="Times New Roman"/>
                <w:color w:val="000000"/>
                <w:sz w:val="24"/>
                <w:szCs w:val="24"/>
              </w:rPr>
              <w:t>Bluetooth</w:t>
            </w:r>
            <w:proofErr w:type="spellEnd"/>
            <w:r w:rsidRPr="005757F4">
              <w:rPr>
                <w:rFonts w:ascii="Times New Roman" w:hAnsi="Times New Roman" w:cs="Times New Roman"/>
                <w:color w:val="000000"/>
                <w:sz w:val="24"/>
                <w:szCs w:val="24"/>
              </w:rPr>
              <w:t xml:space="preserve"> v5.3</w:t>
            </w:r>
          </w:p>
        </w:tc>
        <w:tc>
          <w:tcPr>
            <w:tcW w:w="831" w:type="dxa"/>
            <w:vMerge/>
            <w:tcBorders>
              <w:left w:val="single" w:sz="4" w:space="0" w:color="000000"/>
              <w:bottom w:val="single" w:sz="4" w:space="0" w:color="000000"/>
              <w:right w:val="single" w:sz="4" w:space="0" w:color="000000"/>
            </w:tcBorders>
            <w:vAlign w:val="center"/>
          </w:tcPr>
          <w:p w14:paraId="74CF9CAA"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7A29CAF"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0C38A39B"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73E93916"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54001A5"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Клавіатура і </w:t>
            </w:r>
            <w:proofErr w:type="spellStart"/>
            <w:r w:rsidRPr="005757F4">
              <w:rPr>
                <w:rFonts w:ascii="Times New Roman" w:hAnsi="Times New Roman" w:cs="Times New Roman"/>
                <w:color w:val="000000"/>
                <w:sz w:val="24"/>
                <w:szCs w:val="24"/>
              </w:rPr>
              <w:t>тачпад</w:t>
            </w:r>
            <w:proofErr w:type="spellEnd"/>
          </w:p>
        </w:tc>
        <w:tc>
          <w:tcPr>
            <w:tcW w:w="5221" w:type="dxa"/>
            <w:tcBorders>
              <w:bottom w:val="single" w:sz="4" w:space="0" w:color="000000"/>
              <w:right w:val="single" w:sz="4" w:space="0" w:color="000000"/>
            </w:tcBorders>
            <w:vAlign w:val="center"/>
          </w:tcPr>
          <w:p w14:paraId="138BEC23" w14:textId="77777777" w:rsidR="005757F4" w:rsidRPr="005757F4" w:rsidRDefault="005757F4" w:rsidP="00000C1A">
            <w:pPr>
              <w:suppressAutoHyphens/>
              <w:rPr>
                <w:rFonts w:ascii="Times New Roman" w:hAnsi="Times New Roman" w:cs="Times New Roman"/>
                <w:color w:val="000000"/>
                <w:sz w:val="24"/>
                <w:szCs w:val="24"/>
              </w:rPr>
            </w:pPr>
            <w:proofErr w:type="spellStart"/>
            <w:r w:rsidRPr="005757F4">
              <w:rPr>
                <w:rFonts w:ascii="Times New Roman" w:hAnsi="Times New Roman" w:cs="Times New Roman"/>
                <w:color w:val="000000"/>
                <w:sz w:val="24"/>
                <w:szCs w:val="24"/>
              </w:rPr>
              <w:t>Тачпад</w:t>
            </w:r>
            <w:proofErr w:type="spellEnd"/>
            <w:r w:rsidRPr="005757F4">
              <w:rPr>
                <w:rFonts w:ascii="Times New Roman" w:hAnsi="Times New Roman" w:cs="Times New Roman"/>
                <w:color w:val="000000"/>
                <w:sz w:val="24"/>
                <w:szCs w:val="24"/>
              </w:rPr>
              <w:t xml:space="preserve"> з прихованими кнопками</w:t>
            </w:r>
            <w:r w:rsidRPr="005757F4">
              <w:rPr>
                <w:rFonts w:ascii="Times New Roman" w:hAnsi="Times New Roman" w:cs="Times New Roman"/>
                <w:color w:val="000000"/>
                <w:sz w:val="24"/>
                <w:szCs w:val="24"/>
              </w:rPr>
              <w:br/>
              <w:t>Клавіатура з підсвіткою</w:t>
            </w:r>
          </w:p>
        </w:tc>
        <w:tc>
          <w:tcPr>
            <w:tcW w:w="831" w:type="dxa"/>
            <w:vMerge/>
            <w:tcBorders>
              <w:left w:val="single" w:sz="4" w:space="0" w:color="000000"/>
              <w:bottom w:val="single" w:sz="4" w:space="0" w:color="000000"/>
              <w:right w:val="single" w:sz="4" w:space="0" w:color="000000"/>
            </w:tcBorders>
            <w:vAlign w:val="center"/>
          </w:tcPr>
          <w:p w14:paraId="79EEC258"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1BA48DB9"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1461C303"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058310FA"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102EF3DB"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У комплекті мишка</w:t>
            </w:r>
          </w:p>
        </w:tc>
        <w:tc>
          <w:tcPr>
            <w:tcW w:w="5221" w:type="dxa"/>
            <w:tcBorders>
              <w:bottom w:val="single" w:sz="4" w:space="0" w:color="000000"/>
              <w:right w:val="single" w:sz="4" w:space="0" w:color="000000"/>
            </w:tcBorders>
            <w:vAlign w:val="center"/>
          </w:tcPr>
          <w:p w14:paraId="744DD266"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Тип: миша</w:t>
            </w:r>
            <w:r w:rsidRPr="005757F4">
              <w:rPr>
                <w:rFonts w:ascii="Times New Roman" w:hAnsi="Times New Roman" w:cs="Times New Roman"/>
                <w:color w:val="000000"/>
                <w:sz w:val="24"/>
                <w:szCs w:val="24"/>
              </w:rPr>
              <w:br/>
              <w:t>Технологія миші: оптична</w:t>
            </w:r>
            <w:r w:rsidRPr="005757F4">
              <w:rPr>
                <w:rFonts w:ascii="Times New Roman" w:hAnsi="Times New Roman" w:cs="Times New Roman"/>
                <w:color w:val="000000"/>
                <w:sz w:val="24"/>
                <w:szCs w:val="24"/>
              </w:rPr>
              <w:br/>
              <w:t>Кількість кнопок миші: щонайменше 3 (симетричний дизайн)</w:t>
            </w:r>
            <w:r w:rsidRPr="005757F4">
              <w:rPr>
                <w:rFonts w:ascii="Times New Roman" w:hAnsi="Times New Roman" w:cs="Times New Roman"/>
                <w:color w:val="000000"/>
                <w:sz w:val="24"/>
                <w:szCs w:val="24"/>
              </w:rPr>
              <w:br/>
              <w:t>Колесо-кнопка для скролінгу: 1</w:t>
            </w:r>
          </w:p>
        </w:tc>
        <w:tc>
          <w:tcPr>
            <w:tcW w:w="831" w:type="dxa"/>
            <w:vMerge/>
            <w:tcBorders>
              <w:left w:val="single" w:sz="4" w:space="0" w:color="000000"/>
              <w:bottom w:val="single" w:sz="4" w:space="0" w:color="000000"/>
              <w:right w:val="single" w:sz="4" w:space="0" w:color="000000"/>
            </w:tcBorders>
            <w:vAlign w:val="center"/>
          </w:tcPr>
          <w:p w14:paraId="688D9BF2"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4F2DBB0E"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12DDC0E3"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603D6D4D"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F96FC97"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Мультимедіа</w:t>
            </w:r>
          </w:p>
        </w:tc>
        <w:tc>
          <w:tcPr>
            <w:tcW w:w="5221" w:type="dxa"/>
            <w:tcBorders>
              <w:bottom w:val="single" w:sz="4" w:space="0" w:color="000000"/>
              <w:right w:val="single" w:sz="4" w:space="0" w:color="000000"/>
            </w:tcBorders>
            <w:vAlign w:val="center"/>
          </w:tcPr>
          <w:p w14:paraId="4E64E99F"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Вбудовані камера не гірше 1080p FHD з шторкою </w:t>
            </w:r>
            <w:proofErr w:type="spellStart"/>
            <w:r w:rsidRPr="005757F4">
              <w:rPr>
                <w:rFonts w:ascii="Times New Roman" w:hAnsi="Times New Roman" w:cs="Times New Roman"/>
                <w:color w:val="000000"/>
                <w:sz w:val="24"/>
                <w:szCs w:val="24"/>
              </w:rPr>
              <w:t>приватності</w:t>
            </w:r>
            <w:proofErr w:type="spellEnd"/>
            <w:r w:rsidRPr="005757F4">
              <w:rPr>
                <w:rFonts w:ascii="Times New Roman" w:hAnsi="Times New Roman" w:cs="Times New Roman"/>
                <w:color w:val="000000"/>
                <w:sz w:val="24"/>
                <w:szCs w:val="24"/>
              </w:rPr>
              <w:t xml:space="preserve">, мікрофон, </w:t>
            </w:r>
            <w:proofErr w:type="spellStart"/>
            <w:r w:rsidRPr="005757F4">
              <w:rPr>
                <w:rFonts w:ascii="Times New Roman" w:hAnsi="Times New Roman" w:cs="Times New Roman"/>
                <w:color w:val="000000"/>
                <w:sz w:val="24"/>
                <w:szCs w:val="24"/>
              </w:rPr>
              <w:t>стереодинаміки</w:t>
            </w:r>
            <w:proofErr w:type="spellEnd"/>
          </w:p>
        </w:tc>
        <w:tc>
          <w:tcPr>
            <w:tcW w:w="831" w:type="dxa"/>
            <w:vMerge/>
            <w:tcBorders>
              <w:left w:val="single" w:sz="4" w:space="0" w:color="000000"/>
              <w:bottom w:val="single" w:sz="4" w:space="0" w:color="000000"/>
              <w:right w:val="single" w:sz="4" w:space="0" w:color="000000"/>
            </w:tcBorders>
            <w:vAlign w:val="center"/>
          </w:tcPr>
          <w:p w14:paraId="10635E84"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09706122"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286DDE68"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19F9F8DA"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5CC7819"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Додатково</w:t>
            </w:r>
          </w:p>
        </w:tc>
        <w:tc>
          <w:tcPr>
            <w:tcW w:w="5221" w:type="dxa"/>
            <w:tcBorders>
              <w:bottom w:val="single" w:sz="4" w:space="0" w:color="000000"/>
              <w:right w:val="single" w:sz="4" w:space="0" w:color="000000"/>
            </w:tcBorders>
            <w:vAlign w:val="center"/>
          </w:tcPr>
          <w:p w14:paraId="302813B3"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Модуль ТРМ не гірше версії 2.0</w:t>
            </w:r>
          </w:p>
          <w:p w14:paraId="0C8891D9"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Швидка зарядка акумулятора, </w:t>
            </w:r>
          </w:p>
        </w:tc>
        <w:tc>
          <w:tcPr>
            <w:tcW w:w="831" w:type="dxa"/>
            <w:vMerge/>
            <w:tcBorders>
              <w:left w:val="single" w:sz="4" w:space="0" w:color="000000"/>
              <w:bottom w:val="single" w:sz="4" w:space="0" w:color="000000"/>
              <w:right w:val="single" w:sz="4" w:space="0" w:color="000000"/>
            </w:tcBorders>
            <w:vAlign w:val="center"/>
          </w:tcPr>
          <w:p w14:paraId="6E4FE0CF"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55E15C50"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374B199D"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572261B8"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D0BA6D6"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Батарея, Вт/Год</w:t>
            </w:r>
          </w:p>
        </w:tc>
        <w:tc>
          <w:tcPr>
            <w:tcW w:w="5221" w:type="dxa"/>
            <w:tcBorders>
              <w:bottom w:val="single" w:sz="4" w:space="0" w:color="000000"/>
              <w:right w:val="single" w:sz="4" w:space="0" w:color="000000"/>
            </w:tcBorders>
            <w:vAlign w:val="center"/>
          </w:tcPr>
          <w:p w14:paraId="230C352A"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Не менше 75</w:t>
            </w:r>
          </w:p>
        </w:tc>
        <w:tc>
          <w:tcPr>
            <w:tcW w:w="831" w:type="dxa"/>
            <w:vMerge/>
            <w:tcBorders>
              <w:left w:val="single" w:sz="4" w:space="0" w:color="000000"/>
              <w:bottom w:val="single" w:sz="4" w:space="0" w:color="000000"/>
              <w:right w:val="single" w:sz="4" w:space="0" w:color="000000"/>
            </w:tcBorders>
            <w:vAlign w:val="center"/>
          </w:tcPr>
          <w:p w14:paraId="2660426F"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3BB4BD0F"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419F478C"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1688A193"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12AB4478"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Операційна система</w:t>
            </w:r>
          </w:p>
        </w:tc>
        <w:tc>
          <w:tcPr>
            <w:tcW w:w="5221" w:type="dxa"/>
            <w:tcBorders>
              <w:bottom w:val="single" w:sz="4" w:space="0" w:color="000000"/>
              <w:right w:val="single" w:sz="4" w:space="0" w:color="000000"/>
            </w:tcBorders>
            <w:vAlign w:val="center"/>
          </w:tcPr>
          <w:p w14:paraId="4F6E6EAF"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 xml:space="preserve">Microsoft Windows 11 </w:t>
            </w:r>
            <w:proofErr w:type="spellStart"/>
            <w:r w:rsidRPr="005757F4">
              <w:rPr>
                <w:rFonts w:ascii="Times New Roman" w:hAnsi="Times New Roman" w:cs="Times New Roman"/>
                <w:color w:val="000000"/>
                <w:sz w:val="24"/>
                <w:szCs w:val="24"/>
              </w:rPr>
              <w:t>Pro</w:t>
            </w:r>
            <w:proofErr w:type="spellEnd"/>
            <w:r w:rsidRPr="005757F4">
              <w:rPr>
                <w:rFonts w:ascii="Times New Roman" w:hAnsi="Times New Roman" w:cs="Times New Roman"/>
                <w:color w:val="000000"/>
                <w:sz w:val="24"/>
                <w:szCs w:val="24"/>
              </w:rPr>
              <w:t xml:space="preserve"> 64-bit (українська редакція) з обов’язковою підтримкою інтеграції зі службою каталогів </w:t>
            </w:r>
            <w:proofErr w:type="spellStart"/>
            <w:r w:rsidRPr="005757F4">
              <w:rPr>
                <w:rFonts w:ascii="Times New Roman" w:hAnsi="Times New Roman" w:cs="Times New Roman"/>
                <w:color w:val="000000"/>
                <w:sz w:val="24"/>
                <w:szCs w:val="24"/>
              </w:rPr>
              <w:t>Active</w:t>
            </w:r>
            <w:proofErr w:type="spellEnd"/>
            <w:r w:rsidRPr="005757F4">
              <w:rPr>
                <w:rFonts w:ascii="Times New Roman" w:hAnsi="Times New Roman" w:cs="Times New Roman"/>
                <w:color w:val="000000"/>
                <w:sz w:val="24"/>
                <w:szCs w:val="24"/>
              </w:rPr>
              <w:t xml:space="preserve"> </w:t>
            </w:r>
            <w:proofErr w:type="spellStart"/>
            <w:r w:rsidRPr="005757F4">
              <w:rPr>
                <w:rFonts w:ascii="Times New Roman" w:hAnsi="Times New Roman" w:cs="Times New Roman"/>
                <w:color w:val="000000"/>
                <w:sz w:val="24"/>
                <w:szCs w:val="24"/>
              </w:rPr>
              <w:t>Directory</w:t>
            </w:r>
            <w:proofErr w:type="spellEnd"/>
            <w:r w:rsidRPr="005757F4">
              <w:rPr>
                <w:rFonts w:ascii="Times New Roman" w:hAnsi="Times New Roman" w:cs="Times New Roman"/>
                <w:color w:val="000000"/>
                <w:sz w:val="24"/>
                <w:szCs w:val="24"/>
              </w:rPr>
              <w:t xml:space="preserve">. У разі, якщо операційна система </w:t>
            </w:r>
            <w:proofErr w:type="spellStart"/>
            <w:r w:rsidRPr="005757F4">
              <w:rPr>
                <w:rFonts w:ascii="Times New Roman" w:hAnsi="Times New Roman" w:cs="Times New Roman"/>
                <w:color w:val="000000"/>
                <w:sz w:val="24"/>
                <w:szCs w:val="24"/>
              </w:rPr>
              <w:t>преінстальована</w:t>
            </w:r>
            <w:proofErr w:type="spellEnd"/>
            <w:r w:rsidRPr="005757F4">
              <w:rPr>
                <w:rFonts w:ascii="Times New Roman" w:hAnsi="Times New Roman" w:cs="Times New Roman"/>
                <w:color w:val="000000"/>
                <w:sz w:val="24"/>
                <w:szCs w:val="24"/>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5757F4">
              <w:rPr>
                <w:rFonts w:ascii="Times New Roman" w:hAnsi="Times New Roman" w:cs="Times New Roman"/>
                <w:color w:val="000000"/>
                <w:sz w:val="24"/>
                <w:szCs w:val="24"/>
              </w:rPr>
              <w:t>преінстальована</w:t>
            </w:r>
            <w:proofErr w:type="spellEnd"/>
            <w:r w:rsidRPr="005757F4">
              <w:rPr>
                <w:rFonts w:ascii="Times New Roman" w:hAnsi="Times New Roman" w:cs="Times New Roman"/>
                <w:color w:val="000000"/>
                <w:sz w:val="24"/>
                <w:szCs w:val="24"/>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w:t>
            </w:r>
            <w:hyperlink r:id="rId10">
              <w:r w:rsidRPr="005757F4">
                <w:rPr>
                  <w:rFonts w:ascii="Times New Roman" w:hAnsi="Times New Roman" w:cs="Times New Roman"/>
                  <w:sz w:val="24"/>
                  <w:szCs w:val="24"/>
                </w:rPr>
                <w:t>https://partner.microsoft.com/ru-ua/solutions/genuine-partner-oem-cds</w:t>
              </w:r>
            </w:hyperlink>
            <w:r w:rsidRPr="005757F4">
              <w:rPr>
                <w:rFonts w:ascii="Times New Roman" w:hAnsi="Times New Roman" w:cs="Times New Roman"/>
                <w:color w:val="000000"/>
                <w:sz w:val="24"/>
                <w:szCs w:val="24"/>
              </w:rPr>
              <w:t xml:space="preserve">), також партнер додатково надає лист від одного з офіційних </w:t>
            </w:r>
            <w:proofErr w:type="spellStart"/>
            <w:r w:rsidRPr="005757F4">
              <w:rPr>
                <w:rFonts w:ascii="Times New Roman" w:hAnsi="Times New Roman" w:cs="Times New Roman"/>
                <w:color w:val="000000"/>
                <w:sz w:val="24"/>
                <w:szCs w:val="24"/>
              </w:rPr>
              <w:t>дистрибуторів</w:t>
            </w:r>
            <w:proofErr w:type="spellEnd"/>
            <w:r w:rsidRPr="005757F4">
              <w:rPr>
                <w:rFonts w:ascii="Times New Roman" w:hAnsi="Times New Roman" w:cs="Times New Roman"/>
                <w:color w:val="000000"/>
                <w:sz w:val="24"/>
                <w:szCs w:val="24"/>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5757F4">
              <w:rPr>
                <w:rFonts w:ascii="Times New Roman" w:hAnsi="Times New Roman" w:cs="Times New Roman"/>
                <w:color w:val="000000"/>
                <w:sz w:val="24"/>
                <w:szCs w:val="24"/>
              </w:rPr>
              <w:t>дистрибутор</w:t>
            </w:r>
            <w:proofErr w:type="spellEnd"/>
            <w:r w:rsidRPr="005757F4">
              <w:rPr>
                <w:rFonts w:ascii="Times New Roman" w:hAnsi="Times New Roman" w:cs="Times New Roman"/>
                <w:color w:val="000000"/>
                <w:sz w:val="24"/>
                <w:szCs w:val="24"/>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831" w:type="dxa"/>
            <w:vMerge/>
            <w:tcBorders>
              <w:left w:val="single" w:sz="4" w:space="0" w:color="000000"/>
              <w:bottom w:val="single" w:sz="4" w:space="0" w:color="000000"/>
              <w:right w:val="single" w:sz="4" w:space="0" w:color="000000"/>
            </w:tcBorders>
            <w:vAlign w:val="center"/>
          </w:tcPr>
          <w:p w14:paraId="5A99072A" w14:textId="77777777" w:rsidR="005757F4" w:rsidRPr="005757F4" w:rsidRDefault="005757F4" w:rsidP="00000C1A">
            <w:pPr>
              <w:suppressAutoHyphens/>
              <w:rPr>
                <w:rFonts w:ascii="Times New Roman" w:hAnsi="Times New Roman" w:cs="Times New Roman"/>
                <w:color w:val="000000"/>
                <w:sz w:val="24"/>
                <w:szCs w:val="24"/>
              </w:rPr>
            </w:pPr>
          </w:p>
        </w:tc>
      </w:tr>
      <w:tr w:rsidR="005757F4" w:rsidRPr="005757F4" w14:paraId="6901DDDA" w14:textId="77777777" w:rsidTr="00000C1A">
        <w:trPr>
          <w:trHeight w:val="330"/>
        </w:trPr>
        <w:tc>
          <w:tcPr>
            <w:tcW w:w="506" w:type="dxa"/>
            <w:vMerge/>
            <w:tcBorders>
              <w:left w:val="single" w:sz="4" w:space="0" w:color="000000"/>
              <w:bottom w:val="single" w:sz="4" w:space="0" w:color="000000"/>
              <w:right w:val="single" w:sz="4" w:space="0" w:color="000000"/>
            </w:tcBorders>
            <w:vAlign w:val="center"/>
          </w:tcPr>
          <w:p w14:paraId="1FC5CA62" w14:textId="77777777" w:rsidR="005757F4" w:rsidRPr="005757F4" w:rsidRDefault="005757F4" w:rsidP="00000C1A">
            <w:pPr>
              <w:suppressAutoHyphens/>
              <w:rPr>
                <w:rFonts w:ascii="Times New Roman" w:hAnsi="Times New Roman" w:cs="Times New Roman"/>
                <w:color w:val="000000"/>
                <w:sz w:val="24"/>
                <w:szCs w:val="24"/>
              </w:rPr>
            </w:pPr>
          </w:p>
        </w:tc>
        <w:tc>
          <w:tcPr>
            <w:tcW w:w="1754" w:type="dxa"/>
            <w:vMerge/>
            <w:tcBorders>
              <w:left w:val="single" w:sz="4" w:space="0" w:color="000000"/>
              <w:bottom w:val="single" w:sz="4" w:space="0" w:color="000000"/>
              <w:right w:val="single" w:sz="4" w:space="0" w:color="000000"/>
            </w:tcBorders>
            <w:vAlign w:val="center"/>
          </w:tcPr>
          <w:p w14:paraId="01F1D497" w14:textId="77777777" w:rsidR="005757F4" w:rsidRPr="005757F4" w:rsidRDefault="005757F4" w:rsidP="00000C1A">
            <w:pPr>
              <w:suppressAutoHyphens/>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3575672B" w14:textId="77777777" w:rsidR="005757F4" w:rsidRPr="005757F4" w:rsidRDefault="005757F4" w:rsidP="00000C1A">
            <w:pPr>
              <w:suppressAutoHyphens/>
              <w:rPr>
                <w:rFonts w:ascii="Times New Roman" w:hAnsi="Times New Roman" w:cs="Times New Roman"/>
                <w:color w:val="000000"/>
                <w:sz w:val="24"/>
                <w:szCs w:val="24"/>
              </w:rPr>
            </w:pPr>
            <w:r w:rsidRPr="005757F4">
              <w:rPr>
                <w:rFonts w:ascii="Times New Roman" w:hAnsi="Times New Roman" w:cs="Times New Roman"/>
                <w:color w:val="000000"/>
                <w:sz w:val="24"/>
                <w:szCs w:val="24"/>
              </w:rPr>
              <w:t>Гарантія, міс</w:t>
            </w:r>
          </w:p>
        </w:tc>
        <w:tc>
          <w:tcPr>
            <w:tcW w:w="5221" w:type="dxa"/>
            <w:tcBorders>
              <w:bottom w:val="single" w:sz="4" w:space="0" w:color="000000"/>
              <w:right w:val="single" w:sz="4" w:space="0" w:color="000000"/>
            </w:tcBorders>
            <w:vAlign w:val="center"/>
          </w:tcPr>
          <w:p w14:paraId="7403ACF2" w14:textId="77777777" w:rsidR="005757F4" w:rsidRPr="005757F4" w:rsidRDefault="005757F4" w:rsidP="00000C1A">
            <w:pPr>
              <w:suppressAutoHyphens/>
              <w:rPr>
                <w:rFonts w:ascii="Times New Roman" w:hAnsi="Times New Roman" w:cs="Times New Roman"/>
                <w:color w:val="000000"/>
                <w:sz w:val="24"/>
                <w:szCs w:val="24"/>
                <w:lang w:val="en-US"/>
              </w:rPr>
            </w:pPr>
            <w:r w:rsidRPr="005757F4">
              <w:rPr>
                <w:rFonts w:ascii="Times New Roman" w:hAnsi="Times New Roman" w:cs="Times New Roman"/>
                <w:color w:val="000000"/>
                <w:sz w:val="24"/>
                <w:szCs w:val="24"/>
              </w:rPr>
              <w:t>Не менше 24</w:t>
            </w:r>
          </w:p>
        </w:tc>
        <w:tc>
          <w:tcPr>
            <w:tcW w:w="831" w:type="dxa"/>
            <w:vMerge/>
            <w:tcBorders>
              <w:left w:val="single" w:sz="4" w:space="0" w:color="000000"/>
              <w:bottom w:val="single" w:sz="4" w:space="0" w:color="000000"/>
              <w:right w:val="single" w:sz="4" w:space="0" w:color="000000"/>
            </w:tcBorders>
            <w:vAlign w:val="center"/>
          </w:tcPr>
          <w:p w14:paraId="4C0EA5F7" w14:textId="77777777" w:rsidR="005757F4" w:rsidRPr="005757F4" w:rsidRDefault="005757F4" w:rsidP="00000C1A">
            <w:pPr>
              <w:suppressAutoHyphens/>
              <w:rPr>
                <w:rFonts w:ascii="Times New Roman" w:hAnsi="Times New Roman" w:cs="Times New Roman"/>
                <w:color w:val="000000"/>
                <w:sz w:val="24"/>
                <w:szCs w:val="24"/>
              </w:rPr>
            </w:pPr>
          </w:p>
        </w:tc>
      </w:tr>
    </w:tbl>
    <w:p w14:paraId="07A8EE55" w14:textId="77777777" w:rsidR="005757F4" w:rsidRPr="005757F4" w:rsidRDefault="005757F4" w:rsidP="005757F4">
      <w:pPr>
        <w:keepNext/>
        <w:shd w:val="clear" w:color="auto" w:fill="FFFFFF"/>
        <w:suppressAutoHyphens/>
        <w:spacing w:before="40"/>
        <w:ind w:right="200"/>
        <w:jc w:val="center"/>
        <w:rPr>
          <w:rFonts w:ascii="Times New Roman" w:hAnsi="Times New Roman" w:cs="Times New Roman"/>
          <w:b/>
          <w:sz w:val="24"/>
          <w:szCs w:val="24"/>
        </w:rPr>
      </w:pPr>
    </w:p>
    <w:bookmarkEnd w:id="3"/>
    <w:p w14:paraId="76CBE933" w14:textId="77777777" w:rsidR="005757F4" w:rsidRPr="005757F4" w:rsidRDefault="005757F4" w:rsidP="005757F4">
      <w:pPr>
        <w:suppressAutoHyphens/>
        <w:spacing w:line="276" w:lineRule="auto"/>
        <w:ind w:firstLine="709"/>
        <w:jc w:val="both"/>
        <w:rPr>
          <w:rFonts w:ascii="Times New Roman" w:eastAsia="Calibri" w:hAnsi="Times New Roman" w:cs="Times New Roman"/>
          <w:b/>
          <w:bCs/>
          <w:sz w:val="24"/>
          <w:szCs w:val="24"/>
        </w:rPr>
      </w:pPr>
      <w:r w:rsidRPr="005757F4">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07BE3DD2" w14:textId="77777777" w:rsidR="005757F4" w:rsidRPr="005757F4" w:rsidRDefault="005757F4" w:rsidP="005757F4">
      <w:pPr>
        <w:ind w:firstLine="567"/>
        <w:jc w:val="both"/>
        <w:rPr>
          <w:rFonts w:ascii="Times New Roman" w:eastAsia="Aptos" w:hAnsi="Times New Roman" w:cs="Times New Roman"/>
          <w:color w:val="000000"/>
          <w:kern w:val="2"/>
          <w:sz w:val="24"/>
          <w:szCs w:val="24"/>
          <w14:ligatures w14:val="standardContextual"/>
        </w:rPr>
      </w:pPr>
    </w:p>
    <w:p w14:paraId="2856512C" w14:textId="77777777" w:rsidR="005757F4" w:rsidRPr="005757F4" w:rsidRDefault="005757F4" w:rsidP="005757F4">
      <w:pPr>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5757F4">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1274BB16" w14:textId="77777777" w:rsidR="005757F4" w:rsidRPr="005757F4" w:rsidRDefault="005757F4" w:rsidP="005757F4">
      <w:pPr>
        <w:ind w:firstLine="567"/>
        <w:jc w:val="both"/>
        <w:rPr>
          <w:rFonts w:ascii="Times New Roman" w:eastAsia="Aptos" w:hAnsi="Times New Roman" w:cs="Times New Roman"/>
          <w:i/>
          <w:color w:val="000000"/>
          <w:kern w:val="2"/>
          <w:sz w:val="24"/>
          <w:szCs w:val="24"/>
          <w14:ligatures w14:val="standardContextual"/>
        </w:rPr>
      </w:pPr>
      <w:r w:rsidRPr="005757F4">
        <w:rPr>
          <w:rFonts w:ascii="Times New Roman" w:eastAsia="Aptos" w:hAnsi="Times New Roman" w:cs="Times New Roman"/>
          <w:i/>
          <w:color w:val="000000"/>
          <w:kern w:val="2"/>
          <w:sz w:val="24"/>
          <w:szCs w:val="24"/>
          <w14:ligatures w14:val="standardContextual"/>
        </w:rPr>
        <w:t xml:space="preserve">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w:t>
      </w:r>
      <w:r w:rsidRPr="005757F4">
        <w:rPr>
          <w:rFonts w:ascii="Times New Roman" w:eastAsia="Aptos" w:hAnsi="Times New Roman" w:cs="Times New Roman"/>
          <w:i/>
          <w:color w:val="000000"/>
          <w:kern w:val="2"/>
          <w:sz w:val="24"/>
          <w:szCs w:val="24"/>
          <w14:ligatures w14:val="standardContextual"/>
        </w:rPr>
        <w:lastRenderedPageBreak/>
        <w:t>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B495CF1" w14:textId="2339F404" w:rsidR="005757F4" w:rsidRDefault="005757F4" w:rsidP="005757F4">
      <w:pPr>
        <w:widowControl w:val="0"/>
        <w:spacing w:after="0" w:line="240" w:lineRule="auto"/>
        <w:ind w:right="-1"/>
        <w:jc w:val="both"/>
        <w:rPr>
          <w:rFonts w:ascii="Times New Roman" w:eastAsia="Aptos" w:hAnsi="Times New Roman" w:cs="Times New Roman"/>
          <w:i/>
          <w:color w:val="000000"/>
          <w:kern w:val="2"/>
          <w:sz w:val="24"/>
          <w:szCs w:val="24"/>
          <w14:ligatures w14:val="standardContextual"/>
        </w:rPr>
      </w:pPr>
      <w:r w:rsidRPr="005757F4">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1294A5C5" w14:textId="77777777" w:rsidR="005757F4" w:rsidRPr="005757F4" w:rsidRDefault="005757F4" w:rsidP="005757F4">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3F7A0A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757F4">
        <w:rPr>
          <w:rFonts w:ascii="Times New Roman" w:eastAsia="Times New Roman" w:hAnsi="Times New Roman" w:cs="Times New Roman"/>
          <w:sz w:val="24"/>
          <w:szCs w:val="24"/>
          <w:lang w:eastAsia="ru-RU"/>
        </w:rPr>
        <w:t>359 297,00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757F4">
        <w:rPr>
          <w:rFonts w:ascii="Times New Roman" w:eastAsia="Times New Roman" w:hAnsi="Times New Roman" w:cs="Times New Roman"/>
          <w:sz w:val="24"/>
          <w:szCs w:val="24"/>
          <w:lang w:eastAsia="ru-RU"/>
        </w:rPr>
        <w:t>триста п’ятдесят дев’ять тисяч двісті дев’яносто сім</w:t>
      </w:r>
      <w:r w:rsidR="003B0908">
        <w:rPr>
          <w:rFonts w:ascii="Times New Roman" w:eastAsia="Times New Roman" w:hAnsi="Times New Roman" w:cs="Times New Roman"/>
          <w:sz w:val="24"/>
          <w:szCs w:val="24"/>
          <w:lang w:eastAsia="ru-RU"/>
        </w:rPr>
        <w:t xml:space="preserve"> гривень</w:t>
      </w:r>
      <w:r w:rsidR="002B2419">
        <w:rPr>
          <w:rFonts w:ascii="Times New Roman" w:eastAsia="Times New Roman" w:hAnsi="Times New Roman" w:cs="Times New Roman"/>
          <w:sz w:val="24"/>
          <w:szCs w:val="24"/>
          <w:lang w:eastAsia="ru-RU"/>
        </w:rPr>
        <w:t xml:space="preserve"> </w:t>
      </w:r>
      <w:r w:rsidR="003B0908">
        <w:rPr>
          <w:rFonts w:ascii="Times New Roman" w:eastAsia="Times New Roman" w:hAnsi="Times New Roman" w:cs="Times New Roman"/>
          <w:sz w:val="24"/>
          <w:szCs w:val="24"/>
          <w:lang w:eastAsia="ru-RU"/>
        </w:rPr>
        <w:t>0</w:t>
      </w:r>
      <w:r w:rsidR="00A23DC5">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E659" w14:textId="77777777" w:rsidR="00242EE4" w:rsidRDefault="00242EE4">
      <w:pPr>
        <w:spacing w:after="0" w:line="240" w:lineRule="auto"/>
      </w:pPr>
      <w:r>
        <w:separator/>
      </w:r>
    </w:p>
  </w:endnote>
  <w:endnote w:type="continuationSeparator" w:id="0">
    <w:p w14:paraId="6ECFD97C" w14:textId="77777777" w:rsidR="00242EE4" w:rsidRDefault="0024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5CE3" w14:textId="77777777" w:rsidR="00242EE4" w:rsidRDefault="00242EE4">
      <w:pPr>
        <w:spacing w:after="0" w:line="240" w:lineRule="auto"/>
      </w:pPr>
      <w:r>
        <w:separator/>
      </w:r>
    </w:p>
  </w:footnote>
  <w:footnote w:type="continuationSeparator" w:id="0">
    <w:p w14:paraId="670D8838" w14:textId="77777777" w:rsidR="00242EE4" w:rsidRDefault="00242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6725"/>
    <w:rsid w:val="00033F51"/>
    <w:rsid w:val="000419A3"/>
    <w:rsid w:val="000435EB"/>
    <w:rsid w:val="00067AAD"/>
    <w:rsid w:val="00070350"/>
    <w:rsid w:val="00073CD2"/>
    <w:rsid w:val="00086212"/>
    <w:rsid w:val="000C6369"/>
    <w:rsid w:val="000E4B01"/>
    <w:rsid w:val="00104D19"/>
    <w:rsid w:val="00107450"/>
    <w:rsid w:val="00124D6E"/>
    <w:rsid w:val="001368A9"/>
    <w:rsid w:val="001435F3"/>
    <w:rsid w:val="00154B0F"/>
    <w:rsid w:val="001818CA"/>
    <w:rsid w:val="0018656A"/>
    <w:rsid w:val="001944C8"/>
    <w:rsid w:val="001A1681"/>
    <w:rsid w:val="001A48BE"/>
    <w:rsid w:val="001A4A79"/>
    <w:rsid w:val="001B3B40"/>
    <w:rsid w:val="001C6354"/>
    <w:rsid w:val="001D3B60"/>
    <w:rsid w:val="001D46A6"/>
    <w:rsid w:val="001F1E18"/>
    <w:rsid w:val="002352AF"/>
    <w:rsid w:val="00242EE4"/>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B0908"/>
    <w:rsid w:val="004037B3"/>
    <w:rsid w:val="00407472"/>
    <w:rsid w:val="00431467"/>
    <w:rsid w:val="00451207"/>
    <w:rsid w:val="00461C1C"/>
    <w:rsid w:val="004675A8"/>
    <w:rsid w:val="004A340F"/>
    <w:rsid w:val="004A4ED7"/>
    <w:rsid w:val="004B6452"/>
    <w:rsid w:val="004E72F1"/>
    <w:rsid w:val="005161ED"/>
    <w:rsid w:val="00517091"/>
    <w:rsid w:val="00526303"/>
    <w:rsid w:val="00542901"/>
    <w:rsid w:val="00551800"/>
    <w:rsid w:val="00570D3B"/>
    <w:rsid w:val="005757F4"/>
    <w:rsid w:val="00593939"/>
    <w:rsid w:val="005B1828"/>
    <w:rsid w:val="005B1EF5"/>
    <w:rsid w:val="005C698E"/>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582D"/>
    <w:rsid w:val="00766AB0"/>
    <w:rsid w:val="00773498"/>
    <w:rsid w:val="007B112D"/>
    <w:rsid w:val="007C71D4"/>
    <w:rsid w:val="007E7B59"/>
    <w:rsid w:val="008016BE"/>
    <w:rsid w:val="00803D5A"/>
    <w:rsid w:val="00811CA9"/>
    <w:rsid w:val="008404B8"/>
    <w:rsid w:val="008471EC"/>
    <w:rsid w:val="0084770C"/>
    <w:rsid w:val="0086417F"/>
    <w:rsid w:val="008909A3"/>
    <w:rsid w:val="008D4BA3"/>
    <w:rsid w:val="008F6ABC"/>
    <w:rsid w:val="00904765"/>
    <w:rsid w:val="00920A2E"/>
    <w:rsid w:val="0092463B"/>
    <w:rsid w:val="0094712E"/>
    <w:rsid w:val="009656F2"/>
    <w:rsid w:val="009A3150"/>
    <w:rsid w:val="009A503E"/>
    <w:rsid w:val="009D1AE9"/>
    <w:rsid w:val="009D2593"/>
    <w:rsid w:val="009E0135"/>
    <w:rsid w:val="00A15F47"/>
    <w:rsid w:val="00A20E61"/>
    <w:rsid w:val="00A23DC5"/>
    <w:rsid w:val="00A52138"/>
    <w:rsid w:val="00A535BE"/>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B0B6F"/>
    <w:rsid w:val="00CC015E"/>
    <w:rsid w:val="00CC0C05"/>
    <w:rsid w:val="00CD0EC0"/>
    <w:rsid w:val="00CD210E"/>
    <w:rsid w:val="00CD40DE"/>
    <w:rsid w:val="00CF3B29"/>
    <w:rsid w:val="00D13D9F"/>
    <w:rsid w:val="00D26D0A"/>
    <w:rsid w:val="00D274F4"/>
    <w:rsid w:val="00D42EB8"/>
    <w:rsid w:val="00D66E58"/>
    <w:rsid w:val="00D713FC"/>
    <w:rsid w:val="00D824DB"/>
    <w:rsid w:val="00D95982"/>
    <w:rsid w:val="00DB1718"/>
    <w:rsid w:val="00DB4D77"/>
    <w:rsid w:val="00DC662E"/>
    <w:rsid w:val="00DD01DD"/>
    <w:rsid w:val="00DD0F05"/>
    <w:rsid w:val="00E10599"/>
    <w:rsid w:val="00E129BB"/>
    <w:rsid w:val="00E1484E"/>
    <w:rsid w:val="00E17A11"/>
    <w:rsid w:val="00E62993"/>
    <w:rsid w:val="00E62C9F"/>
    <w:rsid w:val="00E80A48"/>
    <w:rsid w:val="00EA5532"/>
    <w:rsid w:val="00EA59C3"/>
    <w:rsid w:val="00ED61FD"/>
    <w:rsid w:val="00F1103E"/>
    <w:rsid w:val="00F14A71"/>
    <w:rsid w:val="00F15D70"/>
    <w:rsid w:val="00F360BF"/>
    <w:rsid w:val="00F41442"/>
    <w:rsid w:val="00F4253D"/>
    <w:rsid w:val="00F60A0F"/>
    <w:rsid w:val="00F82C72"/>
    <w:rsid w:val="00F835C1"/>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F835C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microsoft.com/ru-ua/solutions/genuine-partner-oem-c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rtner.microsoft.com/ru-ua/solutions/genuine-partner-oem-cds" TargetMode="External"/><Relationship Id="rId4" Type="http://schemas.openxmlformats.org/officeDocument/2006/relationships/settings" Target="settings.xml"/><Relationship Id="rId9" Type="http://schemas.openxmlformats.org/officeDocument/2006/relationships/hyperlink" Target="https://partner.microsoft.com/ru-ua/solutions/genuine-partner-oem-c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9524</Words>
  <Characters>5429</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2026-06-02T09:14:00Z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