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BE18210" w:rsidR="00E1484E" w:rsidRPr="004968FA"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968FA" w:rsidRPr="004968FA">
        <w:rPr>
          <w:b w:val="0"/>
          <w:bCs w:val="0"/>
          <w:sz w:val="24"/>
          <w:szCs w:val="24"/>
          <w:lang w:eastAsia="en-US"/>
        </w:rPr>
        <w:t>Закупівля послуг з управління побутовими відходами код CPV за ЄЗС ДК 021:2015: 90510000-5 «Утилізація / видалення сміття та поводження зі сміттям»</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6A4587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4968FA">
        <w:rPr>
          <w:rFonts w:ascii="Times New Roman" w:hAnsi="Times New Roman" w:cs="Times New Roman"/>
          <w:sz w:val="24"/>
          <w:szCs w:val="24"/>
        </w:rPr>
        <w:t>4576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5B6D08BD" w14:textId="77777777" w:rsidR="004968FA" w:rsidRPr="004968FA" w:rsidRDefault="009D1AE9" w:rsidP="004968FA">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4968FA" w:rsidRPr="004968FA">
        <w:rPr>
          <w:b w:val="0"/>
          <w:bCs w:val="0"/>
          <w:sz w:val="24"/>
          <w:szCs w:val="24"/>
          <w:lang w:eastAsia="en-US"/>
        </w:rPr>
        <w:t>Закупівля послуг з управління побутовими відходами код CPV за ЄЗС ДК 021:2015: 90510000-5 «Утилізація / видалення сміття та поводження зі сміттям»</w:t>
      </w:r>
    </w:p>
    <w:p w14:paraId="6BDB1674" w14:textId="00F5237D" w:rsidR="0086417F" w:rsidRPr="0086417F" w:rsidRDefault="0086417F" w:rsidP="0086417F">
      <w:pPr>
        <w:pStyle w:val="2"/>
        <w:shd w:val="clear" w:color="auto" w:fill="FFFFFF" w:themeFill="background1"/>
        <w:spacing w:before="0" w:beforeAutospacing="0" w:after="0" w:afterAutospacing="0"/>
        <w:jc w:val="both"/>
        <w:textAlignment w:val="baseline"/>
        <w:rPr>
          <w:b w:val="0"/>
          <w:bCs w:val="0"/>
          <w:sz w:val="24"/>
          <w:szCs w:val="24"/>
        </w:rPr>
      </w:pPr>
    </w:p>
    <w:p w14:paraId="0B3378B1" w14:textId="77777777" w:rsidR="004968FA" w:rsidRPr="004968FA" w:rsidRDefault="004968FA" w:rsidP="004968FA">
      <w:pPr>
        <w:spacing w:after="0" w:line="240" w:lineRule="auto"/>
        <w:jc w:val="center"/>
        <w:rPr>
          <w:rFonts w:ascii="Times New Roman" w:eastAsia="Aptos" w:hAnsi="Times New Roman" w:cs="Times New Roman"/>
          <w:b/>
          <w:bCs/>
          <w:color w:val="000000"/>
          <w:kern w:val="2"/>
          <w:sz w:val="24"/>
          <w:szCs w:val="24"/>
          <w14:ligatures w14:val="standardContextual"/>
        </w:rPr>
      </w:pPr>
      <w:r w:rsidRPr="004968FA">
        <w:rPr>
          <w:rFonts w:ascii="Times New Roman" w:eastAsia="Aptos" w:hAnsi="Times New Roman" w:cs="Times New Roman"/>
          <w:b/>
          <w:bCs/>
          <w:color w:val="000000"/>
          <w:kern w:val="2"/>
          <w:sz w:val="24"/>
          <w:szCs w:val="24"/>
          <w14:ligatures w14:val="standardContextual"/>
        </w:rPr>
        <w:t>ТЕХНІЧНІ ВИМОГИ</w:t>
      </w:r>
    </w:p>
    <w:tbl>
      <w:tblPr>
        <w:tblStyle w:val="51"/>
        <w:tblW w:w="9688" w:type="dxa"/>
        <w:tblLook w:val="04A0" w:firstRow="1" w:lastRow="0" w:firstColumn="1" w:lastColumn="0" w:noHBand="0" w:noVBand="1"/>
      </w:tblPr>
      <w:tblGrid>
        <w:gridCol w:w="553"/>
        <w:gridCol w:w="6003"/>
        <w:gridCol w:w="1599"/>
        <w:gridCol w:w="1533"/>
      </w:tblGrid>
      <w:tr w:rsidR="004968FA" w:rsidRPr="004968FA" w14:paraId="79FF734A" w14:textId="77777777" w:rsidTr="00E81E68">
        <w:tc>
          <w:tcPr>
            <w:tcW w:w="553" w:type="dxa"/>
            <w:vAlign w:val="center"/>
          </w:tcPr>
          <w:p w14:paraId="50A9E2DC" w14:textId="77777777" w:rsidR="004968FA" w:rsidRPr="004968FA" w:rsidRDefault="004968FA" w:rsidP="004968FA">
            <w:pPr>
              <w:jc w:val="center"/>
              <w:rPr>
                <w:rFonts w:ascii="Times New Roman" w:hAnsi="Times New Roman" w:cs="Times New Roman"/>
                <w:b/>
                <w:bCs/>
                <w:color w:val="000000"/>
                <w:lang w:eastAsia="uk-UA"/>
              </w:rPr>
            </w:pPr>
            <w:r w:rsidRPr="004968FA">
              <w:rPr>
                <w:rFonts w:ascii="Times New Roman" w:hAnsi="Times New Roman" w:cs="Times New Roman"/>
                <w:b/>
                <w:bCs/>
                <w:color w:val="000000"/>
                <w:lang w:eastAsia="uk-UA"/>
              </w:rPr>
              <w:t>№ з/п</w:t>
            </w:r>
          </w:p>
        </w:tc>
        <w:tc>
          <w:tcPr>
            <w:tcW w:w="6003" w:type="dxa"/>
            <w:vAlign w:val="center"/>
          </w:tcPr>
          <w:p w14:paraId="2070F37B" w14:textId="77777777" w:rsidR="004968FA" w:rsidRPr="004968FA" w:rsidRDefault="004968FA" w:rsidP="004968FA">
            <w:pPr>
              <w:jc w:val="center"/>
              <w:rPr>
                <w:rFonts w:ascii="Times New Roman" w:hAnsi="Times New Roman" w:cs="Times New Roman"/>
                <w:b/>
                <w:bCs/>
                <w:color w:val="000000"/>
                <w:lang w:eastAsia="uk-UA"/>
              </w:rPr>
            </w:pPr>
            <w:r w:rsidRPr="004968FA">
              <w:rPr>
                <w:rFonts w:ascii="Times New Roman" w:hAnsi="Times New Roman" w:cs="Times New Roman"/>
                <w:b/>
                <w:bCs/>
                <w:color w:val="000000"/>
                <w:lang w:eastAsia="uk-UA"/>
              </w:rPr>
              <w:t>Назва послуги</w:t>
            </w:r>
          </w:p>
        </w:tc>
        <w:tc>
          <w:tcPr>
            <w:tcW w:w="1599" w:type="dxa"/>
            <w:vAlign w:val="center"/>
          </w:tcPr>
          <w:p w14:paraId="28397C31" w14:textId="77777777" w:rsidR="004968FA" w:rsidRPr="004968FA" w:rsidRDefault="004968FA" w:rsidP="004968FA">
            <w:pPr>
              <w:jc w:val="center"/>
              <w:rPr>
                <w:rFonts w:ascii="Times New Roman" w:hAnsi="Times New Roman" w:cs="Times New Roman"/>
                <w:b/>
                <w:bCs/>
                <w:color w:val="000000"/>
                <w:lang w:eastAsia="uk-UA"/>
              </w:rPr>
            </w:pPr>
            <w:r w:rsidRPr="004968FA">
              <w:rPr>
                <w:rFonts w:ascii="Times New Roman" w:hAnsi="Times New Roman" w:cs="Times New Roman"/>
                <w:b/>
                <w:bCs/>
                <w:color w:val="000000"/>
                <w:lang w:eastAsia="uk-UA"/>
              </w:rPr>
              <w:t>Кількість</w:t>
            </w:r>
          </w:p>
        </w:tc>
        <w:tc>
          <w:tcPr>
            <w:tcW w:w="1533" w:type="dxa"/>
            <w:vAlign w:val="center"/>
          </w:tcPr>
          <w:p w14:paraId="405E3AB8" w14:textId="77777777" w:rsidR="004968FA" w:rsidRPr="004968FA" w:rsidRDefault="004968FA" w:rsidP="004968FA">
            <w:pPr>
              <w:jc w:val="center"/>
              <w:rPr>
                <w:rFonts w:ascii="Times New Roman" w:hAnsi="Times New Roman" w:cs="Times New Roman"/>
                <w:b/>
                <w:bCs/>
                <w:color w:val="000000"/>
                <w:lang w:eastAsia="uk-UA"/>
              </w:rPr>
            </w:pPr>
            <w:r w:rsidRPr="004968FA">
              <w:rPr>
                <w:rFonts w:ascii="Times New Roman" w:hAnsi="Times New Roman" w:cs="Times New Roman"/>
                <w:b/>
                <w:bCs/>
                <w:color w:val="000000"/>
                <w:lang w:eastAsia="uk-UA"/>
              </w:rPr>
              <w:t>Одиниця виміру</w:t>
            </w:r>
          </w:p>
        </w:tc>
      </w:tr>
      <w:tr w:rsidR="004968FA" w:rsidRPr="004968FA" w14:paraId="03BFA7B9" w14:textId="77777777" w:rsidTr="00E81E68">
        <w:tc>
          <w:tcPr>
            <w:tcW w:w="553" w:type="dxa"/>
            <w:vAlign w:val="center"/>
          </w:tcPr>
          <w:p w14:paraId="57F6E4E7" w14:textId="77777777" w:rsidR="004968FA" w:rsidRPr="004968FA" w:rsidRDefault="004968FA" w:rsidP="004968FA">
            <w:pPr>
              <w:jc w:val="center"/>
              <w:rPr>
                <w:rFonts w:ascii="Times New Roman" w:hAnsi="Times New Roman" w:cs="Times New Roman"/>
                <w:color w:val="000000"/>
                <w:lang w:eastAsia="uk-UA"/>
              </w:rPr>
            </w:pPr>
            <w:r w:rsidRPr="004968FA">
              <w:rPr>
                <w:rFonts w:ascii="Times New Roman" w:hAnsi="Times New Roman" w:cs="Times New Roman"/>
                <w:color w:val="000000"/>
                <w:lang w:eastAsia="uk-UA"/>
              </w:rPr>
              <w:t>1.</w:t>
            </w:r>
          </w:p>
        </w:tc>
        <w:tc>
          <w:tcPr>
            <w:tcW w:w="6003" w:type="dxa"/>
            <w:vAlign w:val="center"/>
          </w:tcPr>
          <w:p w14:paraId="35B8580C" w14:textId="77777777" w:rsidR="004968FA" w:rsidRPr="004968FA" w:rsidRDefault="004968FA" w:rsidP="004968FA">
            <w:pPr>
              <w:jc w:val="both"/>
              <w:rPr>
                <w:rFonts w:ascii="Times New Roman" w:eastAsia="Calibri" w:hAnsi="Times New Roman" w:cs="Times New Roman"/>
                <w:color w:val="000000"/>
              </w:rPr>
            </w:pPr>
            <w:r w:rsidRPr="004968FA">
              <w:rPr>
                <w:rFonts w:ascii="Times New Roman" w:hAnsi="Times New Roman" w:cs="Times New Roman"/>
                <w:b/>
                <w:spacing w:val="1"/>
              </w:rPr>
              <w:t>Послуги з забезпечення та зберігання твердих побутових відходів у спосіб, що є безпечними для здоров’я людини та навколишнього природного середовища, передати відходи суб’єктам навколишнього природного середовища, суб’єктам господарювання у сфері управління відходами протягом одного року з моменту їх утворення</w:t>
            </w:r>
          </w:p>
        </w:tc>
        <w:tc>
          <w:tcPr>
            <w:tcW w:w="1599" w:type="dxa"/>
            <w:vAlign w:val="center"/>
          </w:tcPr>
          <w:p w14:paraId="7C168DF0" w14:textId="77777777" w:rsidR="004968FA" w:rsidRPr="004968FA" w:rsidRDefault="004968FA" w:rsidP="004968FA">
            <w:pPr>
              <w:jc w:val="center"/>
              <w:rPr>
                <w:rFonts w:ascii="Times New Roman" w:hAnsi="Times New Roman" w:cs="Times New Roman"/>
                <w:color w:val="000000"/>
                <w:lang w:eastAsia="uk-UA"/>
              </w:rPr>
            </w:pPr>
            <w:r w:rsidRPr="004968FA">
              <w:rPr>
                <w:rFonts w:ascii="Times New Roman" w:eastAsia="Calibri" w:hAnsi="Times New Roman" w:cs="Times New Roman"/>
                <w:b/>
                <w:bCs/>
              </w:rPr>
              <w:t>М</w:t>
            </w:r>
            <w:r w:rsidRPr="004968FA">
              <w:rPr>
                <w:rFonts w:ascii="Times New Roman" w:eastAsia="Calibri" w:hAnsi="Times New Roman" w:cs="Times New Roman"/>
                <w:b/>
                <w:bCs/>
                <w:vertAlign w:val="superscript"/>
              </w:rPr>
              <w:t>3</w:t>
            </w:r>
          </w:p>
        </w:tc>
        <w:tc>
          <w:tcPr>
            <w:tcW w:w="1533" w:type="dxa"/>
            <w:vAlign w:val="center"/>
          </w:tcPr>
          <w:p w14:paraId="08501844" w14:textId="77777777" w:rsidR="004968FA" w:rsidRPr="004968FA" w:rsidRDefault="004968FA" w:rsidP="004968FA">
            <w:pPr>
              <w:jc w:val="center"/>
              <w:rPr>
                <w:rFonts w:ascii="Times New Roman" w:hAnsi="Times New Roman" w:cs="Times New Roman"/>
                <w:color w:val="000000"/>
                <w:lang w:eastAsia="uk-UA"/>
              </w:rPr>
            </w:pPr>
            <w:r w:rsidRPr="004968FA">
              <w:rPr>
                <w:rFonts w:ascii="Times New Roman" w:hAnsi="Times New Roman" w:cs="Times New Roman"/>
                <w:b/>
                <w:bCs/>
              </w:rPr>
              <w:t>10</w:t>
            </w:r>
          </w:p>
        </w:tc>
      </w:tr>
    </w:tbl>
    <w:p w14:paraId="6A920E77" w14:textId="77777777" w:rsidR="004968FA" w:rsidRPr="004968FA" w:rsidRDefault="004968FA" w:rsidP="004968FA">
      <w:pPr>
        <w:spacing w:after="0" w:line="240" w:lineRule="auto"/>
        <w:jc w:val="both"/>
        <w:rPr>
          <w:rFonts w:ascii="Times New Roman" w:eastAsia="Aptos" w:hAnsi="Times New Roman" w:cs="Times New Roman"/>
          <w:color w:val="000000"/>
          <w:kern w:val="2"/>
          <w:sz w:val="24"/>
          <w:szCs w:val="24"/>
          <w14:ligatures w14:val="standardContextual"/>
        </w:rPr>
      </w:pPr>
    </w:p>
    <w:p w14:paraId="0041D628" w14:textId="77777777" w:rsidR="004968FA" w:rsidRPr="004968FA" w:rsidRDefault="004968FA" w:rsidP="004968FA">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r w:rsidRPr="004968FA">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78C177B9" w14:textId="77777777" w:rsidR="004968FA" w:rsidRPr="004968FA" w:rsidRDefault="004968FA" w:rsidP="004968FA">
      <w:pPr>
        <w:spacing w:after="0" w:line="240" w:lineRule="auto"/>
        <w:jc w:val="both"/>
        <w:rPr>
          <w:rFonts w:ascii="Times New Roman" w:eastAsia="Aptos" w:hAnsi="Times New Roman" w:cs="Times New Roman"/>
          <w:color w:val="000000"/>
          <w:kern w:val="2"/>
          <w:sz w:val="24"/>
          <w:szCs w:val="24"/>
          <w14:ligatures w14:val="standardContextual"/>
        </w:rPr>
      </w:pPr>
    </w:p>
    <w:p w14:paraId="311AE115" w14:textId="77777777" w:rsidR="004968FA" w:rsidRPr="004968FA" w:rsidRDefault="004968FA" w:rsidP="004968FA">
      <w:pPr>
        <w:spacing w:after="0" w:line="240" w:lineRule="auto"/>
        <w:ind w:firstLine="567"/>
        <w:jc w:val="both"/>
        <w:rPr>
          <w:rFonts w:ascii="Times New Roman" w:hAnsi="Times New Roman" w:cs="Times New Roman"/>
          <w:sz w:val="24"/>
          <w:szCs w:val="24"/>
          <w:shd w:val="clear" w:color="auto" w:fill="FFFFFF"/>
        </w:rPr>
      </w:pPr>
      <w:r w:rsidRPr="004968FA">
        <w:rPr>
          <w:rFonts w:ascii="Times New Roman" w:hAnsi="Times New Roman" w:cs="Times New Roman"/>
          <w:sz w:val="24"/>
          <w:szCs w:val="24"/>
        </w:rPr>
        <w:t>Послуги надаються відповідно до пункту 3 статті 13 Закону України «Про управління відходами» в редакції від 29.06.2024 у</w:t>
      </w:r>
      <w:r w:rsidRPr="004968FA">
        <w:rPr>
          <w:rFonts w:ascii="Times New Roman" w:hAnsi="Times New Roman" w:cs="Times New Roman"/>
          <w:sz w:val="24"/>
          <w:szCs w:val="24"/>
          <w:shd w:val="clear" w:color="auto" w:fill="FFFFFF"/>
        </w:rPr>
        <w:t>творювачі або власники відходів, які не є суб’єктами господарювання у сфері управління відходами, зобов’язані забезпечувати зберігання відходів у спосіб, що є безпечним для здоров’я людини та навколишнього природного середовища, та передавати відходи суб’єктам господарювання у сфері управління відходами протягом одного року з моменту їх утворення.</w:t>
      </w:r>
    </w:p>
    <w:p w14:paraId="6F39A1A4" w14:textId="77777777" w:rsidR="004968FA" w:rsidRPr="004968FA" w:rsidRDefault="004968FA" w:rsidP="004968FA">
      <w:pPr>
        <w:suppressAutoHyphens/>
        <w:spacing w:after="0" w:line="240" w:lineRule="auto"/>
        <w:ind w:firstLine="708"/>
        <w:jc w:val="both"/>
        <w:rPr>
          <w:rFonts w:ascii="Times New Roman" w:hAnsi="Times New Roman" w:cs="Times New Roman"/>
          <w:kern w:val="2"/>
          <w:sz w:val="24"/>
          <w:szCs w:val="24"/>
          <w14:ligatures w14:val="standardContextual"/>
        </w:rPr>
      </w:pPr>
      <w:r w:rsidRPr="004968FA">
        <w:rPr>
          <w:rFonts w:ascii="Times New Roman" w:hAnsi="Times New Roman" w:cs="Times New Roman"/>
          <w:color w:val="000000" w:themeColor="text1"/>
          <w:kern w:val="2"/>
          <w:sz w:val="24"/>
          <w:szCs w:val="24"/>
          <w14:ligatures w14:val="standardContextual"/>
        </w:rPr>
        <w:t xml:space="preserve">Вимоги до якості послуг: збирання побутових відходів за контейнерною системою, </w:t>
      </w:r>
      <w:r w:rsidRPr="004968FA">
        <w:rPr>
          <w:rFonts w:ascii="Times New Roman" w:hAnsi="Times New Roman" w:cs="Times New Roman"/>
          <w:kern w:val="2"/>
          <w:sz w:val="24"/>
          <w:szCs w:val="24"/>
          <w:shd w:val="clear" w:color="auto" w:fill="FFFFFF"/>
          <w14:ligatures w14:val="standardContextual"/>
        </w:rPr>
        <w:t>забезпечення своєчасності надання послуг, безперервність і відповідну якість послуг згідно із законодавством про житлово-комунальні послуги та про відходи,</w:t>
      </w:r>
      <w:r w:rsidRPr="004968FA">
        <w:rPr>
          <w:rFonts w:ascii="Times New Roman" w:hAnsi="Times New Roman" w:cs="Times New Roman"/>
          <w:kern w:val="2"/>
          <w:sz w:val="24"/>
          <w:szCs w:val="24"/>
          <w14:ligatures w14:val="standardContextual"/>
        </w:rPr>
        <w:t xml:space="preserve"> </w:t>
      </w:r>
      <w:r w:rsidRPr="004968FA">
        <w:rPr>
          <w:rFonts w:ascii="Times New Roman" w:hAnsi="Times New Roman" w:cs="Times New Roman"/>
          <w:kern w:val="2"/>
          <w:sz w:val="24"/>
          <w:szCs w:val="24"/>
          <w:shd w:val="clear" w:color="auto" w:fill="FFFFFF"/>
          <w14:ligatures w14:val="standardContextual"/>
        </w:rPr>
        <w:t xml:space="preserve">без додаткової оплати </w:t>
      </w:r>
      <w:r w:rsidRPr="004968FA">
        <w:rPr>
          <w:rFonts w:ascii="Times New Roman" w:hAnsi="Times New Roman" w:cs="Times New Roman"/>
          <w:kern w:val="2"/>
          <w:sz w:val="24"/>
          <w:szCs w:val="24"/>
          <w:shd w:val="clear" w:color="auto" w:fill="FFFFFF"/>
          <w14:ligatures w14:val="standardContextual"/>
        </w:rPr>
        <w:lastRenderedPageBreak/>
        <w:t xml:space="preserve">надавати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w:t>
      </w:r>
    </w:p>
    <w:p w14:paraId="10FB0791" w14:textId="77777777" w:rsidR="004968FA" w:rsidRPr="004968FA" w:rsidRDefault="004968FA" w:rsidP="004968FA">
      <w:pPr>
        <w:suppressAutoHyphens/>
        <w:spacing w:after="0" w:line="240" w:lineRule="auto"/>
        <w:jc w:val="both"/>
        <w:rPr>
          <w:rFonts w:ascii="Times New Roman" w:hAnsi="Times New Roman" w:cs="Times New Roman"/>
          <w:color w:val="000000" w:themeColor="text1"/>
          <w:kern w:val="2"/>
          <w:sz w:val="24"/>
          <w:szCs w:val="24"/>
          <w14:ligatures w14:val="standardContextual"/>
        </w:rPr>
      </w:pPr>
    </w:p>
    <w:p w14:paraId="095E0A3D" w14:textId="77777777" w:rsidR="004968FA" w:rsidRPr="004968FA" w:rsidRDefault="004968FA" w:rsidP="004968FA">
      <w:pPr>
        <w:spacing w:after="0" w:line="240" w:lineRule="auto"/>
        <w:jc w:val="both"/>
        <w:rPr>
          <w:rFonts w:ascii="Times New Roman" w:eastAsia="Aptos" w:hAnsi="Times New Roman" w:cs="Times New Roman"/>
          <w:color w:val="000000"/>
          <w:kern w:val="2"/>
          <w:sz w:val="24"/>
          <w:szCs w:val="24"/>
          <w14:ligatures w14:val="standardContextual"/>
        </w:rPr>
      </w:pPr>
      <w:r w:rsidRPr="004968FA">
        <w:rPr>
          <w:rFonts w:ascii="Times New Roman" w:eastAsia="Aptos" w:hAnsi="Times New Roman" w:cs="Times New Roman"/>
          <w:color w:val="000000"/>
          <w:kern w:val="2"/>
          <w:sz w:val="24"/>
          <w:szCs w:val="24"/>
          <w14:ligatures w14:val="standardContextual"/>
        </w:rPr>
        <w:t>Місце вивозу сміття:</w:t>
      </w:r>
    </w:p>
    <w:p w14:paraId="77BB815A" w14:textId="77777777" w:rsidR="004968FA" w:rsidRPr="004968FA" w:rsidRDefault="004968FA" w:rsidP="004968FA">
      <w:pPr>
        <w:spacing w:after="0" w:line="240" w:lineRule="auto"/>
        <w:jc w:val="both"/>
        <w:rPr>
          <w:rFonts w:ascii="Times New Roman" w:eastAsia="Aptos" w:hAnsi="Times New Roman" w:cs="Times New Roman"/>
          <w:color w:val="000000"/>
          <w:kern w:val="2"/>
          <w:sz w:val="24"/>
          <w:szCs w:val="24"/>
          <w14:ligatures w14:val="standardContextual"/>
        </w:rPr>
      </w:pPr>
      <w:r w:rsidRPr="004968FA">
        <w:rPr>
          <w:rFonts w:ascii="Times New Roman" w:hAnsi="Times New Roman" w:cs="Times New Roman"/>
          <w:bCs/>
          <w:sz w:val="24"/>
          <w:szCs w:val="24"/>
        </w:rPr>
        <w:t>вул. Залізнична, 7В, селище Коцюбинське,</w:t>
      </w:r>
      <w:r w:rsidRPr="004968FA">
        <w:rPr>
          <w:rFonts w:ascii="Times New Roman" w:hAnsi="Times New Roman" w:cs="Times New Roman"/>
          <w:sz w:val="24"/>
          <w:szCs w:val="24"/>
        </w:rPr>
        <w:t xml:space="preserve"> </w:t>
      </w:r>
      <w:r w:rsidRPr="004968FA">
        <w:rPr>
          <w:rFonts w:ascii="Times New Roman" w:hAnsi="Times New Roman" w:cs="Times New Roman"/>
          <w:bCs/>
          <w:sz w:val="24"/>
          <w:szCs w:val="24"/>
        </w:rPr>
        <w:t>Бучанський район, Київська область.</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5CF3FB68"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BE7760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968FA">
        <w:rPr>
          <w:rFonts w:ascii="Times New Roman" w:eastAsia="Times New Roman" w:hAnsi="Times New Roman" w:cs="Times New Roman"/>
          <w:sz w:val="24"/>
          <w:szCs w:val="24"/>
          <w:lang w:eastAsia="ru-RU"/>
        </w:rPr>
        <w:t>2 537,90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4968FA">
        <w:rPr>
          <w:rFonts w:ascii="Times New Roman" w:eastAsia="Times New Roman" w:hAnsi="Times New Roman" w:cs="Times New Roman"/>
          <w:sz w:val="24"/>
          <w:szCs w:val="24"/>
          <w:lang w:eastAsia="ru-RU"/>
        </w:rPr>
        <w:t>дві тисячі п’ятсот тридцять сім гривень</w:t>
      </w:r>
      <w:r w:rsidR="002B2419">
        <w:rPr>
          <w:rFonts w:ascii="Times New Roman" w:eastAsia="Times New Roman" w:hAnsi="Times New Roman" w:cs="Times New Roman"/>
          <w:sz w:val="24"/>
          <w:szCs w:val="24"/>
          <w:lang w:eastAsia="ru-RU"/>
        </w:rPr>
        <w:t xml:space="preserve"> </w:t>
      </w:r>
      <w:r w:rsidR="004968FA">
        <w:rPr>
          <w:rFonts w:ascii="Times New Roman" w:eastAsia="Times New Roman" w:hAnsi="Times New Roman" w:cs="Times New Roman"/>
          <w:sz w:val="24"/>
          <w:szCs w:val="24"/>
          <w:lang w:eastAsia="ru-RU"/>
        </w:rPr>
        <w:t>9</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968FA"/>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3836"/>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628</Words>
  <Characters>4248</Characters>
  <Application>Microsoft Office Word</Application>
  <DocSecurity>0</DocSecurity>
  <Lines>108</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2025-12-15T08:56:00Z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