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9930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r w:rsidRPr="00F90C90">
        <w:rPr>
          <w:rFonts w:ascii="Times New Roman" w:hAnsi="Times New Roman" w:cs="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39DAE1A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p>
    <w:p w14:paraId="1D101A7D" w14:textId="77777777" w:rsidR="00245020" w:rsidRPr="00F90C90" w:rsidRDefault="00245020" w:rsidP="00245020">
      <w:pPr>
        <w:widowControl w:val="0"/>
        <w:spacing w:after="0" w:line="240" w:lineRule="auto"/>
        <w:jc w:val="center"/>
        <w:rPr>
          <w:rFonts w:ascii="Times New Roman" w:hAnsi="Times New Roman" w:cs="Times New Roman"/>
          <w:sz w:val="24"/>
          <w:szCs w:val="24"/>
        </w:rPr>
      </w:pPr>
      <w:r w:rsidRPr="00F90C90">
        <w:rPr>
          <w:rFonts w:ascii="Times New Roman" w:hAnsi="Times New Roman" w:cs="Times New Roman"/>
          <w:sz w:val="24"/>
          <w:szCs w:val="24"/>
        </w:rPr>
        <w:t>(відповідно до пункту 4</w:t>
      </w:r>
      <w:r w:rsidRPr="00F90C90">
        <w:rPr>
          <w:rFonts w:ascii="Times New Roman" w:hAnsi="Times New Roman" w:cs="Times New Roman"/>
          <w:sz w:val="24"/>
          <w:szCs w:val="24"/>
          <w:vertAlign w:val="superscript"/>
        </w:rPr>
        <w:t>1</w:t>
      </w:r>
      <w:r w:rsidRPr="00F90C90">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p>
    <w:p w14:paraId="0DD4FE30" w14:textId="77777777" w:rsidR="00245020" w:rsidRPr="00F90C90" w:rsidRDefault="00245020" w:rsidP="00245020">
      <w:pPr>
        <w:widowControl w:val="0"/>
        <w:spacing w:after="0" w:line="240" w:lineRule="auto"/>
        <w:jc w:val="center"/>
        <w:rPr>
          <w:rFonts w:ascii="Times New Roman" w:hAnsi="Times New Roman" w:cs="Times New Roman"/>
          <w:sz w:val="24"/>
          <w:szCs w:val="24"/>
        </w:rPr>
      </w:pPr>
    </w:p>
    <w:p w14:paraId="3F282392" w14:textId="77777777" w:rsidR="00245020" w:rsidRPr="00F90C90" w:rsidRDefault="00245020" w:rsidP="00245020">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sidRPr="00F90C90">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w:t>
      </w:r>
      <w:proofErr w:type="spellStart"/>
      <w:r w:rsidRPr="00F90C90">
        <w:rPr>
          <w:rFonts w:ascii="Times New Roman" w:hAnsi="Times New Roman" w:cs="Times New Roman"/>
          <w:sz w:val="24"/>
          <w:szCs w:val="24"/>
        </w:rPr>
        <w:t>Сікевича</w:t>
      </w:r>
      <w:proofErr w:type="spellEnd"/>
      <w:r w:rsidRPr="00F90C90">
        <w:rPr>
          <w:rFonts w:ascii="Times New Roman" w:hAnsi="Times New Roman" w:cs="Times New Roman"/>
          <w:sz w:val="24"/>
          <w:szCs w:val="24"/>
        </w:rPr>
        <w:t xml:space="preserve">, 28; категорія замовника – бюджетна неприбуткова установа. </w:t>
      </w:r>
    </w:p>
    <w:p w14:paraId="01E9715C" w14:textId="77777777" w:rsidR="00245020" w:rsidRPr="00F90C90" w:rsidRDefault="00245020" w:rsidP="00245020">
      <w:pPr>
        <w:widowControl w:val="0"/>
        <w:spacing w:after="0" w:line="240" w:lineRule="auto"/>
        <w:jc w:val="both"/>
        <w:rPr>
          <w:rFonts w:ascii="Times New Roman" w:hAnsi="Times New Roman" w:cs="Times New Roman"/>
          <w:b/>
          <w:sz w:val="24"/>
          <w:szCs w:val="24"/>
        </w:rPr>
      </w:pPr>
    </w:p>
    <w:p w14:paraId="1DCFE481" w14:textId="0048E1C7" w:rsidR="00E1484E" w:rsidRDefault="00245020" w:rsidP="00E1484E">
      <w:pPr>
        <w:pStyle w:val="2"/>
        <w:shd w:val="clear" w:color="auto" w:fill="FFFFFF" w:themeFill="background1"/>
        <w:spacing w:before="0" w:beforeAutospacing="0" w:after="0" w:afterAutospacing="0"/>
        <w:jc w:val="both"/>
        <w:textAlignment w:val="baseline"/>
        <w:rPr>
          <w:b w:val="0"/>
          <w:bCs w:val="0"/>
          <w:sz w:val="24"/>
          <w:szCs w:val="24"/>
        </w:rPr>
      </w:pPr>
      <w:r w:rsidRPr="00F90C90">
        <w:rPr>
          <w:sz w:val="24"/>
          <w:szCs w:val="24"/>
        </w:rPr>
        <w:t>2</w:t>
      </w:r>
      <w:r w:rsidRPr="00B2511F">
        <w:rPr>
          <w:sz w:val="24"/>
          <w:szCs w:val="24"/>
        </w:rPr>
        <w:t xml:space="preserve">.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B2511F" w:rsidRPr="00B2511F">
        <w:rPr>
          <w:b w:val="0"/>
          <w:bCs w:val="0"/>
          <w:sz w:val="24"/>
          <w:szCs w:val="24"/>
          <w:bdr w:val="none" w:sz="0" w:space="0" w:color="auto" w:frame="1"/>
        </w:rPr>
        <w:t xml:space="preserve"> </w:t>
      </w:r>
      <w:r w:rsidR="006D0144" w:rsidRPr="006D0144">
        <w:rPr>
          <w:b w:val="0"/>
          <w:bCs w:val="0"/>
          <w:sz w:val="24"/>
          <w:szCs w:val="24"/>
        </w:rPr>
        <w:t>Послуги з професійного догляду за рослинами</w:t>
      </w:r>
      <w:r w:rsidR="006D0144" w:rsidRPr="006D0144">
        <w:rPr>
          <w:b w:val="0"/>
          <w:bCs w:val="0"/>
          <w:spacing w:val="1"/>
          <w:sz w:val="24"/>
          <w:szCs w:val="24"/>
        </w:rPr>
        <w:t xml:space="preserve"> (</w:t>
      </w:r>
      <w:proofErr w:type="spellStart"/>
      <w:r w:rsidR="006D0144" w:rsidRPr="006D0144">
        <w:rPr>
          <w:b w:val="0"/>
          <w:bCs w:val="0"/>
          <w:spacing w:val="1"/>
          <w:sz w:val="24"/>
          <w:szCs w:val="24"/>
        </w:rPr>
        <w:t>Лотова</w:t>
      </w:r>
      <w:proofErr w:type="spellEnd"/>
      <w:r w:rsidR="006D0144" w:rsidRPr="006D0144">
        <w:rPr>
          <w:b w:val="0"/>
          <w:bCs w:val="0"/>
          <w:spacing w:val="1"/>
          <w:sz w:val="24"/>
          <w:szCs w:val="24"/>
        </w:rPr>
        <w:t xml:space="preserve"> закупівля) за код ДК 021: 2015 </w:t>
      </w:r>
      <w:r w:rsidR="006D0144" w:rsidRPr="006D0144">
        <w:rPr>
          <w:b w:val="0"/>
          <w:bCs w:val="0"/>
          <w:sz w:val="24"/>
          <w:szCs w:val="24"/>
        </w:rPr>
        <w:t>77310000-6 «Послуги з озеленення територій та утримання зелених насаджень»</w:t>
      </w:r>
      <w:r w:rsidR="006D0144">
        <w:rPr>
          <w:b w:val="0"/>
          <w:bCs w:val="0"/>
          <w:sz w:val="24"/>
          <w:szCs w:val="24"/>
        </w:rPr>
        <w:t>:</w:t>
      </w:r>
    </w:p>
    <w:p w14:paraId="2EAD9CE1" w14:textId="77777777" w:rsidR="006D0144" w:rsidRDefault="006D0144" w:rsidP="00E1484E">
      <w:pPr>
        <w:pStyle w:val="2"/>
        <w:shd w:val="clear" w:color="auto" w:fill="FFFFFF" w:themeFill="background1"/>
        <w:spacing w:before="0" w:beforeAutospacing="0" w:after="0" w:afterAutospacing="0"/>
        <w:jc w:val="both"/>
        <w:textAlignment w:val="baseline"/>
        <w:rPr>
          <w:b w:val="0"/>
          <w:bCs w:val="0"/>
          <w:sz w:val="24"/>
          <w:szCs w:val="24"/>
        </w:rPr>
      </w:pPr>
    </w:p>
    <w:p w14:paraId="65D29FE2" w14:textId="77777777" w:rsidR="006D0144" w:rsidRPr="006D0144" w:rsidRDefault="006D0144" w:rsidP="006D0144">
      <w:pPr>
        <w:framePr w:hSpace="180" w:wrap="around" w:vAnchor="text" w:hAnchor="text" w:xAlign="center" w:y="1"/>
        <w:spacing w:after="0" w:line="240" w:lineRule="auto"/>
        <w:suppressOverlap/>
        <w:rPr>
          <w:rFonts w:ascii="Times New Roman" w:hAnsi="Times New Roman" w:cs="Times New Roman"/>
          <w:color w:val="000000"/>
          <w:sz w:val="24"/>
          <w:szCs w:val="24"/>
        </w:rPr>
      </w:pPr>
      <w:r w:rsidRPr="006D0144">
        <w:rPr>
          <w:rFonts w:ascii="Times New Roman" w:eastAsia="Times New Roman" w:hAnsi="Times New Roman" w:cs="Times New Roman"/>
          <w:iCs/>
          <w:sz w:val="24"/>
          <w:szCs w:val="24"/>
        </w:rPr>
        <w:t xml:space="preserve">Лот 1: </w:t>
      </w:r>
      <w:r w:rsidRPr="006D0144">
        <w:rPr>
          <w:rFonts w:ascii="Times New Roman" w:hAnsi="Times New Roman" w:cs="Times New Roman"/>
          <w:sz w:val="24"/>
          <w:szCs w:val="24"/>
        </w:rPr>
        <w:t>Послуги з професійного догляду за рослинами</w:t>
      </w:r>
      <w:r w:rsidRPr="006D0144">
        <w:rPr>
          <w:rFonts w:ascii="Times New Roman" w:hAnsi="Times New Roman" w:cs="Times New Roman"/>
          <w:sz w:val="24"/>
          <w:szCs w:val="24"/>
          <w:shd w:val="clear" w:color="auto" w:fill="FFFFFF"/>
        </w:rPr>
        <w:t xml:space="preserve"> ЛОТ №1 </w:t>
      </w:r>
      <w:r w:rsidRPr="006D0144">
        <w:rPr>
          <w:rFonts w:ascii="Times New Roman" w:hAnsi="Times New Roman" w:cs="Times New Roman"/>
          <w:spacing w:val="1"/>
          <w:sz w:val="24"/>
          <w:szCs w:val="24"/>
        </w:rPr>
        <w:t xml:space="preserve">за код ДК 021:2015 </w:t>
      </w:r>
      <w:r w:rsidRPr="006D0144">
        <w:rPr>
          <w:rFonts w:ascii="Times New Roman" w:hAnsi="Times New Roman" w:cs="Times New Roman"/>
          <w:sz w:val="24"/>
          <w:szCs w:val="24"/>
        </w:rPr>
        <w:t>77310000-6 «Послуги з озеленення територій та утримання зелених насаджень»</w:t>
      </w:r>
    </w:p>
    <w:p w14:paraId="5C4C84E8" w14:textId="77777777" w:rsidR="006D0144" w:rsidRPr="006D0144" w:rsidRDefault="006D0144" w:rsidP="006D0144">
      <w:pPr>
        <w:framePr w:hSpace="180" w:wrap="around" w:vAnchor="text" w:hAnchor="text" w:xAlign="center" w:y="1"/>
        <w:spacing w:after="0" w:line="240" w:lineRule="auto"/>
        <w:suppressOverlap/>
        <w:rPr>
          <w:rFonts w:ascii="Times New Roman" w:hAnsi="Times New Roman" w:cs="Times New Roman"/>
          <w:sz w:val="24"/>
          <w:szCs w:val="24"/>
        </w:rPr>
      </w:pPr>
    </w:p>
    <w:p w14:paraId="7E939005" w14:textId="77777777" w:rsidR="006D0144" w:rsidRPr="006D0144" w:rsidRDefault="006D0144" w:rsidP="006D0144">
      <w:pPr>
        <w:framePr w:hSpace="180" w:wrap="around" w:vAnchor="text" w:hAnchor="text" w:xAlign="center" w:y="1"/>
        <w:spacing w:after="0" w:line="240" w:lineRule="auto"/>
        <w:suppressOverlap/>
        <w:jc w:val="both"/>
        <w:rPr>
          <w:rFonts w:ascii="Times New Roman" w:hAnsi="Times New Roman" w:cs="Times New Roman"/>
          <w:sz w:val="24"/>
          <w:szCs w:val="24"/>
        </w:rPr>
      </w:pPr>
      <w:r w:rsidRPr="006D0144">
        <w:rPr>
          <w:rFonts w:ascii="Times New Roman" w:eastAsia="Times New Roman" w:hAnsi="Times New Roman" w:cs="Times New Roman"/>
          <w:iCs/>
          <w:sz w:val="24"/>
          <w:szCs w:val="24"/>
        </w:rPr>
        <w:t xml:space="preserve">Лот 2: </w:t>
      </w:r>
      <w:r w:rsidRPr="006D0144">
        <w:rPr>
          <w:rFonts w:ascii="Times New Roman" w:hAnsi="Times New Roman" w:cs="Times New Roman"/>
          <w:sz w:val="24"/>
          <w:szCs w:val="24"/>
        </w:rPr>
        <w:t>Послуги з професійного догляду за рослинами</w:t>
      </w:r>
      <w:r w:rsidRPr="006D0144">
        <w:rPr>
          <w:rFonts w:ascii="Times New Roman" w:hAnsi="Times New Roman" w:cs="Times New Roman"/>
          <w:sz w:val="24"/>
          <w:szCs w:val="24"/>
          <w:shd w:val="clear" w:color="auto" w:fill="FFFFFF"/>
        </w:rPr>
        <w:t xml:space="preserve"> ЛОТ №2 </w:t>
      </w:r>
      <w:r w:rsidRPr="006D0144">
        <w:rPr>
          <w:rFonts w:ascii="Times New Roman" w:hAnsi="Times New Roman" w:cs="Times New Roman"/>
          <w:spacing w:val="1"/>
          <w:sz w:val="24"/>
          <w:szCs w:val="24"/>
        </w:rPr>
        <w:t xml:space="preserve">за код ДК 021:2015 </w:t>
      </w:r>
      <w:r w:rsidRPr="006D0144">
        <w:rPr>
          <w:rFonts w:ascii="Times New Roman" w:hAnsi="Times New Roman" w:cs="Times New Roman"/>
          <w:sz w:val="24"/>
          <w:szCs w:val="24"/>
        </w:rPr>
        <w:t xml:space="preserve">77310000-6 «Послуги з озеленення територій та утримання зелених насаджень» </w:t>
      </w:r>
    </w:p>
    <w:p w14:paraId="7E09048D" w14:textId="77777777" w:rsidR="006D0144" w:rsidRPr="006D0144" w:rsidRDefault="006D0144" w:rsidP="006D0144">
      <w:pPr>
        <w:framePr w:hSpace="180" w:wrap="around" w:vAnchor="text" w:hAnchor="text" w:xAlign="center" w:y="1"/>
        <w:spacing w:after="0" w:line="240" w:lineRule="auto"/>
        <w:suppressOverlap/>
        <w:jc w:val="both"/>
        <w:rPr>
          <w:rFonts w:ascii="Times New Roman" w:hAnsi="Times New Roman" w:cs="Times New Roman"/>
          <w:sz w:val="24"/>
          <w:szCs w:val="24"/>
        </w:rPr>
      </w:pPr>
    </w:p>
    <w:p w14:paraId="298EC970" w14:textId="3B00956D" w:rsidR="006D0144" w:rsidRPr="006D0144" w:rsidRDefault="006D0144" w:rsidP="006D0144">
      <w:pPr>
        <w:pStyle w:val="2"/>
        <w:shd w:val="clear" w:color="auto" w:fill="FFFFFF" w:themeFill="background1"/>
        <w:spacing w:before="0" w:beforeAutospacing="0" w:after="0" w:afterAutospacing="0"/>
        <w:jc w:val="both"/>
        <w:textAlignment w:val="baseline"/>
        <w:rPr>
          <w:b w:val="0"/>
          <w:bCs w:val="0"/>
          <w:sz w:val="24"/>
          <w:szCs w:val="24"/>
        </w:rPr>
      </w:pPr>
      <w:r w:rsidRPr="006D0144">
        <w:rPr>
          <w:b w:val="0"/>
          <w:bCs w:val="0"/>
          <w:iCs/>
          <w:sz w:val="24"/>
          <w:szCs w:val="24"/>
        </w:rPr>
        <w:t xml:space="preserve">Лот 3: </w:t>
      </w:r>
      <w:r w:rsidRPr="006D0144">
        <w:rPr>
          <w:b w:val="0"/>
          <w:bCs w:val="0"/>
          <w:sz w:val="24"/>
          <w:szCs w:val="24"/>
        </w:rPr>
        <w:t>Послуги з професійного догляду за рослинами</w:t>
      </w:r>
      <w:r w:rsidRPr="006D0144">
        <w:rPr>
          <w:b w:val="0"/>
          <w:bCs w:val="0"/>
          <w:sz w:val="24"/>
          <w:szCs w:val="24"/>
          <w:shd w:val="clear" w:color="auto" w:fill="FFFFFF"/>
        </w:rPr>
        <w:t xml:space="preserve"> ЛОТ №3 </w:t>
      </w:r>
      <w:r w:rsidRPr="006D0144">
        <w:rPr>
          <w:b w:val="0"/>
          <w:bCs w:val="0"/>
          <w:spacing w:val="1"/>
          <w:sz w:val="24"/>
          <w:szCs w:val="24"/>
        </w:rPr>
        <w:t xml:space="preserve">за код ДК 021:2015 </w:t>
      </w:r>
      <w:r w:rsidRPr="006D0144">
        <w:rPr>
          <w:b w:val="0"/>
          <w:bCs w:val="0"/>
          <w:sz w:val="24"/>
          <w:szCs w:val="24"/>
        </w:rPr>
        <w:t>77310000-6 «Послуги з озеленення територій та утримання зелених насаджень»</w:t>
      </w:r>
    </w:p>
    <w:p w14:paraId="07242E4E" w14:textId="77777777" w:rsidR="00245020" w:rsidRPr="002F57C3" w:rsidRDefault="00245020" w:rsidP="00245020">
      <w:pPr>
        <w:widowControl w:val="0"/>
        <w:spacing w:after="0" w:line="240" w:lineRule="auto"/>
        <w:jc w:val="both"/>
        <w:rPr>
          <w:rFonts w:ascii="Times New Roman" w:hAnsi="Times New Roman" w:cs="Times New Roman"/>
          <w:sz w:val="24"/>
          <w:szCs w:val="24"/>
        </w:rPr>
      </w:pPr>
    </w:p>
    <w:p w14:paraId="121122A8" w14:textId="4654C5BC" w:rsidR="009D1AE9" w:rsidRPr="00F90C90" w:rsidRDefault="00245020" w:rsidP="009D1AE9">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3. Ідентифікатор закупівлі: — </w:t>
      </w:r>
      <w:r w:rsidR="00F60A0F" w:rsidRPr="00F90C90">
        <w:rPr>
          <w:rFonts w:ascii="Times New Roman" w:hAnsi="Times New Roman" w:cs="Times New Roman"/>
          <w:sz w:val="24"/>
          <w:szCs w:val="24"/>
        </w:rPr>
        <w:t>UA-202</w:t>
      </w:r>
      <w:r w:rsidR="00D42EB8">
        <w:rPr>
          <w:rFonts w:ascii="Times New Roman" w:hAnsi="Times New Roman" w:cs="Times New Roman"/>
          <w:sz w:val="24"/>
          <w:szCs w:val="24"/>
        </w:rPr>
        <w:t>5</w:t>
      </w:r>
      <w:r w:rsidR="00F60A0F" w:rsidRPr="00F90C90">
        <w:rPr>
          <w:rFonts w:ascii="Times New Roman" w:hAnsi="Times New Roman" w:cs="Times New Roman"/>
          <w:sz w:val="24"/>
          <w:szCs w:val="24"/>
        </w:rPr>
        <w:t>-</w:t>
      </w:r>
      <w:r w:rsidR="00C665CD">
        <w:rPr>
          <w:rFonts w:ascii="Times New Roman" w:hAnsi="Times New Roman" w:cs="Times New Roman"/>
          <w:sz w:val="24"/>
          <w:szCs w:val="24"/>
        </w:rPr>
        <w:t>1</w:t>
      </w:r>
      <w:r w:rsidR="002F57C3">
        <w:rPr>
          <w:rFonts w:ascii="Times New Roman" w:hAnsi="Times New Roman" w:cs="Times New Roman"/>
          <w:sz w:val="24"/>
          <w:szCs w:val="24"/>
        </w:rPr>
        <w:t>2</w:t>
      </w:r>
      <w:r w:rsidR="001944C8">
        <w:rPr>
          <w:rFonts w:ascii="Times New Roman" w:hAnsi="Times New Roman" w:cs="Times New Roman"/>
          <w:sz w:val="24"/>
          <w:szCs w:val="24"/>
        </w:rPr>
        <w:t>-</w:t>
      </w:r>
      <w:r w:rsidR="00E1484E">
        <w:rPr>
          <w:rFonts w:ascii="Times New Roman" w:hAnsi="Times New Roman" w:cs="Times New Roman"/>
          <w:sz w:val="24"/>
          <w:szCs w:val="24"/>
        </w:rPr>
        <w:t>15</w:t>
      </w:r>
      <w:r w:rsidR="00F60A0F" w:rsidRPr="00F90C90">
        <w:rPr>
          <w:rFonts w:ascii="Times New Roman" w:hAnsi="Times New Roman" w:cs="Times New Roman"/>
          <w:sz w:val="24"/>
          <w:szCs w:val="24"/>
        </w:rPr>
        <w:t>-</w:t>
      </w:r>
      <w:r w:rsidR="00E1484E">
        <w:rPr>
          <w:rFonts w:ascii="Times New Roman" w:hAnsi="Times New Roman" w:cs="Times New Roman"/>
          <w:sz w:val="24"/>
          <w:szCs w:val="24"/>
        </w:rPr>
        <w:t>00</w:t>
      </w:r>
      <w:r w:rsidR="006D0144">
        <w:rPr>
          <w:rFonts w:ascii="Times New Roman" w:hAnsi="Times New Roman" w:cs="Times New Roman"/>
          <w:sz w:val="24"/>
          <w:szCs w:val="24"/>
        </w:rPr>
        <w:t>6167</w:t>
      </w:r>
      <w:r w:rsidR="000E4B01">
        <w:rPr>
          <w:rFonts w:ascii="Times New Roman" w:hAnsi="Times New Roman" w:cs="Times New Roman"/>
          <w:sz w:val="24"/>
          <w:szCs w:val="24"/>
        </w:rPr>
        <w:t>-а</w:t>
      </w:r>
    </w:p>
    <w:p w14:paraId="366B42FA" w14:textId="77777777" w:rsidR="009D1AE9" w:rsidRPr="00F90C90" w:rsidRDefault="009D1AE9" w:rsidP="009D1AE9">
      <w:pPr>
        <w:widowControl w:val="0"/>
        <w:spacing w:after="0" w:line="240" w:lineRule="auto"/>
        <w:jc w:val="both"/>
        <w:rPr>
          <w:rFonts w:ascii="Times New Roman" w:hAnsi="Times New Roman" w:cs="Times New Roman"/>
          <w:sz w:val="24"/>
          <w:szCs w:val="24"/>
        </w:rPr>
      </w:pPr>
    </w:p>
    <w:p w14:paraId="7F787F17" w14:textId="7D8320BA" w:rsidR="0084770C" w:rsidRPr="006D0144" w:rsidRDefault="009D1AE9" w:rsidP="00362DEB">
      <w:pPr>
        <w:spacing w:after="0" w:line="240" w:lineRule="auto"/>
        <w:jc w:val="both"/>
        <w:rPr>
          <w:rFonts w:ascii="Times New Roman" w:hAnsi="Times New Roman" w:cs="Times New Roman"/>
          <w:sz w:val="24"/>
          <w:szCs w:val="24"/>
        </w:rPr>
      </w:pPr>
      <w:r w:rsidRPr="00F90C90">
        <w:rPr>
          <w:rFonts w:ascii="Times New Roman" w:eastAsia="Times New Roman" w:hAnsi="Times New Roman" w:cs="Times New Roman"/>
          <w:b/>
          <w:sz w:val="24"/>
          <w:lang w:eastAsia="ru-RU"/>
        </w:rPr>
        <w:t xml:space="preserve">4. Обґрунтування технічних та якісних </w:t>
      </w:r>
      <w:r w:rsidRPr="00766AB0">
        <w:rPr>
          <w:rFonts w:ascii="Times New Roman" w:eastAsia="Times New Roman" w:hAnsi="Times New Roman" w:cs="Times New Roman"/>
          <w:b/>
          <w:sz w:val="24"/>
          <w:lang w:eastAsia="ru-RU"/>
        </w:rPr>
        <w:t>характеристик предмета закупівлі</w:t>
      </w:r>
      <w:r w:rsidRPr="001368A9">
        <w:rPr>
          <w:rFonts w:ascii="Times New Roman" w:eastAsia="Times New Roman" w:hAnsi="Times New Roman" w:cs="Times New Roman"/>
          <w:bCs/>
          <w:sz w:val="24"/>
          <w:lang w:eastAsia="ru-RU"/>
        </w:rPr>
        <w:t xml:space="preserve">:  </w:t>
      </w:r>
      <w:r w:rsidR="006D0144" w:rsidRPr="006D0144">
        <w:rPr>
          <w:rFonts w:ascii="Times New Roman" w:hAnsi="Times New Roman" w:cs="Times New Roman"/>
          <w:sz w:val="24"/>
          <w:szCs w:val="24"/>
        </w:rPr>
        <w:t>Послуги з професійного догляду за рослинами</w:t>
      </w:r>
      <w:r w:rsidR="006D0144" w:rsidRPr="006D0144">
        <w:rPr>
          <w:rFonts w:ascii="Times New Roman" w:hAnsi="Times New Roman" w:cs="Times New Roman"/>
          <w:spacing w:val="1"/>
          <w:sz w:val="24"/>
          <w:szCs w:val="24"/>
        </w:rPr>
        <w:t xml:space="preserve"> (</w:t>
      </w:r>
      <w:proofErr w:type="spellStart"/>
      <w:r w:rsidR="006D0144" w:rsidRPr="006D0144">
        <w:rPr>
          <w:rFonts w:ascii="Times New Roman" w:hAnsi="Times New Roman" w:cs="Times New Roman"/>
          <w:spacing w:val="1"/>
          <w:sz w:val="24"/>
          <w:szCs w:val="24"/>
        </w:rPr>
        <w:t>Лотова</w:t>
      </w:r>
      <w:proofErr w:type="spellEnd"/>
      <w:r w:rsidR="006D0144" w:rsidRPr="006D0144">
        <w:rPr>
          <w:rFonts w:ascii="Times New Roman" w:hAnsi="Times New Roman" w:cs="Times New Roman"/>
          <w:spacing w:val="1"/>
          <w:sz w:val="24"/>
          <w:szCs w:val="24"/>
        </w:rPr>
        <w:t xml:space="preserve"> закупівля) за код ДК 021: 2015 </w:t>
      </w:r>
      <w:r w:rsidR="006D0144" w:rsidRPr="006D0144">
        <w:rPr>
          <w:rFonts w:ascii="Times New Roman" w:hAnsi="Times New Roman" w:cs="Times New Roman"/>
          <w:sz w:val="24"/>
          <w:szCs w:val="24"/>
        </w:rPr>
        <w:t>77310000-6 «Послуги з озеленення територій та утримання зелених насаджень»</w:t>
      </w:r>
    </w:p>
    <w:p w14:paraId="7C8E816B" w14:textId="77777777" w:rsidR="00CD0EC0" w:rsidRPr="002B2419" w:rsidRDefault="00CD0EC0" w:rsidP="002B2419">
      <w:pPr>
        <w:spacing w:after="0" w:line="240" w:lineRule="auto"/>
        <w:jc w:val="center"/>
        <w:rPr>
          <w:rFonts w:ascii="Times New Roman" w:hAnsi="Times New Roman" w:cs="Times New Roman"/>
          <w:spacing w:val="1"/>
          <w:sz w:val="24"/>
          <w:szCs w:val="24"/>
        </w:rPr>
      </w:pPr>
    </w:p>
    <w:p w14:paraId="0E5BA550" w14:textId="77777777" w:rsidR="005F29FF" w:rsidRPr="005F29FF" w:rsidRDefault="005F29FF" w:rsidP="005F29FF">
      <w:pPr>
        <w:spacing w:after="0" w:line="240" w:lineRule="auto"/>
        <w:jc w:val="center"/>
        <w:rPr>
          <w:rFonts w:ascii="Times New Roman" w:eastAsia="Aptos" w:hAnsi="Times New Roman" w:cs="Times New Roman"/>
          <w:b/>
          <w:bCs/>
          <w:color w:val="000000"/>
          <w:kern w:val="2"/>
          <w:sz w:val="24"/>
          <w:szCs w:val="24"/>
          <w14:ligatures w14:val="standardContextual"/>
        </w:rPr>
      </w:pPr>
      <w:r w:rsidRPr="005F29FF">
        <w:rPr>
          <w:rFonts w:ascii="Times New Roman" w:eastAsia="Aptos" w:hAnsi="Times New Roman" w:cs="Times New Roman"/>
          <w:b/>
          <w:bCs/>
          <w:color w:val="000000"/>
          <w:kern w:val="2"/>
          <w:sz w:val="24"/>
          <w:szCs w:val="24"/>
          <w14:ligatures w14:val="standardContextual"/>
        </w:rPr>
        <w:t>ТЕХНІЧНІ ВИМОГИ</w:t>
      </w:r>
    </w:p>
    <w:p w14:paraId="73232452" w14:textId="77777777" w:rsidR="006D0144" w:rsidRPr="006D0144" w:rsidRDefault="006D0144" w:rsidP="006D0144">
      <w:pPr>
        <w:spacing w:after="0" w:line="240" w:lineRule="auto"/>
        <w:jc w:val="center"/>
        <w:rPr>
          <w:rFonts w:ascii="Times New Roman" w:hAnsi="Times New Roman" w:cs="Times New Roman"/>
          <w:b/>
          <w:sz w:val="24"/>
          <w:szCs w:val="24"/>
          <w:highlight w:val="yellow"/>
          <w:lang w:eastAsia="uk-UA"/>
        </w:rPr>
      </w:pPr>
      <w:r w:rsidRPr="009401BD">
        <w:rPr>
          <w:rFonts w:ascii="Times New Roman" w:hAnsi="Times New Roman"/>
          <w:b/>
          <w:bCs/>
          <w:sz w:val="28"/>
          <w:szCs w:val="28"/>
        </w:rPr>
        <w:t>Послуги з професійно</w:t>
      </w:r>
      <w:r w:rsidRPr="006D0144">
        <w:rPr>
          <w:rFonts w:ascii="Times New Roman" w:hAnsi="Times New Roman" w:cs="Times New Roman"/>
          <w:b/>
          <w:bCs/>
          <w:sz w:val="24"/>
          <w:szCs w:val="24"/>
        </w:rPr>
        <w:t>го догляду за рослинами</w:t>
      </w:r>
      <w:r w:rsidRPr="006D0144">
        <w:rPr>
          <w:rFonts w:ascii="Times New Roman" w:hAnsi="Times New Roman" w:cs="Times New Roman"/>
          <w:b/>
          <w:bCs/>
          <w:sz w:val="24"/>
          <w:szCs w:val="24"/>
          <w:shd w:val="clear" w:color="auto" w:fill="FFFFFF"/>
        </w:rPr>
        <w:t xml:space="preserve"> ЛОТ №1 </w:t>
      </w:r>
      <w:r w:rsidRPr="006D0144">
        <w:rPr>
          <w:rFonts w:ascii="Times New Roman" w:hAnsi="Times New Roman" w:cs="Times New Roman"/>
          <w:b/>
          <w:bCs/>
          <w:spacing w:val="1"/>
          <w:sz w:val="24"/>
          <w:szCs w:val="24"/>
        </w:rPr>
        <w:t xml:space="preserve">за код ДК 021:2015 </w:t>
      </w:r>
      <w:r w:rsidRPr="006D0144">
        <w:rPr>
          <w:rFonts w:ascii="Times New Roman" w:hAnsi="Times New Roman" w:cs="Times New Roman"/>
          <w:b/>
          <w:bCs/>
          <w:sz w:val="24"/>
          <w:szCs w:val="24"/>
        </w:rPr>
        <w:t>77310000-6 «Послуги з озеленення територій та утримання зелених насаджень»</w:t>
      </w:r>
    </w:p>
    <w:p w14:paraId="263565A3" w14:textId="77777777" w:rsidR="006D0144" w:rsidRPr="006D0144" w:rsidRDefault="006D0144" w:rsidP="006D0144">
      <w:pPr>
        <w:spacing w:after="0" w:line="240" w:lineRule="auto"/>
        <w:jc w:val="center"/>
        <w:rPr>
          <w:rFonts w:ascii="Times New Roman" w:hAnsi="Times New Roman" w:cs="Times New Roman"/>
          <w:b/>
          <w:sz w:val="24"/>
          <w:szCs w:val="24"/>
          <w:lang w:eastAsia="uk-UA"/>
        </w:rPr>
      </w:pPr>
    </w:p>
    <w:p w14:paraId="6988DDD4" w14:textId="77777777" w:rsidR="006D0144" w:rsidRPr="006D0144" w:rsidRDefault="006D0144" w:rsidP="006D0144">
      <w:pPr>
        <w:spacing w:after="0" w:line="240" w:lineRule="auto"/>
        <w:jc w:val="right"/>
        <w:rPr>
          <w:rFonts w:ascii="Times New Roman" w:hAnsi="Times New Roman" w:cs="Times New Roman"/>
          <w:b/>
          <w:i/>
          <w:iCs/>
          <w:sz w:val="24"/>
          <w:szCs w:val="24"/>
          <w:lang w:eastAsia="uk-UA"/>
        </w:rPr>
      </w:pPr>
    </w:p>
    <w:tbl>
      <w:tblPr>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1"/>
        <w:gridCol w:w="6383"/>
        <w:gridCol w:w="1276"/>
        <w:gridCol w:w="1275"/>
      </w:tblGrid>
      <w:tr w:rsidR="006D0144" w:rsidRPr="006D0144" w14:paraId="530868B6" w14:textId="77777777" w:rsidTr="00801FEE">
        <w:trPr>
          <w:trHeight w:val="248"/>
        </w:trPr>
        <w:tc>
          <w:tcPr>
            <w:tcW w:w="1131" w:type="dxa"/>
            <w:noWrap/>
            <w:vAlign w:val="center"/>
            <w:hideMark/>
          </w:tcPr>
          <w:p w14:paraId="42B2F006" w14:textId="77777777" w:rsidR="006D0144" w:rsidRPr="006D0144" w:rsidRDefault="006D0144" w:rsidP="006D0144">
            <w:pPr>
              <w:spacing w:after="0" w:line="240" w:lineRule="auto"/>
              <w:jc w:val="center"/>
              <w:rPr>
                <w:rFonts w:ascii="Times New Roman" w:hAnsi="Times New Roman" w:cs="Times New Roman"/>
                <w:b/>
                <w:bCs/>
                <w:sz w:val="24"/>
                <w:szCs w:val="24"/>
              </w:rPr>
            </w:pPr>
            <w:r w:rsidRPr="006D0144">
              <w:rPr>
                <w:rFonts w:ascii="Times New Roman" w:hAnsi="Times New Roman" w:cs="Times New Roman"/>
                <w:b/>
                <w:bCs/>
                <w:sz w:val="24"/>
                <w:szCs w:val="24"/>
              </w:rPr>
              <w:t>№</w:t>
            </w:r>
          </w:p>
        </w:tc>
        <w:tc>
          <w:tcPr>
            <w:tcW w:w="6383" w:type="dxa"/>
            <w:vAlign w:val="center"/>
            <w:hideMark/>
          </w:tcPr>
          <w:p w14:paraId="65AEE022" w14:textId="77777777" w:rsidR="006D0144" w:rsidRPr="006D0144" w:rsidRDefault="006D0144" w:rsidP="006D0144">
            <w:pPr>
              <w:spacing w:after="0" w:line="240" w:lineRule="auto"/>
              <w:jc w:val="center"/>
              <w:rPr>
                <w:rFonts w:ascii="Times New Roman" w:hAnsi="Times New Roman" w:cs="Times New Roman"/>
                <w:b/>
                <w:bCs/>
                <w:sz w:val="24"/>
                <w:szCs w:val="24"/>
              </w:rPr>
            </w:pPr>
            <w:r w:rsidRPr="006D0144">
              <w:rPr>
                <w:rFonts w:ascii="Times New Roman" w:hAnsi="Times New Roman" w:cs="Times New Roman"/>
                <w:b/>
                <w:bCs/>
                <w:sz w:val="24"/>
                <w:szCs w:val="24"/>
              </w:rPr>
              <w:t xml:space="preserve">Найменування </w:t>
            </w:r>
          </w:p>
        </w:tc>
        <w:tc>
          <w:tcPr>
            <w:tcW w:w="1276" w:type="dxa"/>
            <w:vAlign w:val="center"/>
            <w:hideMark/>
          </w:tcPr>
          <w:p w14:paraId="00D95CE9" w14:textId="77777777" w:rsidR="006D0144" w:rsidRPr="006D0144" w:rsidRDefault="006D0144" w:rsidP="006D0144">
            <w:pPr>
              <w:spacing w:after="0" w:line="240" w:lineRule="auto"/>
              <w:jc w:val="center"/>
              <w:rPr>
                <w:rFonts w:ascii="Times New Roman" w:hAnsi="Times New Roman" w:cs="Times New Roman"/>
                <w:b/>
                <w:bCs/>
                <w:sz w:val="24"/>
                <w:szCs w:val="24"/>
              </w:rPr>
            </w:pPr>
            <w:r w:rsidRPr="006D0144">
              <w:rPr>
                <w:rFonts w:ascii="Times New Roman" w:hAnsi="Times New Roman" w:cs="Times New Roman"/>
                <w:b/>
                <w:bCs/>
                <w:sz w:val="24"/>
                <w:szCs w:val="24"/>
              </w:rPr>
              <w:t>Од. виміру</w:t>
            </w:r>
          </w:p>
        </w:tc>
        <w:tc>
          <w:tcPr>
            <w:tcW w:w="1275" w:type="dxa"/>
            <w:vAlign w:val="center"/>
            <w:hideMark/>
          </w:tcPr>
          <w:p w14:paraId="2DCE00FB" w14:textId="77777777" w:rsidR="006D0144" w:rsidRPr="006D0144" w:rsidRDefault="006D0144" w:rsidP="006D0144">
            <w:pPr>
              <w:spacing w:after="0" w:line="240" w:lineRule="auto"/>
              <w:jc w:val="center"/>
              <w:rPr>
                <w:rFonts w:ascii="Times New Roman" w:hAnsi="Times New Roman" w:cs="Times New Roman"/>
                <w:b/>
                <w:bCs/>
                <w:sz w:val="24"/>
                <w:szCs w:val="24"/>
              </w:rPr>
            </w:pPr>
            <w:r w:rsidRPr="006D0144">
              <w:rPr>
                <w:rFonts w:ascii="Times New Roman" w:hAnsi="Times New Roman" w:cs="Times New Roman"/>
                <w:b/>
                <w:bCs/>
                <w:sz w:val="24"/>
                <w:szCs w:val="24"/>
              </w:rPr>
              <w:t>Кількість</w:t>
            </w:r>
          </w:p>
        </w:tc>
      </w:tr>
      <w:tr w:rsidR="006D0144" w:rsidRPr="006D0144" w14:paraId="167CCD8B" w14:textId="77777777" w:rsidTr="00801FEE">
        <w:trPr>
          <w:trHeight w:val="339"/>
        </w:trPr>
        <w:tc>
          <w:tcPr>
            <w:tcW w:w="1131" w:type="dxa"/>
            <w:noWrap/>
            <w:vAlign w:val="center"/>
            <w:hideMark/>
          </w:tcPr>
          <w:p w14:paraId="04A5F70F" w14:textId="77777777" w:rsidR="006D0144" w:rsidRPr="006D0144" w:rsidRDefault="006D0144" w:rsidP="006D0144">
            <w:pPr>
              <w:spacing w:after="0" w:line="240" w:lineRule="auto"/>
              <w:jc w:val="center"/>
              <w:rPr>
                <w:rFonts w:ascii="Times New Roman" w:hAnsi="Times New Roman" w:cs="Times New Roman"/>
                <w:b/>
                <w:bCs/>
                <w:sz w:val="24"/>
                <w:szCs w:val="24"/>
              </w:rPr>
            </w:pPr>
            <w:r w:rsidRPr="006D0144">
              <w:rPr>
                <w:rFonts w:ascii="Times New Roman" w:hAnsi="Times New Roman" w:cs="Times New Roman"/>
                <w:b/>
                <w:bCs/>
                <w:sz w:val="24"/>
                <w:szCs w:val="24"/>
              </w:rPr>
              <w:t>1</w:t>
            </w:r>
          </w:p>
        </w:tc>
        <w:tc>
          <w:tcPr>
            <w:tcW w:w="6383" w:type="dxa"/>
          </w:tcPr>
          <w:p w14:paraId="6E03A9A7" w14:textId="77777777" w:rsidR="006D0144" w:rsidRPr="006D0144" w:rsidRDefault="006D0144" w:rsidP="006D0144">
            <w:pPr>
              <w:spacing w:after="0" w:line="240" w:lineRule="auto"/>
              <w:outlineLvl w:val="1"/>
              <w:rPr>
                <w:rFonts w:ascii="Times New Roman" w:hAnsi="Times New Roman" w:cs="Times New Roman"/>
                <w:b/>
                <w:bCs/>
                <w:sz w:val="24"/>
                <w:szCs w:val="24"/>
                <w:highlight w:val="yellow"/>
              </w:rPr>
            </w:pPr>
            <w:r w:rsidRPr="006D0144">
              <w:rPr>
                <w:rFonts w:ascii="Times New Roman" w:hAnsi="Times New Roman" w:cs="Times New Roman"/>
                <w:b/>
                <w:bCs/>
                <w:color w:val="000000" w:themeColor="text1"/>
                <w:sz w:val="24"/>
                <w:szCs w:val="24"/>
              </w:rPr>
              <w:t xml:space="preserve">Послуги з професійного догляду за рослинами, за </w:t>
            </w:r>
            <w:proofErr w:type="spellStart"/>
            <w:r w:rsidRPr="006D0144">
              <w:rPr>
                <w:rFonts w:ascii="Times New Roman" w:hAnsi="Times New Roman" w:cs="Times New Roman"/>
                <w:b/>
                <w:bCs/>
                <w:color w:val="000000" w:themeColor="text1"/>
                <w:sz w:val="24"/>
                <w:szCs w:val="24"/>
              </w:rPr>
              <w:t>адресою</w:t>
            </w:r>
            <w:proofErr w:type="spellEnd"/>
            <w:r w:rsidRPr="006D0144">
              <w:rPr>
                <w:rFonts w:ascii="Times New Roman" w:hAnsi="Times New Roman" w:cs="Times New Roman"/>
                <w:b/>
                <w:bCs/>
                <w:color w:val="000000" w:themeColor="text1"/>
                <w:sz w:val="24"/>
                <w:szCs w:val="24"/>
              </w:rPr>
              <w:t xml:space="preserve">: вул. Волинська, 26, </w:t>
            </w:r>
            <w:proofErr w:type="spellStart"/>
            <w:r w:rsidRPr="006D0144">
              <w:rPr>
                <w:rFonts w:ascii="Times New Roman" w:hAnsi="Times New Roman" w:cs="Times New Roman"/>
                <w:b/>
                <w:bCs/>
                <w:color w:val="000000" w:themeColor="text1"/>
                <w:sz w:val="24"/>
                <w:szCs w:val="24"/>
              </w:rPr>
              <w:t>м.Київ</w:t>
            </w:r>
            <w:proofErr w:type="spellEnd"/>
          </w:p>
        </w:tc>
        <w:tc>
          <w:tcPr>
            <w:tcW w:w="1276" w:type="dxa"/>
            <w:vAlign w:val="center"/>
          </w:tcPr>
          <w:p w14:paraId="1D905625" w14:textId="77777777" w:rsidR="006D0144" w:rsidRPr="006D0144" w:rsidRDefault="006D0144" w:rsidP="006D0144">
            <w:pPr>
              <w:spacing w:after="0" w:line="240" w:lineRule="auto"/>
              <w:jc w:val="center"/>
              <w:rPr>
                <w:rFonts w:ascii="Times New Roman" w:hAnsi="Times New Roman" w:cs="Times New Roman"/>
                <w:b/>
                <w:sz w:val="24"/>
                <w:szCs w:val="24"/>
              </w:rPr>
            </w:pPr>
            <w:r w:rsidRPr="006D0144">
              <w:rPr>
                <w:rFonts w:ascii="Times New Roman" w:hAnsi="Times New Roman" w:cs="Times New Roman"/>
                <w:b/>
                <w:sz w:val="24"/>
                <w:szCs w:val="24"/>
              </w:rPr>
              <w:t>послуга</w:t>
            </w:r>
          </w:p>
        </w:tc>
        <w:tc>
          <w:tcPr>
            <w:tcW w:w="1275" w:type="dxa"/>
            <w:vAlign w:val="center"/>
          </w:tcPr>
          <w:p w14:paraId="45458143" w14:textId="77777777" w:rsidR="006D0144" w:rsidRPr="006D0144" w:rsidRDefault="006D0144" w:rsidP="006D0144">
            <w:pPr>
              <w:spacing w:after="0" w:line="240" w:lineRule="auto"/>
              <w:jc w:val="center"/>
              <w:rPr>
                <w:rFonts w:ascii="Times New Roman" w:hAnsi="Times New Roman" w:cs="Times New Roman"/>
                <w:b/>
                <w:sz w:val="24"/>
                <w:szCs w:val="24"/>
              </w:rPr>
            </w:pPr>
            <w:r w:rsidRPr="006D0144">
              <w:rPr>
                <w:rFonts w:ascii="Times New Roman" w:hAnsi="Times New Roman" w:cs="Times New Roman"/>
                <w:b/>
                <w:sz w:val="24"/>
                <w:szCs w:val="24"/>
              </w:rPr>
              <w:t>12</w:t>
            </w:r>
          </w:p>
        </w:tc>
      </w:tr>
    </w:tbl>
    <w:p w14:paraId="4CE61E0B" w14:textId="77777777" w:rsidR="006D0144" w:rsidRPr="006D0144" w:rsidRDefault="006D0144" w:rsidP="006D0144">
      <w:pPr>
        <w:spacing w:after="0" w:line="240" w:lineRule="auto"/>
        <w:rPr>
          <w:rFonts w:ascii="Times New Roman" w:hAnsi="Times New Roman" w:cs="Times New Roman"/>
          <w:b/>
          <w:sz w:val="24"/>
          <w:szCs w:val="24"/>
          <w:lang w:eastAsia="uk-UA"/>
        </w:rPr>
      </w:pPr>
    </w:p>
    <w:p w14:paraId="331B6FF4" w14:textId="77777777" w:rsidR="006D0144" w:rsidRPr="006D0144" w:rsidRDefault="006D0144" w:rsidP="006D0144">
      <w:pPr>
        <w:spacing w:after="0" w:line="240" w:lineRule="auto"/>
        <w:rPr>
          <w:rFonts w:ascii="Times New Roman" w:hAnsi="Times New Roman" w:cs="Times New Roman"/>
          <w:b/>
          <w:sz w:val="24"/>
          <w:szCs w:val="24"/>
          <w:lang w:eastAsia="uk-UA"/>
        </w:rPr>
      </w:pPr>
      <w:r w:rsidRPr="006D0144">
        <w:rPr>
          <w:rFonts w:ascii="Times New Roman" w:hAnsi="Times New Roman" w:cs="Times New Roman"/>
          <w:b/>
          <w:sz w:val="24"/>
          <w:szCs w:val="24"/>
          <w:lang w:eastAsia="uk-UA"/>
        </w:rPr>
        <w:t xml:space="preserve">Послуги надаються за </w:t>
      </w:r>
      <w:proofErr w:type="spellStart"/>
      <w:r w:rsidRPr="006D0144">
        <w:rPr>
          <w:rFonts w:ascii="Times New Roman" w:hAnsi="Times New Roman" w:cs="Times New Roman"/>
          <w:b/>
          <w:sz w:val="24"/>
          <w:szCs w:val="24"/>
          <w:lang w:eastAsia="uk-UA"/>
        </w:rPr>
        <w:t>адресою</w:t>
      </w:r>
      <w:proofErr w:type="spellEnd"/>
      <w:r w:rsidRPr="006D0144">
        <w:rPr>
          <w:rFonts w:ascii="Times New Roman" w:hAnsi="Times New Roman" w:cs="Times New Roman"/>
          <w:b/>
          <w:sz w:val="24"/>
          <w:szCs w:val="24"/>
          <w:lang w:eastAsia="uk-UA"/>
        </w:rPr>
        <w:t>: м. Київ, вул. Волинська, 26</w:t>
      </w:r>
    </w:p>
    <w:p w14:paraId="3EA2A2F5" w14:textId="77777777" w:rsidR="006D0144" w:rsidRPr="006D0144" w:rsidRDefault="006D0144" w:rsidP="006D0144">
      <w:pPr>
        <w:spacing w:after="0" w:line="240" w:lineRule="auto"/>
        <w:rPr>
          <w:rFonts w:ascii="Times New Roman" w:hAnsi="Times New Roman" w:cs="Times New Roman"/>
          <w:b/>
          <w:sz w:val="24"/>
          <w:szCs w:val="24"/>
          <w:lang w:eastAsia="uk-UA"/>
        </w:rPr>
      </w:pPr>
      <w:r w:rsidRPr="006D0144">
        <w:rPr>
          <w:rFonts w:ascii="Times New Roman" w:hAnsi="Times New Roman" w:cs="Times New Roman"/>
          <w:b/>
          <w:sz w:val="24"/>
          <w:szCs w:val="24"/>
          <w:lang w:eastAsia="uk-UA"/>
        </w:rPr>
        <w:t>Строки надання послуг: з 01.01.2026 до 31.12.2026 року.</w:t>
      </w:r>
    </w:p>
    <w:p w14:paraId="00525724" w14:textId="77777777" w:rsidR="006D0144" w:rsidRPr="006D0144" w:rsidRDefault="006D0144" w:rsidP="006D0144">
      <w:pPr>
        <w:spacing w:after="0" w:line="240" w:lineRule="auto"/>
        <w:jc w:val="center"/>
        <w:rPr>
          <w:rFonts w:ascii="Times New Roman" w:hAnsi="Times New Roman" w:cs="Times New Roman"/>
          <w:b/>
          <w:sz w:val="24"/>
          <w:szCs w:val="24"/>
          <w:lang w:eastAsia="uk-UA"/>
        </w:rPr>
      </w:pPr>
    </w:p>
    <w:p w14:paraId="71E5B427" w14:textId="77777777" w:rsidR="006D0144" w:rsidRPr="006D0144" w:rsidRDefault="006D0144" w:rsidP="006D0144">
      <w:pPr>
        <w:spacing w:after="0" w:line="240" w:lineRule="auto"/>
        <w:jc w:val="center"/>
        <w:rPr>
          <w:rFonts w:ascii="Times New Roman" w:eastAsia="Calibri" w:hAnsi="Times New Roman" w:cs="Times New Roman"/>
          <w:b/>
          <w:iCs/>
          <w:kern w:val="2"/>
          <w:sz w:val="24"/>
          <w:szCs w:val="24"/>
          <w14:ligatures w14:val="standardContextual"/>
        </w:rPr>
      </w:pPr>
      <w:r w:rsidRPr="006D0144">
        <w:rPr>
          <w:rFonts w:ascii="Times New Roman" w:eastAsia="Calibri" w:hAnsi="Times New Roman" w:cs="Times New Roman"/>
          <w:b/>
          <w:bCs/>
          <w:kern w:val="2"/>
          <w:sz w:val="24"/>
          <w:szCs w:val="24"/>
          <w14:ligatures w14:val="standardContextual"/>
        </w:rPr>
        <w:t xml:space="preserve">СПЕЦИФІКАЦІЯ ПОСЛУГ ТА </w:t>
      </w:r>
      <w:r w:rsidRPr="006D0144">
        <w:rPr>
          <w:rFonts w:ascii="Times New Roman" w:eastAsia="Calibri" w:hAnsi="Times New Roman" w:cs="Times New Roman"/>
          <w:b/>
          <w:iCs/>
          <w:kern w:val="2"/>
          <w:sz w:val="24"/>
          <w:szCs w:val="24"/>
          <w14:ligatures w14:val="standardContextual"/>
        </w:rPr>
        <w:t>ТЕХНІЧНІ ВИМОГИ</w:t>
      </w:r>
    </w:p>
    <w:tbl>
      <w:tblPr>
        <w:tblW w:w="99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A0" w:firstRow="1" w:lastRow="0" w:firstColumn="1" w:lastColumn="0" w:noHBand="0" w:noVBand="0"/>
      </w:tblPr>
      <w:tblGrid>
        <w:gridCol w:w="814"/>
        <w:gridCol w:w="7545"/>
        <w:gridCol w:w="1631"/>
      </w:tblGrid>
      <w:tr w:rsidR="006D0144" w:rsidRPr="006D0144" w14:paraId="7AB02D95" w14:textId="77777777" w:rsidTr="00801FEE">
        <w:trPr>
          <w:cantSplit/>
          <w:trHeight w:val="658"/>
          <w:jc w:val="center"/>
        </w:trPr>
        <w:tc>
          <w:tcPr>
            <w:tcW w:w="81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43D1F3A" w14:textId="77777777" w:rsidR="006D0144" w:rsidRPr="006D0144" w:rsidRDefault="006D0144" w:rsidP="006D0144">
            <w:pPr>
              <w:spacing w:after="0" w:line="240" w:lineRule="auto"/>
              <w:rPr>
                <w:rFonts w:ascii="Times New Roman" w:hAnsi="Times New Roman" w:cs="Times New Roman"/>
                <w:iCs/>
                <w:color w:val="000000" w:themeColor="text1"/>
                <w:sz w:val="24"/>
                <w:szCs w:val="24"/>
              </w:rPr>
            </w:pPr>
            <w:r w:rsidRPr="006D0144">
              <w:rPr>
                <w:rFonts w:ascii="Times New Roman" w:hAnsi="Times New Roman" w:cs="Times New Roman"/>
                <w:iCs/>
                <w:color w:val="000000" w:themeColor="text1"/>
                <w:sz w:val="24"/>
                <w:szCs w:val="24"/>
              </w:rPr>
              <w:t>№ п/п</w:t>
            </w:r>
          </w:p>
        </w:tc>
        <w:tc>
          <w:tcPr>
            <w:tcW w:w="754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7E3BAE2" w14:textId="77777777" w:rsidR="006D0144" w:rsidRPr="006D0144" w:rsidRDefault="006D0144" w:rsidP="006D0144">
            <w:pPr>
              <w:spacing w:after="0" w:line="240" w:lineRule="auto"/>
              <w:rPr>
                <w:rFonts w:ascii="Times New Roman" w:hAnsi="Times New Roman" w:cs="Times New Roman"/>
                <w:iCs/>
                <w:color w:val="000000" w:themeColor="text1"/>
                <w:sz w:val="24"/>
                <w:szCs w:val="24"/>
              </w:rPr>
            </w:pPr>
            <w:r w:rsidRPr="006D0144">
              <w:rPr>
                <w:rFonts w:ascii="Times New Roman" w:hAnsi="Times New Roman" w:cs="Times New Roman"/>
                <w:iCs/>
                <w:color w:val="000000" w:themeColor="text1"/>
                <w:sz w:val="24"/>
                <w:szCs w:val="24"/>
              </w:rPr>
              <w:t xml:space="preserve">Найменування </w:t>
            </w:r>
          </w:p>
        </w:tc>
        <w:tc>
          <w:tcPr>
            <w:tcW w:w="163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685162A" w14:textId="77777777" w:rsidR="006D0144" w:rsidRPr="006D0144" w:rsidRDefault="006D0144" w:rsidP="006D0144">
            <w:pPr>
              <w:spacing w:after="0" w:line="240" w:lineRule="auto"/>
              <w:rPr>
                <w:rFonts w:ascii="Times New Roman" w:hAnsi="Times New Roman" w:cs="Times New Roman"/>
                <w:iCs/>
                <w:color w:val="000000" w:themeColor="text1"/>
                <w:sz w:val="24"/>
                <w:szCs w:val="24"/>
              </w:rPr>
            </w:pPr>
            <w:r w:rsidRPr="006D0144">
              <w:rPr>
                <w:rFonts w:ascii="Times New Roman" w:hAnsi="Times New Roman" w:cs="Times New Roman"/>
                <w:iCs/>
                <w:color w:val="000000" w:themeColor="text1"/>
                <w:sz w:val="24"/>
                <w:szCs w:val="24"/>
              </w:rPr>
              <w:t>Кількість</w:t>
            </w:r>
          </w:p>
        </w:tc>
      </w:tr>
      <w:tr w:rsidR="006D0144" w:rsidRPr="006D0144" w14:paraId="6C62A08C" w14:textId="77777777" w:rsidTr="00801FEE">
        <w:trPr>
          <w:cantSplit/>
          <w:trHeight w:val="329"/>
          <w:jc w:val="center"/>
        </w:trPr>
        <w:tc>
          <w:tcPr>
            <w:tcW w:w="81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3D1B5A6" w14:textId="77777777" w:rsidR="006D0144" w:rsidRPr="006D0144" w:rsidRDefault="006D0144" w:rsidP="006D0144">
            <w:pPr>
              <w:spacing w:after="0" w:line="240" w:lineRule="auto"/>
              <w:rPr>
                <w:rFonts w:ascii="Times New Roman" w:hAnsi="Times New Roman" w:cs="Times New Roman"/>
                <w:iCs/>
                <w:color w:val="000000" w:themeColor="text1"/>
                <w:sz w:val="24"/>
                <w:szCs w:val="24"/>
              </w:rPr>
            </w:pPr>
            <w:r w:rsidRPr="006D0144">
              <w:rPr>
                <w:rFonts w:ascii="Times New Roman" w:hAnsi="Times New Roman" w:cs="Times New Roman"/>
                <w:iCs/>
                <w:color w:val="000000" w:themeColor="text1"/>
                <w:sz w:val="24"/>
                <w:szCs w:val="24"/>
              </w:rPr>
              <w:t>1</w:t>
            </w:r>
          </w:p>
        </w:tc>
        <w:tc>
          <w:tcPr>
            <w:tcW w:w="754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F327959" w14:textId="77777777" w:rsidR="006D0144" w:rsidRPr="006D0144" w:rsidRDefault="006D0144" w:rsidP="006D0144">
            <w:pPr>
              <w:spacing w:after="0" w:line="240" w:lineRule="auto"/>
              <w:rPr>
                <w:rFonts w:ascii="Times New Roman" w:hAnsi="Times New Roman" w:cs="Times New Roman"/>
                <w:iCs/>
                <w:color w:val="000000" w:themeColor="text1"/>
                <w:sz w:val="24"/>
                <w:szCs w:val="24"/>
              </w:rPr>
            </w:pPr>
            <w:r w:rsidRPr="006D0144">
              <w:rPr>
                <w:rFonts w:ascii="Times New Roman" w:hAnsi="Times New Roman" w:cs="Times New Roman"/>
                <w:iCs/>
                <w:color w:val="000000" w:themeColor="text1"/>
                <w:sz w:val="24"/>
                <w:szCs w:val="24"/>
              </w:rPr>
              <w:t xml:space="preserve">Квіткова композиція: Фікус </w:t>
            </w:r>
            <w:proofErr w:type="spellStart"/>
            <w:r w:rsidRPr="006D0144">
              <w:rPr>
                <w:rFonts w:ascii="Times New Roman" w:hAnsi="Times New Roman" w:cs="Times New Roman"/>
                <w:iCs/>
                <w:color w:val="000000" w:themeColor="text1"/>
                <w:sz w:val="24"/>
                <w:szCs w:val="24"/>
              </w:rPr>
              <w:t>Гінсенг</w:t>
            </w:r>
            <w:proofErr w:type="spellEnd"/>
            <w:r w:rsidRPr="006D0144">
              <w:rPr>
                <w:rFonts w:ascii="Times New Roman" w:hAnsi="Times New Roman" w:cs="Times New Roman"/>
                <w:iCs/>
                <w:color w:val="000000" w:themeColor="text1"/>
                <w:sz w:val="24"/>
                <w:szCs w:val="24"/>
              </w:rPr>
              <w:t xml:space="preserve">, </w:t>
            </w:r>
            <w:r w:rsidRPr="006D0144">
              <w:rPr>
                <w:rFonts w:ascii="Times New Roman" w:hAnsi="Times New Roman" w:cs="Times New Roman"/>
                <w:bCs/>
                <w:color w:val="000000" w:themeColor="text1"/>
                <w:sz w:val="24"/>
                <w:szCs w:val="24"/>
              </w:rPr>
              <w:t>висота рослини 50 см (висота рослини без коріння не менше 45 см). Висота композиції 110-120см, горщик пластиковий 40х70 см (коричневого кольору)</w:t>
            </w:r>
            <w:r w:rsidRPr="006D0144">
              <w:rPr>
                <w:rFonts w:ascii="Times New Roman" w:hAnsi="Times New Roman" w:cs="Times New Roman"/>
                <w:iCs/>
                <w:color w:val="000000" w:themeColor="text1"/>
                <w:sz w:val="24"/>
                <w:szCs w:val="24"/>
              </w:rPr>
              <w:t>.</w:t>
            </w:r>
          </w:p>
        </w:tc>
        <w:tc>
          <w:tcPr>
            <w:tcW w:w="163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E660F38" w14:textId="77777777" w:rsidR="006D0144" w:rsidRPr="006D0144" w:rsidRDefault="006D0144" w:rsidP="006D0144">
            <w:pPr>
              <w:spacing w:after="0" w:line="240" w:lineRule="auto"/>
              <w:rPr>
                <w:rFonts w:ascii="Times New Roman" w:hAnsi="Times New Roman" w:cs="Times New Roman"/>
                <w:iCs/>
                <w:color w:val="000000" w:themeColor="text1"/>
                <w:sz w:val="24"/>
                <w:szCs w:val="24"/>
              </w:rPr>
            </w:pPr>
            <w:r w:rsidRPr="006D0144">
              <w:rPr>
                <w:rFonts w:ascii="Times New Roman" w:hAnsi="Times New Roman" w:cs="Times New Roman"/>
                <w:iCs/>
                <w:color w:val="000000" w:themeColor="text1"/>
                <w:sz w:val="24"/>
                <w:szCs w:val="24"/>
              </w:rPr>
              <w:t>4</w:t>
            </w:r>
          </w:p>
        </w:tc>
      </w:tr>
      <w:tr w:rsidR="006D0144" w:rsidRPr="006D0144" w14:paraId="38161B27" w14:textId="77777777" w:rsidTr="00801FEE">
        <w:trPr>
          <w:cantSplit/>
          <w:trHeight w:val="329"/>
          <w:jc w:val="center"/>
        </w:trPr>
        <w:tc>
          <w:tcPr>
            <w:tcW w:w="81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EB60675" w14:textId="77777777" w:rsidR="006D0144" w:rsidRPr="006D0144" w:rsidRDefault="006D0144" w:rsidP="006D0144">
            <w:pPr>
              <w:spacing w:after="0" w:line="240" w:lineRule="auto"/>
              <w:rPr>
                <w:rFonts w:ascii="Times New Roman" w:hAnsi="Times New Roman" w:cs="Times New Roman"/>
                <w:iCs/>
                <w:color w:val="000000" w:themeColor="text1"/>
                <w:sz w:val="24"/>
                <w:szCs w:val="24"/>
              </w:rPr>
            </w:pPr>
            <w:r w:rsidRPr="006D0144">
              <w:rPr>
                <w:rFonts w:ascii="Times New Roman" w:hAnsi="Times New Roman" w:cs="Times New Roman"/>
                <w:iCs/>
                <w:color w:val="000000" w:themeColor="text1"/>
                <w:sz w:val="24"/>
                <w:szCs w:val="24"/>
              </w:rPr>
              <w:lastRenderedPageBreak/>
              <w:t>2</w:t>
            </w:r>
          </w:p>
        </w:tc>
        <w:tc>
          <w:tcPr>
            <w:tcW w:w="754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8228A0C" w14:textId="77777777" w:rsidR="006D0144" w:rsidRPr="006D0144" w:rsidRDefault="006D0144" w:rsidP="006D0144">
            <w:pPr>
              <w:spacing w:after="0" w:line="240" w:lineRule="auto"/>
              <w:rPr>
                <w:rFonts w:ascii="Times New Roman" w:hAnsi="Times New Roman" w:cs="Times New Roman"/>
                <w:iCs/>
                <w:color w:val="000000" w:themeColor="text1"/>
                <w:sz w:val="24"/>
                <w:szCs w:val="24"/>
              </w:rPr>
            </w:pPr>
            <w:r w:rsidRPr="006D0144">
              <w:rPr>
                <w:rFonts w:ascii="Times New Roman" w:hAnsi="Times New Roman" w:cs="Times New Roman"/>
                <w:iCs/>
                <w:color w:val="000000" w:themeColor="text1"/>
                <w:sz w:val="24"/>
                <w:szCs w:val="24"/>
              </w:rPr>
              <w:t xml:space="preserve">Квіткова композиція: </w:t>
            </w:r>
            <w:proofErr w:type="spellStart"/>
            <w:r w:rsidRPr="006D0144">
              <w:rPr>
                <w:rFonts w:ascii="Times New Roman" w:hAnsi="Times New Roman" w:cs="Times New Roman"/>
                <w:iCs/>
                <w:color w:val="000000" w:themeColor="text1"/>
                <w:sz w:val="24"/>
                <w:szCs w:val="24"/>
              </w:rPr>
              <w:t>Заміокулькас</w:t>
            </w:r>
            <w:proofErr w:type="spellEnd"/>
            <w:r w:rsidRPr="006D0144">
              <w:rPr>
                <w:rFonts w:ascii="Times New Roman" w:hAnsi="Times New Roman" w:cs="Times New Roman"/>
                <w:iCs/>
                <w:color w:val="000000" w:themeColor="text1"/>
                <w:sz w:val="24"/>
                <w:szCs w:val="24"/>
              </w:rPr>
              <w:t xml:space="preserve">, </w:t>
            </w:r>
            <w:r w:rsidRPr="006D0144">
              <w:rPr>
                <w:rFonts w:ascii="Times New Roman" w:hAnsi="Times New Roman" w:cs="Times New Roman"/>
                <w:bCs/>
                <w:color w:val="000000" w:themeColor="text1"/>
                <w:sz w:val="24"/>
                <w:szCs w:val="24"/>
              </w:rPr>
              <w:t>висота рослини 50 см, в кашпо 2 шт. Висота композиції 70-80 см. Горщик 30х30 см (білого кольору).</w:t>
            </w:r>
          </w:p>
        </w:tc>
        <w:tc>
          <w:tcPr>
            <w:tcW w:w="163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016DC80" w14:textId="77777777" w:rsidR="006D0144" w:rsidRPr="006D0144" w:rsidRDefault="006D0144" w:rsidP="006D0144">
            <w:pPr>
              <w:spacing w:after="0" w:line="240" w:lineRule="auto"/>
              <w:rPr>
                <w:rFonts w:ascii="Times New Roman" w:hAnsi="Times New Roman" w:cs="Times New Roman"/>
                <w:iCs/>
                <w:color w:val="000000" w:themeColor="text1"/>
                <w:sz w:val="24"/>
                <w:szCs w:val="24"/>
              </w:rPr>
            </w:pPr>
            <w:r w:rsidRPr="006D0144">
              <w:rPr>
                <w:rFonts w:ascii="Times New Roman" w:hAnsi="Times New Roman" w:cs="Times New Roman"/>
                <w:iCs/>
                <w:color w:val="000000" w:themeColor="text1"/>
                <w:sz w:val="24"/>
                <w:szCs w:val="24"/>
              </w:rPr>
              <w:t>10</w:t>
            </w:r>
          </w:p>
        </w:tc>
      </w:tr>
      <w:tr w:rsidR="006D0144" w:rsidRPr="006D0144" w14:paraId="0AAFE412" w14:textId="77777777" w:rsidTr="00801FEE">
        <w:trPr>
          <w:cantSplit/>
          <w:trHeight w:val="329"/>
          <w:jc w:val="center"/>
        </w:trPr>
        <w:tc>
          <w:tcPr>
            <w:tcW w:w="81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31C7C5D" w14:textId="77777777" w:rsidR="006D0144" w:rsidRPr="006D0144" w:rsidRDefault="006D0144" w:rsidP="006D0144">
            <w:pPr>
              <w:spacing w:after="0" w:line="240" w:lineRule="auto"/>
              <w:rPr>
                <w:rFonts w:ascii="Times New Roman" w:hAnsi="Times New Roman" w:cs="Times New Roman"/>
                <w:iCs/>
                <w:color w:val="000000" w:themeColor="text1"/>
                <w:sz w:val="24"/>
                <w:szCs w:val="24"/>
              </w:rPr>
            </w:pPr>
            <w:r w:rsidRPr="006D0144">
              <w:rPr>
                <w:rFonts w:ascii="Times New Roman" w:hAnsi="Times New Roman" w:cs="Times New Roman"/>
                <w:iCs/>
                <w:color w:val="000000" w:themeColor="text1"/>
                <w:sz w:val="24"/>
                <w:szCs w:val="24"/>
              </w:rPr>
              <w:t>3</w:t>
            </w:r>
          </w:p>
        </w:tc>
        <w:tc>
          <w:tcPr>
            <w:tcW w:w="754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6DBC36B" w14:textId="77777777" w:rsidR="006D0144" w:rsidRPr="006D0144" w:rsidRDefault="006D0144" w:rsidP="006D0144">
            <w:pPr>
              <w:spacing w:after="0" w:line="240" w:lineRule="auto"/>
              <w:rPr>
                <w:rFonts w:ascii="Times New Roman" w:hAnsi="Times New Roman" w:cs="Times New Roman"/>
                <w:iCs/>
                <w:color w:val="000000" w:themeColor="text1"/>
                <w:sz w:val="24"/>
                <w:szCs w:val="24"/>
              </w:rPr>
            </w:pPr>
            <w:r w:rsidRPr="006D0144">
              <w:rPr>
                <w:rFonts w:ascii="Times New Roman" w:hAnsi="Times New Roman" w:cs="Times New Roman"/>
                <w:iCs/>
                <w:color w:val="000000" w:themeColor="text1"/>
                <w:sz w:val="24"/>
                <w:szCs w:val="24"/>
              </w:rPr>
              <w:t xml:space="preserve">Квіткова композиція: </w:t>
            </w:r>
            <w:proofErr w:type="spellStart"/>
            <w:r w:rsidRPr="006D0144">
              <w:rPr>
                <w:rFonts w:ascii="Times New Roman" w:hAnsi="Times New Roman" w:cs="Times New Roman"/>
                <w:iCs/>
                <w:color w:val="000000" w:themeColor="text1"/>
                <w:sz w:val="24"/>
                <w:szCs w:val="24"/>
              </w:rPr>
              <w:t>Сансив’єрія</w:t>
            </w:r>
            <w:proofErr w:type="spellEnd"/>
            <w:r w:rsidRPr="006D0144">
              <w:rPr>
                <w:rFonts w:ascii="Times New Roman" w:hAnsi="Times New Roman" w:cs="Times New Roman"/>
                <w:iCs/>
                <w:color w:val="000000" w:themeColor="text1"/>
                <w:sz w:val="24"/>
                <w:szCs w:val="24"/>
              </w:rPr>
              <w:t xml:space="preserve"> 140х140 см. В кашпо 4 шт. </w:t>
            </w:r>
            <w:r w:rsidRPr="006D0144">
              <w:rPr>
                <w:rFonts w:ascii="Times New Roman" w:hAnsi="Times New Roman" w:cs="Times New Roman"/>
                <w:bCs/>
                <w:color w:val="000000" w:themeColor="text1"/>
                <w:sz w:val="24"/>
                <w:szCs w:val="24"/>
              </w:rPr>
              <w:t>Металева конструкція з кашпо (білого кольору, довжина 75 см), 40х30х20 см.</w:t>
            </w:r>
          </w:p>
        </w:tc>
        <w:tc>
          <w:tcPr>
            <w:tcW w:w="163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7E4AC3A" w14:textId="77777777" w:rsidR="006D0144" w:rsidRPr="006D0144" w:rsidRDefault="006D0144" w:rsidP="006D0144">
            <w:pPr>
              <w:spacing w:after="0" w:line="240" w:lineRule="auto"/>
              <w:rPr>
                <w:rFonts w:ascii="Times New Roman" w:hAnsi="Times New Roman" w:cs="Times New Roman"/>
                <w:iCs/>
                <w:color w:val="000000" w:themeColor="text1"/>
                <w:sz w:val="24"/>
                <w:szCs w:val="24"/>
              </w:rPr>
            </w:pPr>
            <w:r w:rsidRPr="006D0144">
              <w:rPr>
                <w:rFonts w:ascii="Times New Roman" w:hAnsi="Times New Roman" w:cs="Times New Roman"/>
                <w:iCs/>
                <w:color w:val="000000" w:themeColor="text1"/>
                <w:sz w:val="24"/>
                <w:szCs w:val="24"/>
              </w:rPr>
              <w:t>2</w:t>
            </w:r>
          </w:p>
        </w:tc>
      </w:tr>
      <w:tr w:rsidR="006D0144" w:rsidRPr="006D0144" w14:paraId="4C4A7F56" w14:textId="77777777" w:rsidTr="00801FEE">
        <w:trPr>
          <w:cantSplit/>
          <w:trHeight w:val="329"/>
          <w:jc w:val="center"/>
        </w:trPr>
        <w:tc>
          <w:tcPr>
            <w:tcW w:w="81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8CD4675" w14:textId="77777777" w:rsidR="006D0144" w:rsidRPr="006D0144" w:rsidRDefault="006D0144" w:rsidP="006D0144">
            <w:pPr>
              <w:spacing w:after="0" w:line="240" w:lineRule="auto"/>
              <w:rPr>
                <w:rFonts w:ascii="Times New Roman" w:hAnsi="Times New Roman" w:cs="Times New Roman"/>
                <w:iCs/>
                <w:color w:val="000000" w:themeColor="text1"/>
                <w:sz w:val="24"/>
                <w:szCs w:val="24"/>
              </w:rPr>
            </w:pPr>
            <w:r w:rsidRPr="006D0144">
              <w:rPr>
                <w:rFonts w:ascii="Times New Roman" w:hAnsi="Times New Roman" w:cs="Times New Roman"/>
                <w:iCs/>
                <w:color w:val="000000" w:themeColor="text1"/>
                <w:sz w:val="24"/>
                <w:szCs w:val="24"/>
              </w:rPr>
              <w:t>4</w:t>
            </w:r>
          </w:p>
        </w:tc>
        <w:tc>
          <w:tcPr>
            <w:tcW w:w="754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614A7A9" w14:textId="77777777" w:rsidR="006D0144" w:rsidRPr="006D0144" w:rsidRDefault="006D0144" w:rsidP="006D0144">
            <w:pPr>
              <w:spacing w:after="0" w:line="240" w:lineRule="auto"/>
              <w:rPr>
                <w:rFonts w:ascii="Times New Roman" w:hAnsi="Times New Roman" w:cs="Times New Roman"/>
                <w:bCs/>
                <w:color w:val="000000" w:themeColor="text1"/>
                <w:sz w:val="24"/>
                <w:szCs w:val="24"/>
              </w:rPr>
            </w:pPr>
            <w:r w:rsidRPr="006D0144">
              <w:rPr>
                <w:rFonts w:ascii="Times New Roman" w:hAnsi="Times New Roman" w:cs="Times New Roman"/>
                <w:iCs/>
                <w:color w:val="000000" w:themeColor="text1"/>
                <w:sz w:val="24"/>
                <w:szCs w:val="24"/>
              </w:rPr>
              <w:t xml:space="preserve">Квіткова композиція: Пальма </w:t>
            </w:r>
            <w:proofErr w:type="spellStart"/>
            <w:r w:rsidRPr="006D0144">
              <w:rPr>
                <w:rFonts w:ascii="Times New Roman" w:hAnsi="Times New Roman" w:cs="Times New Roman"/>
                <w:iCs/>
                <w:color w:val="000000" w:themeColor="text1"/>
                <w:sz w:val="24"/>
                <w:szCs w:val="24"/>
              </w:rPr>
              <w:t>Хамедорея</w:t>
            </w:r>
            <w:proofErr w:type="spellEnd"/>
            <w:r w:rsidRPr="006D0144">
              <w:rPr>
                <w:rFonts w:ascii="Times New Roman" w:hAnsi="Times New Roman" w:cs="Times New Roman"/>
                <w:iCs/>
                <w:color w:val="000000" w:themeColor="text1"/>
                <w:sz w:val="24"/>
                <w:szCs w:val="24"/>
              </w:rPr>
              <w:t xml:space="preserve"> 90 см (</w:t>
            </w:r>
            <w:r w:rsidRPr="006D0144">
              <w:rPr>
                <w:rFonts w:ascii="Times New Roman" w:hAnsi="Times New Roman" w:cs="Times New Roman"/>
                <w:bCs/>
                <w:color w:val="000000" w:themeColor="text1"/>
                <w:sz w:val="24"/>
                <w:szCs w:val="24"/>
              </w:rPr>
              <w:t>висота рослини без коріння не менше 75 см). Висота композиції 120 см. Горщик пластик 40х40 см (білого кольору).</w:t>
            </w:r>
          </w:p>
        </w:tc>
        <w:tc>
          <w:tcPr>
            <w:tcW w:w="163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170B7DE" w14:textId="77777777" w:rsidR="006D0144" w:rsidRPr="006D0144" w:rsidRDefault="006D0144" w:rsidP="006D0144">
            <w:pPr>
              <w:spacing w:after="0" w:line="240" w:lineRule="auto"/>
              <w:rPr>
                <w:rFonts w:ascii="Times New Roman" w:hAnsi="Times New Roman" w:cs="Times New Roman"/>
                <w:iCs/>
                <w:color w:val="000000" w:themeColor="text1"/>
                <w:sz w:val="24"/>
                <w:szCs w:val="24"/>
              </w:rPr>
            </w:pPr>
            <w:r w:rsidRPr="006D0144">
              <w:rPr>
                <w:rFonts w:ascii="Times New Roman" w:hAnsi="Times New Roman" w:cs="Times New Roman"/>
                <w:iCs/>
                <w:color w:val="000000" w:themeColor="text1"/>
                <w:sz w:val="24"/>
                <w:szCs w:val="24"/>
              </w:rPr>
              <w:t>2</w:t>
            </w:r>
          </w:p>
        </w:tc>
      </w:tr>
      <w:tr w:rsidR="006D0144" w:rsidRPr="006D0144" w14:paraId="09D74D0C" w14:textId="77777777" w:rsidTr="00801FEE">
        <w:trPr>
          <w:cantSplit/>
          <w:trHeight w:val="329"/>
          <w:jc w:val="center"/>
        </w:trPr>
        <w:tc>
          <w:tcPr>
            <w:tcW w:w="81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103EF37" w14:textId="77777777" w:rsidR="006D0144" w:rsidRPr="006D0144" w:rsidRDefault="006D0144" w:rsidP="006D0144">
            <w:pPr>
              <w:spacing w:after="0" w:line="240" w:lineRule="auto"/>
              <w:rPr>
                <w:rFonts w:ascii="Times New Roman" w:hAnsi="Times New Roman" w:cs="Times New Roman"/>
                <w:iCs/>
                <w:color w:val="000000" w:themeColor="text1"/>
                <w:sz w:val="24"/>
                <w:szCs w:val="24"/>
              </w:rPr>
            </w:pPr>
            <w:r w:rsidRPr="006D0144">
              <w:rPr>
                <w:rFonts w:ascii="Times New Roman" w:hAnsi="Times New Roman" w:cs="Times New Roman"/>
                <w:iCs/>
                <w:color w:val="000000" w:themeColor="text1"/>
                <w:sz w:val="24"/>
                <w:szCs w:val="24"/>
              </w:rPr>
              <w:t>5</w:t>
            </w:r>
          </w:p>
        </w:tc>
        <w:tc>
          <w:tcPr>
            <w:tcW w:w="754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EFCFD2D" w14:textId="77777777" w:rsidR="006D0144" w:rsidRPr="006D0144" w:rsidRDefault="006D0144" w:rsidP="006D0144">
            <w:pPr>
              <w:spacing w:after="0" w:line="240" w:lineRule="auto"/>
              <w:rPr>
                <w:rFonts w:ascii="Times New Roman" w:hAnsi="Times New Roman" w:cs="Times New Roman"/>
                <w:iCs/>
                <w:color w:val="000000" w:themeColor="text1"/>
                <w:sz w:val="24"/>
                <w:szCs w:val="24"/>
              </w:rPr>
            </w:pPr>
            <w:r w:rsidRPr="006D0144">
              <w:rPr>
                <w:rFonts w:ascii="Times New Roman" w:hAnsi="Times New Roman" w:cs="Times New Roman"/>
                <w:iCs/>
                <w:color w:val="000000" w:themeColor="text1"/>
                <w:sz w:val="24"/>
                <w:szCs w:val="24"/>
              </w:rPr>
              <w:t xml:space="preserve">Квіткова композиція: Фікус </w:t>
            </w:r>
            <w:proofErr w:type="spellStart"/>
            <w:r w:rsidRPr="006D0144">
              <w:rPr>
                <w:rFonts w:ascii="Times New Roman" w:hAnsi="Times New Roman" w:cs="Times New Roman"/>
                <w:iCs/>
                <w:color w:val="000000" w:themeColor="text1"/>
                <w:sz w:val="24"/>
                <w:szCs w:val="24"/>
              </w:rPr>
              <w:t>Бенжаміна</w:t>
            </w:r>
            <w:proofErr w:type="spellEnd"/>
            <w:r w:rsidRPr="006D0144">
              <w:rPr>
                <w:rFonts w:ascii="Times New Roman" w:hAnsi="Times New Roman" w:cs="Times New Roman"/>
                <w:iCs/>
                <w:color w:val="000000" w:themeColor="text1"/>
                <w:sz w:val="24"/>
                <w:szCs w:val="24"/>
              </w:rPr>
              <w:t>, 40х140 см. В</w:t>
            </w:r>
            <w:r w:rsidRPr="006D0144">
              <w:rPr>
                <w:rFonts w:ascii="Times New Roman" w:hAnsi="Times New Roman" w:cs="Times New Roman"/>
                <w:bCs/>
                <w:color w:val="000000" w:themeColor="text1"/>
                <w:sz w:val="24"/>
                <w:szCs w:val="24"/>
              </w:rPr>
              <w:t>исота композиції 150 см. Горщик пластик 35х67 см (білого кольору).</w:t>
            </w:r>
          </w:p>
        </w:tc>
        <w:tc>
          <w:tcPr>
            <w:tcW w:w="163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A898C46" w14:textId="77777777" w:rsidR="006D0144" w:rsidRPr="006D0144" w:rsidRDefault="006D0144" w:rsidP="006D0144">
            <w:pPr>
              <w:spacing w:after="0" w:line="240" w:lineRule="auto"/>
              <w:rPr>
                <w:rFonts w:ascii="Times New Roman" w:hAnsi="Times New Roman" w:cs="Times New Roman"/>
                <w:iCs/>
                <w:color w:val="000000" w:themeColor="text1"/>
                <w:sz w:val="24"/>
                <w:szCs w:val="24"/>
              </w:rPr>
            </w:pPr>
            <w:r w:rsidRPr="006D0144">
              <w:rPr>
                <w:rFonts w:ascii="Times New Roman" w:hAnsi="Times New Roman" w:cs="Times New Roman"/>
                <w:iCs/>
                <w:color w:val="000000" w:themeColor="text1"/>
                <w:sz w:val="24"/>
                <w:szCs w:val="24"/>
              </w:rPr>
              <w:t>1</w:t>
            </w:r>
          </w:p>
        </w:tc>
      </w:tr>
      <w:tr w:rsidR="006D0144" w:rsidRPr="006D0144" w14:paraId="2D33A42B" w14:textId="77777777" w:rsidTr="00801FEE">
        <w:trPr>
          <w:cantSplit/>
          <w:trHeight w:val="329"/>
          <w:jc w:val="center"/>
        </w:trPr>
        <w:tc>
          <w:tcPr>
            <w:tcW w:w="81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3B38354" w14:textId="77777777" w:rsidR="006D0144" w:rsidRPr="006D0144" w:rsidRDefault="006D0144" w:rsidP="006D0144">
            <w:pPr>
              <w:spacing w:after="0" w:line="240" w:lineRule="auto"/>
              <w:rPr>
                <w:rFonts w:ascii="Times New Roman" w:hAnsi="Times New Roman" w:cs="Times New Roman"/>
                <w:iCs/>
                <w:color w:val="000000" w:themeColor="text1"/>
                <w:sz w:val="24"/>
                <w:szCs w:val="24"/>
              </w:rPr>
            </w:pPr>
            <w:r w:rsidRPr="006D0144">
              <w:rPr>
                <w:rFonts w:ascii="Times New Roman" w:hAnsi="Times New Roman" w:cs="Times New Roman"/>
                <w:iCs/>
                <w:color w:val="000000" w:themeColor="text1"/>
                <w:sz w:val="24"/>
                <w:szCs w:val="24"/>
              </w:rPr>
              <w:t>6</w:t>
            </w:r>
          </w:p>
        </w:tc>
        <w:tc>
          <w:tcPr>
            <w:tcW w:w="754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8C1E94F" w14:textId="77777777" w:rsidR="006D0144" w:rsidRPr="006D0144" w:rsidRDefault="006D0144" w:rsidP="006D0144">
            <w:pPr>
              <w:spacing w:after="0" w:line="240" w:lineRule="auto"/>
              <w:rPr>
                <w:rFonts w:ascii="Times New Roman" w:hAnsi="Times New Roman" w:cs="Times New Roman"/>
                <w:iCs/>
                <w:color w:val="000000" w:themeColor="text1"/>
                <w:sz w:val="24"/>
                <w:szCs w:val="24"/>
              </w:rPr>
            </w:pPr>
            <w:r w:rsidRPr="006D0144">
              <w:rPr>
                <w:rFonts w:ascii="Times New Roman" w:hAnsi="Times New Roman" w:cs="Times New Roman"/>
                <w:iCs/>
                <w:color w:val="000000" w:themeColor="text1"/>
                <w:sz w:val="24"/>
                <w:szCs w:val="24"/>
              </w:rPr>
              <w:t>Квіткова композиція: Фікус Бенджаміна, (висота рослини без коріння не менше 75 см). Висота композиції 150 см. Горщик пластик 35х67 см (білого кольору)</w:t>
            </w:r>
          </w:p>
        </w:tc>
        <w:tc>
          <w:tcPr>
            <w:tcW w:w="163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2205398" w14:textId="77777777" w:rsidR="006D0144" w:rsidRPr="006D0144" w:rsidRDefault="006D0144" w:rsidP="006D0144">
            <w:pPr>
              <w:spacing w:after="0" w:line="240" w:lineRule="auto"/>
              <w:rPr>
                <w:rFonts w:ascii="Times New Roman" w:hAnsi="Times New Roman" w:cs="Times New Roman"/>
                <w:iCs/>
                <w:color w:val="000000" w:themeColor="text1"/>
                <w:sz w:val="24"/>
                <w:szCs w:val="24"/>
              </w:rPr>
            </w:pPr>
            <w:r w:rsidRPr="006D0144">
              <w:rPr>
                <w:rFonts w:ascii="Times New Roman" w:hAnsi="Times New Roman" w:cs="Times New Roman"/>
                <w:iCs/>
                <w:color w:val="000000" w:themeColor="text1"/>
                <w:sz w:val="24"/>
                <w:szCs w:val="24"/>
              </w:rPr>
              <w:t>2</w:t>
            </w:r>
          </w:p>
        </w:tc>
      </w:tr>
      <w:tr w:rsidR="006D0144" w:rsidRPr="006D0144" w14:paraId="25F6AEA1" w14:textId="77777777" w:rsidTr="00801FEE">
        <w:trPr>
          <w:cantSplit/>
          <w:trHeight w:val="329"/>
          <w:jc w:val="center"/>
        </w:trPr>
        <w:tc>
          <w:tcPr>
            <w:tcW w:w="81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12DD712" w14:textId="77777777" w:rsidR="006D0144" w:rsidRPr="006D0144" w:rsidRDefault="006D0144" w:rsidP="006D0144">
            <w:pPr>
              <w:spacing w:after="0" w:line="240" w:lineRule="auto"/>
              <w:rPr>
                <w:rFonts w:ascii="Times New Roman" w:hAnsi="Times New Roman" w:cs="Times New Roman"/>
                <w:iCs/>
                <w:color w:val="000000" w:themeColor="text1"/>
                <w:sz w:val="24"/>
                <w:szCs w:val="24"/>
              </w:rPr>
            </w:pPr>
            <w:r w:rsidRPr="006D0144">
              <w:rPr>
                <w:rFonts w:ascii="Times New Roman" w:hAnsi="Times New Roman" w:cs="Times New Roman"/>
                <w:iCs/>
                <w:color w:val="000000" w:themeColor="text1"/>
                <w:sz w:val="24"/>
                <w:szCs w:val="24"/>
              </w:rPr>
              <w:t>7</w:t>
            </w:r>
          </w:p>
        </w:tc>
        <w:tc>
          <w:tcPr>
            <w:tcW w:w="754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6A0A907" w14:textId="77777777" w:rsidR="006D0144" w:rsidRPr="006D0144" w:rsidRDefault="006D0144" w:rsidP="006D0144">
            <w:pPr>
              <w:spacing w:after="0" w:line="240" w:lineRule="auto"/>
              <w:rPr>
                <w:rFonts w:ascii="Times New Roman" w:hAnsi="Times New Roman" w:cs="Times New Roman"/>
                <w:iCs/>
                <w:color w:val="000000" w:themeColor="text1"/>
                <w:sz w:val="24"/>
                <w:szCs w:val="24"/>
              </w:rPr>
            </w:pPr>
            <w:r w:rsidRPr="006D0144">
              <w:rPr>
                <w:rFonts w:ascii="Times New Roman" w:hAnsi="Times New Roman" w:cs="Times New Roman"/>
                <w:iCs/>
                <w:color w:val="000000" w:themeColor="text1"/>
                <w:sz w:val="24"/>
                <w:szCs w:val="24"/>
              </w:rPr>
              <w:t xml:space="preserve">Квіткова композиція: </w:t>
            </w:r>
            <w:proofErr w:type="spellStart"/>
            <w:r w:rsidRPr="006D0144">
              <w:rPr>
                <w:rFonts w:ascii="Times New Roman" w:hAnsi="Times New Roman" w:cs="Times New Roman"/>
                <w:iCs/>
                <w:color w:val="000000" w:themeColor="text1"/>
                <w:sz w:val="24"/>
                <w:szCs w:val="24"/>
              </w:rPr>
              <w:t>Стрелиція</w:t>
            </w:r>
            <w:proofErr w:type="spellEnd"/>
            <w:r w:rsidRPr="006D0144">
              <w:rPr>
                <w:rFonts w:ascii="Times New Roman" w:hAnsi="Times New Roman" w:cs="Times New Roman"/>
                <w:iCs/>
                <w:color w:val="000000" w:themeColor="text1"/>
                <w:sz w:val="24"/>
                <w:szCs w:val="24"/>
              </w:rPr>
              <w:t xml:space="preserve"> </w:t>
            </w:r>
            <w:proofErr w:type="spellStart"/>
            <w:r w:rsidRPr="006D0144">
              <w:rPr>
                <w:rFonts w:ascii="Times New Roman" w:hAnsi="Times New Roman" w:cs="Times New Roman"/>
                <w:iCs/>
                <w:color w:val="000000" w:themeColor="text1"/>
                <w:sz w:val="24"/>
                <w:szCs w:val="24"/>
              </w:rPr>
              <w:t>Ніколай</w:t>
            </w:r>
            <w:proofErr w:type="spellEnd"/>
            <w:r w:rsidRPr="006D0144">
              <w:rPr>
                <w:rFonts w:ascii="Times New Roman" w:hAnsi="Times New Roman" w:cs="Times New Roman"/>
                <w:iCs/>
                <w:color w:val="000000" w:themeColor="text1"/>
                <w:sz w:val="24"/>
                <w:szCs w:val="24"/>
              </w:rPr>
              <w:t xml:space="preserve"> (висота рослини без коріння не менше 80 см). Висота композиції 150 см. Горщик пластик 35х67 см (білого кольору).</w:t>
            </w:r>
          </w:p>
        </w:tc>
        <w:tc>
          <w:tcPr>
            <w:tcW w:w="163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C814311" w14:textId="77777777" w:rsidR="006D0144" w:rsidRPr="006D0144" w:rsidRDefault="006D0144" w:rsidP="006D0144">
            <w:pPr>
              <w:spacing w:after="0" w:line="240" w:lineRule="auto"/>
              <w:rPr>
                <w:rFonts w:ascii="Times New Roman" w:hAnsi="Times New Roman" w:cs="Times New Roman"/>
                <w:iCs/>
                <w:color w:val="000000" w:themeColor="text1"/>
                <w:sz w:val="24"/>
                <w:szCs w:val="24"/>
              </w:rPr>
            </w:pPr>
            <w:r w:rsidRPr="006D0144">
              <w:rPr>
                <w:rFonts w:ascii="Times New Roman" w:hAnsi="Times New Roman" w:cs="Times New Roman"/>
                <w:iCs/>
                <w:color w:val="000000" w:themeColor="text1"/>
                <w:sz w:val="24"/>
                <w:szCs w:val="24"/>
              </w:rPr>
              <w:t>2</w:t>
            </w:r>
          </w:p>
        </w:tc>
      </w:tr>
      <w:tr w:rsidR="006D0144" w:rsidRPr="006D0144" w14:paraId="6EAFB41D" w14:textId="77777777" w:rsidTr="00801FEE">
        <w:trPr>
          <w:cantSplit/>
          <w:trHeight w:val="329"/>
          <w:jc w:val="center"/>
        </w:trPr>
        <w:tc>
          <w:tcPr>
            <w:tcW w:w="81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3962CF6" w14:textId="77777777" w:rsidR="006D0144" w:rsidRPr="006D0144" w:rsidRDefault="006D0144" w:rsidP="006D0144">
            <w:pPr>
              <w:spacing w:after="0" w:line="240" w:lineRule="auto"/>
              <w:rPr>
                <w:rFonts w:ascii="Times New Roman" w:hAnsi="Times New Roman" w:cs="Times New Roman"/>
                <w:iCs/>
                <w:color w:val="000000" w:themeColor="text1"/>
                <w:sz w:val="24"/>
                <w:szCs w:val="24"/>
              </w:rPr>
            </w:pPr>
            <w:r w:rsidRPr="006D0144">
              <w:rPr>
                <w:rFonts w:ascii="Times New Roman" w:hAnsi="Times New Roman" w:cs="Times New Roman"/>
                <w:iCs/>
                <w:color w:val="000000" w:themeColor="text1"/>
                <w:sz w:val="24"/>
                <w:szCs w:val="24"/>
              </w:rPr>
              <w:t>8</w:t>
            </w:r>
          </w:p>
        </w:tc>
        <w:tc>
          <w:tcPr>
            <w:tcW w:w="754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3477E02" w14:textId="77777777" w:rsidR="006D0144" w:rsidRPr="006D0144" w:rsidRDefault="006D0144" w:rsidP="006D0144">
            <w:pPr>
              <w:spacing w:after="0" w:line="240" w:lineRule="auto"/>
              <w:rPr>
                <w:rFonts w:ascii="Times New Roman" w:hAnsi="Times New Roman" w:cs="Times New Roman"/>
                <w:iCs/>
                <w:color w:val="000000" w:themeColor="text1"/>
                <w:sz w:val="24"/>
                <w:szCs w:val="24"/>
              </w:rPr>
            </w:pPr>
            <w:r w:rsidRPr="006D0144">
              <w:rPr>
                <w:rFonts w:ascii="Times New Roman" w:hAnsi="Times New Roman" w:cs="Times New Roman"/>
                <w:iCs/>
                <w:color w:val="000000" w:themeColor="text1"/>
                <w:sz w:val="24"/>
                <w:szCs w:val="24"/>
              </w:rPr>
              <w:t xml:space="preserve">Квіткова композиція: </w:t>
            </w:r>
            <w:proofErr w:type="spellStart"/>
            <w:r w:rsidRPr="006D0144">
              <w:rPr>
                <w:rFonts w:ascii="Times New Roman" w:hAnsi="Times New Roman" w:cs="Times New Roman"/>
                <w:iCs/>
                <w:color w:val="000000" w:themeColor="text1"/>
                <w:sz w:val="24"/>
                <w:szCs w:val="24"/>
              </w:rPr>
              <w:t>Сансевірія</w:t>
            </w:r>
            <w:proofErr w:type="spellEnd"/>
            <w:r w:rsidRPr="006D0144">
              <w:rPr>
                <w:rFonts w:ascii="Times New Roman" w:hAnsi="Times New Roman" w:cs="Times New Roman"/>
                <w:iCs/>
                <w:color w:val="000000" w:themeColor="text1"/>
                <w:sz w:val="24"/>
                <w:szCs w:val="24"/>
              </w:rPr>
              <w:t xml:space="preserve"> </w:t>
            </w:r>
            <w:proofErr w:type="spellStart"/>
            <w:r w:rsidRPr="006D0144">
              <w:rPr>
                <w:rFonts w:ascii="Times New Roman" w:hAnsi="Times New Roman" w:cs="Times New Roman"/>
                <w:iCs/>
                <w:color w:val="000000" w:themeColor="text1"/>
                <w:sz w:val="24"/>
                <w:szCs w:val="24"/>
              </w:rPr>
              <w:t>Циліндріка</w:t>
            </w:r>
            <w:proofErr w:type="spellEnd"/>
            <w:r w:rsidRPr="006D0144">
              <w:rPr>
                <w:rFonts w:ascii="Times New Roman" w:hAnsi="Times New Roman" w:cs="Times New Roman"/>
                <w:iCs/>
                <w:color w:val="000000" w:themeColor="text1"/>
                <w:sz w:val="24"/>
                <w:szCs w:val="24"/>
              </w:rPr>
              <w:t>. В</w:t>
            </w:r>
            <w:r w:rsidRPr="006D0144">
              <w:rPr>
                <w:rFonts w:ascii="Times New Roman" w:hAnsi="Times New Roman" w:cs="Times New Roman"/>
                <w:bCs/>
                <w:color w:val="000000" w:themeColor="text1"/>
                <w:sz w:val="24"/>
                <w:szCs w:val="24"/>
              </w:rPr>
              <w:t>исота композиції 50 см. Горщик 26х14 см (білого кольору).</w:t>
            </w:r>
            <w:r w:rsidRPr="006D0144">
              <w:rPr>
                <w:rFonts w:ascii="Times New Roman" w:hAnsi="Times New Roman" w:cs="Times New Roman"/>
                <w:iCs/>
                <w:color w:val="000000" w:themeColor="text1"/>
                <w:sz w:val="24"/>
                <w:szCs w:val="24"/>
              </w:rPr>
              <w:br/>
            </w:r>
          </w:p>
        </w:tc>
        <w:tc>
          <w:tcPr>
            <w:tcW w:w="163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8B9E5BF" w14:textId="77777777" w:rsidR="006D0144" w:rsidRPr="006D0144" w:rsidRDefault="006D0144" w:rsidP="006D0144">
            <w:pPr>
              <w:spacing w:after="0" w:line="240" w:lineRule="auto"/>
              <w:rPr>
                <w:rFonts w:ascii="Times New Roman" w:hAnsi="Times New Roman" w:cs="Times New Roman"/>
                <w:iCs/>
                <w:color w:val="000000" w:themeColor="text1"/>
                <w:sz w:val="24"/>
                <w:szCs w:val="24"/>
              </w:rPr>
            </w:pPr>
            <w:r w:rsidRPr="006D0144">
              <w:rPr>
                <w:rFonts w:ascii="Times New Roman" w:hAnsi="Times New Roman" w:cs="Times New Roman"/>
                <w:iCs/>
                <w:color w:val="000000" w:themeColor="text1"/>
                <w:sz w:val="24"/>
                <w:szCs w:val="24"/>
              </w:rPr>
              <w:t>3</w:t>
            </w:r>
          </w:p>
        </w:tc>
      </w:tr>
    </w:tbl>
    <w:p w14:paraId="659DB3AB" w14:textId="77777777" w:rsidR="006D0144" w:rsidRPr="006D0144" w:rsidRDefault="006D0144" w:rsidP="006D0144">
      <w:pPr>
        <w:spacing w:after="0" w:line="240" w:lineRule="auto"/>
        <w:rPr>
          <w:rFonts w:ascii="Times New Roman" w:hAnsi="Times New Roman" w:cs="Times New Roman"/>
          <w:b/>
          <w:bCs/>
          <w:color w:val="000000" w:themeColor="text1"/>
          <w:sz w:val="24"/>
          <w:szCs w:val="24"/>
        </w:rPr>
      </w:pPr>
    </w:p>
    <w:p w14:paraId="6E02A021" w14:textId="77777777" w:rsidR="006D0144" w:rsidRPr="006D0144" w:rsidRDefault="006D0144" w:rsidP="006D0144">
      <w:pPr>
        <w:spacing w:after="0" w:line="240" w:lineRule="auto"/>
        <w:ind w:firstLine="567"/>
        <w:jc w:val="center"/>
        <w:rPr>
          <w:rFonts w:ascii="Times New Roman" w:hAnsi="Times New Roman" w:cs="Times New Roman"/>
          <w:b/>
          <w:bCs/>
          <w:color w:val="000000" w:themeColor="text1"/>
          <w:sz w:val="24"/>
          <w:szCs w:val="24"/>
        </w:rPr>
      </w:pPr>
      <w:r w:rsidRPr="006D0144">
        <w:rPr>
          <w:rFonts w:ascii="Times New Roman" w:hAnsi="Times New Roman" w:cs="Times New Roman"/>
          <w:b/>
          <w:bCs/>
          <w:color w:val="000000" w:themeColor="text1"/>
          <w:sz w:val="24"/>
          <w:szCs w:val="24"/>
        </w:rPr>
        <w:t>Специфікація послуги</w:t>
      </w:r>
    </w:p>
    <w:p w14:paraId="75C5F93D" w14:textId="77777777" w:rsidR="006D0144" w:rsidRPr="006D0144" w:rsidRDefault="006D0144" w:rsidP="006D0144">
      <w:pPr>
        <w:pStyle w:val="a3"/>
        <w:widowControl w:val="0"/>
        <w:numPr>
          <w:ilvl w:val="0"/>
          <w:numId w:val="37"/>
        </w:numPr>
        <w:suppressAutoHyphens w:val="0"/>
        <w:autoSpaceDE w:val="0"/>
        <w:autoSpaceDN w:val="0"/>
        <w:adjustRightInd w:val="0"/>
        <w:spacing w:after="0" w:line="240" w:lineRule="auto"/>
        <w:jc w:val="both"/>
        <w:rPr>
          <w:rFonts w:ascii="Times New Roman" w:hAnsi="Times New Roman" w:cs="Times New Roman"/>
          <w:b/>
          <w:bCs/>
          <w:color w:val="000000" w:themeColor="text1"/>
          <w:sz w:val="24"/>
          <w:szCs w:val="24"/>
        </w:rPr>
      </w:pPr>
      <w:proofErr w:type="spellStart"/>
      <w:r w:rsidRPr="006D0144">
        <w:rPr>
          <w:rFonts w:ascii="Times New Roman" w:hAnsi="Times New Roman" w:cs="Times New Roman"/>
          <w:color w:val="000000" w:themeColor="text1"/>
          <w:sz w:val="24"/>
          <w:szCs w:val="24"/>
        </w:rPr>
        <w:t>Комплексний</w:t>
      </w:r>
      <w:proofErr w:type="spellEnd"/>
      <w:r w:rsidRPr="006D0144">
        <w:rPr>
          <w:rFonts w:ascii="Times New Roman" w:hAnsi="Times New Roman" w:cs="Times New Roman"/>
          <w:color w:val="000000" w:themeColor="text1"/>
          <w:sz w:val="24"/>
          <w:szCs w:val="24"/>
        </w:rPr>
        <w:t xml:space="preserve"> </w:t>
      </w:r>
      <w:proofErr w:type="spellStart"/>
      <w:r w:rsidRPr="006D0144">
        <w:rPr>
          <w:rFonts w:ascii="Times New Roman" w:hAnsi="Times New Roman" w:cs="Times New Roman"/>
          <w:color w:val="000000" w:themeColor="text1"/>
          <w:sz w:val="24"/>
          <w:szCs w:val="24"/>
        </w:rPr>
        <w:t>огляд</w:t>
      </w:r>
      <w:proofErr w:type="spellEnd"/>
      <w:r w:rsidRPr="006D0144">
        <w:rPr>
          <w:rFonts w:ascii="Times New Roman" w:hAnsi="Times New Roman" w:cs="Times New Roman"/>
          <w:color w:val="000000" w:themeColor="text1"/>
          <w:sz w:val="24"/>
          <w:szCs w:val="24"/>
        </w:rPr>
        <w:t xml:space="preserve"> </w:t>
      </w:r>
      <w:proofErr w:type="spellStart"/>
      <w:r w:rsidRPr="006D0144">
        <w:rPr>
          <w:rFonts w:ascii="Times New Roman" w:hAnsi="Times New Roman" w:cs="Times New Roman"/>
          <w:color w:val="000000" w:themeColor="text1"/>
          <w:sz w:val="24"/>
          <w:szCs w:val="24"/>
        </w:rPr>
        <w:t>кожної</w:t>
      </w:r>
      <w:proofErr w:type="spellEnd"/>
      <w:r w:rsidRPr="006D0144">
        <w:rPr>
          <w:rFonts w:ascii="Times New Roman" w:hAnsi="Times New Roman" w:cs="Times New Roman"/>
          <w:color w:val="000000" w:themeColor="text1"/>
          <w:sz w:val="24"/>
          <w:szCs w:val="24"/>
        </w:rPr>
        <w:t xml:space="preserve"> </w:t>
      </w:r>
      <w:proofErr w:type="spellStart"/>
      <w:r w:rsidRPr="006D0144">
        <w:rPr>
          <w:rFonts w:ascii="Times New Roman" w:hAnsi="Times New Roman" w:cs="Times New Roman"/>
          <w:color w:val="000000" w:themeColor="text1"/>
          <w:sz w:val="24"/>
          <w:szCs w:val="24"/>
        </w:rPr>
        <w:t>рослини</w:t>
      </w:r>
      <w:proofErr w:type="spellEnd"/>
      <w:r w:rsidRPr="006D0144">
        <w:rPr>
          <w:rFonts w:ascii="Times New Roman" w:hAnsi="Times New Roman" w:cs="Times New Roman"/>
          <w:color w:val="000000" w:themeColor="text1"/>
          <w:sz w:val="24"/>
          <w:szCs w:val="24"/>
        </w:rPr>
        <w:t xml:space="preserve"> </w:t>
      </w:r>
      <w:proofErr w:type="spellStart"/>
      <w:r w:rsidRPr="006D0144">
        <w:rPr>
          <w:rFonts w:ascii="Times New Roman" w:hAnsi="Times New Roman" w:cs="Times New Roman"/>
          <w:color w:val="000000" w:themeColor="text1"/>
          <w:sz w:val="24"/>
          <w:szCs w:val="24"/>
        </w:rPr>
        <w:t>під</w:t>
      </w:r>
      <w:proofErr w:type="spellEnd"/>
      <w:r w:rsidRPr="006D0144">
        <w:rPr>
          <w:rFonts w:ascii="Times New Roman" w:hAnsi="Times New Roman" w:cs="Times New Roman"/>
          <w:color w:val="000000" w:themeColor="text1"/>
          <w:sz w:val="24"/>
          <w:szCs w:val="24"/>
        </w:rPr>
        <w:t xml:space="preserve"> час </w:t>
      </w:r>
      <w:proofErr w:type="spellStart"/>
      <w:r w:rsidRPr="006D0144">
        <w:rPr>
          <w:rFonts w:ascii="Times New Roman" w:hAnsi="Times New Roman" w:cs="Times New Roman"/>
          <w:color w:val="000000" w:themeColor="text1"/>
          <w:sz w:val="24"/>
          <w:szCs w:val="24"/>
        </w:rPr>
        <w:t>відвідування</w:t>
      </w:r>
      <w:proofErr w:type="spellEnd"/>
      <w:r w:rsidRPr="006D0144">
        <w:rPr>
          <w:rFonts w:ascii="Times New Roman" w:hAnsi="Times New Roman" w:cs="Times New Roman"/>
          <w:color w:val="000000" w:themeColor="text1"/>
          <w:sz w:val="24"/>
          <w:szCs w:val="24"/>
        </w:rPr>
        <w:t xml:space="preserve"> </w:t>
      </w:r>
      <w:proofErr w:type="spellStart"/>
      <w:r w:rsidRPr="006D0144">
        <w:rPr>
          <w:rFonts w:ascii="Times New Roman" w:hAnsi="Times New Roman" w:cs="Times New Roman"/>
          <w:color w:val="000000" w:themeColor="text1"/>
          <w:sz w:val="24"/>
          <w:szCs w:val="24"/>
        </w:rPr>
        <w:t>спеціалістом</w:t>
      </w:r>
      <w:proofErr w:type="spellEnd"/>
      <w:r w:rsidRPr="006D0144">
        <w:rPr>
          <w:rFonts w:ascii="Times New Roman" w:hAnsi="Times New Roman" w:cs="Times New Roman"/>
          <w:color w:val="000000" w:themeColor="text1"/>
          <w:sz w:val="24"/>
          <w:szCs w:val="24"/>
        </w:rPr>
        <w:t xml:space="preserve"> з метою </w:t>
      </w:r>
      <w:proofErr w:type="spellStart"/>
      <w:r w:rsidRPr="006D0144">
        <w:rPr>
          <w:rFonts w:ascii="Times New Roman" w:hAnsi="Times New Roman" w:cs="Times New Roman"/>
          <w:color w:val="000000" w:themeColor="text1"/>
          <w:sz w:val="24"/>
          <w:szCs w:val="24"/>
        </w:rPr>
        <w:t>своєчасного</w:t>
      </w:r>
      <w:proofErr w:type="spellEnd"/>
      <w:r w:rsidRPr="006D0144">
        <w:rPr>
          <w:rFonts w:ascii="Times New Roman" w:hAnsi="Times New Roman" w:cs="Times New Roman"/>
          <w:color w:val="000000" w:themeColor="text1"/>
          <w:sz w:val="24"/>
          <w:szCs w:val="24"/>
        </w:rPr>
        <w:t xml:space="preserve"> </w:t>
      </w:r>
      <w:proofErr w:type="spellStart"/>
      <w:r w:rsidRPr="006D0144">
        <w:rPr>
          <w:rFonts w:ascii="Times New Roman" w:hAnsi="Times New Roman" w:cs="Times New Roman"/>
          <w:color w:val="000000" w:themeColor="text1"/>
          <w:sz w:val="24"/>
          <w:szCs w:val="24"/>
        </w:rPr>
        <w:t>встановлення</w:t>
      </w:r>
      <w:proofErr w:type="spellEnd"/>
      <w:r w:rsidRPr="006D0144">
        <w:rPr>
          <w:rFonts w:ascii="Times New Roman" w:hAnsi="Times New Roman" w:cs="Times New Roman"/>
          <w:color w:val="000000" w:themeColor="text1"/>
          <w:sz w:val="24"/>
          <w:szCs w:val="24"/>
        </w:rPr>
        <w:t xml:space="preserve"> стану </w:t>
      </w:r>
      <w:proofErr w:type="spellStart"/>
      <w:r w:rsidRPr="006D0144">
        <w:rPr>
          <w:rFonts w:ascii="Times New Roman" w:hAnsi="Times New Roman" w:cs="Times New Roman"/>
          <w:color w:val="000000" w:themeColor="text1"/>
          <w:sz w:val="24"/>
          <w:szCs w:val="24"/>
        </w:rPr>
        <w:t>рослин</w:t>
      </w:r>
      <w:proofErr w:type="spellEnd"/>
      <w:r w:rsidRPr="006D0144">
        <w:rPr>
          <w:rFonts w:ascii="Times New Roman" w:hAnsi="Times New Roman" w:cs="Times New Roman"/>
          <w:color w:val="000000" w:themeColor="text1"/>
          <w:sz w:val="24"/>
          <w:szCs w:val="24"/>
        </w:rPr>
        <w:t xml:space="preserve">, </w:t>
      </w:r>
      <w:proofErr w:type="spellStart"/>
      <w:r w:rsidRPr="006D0144">
        <w:rPr>
          <w:rFonts w:ascii="Times New Roman" w:hAnsi="Times New Roman" w:cs="Times New Roman"/>
          <w:color w:val="000000" w:themeColor="text1"/>
          <w:sz w:val="24"/>
          <w:szCs w:val="24"/>
        </w:rPr>
        <w:t>виявлення</w:t>
      </w:r>
      <w:proofErr w:type="spellEnd"/>
      <w:r w:rsidRPr="006D0144">
        <w:rPr>
          <w:rFonts w:ascii="Times New Roman" w:hAnsi="Times New Roman" w:cs="Times New Roman"/>
          <w:color w:val="000000" w:themeColor="text1"/>
          <w:sz w:val="24"/>
          <w:szCs w:val="24"/>
        </w:rPr>
        <w:t xml:space="preserve"> </w:t>
      </w:r>
      <w:proofErr w:type="spellStart"/>
      <w:r w:rsidRPr="006D0144">
        <w:rPr>
          <w:rFonts w:ascii="Times New Roman" w:hAnsi="Times New Roman" w:cs="Times New Roman"/>
          <w:color w:val="000000" w:themeColor="text1"/>
          <w:sz w:val="24"/>
          <w:szCs w:val="24"/>
        </w:rPr>
        <w:t>їх</w:t>
      </w:r>
      <w:proofErr w:type="spellEnd"/>
      <w:r w:rsidRPr="006D0144">
        <w:rPr>
          <w:rFonts w:ascii="Times New Roman" w:hAnsi="Times New Roman" w:cs="Times New Roman"/>
          <w:color w:val="000000" w:themeColor="text1"/>
          <w:sz w:val="24"/>
          <w:szCs w:val="24"/>
        </w:rPr>
        <w:t xml:space="preserve"> хвороб </w:t>
      </w:r>
      <w:proofErr w:type="spellStart"/>
      <w:r w:rsidRPr="006D0144">
        <w:rPr>
          <w:rFonts w:ascii="Times New Roman" w:hAnsi="Times New Roman" w:cs="Times New Roman"/>
          <w:color w:val="000000" w:themeColor="text1"/>
          <w:sz w:val="24"/>
          <w:szCs w:val="24"/>
        </w:rPr>
        <w:t>чи</w:t>
      </w:r>
      <w:proofErr w:type="spellEnd"/>
      <w:r w:rsidRPr="006D0144">
        <w:rPr>
          <w:rFonts w:ascii="Times New Roman" w:hAnsi="Times New Roman" w:cs="Times New Roman"/>
          <w:color w:val="000000" w:themeColor="text1"/>
          <w:sz w:val="24"/>
          <w:szCs w:val="24"/>
        </w:rPr>
        <w:t xml:space="preserve"> </w:t>
      </w:r>
      <w:proofErr w:type="spellStart"/>
      <w:r w:rsidRPr="006D0144">
        <w:rPr>
          <w:rFonts w:ascii="Times New Roman" w:hAnsi="Times New Roman" w:cs="Times New Roman"/>
          <w:color w:val="000000" w:themeColor="text1"/>
          <w:sz w:val="24"/>
          <w:szCs w:val="24"/>
        </w:rPr>
        <w:t>шкідників</w:t>
      </w:r>
      <w:proofErr w:type="spellEnd"/>
      <w:r w:rsidRPr="006D0144">
        <w:rPr>
          <w:rFonts w:ascii="Times New Roman" w:hAnsi="Times New Roman" w:cs="Times New Roman"/>
          <w:color w:val="000000" w:themeColor="text1"/>
          <w:sz w:val="24"/>
          <w:szCs w:val="24"/>
        </w:rPr>
        <w:t xml:space="preserve">, </w:t>
      </w:r>
      <w:proofErr w:type="spellStart"/>
      <w:r w:rsidRPr="006D0144">
        <w:rPr>
          <w:rFonts w:ascii="Times New Roman" w:hAnsi="Times New Roman" w:cs="Times New Roman"/>
          <w:color w:val="000000" w:themeColor="text1"/>
          <w:sz w:val="24"/>
          <w:szCs w:val="24"/>
        </w:rPr>
        <w:t>інших</w:t>
      </w:r>
      <w:proofErr w:type="spellEnd"/>
      <w:r w:rsidRPr="006D0144">
        <w:rPr>
          <w:rFonts w:ascii="Times New Roman" w:hAnsi="Times New Roman" w:cs="Times New Roman"/>
          <w:color w:val="000000" w:themeColor="text1"/>
          <w:sz w:val="24"/>
          <w:szCs w:val="24"/>
        </w:rPr>
        <w:t xml:space="preserve"> </w:t>
      </w:r>
      <w:proofErr w:type="spellStart"/>
      <w:r w:rsidRPr="006D0144">
        <w:rPr>
          <w:rFonts w:ascii="Times New Roman" w:hAnsi="Times New Roman" w:cs="Times New Roman"/>
          <w:color w:val="000000" w:themeColor="text1"/>
          <w:sz w:val="24"/>
          <w:szCs w:val="24"/>
        </w:rPr>
        <w:t>несприятливих</w:t>
      </w:r>
      <w:proofErr w:type="spellEnd"/>
      <w:r w:rsidRPr="006D0144">
        <w:rPr>
          <w:rFonts w:ascii="Times New Roman" w:hAnsi="Times New Roman" w:cs="Times New Roman"/>
          <w:color w:val="000000" w:themeColor="text1"/>
          <w:sz w:val="24"/>
          <w:szCs w:val="24"/>
        </w:rPr>
        <w:t xml:space="preserve"> </w:t>
      </w:r>
      <w:proofErr w:type="spellStart"/>
      <w:proofErr w:type="gramStart"/>
      <w:r w:rsidRPr="006D0144">
        <w:rPr>
          <w:rFonts w:ascii="Times New Roman" w:hAnsi="Times New Roman" w:cs="Times New Roman"/>
          <w:color w:val="000000" w:themeColor="text1"/>
          <w:sz w:val="24"/>
          <w:szCs w:val="24"/>
        </w:rPr>
        <w:t>впливів</w:t>
      </w:r>
      <w:proofErr w:type="spellEnd"/>
      <w:r w:rsidRPr="006D0144">
        <w:rPr>
          <w:rFonts w:ascii="Times New Roman" w:hAnsi="Times New Roman" w:cs="Times New Roman"/>
          <w:color w:val="000000" w:themeColor="text1"/>
          <w:sz w:val="24"/>
          <w:szCs w:val="24"/>
        </w:rPr>
        <w:t xml:space="preserve">  –</w:t>
      </w:r>
      <w:proofErr w:type="gramEnd"/>
      <w:r w:rsidRPr="006D0144">
        <w:rPr>
          <w:rFonts w:ascii="Times New Roman" w:hAnsi="Times New Roman" w:cs="Times New Roman"/>
          <w:color w:val="000000" w:themeColor="text1"/>
          <w:sz w:val="24"/>
          <w:szCs w:val="24"/>
        </w:rPr>
        <w:t xml:space="preserve"> один раз на </w:t>
      </w:r>
      <w:proofErr w:type="spellStart"/>
      <w:r w:rsidRPr="006D0144">
        <w:rPr>
          <w:rFonts w:ascii="Times New Roman" w:hAnsi="Times New Roman" w:cs="Times New Roman"/>
          <w:color w:val="000000" w:themeColor="text1"/>
          <w:sz w:val="24"/>
          <w:szCs w:val="24"/>
        </w:rPr>
        <w:t>тиждень</w:t>
      </w:r>
      <w:proofErr w:type="spellEnd"/>
      <w:r w:rsidRPr="006D0144">
        <w:rPr>
          <w:rFonts w:ascii="Times New Roman" w:hAnsi="Times New Roman" w:cs="Times New Roman"/>
          <w:color w:val="000000" w:themeColor="text1"/>
          <w:sz w:val="24"/>
          <w:szCs w:val="24"/>
        </w:rPr>
        <w:t>;</w:t>
      </w:r>
    </w:p>
    <w:p w14:paraId="46F77EB0" w14:textId="77777777" w:rsidR="006D0144" w:rsidRPr="006D0144" w:rsidRDefault="006D0144" w:rsidP="006D0144">
      <w:pPr>
        <w:pStyle w:val="a3"/>
        <w:widowControl w:val="0"/>
        <w:numPr>
          <w:ilvl w:val="0"/>
          <w:numId w:val="37"/>
        </w:numPr>
        <w:suppressAutoHyphens w:val="0"/>
        <w:autoSpaceDE w:val="0"/>
        <w:autoSpaceDN w:val="0"/>
        <w:adjustRightInd w:val="0"/>
        <w:spacing w:after="0" w:line="240" w:lineRule="auto"/>
        <w:jc w:val="both"/>
        <w:rPr>
          <w:rFonts w:ascii="Times New Roman" w:hAnsi="Times New Roman" w:cs="Times New Roman"/>
          <w:b/>
          <w:bCs/>
          <w:color w:val="000000" w:themeColor="text1"/>
          <w:sz w:val="24"/>
          <w:szCs w:val="24"/>
        </w:rPr>
      </w:pPr>
      <w:proofErr w:type="spellStart"/>
      <w:r w:rsidRPr="006D0144">
        <w:rPr>
          <w:rFonts w:ascii="Times New Roman" w:hAnsi="Times New Roman" w:cs="Times New Roman"/>
          <w:color w:val="000000" w:themeColor="text1"/>
          <w:sz w:val="24"/>
          <w:szCs w:val="24"/>
        </w:rPr>
        <w:t>Індивідуальний</w:t>
      </w:r>
      <w:proofErr w:type="spellEnd"/>
      <w:r w:rsidRPr="006D0144">
        <w:rPr>
          <w:rFonts w:ascii="Times New Roman" w:hAnsi="Times New Roman" w:cs="Times New Roman"/>
          <w:color w:val="000000" w:themeColor="text1"/>
          <w:sz w:val="24"/>
          <w:szCs w:val="24"/>
        </w:rPr>
        <w:t xml:space="preserve"> </w:t>
      </w:r>
      <w:proofErr w:type="spellStart"/>
      <w:r w:rsidRPr="006D0144">
        <w:rPr>
          <w:rFonts w:ascii="Times New Roman" w:hAnsi="Times New Roman" w:cs="Times New Roman"/>
          <w:color w:val="000000" w:themeColor="text1"/>
          <w:sz w:val="24"/>
          <w:szCs w:val="24"/>
        </w:rPr>
        <w:t>диференційований</w:t>
      </w:r>
      <w:proofErr w:type="spellEnd"/>
      <w:r w:rsidRPr="006D0144">
        <w:rPr>
          <w:rFonts w:ascii="Times New Roman" w:hAnsi="Times New Roman" w:cs="Times New Roman"/>
          <w:color w:val="000000" w:themeColor="text1"/>
          <w:sz w:val="24"/>
          <w:szCs w:val="24"/>
        </w:rPr>
        <w:t xml:space="preserve"> полив та </w:t>
      </w:r>
      <w:proofErr w:type="spellStart"/>
      <w:r w:rsidRPr="006D0144">
        <w:rPr>
          <w:rFonts w:ascii="Times New Roman" w:hAnsi="Times New Roman" w:cs="Times New Roman"/>
          <w:color w:val="000000" w:themeColor="text1"/>
          <w:sz w:val="24"/>
          <w:szCs w:val="24"/>
        </w:rPr>
        <w:t>оприскування</w:t>
      </w:r>
      <w:proofErr w:type="spellEnd"/>
      <w:r w:rsidRPr="006D0144">
        <w:rPr>
          <w:rFonts w:ascii="Times New Roman" w:hAnsi="Times New Roman" w:cs="Times New Roman"/>
          <w:color w:val="000000" w:themeColor="text1"/>
          <w:sz w:val="24"/>
          <w:szCs w:val="24"/>
        </w:rPr>
        <w:t xml:space="preserve"> </w:t>
      </w:r>
      <w:proofErr w:type="spellStart"/>
      <w:r w:rsidRPr="006D0144">
        <w:rPr>
          <w:rFonts w:ascii="Times New Roman" w:hAnsi="Times New Roman" w:cs="Times New Roman"/>
          <w:color w:val="000000" w:themeColor="text1"/>
          <w:sz w:val="24"/>
          <w:szCs w:val="24"/>
        </w:rPr>
        <w:t>рослин</w:t>
      </w:r>
      <w:proofErr w:type="spellEnd"/>
      <w:r w:rsidRPr="006D0144">
        <w:rPr>
          <w:rFonts w:ascii="Times New Roman" w:hAnsi="Times New Roman" w:cs="Times New Roman"/>
          <w:color w:val="000000" w:themeColor="text1"/>
          <w:sz w:val="24"/>
          <w:szCs w:val="24"/>
        </w:rPr>
        <w:t xml:space="preserve"> – один раз на </w:t>
      </w:r>
      <w:proofErr w:type="spellStart"/>
      <w:r w:rsidRPr="006D0144">
        <w:rPr>
          <w:rFonts w:ascii="Times New Roman" w:hAnsi="Times New Roman" w:cs="Times New Roman"/>
          <w:color w:val="000000" w:themeColor="text1"/>
          <w:sz w:val="24"/>
          <w:szCs w:val="24"/>
        </w:rPr>
        <w:t>тиждень</w:t>
      </w:r>
      <w:proofErr w:type="spellEnd"/>
      <w:r w:rsidRPr="006D0144">
        <w:rPr>
          <w:rFonts w:ascii="Times New Roman" w:hAnsi="Times New Roman" w:cs="Times New Roman"/>
          <w:color w:val="000000" w:themeColor="text1"/>
          <w:sz w:val="24"/>
          <w:szCs w:val="24"/>
        </w:rPr>
        <w:t>;</w:t>
      </w:r>
    </w:p>
    <w:p w14:paraId="1FC40493" w14:textId="77777777" w:rsidR="006D0144" w:rsidRPr="006D0144" w:rsidRDefault="006D0144" w:rsidP="006D0144">
      <w:pPr>
        <w:pStyle w:val="a3"/>
        <w:widowControl w:val="0"/>
        <w:numPr>
          <w:ilvl w:val="0"/>
          <w:numId w:val="37"/>
        </w:numPr>
        <w:suppressAutoHyphens w:val="0"/>
        <w:autoSpaceDE w:val="0"/>
        <w:autoSpaceDN w:val="0"/>
        <w:adjustRightInd w:val="0"/>
        <w:spacing w:after="0" w:line="240" w:lineRule="auto"/>
        <w:jc w:val="both"/>
        <w:rPr>
          <w:rFonts w:ascii="Times New Roman" w:hAnsi="Times New Roman" w:cs="Times New Roman"/>
          <w:b/>
          <w:bCs/>
          <w:color w:val="000000" w:themeColor="text1"/>
          <w:sz w:val="24"/>
          <w:szCs w:val="24"/>
        </w:rPr>
      </w:pPr>
      <w:proofErr w:type="spellStart"/>
      <w:r w:rsidRPr="006D0144">
        <w:rPr>
          <w:rFonts w:ascii="Times New Roman" w:hAnsi="Times New Roman" w:cs="Times New Roman"/>
          <w:color w:val="000000" w:themeColor="text1"/>
          <w:sz w:val="24"/>
          <w:szCs w:val="24"/>
        </w:rPr>
        <w:t>Миття</w:t>
      </w:r>
      <w:proofErr w:type="spellEnd"/>
      <w:r w:rsidRPr="006D0144">
        <w:rPr>
          <w:rFonts w:ascii="Times New Roman" w:hAnsi="Times New Roman" w:cs="Times New Roman"/>
          <w:color w:val="000000" w:themeColor="text1"/>
          <w:sz w:val="24"/>
          <w:szCs w:val="24"/>
        </w:rPr>
        <w:t xml:space="preserve"> та </w:t>
      </w:r>
      <w:proofErr w:type="spellStart"/>
      <w:r w:rsidRPr="006D0144">
        <w:rPr>
          <w:rFonts w:ascii="Times New Roman" w:hAnsi="Times New Roman" w:cs="Times New Roman"/>
          <w:color w:val="000000" w:themeColor="text1"/>
          <w:sz w:val="24"/>
          <w:szCs w:val="24"/>
        </w:rPr>
        <w:t>видалення</w:t>
      </w:r>
      <w:proofErr w:type="spellEnd"/>
      <w:r w:rsidRPr="006D0144">
        <w:rPr>
          <w:rFonts w:ascii="Times New Roman" w:hAnsi="Times New Roman" w:cs="Times New Roman"/>
          <w:color w:val="000000" w:themeColor="text1"/>
          <w:sz w:val="24"/>
          <w:szCs w:val="24"/>
        </w:rPr>
        <w:t xml:space="preserve"> пилу з </w:t>
      </w:r>
      <w:proofErr w:type="spellStart"/>
      <w:r w:rsidRPr="006D0144">
        <w:rPr>
          <w:rFonts w:ascii="Times New Roman" w:hAnsi="Times New Roman" w:cs="Times New Roman"/>
          <w:color w:val="000000" w:themeColor="text1"/>
          <w:sz w:val="24"/>
          <w:szCs w:val="24"/>
        </w:rPr>
        <w:t>листя</w:t>
      </w:r>
      <w:proofErr w:type="spellEnd"/>
      <w:r w:rsidRPr="006D0144">
        <w:rPr>
          <w:rFonts w:ascii="Times New Roman" w:hAnsi="Times New Roman" w:cs="Times New Roman"/>
          <w:color w:val="000000" w:themeColor="text1"/>
          <w:sz w:val="24"/>
          <w:szCs w:val="24"/>
        </w:rPr>
        <w:t xml:space="preserve"> </w:t>
      </w:r>
      <w:proofErr w:type="spellStart"/>
      <w:r w:rsidRPr="006D0144">
        <w:rPr>
          <w:rFonts w:ascii="Times New Roman" w:hAnsi="Times New Roman" w:cs="Times New Roman"/>
          <w:color w:val="000000" w:themeColor="text1"/>
          <w:sz w:val="24"/>
          <w:szCs w:val="24"/>
        </w:rPr>
        <w:t>рослин</w:t>
      </w:r>
      <w:proofErr w:type="spellEnd"/>
      <w:r w:rsidRPr="006D0144">
        <w:rPr>
          <w:rFonts w:ascii="Times New Roman" w:hAnsi="Times New Roman" w:cs="Times New Roman"/>
          <w:color w:val="000000" w:themeColor="text1"/>
          <w:sz w:val="24"/>
          <w:szCs w:val="24"/>
        </w:rPr>
        <w:t xml:space="preserve"> – два рази на </w:t>
      </w:r>
      <w:proofErr w:type="spellStart"/>
      <w:r w:rsidRPr="006D0144">
        <w:rPr>
          <w:rFonts w:ascii="Times New Roman" w:hAnsi="Times New Roman" w:cs="Times New Roman"/>
          <w:color w:val="000000" w:themeColor="text1"/>
          <w:sz w:val="24"/>
          <w:szCs w:val="24"/>
        </w:rPr>
        <w:t>місяць</w:t>
      </w:r>
      <w:proofErr w:type="spellEnd"/>
      <w:r w:rsidRPr="006D0144">
        <w:rPr>
          <w:rFonts w:ascii="Times New Roman" w:hAnsi="Times New Roman" w:cs="Times New Roman"/>
          <w:color w:val="000000" w:themeColor="text1"/>
          <w:sz w:val="24"/>
          <w:szCs w:val="24"/>
        </w:rPr>
        <w:t>;</w:t>
      </w:r>
    </w:p>
    <w:p w14:paraId="3DF03EB0" w14:textId="77777777" w:rsidR="006D0144" w:rsidRPr="006D0144" w:rsidRDefault="006D0144" w:rsidP="006D0144">
      <w:pPr>
        <w:pStyle w:val="a3"/>
        <w:widowControl w:val="0"/>
        <w:numPr>
          <w:ilvl w:val="0"/>
          <w:numId w:val="37"/>
        </w:numPr>
        <w:suppressAutoHyphens w:val="0"/>
        <w:autoSpaceDE w:val="0"/>
        <w:autoSpaceDN w:val="0"/>
        <w:adjustRightInd w:val="0"/>
        <w:spacing w:after="0" w:line="240" w:lineRule="auto"/>
        <w:jc w:val="both"/>
        <w:rPr>
          <w:rFonts w:ascii="Times New Roman" w:hAnsi="Times New Roman" w:cs="Times New Roman"/>
          <w:color w:val="000000" w:themeColor="text1"/>
          <w:sz w:val="24"/>
          <w:szCs w:val="24"/>
        </w:rPr>
      </w:pPr>
      <w:proofErr w:type="spellStart"/>
      <w:r w:rsidRPr="006D0144">
        <w:rPr>
          <w:rFonts w:ascii="Times New Roman" w:hAnsi="Times New Roman" w:cs="Times New Roman"/>
          <w:color w:val="000000" w:themeColor="text1"/>
          <w:sz w:val="24"/>
          <w:szCs w:val="24"/>
        </w:rPr>
        <w:t>Нанесення</w:t>
      </w:r>
      <w:proofErr w:type="spellEnd"/>
      <w:r w:rsidRPr="006D0144">
        <w:rPr>
          <w:rFonts w:ascii="Times New Roman" w:hAnsi="Times New Roman" w:cs="Times New Roman"/>
          <w:color w:val="000000" w:themeColor="text1"/>
          <w:sz w:val="24"/>
          <w:szCs w:val="24"/>
        </w:rPr>
        <w:t xml:space="preserve"> на </w:t>
      </w:r>
      <w:proofErr w:type="spellStart"/>
      <w:r w:rsidRPr="006D0144">
        <w:rPr>
          <w:rFonts w:ascii="Times New Roman" w:hAnsi="Times New Roman" w:cs="Times New Roman"/>
          <w:color w:val="000000" w:themeColor="text1"/>
          <w:sz w:val="24"/>
          <w:szCs w:val="24"/>
        </w:rPr>
        <w:t>листя</w:t>
      </w:r>
      <w:proofErr w:type="spellEnd"/>
      <w:r w:rsidRPr="006D0144">
        <w:rPr>
          <w:rFonts w:ascii="Times New Roman" w:hAnsi="Times New Roman" w:cs="Times New Roman"/>
          <w:color w:val="000000" w:themeColor="text1"/>
          <w:sz w:val="24"/>
          <w:szCs w:val="24"/>
        </w:rPr>
        <w:t xml:space="preserve"> </w:t>
      </w:r>
      <w:proofErr w:type="spellStart"/>
      <w:r w:rsidRPr="006D0144">
        <w:rPr>
          <w:rFonts w:ascii="Times New Roman" w:hAnsi="Times New Roman" w:cs="Times New Roman"/>
          <w:color w:val="000000" w:themeColor="text1"/>
          <w:sz w:val="24"/>
          <w:szCs w:val="24"/>
        </w:rPr>
        <w:t>певних</w:t>
      </w:r>
      <w:proofErr w:type="spellEnd"/>
      <w:r w:rsidRPr="006D0144">
        <w:rPr>
          <w:rFonts w:ascii="Times New Roman" w:hAnsi="Times New Roman" w:cs="Times New Roman"/>
          <w:color w:val="000000" w:themeColor="text1"/>
          <w:sz w:val="24"/>
          <w:szCs w:val="24"/>
        </w:rPr>
        <w:t xml:space="preserve"> </w:t>
      </w:r>
      <w:proofErr w:type="spellStart"/>
      <w:r w:rsidRPr="006D0144">
        <w:rPr>
          <w:rFonts w:ascii="Times New Roman" w:hAnsi="Times New Roman" w:cs="Times New Roman"/>
          <w:color w:val="000000" w:themeColor="text1"/>
          <w:sz w:val="24"/>
          <w:szCs w:val="24"/>
        </w:rPr>
        <w:t>рослин</w:t>
      </w:r>
      <w:proofErr w:type="spellEnd"/>
      <w:r w:rsidRPr="006D0144">
        <w:rPr>
          <w:rFonts w:ascii="Times New Roman" w:hAnsi="Times New Roman" w:cs="Times New Roman"/>
          <w:color w:val="000000" w:themeColor="text1"/>
          <w:sz w:val="24"/>
          <w:szCs w:val="24"/>
        </w:rPr>
        <w:t xml:space="preserve"> </w:t>
      </w:r>
      <w:proofErr w:type="spellStart"/>
      <w:r w:rsidRPr="006D0144">
        <w:rPr>
          <w:rFonts w:ascii="Times New Roman" w:hAnsi="Times New Roman" w:cs="Times New Roman"/>
          <w:color w:val="000000" w:themeColor="text1"/>
          <w:sz w:val="24"/>
          <w:szCs w:val="24"/>
        </w:rPr>
        <w:t>спеціального</w:t>
      </w:r>
      <w:proofErr w:type="spellEnd"/>
      <w:r w:rsidRPr="006D0144">
        <w:rPr>
          <w:rFonts w:ascii="Times New Roman" w:hAnsi="Times New Roman" w:cs="Times New Roman"/>
          <w:color w:val="000000" w:themeColor="text1"/>
          <w:sz w:val="24"/>
          <w:szCs w:val="24"/>
        </w:rPr>
        <w:t xml:space="preserve"> </w:t>
      </w:r>
      <w:proofErr w:type="spellStart"/>
      <w:r w:rsidRPr="006D0144">
        <w:rPr>
          <w:rFonts w:ascii="Times New Roman" w:hAnsi="Times New Roman" w:cs="Times New Roman"/>
          <w:color w:val="000000" w:themeColor="text1"/>
          <w:sz w:val="24"/>
          <w:szCs w:val="24"/>
        </w:rPr>
        <w:t>блиску</w:t>
      </w:r>
      <w:proofErr w:type="spellEnd"/>
      <w:r w:rsidRPr="006D0144">
        <w:rPr>
          <w:rFonts w:ascii="Times New Roman" w:hAnsi="Times New Roman" w:cs="Times New Roman"/>
          <w:color w:val="000000" w:themeColor="text1"/>
          <w:sz w:val="24"/>
          <w:szCs w:val="24"/>
        </w:rPr>
        <w:t xml:space="preserve"> – один раз на </w:t>
      </w:r>
      <w:proofErr w:type="spellStart"/>
      <w:r w:rsidRPr="006D0144">
        <w:rPr>
          <w:rFonts w:ascii="Times New Roman" w:hAnsi="Times New Roman" w:cs="Times New Roman"/>
          <w:color w:val="000000" w:themeColor="text1"/>
          <w:sz w:val="24"/>
          <w:szCs w:val="24"/>
        </w:rPr>
        <w:t>місяць</w:t>
      </w:r>
      <w:proofErr w:type="spellEnd"/>
      <w:r w:rsidRPr="006D0144">
        <w:rPr>
          <w:rFonts w:ascii="Times New Roman" w:hAnsi="Times New Roman" w:cs="Times New Roman"/>
          <w:color w:val="000000" w:themeColor="text1"/>
          <w:sz w:val="24"/>
          <w:szCs w:val="24"/>
        </w:rPr>
        <w:t>;</w:t>
      </w:r>
    </w:p>
    <w:p w14:paraId="44A1C41F" w14:textId="77777777" w:rsidR="006D0144" w:rsidRPr="006D0144" w:rsidRDefault="006D0144" w:rsidP="006D0144">
      <w:pPr>
        <w:pStyle w:val="a3"/>
        <w:widowControl w:val="0"/>
        <w:numPr>
          <w:ilvl w:val="0"/>
          <w:numId w:val="37"/>
        </w:numPr>
        <w:suppressAutoHyphens w:val="0"/>
        <w:autoSpaceDE w:val="0"/>
        <w:autoSpaceDN w:val="0"/>
        <w:adjustRightInd w:val="0"/>
        <w:spacing w:after="0" w:line="240" w:lineRule="auto"/>
        <w:jc w:val="both"/>
        <w:rPr>
          <w:rFonts w:ascii="Times New Roman" w:hAnsi="Times New Roman" w:cs="Times New Roman"/>
          <w:color w:val="000000" w:themeColor="text1"/>
          <w:sz w:val="24"/>
          <w:szCs w:val="24"/>
        </w:rPr>
      </w:pPr>
      <w:proofErr w:type="spellStart"/>
      <w:r w:rsidRPr="006D0144">
        <w:rPr>
          <w:rFonts w:ascii="Times New Roman" w:hAnsi="Times New Roman" w:cs="Times New Roman"/>
          <w:color w:val="000000" w:themeColor="text1"/>
          <w:sz w:val="24"/>
          <w:szCs w:val="24"/>
        </w:rPr>
        <w:t>Проведення</w:t>
      </w:r>
      <w:proofErr w:type="spellEnd"/>
      <w:r w:rsidRPr="006D0144">
        <w:rPr>
          <w:rFonts w:ascii="Times New Roman" w:hAnsi="Times New Roman" w:cs="Times New Roman"/>
          <w:color w:val="000000" w:themeColor="text1"/>
          <w:sz w:val="24"/>
          <w:szCs w:val="24"/>
        </w:rPr>
        <w:t xml:space="preserve"> </w:t>
      </w:r>
      <w:proofErr w:type="spellStart"/>
      <w:r w:rsidRPr="006D0144">
        <w:rPr>
          <w:rFonts w:ascii="Times New Roman" w:hAnsi="Times New Roman" w:cs="Times New Roman"/>
          <w:color w:val="000000" w:themeColor="text1"/>
          <w:sz w:val="24"/>
          <w:szCs w:val="24"/>
        </w:rPr>
        <w:t>профілактичних</w:t>
      </w:r>
      <w:proofErr w:type="spellEnd"/>
      <w:r w:rsidRPr="006D0144">
        <w:rPr>
          <w:rFonts w:ascii="Times New Roman" w:hAnsi="Times New Roman" w:cs="Times New Roman"/>
          <w:color w:val="000000" w:themeColor="text1"/>
          <w:sz w:val="24"/>
          <w:szCs w:val="24"/>
        </w:rPr>
        <w:t xml:space="preserve"> та </w:t>
      </w:r>
      <w:proofErr w:type="spellStart"/>
      <w:r w:rsidRPr="006D0144">
        <w:rPr>
          <w:rFonts w:ascii="Times New Roman" w:hAnsi="Times New Roman" w:cs="Times New Roman"/>
          <w:color w:val="000000" w:themeColor="text1"/>
          <w:sz w:val="24"/>
          <w:szCs w:val="24"/>
        </w:rPr>
        <w:t>оздоровчих</w:t>
      </w:r>
      <w:proofErr w:type="spellEnd"/>
      <w:r w:rsidRPr="006D0144">
        <w:rPr>
          <w:rFonts w:ascii="Times New Roman" w:hAnsi="Times New Roman" w:cs="Times New Roman"/>
          <w:color w:val="000000" w:themeColor="text1"/>
          <w:sz w:val="24"/>
          <w:szCs w:val="24"/>
        </w:rPr>
        <w:t xml:space="preserve"> </w:t>
      </w:r>
      <w:proofErr w:type="spellStart"/>
      <w:r w:rsidRPr="006D0144">
        <w:rPr>
          <w:rFonts w:ascii="Times New Roman" w:hAnsi="Times New Roman" w:cs="Times New Roman"/>
          <w:color w:val="000000" w:themeColor="text1"/>
          <w:sz w:val="24"/>
          <w:szCs w:val="24"/>
        </w:rPr>
        <w:t>заходів</w:t>
      </w:r>
      <w:proofErr w:type="spellEnd"/>
      <w:r w:rsidRPr="006D0144">
        <w:rPr>
          <w:rFonts w:ascii="Times New Roman" w:hAnsi="Times New Roman" w:cs="Times New Roman"/>
          <w:color w:val="000000" w:themeColor="text1"/>
          <w:sz w:val="24"/>
          <w:szCs w:val="24"/>
        </w:rPr>
        <w:t xml:space="preserve"> </w:t>
      </w:r>
      <w:proofErr w:type="spellStart"/>
      <w:r w:rsidRPr="006D0144">
        <w:rPr>
          <w:rFonts w:ascii="Times New Roman" w:hAnsi="Times New Roman" w:cs="Times New Roman"/>
          <w:color w:val="000000" w:themeColor="text1"/>
          <w:sz w:val="24"/>
          <w:szCs w:val="24"/>
        </w:rPr>
        <w:t>щодо</w:t>
      </w:r>
      <w:proofErr w:type="spellEnd"/>
      <w:r w:rsidRPr="006D0144">
        <w:rPr>
          <w:rFonts w:ascii="Times New Roman" w:hAnsi="Times New Roman" w:cs="Times New Roman"/>
          <w:color w:val="000000" w:themeColor="text1"/>
          <w:sz w:val="24"/>
          <w:szCs w:val="24"/>
        </w:rPr>
        <w:t xml:space="preserve"> </w:t>
      </w:r>
      <w:proofErr w:type="spellStart"/>
      <w:r w:rsidRPr="006D0144">
        <w:rPr>
          <w:rFonts w:ascii="Times New Roman" w:hAnsi="Times New Roman" w:cs="Times New Roman"/>
          <w:color w:val="000000" w:themeColor="text1"/>
          <w:sz w:val="24"/>
          <w:szCs w:val="24"/>
        </w:rPr>
        <w:t>покращення</w:t>
      </w:r>
      <w:proofErr w:type="spellEnd"/>
      <w:r w:rsidRPr="006D0144">
        <w:rPr>
          <w:rFonts w:ascii="Times New Roman" w:hAnsi="Times New Roman" w:cs="Times New Roman"/>
          <w:color w:val="000000" w:themeColor="text1"/>
          <w:sz w:val="24"/>
          <w:szCs w:val="24"/>
        </w:rPr>
        <w:t xml:space="preserve"> стану </w:t>
      </w:r>
      <w:proofErr w:type="spellStart"/>
      <w:r w:rsidRPr="006D0144">
        <w:rPr>
          <w:rFonts w:ascii="Times New Roman" w:hAnsi="Times New Roman" w:cs="Times New Roman"/>
          <w:color w:val="000000" w:themeColor="text1"/>
          <w:sz w:val="24"/>
          <w:szCs w:val="24"/>
        </w:rPr>
        <w:t>ґрунту</w:t>
      </w:r>
      <w:proofErr w:type="spellEnd"/>
      <w:r w:rsidRPr="006D0144">
        <w:rPr>
          <w:rFonts w:ascii="Times New Roman" w:hAnsi="Times New Roman" w:cs="Times New Roman"/>
          <w:color w:val="000000" w:themeColor="text1"/>
          <w:sz w:val="24"/>
          <w:szCs w:val="24"/>
        </w:rPr>
        <w:t xml:space="preserve">, </w:t>
      </w:r>
      <w:proofErr w:type="spellStart"/>
      <w:r w:rsidRPr="006D0144">
        <w:rPr>
          <w:rFonts w:ascii="Times New Roman" w:hAnsi="Times New Roman" w:cs="Times New Roman"/>
          <w:color w:val="000000" w:themeColor="text1"/>
          <w:sz w:val="24"/>
          <w:szCs w:val="24"/>
        </w:rPr>
        <w:t>розпушування</w:t>
      </w:r>
      <w:proofErr w:type="spellEnd"/>
      <w:r w:rsidRPr="006D0144">
        <w:rPr>
          <w:rFonts w:ascii="Times New Roman" w:hAnsi="Times New Roman" w:cs="Times New Roman"/>
          <w:color w:val="000000" w:themeColor="text1"/>
          <w:sz w:val="24"/>
          <w:szCs w:val="24"/>
        </w:rPr>
        <w:t xml:space="preserve">, </w:t>
      </w:r>
      <w:proofErr w:type="spellStart"/>
      <w:r w:rsidRPr="006D0144">
        <w:rPr>
          <w:rFonts w:ascii="Times New Roman" w:hAnsi="Times New Roman" w:cs="Times New Roman"/>
          <w:color w:val="000000" w:themeColor="text1"/>
          <w:sz w:val="24"/>
          <w:szCs w:val="24"/>
        </w:rPr>
        <w:t>підсипка</w:t>
      </w:r>
      <w:proofErr w:type="spellEnd"/>
      <w:r w:rsidRPr="006D0144">
        <w:rPr>
          <w:rFonts w:ascii="Times New Roman" w:hAnsi="Times New Roman" w:cs="Times New Roman"/>
          <w:color w:val="000000" w:themeColor="text1"/>
          <w:sz w:val="24"/>
          <w:szCs w:val="24"/>
        </w:rPr>
        <w:t xml:space="preserve"> та </w:t>
      </w:r>
      <w:proofErr w:type="spellStart"/>
      <w:r w:rsidRPr="006D0144">
        <w:rPr>
          <w:rFonts w:ascii="Times New Roman" w:hAnsi="Times New Roman" w:cs="Times New Roman"/>
          <w:color w:val="000000" w:themeColor="text1"/>
          <w:sz w:val="24"/>
          <w:szCs w:val="24"/>
        </w:rPr>
        <w:t>заміна</w:t>
      </w:r>
      <w:proofErr w:type="spellEnd"/>
      <w:r w:rsidRPr="006D0144">
        <w:rPr>
          <w:rFonts w:ascii="Times New Roman" w:hAnsi="Times New Roman" w:cs="Times New Roman"/>
          <w:color w:val="000000" w:themeColor="text1"/>
          <w:sz w:val="24"/>
          <w:szCs w:val="24"/>
        </w:rPr>
        <w:t xml:space="preserve"> </w:t>
      </w:r>
      <w:proofErr w:type="spellStart"/>
      <w:r w:rsidRPr="006D0144">
        <w:rPr>
          <w:rFonts w:ascii="Times New Roman" w:hAnsi="Times New Roman" w:cs="Times New Roman"/>
          <w:color w:val="000000" w:themeColor="text1"/>
          <w:sz w:val="24"/>
          <w:szCs w:val="24"/>
        </w:rPr>
        <w:t>верхнього</w:t>
      </w:r>
      <w:proofErr w:type="spellEnd"/>
      <w:r w:rsidRPr="006D0144">
        <w:rPr>
          <w:rFonts w:ascii="Times New Roman" w:hAnsi="Times New Roman" w:cs="Times New Roman"/>
          <w:color w:val="000000" w:themeColor="text1"/>
          <w:sz w:val="24"/>
          <w:szCs w:val="24"/>
        </w:rPr>
        <w:t xml:space="preserve"> шару </w:t>
      </w:r>
      <w:proofErr w:type="spellStart"/>
      <w:r w:rsidRPr="006D0144">
        <w:rPr>
          <w:rFonts w:ascii="Times New Roman" w:hAnsi="Times New Roman" w:cs="Times New Roman"/>
          <w:color w:val="000000" w:themeColor="text1"/>
          <w:sz w:val="24"/>
          <w:szCs w:val="24"/>
        </w:rPr>
        <w:t>ґрунту</w:t>
      </w:r>
      <w:proofErr w:type="spellEnd"/>
      <w:r w:rsidRPr="006D0144">
        <w:rPr>
          <w:rFonts w:ascii="Times New Roman" w:hAnsi="Times New Roman" w:cs="Times New Roman"/>
          <w:color w:val="000000" w:themeColor="text1"/>
          <w:sz w:val="24"/>
          <w:szCs w:val="24"/>
        </w:rPr>
        <w:t xml:space="preserve"> у </w:t>
      </w:r>
      <w:proofErr w:type="spellStart"/>
      <w:r w:rsidRPr="006D0144">
        <w:rPr>
          <w:rFonts w:ascii="Times New Roman" w:hAnsi="Times New Roman" w:cs="Times New Roman"/>
          <w:color w:val="000000" w:themeColor="text1"/>
          <w:sz w:val="24"/>
          <w:szCs w:val="24"/>
        </w:rPr>
        <w:t>рослин</w:t>
      </w:r>
      <w:proofErr w:type="spellEnd"/>
      <w:r w:rsidRPr="006D0144">
        <w:rPr>
          <w:rFonts w:ascii="Times New Roman" w:hAnsi="Times New Roman" w:cs="Times New Roman"/>
          <w:color w:val="000000" w:themeColor="text1"/>
          <w:sz w:val="24"/>
          <w:szCs w:val="24"/>
        </w:rPr>
        <w:t xml:space="preserve">, </w:t>
      </w:r>
      <w:proofErr w:type="spellStart"/>
      <w:r w:rsidRPr="006D0144">
        <w:rPr>
          <w:rFonts w:ascii="Times New Roman" w:hAnsi="Times New Roman" w:cs="Times New Roman"/>
          <w:color w:val="000000" w:themeColor="text1"/>
          <w:sz w:val="24"/>
          <w:szCs w:val="24"/>
        </w:rPr>
        <w:t>мульчування</w:t>
      </w:r>
      <w:proofErr w:type="spellEnd"/>
      <w:r w:rsidRPr="006D0144">
        <w:rPr>
          <w:rFonts w:ascii="Times New Roman" w:hAnsi="Times New Roman" w:cs="Times New Roman"/>
          <w:color w:val="000000" w:themeColor="text1"/>
          <w:sz w:val="24"/>
          <w:szCs w:val="24"/>
        </w:rPr>
        <w:t xml:space="preserve">, </w:t>
      </w:r>
      <w:proofErr w:type="spellStart"/>
      <w:r w:rsidRPr="006D0144">
        <w:rPr>
          <w:rFonts w:ascii="Times New Roman" w:hAnsi="Times New Roman" w:cs="Times New Roman"/>
          <w:color w:val="000000" w:themeColor="text1"/>
          <w:sz w:val="24"/>
          <w:szCs w:val="24"/>
        </w:rPr>
        <w:t>видалення</w:t>
      </w:r>
      <w:proofErr w:type="spellEnd"/>
      <w:r w:rsidRPr="006D0144">
        <w:rPr>
          <w:rFonts w:ascii="Times New Roman" w:hAnsi="Times New Roman" w:cs="Times New Roman"/>
          <w:color w:val="000000" w:themeColor="text1"/>
          <w:sz w:val="24"/>
          <w:szCs w:val="24"/>
        </w:rPr>
        <w:t xml:space="preserve"> солей </w:t>
      </w:r>
      <w:proofErr w:type="spellStart"/>
      <w:r w:rsidRPr="006D0144">
        <w:rPr>
          <w:rFonts w:ascii="Times New Roman" w:hAnsi="Times New Roman" w:cs="Times New Roman"/>
          <w:color w:val="000000" w:themeColor="text1"/>
          <w:sz w:val="24"/>
          <w:szCs w:val="24"/>
        </w:rPr>
        <w:t>жорсткості</w:t>
      </w:r>
      <w:proofErr w:type="spellEnd"/>
      <w:r w:rsidRPr="006D0144">
        <w:rPr>
          <w:rFonts w:ascii="Times New Roman" w:hAnsi="Times New Roman" w:cs="Times New Roman"/>
          <w:color w:val="000000" w:themeColor="text1"/>
          <w:sz w:val="24"/>
          <w:szCs w:val="24"/>
        </w:rPr>
        <w:t xml:space="preserve"> з </w:t>
      </w:r>
      <w:proofErr w:type="spellStart"/>
      <w:r w:rsidRPr="006D0144">
        <w:rPr>
          <w:rFonts w:ascii="Times New Roman" w:hAnsi="Times New Roman" w:cs="Times New Roman"/>
          <w:color w:val="000000" w:themeColor="text1"/>
          <w:sz w:val="24"/>
          <w:szCs w:val="24"/>
        </w:rPr>
        <w:t>поверхні</w:t>
      </w:r>
      <w:proofErr w:type="spellEnd"/>
      <w:r w:rsidRPr="006D0144">
        <w:rPr>
          <w:rFonts w:ascii="Times New Roman" w:hAnsi="Times New Roman" w:cs="Times New Roman"/>
          <w:color w:val="000000" w:themeColor="text1"/>
          <w:sz w:val="24"/>
          <w:szCs w:val="24"/>
        </w:rPr>
        <w:t xml:space="preserve"> </w:t>
      </w:r>
      <w:proofErr w:type="spellStart"/>
      <w:proofErr w:type="gramStart"/>
      <w:r w:rsidRPr="006D0144">
        <w:rPr>
          <w:rFonts w:ascii="Times New Roman" w:hAnsi="Times New Roman" w:cs="Times New Roman"/>
          <w:color w:val="000000" w:themeColor="text1"/>
          <w:sz w:val="24"/>
          <w:szCs w:val="24"/>
        </w:rPr>
        <w:t>ґрунту</w:t>
      </w:r>
      <w:proofErr w:type="spellEnd"/>
      <w:r w:rsidRPr="006D0144">
        <w:rPr>
          <w:rFonts w:ascii="Times New Roman" w:hAnsi="Times New Roman" w:cs="Times New Roman"/>
          <w:color w:val="000000" w:themeColor="text1"/>
          <w:sz w:val="24"/>
          <w:szCs w:val="24"/>
        </w:rPr>
        <w:t xml:space="preserve">  –</w:t>
      </w:r>
      <w:proofErr w:type="gramEnd"/>
      <w:r w:rsidRPr="006D0144">
        <w:rPr>
          <w:rFonts w:ascii="Times New Roman" w:hAnsi="Times New Roman" w:cs="Times New Roman"/>
          <w:color w:val="000000" w:themeColor="text1"/>
          <w:sz w:val="24"/>
          <w:szCs w:val="24"/>
        </w:rPr>
        <w:t xml:space="preserve"> за потреби, </w:t>
      </w:r>
      <w:proofErr w:type="spellStart"/>
      <w:r w:rsidRPr="006D0144">
        <w:rPr>
          <w:rFonts w:ascii="Times New Roman" w:hAnsi="Times New Roman" w:cs="Times New Roman"/>
          <w:color w:val="000000" w:themeColor="text1"/>
          <w:sz w:val="24"/>
          <w:szCs w:val="24"/>
        </w:rPr>
        <w:t>але</w:t>
      </w:r>
      <w:proofErr w:type="spellEnd"/>
      <w:r w:rsidRPr="006D0144">
        <w:rPr>
          <w:rFonts w:ascii="Times New Roman" w:hAnsi="Times New Roman" w:cs="Times New Roman"/>
          <w:color w:val="000000" w:themeColor="text1"/>
          <w:sz w:val="24"/>
          <w:szCs w:val="24"/>
        </w:rPr>
        <w:t xml:space="preserve"> не </w:t>
      </w:r>
      <w:proofErr w:type="spellStart"/>
      <w:r w:rsidRPr="006D0144">
        <w:rPr>
          <w:rFonts w:ascii="Times New Roman" w:hAnsi="Times New Roman" w:cs="Times New Roman"/>
          <w:color w:val="000000" w:themeColor="text1"/>
          <w:sz w:val="24"/>
          <w:szCs w:val="24"/>
        </w:rPr>
        <w:t>рідше</w:t>
      </w:r>
      <w:proofErr w:type="spellEnd"/>
      <w:r w:rsidRPr="006D0144">
        <w:rPr>
          <w:rFonts w:ascii="Times New Roman" w:hAnsi="Times New Roman" w:cs="Times New Roman"/>
          <w:color w:val="000000" w:themeColor="text1"/>
          <w:sz w:val="24"/>
          <w:szCs w:val="24"/>
        </w:rPr>
        <w:t xml:space="preserve">, як один раз на </w:t>
      </w:r>
      <w:proofErr w:type="spellStart"/>
      <w:r w:rsidRPr="006D0144">
        <w:rPr>
          <w:rFonts w:ascii="Times New Roman" w:hAnsi="Times New Roman" w:cs="Times New Roman"/>
          <w:color w:val="000000" w:themeColor="text1"/>
          <w:sz w:val="24"/>
          <w:szCs w:val="24"/>
        </w:rPr>
        <w:t>місяць</w:t>
      </w:r>
      <w:proofErr w:type="spellEnd"/>
      <w:r w:rsidRPr="006D0144">
        <w:rPr>
          <w:rFonts w:ascii="Times New Roman" w:hAnsi="Times New Roman" w:cs="Times New Roman"/>
          <w:color w:val="000000" w:themeColor="text1"/>
          <w:sz w:val="24"/>
          <w:szCs w:val="24"/>
        </w:rPr>
        <w:t>;</w:t>
      </w:r>
    </w:p>
    <w:p w14:paraId="0CEDBF78" w14:textId="77777777" w:rsidR="006D0144" w:rsidRPr="006D0144" w:rsidRDefault="006D0144" w:rsidP="006D0144">
      <w:pPr>
        <w:pStyle w:val="a3"/>
        <w:widowControl w:val="0"/>
        <w:numPr>
          <w:ilvl w:val="0"/>
          <w:numId w:val="37"/>
        </w:numPr>
        <w:suppressAutoHyphens w:val="0"/>
        <w:autoSpaceDE w:val="0"/>
        <w:autoSpaceDN w:val="0"/>
        <w:adjustRightInd w:val="0"/>
        <w:spacing w:after="0" w:line="240" w:lineRule="auto"/>
        <w:jc w:val="both"/>
        <w:rPr>
          <w:rFonts w:ascii="Times New Roman" w:hAnsi="Times New Roman" w:cs="Times New Roman"/>
          <w:color w:val="000000" w:themeColor="text1"/>
          <w:sz w:val="24"/>
          <w:szCs w:val="24"/>
        </w:rPr>
      </w:pPr>
      <w:proofErr w:type="spellStart"/>
      <w:r w:rsidRPr="006D0144">
        <w:rPr>
          <w:rFonts w:ascii="Times New Roman" w:hAnsi="Times New Roman" w:cs="Times New Roman"/>
          <w:color w:val="000000" w:themeColor="text1"/>
          <w:sz w:val="24"/>
          <w:szCs w:val="24"/>
        </w:rPr>
        <w:t>Обробка</w:t>
      </w:r>
      <w:proofErr w:type="spellEnd"/>
      <w:r w:rsidRPr="006D0144">
        <w:rPr>
          <w:rFonts w:ascii="Times New Roman" w:hAnsi="Times New Roman" w:cs="Times New Roman"/>
          <w:color w:val="000000" w:themeColor="text1"/>
          <w:sz w:val="24"/>
          <w:szCs w:val="24"/>
        </w:rPr>
        <w:t xml:space="preserve"> </w:t>
      </w:r>
      <w:proofErr w:type="spellStart"/>
      <w:r w:rsidRPr="006D0144">
        <w:rPr>
          <w:rFonts w:ascii="Times New Roman" w:hAnsi="Times New Roman" w:cs="Times New Roman"/>
          <w:color w:val="000000" w:themeColor="text1"/>
          <w:sz w:val="24"/>
          <w:szCs w:val="24"/>
        </w:rPr>
        <w:t>рослин</w:t>
      </w:r>
      <w:proofErr w:type="spellEnd"/>
      <w:r w:rsidRPr="006D0144">
        <w:rPr>
          <w:rFonts w:ascii="Times New Roman" w:hAnsi="Times New Roman" w:cs="Times New Roman"/>
          <w:color w:val="000000" w:themeColor="text1"/>
          <w:sz w:val="24"/>
          <w:szCs w:val="24"/>
        </w:rPr>
        <w:t xml:space="preserve"> </w:t>
      </w:r>
      <w:proofErr w:type="spellStart"/>
      <w:r w:rsidRPr="006D0144">
        <w:rPr>
          <w:rFonts w:ascii="Times New Roman" w:hAnsi="Times New Roman" w:cs="Times New Roman"/>
          <w:color w:val="000000" w:themeColor="text1"/>
          <w:sz w:val="24"/>
          <w:szCs w:val="24"/>
        </w:rPr>
        <w:t>від</w:t>
      </w:r>
      <w:proofErr w:type="spellEnd"/>
      <w:r w:rsidRPr="006D0144">
        <w:rPr>
          <w:rFonts w:ascii="Times New Roman" w:hAnsi="Times New Roman" w:cs="Times New Roman"/>
          <w:color w:val="000000" w:themeColor="text1"/>
          <w:sz w:val="24"/>
          <w:szCs w:val="24"/>
        </w:rPr>
        <w:t xml:space="preserve"> </w:t>
      </w:r>
      <w:proofErr w:type="spellStart"/>
      <w:r w:rsidRPr="006D0144">
        <w:rPr>
          <w:rFonts w:ascii="Times New Roman" w:hAnsi="Times New Roman" w:cs="Times New Roman"/>
          <w:color w:val="000000" w:themeColor="text1"/>
          <w:sz w:val="24"/>
          <w:szCs w:val="24"/>
        </w:rPr>
        <w:t>шкідників</w:t>
      </w:r>
      <w:proofErr w:type="spellEnd"/>
      <w:r w:rsidRPr="006D0144">
        <w:rPr>
          <w:rFonts w:ascii="Times New Roman" w:hAnsi="Times New Roman" w:cs="Times New Roman"/>
          <w:color w:val="000000" w:themeColor="text1"/>
          <w:sz w:val="24"/>
          <w:szCs w:val="24"/>
        </w:rPr>
        <w:t xml:space="preserve"> та хвороб у </w:t>
      </w:r>
      <w:proofErr w:type="spellStart"/>
      <w:r w:rsidRPr="006D0144">
        <w:rPr>
          <w:rFonts w:ascii="Times New Roman" w:hAnsi="Times New Roman" w:cs="Times New Roman"/>
          <w:color w:val="000000" w:themeColor="text1"/>
          <w:sz w:val="24"/>
          <w:szCs w:val="24"/>
        </w:rPr>
        <w:t>профілактичних</w:t>
      </w:r>
      <w:proofErr w:type="spellEnd"/>
      <w:r w:rsidRPr="006D0144">
        <w:rPr>
          <w:rFonts w:ascii="Times New Roman" w:hAnsi="Times New Roman" w:cs="Times New Roman"/>
          <w:color w:val="000000" w:themeColor="text1"/>
          <w:sz w:val="24"/>
          <w:szCs w:val="24"/>
        </w:rPr>
        <w:t xml:space="preserve"> та </w:t>
      </w:r>
      <w:proofErr w:type="spellStart"/>
      <w:r w:rsidRPr="006D0144">
        <w:rPr>
          <w:rFonts w:ascii="Times New Roman" w:hAnsi="Times New Roman" w:cs="Times New Roman"/>
          <w:color w:val="000000" w:themeColor="text1"/>
          <w:sz w:val="24"/>
          <w:szCs w:val="24"/>
        </w:rPr>
        <w:t>лікувальних</w:t>
      </w:r>
      <w:proofErr w:type="spellEnd"/>
      <w:r w:rsidRPr="006D0144">
        <w:rPr>
          <w:rFonts w:ascii="Times New Roman" w:hAnsi="Times New Roman" w:cs="Times New Roman"/>
          <w:color w:val="000000" w:themeColor="text1"/>
          <w:sz w:val="24"/>
          <w:szCs w:val="24"/>
        </w:rPr>
        <w:t xml:space="preserve"> </w:t>
      </w:r>
      <w:proofErr w:type="spellStart"/>
      <w:r w:rsidRPr="006D0144">
        <w:rPr>
          <w:rFonts w:ascii="Times New Roman" w:hAnsi="Times New Roman" w:cs="Times New Roman"/>
          <w:color w:val="000000" w:themeColor="text1"/>
          <w:sz w:val="24"/>
          <w:szCs w:val="24"/>
        </w:rPr>
        <w:t>цілях</w:t>
      </w:r>
      <w:proofErr w:type="spellEnd"/>
      <w:r w:rsidRPr="006D0144">
        <w:rPr>
          <w:rFonts w:ascii="Times New Roman" w:hAnsi="Times New Roman" w:cs="Times New Roman"/>
          <w:color w:val="000000" w:themeColor="text1"/>
          <w:sz w:val="24"/>
          <w:szCs w:val="24"/>
        </w:rPr>
        <w:t xml:space="preserve"> – за потреби;</w:t>
      </w:r>
    </w:p>
    <w:p w14:paraId="17D708C8" w14:textId="77777777" w:rsidR="006D0144" w:rsidRPr="006D0144" w:rsidRDefault="006D0144" w:rsidP="006D0144">
      <w:pPr>
        <w:pStyle w:val="a3"/>
        <w:widowControl w:val="0"/>
        <w:numPr>
          <w:ilvl w:val="0"/>
          <w:numId w:val="37"/>
        </w:numPr>
        <w:suppressAutoHyphens w:val="0"/>
        <w:autoSpaceDE w:val="0"/>
        <w:autoSpaceDN w:val="0"/>
        <w:adjustRightInd w:val="0"/>
        <w:spacing w:after="0" w:line="240" w:lineRule="auto"/>
        <w:jc w:val="both"/>
        <w:rPr>
          <w:rFonts w:ascii="Times New Roman" w:hAnsi="Times New Roman" w:cs="Times New Roman"/>
          <w:color w:val="000000" w:themeColor="text1"/>
          <w:sz w:val="24"/>
          <w:szCs w:val="24"/>
        </w:rPr>
      </w:pPr>
      <w:r w:rsidRPr="006D0144">
        <w:rPr>
          <w:rFonts w:ascii="Times New Roman" w:hAnsi="Times New Roman" w:cs="Times New Roman"/>
          <w:color w:val="000000" w:themeColor="text1"/>
          <w:sz w:val="24"/>
          <w:szCs w:val="24"/>
        </w:rPr>
        <w:t xml:space="preserve">Пересадка </w:t>
      </w:r>
      <w:proofErr w:type="spellStart"/>
      <w:r w:rsidRPr="006D0144">
        <w:rPr>
          <w:rFonts w:ascii="Times New Roman" w:hAnsi="Times New Roman" w:cs="Times New Roman"/>
          <w:color w:val="000000" w:themeColor="text1"/>
          <w:sz w:val="24"/>
          <w:szCs w:val="24"/>
        </w:rPr>
        <w:t>рослин</w:t>
      </w:r>
      <w:proofErr w:type="spellEnd"/>
      <w:r w:rsidRPr="006D0144">
        <w:rPr>
          <w:rFonts w:ascii="Times New Roman" w:hAnsi="Times New Roman" w:cs="Times New Roman"/>
          <w:color w:val="000000" w:themeColor="text1"/>
          <w:sz w:val="24"/>
          <w:szCs w:val="24"/>
        </w:rPr>
        <w:t xml:space="preserve"> при </w:t>
      </w:r>
      <w:proofErr w:type="spellStart"/>
      <w:r w:rsidRPr="006D0144">
        <w:rPr>
          <w:rFonts w:ascii="Times New Roman" w:hAnsi="Times New Roman" w:cs="Times New Roman"/>
          <w:color w:val="000000" w:themeColor="text1"/>
          <w:sz w:val="24"/>
          <w:szCs w:val="24"/>
        </w:rPr>
        <w:t>необхідності</w:t>
      </w:r>
      <w:proofErr w:type="spellEnd"/>
      <w:r w:rsidRPr="006D0144">
        <w:rPr>
          <w:rFonts w:ascii="Times New Roman" w:hAnsi="Times New Roman" w:cs="Times New Roman"/>
          <w:color w:val="000000" w:themeColor="text1"/>
          <w:sz w:val="24"/>
          <w:szCs w:val="24"/>
        </w:rPr>
        <w:t xml:space="preserve"> з </w:t>
      </w:r>
      <w:proofErr w:type="spellStart"/>
      <w:r w:rsidRPr="006D0144">
        <w:rPr>
          <w:rFonts w:ascii="Times New Roman" w:hAnsi="Times New Roman" w:cs="Times New Roman"/>
          <w:color w:val="000000" w:themeColor="text1"/>
          <w:sz w:val="24"/>
          <w:szCs w:val="24"/>
        </w:rPr>
        <w:t>перевіркою</w:t>
      </w:r>
      <w:proofErr w:type="spellEnd"/>
      <w:r w:rsidRPr="006D0144">
        <w:rPr>
          <w:rFonts w:ascii="Times New Roman" w:hAnsi="Times New Roman" w:cs="Times New Roman"/>
          <w:color w:val="000000" w:themeColor="text1"/>
          <w:sz w:val="24"/>
          <w:szCs w:val="24"/>
        </w:rPr>
        <w:t xml:space="preserve"> </w:t>
      </w:r>
      <w:proofErr w:type="spellStart"/>
      <w:r w:rsidRPr="006D0144">
        <w:rPr>
          <w:rFonts w:ascii="Times New Roman" w:hAnsi="Times New Roman" w:cs="Times New Roman"/>
          <w:color w:val="000000" w:themeColor="text1"/>
          <w:sz w:val="24"/>
          <w:szCs w:val="24"/>
        </w:rPr>
        <w:t>кореневої</w:t>
      </w:r>
      <w:proofErr w:type="spellEnd"/>
      <w:r w:rsidRPr="006D0144">
        <w:rPr>
          <w:rFonts w:ascii="Times New Roman" w:hAnsi="Times New Roman" w:cs="Times New Roman"/>
          <w:color w:val="000000" w:themeColor="text1"/>
          <w:sz w:val="24"/>
          <w:szCs w:val="24"/>
        </w:rPr>
        <w:t xml:space="preserve"> </w:t>
      </w:r>
      <w:proofErr w:type="spellStart"/>
      <w:r w:rsidRPr="006D0144">
        <w:rPr>
          <w:rFonts w:ascii="Times New Roman" w:hAnsi="Times New Roman" w:cs="Times New Roman"/>
          <w:color w:val="000000" w:themeColor="text1"/>
          <w:sz w:val="24"/>
          <w:szCs w:val="24"/>
        </w:rPr>
        <w:t>системи</w:t>
      </w:r>
      <w:proofErr w:type="spellEnd"/>
      <w:r w:rsidRPr="006D0144">
        <w:rPr>
          <w:rFonts w:ascii="Times New Roman" w:hAnsi="Times New Roman" w:cs="Times New Roman"/>
          <w:color w:val="000000" w:themeColor="text1"/>
          <w:sz w:val="24"/>
          <w:szCs w:val="24"/>
        </w:rPr>
        <w:t xml:space="preserve"> – за потреби;</w:t>
      </w:r>
    </w:p>
    <w:p w14:paraId="2F789E40" w14:textId="77777777" w:rsidR="006D0144" w:rsidRPr="006D0144" w:rsidRDefault="006D0144" w:rsidP="006D0144">
      <w:pPr>
        <w:pStyle w:val="a3"/>
        <w:widowControl w:val="0"/>
        <w:numPr>
          <w:ilvl w:val="0"/>
          <w:numId w:val="37"/>
        </w:numPr>
        <w:suppressAutoHyphens w:val="0"/>
        <w:autoSpaceDE w:val="0"/>
        <w:autoSpaceDN w:val="0"/>
        <w:adjustRightInd w:val="0"/>
        <w:spacing w:after="0" w:line="240" w:lineRule="auto"/>
        <w:jc w:val="both"/>
        <w:rPr>
          <w:rFonts w:ascii="Times New Roman" w:hAnsi="Times New Roman" w:cs="Times New Roman"/>
          <w:color w:val="000000" w:themeColor="text1"/>
          <w:sz w:val="24"/>
          <w:szCs w:val="24"/>
        </w:rPr>
      </w:pPr>
      <w:proofErr w:type="spellStart"/>
      <w:r w:rsidRPr="006D0144">
        <w:rPr>
          <w:rFonts w:ascii="Times New Roman" w:hAnsi="Times New Roman" w:cs="Times New Roman"/>
          <w:color w:val="000000" w:themeColor="text1"/>
          <w:sz w:val="24"/>
          <w:szCs w:val="24"/>
        </w:rPr>
        <w:t>Профілактичні</w:t>
      </w:r>
      <w:proofErr w:type="spellEnd"/>
      <w:r w:rsidRPr="006D0144">
        <w:rPr>
          <w:rFonts w:ascii="Times New Roman" w:hAnsi="Times New Roman" w:cs="Times New Roman"/>
          <w:color w:val="000000" w:themeColor="text1"/>
          <w:sz w:val="24"/>
          <w:szCs w:val="24"/>
        </w:rPr>
        <w:t xml:space="preserve"> </w:t>
      </w:r>
      <w:proofErr w:type="spellStart"/>
      <w:r w:rsidRPr="006D0144">
        <w:rPr>
          <w:rFonts w:ascii="Times New Roman" w:hAnsi="Times New Roman" w:cs="Times New Roman"/>
          <w:color w:val="000000" w:themeColor="text1"/>
          <w:sz w:val="24"/>
          <w:szCs w:val="24"/>
        </w:rPr>
        <w:t>обробки</w:t>
      </w:r>
      <w:proofErr w:type="spellEnd"/>
      <w:r w:rsidRPr="006D0144">
        <w:rPr>
          <w:rFonts w:ascii="Times New Roman" w:hAnsi="Times New Roman" w:cs="Times New Roman"/>
          <w:color w:val="000000" w:themeColor="text1"/>
          <w:sz w:val="24"/>
          <w:szCs w:val="24"/>
        </w:rPr>
        <w:t xml:space="preserve"> </w:t>
      </w:r>
      <w:proofErr w:type="spellStart"/>
      <w:r w:rsidRPr="006D0144">
        <w:rPr>
          <w:rFonts w:ascii="Times New Roman" w:hAnsi="Times New Roman" w:cs="Times New Roman"/>
          <w:color w:val="000000" w:themeColor="text1"/>
          <w:sz w:val="24"/>
          <w:szCs w:val="24"/>
        </w:rPr>
        <w:t>спеціальними</w:t>
      </w:r>
      <w:proofErr w:type="spellEnd"/>
      <w:r w:rsidRPr="006D0144">
        <w:rPr>
          <w:rFonts w:ascii="Times New Roman" w:hAnsi="Times New Roman" w:cs="Times New Roman"/>
          <w:color w:val="000000" w:themeColor="text1"/>
          <w:sz w:val="24"/>
          <w:szCs w:val="24"/>
        </w:rPr>
        <w:t xml:space="preserve"> </w:t>
      </w:r>
      <w:proofErr w:type="spellStart"/>
      <w:r w:rsidRPr="006D0144">
        <w:rPr>
          <w:rFonts w:ascii="Times New Roman" w:hAnsi="Times New Roman" w:cs="Times New Roman"/>
          <w:color w:val="000000" w:themeColor="text1"/>
          <w:sz w:val="24"/>
          <w:szCs w:val="24"/>
        </w:rPr>
        <w:t>регулюючими</w:t>
      </w:r>
      <w:proofErr w:type="spellEnd"/>
      <w:r w:rsidRPr="006D0144">
        <w:rPr>
          <w:rFonts w:ascii="Times New Roman" w:hAnsi="Times New Roman" w:cs="Times New Roman"/>
          <w:color w:val="000000" w:themeColor="text1"/>
          <w:sz w:val="24"/>
          <w:szCs w:val="24"/>
        </w:rPr>
        <w:t xml:space="preserve">, </w:t>
      </w:r>
      <w:proofErr w:type="spellStart"/>
      <w:r w:rsidRPr="006D0144">
        <w:rPr>
          <w:rFonts w:ascii="Times New Roman" w:hAnsi="Times New Roman" w:cs="Times New Roman"/>
          <w:color w:val="000000" w:themeColor="text1"/>
          <w:sz w:val="24"/>
          <w:szCs w:val="24"/>
        </w:rPr>
        <w:t>стимулюючими</w:t>
      </w:r>
      <w:proofErr w:type="spellEnd"/>
      <w:r w:rsidRPr="006D0144">
        <w:rPr>
          <w:rFonts w:ascii="Times New Roman" w:hAnsi="Times New Roman" w:cs="Times New Roman"/>
          <w:color w:val="000000" w:themeColor="text1"/>
          <w:sz w:val="24"/>
          <w:szCs w:val="24"/>
        </w:rPr>
        <w:t xml:space="preserve"> та </w:t>
      </w:r>
      <w:proofErr w:type="spellStart"/>
      <w:r w:rsidRPr="006D0144">
        <w:rPr>
          <w:rFonts w:ascii="Times New Roman" w:hAnsi="Times New Roman" w:cs="Times New Roman"/>
          <w:color w:val="000000" w:themeColor="text1"/>
          <w:sz w:val="24"/>
          <w:szCs w:val="24"/>
        </w:rPr>
        <w:t>антистресовими</w:t>
      </w:r>
      <w:proofErr w:type="spellEnd"/>
      <w:r w:rsidRPr="006D0144">
        <w:rPr>
          <w:rFonts w:ascii="Times New Roman" w:hAnsi="Times New Roman" w:cs="Times New Roman"/>
          <w:color w:val="000000" w:themeColor="text1"/>
          <w:sz w:val="24"/>
          <w:szCs w:val="24"/>
        </w:rPr>
        <w:t xml:space="preserve"> препаратами, </w:t>
      </w:r>
      <w:proofErr w:type="spellStart"/>
      <w:r w:rsidRPr="006D0144">
        <w:rPr>
          <w:rFonts w:ascii="Times New Roman" w:hAnsi="Times New Roman" w:cs="Times New Roman"/>
          <w:color w:val="000000" w:themeColor="text1"/>
          <w:sz w:val="24"/>
          <w:szCs w:val="24"/>
        </w:rPr>
        <w:t>кореневе</w:t>
      </w:r>
      <w:proofErr w:type="spellEnd"/>
      <w:r w:rsidRPr="006D0144">
        <w:rPr>
          <w:rFonts w:ascii="Times New Roman" w:hAnsi="Times New Roman" w:cs="Times New Roman"/>
          <w:color w:val="000000" w:themeColor="text1"/>
          <w:sz w:val="24"/>
          <w:szCs w:val="24"/>
        </w:rPr>
        <w:t xml:space="preserve"> та </w:t>
      </w:r>
      <w:proofErr w:type="spellStart"/>
      <w:r w:rsidRPr="006D0144">
        <w:rPr>
          <w:rFonts w:ascii="Times New Roman" w:hAnsi="Times New Roman" w:cs="Times New Roman"/>
          <w:color w:val="000000" w:themeColor="text1"/>
          <w:sz w:val="24"/>
          <w:szCs w:val="24"/>
        </w:rPr>
        <w:t>позакореневе</w:t>
      </w:r>
      <w:proofErr w:type="spellEnd"/>
      <w:r w:rsidRPr="006D0144">
        <w:rPr>
          <w:rFonts w:ascii="Times New Roman" w:hAnsi="Times New Roman" w:cs="Times New Roman"/>
          <w:color w:val="000000" w:themeColor="text1"/>
          <w:sz w:val="24"/>
          <w:szCs w:val="24"/>
        </w:rPr>
        <w:t xml:space="preserve"> </w:t>
      </w:r>
      <w:proofErr w:type="spellStart"/>
      <w:r w:rsidRPr="006D0144">
        <w:rPr>
          <w:rFonts w:ascii="Times New Roman" w:hAnsi="Times New Roman" w:cs="Times New Roman"/>
          <w:color w:val="000000" w:themeColor="text1"/>
          <w:sz w:val="24"/>
          <w:szCs w:val="24"/>
        </w:rPr>
        <w:t>підживлення</w:t>
      </w:r>
      <w:proofErr w:type="spellEnd"/>
      <w:r w:rsidRPr="006D0144">
        <w:rPr>
          <w:rFonts w:ascii="Times New Roman" w:hAnsi="Times New Roman" w:cs="Times New Roman"/>
          <w:color w:val="000000" w:themeColor="text1"/>
          <w:sz w:val="24"/>
          <w:szCs w:val="24"/>
        </w:rPr>
        <w:t xml:space="preserve"> </w:t>
      </w:r>
      <w:proofErr w:type="spellStart"/>
      <w:r w:rsidRPr="006D0144">
        <w:rPr>
          <w:rFonts w:ascii="Times New Roman" w:hAnsi="Times New Roman" w:cs="Times New Roman"/>
          <w:color w:val="000000" w:themeColor="text1"/>
          <w:sz w:val="24"/>
          <w:szCs w:val="24"/>
        </w:rPr>
        <w:t>рослин</w:t>
      </w:r>
      <w:proofErr w:type="spellEnd"/>
      <w:r w:rsidRPr="006D0144">
        <w:rPr>
          <w:rFonts w:ascii="Times New Roman" w:hAnsi="Times New Roman" w:cs="Times New Roman"/>
          <w:color w:val="000000" w:themeColor="text1"/>
          <w:sz w:val="24"/>
          <w:szCs w:val="24"/>
        </w:rPr>
        <w:t xml:space="preserve"> </w:t>
      </w:r>
      <w:proofErr w:type="spellStart"/>
      <w:r w:rsidRPr="006D0144">
        <w:rPr>
          <w:rFonts w:ascii="Times New Roman" w:hAnsi="Times New Roman" w:cs="Times New Roman"/>
          <w:color w:val="000000" w:themeColor="text1"/>
          <w:sz w:val="24"/>
          <w:szCs w:val="24"/>
        </w:rPr>
        <w:t>мінеральними</w:t>
      </w:r>
      <w:proofErr w:type="spellEnd"/>
      <w:r w:rsidRPr="006D0144">
        <w:rPr>
          <w:rFonts w:ascii="Times New Roman" w:hAnsi="Times New Roman" w:cs="Times New Roman"/>
          <w:color w:val="000000" w:themeColor="text1"/>
          <w:sz w:val="24"/>
          <w:szCs w:val="24"/>
        </w:rPr>
        <w:t xml:space="preserve"> та </w:t>
      </w:r>
      <w:proofErr w:type="spellStart"/>
      <w:r w:rsidRPr="006D0144">
        <w:rPr>
          <w:rFonts w:ascii="Times New Roman" w:hAnsi="Times New Roman" w:cs="Times New Roman"/>
          <w:color w:val="000000" w:themeColor="text1"/>
          <w:sz w:val="24"/>
          <w:szCs w:val="24"/>
        </w:rPr>
        <w:t>органічними</w:t>
      </w:r>
      <w:proofErr w:type="spellEnd"/>
      <w:r w:rsidRPr="006D0144">
        <w:rPr>
          <w:rFonts w:ascii="Times New Roman" w:hAnsi="Times New Roman" w:cs="Times New Roman"/>
          <w:color w:val="000000" w:themeColor="text1"/>
          <w:sz w:val="24"/>
          <w:szCs w:val="24"/>
        </w:rPr>
        <w:t xml:space="preserve"> </w:t>
      </w:r>
      <w:proofErr w:type="spellStart"/>
      <w:r w:rsidRPr="006D0144">
        <w:rPr>
          <w:rFonts w:ascii="Times New Roman" w:hAnsi="Times New Roman" w:cs="Times New Roman"/>
          <w:color w:val="000000" w:themeColor="text1"/>
          <w:sz w:val="24"/>
          <w:szCs w:val="24"/>
        </w:rPr>
        <w:t>добривами</w:t>
      </w:r>
      <w:proofErr w:type="spellEnd"/>
      <w:r w:rsidRPr="006D0144">
        <w:rPr>
          <w:rFonts w:ascii="Times New Roman" w:hAnsi="Times New Roman" w:cs="Times New Roman"/>
          <w:color w:val="000000" w:themeColor="text1"/>
          <w:sz w:val="24"/>
          <w:szCs w:val="24"/>
        </w:rPr>
        <w:t xml:space="preserve"> </w:t>
      </w:r>
      <w:proofErr w:type="gramStart"/>
      <w:r w:rsidRPr="006D0144">
        <w:rPr>
          <w:rFonts w:ascii="Times New Roman" w:hAnsi="Times New Roman" w:cs="Times New Roman"/>
          <w:color w:val="000000" w:themeColor="text1"/>
          <w:sz w:val="24"/>
          <w:szCs w:val="24"/>
        </w:rPr>
        <w:t>-  за</w:t>
      </w:r>
      <w:proofErr w:type="gramEnd"/>
      <w:r w:rsidRPr="006D0144">
        <w:rPr>
          <w:rFonts w:ascii="Times New Roman" w:hAnsi="Times New Roman" w:cs="Times New Roman"/>
          <w:color w:val="000000" w:themeColor="text1"/>
          <w:sz w:val="24"/>
          <w:szCs w:val="24"/>
        </w:rPr>
        <w:t xml:space="preserve"> потреби, </w:t>
      </w:r>
      <w:proofErr w:type="spellStart"/>
      <w:r w:rsidRPr="006D0144">
        <w:rPr>
          <w:rFonts w:ascii="Times New Roman" w:hAnsi="Times New Roman" w:cs="Times New Roman"/>
          <w:color w:val="000000" w:themeColor="text1"/>
          <w:sz w:val="24"/>
          <w:szCs w:val="24"/>
        </w:rPr>
        <w:t>але</w:t>
      </w:r>
      <w:proofErr w:type="spellEnd"/>
      <w:r w:rsidRPr="006D0144">
        <w:rPr>
          <w:rFonts w:ascii="Times New Roman" w:hAnsi="Times New Roman" w:cs="Times New Roman"/>
          <w:color w:val="000000" w:themeColor="text1"/>
          <w:sz w:val="24"/>
          <w:szCs w:val="24"/>
        </w:rPr>
        <w:t xml:space="preserve"> не </w:t>
      </w:r>
      <w:proofErr w:type="spellStart"/>
      <w:r w:rsidRPr="006D0144">
        <w:rPr>
          <w:rFonts w:ascii="Times New Roman" w:hAnsi="Times New Roman" w:cs="Times New Roman"/>
          <w:color w:val="000000" w:themeColor="text1"/>
          <w:sz w:val="24"/>
          <w:szCs w:val="24"/>
        </w:rPr>
        <w:t>рідше</w:t>
      </w:r>
      <w:proofErr w:type="spellEnd"/>
      <w:r w:rsidRPr="006D0144">
        <w:rPr>
          <w:rFonts w:ascii="Times New Roman" w:hAnsi="Times New Roman" w:cs="Times New Roman"/>
          <w:color w:val="000000" w:themeColor="text1"/>
          <w:sz w:val="24"/>
          <w:szCs w:val="24"/>
        </w:rPr>
        <w:t xml:space="preserve">, як один раз на </w:t>
      </w:r>
      <w:proofErr w:type="spellStart"/>
      <w:r w:rsidRPr="006D0144">
        <w:rPr>
          <w:rFonts w:ascii="Times New Roman" w:hAnsi="Times New Roman" w:cs="Times New Roman"/>
          <w:color w:val="000000" w:themeColor="text1"/>
          <w:sz w:val="24"/>
          <w:szCs w:val="24"/>
        </w:rPr>
        <w:t>місяць</w:t>
      </w:r>
      <w:proofErr w:type="spellEnd"/>
      <w:r w:rsidRPr="006D0144">
        <w:rPr>
          <w:rFonts w:ascii="Times New Roman" w:hAnsi="Times New Roman" w:cs="Times New Roman"/>
          <w:color w:val="000000" w:themeColor="text1"/>
          <w:sz w:val="24"/>
          <w:szCs w:val="24"/>
        </w:rPr>
        <w:t>;</w:t>
      </w:r>
    </w:p>
    <w:p w14:paraId="415BBC91" w14:textId="77777777" w:rsidR="006D0144" w:rsidRPr="006D0144" w:rsidRDefault="006D0144" w:rsidP="006D0144">
      <w:pPr>
        <w:pStyle w:val="a3"/>
        <w:widowControl w:val="0"/>
        <w:numPr>
          <w:ilvl w:val="0"/>
          <w:numId w:val="37"/>
        </w:numPr>
        <w:suppressAutoHyphens w:val="0"/>
        <w:autoSpaceDE w:val="0"/>
        <w:autoSpaceDN w:val="0"/>
        <w:adjustRightInd w:val="0"/>
        <w:spacing w:after="0" w:line="240" w:lineRule="auto"/>
        <w:jc w:val="both"/>
        <w:rPr>
          <w:rFonts w:ascii="Times New Roman" w:hAnsi="Times New Roman" w:cs="Times New Roman"/>
          <w:color w:val="000000" w:themeColor="text1"/>
          <w:sz w:val="24"/>
          <w:szCs w:val="24"/>
        </w:rPr>
      </w:pPr>
      <w:proofErr w:type="spellStart"/>
      <w:r w:rsidRPr="006D0144">
        <w:rPr>
          <w:rFonts w:ascii="Times New Roman" w:hAnsi="Times New Roman" w:cs="Times New Roman"/>
          <w:color w:val="000000" w:themeColor="text1"/>
          <w:sz w:val="24"/>
          <w:szCs w:val="24"/>
        </w:rPr>
        <w:t>Санітарне</w:t>
      </w:r>
      <w:proofErr w:type="spellEnd"/>
      <w:r w:rsidRPr="006D0144">
        <w:rPr>
          <w:rFonts w:ascii="Times New Roman" w:hAnsi="Times New Roman" w:cs="Times New Roman"/>
          <w:color w:val="000000" w:themeColor="text1"/>
          <w:sz w:val="24"/>
          <w:szCs w:val="24"/>
        </w:rPr>
        <w:t xml:space="preserve"> </w:t>
      </w:r>
      <w:proofErr w:type="spellStart"/>
      <w:r w:rsidRPr="006D0144">
        <w:rPr>
          <w:rFonts w:ascii="Times New Roman" w:hAnsi="Times New Roman" w:cs="Times New Roman"/>
          <w:color w:val="000000" w:themeColor="text1"/>
          <w:sz w:val="24"/>
          <w:szCs w:val="24"/>
        </w:rPr>
        <w:t>обрізання</w:t>
      </w:r>
      <w:proofErr w:type="spellEnd"/>
      <w:r w:rsidRPr="006D0144">
        <w:rPr>
          <w:rFonts w:ascii="Times New Roman" w:hAnsi="Times New Roman" w:cs="Times New Roman"/>
          <w:color w:val="000000" w:themeColor="text1"/>
          <w:sz w:val="24"/>
          <w:szCs w:val="24"/>
        </w:rPr>
        <w:t xml:space="preserve"> та </w:t>
      </w:r>
      <w:proofErr w:type="spellStart"/>
      <w:r w:rsidRPr="006D0144">
        <w:rPr>
          <w:rFonts w:ascii="Times New Roman" w:hAnsi="Times New Roman" w:cs="Times New Roman"/>
          <w:color w:val="000000" w:themeColor="text1"/>
          <w:sz w:val="24"/>
          <w:szCs w:val="24"/>
        </w:rPr>
        <w:t>індивідуальне</w:t>
      </w:r>
      <w:proofErr w:type="spellEnd"/>
      <w:r w:rsidRPr="006D0144">
        <w:rPr>
          <w:rFonts w:ascii="Times New Roman" w:hAnsi="Times New Roman" w:cs="Times New Roman"/>
          <w:color w:val="000000" w:themeColor="text1"/>
          <w:sz w:val="24"/>
          <w:szCs w:val="24"/>
        </w:rPr>
        <w:t xml:space="preserve"> </w:t>
      </w:r>
      <w:proofErr w:type="spellStart"/>
      <w:r w:rsidRPr="006D0144">
        <w:rPr>
          <w:rFonts w:ascii="Times New Roman" w:hAnsi="Times New Roman" w:cs="Times New Roman"/>
          <w:color w:val="000000" w:themeColor="text1"/>
          <w:sz w:val="24"/>
          <w:szCs w:val="24"/>
        </w:rPr>
        <w:t>формування</w:t>
      </w:r>
      <w:proofErr w:type="spellEnd"/>
      <w:r w:rsidRPr="006D0144">
        <w:rPr>
          <w:rFonts w:ascii="Times New Roman" w:hAnsi="Times New Roman" w:cs="Times New Roman"/>
          <w:color w:val="000000" w:themeColor="text1"/>
          <w:sz w:val="24"/>
          <w:szCs w:val="24"/>
        </w:rPr>
        <w:t xml:space="preserve"> </w:t>
      </w:r>
      <w:proofErr w:type="spellStart"/>
      <w:r w:rsidRPr="006D0144">
        <w:rPr>
          <w:rFonts w:ascii="Times New Roman" w:hAnsi="Times New Roman" w:cs="Times New Roman"/>
          <w:color w:val="000000" w:themeColor="text1"/>
          <w:sz w:val="24"/>
          <w:szCs w:val="24"/>
        </w:rPr>
        <w:t>кожної</w:t>
      </w:r>
      <w:proofErr w:type="spellEnd"/>
      <w:r w:rsidRPr="006D0144">
        <w:rPr>
          <w:rFonts w:ascii="Times New Roman" w:hAnsi="Times New Roman" w:cs="Times New Roman"/>
          <w:color w:val="000000" w:themeColor="text1"/>
          <w:sz w:val="24"/>
          <w:szCs w:val="24"/>
        </w:rPr>
        <w:t xml:space="preserve"> </w:t>
      </w:r>
      <w:proofErr w:type="spellStart"/>
      <w:r w:rsidRPr="006D0144">
        <w:rPr>
          <w:rFonts w:ascii="Times New Roman" w:hAnsi="Times New Roman" w:cs="Times New Roman"/>
          <w:color w:val="000000" w:themeColor="text1"/>
          <w:sz w:val="24"/>
          <w:szCs w:val="24"/>
        </w:rPr>
        <w:t>рослини</w:t>
      </w:r>
      <w:proofErr w:type="spellEnd"/>
      <w:r w:rsidRPr="006D0144">
        <w:rPr>
          <w:rFonts w:ascii="Times New Roman" w:hAnsi="Times New Roman" w:cs="Times New Roman"/>
          <w:color w:val="000000" w:themeColor="text1"/>
          <w:sz w:val="24"/>
          <w:szCs w:val="24"/>
        </w:rPr>
        <w:t xml:space="preserve"> – за потреби;</w:t>
      </w:r>
    </w:p>
    <w:p w14:paraId="775DCCCE" w14:textId="77777777" w:rsidR="006D0144" w:rsidRPr="006D0144" w:rsidRDefault="006D0144" w:rsidP="006D0144">
      <w:pPr>
        <w:pStyle w:val="a3"/>
        <w:widowControl w:val="0"/>
        <w:numPr>
          <w:ilvl w:val="0"/>
          <w:numId w:val="37"/>
        </w:numPr>
        <w:suppressAutoHyphens w:val="0"/>
        <w:autoSpaceDE w:val="0"/>
        <w:autoSpaceDN w:val="0"/>
        <w:adjustRightInd w:val="0"/>
        <w:spacing w:after="0" w:line="240" w:lineRule="auto"/>
        <w:jc w:val="both"/>
        <w:rPr>
          <w:rFonts w:ascii="Times New Roman" w:hAnsi="Times New Roman" w:cs="Times New Roman"/>
          <w:color w:val="000000" w:themeColor="text1"/>
          <w:sz w:val="24"/>
          <w:szCs w:val="24"/>
        </w:rPr>
      </w:pPr>
      <w:proofErr w:type="spellStart"/>
      <w:r w:rsidRPr="006D0144">
        <w:rPr>
          <w:rFonts w:ascii="Times New Roman" w:hAnsi="Times New Roman" w:cs="Times New Roman"/>
          <w:color w:val="000000" w:themeColor="text1"/>
          <w:sz w:val="24"/>
          <w:szCs w:val="24"/>
        </w:rPr>
        <w:t>Лікування</w:t>
      </w:r>
      <w:proofErr w:type="spellEnd"/>
      <w:r w:rsidRPr="006D0144">
        <w:rPr>
          <w:rFonts w:ascii="Times New Roman" w:hAnsi="Times New Roman" w:cs="Times New Roman"/>
          <w:color w:val="000000" w:themeColor="text1"/>
          <w:sz w:val="24"/>
          <w:szCs w:val="24"/>
        </w:rPr>
        <w:t xml:space="preserve"> </w:t>
      </w:r>
      <w:proofErr w:type="spellStart"/>
      <w:r w:rsidRPr="006D0144">
        <w:rPr>
          <w:rFonts w:ascii="Times New Roman" w:hAnsi="Times New Roman" w:cs="Times New Roman"/>
          <w:color w:val="000000" w:themeColor="text1"/>
          <w:sz w:val="24"/>
          <w:szCs w:val="24"/>
        </w:rPr>
        <w:t>рослин</w:t>
      </w:r>
      <w:proofErr w:type="spellEnd"/>
      <w:r w:rsidRPr="006D0144">
        <w:rPr>
          <w:rFonts w:ascii="Times New Roman" w:hAnsi="Times New Roman" w:cs="Times New Roman"/>
          <w:color w:val="000000" w:themeColor="text1"/>
          <w:sz w:val="24"/>
          <w:szCs w:val="24"/>
        </w:rPr>
        <w:t xml:space="preserve"> до </w:t>
      </w:r>
      <w:proofErr w:type="spellStart"/>
      <w:r w:rsidRPr="006D0144">
        <w:rPr>
          <w:rFonts w:ascii="Times New Roman" w:hAnsi="Times New Roman" w:cs="Times New Roman"/>
          <w:color w:val="000000" w:themeColor="text1"/>
          <w:sz w:val="24"/>
          <w:szCs w:val="24"/>
        </w:rPr>
        <w:t>повного</w:t>
      </w:r>
      <w:proofErr w:type="spellEnd"/>
      <w:r w:rsidRPr="006D0144">
        <w:rPr>
          <w:rFonts w:ascii="Times New Roman" w:hAnsi="Times New Roman" w:cs="Times New Roman"/>
          <w:color w:val="000000" w:themeColor="text1"/>
          <w:sz w:val="24"/>
          <w:szCs w:val="24"/>
        </w:rPr>
        <w:t xml:space="preserve"> </w:t>
      </w:r>
      <w:proofErr w:type="spellStart"/>
      <w:r w:rsidRPr="006D0144">
        <w:rPr>
          <w:rFonts w:ascii="Times New Roman" w:hAnsi="Times New Roman" w:cs="Times New Roman"/>
          <w:color w:val="000000" w:themeColor="text1"/>
          <w:sz w:val="24"/>
          <w:szCs w:val="24"/>
        </w:rPr>
        <w:t>їх</w:t>
      </w:r>
      <w:proofErr w:type="spellEnd"/>
      <w:r w:rsidRPr="006D0144">
        <w:rPr>
          <w:rFonts w:ascii="Times New Roman" w:hAnsi="Times New Roman" w:cs="Times New Roman"/>
          <w:color w:val="000000" w:themeColor="text1"/>
          <w:sz w:val="24"/>
          <w:szCs w:val="24"/>
        </w:rPr>
        <w:t xml:space="preserve"> </w:t>
      </w:r>
      <w:proofErr w:type="spellStart"/>
      <w:r w:rsidRPr="006D0144">
        <w:rPr>
          <w:rFonts w:ascii="Times New Roman" w:hAnsi="Times New Roman" w:cs="Times New Roman"/>
          <w:color w:val="000000" w:themeColor="text1"/>
          <w:sz w:val="24"/>
          <w:szCs w:val="24"/>
        </w:rPr>
        <w:t>одужання</w:t>
      </w:r>
      <w:proofErr w:type="spellEnd"/>
      <w:r w:rsidRPr="006D0144">
        <w:rPr>
          <w:rFonts w:ascii="Times New Roman" w:hAnsi="Times New Roman" w:cs="Times New Roman"/>
          <w:color w:val="000000" w:themeColor="text1"/>
          <w:sz w:val="24"/>
          <w:szCs w:val="24"/>
        </w:rPr>
        <w:t xml:space="preserve"> з </w:t>
      </w:r>
      <w:proofErr w:type="spellStart"/>
      <w:r w:rsidRPr="006D0144">
        <w:rPr>
          <w:rFonts w:ascii="Times New Roman" w:hAnsi="Times New Roman" w:cs="Times New Roman"/>
          <w:color w:val="000000" w:themeColor="text1"/>
          <w:sz w:val="24"/>
          <w:szCs w:val="24"/>
        </w:rPr>
        <w:t>використанням</w:t>
      </w:r>
      <w:proofErr w:type="spellEnd"/>
      <w:r w:rsidRPr="006D0144">
        <w:rPr>
          <w:rFonts w:ascii="Times New Roman" w:hAnsi="Times New Roman" w:cs="Times New Roman"/>
          <w:color w:val="000000" w:themeColor="text1"/>
          <w:sz w:val="24"/>
          <w:szCs w:val="24"/>
        </w:rPr>
        <w:t xml:space="preserve"> </w:t>
      </w:r>
      <w:proofErr w:type="spellStart"/>
      <w:r w:rsidRPr="006D0144">
        <w:rPr>
          <w:rFonts w:ascii="Times New Roman" w:hAnsi="Times New Roman" w:cs="Times New Roman"/>
          <w:color w:val="000000" w:themeColor="text1"/>
          <w:sz w:val="24"/>
          <w:szCs w:val="24"/>
        </w:rPr>
        <w:t>професійних</w:t>
      </w:r>
      <w:proofErr w:type="spellEnd"/>
      <w:r w:rsidRPr="006D0144">
        <w:rPr>
          <w:rFonts w:ascii="Times New Roman" w:hAnsi="Times New Roman" w:cs="Times New Roman"/>
          <w:color w:val="000000" w:themeColor="text1"/>
          <w:sz w:val="24"/>
          <w:szCs w:val="24"/>
        </w:rPr>
        <w:t xml:space="preserve"> </w:t>
      </w:r>
      <w:proofErr w:type="spellStart"/>
      <w:r w:rsidRPr="006D0144">
        <w:rPr>
          <w:rFonts w:ascii="Times New Roman" w:hAnsi="Times New Roman" w:cs="Times New Roman"/>
          <w:color w:val="000000" w:themeColor="text1"/>
          <w:sz w:val="24"/>
          <w:szCs w:val="24"/>
        </w:rPr>
        <w:t>засобів</w:t>
      </w:r>
      <w:proofErr w:type="spellEnd"/>
      <w:r w:rsidRPr="006D0144">
        <w:rPr>
          <w:rFonts w:ascii="Times New Roman" w:hAnsi="Times New Roman" w:cs="Times New Roman"/>
          <w:color w:val="000000" w:themeColor="text1"/>
          <w:sz w:val="24"/>
          <w:szCs w:val="24"/>
        </w:rPr>
        <w:t xml:space="preserve"> – за потреби;</w:t>
      </w:r>
    </w:p>
    <w:p w14:paraId="6486FBA3" w14:textId="77777777" w:rsidR="006D0144" w:rsidRPr="006D0144" w:rsidRDefault="006D0144" w:rsidP="006D0144">
      <w:pPr>
        <w:pStyle w:val="a3"/>
        <w:widowControl w:val="0"/>
        <w:numPr>
          <w:ilvl w:val="0"/>
          <w:numId w:val="37"/>
        </w:numPr>
        <w:suppressAutoHyphens w:val="0"/>
        <w:autoSpaceDE w:val="0"/>
        <w:autoSpaceDN w:val="0"/>
        <w:adjustRightInd w:val="0"/>
        <w:spacing w:after="0" w:line="240" w:lineRule="auto"/>
        <w:jc w:val="both"/>
        <w:rPr>
          <w:rFonts w:ascii="Times New Roman" w:hAnsi="Times New Roman" w:cs="Times New Roman"/>
          <w:color w:val="000000" w:themeColor="text1"/>
          <w:sz w:val="24"/>
          <w:szCs w:val="24"/>
        </w:rPr>
      </w:pPr>
      <w:proofErr w:type="spellStart"/>
      <w:r w:rsidRPr="006D0144">
        <w:rPr>
          <w:rFonts w:ascii="Times New Roman" w:hAnsi="Times New Roman" w:cs="Times New Roman"/>
          <w:color w:val="000000" w:themeColor="text1"/>
          <w:sz w:val="24"/>
          <w:szCs w:val="24"/>
        </w:rPr>
        <w:t>Гарантії</w:t>
      </w:r>
      <w:proofErr w:type="spellEnd"/>
      <w:r w:rsidRPr="006D0144">
        <w:rPr>
          <w:rFonts w:ascii="Times New Roman" w:hAnsi="Times New Roman" w:cs="Times New Roman"/>
          <w:color w:val="000000" w:themeColor="text1"/>
          <w:sz w:val="24"/>
          <w:szCs w:val="24"/>
        </w:rPr>
        <w:t xml:space="preserve"> на </w:t>
      </w:r>
      <w:proofErr w:type="spellStart"/>
      <w:r w:rsidRPr="006D0144">
        <w:rPr>
          <w:rFonts w:ascii="Times New Roman" w:hAnsi="Times New Roman" w:cs="Times New Roman"/>
          <w:color w:val="000000" w:themeColor="text1"/>
          <w:sz w:val="24"/>
          <w:szCs w:val="24"/>
        </w:rPr>
        <w:t>рослини</w:t>
      </w:r>
      <w:proofErr w:type="spellEnd"/>
      <w:r w:rsidRPr="006D0144">
        <w:rPr>
          <w:rFonts w:ascii="Times New Roman" w:hAnsi="Times New Roman" w:cs="Times New Roman"/>
          <w:color w:val="000000" w:themeColor="text1"/>
          <w:sz w:val="24"/>
          <w:szCs w:val="24"/>
        </w:rPr>
        <w:t xml:space="preserve"> (</w:t>
      </w:r>
      <w:proofErr w:type="spellStart"/>
      <w:r w:rsidRPr="006D0144">
        <w:rPr>
          <w:rFonts w:ascii="Times New Roman" w:hAnsi="Times New Roman" w:cs="Times New Roman"/>
          <w:color w:val="000000" w:themeColor="text1"/>
          <w:sz w:val="24"/>
          <w:szCs w:val="24"/>
        </w:rPr>
        <w:t>заміна</w:t>
      </w:r>
      <w:proofErr w:type="spellEnd"/>
      <w:r w:rsidRPr="006D0144">
        <w:rPr>
          <w:rFonts w:ascii="Times New Roman" w:hAnsi="Times New Roman" w:cs="Times New Roman"/>
          <w:color w:val="000000" w:themeColor="text1"/>
          <w:sz w:val="24"/>
          <w:szCs w:val="24"/>
        </w:rPr>
        <w:t xml:space="preserve"> </w:t>
      </w:r>
      <w:proofErr w:type="spellStart"/>
      <w:r w:rsidRPr="006D0144">
        <w:rPr>
          <w:rFonts w:ascii="Times New Roman" w:hAnsi="Times New Roman" w:cs="Times New Roman"/>
          <w:color w:val="000000" w:themeColor="text1"/>
          <w:sz w:val="24"/>
          <w:szCs w:val="24"/>
        </w:rPr>
        <w:t>рослин</w:t>
      </w:r>
      <w:proofErr w:type="spellEnd"/>
      <w:r w:rsidRPr="006D0144">
        <w:rPr>
          <w:rFonts w:ascii="Times New Roman" w:hAnsi="Times New Roman" w:cs="Times New Roman"/>
          <w:color w:val="000000" w:themeColor="text1"/>
          <w:sz w:val="24"/>
          <w:szCs w:val="24"/>
        </w:rPr>
        <w:t xml:space="preserve"> в </w:t>
      </w:r>
      <w:proofErr w:type="spellStart"/>
      <w:r w:rsidRPr="006D0144">
        <w:rPr>
          <w:rFonts w:ascii="Times New Roman" w:hAnsi="Times New Roman" w:cs="Times New Roman"/>
          <w:color w:val="000000" w:themeColor="text1"/>
          <w:sz w:val="24"/>
          <w:szCs w:val="24"/>
        </w:rPr>
        <w:t>разі</w:t>
      </w:r>
      <w:proofErr w:type="spellEnd"/>
      <w:r w:rsidRPr="006D0144">
        <w:rPr>
          <w:rFonts w:ascii="Times New Roman" w:hAnsi="Times New Roman" w:cs="Times New Roman"/>
          <w:color w:val="000000" w:themeColor="text1"/>
          <w:sz w:val="24"/>
          <w:szCs w:val="24"/>
        </w:rPr>
        <w:t xml:space="preserve"> </w:t>
      </w:r>
      <w:proofErr w:type="spellStart"/>
      <w:r w:rsidRPr="006D0144">
        <w:rPr>
          <w:rFonts w:ascii="Times New Roman" w:hAnsi="Times New Roman" w:cs="Times New Roman"/>
          <w:color w:val="000000" w:themeColor="text1"/>
          <w:sz w:val="24"/>
          <w:szCs w:val="24"/>
        </w:rPr>
        <w:t>їх</w:t>
      </w:r>
      <w:proofErr w:type="spellEnd"/>
      <w:r w:rsidRPr="006D0144">
        <w:rPr>
          <w:rFonts w:ascii="Times New Roman" w:hAnsi="Times New Roman" w:cs="Times New Roman"/>
          <w:color w:val="000000" w:themeColor="text1"/>
          <w:sz w:val="24"/>
          <w:szCs w:val="24"/>
        </w:rPr>
        <w:t xml:space="preserve"> </w:t>
      </w:r>
      <w:proofErr w:type="spellStart"/>
      <w:r w:rsidRPr="006D0144">
        <w:rPr>
          <w:rFonts w:ascii="Times New Roman" w:hAnsi="Times New Roman" w:cs="Times New Roman"/>
          <w:color w:val="000000" w:themeColor="text1"/>
          <w:sz w:val="24"/>
          <w:szCs w:val="24"/>
        </w:rPr>
        <w:t>загибелі</w:t>
      </w:r>
      <w:proofErr w:type="spellEnd"/>
      <w:r w:rsidRPr="006D0144">
        <w:rPr>
          <w:rFonts w:ascii="Times New Roman" w:hAnsi="Times New Roman" w:cs="Times New Roman"/>
          <w:color w:val="000000" w:themeColor="text1"/>
          <w:sz w:val="24"/>
          <w:szCs w:val="24"/>
        </w:rPr>
        <w:t xml:space="preserve"> </w:t>
      </w:r>
      <w:proofErr w:type="spellStart"/>
      <w:r w:rsidRPr="006D0144">
        <w:rPr>
          <w:rFonts w:ascii="Times New Roman" w:hAnsi="Times New Roman" w:cs="Times New Roman"/>
          <w:color w:val="000000" w:themeColor="text1"/>
          <w:sz w:val="24"/>
          <w:szCs w:val="24"/>
        </w:rPr>
        <w:t>або</w:t>
      </w:r>
      <w:proofErr w:type="spellEnd"/>
      <w:r w:rsidRPr="006D0144">
        <w:rPr>
          <w:rFonts w:ascii="Times New Roman" w:hAnsi="Times New Roman" w:cs="Times New Roman"/>
          <w:color w:val="000000" w:themeColor="text1"/>
          <w:sz w:val="24"/>
          <w:szCs w:val="24"/>
        </w:rPr>
        <w:t xml:space="preserve"> </w:t>
      </w:r>
      <w:proofErr w:type="spellStart"/>
      <w:r w:rsidRPr="006D0144">
        <w:rPr>
          <w:rFonts w:ascii="Times New Roman" w:hAnsi="Times New Roman" w:cs="Times New Roman"/>
          <w:color w:val="000000" w:themeColor="text1"/>
          <w:sz w:val="24"/>
          <w:szCs w:val="24"/>
        </w:rPr>
        <w:t>втрати</w:t>
      </w:r>
      <w:proofErr w:type="spellEnd"/>
      <w:r w:rsidRPr="006D0144">
        <w:rPr>
          <w:rFonts w:ascii="Times New Roman" w:hAnsi="Times New Roman" w:cs="Times New Roman"/>
          <w:color w:val="000000" w:themeColor="text1"/>
          <w:sz w:val="24"/>
          <w:szCs w:val="24"/>
        </w:rPr>
        <w:t xml:space="preserve"> </w:t>
      </w:r>
      <w:proofErr w:type="spellStart"/>
      <w:r w:rsidRPr="006D0144">
        <w:rPr>
          <w:rFonts w:ascii="Times New Roman" w:hAnsi="Times New Roman" w:cs="Times New Roman"/>
          <w:color w:val="000000" w:themeColor="text1"/>
          <w:sz w:val="24"/>
          <w:szCs w:val="24"/>
        </w:rPr>
        <w:t>належного</w:t>
      </w:r>
      <w:proofErr w:type="spellEnd"/>
      <w:r w:rsidRPr="006D0144">
        <w:rPr>
          <w:rFonts w:ascii="Times New Roman" w:hAnsi="Times New Roman" w:cs="Times New Roman"/>
          <w:color w:val="000000" w:themeColor="text1"/>
          <w:sz w:val="24"/>
          <w:szCs w:val="24"/>
        </w:rPr>
        <w:t xml:space="preserve"> </w:t>
      </w:r>
      <w:proofErr w:type="spellStart"/>
      <w:r w:rsidRPr="006D0144">
        <w:rPr>
          <w:rFonts w:ascii="Times New Roman" w:hAnsi="Times New Roman" w:cs="Times New Roman"/>
          <w:color w:val="000000" w:themeColor="text1"/>
          <w:sz w:val="24"/>
          <w:szCs w:val="24"/>
        </w:rPr>
        <w:t>зовнішнього</w:t>
      </w:r>
      <w:proofErr w:type="spellEnd"/>
      <w:r w:rsidRPr="006D0144">
        <w:rPr>
          <w:rFonts w:ascii="Times New Roman" w:hAnsi="Times New Roman" w:cs="Times New Roman"/>
          <w:color w:val="000000" w:themeColor="text1"/>
          <w:sz w:val="24"/>
          <w:szCs w:val="24"/>
        </w:rPr>
        <w:t xml:space="preserve"> </w:t>
      </w:r>
      <w:proofErr w:type="spellStart"/>
      <w:r w:rsidRPr="006D0144">
        <w:rPr>
          <w:rFonts w:ascii="Times New Roman" w:hAnsi="Times New Roman" w:cs="Times New Roman"/>
          <w:color w:val="000000" w:themeColor="text1"/>
          <w:sz w:val="24"/>
          <w:szCs w:val="24"/>
        </w:rPr>
        <w:t>вигляду</w:t>
      </w:r>
      <w:proofErr w:type="spellEnd"/>
      <w:r w:rsidRPr="006D0144">
        <w:rPr>
          <w:rFonts w:ascii="Times New Roman" w:hAnsi="Times New Roman" w:cs="Times New Roman"/>
          <w:color w:val="000000" w:themeColor="text1"/>
          <w:sz w:val="24"/>
          <w:szCs w:val="24"/>
        </w:rPr>
        <w:t xml:space="preserve"> через 3 </w:t>
      </w:r>
      <w:proofErr w:type="spellStart"/>
      <w:r w:rsidRPr="006D0144">
        <w:rPr>
          <w:rFonts w:ascii="Times New Roman" w:hAnsi="Times New Roman" w:cs="Times New Roman"/>
          <w:color w:val="000000" w:themeColor="text1"/>
          <w:sz w:val="24"/>
          <w:szCs w:val="24"/>
        </w:rPr>
        <w:t>місяці</w:t>
      </w:r>
      <w:proofErr w:type="spellEnd"/>
      <w:r w:rsidRPr="006D0144">
        <w:rPr>
          <w:rFonts w:ascii="Times New Roman" w:hAnsi="Times New Roman" w:cs="Times New Roman"/>
          <w:color w:val="000000" w:themeColor="text1"/>
          <w:sz w:val="24"/>
          <w:szCs w:val="24"/>
        </w:rPr>
        <w:t xml:space="preserve"> </w:t>
      </w:r>
      <w:proofErr w:type="spellStart"/>
      <w:r w:rsidRPr="006D0144">
        <w:rPr>
          <w:rFonts w:ascii="Times New Roman" w:hAnsi="Times New Roman" w:cs="Times New Roman"/>
          <w:color w:val="000000" w:themeColor="text1"/>
          <w:sz w:val="24"/>
          <w:szCs w:val="24"/>
        </w:rPr>
        <w:t>після</w:t>
      </w:r>
      <w:proofErr w:type="spellEnd"/>
      <w:r w:rsidRPr="006D0144">
        <w:rPr>
          <w:rFonts w:ascii="Times New Roman" w:hAnsi="Times New Roman" w:cs="Times New Roman"/>
          <w:color w:val="000000" w:themeColor="text1"/>
          <w:sz w:val="24"/>
          <w:szCs w:val="24"/>
        </w:rPr>
        <w:t xml:space="preserve"> </w:t>
      </w:r>
      <w:proofErr w:type="spellStart"/>
      <w:r w:rsidRPr="006D0144">
        <w:rPr>
          <w:rFonts w:ascii="Times New Roman" w:hAnsi="Times New Roman" w:cs="Times New Roman"/>
          <w:color w:val="000000" w:themeColor="text1"/>
          <w:sz w:val="24"/>
          <w:szCs w:val="24"/>
        </w:rPr>
        <w:t>підписання</w:t>
      </w:r>
      <w:proofErr w:type="spellEnd"/>
      <w:r w:rsidRPr="006D0144">
        <w:rPr>
          <w:rFonts w:ascii="Times New Roman" w:hAnsi="Times New Roman" w:cs="Times New Roman"/>
          <w:color w:val="000000" w:themeColor="text1"/>
          <w:sz w:val="24"/>
          <w:szCs w:val="24"/>
        </w:rPr>
        <w:t xml:space="preserve"> договору). Строк </w:t>
      </w:r>
      <w:proofErr w:type="spellStart"/>
      <w:r w:rsidRPr="006D0144">
        <w:rPr>
          <w:rFonts w:ascii="Times New Roman" w:hAnsi="Times New Roman" w:cs="Times New Roman"/>
          <w:color w:val="000000" w:themeColor="text1"/>
          <w:sz w:val="24"/>
          <w:szCs w:val="24"/>
        </w:rPr>
        <w:t>дії</w:t>
      </w:r>
      <w:proofErr w:type="spellEnd"/>
      <w:r w:rsidRPr="006D0144">
        <w:rPr>
          <w:rFonts w:ascii="Times New Roman" w:hAnsi="Times New Roman" w:cs="Times New Roman"/>
          <w:color w:val="000000" w:themeColor="text1"/>
          <w:sz w:val="24"/>
          <w:szCs w:val="24"/>
        </w:rPr>
        <w:t xml:space="preserve"> </w:t>
      </w:r>
      <w:proofErr w:type="spellStart"/>
      <w:r w:rsidRPr="006D0144">
        <w:rPr>
          <w:rFonts w:ascii="Times New Roman" w:hAnsi="Times New Roman" w:cs="Times New Roman"/>
          <w:color w:val="000000" w:themeColor="text1"/>
          <w:sz w:val="24"/>
          <w:szCs w:val="24"/>
        </w:rPr>
        <w:t>гарантії</w:t>
      </w:r>
      <w:proofErr w:type="spellEnd"/>
      <w:r w:rsidRPr="006D0144">
        <w:rPr>
          <w:rFonts w:ascii="Times New Roman" w:hAnsi="Times New Roman" w:cs="Times New Roman"/>
          <w:color w:val="000000" w:themeColor="text1"/>
          <w:sz w:val="24"/>
          <w:szCs w:val="24"/>
        </w:rPr>
        <w:t xml:space="preserve"> – </w:t>
      </w:r>
      <w:proofErr w:type="spellStart"/>
      <w:r w:rsidRPr="006D0144">
        <w:rPr>
          <w:rFonts w:ascii="Times New Roman" w:hAnsi="Times New Roman" w:cs="Times New Roman"/>
          <w:color w:val="000000" w:themeColor="text1"/>
          <w:sz w:val="24"/>
          <w:szCs w:val="24"/>
        </w:rPr>
        <w:t>пропорційний</w:t>
      </w:r>
      <w:proofErr w:type="spellEnd"/>
      <w:r w:rsidRPr="006D0144">
        <w:rPr>
          <w:rFonts w:ascii="Times New Roman" w:hAnsi="Times New Roman" w:cs="Times New Roman"/>
          <w:color w:val="000000" w:themeColor="text1"/>
          <w:sz w:val="24"/>
          <w:szCs w:val="24"/>
        </w:rPr>
        <w:t xml:space="preserve"> строку </w:t>
      </w:r>
      <w:proofErr w:type="spellStart"/>
      <w:r w:rsidRPr="006D0144">
        <w:rPr>
          <w:rFonts w:ascii="Times New Roman" w:hAnsi="Times New Roman" w:cs="Times New Roman"/>
          <w:color w:val="000000" w:themeColor="text1"/>
          <w:sz w:val="24"/>
          <w:szCs w:val="24"/>
        </w:rPr>
        <w:t>дії</w:t>
      </w:r>
      <w:proofErr w:type="spellEnd"/>
      <w:r w:rsidRPr="006D0144">
        <w:rPr>
          <w:rFonts w:ascii="Times New Roman" w:hAnsi="Times New Roman" w:cs="Times New Roman"/>
          <w:color w:val="000000" w:themeColor="text1"/>
          <w:sz w:val="24"/>
          <w:szCs w:val="24"/>
        </w:rPr>
        <w:t xml:space="preserve"> Договору;</w:t>
      </w:r>
    </w:p>
    <w:p w14:paraId="29707F59" w14:textId="77777777" w:rsidR="006D0144" w:rsidRPr="006D0144" w:rsidRDefault="006D0144" w:rsidP="006D0144">
      <w:pPr>
        <w:pStyle w:val="a3"/>
        <w:widowControl w:val="0"/>
        <w:numPr>
          <w:ilvl w:val="0"/>
          <w:numId w:val="37"/>
        </w:numPr>
        <w:suppressAutoHyphens w:val="0"/>
        <w:autoSpaceDE w:val="0"/>
        <w:autoSpaceDN w:val="0"/>
        <w:adjustRightInd w:val="0"/>
        <w:spacing w:after="0" w:line="240" w:lineRule="auto"/>
        <w:jc w:val="both"/>
        <w:rPr>
          <w:rFonts w:ascii="Times New Roman" w:hAnsi="Times New Roman" w:cs="Times New Roman"/>
          <w:color w:val="000000" w:themeColor="text1"/>
          <w:sz w:val="24"/>
          <w:szCs w:val="24"/>
        </w:rPr>
      </w:pPr>
      <w:proofErr w:type="spellStart"/>
      <w:r w:rsidRPr="006D0144">
        <w:rPr>
          <w:rFonts w:ascii="Times New Roman" w:hAnsi="Times New Roman" w:cs="Times New Roman"/>
          <w:color w:val="000000" w:themeColor="text1"/>
          <w:sz w:val="24"/>
          <w:szCs w:val="24"/>
        </w:rPr>
        <w:t>Встановлення</w:t>
      </w:r>
      <w:proofErr w:type="spellEnd"/>
      <w:r w:rsidRPr="006D0144">
        <w:rPr>
          <w:rFonts w:ascii="Times New Roman" w:hAnsi="Times New Roman" w:cs="Times New Roman"/>
          <w:color w:val="000000" w:themeColor="text1"/>
          <w:sz w:val="24"/>
          <w:szCs w:val="24"/>
        </w:rPr>
        <w:t xml:space="preserve"> опор та </w:t>
      </w:r>
      <w:proofErr w:type="spellStart"/>
      <w:r w:rsidRPr="006D0144">
        <w:rPr>
          <w:rFonts w:ascii="Times New Roman" w:hAnsi="Times New Roman" w:cs="Times New Roman"/>
          <w:color w:val="000000" w:themeColor="text1"/>
          <w:sz w:val="24"/>
          <w:szCs w:val="24"/>
        </w:rPr>
        <w:t>підв’язка</w:t>
      </w:r>
      <w:proofErr w:type="spellEnd"/>
      <w:r w:rsidRPr="006D0144">
        <w:rPr>
          <w:rFonts w:ascii="Times New Roman" w:hAnsi="Times New Roman" w:cs="Times New Roman"/>
          <w:color w:val="000000" w:themeColor="text1"/>
          <w:sz w:val="24"/>
          <w:szCs w:val="24"/>
        </w:rPr>
        <w:t xml:space="preserve"> </w:t>
      </w:r>
      <w:proofErr w:type="spellStart"/>
      <w:r w:rsidRPr="006D0144">
        <w:rPr>
          <w:rFonts w:ascii="Times New Roman" w:hAnsi="Times New Roman" w:cs="Times New Roman"/>
          <w:color w:val="000000" w:themeColor="text1"/>
          <w:sz w:val="24"/>
          <w:szCs w:val="24"/>
        </w:rPr>
        <w:t>рослин</w:t>
      </w:r>
      <w:proofErr w:type="spellEnd"/>
      <w:r w:rsidRPr="006D0144">
        <w:rPr>
          <w:rFonts w:ascii="Times New Roman" w:hAnsi="Times New Roman" w:cs="Times New Roman"/>
          <w:color w:val="000000" w:themeColor="text1"/>
          <w:sz w:val="24"/>
          <w:szCs w:val="24"/>
        </w:rPr>
        <w:t xml:space="preserve"> </w:t>
      </w:r>
      <w:proofErr w:type="spellStart"/>
      <w:r w:rsidRPr="006D0144">
        <w:rPr>
          <w:rFonts w:ascii="Times New Roman" w:hAnsi="Times New Roman" w:cs="Times New Roman"/>
          <w:color w:val="000000" w:themeColor="text1"/>
          <w:sz w:val="24"/>
          <w:szCs w:val="24"/>
        </w:rPr>
        <w:t>засобами</w:t>
      </w:r>
      <w:proofErr w:type="spellEnd"/>
      <w:r w:rsidRPr="006D0144">
        <w:rPr>
          <w:rFonts w:ascii="Times New Roman" w:hAnsi="Times New Roman" w:cs="Times New Roman"/>
          <w:color w:val="000000" w:themeColor="text1"/>
          <w:sz w:val="24"/>
          <w:szCs w:val="24"/>
        </w:rPr>
        <w:t xml:space="preserve">, </w:t>
      </w:r>
      <w:proofErr w:type="spellStart"/>
      <w:r w:rsidRPr="006D0144">
        <w:rPr>
          <w:rFonts w:ascii="Times New Roman" w:hAnsi="Times New Roman" w:cs="Times New Roman"/>
          <w:color w:val="000000" w:themeColor="text1"/>
          <w:sz w:val="24"/>
          <w:szCs w:val="24"/>
        </w:rPr>
        <w:t>які</w:t>
      </w:r>
      <w:proofErr w:type="spellEnd"/>
      <w:r w:rsidRPr="006D0144">
        <w:rPr>
          <w:rFonts w:ascii="Times New Roman" w:hAnsi="Times New Roman" w:cs="Times New Roman"/>
          <w:color w:val="000000" w:themeColor="text1"/>
          <w:sz w:val="24"/>
          <w:szCs w:val="24"/>
        </w:rPr>
        <w:t xml:space="preserve"> </w:t>
      </w:r>
      <w:proofErr w:type="spellStart"/>
      <w:r w:rsidRPr="006D0144">
        <w:rPr>
          <w:rFonts w:ascii="Times New Roman" w:hAnsi="Times New Roman" w:cs="Times New Roman"/>
          <w:color w:val="000000" w:themeColor="text1"/>
          <w:sz w:val="24"/>
          <w:szCs w:val="24"/>
        </w:rPr>
        <w:t>визначаються</w:t>
      </w:r>
      <w:proofErr w:type="spellEnd"/>
      <w:r w:rsidRPr="006D0144">
        <w:rPr>
          <w:rFonts w:ascii="Times New Roman" w:hAnsi="Times New Roman" w:cs="Times New Roman"/>
          <w:color w:val="000000" w:themeColor="text1"/>
          <w:sz w:val="24"/>
          <w:szCs w:val="24"/>
        </w:rPr>
        <w:t xml:space="preserve"> за </w:t>
      </w:r>
      <w:proofErr w:type="spellStart"/>
      <w:r w:rsidRPr="006D0144">
        <w:rPr>
          <w:rFonts w:ascii="Times New Roman" w:hAnsi="Times New Roman" w:cs="Times New Roman"/>
          <w:color w:val="000000" w:themeColor="text1"/>
          <w:sz w:val="24"/>
          <w:szCs w:val="24"/>
        </w:rPr>
        <w:t>погодженням</w:t>
      </w:r>
      <w:proofErr w:type="spellEnd"/>
      <w:r w:rsidRPr="006D0144">
        <w:rPr>
          <w:rFonts w:ascii="Times New Roman" w:hAnsi="Times New Roman" w:cs="Times New Roman"/>
          <w:color w:val="000000" w:themeColor="text1"/>
          <w:sz w:val="24"/>
          <w:szCs w:val="24"/>
        </w:rPr>
        <w:t xml:space="preserve"> </w:t>
      </w:r>
      <w:proofErr w:type="spellStart"/>
      <w:r w:rsidRPr="006D0144">
        <w:rPr>
          <w:rFonts w:ascii="Times New Roman" w:hAnsi="Times New Roman" w:cs="Times New Roman"/>
          <w:color w:val="000000" w:themeColor="text1"/>
          <w:sz w:val="24"/>
          <w:szCs w:val="24"/>
        </w:rPr>
        <w:t>сторін</w:t>
      </w:r>
      <w:proofErr w:type="spellEnd"/>
      <w:r w:rsidRPr="006D0144">
        <w:rPr>
          <w:rFonts w:ascii="Times New Roman" w:hAnsi="Times New Roman" w:cs="Times New Roman"/>
          <w:color w:val="000000" w:themeColor="text1"/>
          <w:sz w:val="24"/>
          <w:szCs w:val="24"/>
        </w:rPr>
        <w:t xml:space="preserve"> – за потреби;</w:t>
      </w:r>
    </w:p>
    <w:p w14:paraId="5BD238B8" w14:textId="77777777" w:rsidR="006D0144" w:rsidRPr="006D0144" w:rsidRDefault="006D0144" w:rsidP="006D0144">
      <w:pPr>
        <w:pStyle w:val="a3"/>
        <w:widowControl w:val="0"/>
        <w:numPr>
          <w:ilvl w:val="0"/>
          <w:numId w:val="37"/>
        </w:numPr>
        <w:suppressAutoHyphens w:val="0"/>
        <w:autoSpaceDE w:val="0"/>
        <w:autoSpaceDN w:val="0"/>
        <w:adjustRightInd w:val="0"/>
        <w:spacing w:after="0" w:line="240" w:lineRule="auto"/>
        <w:jc w:val="both"/>
        <w:rPr>
          <w:rFonts w:ascii="Times New Roman" w:hAnsi="Times New Roman" w:cs="Times New Roman"/>
          <w:color w:val="000000" w:themeColor="text1"/>
          <w:sz w:val="24"/>
          <w:szCs w:val="24"/>
        </w:rPr>
      </w:pPr>
      <w:proofErr w:type="spellStart"/>
      <w:r w:rsidRPr="006D0144">
        <w:rPr>
          <w:rFonts w:ascii="Times New Roman" w:hAnsi="Times New Roman" w:cs="Times New Roman"/>
          <w:color w:val="000000" w:themeColor="text1"/>
          <w:sz w:val="24"/>
          <w:szCs w:val="24"/>
        </w:rPr>
        <w:t>Миття</w:t>
      </w:r>
      <w:proofErr w:type="spellEnd"/>
      <w:r w:rsidRPr="006D0144">
        <w:rPr>
          <w:rFonts w:ascii="Times New Roman" w:hAnsi="Times New Roman" w:cs="Times New Roman"/>
          <w:color w:val="000000" w:themeColor="text1"/>
          <w:sz w:val="24"/>
          <w:szCs w:val="24"/>
        </w:rPr>
        <w:t xml:space="preserve"> та </w:t>
      </w:r>
      <w:proofErr w:type="spellStart"/>
      <w:r w:rsidRPr="006D0144">
        <w:rPr>
          <w:rFonts w:ascii="Times New Roman" w:hAnsi="Times New Roman" w:cs="Times New Roman"/>
          <w:color w:val="000000" w:themeColor="text1"/>
          <w:sz w:val="24"/>
          <w:szCs w:val="24"/>
        </w:rPr>
        <w:t>протирання</w:t>
      </w:r>
      <w:proofErr w:type="spellEnd"/>
      <w:r w:rsidRPr="006D0144">
        <w:rPr>
          <w:rFonts w:ascii="Times New Roman" w:hAnsi="Times New Roman" w:cs="Times New Roman"/>
          <w:color w:val="000000" w:themeColor="text1"/>
          <w:sz w:val="24"/>
          <w:szCs w:val="24"/>
        </w:rPr>
        <w:t xml:space="preserve"> кашпо – один раз на </w:t>
      </w:r>
      <w:proofErr w:type="spellStart"/>
      <w:r w:rsidRPr="006D0144">
        <w:rPr>
          <w:rFonts w:ascii="Times New Roman" w:hAnsi="Times New Roman" w:cs="Times New Roman"/>
          <w:color w:val="000000" w:themeColor="text1"/>
          <w:sz w:val="24"/>
          <w:szCs w:val="24"/>
        </w:rPr>
        <w:t>тиждень</w:t>
      </w:r>
      <w:proofErr w:type="spellEnd"/>
      <w:r w:rsidRPr="006D0144">
        <w:rPr>
          <w:rFonts w:ascii="Times New Roman" w:hAnsi="Times New Roman" w:cs="Times New Roman"/>
          <w:color w:val="000000" w:themeColor="text1"/>
          <w:sz w:val="24"/>
          <w:szCs w:val="24"/>
        </w:rPr>
        <w:t>;</w:t>
      </w:r>
    </w:p>
    <w:p w14:paraId="2AD6DE4F" w14:textId="77777777" w:rsidR="006D0144" w:rsidRPr="006D0144" w:rsidRDefault="006D0144" w:rsidP="006D0144">
      <w:pPr>
        <w:pStyle w:val="a3"/>
        <w:widowControl w:val="0"/>
        <w:numPr>
          <w:ilvl w:val="0"/>
          <w:numId w:val="37"/>
        </w:numPr>
        <w:suppressAutoHyphens w:val="0"/>
        <w:autoSpaceDE w:val="0"/>
        <w:autoSpaceDN w:val="0"/>
        <w:adjustRightInd w:val="0"/>
        <w:spacing w:after="0" w:line="240" w:lineRule="auto"/>
        <w:jc w:val="both"/>
        <w:rPr>
          <w:rFonts w:ascii="Times New Roman" w:hAnsi="Times New Roman" w:cs="Times New Roman"/>
          <w:color w:val="000000" w:themeColor="text1"/>
          <w:sz w:val="24"/>
          <w:szCs w:val="24"/>
        </w:rPr>
      </w:pPr>
      <w:proofErr w:type="spellStart"/>
      <w:r w:rsidRPr="006D0144">
        <w:rPr>
          <w:rFonts w:ascii="Times New Roman" w:hAnsi="Times New Roman" w:cs="Times New Roman"/>
          <w:color w:val="000000" w:themeColor="text1"/>
          <w:sz w:val="24"/>
          <w:szCs w:val="24"/>
        </w:rPr>
        <w:t>Позаплановий</w:t>
      </w:r>
      <w:proofErr w:type="spellEnd"/>
      <w:r w:rsidRPr="006D0144">
        <w:rPr>
          <w:rFonts w:ascii="Times New Roman" w:hAnsi="Times New Roman" w:cs="Times New Roman"/>
          <w:color w:val="000000" w:themeColor="text1"/>
          <w:sz w:val="24"/>
          <w:szCs w:val="24"/>
        </w:rPr>
        <w:t xml:space="preserve"> </w:t>
      </w:r>
      <w:proofErr w:type="spellStart"/>
      <w:r w:rsidRPr="006D0144">
        <w:rPr>
          <w:rFonts w:ascii="Times New Roman" w:hAnsi="Times New Roman" w:cs="Times New Roman"/>
          <w:color w:val="000000" w:themeColor="text1"/>
          <w:sz w:val="24"/>
          <w:szCs w:val="24"/>
        </w:rPr>
        <w:t>приїзд</w:t>
      </w:r>
      <w:proofErr w:type="spellEnd"/>
      <w:r w:rsidRPr="006D0144">
        <w:rPr>
          <w:rFonts w:ascii="Times New Roman" w:hAnsi="Times New Roman" w:cs="Times New Roman"/>
          <w:color w:val="000000" w:themeColor="text1"/>
          <w:sz w:val="24"/>
          <w:szCs w:val="24"/>
        </w:rPr>
        <w:t xml:space="preserve"> </w:t>
      </w:r>
      <w:proofErr w:type="spellStart"/>
      <w:r w:rsidRPr="006D0144">
        <w:rPr>
          <w:rFonts w:ascii="Times New Roman" w:hAnsi="Times New Roman" w:cs="Times New Roman"/>
          <w:color w:val="000000" w:themeColor="text1"/>
          <w:sz w:val="24"/>
          <w:szCs w:val="24"/>
        </w:rPr>
        <w:t>спеціаліста</w:t>
      </w:r>
      <w:proofErr w:type="spellEnd"/>
      <w:r w:rsidRPr="006D0144">
        <w:rPr>
          <w:rFonts w:ascii="Times New Roman" w:hAnsi="Times New Roman" w:cs="Times New Roman"/>
          <w:color w:val="000000" w:themeColor="text1"/>
          <w:sz w:val="24"/>
          <w:szCs w:val="24"/>
        </w:rPr>
        <w:t xml:space="preserve"> у </w:t>
      </w:r>
      <w:proofErr w:type="spellStart"/>
      <w:r w:rsidRPr="006D0144">
        <w:rPr>
          <w:rFonts w:ascii="Times New Roman" w:hAnsi="Times New Roman" w:cs="Times New Roman"/>
          <w:color w:val="000000" w:themeColor="text1"/>
          <w:sz w:val="24"/>
          <w:szCs w:val="24"/>
        </w:rPr>
        <w:t>разі</w:t>
      </w:r>
      <w:proofErr w:type="spellEnd"/>
      <w:r w:rsidRPr="006D0144">
        <w:rPr>
          <w:rFonts w:ascii="Times New Roman" w:hAnsi="Times New Roman" w:cs="Times New Roman"/>
          <w:color w:val="000000" w:themeColor="text1"/>
          <w:sz w:val="24"/>
          <w:szCs w:val="24"/>
        </w:rPr>
        <w:t xml:space="preserve"> </w:t>
      </w:r>
      <w:proofErr w:type="spellStart"/>
      <w:r w:rsidRPr="006D0144">
        <w:rPr>
          <w:rFonts w:ascii="Times New Roman" w:hAnsi="Times New Roman" w:cs="Times New Roman"/>
          <w:color w:val="000000" w:themeColor="text1"/>
          <w:sz w:val="24"/>
          <w:szCs w:val="24"/>
        </w:rPr>
        <w:t>виявлення</w:t>
      </w:r>
      <w:proofErr w:type="spellEnd"/>
      <w:r w:rsidRPr="006D0144">
        <w:rPr>
          <w:rFonts w:ascii="Times New Roman" w:hAnsi="Times New Roman" w:cs="Times New Roman"/>
          <w:color w:val="000000" w:themeColor="text1"/>
          <w:sz w:val="24"/>
          <w:szCs w:val="24"/>
        </w:rPr>
        <w:t xml:space="preserve"> </w:t>
      </w:r>
      <w:proofErr w:type="spellStart"/>
      <w:r w:rsidRPr="006D0144">
        <w:rPr>
          <w:rFonts w:ascii="Times New Roman" w:hAnsi="Times New Roman" w:cs="Times New Roman"/>
          <w:color w:val="000000" w:themeColor="text1"/>
          <w:sz w:val="24"/>
          <w:szCs w:val="24"/>
        </w:rPr>
        <w:t>термінових</w:t>
      </w:r>
      <w:proofErr w:type="spellEnd"/>
      <w:r w:rsidRPr="006D0144">
        <w:rPr>
          <w:rFonts w:ascii="Times New Roman" w:hAnsi="Times New Roman" w:cs="Times New Roman"/>
          <w:color w:val="000000" w:themeColor="text1"/>
          <w:sz w:val="24"/>
          <w:szCs w:val="24"/>
        </w:rPr>
        <w:t xml:space="preserve"> проблем </w:t>
      </w:r>
      <w:proofErr w:type="spellStart"/>
      <w:r w:rsidRPr="006D0144">
        <w:rPr>
          <w:rFonts w:ascii="Times New Roman" w:hAnsi="Times New Roman" w:cs="Times New Roman"/>
          <w:color w:val="000000" w:themeColor="text1"/>
          <w:sz w:val="24"/>
          <w:szCs w:val="24"/>
        </w:rPr>
        <w:t>зі</w:t>
      </w:r>
      <w:proofErr w:type="spellEnd"/>
      <w:r w:rsidRPr="006D0144">
        <w:rPr>
          <w:rFonts w:ascii="Times New Roman" w:hAnsi="Times New Roman" w:cs="Times New Roman"/>
          <w:color w:val="000000" w:themeColor="text1"/>
          <w:sz w:val="24"/>
          <w:szCs w:val="24"/>
        </w:rPr>
        <w:t xml:space="preserve"> станом </w:t>
      </w:r>
      <w:proofErr w:type="spellStart"/>
      <w:r w:rsidRPr="006D0144">
        <w:rPr>
          <w:rFonts w:ascii="Times New Roman" w:hAnsi="Times New Roman" w:cs="Times New Roman"/>
          <w:color w:val="000000" w:themeColor="text1"/>
          <w:sz w:val="24"/>
          <w:szCs w:val="24"/>
        </w:rPr>
        <w:t>рослин</w:t>
      </w:r>
      <w:proofErr w:type="spellEnd"/>
      <w:r w:rsidRPr="006D0144">
        <w:rPr>
          <w:rFonts w:ascii="Times New Roman" w:hAnsi="Times New Roman" w:cs="Times New Roman"/>
          <w:color w:val="000000" w:themeColor="text1"/>
          <w:sz w:val="24"/>
          <w:szCs w:val="24"/>
        </w:rPr>
        <w:t xml:space="preserve"> – за потреби;</w:t>
      </w:r>
    </w:p>
    <w:p w14:paraId="101B5305" w14:textId="77777777" w:rsidR="006D0144" w:rsidRPr="006D0144" w:rsidRDefault="006D0144" w:rsidP="006D0144">
      <w:pPr>
        <w:pStyle w:val="a3"/>
        <w:widowControl w:val="0"/>
        <w:numPr>
          <w:ilvl w:val="0"/>
          <w:numId w:val="37"/>
        </w:numPr>
        <w:suppressAutoHyphens w:val="0"/>
        <w:autoSpaceDE w:val="0"/>
        <w:autoSpaceDN w:val="0"/>
        <w:adjustRightInd w:val="0"/>
        <w:spacing w:after="0" w:line="240" w:lineRule="auto"/>
        <w:jc w:val="both"/>
        <w:rPr>
          <w:rFonts w:ascii="Times New Roman" w:hAnsi="Times New Roman" w:cs="Times New Roman"/>
          <w:color w:val="000000" w:themeColor="text1"/>
          <w:sz w:val="24"/>
          <w:szCs w:val="24"/>
        </w:rPr>
      </w:pPr>
      <w:proofErr w:type="spellStart"/>
      <w:r w:rsidRPr="006D0144">
        <w:rPr>
          <w:rFonts w:ascii="Times New Roman" w:hAnsi="Times New Roman" w:cs="Times New Roman"/>
          <w:color w:val="000000" w:themeColor="text1"/>
          <w:sz w:val="24"/>
          <w:szCs w:val="24"/>
        </w:rPr>
        <w:t>Всі</w:t>
      </w:r>
      <w:proofErr w:type="spellEnd"/>
      <w:r w:rsidRPr="006D0144">
        <w:rPr>
          <w:rFonts w:ascii="Times New Roman" w:hAnsi="Times New Roman" w:cs="Times New Roman"/>
          <w:color w:val="000000" w:themeColor="text1"/>
          <w:sz w:val="24"/>
          <w:szCs w:val="24"/>
        </w:rPr>
        <w:t xml:space="preserve"> </w:t>
      </w:r>
      <w:proofErr w:type="spellStart"/>
      <w:r w:rsidRPr="006D0144">
        <w:rPr>
          <w:rFonts w:ascii="Times New Roman" w:hAnsi="Times New Roman" w:cs="Times New Roman"/>
          <w:color w:val="000000" w:themeColor="text1"/>
          <w:sz w:val="24"/>
          <w:szCs w:val="24"/>
        </w:rPr>
        <w:t>необхідні</w:t>
      </w:r>
      <w:proofErr w:type="spellEnd"/>
      <w:r w:rsidRPr="006D0144">
        <w:rPr>
          <w:rFonts w:ascii="Times New Roman" w:hAnsi="Times New Roman" w:cs="Times New Roman"/>
          <w:color w:val="000000" w:themeColor="text1"/>
          <w:sz w:val="24"/>
          <w:szCs w:val="24"/>
        </w:rPr>
        <w:t xml:space="preserve"> </w:t>
      </w:r>
      <w:proofErr w:type="spellStart"/>
      <w:r w:rsidRPr="006D0144">
        <w:rPr>
          <w:rFonts w:ascii="Times New Roman" w:hAnsi="Times New Roman" w:cs="Times New Roman"/>
          <w:color w:val="000000" w:themeColor="text1"/>
          <w:sz w:val="24"/>
          <w:szCs w:val="24"/>
        </w:rPr>
        <w:t>професійні</w:t>
      </w:r>
      <w:proofErr w:type="spellEnd"/>
      <w:r w:rsidRPr="006D0144">
        <w:rPr>
          <w:rFonts w:ascii="Times New Roman" w:hAnsi="Times New Roman" w:cs="Times New Roman"/>
          <w:color w:val="000000" w:themeColor="text1"/>
          <w:sz w:val="24"/>
          <w:szCs w:val="24"/>
        </w:rPr>
        <w:t xml:space="preserve"> </w:t>
      </w:r>
      <w:proofErr w:type="spellStart"/>
      <w:r w:rsidRPr="006D0144">
        <w:rPr>
          <w:rFonts w:ascii="Times New Roman" w:hAnsi="Times New Roman" w:cs="Times New Roman"/>
          <w:color w:val="000000" w:themeColor="text1"/>
          <w:sz w:val="24"/>
          <w:szCs w:val="24"/>
        </w:rPr>
        <w:t>витратні</w:t>
      </w:r>
      <w:proofErr w:type="spellEnd"/>
      <w:r w:rsidRPr="006D0144">
        <w:rPr>
          <w:rFonts w:ascii="Times New Roman" w:hAnsi="Times New Roman" w:cs="Times New Roman"/>
          <w:color w:val="000000" w:themeColor="text1"/>
          <w:sz w:val="24"/>
          <w:szCs w:val="24"/>
        </w:rPr>
        <w:t xml:space="preserve"> </w:t>
      </w:r>
      <w:proofErr w:type="spellStart"/>
      <w:r w:rsidRPr="006D0144">
        <w:rPr>
          <w:rFonts w:ascii="Times New Roman" w:hAnsi="Times New Roman" w:cs="Times New Roman"/>
          <w:color w:val="000000" w:themeColor="text1"/>
          <w:sz w:val="24"/>
          <w:szCs w:val="24"/>
        </w:rPr>
        <w:t>матеріали</w:t>
      </w:r>
      <w:proofErr w:type="spellEnd"/>
      <w:r w:rsidRPr="006D0144">
        <w:rPr>
          <w:rFonts w:ascii="Times New Roman" w:hAnsi="Times New Roman" w:cs="Times New Roman"/>
          <w:color w:val="000000" w:themeColor="text1"/>
          <w:sz w:val="24"/>
          <w:szCs w:val="24"/>
        </w:rPr>
        <w:t xml:space="preserve"> для </w:t>
      </w:r>
      <w:proofErr w:type="spellStart"/>
      <w:r w:rsidRPr="006D0144">
        <w:rPr>
          <w:rFonts w:ascii="Times New Roman" w:hAnsi="Times New Roman" w:cs="Times New Roman"/>
          <w:color w:val="000000" w:themeColor="text1"/>
          <w:sz w:val="24"/>
          <w:szCs w:val="24"/>
        </w:rPr>
        <w:t>надання</w:t>
      </w:r>
      <w:proofErr w:type="spellEnd"/>
      <w:r w:rsidRPr="006D0144">
        <w:rPr>
          <w:rFonts w:ascii="Times New Roman" w:hAnsi="Times New Roman" w:cs="Times New Roman"/>
          <w:color w:val="000000" w:themeColor="text1"/>
          <w:sz w:val="24"/>
          <w:szCs w:val="24"/>
        </w:rPr>
        <w:t xml:space="preserve"> </w:t>
      </w:r>
      <w:proofErr w:type="spellStart"/>
      <w:r w:rsidRPr="006D0144">
        <w:rPr>
          <w:rFonts w:ascii="Times New Roman" w:hAnsi="Times New Roman" w:cs="Times New Roman"/>
          <w:color w:val="000000" w:themeColor="text1"/>
          <w:sz w:val="24"/>
          <w:szCs w:val="24"/>
        </w:rPr>
        <w:t>якісних</w:t>
      </w:r>
      <w:proofErr w:type="spellEnd"/>
      <w:r w:rsidRPr="006D0144">
        <w:rPr>
          <w:rFonts w:ascii="Times New Roman" w:hAnsi="Times New Roman" w:cs="Times New Roman"/>
          <w:color w:val="000000" w:themeColor="text1"/>
          <w:sz w:val="24"/>
          <w:szCs w:val="24"/>
        </w:rPr>
        <w:t xml:space="preserve"> </w:t>
      </w:r>
      <w:proofErr w:type="spellStart"/>
      <w:r w:rsidRPr="006D0144">
        <w:rPr>
          <w:rFonts w:ascii="Times New Roman" w:hAnsi="Times New Roman" w:cs="Times New Roman"/>
          <w:color w:val="000000" w:themeColor="text1"/>
          <w:sz w:val="24"/>
          <w:szCs w:val="24"/>
        </w:rPr>
        <w:t>послуг</w:t>
      </w:r>
      <w:proofErr w:type="spellEnd"/>
      <w:r w:rsidRPr="006D0144">
        <w:rPr>
          <w:rFonts w:ascii="Times New Roman" w:hAnsi="Times New Roman" w:cs="Times New Roman"/>
          <w:color w:val="000000" w:themeColor="text1"/>
          <w:sz w:val="24"/>
          <w:szCs w:val="24"/>
        </w:rPr>
        <w:t xml:space="preserve"> </w:t>
      </w:r>
      <w:proofErr w:type="spellStart"/>
      <w:r w:rsidRPr="006D0144">
        <w:rPr>
          <w:rFonts w:ascii="Times New Roman" w:hAnsi="Times New Roman" w:cs="Times New Roman"/>
          <w:color w:val="000000" w:themeColor="text1"/>
          <w:sz w:val="24"/>
          <w:szCs w:val="24"/>
        </w:rPr>
        <w:t>надаються</w:t>
      </w:r>
      <w:proofErr w:type="spellEnd"/>
      <w:r w:rsidRPr="006D0144">
        <w:rPr>
          <w:rFonts w:ascii="Times New Roman" w:hAnsi="Times New Roman" w:cs="Times New Roman"/>
          <w:color w:val="000000" w:themeColor="text1"/>
          <w:sz w:val="24"/>
          <w:szCs w:val="24"/>
        </w:rPr>
        <w:t xml:space="preserve"> </w:t>
      </w:r>
      <w:proofErr w:type="spellStart"/>
      <w:r w:rsidRPr="006D0144">
        <w:rPr>
          <w:rFonts w:ascii="Times New Roman" w:hAnsi="Times New Roman" w:cs="Times New Roman"/>
          <w:color w:val="000000" w:themeColor="text1"/>
          <w:sz w:val="24"/>
          <w:szCs w:val="24"/>
        </w:rPr>
        <w:t>Виконавцем</w:t>
      </w:r>
      <w:proofErr w:type="spellEnd"/>
      <w:r w:rsidRPr="006D0144">
        <w:rPr>
          <w:rFonts w:ascii="Times New Roman" w:hAnsi="Times New Roman" w:cs="Times New Roman"/>
          <w:color w:val="000000" w:themeColor="text1"/>
          <w:sz w:val="24"/>
          <w:szCs w:val="24"/>
        </w:rPr>
        <w:t xml:space="preserve"> і </w:t>
      </w:r>
      <w:proofErr w:type="spellStart"/>
      <w:r w:rsidRPr="006D0144">
        <w:rPr>
          <w:rFonts w:ascii="Times New Roman" w:hAnsi="Times New Roman" w:cs="Times New Roman"/>
          <w:color w:val="000000" w:themeColor="text1"/>
          <w:sz w:val="24"/>
          <w:szCs w:val="24"/>
        </w:rPr>
        <w:t>мають</w:t>
      </w:r>
      <w:proofErr w:type="spellEnd"/>
      <w:r w:rsidRPr="006D0144">
        <w:rPr>
          <w:rFonts w:ascii="Times New Roman" w:hAnsi="Times New Roman" w:cs="Times New Roman"/>
          <w:color w:val="000000" w:themeColor="text1"/>
          <w:sz w:val="24"/>
          <w:szCs w:val="24"/>
        </w:rPr>
        <w:t xml:space="preserve"> бути </w:t>
      </w:r>
      <w:proofErr w:type="spellStart"/>
      <w:r w:rsidRPr="006D0144">
        <w:rPr>
          <w:rFonts w:ascii="Times New Roman" w:hAnsi="Times New Roman" w:cs="Times New Roman"/>
          <w:color w:val="000000" w:themeColor="text1"/>
          <w:sz w:val="24"/>
          <w:szCs w:val="24"/>
        </w:rPr>
        <w:t>сертифіковані</w:t>
      </w:r>
      <w:proofErr w:type="spellEnd"/>
      <w:r w:rsidRPr="006D0144">
        <w:rPr>
          <w:rFonts w:ascii="Times New Roman" w:hAnsi="Times New Roman" w:cs="Times New Roman"/>
          <w:color w:val="000000" w:themeColor="text1"/>
          <w:sz w:val="24"/>
          <w:szCs w:val="24"/>
        </w:rPr>
        <w:t xml:space="preserve"> для </w:t>
      </w:r>
      <w:proofErr w:type="spellStart"/>
      <w:r w:rsidRPr="006D0144">
        <w:rPr>
          <w:rFonts w:ascii="Times New Roman" w:hAnsi="Times New Roman" w:cs="Times New Roman"/>
          <w:color w:val="000000" w:themeColor="text1"/>
          <w:sz w:val="24"/>
          <w:szCs w:val="24"/>
        </w:rPr>
        <w:t>використання</w:t>
      </w:r>
      <w:proofErr w:type="spellEnd"/>
      <w:r w:rsidRPr="006D0144">
        <w:rPr>
          <w:rFonts w:ascii="Times New Roman" w:hAnsi="Times New Roman" w:cs="Times New Roman"/>
          <w:color w:val="000000" w:themeColor="text1"/>
          <w:sz w:val="24"/>
          <w:szCs w:val="24"/>
        </w:rPr>
        <w:t xml:space="preserve"> в </w:t>
      </w:r>
      <w:proofErr w:type="spellStart"/>
      <w:r w:rsidRPr="006D0144">
        <w:rPr>
          <w:rFonts w:ascii="Times New Roman" w:hAnsi="Times New Roman" w:cs="Times New Roman"/>
          <w:color w:val="000000" w:themeColor="text1"/>
          <w:sz w:val="24"/>
          <w:szCs w:val="24"/>
        </w:rPr>
        <w:t>установах</w:t>
      </w:r>
      <w:proofErr w:type="spellEnd"/>
      <w:r w:rsidRPr="006D0144">
        <w:rPr>
          <w:rFonts w:ascii="Times New Roman" w:hAnsi="Times New Roman" w:cs="Times New Roman"/>
          <w:color w:val="000000" w:themeColor="text1"/>
          <w:sz w:val="24"/>
          <w:szCs w:val="24"/>
        </w:rPr>
        <w:t xml:space="preserve"> (</w:t>
      </w:r>
      <w:proofErr w:type="spellStart"/>
      <w:r w:rsidRPr="006D0144">
        <w:rPr>
          <w:rFonts w:ascii="Times New Roman" w:hAnsi="Times New Roman" w:cs="Times New Roman"/>
          <w:color w:val="000000" w:themeColor="text1"/>
          <w:sz w:val="24"/>
          <w:szCs w:val="24"/>
        </w:rPr>
        <w:t>закритих</w:t>
      </w:r>
      <w:proofErr w:type="spellEnd"/>
      <w:r w:rsidRPr="006D0144">
        <w:rPr>
          <w:rFonts w:ascii="Times New Roman" w:hAnsi="Times New Roman" w:cs="Times New Roman"/>
          <w:color w:val="000000" w:themeColor="text1"/>
          <w:sz w:val="24"/>
          <w:szCs w:val="24"/>
        </w:rPr>
        <w:t xml:space="preserve"> </w:t>
      </w:r>
      <w:proofErr w:type="spellStart"/>
      <w:r w:rsidRPr="006D0144">
        <w:rPr>
          <w:rFonts w:ascii="Times New Roman" w:hAnsi="Times New Roman" w:cs="Times New Roman"/>
          <w:color w:val="000000" w:themeColor="text1"/>
          <w:sz w:val="24"/>
          <w:szCs w:val="24"/>
        </w:rPr>
        <w:t>приміщеннях</w:t>
      </w:r>
      <w:proofErr w:type="spellEnd"/>
      <w:r w:rsidRPr="006D0144">
        <w:rPr>
          <w:rFonts w:ascii="Times New Roman" w:hAnsi="Times New Roman" w:cs="Times New Roman"/>
          <w:color w:val="000000" w:themeColor="text1"/>
          <w:sz w:val="24"/>
          <w:szCs w:val="24"/>
        </w:rPr>
        <w:t xml:space="preserve">). </w:t>
      </w:r>
      <w:proofErr w:type="spellStart"/>
      <w:r w:rsidRPr="006D0144">
        <w:rPr>
          <w:rFonts w:ascii="Times New Roman" w:hAnsi="Times New Roman" w:cs="Times New Roman"/>
          <w:color w:val="000000" w:themeColor="text1"/>
          <w:sz w:val="24"/>
          <w:szCs w:val="24"/>
        </w:rPr>
        <w:t>Перелік</w:t>
      </w:r>
      <w:proofErr w:type="spellEnd"/>
      <w:r w:rsidRPr="006D0144">
        <w:rPr>
          <w:rFonts w:ascii="Times New Roman" w:hAnsi="Times New Roman" w:cs="Times New Roman"/>
          <w:color w:val="000000" w:themeColor="text1"/>
          <w:sz w:val="24"/>
          <w:szCs w:val="24"/>
        </w:rPr>
        <w:t xml:space="preserve"> </w:t>
      </w:r>
      <w:proofErr w:type="spellStart"/>
      <w:r w:rsidRPr="006D0144">
        <w:rPr>
          <w:rFonts w:ascii="Times New Roman" w:hAnsi="Times New Roman" w:cs="Times New Roman"/>
          <w:color w:val="000000" w:themeColor="text1"/>
          <w:sz w:val="24"/>
          <w:szCs w:val="24"/>
        </w:rPr>
        <w:t>використаних</w:t>
      </w:r>
      <w:proofErr w:type="spellEnd"/>
      <w:r w:rsidRPr="006D0144">
        <w:rPr>
          <w:rFonts w:ascii="Times New Roman" w:hAnsi="Times New Roman" w:cs="Times New Roman"/>
          <w:color w:val="000000" w:themeColor="text1"/>
          <w:sz w:val="24"/>
          <w:szCs w:val="24"/>
        </w:rPr>
        <w:t xml:space="preserve"> </w:t>
      </w:r>
      <w:proofErr w:type="spellStart"/>
      <w:r w:rsidRPr="006D0144">
        <w:rPr>
          <w:rFonts w:ascii="Times New Roman" w:hAnsi="Times New Roman" w:cs="Times New Roman"/>
          <w:color w:val="000000" w:themeColor="text1"/>
          <w:sz w:val="24"/>
          <w:szCs w:val="24"/>
        </w:rPr>
        <w:t>засобів</w:t>
      </w:r>
      <w:proofErr w:type="spellEnd"/>
      <w:r w:rsidRPr="006D0144">
        <w:rPr>
          <w:rFonts w:ascii="Times New Roman" w:hAnsi="Times New Roman" w:cs="Times New Roman"/>
          <w:color w:val="000000" w:themeColor="text1"/>
          <w:sz w:val="24"/>
          <w:szCs w:val="24"/>
        </w:rPr>
        <w:t xml:space="preserve"> </w:t>
      </w:r>
      <w:proofErr w:type="spellStart"/>
      <w:r w:rsidRPr="006D0144">
        <w:rPr>
          <w:rFonts w:ascii="Times New Roman" w:hAnsi="Times New Roman" w:cs="Times New Roman"/>
          <w:color w:val="000000" w:themeColor="text1"/>
          <w:sz w:val="24"/>
          <w:szCs w:val="24"/>
        </w:rPr>
        <w:t>Виконавець</w:t>
      </w:r>
      <w:proofErr w:type="spellEnd"/>
      <w:r w:rsidRPr="006D0144">
        <w:rPr>
          <w:rFonts w:ascii="Times New Roman" w:hAnsi="Times New Roman" w:cs="Times New Roman"/>
          <w:color w:val="000000" w:themeColor="text1"/>
          <w:sz w:val="24"/>
          <w:szCs w:val="24"/>
        </w:rPr>
        <w:t xml:space="preserve"> </w:t>
      </w:r>
      <w:proofErr w:type="spellStart"/>
      <w:r w:rsidRPr="006D0144">
        <w:rPr>
          <w:rFonts w:ascii="Times New Roman" w:hAnsi="Times New Roman" w:cs="Times New Roman"/>
          <w:color w:val="000000" w:themeColor="text1"/>
          <w:sz w:val="24"/>
          <w:szCs w:val="24"/>
        </w:rPr>
        <w:t>має</w:t>
      </w:r>
      <w:proofErr w:type="spellEnd"/>
      <w:r w:rsidRPr="006D0144">
        <w:rPr>
          <w:rFonts w:ascii="Times New Roman" w:hAnsi="Times New Roman" w:cs="Times New Roman"/>
          <w:color w:val="000000" w:themeColor="text1"/>
          <w:sz w:val="24"/>
          <w:szCs w:val="24"/>
        </w:rPr>
        <w:t xml:space="preserve"> </w:t>
      </w:r>
      <w:proofErr w:type="spellStart"/>
      <w:r w:rsidRPr="006D0144">
        <w:rPr>
          <w:rFonts w:ascii="Times New Roman" w:hAnsi="Times New Roman" w:cs="Times New Roman"/>
          <w:color w:val="000000" w:themeColor="text1"/>
          <w:sz w:val="24"/>
          <w:szCs w:val="24"/>
        </w:rPr>
        <w:t>зазначати</w:t>
      </w:r>
      <w:proofErr w:type="spellEnd"/>
      <w:r w:rsidRPr="006D0144">
        <w:rPr>
          <w:rFonts w:ascii="Times New Roman" w:hAnsi="Times New Roman" w:cs="Times New Roman"/>
          <w:color w:val="000000" w:themeColor="text1"/>
          <w:sz w:val="24"/>
          <w:szCs w:val="24"/>
        </w:rPr>
        <w:t xml:space="preserve"> в </w:t>
      </w:r>
      <w:proofErr w:type="spellStart"/>
      <w:r w:rsidRPr="006D0144">
        <w:rPr>
          <w:rFonts w:ascii="Times New Roman" w:hAnsi="Times New Roman" w:cs="Times New Roman"/>
          <w:color w:val="000000" w:themeColor="text1"/>
          <w:sz w:val="24"/>
          <w:szCs w:val="24"/>
        </w:rPr>
        <w:t>акті</w:t>
      </w:r>
      <w:proofErr w:type="spellEnd"/>
      <w:r w:rsidRPr="006D0144">
        <w:rPr>
          <w:rFonts w:ascii="Times New Roman" w:hAnsi="Times New Roman" w:cs="Times New Roman"/>
          <w:color w:val="000000" w:themeColor="text1"/>
          <w:sz w:val="24"/>
          <w:szCs w:val="24"/>
        </w:rPr>
        <w:t xml:space="preserve"> </w:t>
      </w:r>
      <w:proofErr w:type="spellStart"/>
      <w:r w:rsidRPr="006D0144">
        <w:rPr>
          <w:rFonts w:ascii="Times New Roman" w:hAnsi="Times New Roman" w:cs="Times New Roman"/>
          <w:color w:val="000000" w:themeColor="text1"/>
          <w:sz w:val="24"/>
          <w:szCs w:val="24"/>
        </w:rPr>
        <w:t>приймання-передачі</w:t>
      </w:r>
      <w:proofErr w:type="spellEnd"/>
      <w:r w:rsidRPr="006D0144">
        <w:rPr>
          <w:rFonts w:ascii="Times New Roman" w:hAnsi="Times New Roman" w:cs="Times New Roman"/>
          <w:color w:val="000000" w:themeColor="text1"/>
          <w:sz w:val="24"/>
          <w:szCs w:val="24"/>
        </w:rPr>
        <w:t xml:space="preserve"> </w:t>
      </w:r>
      <w:proofErr w:type="spellStart"/>
      <w:r w:rsidRPr="006D0144">
        <w:rPr>
          <w:rFonts w:ascii="Times New Roman" w:hAnsi="Times New Roman" w:cs="Times New Roman"/>
          <w:color w:val="000000" w:themeColor="text1"/>
          <w:sz w:val="24"/>
          <w:szCs w:val="24"/>
        </w:rPr>
        <w:t>послуг</w:t>
      </w:r>
      <w:proofErr w:type="spellEnd"/>
      <w:r w:rsidRPr="006D0144">
        <w:rPr>
          <w:rFonts w:ascii="Times New Roman" w:hAnsi="Times New Roman" w:cs="Times New Roman"/>
          <w:color w:val="000000" w:themeColor="text1"/>
          <w:sz w:val="24"/>
          <w:szCs w:val="24"/>
        </w:rPr>
        <w:t>;</w:t>
      </w:r>
    </w:p>
    <w:p w14:paraId="034CA3E3" w14:textId="77777777" w:rsidR="006D0144" w:rsidRPr="006D0144" w:rsidRDefault="006D0144" w:rsidP="006D0144">
      <w:pPr>
        <w:pStyle w:val="a3"/>
        <w:widowControl w:val="0"/>
        <w:numPr>
          <w:ilvl w:val="0"/>
          <w:numId w:val="37"/>
        </w:numPr>
        <w:suppressAutoHyphens w:val="0"/>
        <w:autoSpaceDE w:val="0"/>
        <w:autoSpaceDN w:val="0"/>
        <w:adjustRightInd w:val="0"/>
        <w:spacing w:after="0" w:line="240" w:lineRule="auto"/>
        <w:jc w:val="both"/>
        <w:rPr>
          <w:rFonts w:ascii="Times New Roman" w:hAnsi="Times New Roman" w:cs="Times New Roman"/>
          <w:color w:val="000000" w:themeColor="text1"/>
          <w:sz w:val="24"/>
          <w:szCs w:val="24"/>
        </w:rPr>
      </w:pPr>
      <w:proofErr w:type="spellStart"/>
      <w:r w:rsidRPr="006D0144">
        <w:rPr>
          <w:rFonts w:ascii="Times New Roman" w:hAnsi="Times New Roman" w:cs="Times New Roman"/>
          <w:color w:val="000000" w:themeColor="text1"/>
          <w:sz w:val="24"/>
          <w:szCs w:val="24"/>
        </w:rPr>
        <w:t>Консультації</w:t>
      </w:r>
      <w:proofErr w:type="spellEnd"/>
      <w:r w:rsidRPr="006D0144">
        <w:rPr>
          <w:rFonts w:ascii="Times New Roman" w:hAnsi="Times New Roman" w:cs="Times New Roman"/>
          <w:color w:val="000000" w:themeColor="text1"/>
          <w:sz w:val="24"/>
          <w:szCs w:val="24"/>
        </w:rPr>
        <w:t xml:space="preserve">, </w:t>
      </w:r>
      <w:proofErr w:type="spellStart"/>
      <w:r w:rsidRPr="006D0144">
        <w:rPr>
          <w:rFonts w:ascii="Times New Roman" w:hAnsi="Times New Roman" w:cs="Times New Roman"/>
          <w:color w:val="000000" w:themeColor="text1"/>
          <w:sz w:val="24"/>
          <w:szCs w:val="24"/>
        </w:rPr>
        <w:t>рекомендації</w:t>
      </w:r>
      <w:proofErr w:type="spellEnd"/>
      <w:r w:rsidRPr="006D0144">
        <w:rPr>
          <w:rFonts w:ascii="Times New Roman" w:hAnsi="Times New Roman" w:cs="Times New Roman"/>
          <w:color w:val="000000" w:themeColor="text1"/>
          <w:sz w:val="24"/>
          <w:szCs w:val="24"/>
        </w:rPr>
        <w:t xml:space="preserve"> та </w:t>
      </w:r>
      <w:proofErr w:type="spellStart"/>
      <w:r w:rsidRPr="006D0144">
        <w:rPr>
          <w:rFonts w:ascii="Times New Roman" w:hAnsi="Times New Roman" w:cs="Times New Roman"/>
          <w:color w:val="000000" w:themeColor="text1"/>
          <w:sz w:val="24"/>
          <w:szCs w:val="24"/>
        </w:rPr>
        <w:t>зауваження</w:t>
      </w:r>
      <w:proofErr w:type="spellEnd"/>
      <w:r w:rsidRPr="006D0144">
        <w:rPr>
          <w:rFonts w:ascii="Times New Roman" w:hAnsi="Times New Roman" w:cs="Times New Roman"/>
          <w:color w:val="000000" w:themeColor="text1"/>
          <w:sz w:val="24"/>
          <w:szCs w:val="24"/>
        </w:rPr>
        <w:t xml:space="preserve"> </w:t>
      </w:r>
      <w:proofErr w:type="spellStart"/>
      <w:r w:rsidRPr="006D0144">
        <w:rPr>
          <w:rFonts w:ascii="Times New Roman" w:hAnsi="Times New Roman" w:cs="Times New Roman"/>
          <w:color w:val="000000" w:themeColor="text1"/>
          <w:sz w:val="24"/>
          <w:szCs w:val="24"/>
        </w:rPr>
        <w:t>фахівців</w:t>
      </w:r>
      <w:proofErr w:type="spellEnd"/>
      <w:r w:rsidRPr="006D0144">
        <w:rPr>
          <w:rFonts w:ascii="Times New Roman" w:hAnsi="Times New Roman" w:cs="Times New Roman"/>
          <w:color w:val="000000" w:themeColor="text1"/>
          <w:sz w:val="24"/>
          <w:szCs w:val="24"/>
        </w:rPr>
        <w:t xml:space="preserve"> </w:t>
      </w:r>
      <w:proofErr w:type="spellStart"/>
      <w:r w:rsidRPr="006D0144">
        <w:rPr>
          <w:rFonts w:ascii="Times New Roman" w:hAnsi="Times New Roman" w:cs="Times New Roman"/>
          <w:color w:val="000000" w:themeColor="text1"/>
          <w:sz w:val="24"/>
          <w:szCs w:val="24"/>
        </w:rPr>
        <w:t>Виконавця</w:t>
      </w:r>
      <w:proofErr w:type="spellEnd"/>
      <w:r w:rsidRPr="006D0144">
        <w:rPr>
          <w:rFonts w:ascii="Times New Roman" w:hAnsi="Times New Roman" w:cs="Times New Roman"/>
          <w:color w:val="000000" w:themeColor="text1"/>
          <w:sz w:val="24"/>
          <w:szCs w:val="24"/>
        </w:rPr>
        <w:t xml:space="preserve"> по догляду за </w:t>
      </w:r>
      <w:proofErr w:type="spellStart"/>
      <w:r w:rsidRPr="006D0144">
        <w:rPr>
          <w:rFonts w:ascii="Times New Roman" w:hAnsi="Times New Roman" w:cs="Times New Roman"/>
          <w:color w:val="000000" w:themeColor="text1"/>
          <w:sz w:val="24"/>
          <w:szCs w:val="24"/>
        </w:rPr>
        <w:t>кімнатними</w:t>
      </w:r>
      <w:proofErr w:type="spellEnd"/>
      <w:r w:rsidRPr="006D0144">
        <w:rPr>
          <w:rFonts w:ascii="Times New Roman" w:hAnsi="Times New Roman" w:cs="Times New Roman"/>
          <w:color w:val="000000" w:themeColor="text1"/>
          <w:sz w:val="24"/>
          <w:szCs w:val="24"/>
        </w:rPr>
        <w:t xml:space="preserve"> </w:t>
      </w:r>
      <w:proofErr w:type="spellStart"/>
      <w:r w:rsidRPr="006D0144">
        <w:rPr>
          <w:rFonts w:ascii="Times New Roman" w:hAnsi="Times New Roman" w:cs="Times New Roman"/>
          <w:color w:val="000000" w:themeColor="text1"/>
          <w:sz w:val="24"/>
          <w:szCs w:val="24"/>
        </w:rPr>
        <w:t>рослинами</w:t>
      </w:r>
      <w:proofErr w:type="spellEnd"/>
      <w:r w:rsidRPr="006D0144">
        <w:rPr>
          <w:rFonts w:ascii="Times New Roman" w:hAnsi="Times New Roman" w:cs="Times New Roman"/>
          <w:color w:val="000000" w:themeColor="text1"/>
          <w:sz w:val="24"/>
          <w:szCs w:val="24"/>
        </w:rPr>
        <w:t xml:space="preserve"> </w:t>
      </w:r>
      <w:proofErr w:type="spellStart"/>
      <w:r w:rsidRPr="006D0144">
        <w:rPr>
          <w:rFonts w:ascii="Times New Roman" w:hAnsi="Times New Roman" w:cs="Times New Roman"/>
          <w:color w:val="000000" w:themeColor="text1"/>
          <w:sz w:val="24"/>
          <w:szCs w:val="24"/>
        </w:rPr>
        <w:t>надаються</w:t>
      </w:r>
      <w:proofErr w:type="spellEnd"/>
      <w:r w:rsidRPr="006D0144">
        <w:rPr>
          <w:rFonts w:ascii="Times New Roman" w:hAnsi="Times New Roman" w:cs="Times New Roman"/>
          <w:color w:val="000000" w:themeColor="text1"/>
          <w:sz w:val="24"/>
          <w:szCs w:val="24"/>
        </w:rPr>
        <w:t xml:space="preserve"> в </w:t>
      </w:r>
      <w:proofErr w:type="spellStart"/>
      <w:r w:rsidRPr="006D0144">
        <w:rPr>
          <w:rFonts w:ascii="Times New Roman" w:hAnsi="Times New Roman" w:cs="Times New Roman"/>
          <w:color w:val="000000" w:themeColor="text1"/>
          <w:sz w:val="24"/>
          <w:szCs w:val="24"/>
        </w:rPr>
        <w:t>письмовому</w:t>
      </w:r>
      <w:proofErr w:type="spellEnd"/>
      <w:r w:rsidRPr="006D0144">
        <w:rPr>
          <w:rFonts w:ascii="Times New Roman" w:hAnsi="Times New Roman" w:cs="Times New Roman"/>
          <w:color w:val="000000" w:themeColor="text1"/>
          <w:sz w:val="24"/>
          <w:szCs w:val="24"/>
        </w:rPr>
        <w:t xml:space="preserve"> </w:t>
      </w:r>
      <w:proofErr w:type="spellStart"/>
      <w:r w:rsidRPr="006D0144">
        <w:rPr>
          <w:rFonts w:ascii="Times New Roman" w:hAnsi="Times New Roman" w:cs="Times New Roman"/>
          <w:color w:val="000000" w:themeColor="text1"/>
          <w:sz w:val="24"/>
          <w:szCs w:val="24"/>
        </w:rPr>
        <w:t>вигляді</w:t>
      </w:r>
      <w:proofErr w:type="spellEnd"/>
      <w:r w:rsidRPr="006D0144">
        <w:rPr>
          <w:rFonts w:ascii="Times New Roman" w:hAnsi="Times New Roman" w:cs="Times New Roman"/>
          <w:color w:val="000000" w:themeColor="text1"/>
          <w:sz w:val="24"/>
          <w:szCs w:val="24"/>
        </w:rPr>
        <w:t xml:space="preserve"> кожного </w:t>
      </w:r>
      <w:proofErr w:type="spellStart"/>
      <w:r w:rsidRPr="006D0144">
        <w:rPr>
          <w:rFonts w:ascii="Times New Roman" w:hAnsi="Times New Roman" w:cs="Times New Roman"/>
          <w:color w:val="000000" w:themeColor="text1"/>
          <w:sz w:val="24"/>
          <w:szCs w:val="24"/>
        </w:rPr>
        <w:t>місяця</w:t>
      </w:r>
      <w:proofErr w:type="spellEnd"/>
      <w:r w:rsidRPr="006D0144">
        <w:rPr>
          <w:rFonts w:ascii="Times New Roman" w:hAnsi="Times New Roman" w:cs="Times New Roman"/>
          <w:color w:val="000000" w:themeColor="text1"/>
          <w:sz w:val="24"/>
          <w:szCs w:val="24"/>
        </w:rPr>
        <w:t xml:space="preserve"> разом з актом </w:t>
      </w:r>
      <w:proofErr w:type="spellStart"/>
      <w:r w:rsidRPr="006D0144">
        <w:rPr>
          <w:rFonts w:ascii="Times New Roman" w:hAnsi="Times New Roman" w:cs="Times New Roman"/>
          <w:color w:val="000000" w:themeColor="text1"/>
          <w:sz w:val="24"/>
          <w:szCs w:val="24"/>
        </w:rPr>
        <w:t>приймання-передачі</w:t>
      </w:r>
      <w:proofErr w:type="spellEnd"/>
      <w:r w:rsidRPr="006D0144">
        <w:rPr>
          <w:rFonts w:ascii="Times New Roman" w:hAnsi="Times New Roman" w:cs="Times New Roman"/>
          <w:color w:val="000000" w:themeColor="text1"/>
          <w:sz w:val="24"/>
          <w:szCs w:val="24"/>
        </w:rPr>
        <w:t xml:space="preserve"> </w:t>
      </w:r>
      <w:proofErr w:type="spellStart"/>
      <w:r w:rsidRPr="006D0144">
        <w:rPr>
          <w:rFonts w:ascii="Times New Roman" w:hAnsi="Times New Roman" w:cs="Times New Roman"/>
          <w:color w:val="000000" w:themeColor="text1"/>
          <w:sz w:val="24"/>
          <w:szCs w:val="24"/>
        </w:rPr>
        <w:t>послуг</w:t>
      </w:r>
      <w:proofErr w:type="spellEnd"/>
      <w:r w:rsidRPr="006D0144">
        <w:rPr>
          <w:rFonts w:ascii="Times New Roman" w:hAnsi="Times New Roman" w:cs="Times New Roman"/>
          <w:color w:val="000000" w:themeColor="text1"/>
          <w:sz w:val="24"/>
          <w:szCs w:val="24"/>
        </w:rPr>
        <w:t xml:space="preserve"> </w:t>
      </w:r>
      <w:proofErr w:type="spellStart"/>
      <w:r w:rsidRPr="006D0144">
        <w:rPr>
          <w:rFonts w:ascii="Times New Roman" w:hAnsi="Times New Roman" w:cs="Times New Roman"/>
          <w:color w:val="000000" w:themeColor="text1"/>
          <w:sz w:val="24"/>
          <w:szCs w:val="24"/>
        </w:rPr>
        <w:t>згідно</w:t>
      </w:r>
      <w:proofErr w:type="spellEnd"/>
      <w:r w:rsidRPr="006D0144">
        <w:rPr>
          <w:rFonts w:ascii="Times New Roman" w:hAnsi="Times New Roman" w:cs="Times New Roman"/>
          <w:color w:val="000000" w:themeColor="text1"/>
          <w:sz w:val="24"/>
          <w:szCs w:val="24"/>
        </w:rPr>
        <w:t xml:space="preserve"> </w:t>
      </w:r>
      <w:proofErr w:type="spellStart"/>
      <w:r w:rsidRPr="006D0144">
        <w:rPr>
          <w:rFonts w:ascii="Times New Roman" w:hAnsi="Times New Roman" w:cs="Times New Roman"/>
          <w:color w:val="000000" w:themeColor="text1"/>
          <w:sz w:val="24"/>
          <w:szCs w:val="24"/>
        </w:rPr>
        <w:t>зі</w:t>
      </w:r>
      <w:proofErr w:type="spellEnd"/>
      <w:r w:rsidRPr="006D0144">
        <w:rPr>
          <w:rFonts w:ascii="Times New Roman" w:hAnsi="Times New Roman" w:cs="Times New Roman"/>
          <w:color w:val="000000" w:themeColor="text1"/>
          <w:sz w:val="24"/>
          <w:szCs w:val="24"/>
        </w:rPr>
        <w:t xml:space="preserve"> </w:t>
      </w:r>
      <w:proofErr w:type="spellStart"/>
      <w:r w:rsidRPr="006D0144">
        <w:rPr>
          <w:rFonts w:ascii="Times New Roman" w:hAnsi="Times New Roman" w:cs="Times New Roman"/>
          <w:color w:val="000000" w:themeColor="text1"/>
          <w:sz w:val="24"/>
          <w:szCs w:val="24"/>
        </w:rPr>
        <w:t>специфікаціями</w:t>
      </w:r>
      <w:proofErr w:type="spellEnd"/>
      <w:r w:rsidRPr="006D0144">
        <w:rPr>
          <w:rFonts w:ascii="Times New Roman" w:hAnsi="Times New Roman" w:cs="Times New Roman"/>
          <w:color w:val="000000" w:themeColor="text1"/>
          <w:sz w:val="24"/>
          <w:szCs w:val="24"/>
        </w:rPr>
        <w:t xml:space="preserve"> та </w:t>
      </w:r>
      <w:proofErr w:type="spellStart"/>
      <w:r w:rsidRPr="006D0144">
        <w:rPr>
          <w:rFonts w:ascii="Times New Roman" w:hAnsi="Times New Roman" w:cs="Times New Roman"/>
          <w:color w:val="000000" w:themeColor="text1"/>
          <w:sz w:val="24"/>
          <w:szCs w:val="24"/>
        </w:rPr>
        <w:t>технічними</w:t>
      </w:r>
      <w:proofErr w:type="spellEnd"/>
      <w:r w:rsidRPr="006D0144">
        <w:rPr>
          <w:rFonts w:ascii="Times New Roman" w:hAnsi="Times New Roman" w:cs="Times New Roman"/>
          <w:color w:val="000000" w:themeColor="text1"/>
          <w:sz w:val="24"/>
          <w:szCs w:val="24"/>
        </w:rPr>
        <w:t xml:space="preserve"> </w:t>
      </w:r>
      <w:proofErr w:type="spellStart"/>
      <w:r w:rsidRPr="006D0144">
        <w:rPr>
          <w:rFonts w:ascii="Times New Roman" w:hAnsi="Times New Roman" w:cs="Times New Roman"/>
          <w:color w:val="000000" w:themeColor="text1"/>
          <w:sz w:val="24"/>
          <w:szCs w:val="24"/>
        </w:rPr>
        <w:t>вимогами</w:t>
      </w:r>
      <w:proofErr w:type="spellEnd"/>
      <w:r w:rsidRPr="006D0144">
        <w:rPr>
          <w:rFonts w:ascii="Times New Roman" w:hAnsi="Times New Roman" w:cs="Times New Roman"/>
          <w:color w:val="000000" w:themeColor="text1"/>
          <w:sz w:val="24"/>
          <w:szCs w:val="24"/>
        </w:rPr>
        <w:t>.</w:t>
      </w:r>
    </w:p>
    <w:p w14:paraId="2E37F05E" w14:textId="77777777" w:rsidR="006D0144" w:rsidRPr="006D0144" w:rsidRDefault="006D0144" w:rsidP="006D0144">
      <w:pPr>
        <w:spacing w:after="0" w:line="240" w:lineRule="auto"/>
        <w:jc w:val="both"/>
        <w:rPr>
          <w:rFonts w:ascii="Times New Roman" w:hAnsi="Times New Roman" w:cs="Times New Roman"/>
          <w:color w:val="000000" w:themeColor="text1"/>
          <w:sz w:val="24"/>
          <w:szCs w:val="24"/>
        </w:rPr>
      </w:pPr>
    </w:p>
    <w:p w14:paraId="330D02C5" w14:textId="77777777" w:rsidR="006D0144" w:rsidRPr="006D0144" w:rsidRDefault="006D0144" w:rsidP="006D0144">
      <w:pPr>
        <w:spacing w:after="0" w:line="240" w:lineRule="auto"/>
        <w:jc w:val="both"/>
        <w:rPr>
          <w:rFonts w:ascii="Times New Roman" w:hAnsi="Times New Roman" w:cs="Times New Roman"/>
          <w:color w:val="000000" w:themeColor="text1"/>
          <w:sz w:val="24"/>
          <w:szCs w:val="24"/>
        </w:rPr>
      </w:pPr>
      <w:r w:rsidRPr="006D0144">
        <w:rPr>
          <w:rFonts w:ascii="Times New Roman" w:hAnsi="Times New Roman" w:cs="Times New Roman"/>
          <w:color w:val="000000" w:themeColor="text1"/>
          <w:sz w:val="24"/>
          <w:szCs w:val="24"/>
        </w:rPr>
        <w:t>Вимоги до якості послуг: рослини, щодо яких застосовуватимуться послуги, повинні мати здоровий, естетично привабливий вигляд. Кашпо з рослинами мають бути збережені, підтримуватись у охайному вигляді.</w:t>
      </w:r>
    </w:p>
    <w:p w14:paraId="1215EA1A" w14:textId="77777777" w:rsidR="006D0144" w:rsidRPr="006D0144" w:rsidRDefault="006D0144" w:rsidP="006D0144">
      <w:pPr>
        <w:spacing w:after="0" w:line="240" w:lineRule="auto"/>
        <w:jc w:val="center"/>
        <w:rPr>
          <w:rFonts w:ascii="Times New Roman" w:hAnsi="Times New Roman" w:cs="Times New Roman"/>
          <w:b/>
          <w:sz w:val="24"/>
          <w:szCs w:val="24"/>
          <w:highlight w:val="yellow"/>
          <w:lang w:eastAsia="uk-UA"/>
        </w:rPr>
      </w:pPr>
      <w:r w:rsidRPr="006D0144">
        <w:rPr>
          <w:rFonts w:ascii="Times New Roman" w:hAnsi="Times New Roman" w:cs="Times New Roman"/>
          <w:b/>
          <w:bCs/>
          <w:sz w:val="24"/>
          <w:szCs w:val="24"/>
        </w:rPr>
        <w:t>Послуги з професійного догляду за рослинами</w:t>
      </w:r>
      <w:r w:rsidRPr="006D0144">
        <w:rPr>
          <w:rFonts w:ascii="Times New Roman" w:hAnsi="Times New Roman" w:cs="Times New Roman"/>
          <w:b/>
          <w:bCs/>
          <w:sz w:val="24"/>
          <w:szCs w:val="24"/>
          <w:shd w:val="clear" w:color="auto" w:fill="FFFFFF"/>
        </w:rPr>
        <w:t xml:space="preserve"> ЛОТ №2 </w:t>
      </w:r>
      <w:r w:rsidRPr="006D0144">
        <w:rPr>
          <w:rFonts w:ascii="Times New Roman" w:hAnsi="Times New Roman" w:cs="Times New Roman"/>
          <w:b/>
          <w:bCs/>
          <w:spacing w:val="1"/>
          <w:sz w:val="24"/>
          <w:szCs w:val="24"/>
        </w:rPr>
        <w:t xml:space="preserve">за код ДК 021:2015 </w:t>
      </w:r>
      <w:r w:rsidRPr="006D0144">
        <w:rPr>
          <w:rFonts w:ascii="Times New Roman" w:hAnsi="Times New Roman" w:cs="Times New Roman"/>
          <w:b/>
          <w:bCs/>
          <w:sz w:val="24"/>
          <w:szCs w:val="24"/>
        </w:rPr>
        <w:t>77310000-6 «Послуги з озеленення територій та утримання зелених насаджень»</w:t>
      </w:r>
    </w:p>
    <w:p w14:paraId="6DC2A170" w14:textId="77777777" w:rsidR="006D0144" w:rsidRPr="006D0144" w:rsidRDefault="006D0144" w:rsidP="006D0144">
      <w:pPr>
        <w:spacing w:after="0" w:line="240" w:lineRule="auto"/>
        <w:jc w:val="center"/>
        <w:rPr>
          <w:rFonts w:ascii="Times New Roman" w:hAnsi="Times New Roman" w:cs="Times New Roman"/>
          <w:b/>
          <w:sz w:val="24"/>
          <w:szCs w:val="24"/>
          <w:lang w:eastAsia="uk-UA"/>
        </w:rPr>
      </w:pPr>
    </w:p>
    <w:p w14:paraId="5EB83627" w14:textId="77777777" w:rsidR="006D0144" w:rsidRPr="006D0144" w:rsidRDefault="006D0144" w:rsidP="006D0144">
      <w:pPr>
        <w:spacing w:after="0" w:line="240" w:lineRule="auto"/>
        <w:jc w:val="right"/>
        <w:rPr>
          <w:rFonts w:ascii="Times New Roman" w:hAnsi="Times New Roman" w:cs="Times New Roman"/>
          <w:b/>
          <w:i/>
          <w:iCs/>
          <w:sz w:val="24"/>
          <w:szCs w:val="24"/>
          <w:lang w:eastAsia="uk-UA"/>
        </w:rPr>
      </w:pPr>
    </w:p>
    <w:tbl>
      <w:tblPr>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1"/>
        <w:gridCol w:w="6383"/>
        <w:gridCol w:w="1276"/>
        <w:gridCol w:w="1275"/>
      </w:tblGrid>
      <w:tr w:rsidR="006D0144" w:rsidRPr="006D0144" w14:paraId="68FE0E19" w14:textId="77777777" w:rsidTr="00801FEE">
        <w:trPr>
          <w:trHeight w:val="248"/>
        </w:trPr>
        <w:tc>
          <w:tcPr>
            <w:tcW w:w="1131" w:type="dxa"/>
            <w:noWrap/>
            <w:vAlign w:val="center"/>
            <w:hideMark/>
          </w:tcPr>
          <w:p w14:paraId="5C0268BB" w14:textId="77777777" w:rsidR="006D0144" w:rsidRPr="006D0144" w:rsidRDefault="006D0144" w:rsidP="006D0144">
            <w:pPr>
              <w:spacing w:after="0" w:line="240" w:lineRule="auto"/>
              <w:jc w:val="center"/>
              <w:rPr>
                <w:rFonts w:ascii="Times New Roman" w:hAnsi="Times New Roman" w:cs="Times New Roman"/>
                <w:b/>
                <w:bCs/>
                <w:sz w:val="24"/>
                <w:szCs w:val="24"/>
              </w:rPr>
            </w:pPr>
            <w:r w:rsidRPr="006D0144">
              <w:rPr>
                <w:rFonts w:ascii="Times New Roman" w:hAnsi="Times New Roman" w:cs="Times New Roman"/>
                <w:b/>
                <w:bCs/>
                <w:sz w:val="24"/>
                <w:szCs w:val="24"/>
              </w:rPr>
              <w:t>№</w:t>
            </w:r>
          </w:p>
        </w:tc>
        <w:tc>
          <w:tcPr>
            <w:tcW w:w="6383" w:type="dxa"/>
            <w:vAlign w:val="center"/>
            <w:hideMark/>
          </w:tcPr>
          <w:p w14:paraId="6378C3B8" w14:textId="77777777" w:rsidR="006D0144" w:rsidRPr="006D0144" w:rsidRDefault="006D0144" w:rsidP="006D0144">
            <w:pPr>
              <w:spacing w:after="0" w:line="240" w:lineRule="auto"/>
              <w:jc w:val="center"/>
              <w:rPr>
                <w:rFonts w:ascii="Times New Roman" w:hAnsi="Times New Roman" w:cs="Times New Roman"/>
                <w:b/>
                <w:bCs/>
                <w:sz w:val="24"/>
                <w:szCs w:val="24"/>
              </w:rPr>
            </w:pPr>
            <w:r w:rsidRPr="006D0144">
              <w:rPr>
                <w:rFonts w:ascii="Times New Roman" w:hAnsi="Times New Roman" w:cs="Times New Roman"/>
                <w:b/>
                <w:bCs/>
                <w:sz w:val="24"/>
                <w:szCs w:val="24"/>
              </w:rPr>
              <w:t xml:space="preserve">Найменування </w:t>
            </w:r>
          </w:p>
        </w:tc>
        <w:tc>
          <w:tcPr>
            <w:tcW w:w="1276" w:type="dxa"/>
            <w:vAlign w:val="center"/>
            <w:hideMark/>
          </w:tcPr>
          <w:p w14:paraId="2AF9585D" w14:textId="77777777" w:rsidR="006D0144" w:rsidRPr="006D0144" w:rsidRDefault="006D0144" w:rsidP="006D0144">
            <w:pPr>
              <w:spacing w:after="0" w:line="240" w:lineRule="auto"/>
              <w:jc w:val="center"/>
              <w:rPr>
                <w:rFonts w:ascii="Times New Roman" w:hAnsi="Times New Roman" w:cs="Times New Roman"/>
                <w:b/>
                <w:bCs/>
                <w:sz w:val="24"/>
                <w:szCs w:val="24"/>
              </w:rPr>
            </w:pPr>
            <w:r w:rsidRPr="006D0144">
              <w:rPr>
                <w:rFonts w:ascii="Times New Roman" w:hAnsi="Times New Roman" w:cs="Times New Roman"/>
                <w:b/>
                <w:bCs/>
                <w:sz w:val="24"/>
                <w:szCs w:val="24"/>
              </w:rPr>
              <w:t>Од. виміру</w:t>
            </w:r>
          </w:p>
        </w:tc>
        <w:tc>
          <w:tcPr>
            <w:tcW w:w="1275" w:type="dxa"/>
            <w:vAlign w:val="center"/>
            <w:hideMark/>
          </w:tcPr>
          <w:p w14:paraId="3ABFBE8E" w14:textId="77777777" w:rsidR="006D0144" w:rsidRPr="006D0144" w:rsidRDefault="006D0144" w:rsidP="006D0144">
            <w:pPr>
              <w:spacing w:after="0" w:line="240" w:lineRule="auto"/>
              <w:jc w:val="center"/>
              <w:rPr>
                <w:rFonts w:ascii="Times New Roman" w:hAnsi="Times New Roman" w:cs="Times New Roman"/>
                <w:b/>
                <w:bCs/>
                <w:sz w:val="24"/>
                <w:szCs w:val="24"/>
              </w:rPr>
            </w:pPr>
            <w:r w:rsidRPr="006D0144">
              <w:rPr>
                <w:rFonts w:ascii="Times New Roman" w:hAnsi="Times New Roman" w:cs="Times New Roman"/>
                <w:b/>
                <w:bCs/>
                <w:sz w:val="24"/>
                <w:szCs w:val="24"/>
              </w:rPr>
              <w:t>Кількість</w:t>
            </w:r>
          </w:p>
        </w:tc>
      </w:tr>
      <w:tr w:rsidR="006D0144" w:rsidRPr="006D0144" w14:paraId="05F2946F" w14:textId="77777777" w:rsidTr="00801FEE">
        <w:trPr>
          <w:trHeight w:val="339"/>
        </w:trPr>
        <w:tc>
          <w:tcPr>
            <w:tcW w:w="1131" w:type="dxa"/>
            <w:noWrap/>
            <w:vAlign w:val="center"/>
            <w:hideMark/>
          </w:tcPr>
          <w:p w14:paraId="756FBDFB" w14:textId="77777777" w:rsidR="006D0144" w:rsidRPr="006D0144" w:rsidRDefault="006D0144" w:rsidP="006D0144">
            <w:pPr>
              <w:spacing w:after="0" w:line="240" w:lineRule="auto"/>
              <w:jc w:val="center"/>
              <w:rPr>
                <w:rFonts w:ascii="Times New Roman" w:hAnsi="Times New Roman" w:cs="Times New Roman"/>
                <w:b/>
                <w:bCs/>
                <w:sz w:val="24"/>
                <w:szCs w:val="24"/>
              </w:rPr>
            </w:pPr>
            <w:r w:rsidRPr="006D0144">
              <w:rPr>
                <w:rFonts w:ascii="Times New Roman" w:hAnsi="Times New Roman" w:cs="Times New Roman"/>
                <w:b/>
                <w:bCs/>
                <w:sz w:val="24"/>
                <w:szCs w:val="24"/>
              </w:rPr>
              <w:t>1</w:t>
            </w:r>
          </w:p>
        </w:tc>
        <w:tc>
          <w:tcPr>
            <w:tcW w:w="6383" w:type="dxa"/>
          </w:tcPr>
          <w:p w14:paraId="5AD82B69" w14:textId="77777777" w:rsidR="006D0144" w:rsidRPr="006D0144" w:rsidRDefault="006D0144" w:rsidP="006D0144">
            <w:pPr>
              <w:spacing w:after="0" w:line="240" w:lineRule="auto"/>
              <w:rPr>
                <w:rFonts w:ascii="Times New Roman" w:hAnsi="Times New Roman" w:cs="Times New Roman"/>
                <w:b/>
                <w:bCs/>
                <w:color w:val="000000" w:themeColor="text1"/>
                <w:sz w:val="24"/>
                <w:szCs w:val="24"/>
                <w:bdr w:val="none" w:sz="0" w:space="0" w:color="auto" w:frame="1"/>
                <w:shd w:val="clear" w:color="auto" w:fill="FFFFFF"/>
              </w:rPr>
            </w:pPr>
            <w:r w:rsidRPr="006D0144">
              <w:rPr>
                <w:rFonts w:ascii="Times New Roman" w:hAnsi="Times New Roman" w:cs="Times New Roman"/>
                <w:b/>
                <w:bCs/>
                <w:color w:val="000000" w:themeColor="text1"/>
                <w:sz w:val="24"/>
                <w:szCs w:val="24"/>
                <w:bdr w:val="none" w:sz="0" w:space="0" w:color="auto" w:frame="1"/>
                <w:shd w:val="clear" w:color="auto" w:fill="FFFFFF"/>
              </w:rPr>
              <w:t xml:space="preserve">Послуга з професійного догляду за рослинами за </w:t>
            </w:r>
            <w:proofErr w:type="spellStart"/>
            <w:r w:rsidRPr="006D0144">
              <w:rPr>
                <w:rFonts w:ascii="Times New Roman" w:hAnsi="Times New Roman" w:cs="Times New Roman"/>
                <w:b/>
                <w:bCs/>
                <w:color w:val="000000" w:themeColor="text1"/>
                <w:sz w:val="24"/>
                <w:szCs w:val="24"/>
                <w:bdr w:val="none" w:sz="0" w:space="0" w:color="auto" w:frame="1"/>
                <w:shd w:val="clear" w:color="auto" w:fill="FFFFFF"/>
              </w:rPr>
              <w:t>адресою</w:t>
            </w:r>
            <w:proofErr w:type="spellEnd"/>
            <w:r w:rsidRPr="006D0144">
              <w:rPr>
                <w:rFonts w:ascii="Times New Roman" w:hAnsi="Times New Roman" w:cs="Times New Roman"/>
                <w:b/>
                <w:bCs/>
                <w:color w:val="000000" w:themeColor="text1"/>
                <w:sz w:val="24"/>
                <w:szCs w:val="24"/>
                <w:bdr w:val="none" w:sz="0" w:space="0" w:color="auto" w:frame="1"/>
                <w:shd w:val="clear" w:color="auto" w:fill="FFFFFF"/>
              </w:rPr>
              <w:t xml:space="preserve">: </w:t>
            </w:r>
            <w:proofErr w:type="spellStart"/>
            <w:r w:rsidRPr="006D0144">
              <w:rPr>
                <w:rFonts w:ascii="Times New Roman" w:hAnsi="Times New Roman" w:cs="Times New Roman"/>
                <w:b/>
                <w:bCs/>
                <w:color w:val="000000" w:themeColor="text1"/>
                <w:sz w:val="24"/>
                <w:szCs w:val="24"/>
                <w:bdr w:val="none" w:sz="0" w:space="0" w:color="auto" w:frame="1"/>
                <w:shd w:val="clear" w:color="auto" w:fill="FFFFFF"/>
              </w:rPr>
              <w:t>вул.Незалежності</w:t>
            </w:r>
            <w:proofErr w:type="spellEnd"/>
            <w:r w:rsidRPr="006D0144">
              <w:rPr>
                <w:rFonts w:ascii="Times New Roman" w:hAnsi="Times New Roman" w:cs="Times New Roman"/>
                <w:b/>
                <w:bCs/>
                <w:color w:val="000000" w:themeColor="text1"/>
                <w:sz w:val="24"/>
                <w:szCs w:val="24"/>
                <w:bdr w:val="none" w:sz="0" w:space="0" w:color="auto" w:frame="1"/>
                <w:shd w:val="clear" w:color="auto" w:fill="FFFFFF"/>
              </w:rPr>
              <w:t xml:space="preserve">, 18, </w:t>
            </w:r>
            <w:proofErr w:type="spellStart"/>
            <w:r w:rsidRPr="006D0144">
              <w:rPr>
                <w:rFonts w:ascii="Times New Roman" w:hAnsi="Times New Roman" w:cs="Times New Roman"/>
                <w:b/>
                <w:bCs/>
                <w:color w:val="000000" w:themeColor="text1"/>
                <w:sz w:val="24"/>
                <w:szCs w:val="24"/>
                <w:bdr w:val="none" w:sz="0" w:space="0" w:color="auto" w:frame="1"/>
                <w:shd w:val="clear" w:color="auto" w:fill="FFFFFF"/>
              </w:rPr>
              <w:t>м.Дніпро</w:t>
            </w:r>
            <w:proofErr w:type="spellEnd"/>
            <w:r w:rsidRPr="006D0144">
              <w:rPr>
                <w:rFonts w:ascii="Times New Roman" w:hAnsi="Times New Roman" w:cs="Times New Roman"/>
                <w:b/>
                <w:bCs/>
                <w:color w:val="000000" w:themeColor="text1"/>
                <w:sz w:val="24"/>
                <w:szCs w:val="24"/>
                <w:bdr w:val="none" w:sz="0" w:space="0" w:color="auto" w:frame="1"/>
                <w:shd w:val="clear" w:color="auto" w:fill="FFFFFF"/>
              </w:rPr>
              <w:t xml:space="preserve"> </w:t>
            </w:r>
          </w:p>
        </w:tc>
        <w:tc>
          <w:tcPr>
            <w:tcW w:w="1276" w:type="dxa"/>
            <w:vAlign w:val="center"/>
          </w:tcPr>
          <w:p w14:paraId="32064445" w14:textId="77777777" w:rsidR="006D0144" w:rsidRPr="006D0144" w:rsidRDefault="006D0144" w:rsidP="006D0144">
            <w:pPr>
              <w:spacing w:after="0" w:line="240" w:lineRule="auto"/>
              <w:jc w:val="center"/>
              <w:rPr>
                <w:rFonts w:ascii="Times New Roman" w:hAnsi="Times New Roman" w:cs="Times New Roman"/>
                <w:b/>
                <w:sz w:val="24"/>
                <w:szCs w:val="24"/>
              </w:rPr>
            </w:pPr>
            <w:r w:rsidRPr="006D0144">
              <w:rPr>
                <w:rFonts w:ascii="Times New Roman" w:hAnsi="Times New Roman" w:cs="Times New Roman"/>
                <w:b/>
                <w:sz w:val="24"/>
                <w:szCs w:val="24"/>
              </w:rPr>
              <w:t>послуга</w:t>
            </w:r>
          </w:p>
        </w:tc>
        <w:tc>
          <w:tcPr>
            <w:tcW w:w="1275" w:type="dxa"/>
            <w:vAlign w:val="center"/>
          </w:tcPr>
          <w:p w14:paraId="3575DED6" w14:textId="77777777" w:rsidR="006D0144" w:rsidRPr="006D0144" w:rsidRDefault="006D0144" w:rsidP="006D0144">
            <w:pPr>
              <w:spacing w:after="0" w:line="240" w:lineRule="auto"/>
              <w:jc w:val="center"/>
              <w:rPr>
                <w:rFonts w:ascii="Times New Roman" w:hAnsi="Times New Roman" w:cs="Times New Roman"/>
                <w:b/>
                <w:sz w:val="24"/>
                <w:szCs w:val="24"/>
              </w:rPr>
            </w:pPr>
            <w:r w:rsidRPr="006D0144">
              <w:rPr>
                <w:rFonts w:ascii="Times New Roman" w:hAnsi="Times New Roman" w:cs="Times New Roman"/>
                <w:b/>
                <w:sz w:val="24"/>
                <w:szCs w:val="24"/>
              </w:rPr>
              <w:t>12</w:t>
            </w:r>
          </w:p>
        </w:tc>
      </w:tr>
    </w:tbl>
    <w:p w14:paraId="46350DE3" w14:textId="77777777" w:rsidR="006D0144" w:rsidRPr="006D0144" w:rsidRDefault="006D0144" w:rsidP="006D0144">
      <w:pPr>
        <w:spacing w:after="0" w:line="240" w:lineRule="auto"/>
        <w:rPr>
          <w:rFonts w:ascii="Times New Roman" w:hAnsi="Times New Roman" w:cs="Times New Roman"/>
          <w:b/>
          <w:sz w:val="24"/>
          <w:szCs w:val="24"/>
          <w:lang w:eastAsia="uk-UA"/>
        </w:rPr>
      </w:pPr>
    </w:p>
    <w:p w14:paraId="7C6293B4" w14:textId="77777777" w:rsidR="006D0144" w:rsidRPr="006D0144" w:rsidRDefault="006D0144" w:rsidP="006D0144">
      <w:pPr>
        <w:spacing w:after="0" w:line="240" w:lineRule="auto"/>
        <w:rPr>
          <w:rFonts w:ascii="Times New Roman" w:hAnsi="Times New Roman" w:cs="Times New Roman"/>
          <w:b/>
          <w:sz w:val="24"/>
          <w:szCs w:val="24"/>
          <w:lang w:eastAsia="uk-UA"/>
        </w:rPr>
      </w:pPr>
      <w:r w:rsidRPr="006D0144">
        <w:rPr>
          <w:rFonts w:ascii="Times New Roman" w:hAnsi="Times New Roman" w:cs="Times New Roman"/>
          <w:b/>
          <w:sz w:val="24"/>
          <w:szCs w:val="24"/>
          <w:lang w:eastAsia="uk-UA"/>
        </w:rPr>
        <w:t xml:space="preserve">Послуги надаються за </w:t>
      </w:r>
      <w:proofErr w:type="spellStart"/>
      <w:r w:rsidRPr="006D0144">
        <w:rPr>
          <w:rFonts w:ascii="Times New Roman" w:hAnsi="Times New Roman" w:cs="Times New Roman"/>
          <w:b/>
          <w:sz w:val="24"/>
          <w:szCs w:val="24"/>
          <w:lang w:eastAsia="uk-UA"/>
        </w:rPr>
        <w:t>адресою</w:t>
      </w:r>
      <w:proofErr w:type="spellEnd"/>
      <w:r w:rsidRPr="006D0144">
        <w:rPr>
          <w:rFonts w:ascii="Times New Roman" w:hAnsi="Times New Roman" w:cs="Times New Roman"/>
          <w:b/>
          <w:sz w:val="24"/>
          <w:szCs w:val="24"/>
          <w:lang w:eastAsia="uk-UA"/>
        </w:rPr>
        <w:t>: м. Дніпро, вул. незалежності, 18</w:t>
      </w:r>
    </w:p>
    <w:p w14:paraId="6CC96337" w14:textId="77777777" w:rsidR="006D0144" w:rsidRPr="006D0144" w:rsidRDefault="006D0144" w:rsidP="006D0144">
      <w:pPr>
        <w:spacing w:after="0" w:line="240" w:lineRule="auto"/>
        <w:rPr>
          <w:rFonts w:ascii="Times New Roman" w:hAnsi="Times New Roman" w:cs="Times New Roman"/>
          <w:b/>
          <w:sz w:val="24"/>
          <w:szCs w:val="24"/>
          <w:lang w:eastAsia="uk-UA"/>
        </w:rPr>
      </w:pPr>
      <w:r w:rsidRPr="006D0144">
        <w:rPr>
          <w:rFonts w:ascii="Times New Roman" w:hAnsi="Times New Roman" w:cs="Times New Roman"/>
          <w:b/>
          <w:sz w:val="24"/>
          <w:szCs w:val="24"/>
          <w:lang w:eastAsia="uk-UA"/>
        </w:rPr>
        <w:t>Строки надання послуг: з 01.01.2026 до 31.12.2026 року.</w:t>
      </w:r>
    </w:p>
    <w:p w14:paraId="04F01485" w14:textId="77777777" w:rsidR="006D0144" w:rsidRPr="006D0144" w:rsidRDefault="006D0144" w:rsidP="006D0144">
      <w:pPr>
        <w:spacing w:after="0" w:line="240" w:lineRule="auto"/>
        <w:jc w:val="center"/>
        <w:rPr>
          <w:rFonts w:ascii="Times New Roman" w:hAnsi="Times New Roman" w:cs="Times New Roman"/>
          <w:b/>
          <w:sz w:val="24"/>
          <w:szCs w:val="24"/>
          <w:lang w:eastAsia="uk-UA"/>
        </w:rPr>
      </w:pPr>
    </w:p>
    <w:p w14:paraId="094FD636" w14:textId="77777777" w:rsidR="006D0144" w:rsidRPr="006D0144" w:rsidRDefault="006D0144" w:rsidP="006D0144">
      <w:pPr>
        <w:spacing w:after="0" w:line="240" w:lineRule="auto"/>
        <w:jc w:val="center"/>
        <w:rPr>
          <w:rFonts w:ascii="Times New Roman" w:eastAsia="Calibri" w:hAnsi="Times New Roman" w:cs="Times New Roman"/>
          <w:b/>
          <w:iCs/>
          <w:kern w:val="2"/>
          <w:sz w:val="24"/>
          <w:szCs w:val="24"/>
          <w14:ligatures w14:val="standardContextual"/>
        </w:rPr>
      </w:pPr>
      <w:r w:rsidRPr="006D0144">
        <w:rPr>
          <w:rFonts w:ascii="Times New Roman" w:eastAsia="Calibri" w:hAnsi="Times New Roman" w:cs="Times New Roman"/>
          <w:b/>
          <w:bCs/>
          <w:kern w:val="2"/>
          <w:sz w:val="24"/>
          <w:szCs w:val="24"/>
          <w14:ligatures w14:val="standardContextual"/>
        </w:rPr>
        <w:t xml:space="preserve">СПЕЦИФІКАЦІЯ ПОСЛУГ ТА </w:t>
      </w:r>
      <w:r w:rsidRPr="006D0144">
        <w:rPr>
          <w:rFonts w:ascii="Times New Roman" w:eastAsia="Calibri" w:hAnsi="Times New Roman" w:cs="Times New Roman"/>
          <w:b/>
          <w:iCs/>
          <w:kern w:val="2"/>
          <w:sz w:val="24"/>
          <w:szCs w:val="24"/>
          <w14:ligatures w14:val="standardContextual"/>
        </w:rPr>
        <w:t>ТЕХНІЧНІ ВИМОГИ</w:t>
      </w:r>
    </w:p>
    <w:tbl>
      <w:tblPr>
        <w:tblStyle w:val="a5"/>
        <w:tblW w:w="9923" w:type="dxa"/>
        <w:tblInd w:w="-147" w:type="dxa"/>
        <w:tblLayout w:type="fixed"/>
        <w:tblLook w:val="04A0" w:firstRow="1" w:lastRow="0" w:firstColumn="1" w:lastColumn="0" w:noHBand="0" w:noVBand="1"/>
      </w:tblPr>
      <w:tblGrid>
        <w:gridCol w:w="1135"/>
        <w:gridCol w:w="7191"/>
        <w:gridCol w:w="1597"/>
      </w:tblGrid>
      <w:tr w:rsidR="006D0144" w:rsidRPr="006D0144" w14:paraId="243499AE" w14:textId="77777777" w:rsidTr="00801FEE">
        <w:tc>
          <w:tcPr>
            <w:tcW w:w="1135" w:type="dxa"/>
            <w:tcBorders>
              <w:top w:val="single" w:sz="4" w:space="0" w:color="auto"/>
              <w:left w:val="single" w:sz="4" w:space="0" w:color="auto"/>
              <w:bottom w:val="single" w:sz="4" w:space="0" w:color="auto"/>
              <w:right w:val="single" w:sz="4" w:space="0" w:color="auto"/>
            </w:tcBorders>
            <w:hideMark/>
          </w:tcPr>
          <w:p w14:paraId="56D98951" w14:textId="77777777" w:rsidR="006D0144" w:rsidRPr="006D0144" w:rsidRDefault="006D0144" w:rsidP="006D0144">
            <w:pPr>
              <w:rPr>
                <w:rFonts w:ascii="Times New Roman" w:hAnsi="Times New Roman" w:cs="Times New Roman"/>
                <w:b/>
                <w:bCs/>
                <w:color w:val="000000" w:themeColor="text1"/>
                <w:sz w:val="24"/>
                <w:szCs w:val="24"/>
              </w:rPr>
            </w:pPr>
            <w:r w:rsidRPr="006D0144">
              <w:rPr>
                <w:rFonts w:ascii="Times New Roman" w:hAnsi="Times New Roman" w:cs="Times New Roman"/>
                <w:b/>
                <w:bCs/>
                <w:color w:val="000000" w:themeColor="text1"/>
                <w:sz w:val="24"/>
                <w:szCs w:val="24"/>
              </w:rPr>
              <w:t>№ п/п</w:t>
            </w:r>
          </w:p>
        </w:tc>
        <w:tc>
          <w:tcPr>
            <w:tcW w:w="7191" w:type="dxa"/>
            <w:tcBorders>
              <w:top w:val="single" w:sz="4" w:space="0" w:color="auto"/>
              <w:left w:val="single" w:sz="4" w:space="0" w:color="auto"/>
              <w:bottom w:val="single" w:sz="4" w:space="0" w:color="auto"/>
              <w:right w:val="single" w:sz="4" w:space="0" w:color="auto"/>
            </w:tcBorders>
            <w:hideMark/>
          </w:tcPr>
          <w:p w14:paraId="7275CF00" w14:textId="77777777" w:rsidR="006D0144" w:rsidRPr="006D0144" w:rsidRDefault="006D0144" w:rsidP="006D0144">
            <w:pPr>
              <w:rPr>
                <w:rFonts w:ascii="Times New Roman" w:hAnsi="Times New Roman" w:cs="Times New Roman"/>
                <w:b/>
                <w:bCs/>
                <w:color w:val="000000" w:themeColor="text1"/>
                <w:sz w:val="24"/>
                <w:szCs w:val="24"/>
              </w:rPr>
            </w:pPr>
            <w:r w:rsidRPr="006D0144">
              <w:rPr>
                <w:rFonts w:ascii="Times New Roman" w:hAnsi="Times New Roman" w:cs="Times New Roman"/>
                <w:b/>
                <w:bCs/>
                <w:color w:val="000000" w:themeColor="text1"/>
                <w:sz w:val="24"/>
                <w:szCs w:val="24"/>
              </w:rPr>
              <w:t xml:space="preserve">Найменування </w:t>
            </w:r>
          </w:p>
        </w:tc>
        <w:tc>
          <w:tcPr>
            <w:tcW w:w="1597" w:type="dxa"/>
            <w:tcBorders>
              <w:top w:val="single" w:sz="4" w:space="0" w:color="auto"/>
              <w:left w:val="single" w:sz="4" w:space="0" w:color="auto"/>
              <w:bottom w:val="single" w:sz="4" w:space="0" w:color="auto"/>
              <w:right w:val="single" w:sz="4" w:space="0" w:color="auto"/>
            </w:tcBorders>
            <w:hideMark/>
          </w:tcPr>
          <w:p w14:paraId="2C932664" w14:textId="77777777" w:rsidR="006D0144" w:rsidRPr="006D0144" w:rsidRDefault="006D0144" w:rsidP="006D0144">
            <w:pPr>
              <w:rPr>
                <w:rFonts w:ascii="Times New Roman" w:hAnsi="Times New Roman" w:cs="Times New Roman"/>
                <w:b/>
                <w:bCs/>
                <w:color w:val="000000" w:themeColor="text1"/>
                <w:sz w:val="24"/>
                <w:szCs w:val="24"/>
              </w:rPr>
            </w:pPr>
            <w:r w:rsidRPr="006D0144">
              <w:rPr>
                <w:rFonts w:ascii="Times New Roman" w:hAnsi="Times New Roman" w:cs="Times New Roman"/>
                <w:b/>
                <w:bCs/>
                <w:color w:val="000000" w:themeColor="text1"/>
                <w:sz w:val="24"/>
                <w:szCs w:val="24"/>
              </w:rPr>
              <w:t xml:space="preserve">Кількість </w:t>
            </w:r>
          </w:p>
        </w:tc>
      </w:tr>
      <w:tr w:rsidR="006D0144" w:rsidRPr="006D0144" w14:paraId="6045DB24" w14:textId="77777777" w:rsidTr="00801FEE">
        <w:tc>
          <w:tcPr>
            <w:tcW w:w="1135" w:type="dxa"/>
            <w:tcBorders>
              <w:top w:val="single" w:sz="4" w:space="0" w:color="auto"/>
              <w:left w:val="single" w:sz="4" w:space="0" w:color="auto"/>
              <w:bottom w:val="single" w:sz="4" w:space="0" w:color="auto"/>
              <w:right w:val="single" w:sz="4" w:space="0" w:color="auto"/>
            </w:tcBorders>
            <w:hideMark/>
          </w:tcPr>
          <w:p w14:paraId="10F86967" w14:textId="77777777" w:rsidR="006D0144" w:rsidRPr="006D0144" w:rsidRDefault="006D0144" w:rsidP="006D0144">
            <w:pPr>
              <w:rPr>
                <w:rFonts w:ascii="Times New Roman" w:hAnsi="Times New Roman" w:cs="Times New Roman"/>
                <w:color w:val="000000" w:themeColor="text1"/>
                <w:sz w:val="24"/>
                <w:szCs w:val="24"/>
              </w:rPr>
            </w:pPr>
            <w:r w:rsidRPr="006D0144">
              <w:rPr>
                <w:rFonts w:ascii="Times New Roman" w:hAnsi="Times New Roman" w:cs="Times New Roman"/>
                <w:color w:val="000000" w:themeColor="text1"/>
                <w:sz w:val="24"/>
                <w:szCs w:val="24"/>
              </w:rPr>
              <w:t>1</w:t>
            </w:r>
          </w:p>
        </w:tc>
        <w:tc>
          <w:tcPr>
            <w:tcW w:w="7191" w:type="dxa"/>
            <w:tcBorders>
              <w:top w:val="single" w:sz="4" w:space="0" w:color="auto"/>
              <w:left w:val="single" w:sz="4" w:space="0" w:color="auto"/>
              <w:bottom w:val="single" w:sz="4" w:space="0" w:color="auto"/>
              <w:right w:val="single" w:sz="4" w:space="0" w:color="auto"/>
            </w:tcBorders>
            <w:hideMark/>
          </w:tcPr>
          <w:p w14:paraId="24F048F2" w14:textId="77777777" w:rsidR="006D0144" w:rsidRPr="006D0144" w:rsidRDefault="006D0144" w:rsidP="006D0144">
            <w:pPr>
              <w:rPr>
                <w:rFonts w:ascii="Times New Roman" w:hAnsi="Times New Roman" w:cs="Times New Roman"/>
                <w:color w:val="000000" w:themeColor="text1"/>
                <w:sz w:val="24"/>
                <w:szCs w:val="24"/>
              </w:rPr>
            </w:pPr>
            <w:proofErr w:type="spellStart"/>
            <w:r w:rsidRPr="006D0144">
              <w:rPr>
                <w:rFonts w:ascii="Times New Roman" w:hAnsi="Times New Roman" w:cs="Times New Roman"/>
                <w:color w:val="000000" w:themeColor="text1"/>
                <w:sz w:val="24"/>
                <w:szCs w:val="24"/>
              </w:rPr>
              <w:t>Пахіра</w:t>
            </w:r>
            <w:proofErr w:type="spellEnd"/>
            <w:r w:rsidRPr="006D0144">
              <w:rPr>
                <w:rFonts w:ascii="Times New Roman" w:hAnsi="Times New Roman" w:cs="Times New Roman"/>
                <w:color w:val="000000" w:themeColor="text1"/>
                <w:sz w:val="24"/>
                <w:szCs w:val="24"/>
              </w:rPr>
              <w:t xml:space="preserve"> ствол коса,  </w:t>
            </w:r>
            <w:r w:rsidRPr="006D0144">
              <w:rPr>
                <w:rFonts w:ascii="Times New Roman" w:hAnsi="Times New Roman" w:cs="Times New Roman"/>
                <w:bCs/>
                <w:color w:val="000000" w:themeColor="text1"/>
                <w:sz w:val="24"/>
                <w:szCs w:val="24"/>
              </w:rPr>
              <w:t>висота рослини 180 см. Діаметр горщика 37 см.</w:t>
            </w:r>
          </w:p>
        </w:tc>
        <w:tc>
          <w:tcPr>
            <w:tcW w:w="1597" w:type="dxa"/>
            <w:tcBorders>
              <w:top w:val="single" w:sz="4" w:space="0" w:color="auto"/>
              <w:left w:val="single" w:sz="4" w:space="0" w:color="auto"/>
              <w:bottom w:val="single" w:sz="4" w:space="0" w:color="auto"/>
              <w:right w:val="single" w:sz="4" w:space="0" w:color="auto"/>
            </w:tcBorders>
            <w:hideMark/>
          </w:tcPr>
          <w:p w14:paraId="312B2C0E" w14:textId="77777777" w:rsidR="006D0144" w:rsidRPr="006D0144" w:rsidRDefault="006D0144" w:rsidP="006D0144">
            <w:pPr>
              <w:rPr>
                <w:rFonts w:ascii="Times New Roman" w:hAnsi="Times New Roman" w:cs="Times New Roman"/>
                <w:color w:val="000000" w:themeColor="text1"/>
                <w:sz w:val="24"/>
                <w:szCs w:val="24"/>
              </w:rPr>
            </w:pPr>
            <w:r w:rsidRPr="006D0144">
              <w:rPr>
                <w:rFonts w:ascii="Times New Roman" w:hAnsi="Times New Roman" w:cs="Times New Roman"/>
                <w:color w:val="000000" w:themeColor="text1"/>
                <w:sz w:val="24"/>
                <w:szCs w:val="24"/>
              </w:rPr>
              <w:t>2</w:t>
            </w:r>
          </w:p>
        </w:tc>
      </w:tr>
      <w:tr w:rsidR="006D0144" w:rsidRPr="006D0144" w14:paraId="12D27FA5" w14:textId="77777777" w:rsidTr="00801FEE">
        <w:tc>
          <w:tcPr>
            <w:tcW w:w="1135" w:type="dxa"/>
            <w:tcBorders>
              <w:top w:val="single" w:sz="4" w:space="0" w:color="auto"/>
              <w:left w:val="single" w:sz="4" w:space="0" w:color="auto"/>
              <w:bottom w:val="single" w:sz="4" w:space="0" w:color="auto"/>
              <w:right w:val="single" w:sz="4" w:space="0" w:color="auto"/>
            </w:tcBorders>
            <w:hideMark/>
          </w:tcPr>
          <w:p w14:paraId="72F4EDE9" w14:textId="77777777" w:rsidR="006D0144" w:rsidRPr="006D0144" w:rsidRDefault="006D0144" w:rsidP="006D0144">
            <w:pPr>
              <w:rPr>
                <w:rFonts w:ascii="Times New Roman" w:hAnsi="Times New Roman" w:cs="Times New Roman"/>
                <w:color w:val="000000" w:themeColor="text1"/>
                <w:sz w:val="24"/>
                <w:szCs w:val="24"/>
              </w:rPr>
            </w:pPr>
            <w:r w:rsidRPr="006D0144">
              <w:rPr>
                <w:rFonts w:ascii="Times New Roman" w:hAnsi="Times New Roman" w:cs="Times New Roman"/>
                <w:color w:val="000000" w:themeColor="text1"/>
                <w:sz w:val="24"/>
                <w:szCs w:val="24"/>
              </w:rPr>
              <w:t>2</w:t>
            </w:r>
          </w:p>
        </w:tc>
        <w:tc>
          <w:tcPr>
            <w:tcW w:w="7191" w:type="dxa"/>
            <w:tcBorders>
              <w:top w:val="single" w:sz="4" w:space="0" w:color="auto"/>
              <w:left w:val="single" w:sz="4" w:space="0" w:color="auto"/>
              <w:bottom w:val="single" w:sz="4" w:space="0" w:color="auto"/>
              <w:right w:val="single" w:sz="4" w:space="0" w:color="auto"/>
            </w:tcBorders>
            <w:hideMark/>
          </w:tcPr>
          <w:p w14:paraId="3957EAD2" w14:textId="77777777" w:rsidR="006D0144" w:rsidRPr="006D0144" w:rsidRDefault="006D0144" w:rsidP="006D0144">
            <w:pPr>
              <w:rPr>
                <w:rFonts w:ascii="Times New Roman" w:hAnsi="Times New Roman" w:cs="Times New Roman"/>
                <w:color w:val="000000" w:themeColor="text1"/>
                <w:sz w:val="24"/>
                <w:szCs w:val="24"/>
              </w:rPr>
            </w:pPr>
            <w:proofErr w:type="spellStart"/>
            <w:r w:rsidRPr="006D0144">
              <w:rPr>
                <w:rFonts w:ascii="Times New Roman" w:hAnsi="Times New Roman" w:cs="Times New Roman"/>
                <w:color w:val="000000" w:themeColor="text1"/>
                <w:sz w:val="24"/>
                <w:szCs w:val="24"/>
              </w:rPr>
              <w:t>Заміокулькас</w:t>
            </w:r>
            <w:proofErr w:type="spellEnd"/>
            <w:r w:rsidRPr="006D0144">
              <w:rPr>
                <w:rFonts w:ascii="Times New Roman" w:hAnsi="Times New Roman" w:cs="Times New Roman"/>
                <w:color w:val="000000" w:themeColor="text1"/>
                <w:sz w:val="24"/>
                <w:szCs w:val="24"/>
              </w:rPr>
              <w:t>, висота рослини 80 см, діаметр горщика 52 см.</w:t>
            </w:r>
          </w:p>
        </w:tc>
        <w:tc>
          <w:tcPr>
            <w:tcW w:w="1597" w:type="dxa"/>
            <w:tcBorders>
              <w:top w:val="single" w:sz="4" w:space="0" w:color="auto"/>
              <w:left w:val="single" w:sz="4" w:space="0" w:color="auto"/>
              <w:bottom w:val="single" w:sz="4" w:space="0" w:color="auto"/>
              <w:right w:val="single" w:sz="4" w:space="0" w:color="auto"/>
            </w:tcBorders>
            <w:hideMark/>
          </w:tcPr>
          <w:p w14:paraId="7CD858C5" w14:textId="77777777" w:rsidR="006D0144" w:rsidRPr="006D0144" w:rsidRDefault="006D0144" w:rsidP="006D0144">
            <w:pPr>
              <w:rPr>
                <w:rFonts w:ascii="Times New Roman" w:hAnsi="Times New Roman" w:cs="Times New Roman"/>
                <w:color w:val="000000" w:themeColor="text1"/>
                <w:sz w:val="24"/>
                <w:szCs w:val="24"/>
              </w:rPr>
            </w:pPr>
            <w:r w:rsidRPr="006D0144">
              <w:rPr>
                <w:rFonts w:ascii="Times New Roman" w:hAnsi="Times New Roman" w:cs="Times New Roman"/>
                <w:color w:val="000000" w:themeColor="text1"/>
                <w:sz w:val="24"/>
                <w:szCs w:val="24"/>
              </w:rPr>
              <w:t>9</w:t>
            </w:r>
          </w:p>
        </w:tc>
      </w:tr>
      <w:tr w:rsidR="006D0144" w:rsidRPr="006D0144" w14:paraId="679C47D4" w14:textId="77777777" w:rsidTr="00801FEE">
        <w:tc>
          <w:tcPr>
            <w:tcW w:w="1135" w:type="dxa"/>
            <w:tcBorders>
              <w:top w:val="single" w:sz="4" w:space="0" w:color="auto"/>
              <w:left w:val="single" w:sz="4" w:space="0" w:color="auto"/>
              <w:bottom w:val="single" w:sz="4" w:space="0" w:color="auto"/>
              <w:right w:val="single" w:sz="4" w:space="0" w:color="auto"/>
            </w:tcBorders>
            <w:hideMark/>
          </w:tcPr>
          <w:p w14:paraId="30779D02" w14:textId="77777777" w:rsidR="006D0144" w:rsidRPr="006D0144" w:rsidRDefault="006D0144" w:rsidP="006D0144">
            <w:pPr>
              <w:rPr>
                <w:rFonts w:ascii="Times New Roman" w:hAnsi="Times New Roman" w:cs="Times New Roman"/>
                <w:color w:val="000000" w:themeColor="text1"/>
                <w:sz w:val="24"/>
                <w:szCs w:val="24"/>
              </w:rPr>
            </w:pPr>
            <w:r w:rsidRPr="006D0144">
              <w:rPr>
                <w:rFonts w:ascii="Times New Roman" w:hAnsi="Times New Roman" w:cs="Times New Roman"/>
                <w:color w:val="000000" w:themeColor="text1"/>
                <w:sz w:val="24"/>
                <w:szCs w:val="24"/>
              </w:rPr>
              <w:t>3</w:t>
            </w:r>
          </w:p>
        </w:tc>
        <w:tc>
          <w:tcPr>
            <w:tcW w:w="7191" w:type="dxa"/>
            <w:tcBorders>
              <w:top w:val="single" w:sz="4" w:space="0" w:color="auto"/>
              <w:left w:val="single" w:sz="4" w:space="0" w:color="auto"/>
              <w:bottom w:val="single" w:sz="4" w:space="0" w:color="auto"/>
              <w:right w:val="single" w:sz="4" w:space="0" w:color="auto"/>
            </w:tcBorders>
            <w:hideMark/>
          </w:tcPr>
          <w:p w14:paraId="77CF14D0" w14:textId="77777777" w:rsidR="006D0144" w:rsidRPr="006D0144" w:rsidRDefault="006D0144" w:rsidP="006D0144">
            <w:pPr>
              <w:rPr>
                <w:rFonts w:ascii="Times New Roman" w:hAnsi="Times New Roman" w:cs="Times New Roman"/>
                <w:color w:val="000000" w:themeColor="text1"/>
                <w:sz w:val="24"/>
                <w:szCs w:val="24"/>
              </w:rPr>
            </w:pPr>
            <w:proofErr w:type="spellStart"/>
            <w:r w:rsidRPr="006D0144">
              <w:rPr>
                <w:rFonts w:ascii="Times New Roman" w:hAnsi="Times New Roman" w:cs="Times New Roman"/>
                <w:color w:val="000000" w:themeColor="text1"/>
                <w:sz w:val="24"/>
                <w:szCs w:val="24"/>
              </w:rPr>
              <w:t>Спатифіліум</w:t>
            </w:r>
            <w:proofErr w:type="spellEnd"/>
            <w:r w:rsidRPr="006D0144">
              <w:rPr>
                <w:rFonts w:ascii="Times New Roman" w:hAnsi="Times New Roman" w:cs="Times New Roman"/>
                <w:color w:val="000000" w:themeColor="text1"/>
                <w:sz w:val="24"/>
                <w:szCs w:val="24"/>
              </w:rPr>
              <w:t>, висота рослини 60 см, діаметр горщика 52 см.</w:t>
            </w:r>
          </w:p>
        </w:tc>
        <w:tc>
          <w:tcPr>
            <w:tcW w:w="1597" w:type="dxa"/>
            <w:tcBorders>
              <w:top w:val="single" w:sz="4" w:space="0" w:color="auto"/>
              <w:left w:val="single" w:sz="4" w:space="0" w:color="auto"/>
              <w:bottom w:val="single" w:sz="4" w:space="0" w:color="auto"/>
              <w:right w:val="single" w:sz="4" w:space="0" w:color="auto"/>
            </w:tcBorders>
            <w:hideMark/>
          </w:tcPr>
          <w:p w14:paraId="5E5E6D84" w14:textId="77777777" w:rsidR="006D0144" w:rsidRPr="006D0144" w:rsidRDefault="006D0144" w:rsidP="006D0144">
            <w:pPr>
              <w:rPr>
                <w:rFonts w:ascii="Times New Roman" w:hAnsi="Times New Roman" w:cs="Times New Roman"/>
                <w:color w:val="000000" w:themeColor="text1"/>
                <w:sz w:val="24"/>
                <w:szCs w:val="24"/>
              </w:rPr>
            </w:pPr>
            <w:r w:rsidRPr="006D0144">
              <w:rPr>
                <w:rFonts w:ascii="Times New Roman" w:hAnsi="Times New Roman" w:cs="Times New Roman"/>
                <w:color w:val="000000" w:themeColor="text1"/>
                <w:sz w:val="24"/>
                <w:szCs w:val="24"/>
              </w:rPr>
              <w:t>49</w:t>
            </w:r>
          </w:p>
        </w:tc>
      </w:tr>
      <w:tr w:rsidR="006D0144" w:rsidRPr="006D0144" w14:paraId="5ABD3D81" w14:textId="77777777" w:rsidTr="00801FEE">
        <w:tc>
          <w:tcPr>
            <w:tcW w:w="1135" w:type="dxa"/>
            <w:tcBorders>
              <w:top w:val="single" w:sz="4" w:space="0" w:color="auto"/>
              <w:left w:val="single" w:sz="4" w:space="0" w:color="auto"/>
              <w:bottom w:val="single" w:sz="4" w:space="0" w:color="auto"/>
              <w:right w:val="single" w:sz="4" w:space="0" w:color="auto"/>
            </w:tcBorders>
            <w:hideMark/>
          </w:tcPr>
          <w:p w14:paraId="717C78EA" w14:textId="77777777" w:rsidR="006D0144" w:rsidRPr="006D0144" w:rsidRDefault="006D0144" w:rsidP="006D0144">
            <w:pPr>
              <w:rPr>
                <w:rFonts w:ascii="Times New Roman" w:hAnsi="Times New Roman" w:cs="Times New Roman"/>
                <w:color w:val="000000" w:themeColor="text1"/>
                <w:sz w:val="24"/>
                <w:szCs w:val="24"/>
              </w:rPr>
            </w:pPr>
            <w:r w:rsidRPr="006D0144">
              <w:rPr>
                <w:rFonts w:ascii="Times New Roman" w:hAnsi="Times New Roman" w:cs="Times New Roman"/>
                <w:color w:val="000000" w:themeColor="text1"/>
                <w:sz w:val="24"/>
                <w:szCs w:val="24"/>
              </w:rPr>
              <w:t>4</w:t>
            </w:r>
          </w:p>
        </w:tc>
        <w:tc>
          <w:tcPr>
            <w:tcW w:w="7191" w:type="dxa"/>
            <w:tcBorders>
              <w:top w:val="single" w:sz="4" w:space="0" w:color="auto"/>
              <w:left w:val="single" w:sz="4" w:space="0" w:color="auto"/>
              <w:bottom w:val="single" w:sz="4" w:space="0" w:color="auto"/>
              <w:right w:val="single" w:sz="4" w:space="0" w:color="auto"/>
            </w:tcBorders>
            <w:hideMark/>
          </w:tcPr>
          <w:p w14:paraId="4F378E3C" w14:textId="77777777" w:rsidR="006D0144" w:rsidRPr="006D0144" w:rsidRDefault="006D0144" w:rsidP="006D0144">
            <w:pPr>
              <w:rPr>
                <w:rFonts w:ascii="Times New Roman" w:hAnsi="Times New Roman" w:cs="Times New Roman"/>
                <w:color w:val="000000" w:themeColor="text1"/>
                <w:sz w:val="24"/>
                <w:szCs w:val="24"/>
              </w:rPr>
            </w:pPr>
            <w:proofErr w:type="spellStart"/>
            <w:r w:rsidRPr="006D0144">
              <w:rPr>
                <w:rFonts w:ascii="Times New Roman" w:hAnsi="Times New Roman" w:cs="Times New Roman"/>
                <w:color w:val="000000" w:themeColor="text1"/>
                <w:sz w:val="24"/>
                <w:szCs w:val="24"/>
              </w:rPr>
              <w:t>Шафлера</w:t>
            </w:r>
            <w:proofErr w:type="spellEnd"/>
            <w:r w:rsidRPr="006D0144">
              <w:rPr>
                <w:rFonts w:ascii="Times New Roman" w:hAnsi="Times New Roman" w:cs="Times New Roman"/>
                <w:color w:val="000000" w:themeColor="text1"/>
                <w:sz w:val="24"/>
                <w:szCs w:val="24"/>
              </w:rPr>
              <w:t>, висота рослини 120 см, діаметр горщика 37 см.</w:t>
            </w:r>
          </w:p>
        </w:tc>
        <w:tc>
          <w:tcPr>
            <w:tcW w:w="1597" w:type="dxa"/>
            <w:tcBorders>
              <w:top w:val="single" w:sz="4" w:space="0" w:color="auto"/>
              <w:left w:val="single" w:sz="4" w:space="0" w:color="auto"/>
              <w:bottom w:val="single" w:sz="4" w:space="0" w:color="auto"/>
              <w:right w:val="single" w:sz="4" w:space="0" w:color="auto"/>
            </w:tcBorders>
            <w:hideMark/>
          </w:tcPr>
          <w:p w14:paraId="21587CEC" w14:textId="77777777" w:rsidR="006D0144" w:rsidRPr="006D0144" w:rsidRDefault="006D0144" w:rsidP="006D0144">
            <w:pPr>
              <w:rPr>
                <w:rFonts w:ascii="Times New Roman" w:hAnsi="Times New Roman" w:cs="Times New Roman"/>
                <w:color w:val="000000" w:themeColor="text1"/>
                <w:sz w:val="24"/>
                <w:szCs w:val="24"/>
              </w:rPr>
            </w:pPr>
            <w:r w:rsidRPr="006D0144">
              <w:rPr>
                <w:rFonts w:ascii="Times New Roman" w:hAnsi="Times New Roman" w:cs="Times New Roman"/>
                <w:color w:val="000000" w:themeColor="text1"/>
                <w:sz w:val="24"/>
                <w:szCs w:val="24"/>
              </w:rPr>
              <w:t>1</w:t>
            </w:r>
          </w:p>
        </w:tc>
      </w:tr>
      <w:tr w:rsidR="006D0144" w:rsidRPr="006D0144" w14:paraId="460479D2" w14:textId="77777777" w:rsidTr="00801FEE">
        <w:tc>
          <w:tcPr>
            <w:tcW w:w="1135" w:type="dxa"/>
            <w:tcBorders>
              <w:top w:val="single" w:sz="4" w:space="0" w:color="auto"/>
              <w:left w:val="single" w:sz="4" w:space="0" w:color="auto"/>
              <w:bottom w:val="single" w:sz="4" w:space="0" w:color="auto"/>
              <w:right w:val="single" w:sz="4" w:space="0" w:color="auto"/>
            </w:tcBorders>
            <w:hideMark/>
          </w:tcPr>
          <w:p w14:paraId="28ED5A8D" w14:textId="77777777" w:rsidR="006D0144" w:rsidRPr="006D0144" w:rsidRDefault="006D0144" w:rsidP="006D0144">
            <w:pPr>
              <w:rPr>
                <w:rFonts w:ascii="Times New Roman" w:hAnsi="Times New Roman" w:cs="Times New Roman"/>
                <w:color w:val="000000" w:themeColor="text1"/>
                <w:sz w:val="24"/>
                <w:szCs w:val="24"/>
              </w:rPr>
            </w:pPr>
            <w:r w:rsidRPr="006D0144">
              <w:rPr>
                <w:rFonts w:ascii="Times New Roman" w:hAnsi="Times New Roman" w:cs="Times New Roman"/>
                <w:color w:val="000000" w:themeColor="text1"/>
                <w:sz w:val="24"/>
                <w:szCs w:val="24"/>
              </w:rPr>
              <w:t>5</w:t>
            </w:r>
          </w:p>
        </w:tc>
        <w:tc>
          <w:tcPr>
            <w:tcW w:w="7191" w:type="dxa"/>
            <w:tcBorders>
              <w:top w:val="single" w:sz="4" w:space="0" w:color="auto"/>
              <w:left w:val="single" w:sz="4" w:space="0" w:color="auto"/>
              <w:bottom w:val="single" w:sz="4" w:space="0" w:color="auto"/>
              <w:right w:val="single" w:sz="4" w:space="0" w:color="auto"/>
            </w:tcBorders>
            <w:hideMark/>
          </w:tcPr>
          <w:p w14:paraId="34B7A126" w14:textId="77777777" w:rsidR="006D0144" w:rsidRPr="006D0144" w:rsidRDefault="006D0144" w:rsidP="006D0144">
            <w:pPr>
              <w:rPr>
                <w:rFonts w:ascii="Times New Roman" w:hAnsi="Times New Roman" w:cs="Times New Roman"/>
                <w:color w:val="000000" w:themeColor="text1"/>
                <w:sz w:val="24"/>
                <w:szCs w:val="24"/>
              </w:rPr>
            </w:pPr>
            <w:r w:rsidRPr="006D0144">
              <w:rPr>
                <w:rFonts w:ascii="Times New Roman" w:hAnsi="Times New Roman" w:cs="Times New Roman"/>
                <w:color w:val="000000" w:themeColor="text1"/>
                <w:sz w:val="24"/>
                <w:szCs w:val="24"/>
              </w:rPr>
              <w:t>Монстера, висота рослини 110 см, діаметр горщика 37 см</w:t>
            </w:r>
          </w:p>
        </w:tc>
        <w:tc>
          <w:tcPr>
            <w:tcW w:w="1597" w:type="dxa"/>
            <w:tcBorders>
              <w:top w:val="single" w:sz="4" w:space="0" w:color="auto"/>
              <w:left w:val="single" w:sz="4" w:space="0" w:color="auto"/>
              <w:bottom w:val="single" w:sz="4" w:space="0" w:color="auto"/>
              <w:right w:val="single" w:sz="4" w:space="0" w:color="auto"/>
            </w:tcBorders>
            <w:hideMark/>
          </w:tcPr>
          <w:p w14:paraId="03AE050D" w14:textId="77777777" w:rsidR="006D0144" w:rsidRPr="006D0144" w:rsidRDefault="006D0144" w:rsidP="006D0144">
            <w:pPr>
              <w:rPr>
                <w:rFonts w:ascii="Times New Roman" w:hAnsi="Times New Roman" w:cs="Times New Roman"/>
                <w:color w:val="000000" w:themeColor="text1"/>
                <w:sz w:val="24"/>
                <w:szCs w:val="24"/>
              </w:rPr>
            </w:pPr>
            <w:r w:rsidRPr="006D0144">
              <w:rPr>
                <w:rFonts w:ascii="Times New Roman" w:hAnsi="Times New Roman" w:cs="Times New Roman"/>
                <w:color w:val="000000" w:themeColor="text1"/>
                <w:sz w:val="24"/>
                <w:szCs w:val="24"/>
              </w:rPr>
              <w:t>1</w:t>
            </w:r>
          </w:p>
        </w:tc>
      </w:tr>
      <w:tr w:rsidR="006D0144" w:rsidRPr="006D0144" w14:paraId="45CC9640" w14:textId="77777777" w:rsidTr="00801FEE">
        <w:tc>
          <w:tcPr>
            <w:tcW w:w="1135" w:type="dxa"/>
            <w:tcBorders>
              <w:top w:val="single" w:sz="4" w:space="0" w:color="auto"/>
              <w:left w:val="single" w:sz="4" w:space="0" w:color="auto"/>
              <w:bottom w:val="single" w:sz="4" w:space="0" w:color="auto"/>
              <w:right w:val="single" w:sz="4" w:space="0" w:color="auto"/>
            </w:tcBorders>
            <w:hideMark/>
          </w:tcPr>
          <w:p w14:paraId="34C24CAC" w14:textId="77777777" w:rsidR="006D0144" w:rsidRPr="006D0144" w:rsidRDefault="006D0144" w:rsidP="006D0144">
            <w:pPr>
              <w:rPr>
                <w:rFonts w:ascii="Times New Roman" w:hAnsi="Times New Roman" w:cs="Times New Roman"/>
                <w:color w:val="000000" w:themeColor="text1"/>
                <w:sz w:val="24"/>
                <w:szCs w:val="24"/>
              </w:rPr>
            </w:pPr>
            <w:r w:rsidRPr="006D0144">
              <w:rPr>
                <w:rFonts w:ascii="Times New Roman" w:hAnsi="Times New Roman" w:cs="Times New Roman"/>
                <w:color w:val="000000" w:themeColor="text1"/>
                <w:sz w:val="24"/>
                <w:szCs w:val="24"/>
              </w:rPr>
              <w:t>6</w:t>
            </w:r>
          </w:p>
        </w:tc>
        <w:tc>
          <w:tcPr>
            <w:tcW w:w="7191" w:type="dxa"/>
            <w:tcBorders>
              <w:top w:val="single" w:sz="4" w:space="0" w:color="auto"/>
              <w:left w:val="single" w:sz="4" w:space="0" w:color="auto"/>
              <w:bottom w:val="single" w:sz="4" w:space="0" w:color="auto"/>
              <w:right w:val="single" w:sz="4" w:space="0" w:color="auto"/>
            </w:tcBorders>
            <w:hideMark/>
          </w:tcPr>
          <w:p w14:paraId="1D044518" w14:textId="77777777" w:rsidR="006D0144" w:rsidRPr="006D0144" w:rsidRDefault="006D0144" w:rsidP="006D0144">
            <w:pPr>
              <w:rPr>
                <w:rFonts w:ascii="Times New Roman" w:hAnsi="Times New Roman" w:cs="Times New Roman"/>
                <w:color w:val="000000" w:themeColor="text1"/>
                <w:sz w:val="24"/>
                <w:szCs w:val="24"/>
              </w:rPr>
            </w:pPr>
            <w:r w:rsidRPr="006D0144">
              <w:rPr>
                <w:rFonts w:ascii="Times New Roman" w:hAnsi="Times New Roman" w:cs="Times New Roman"/>
                <w:color w:val="000000" w:themeColor="text1"/>
                <w:sz w:val="24"/>
                <w:szCs w:val="24"/>
              </w:rPr>
              <w:t xml:space="preserve">Фікус </w:t>
            </w:r>
            <w:proofErr w:type="spellStart"/>
            <w:r w:rsidRPr="006D0144">
              <w:rPr>
                <w:rFonts w:ascii="Times New Roman" w:hAnsi="Times New Roman" w:cs="Times New Roman"/>
                <w:color w:val="000000" w:themeColor="text1"/>
                <w:sz w:val="24"/>
                <w:szCs w:val="24"/>
              </w:rPr>
              <w:t>Амстель</w:t>
            </w:r>
            <w:proofErr w:type="spellEnd"/>
            <w:r w:rsidRPr="006D0144">
              <w:rPr>
                <w:rFonts w:ascii="Times New Roman" w:hAnsi="Times New Roman" w:cs="Times New Roman"/>
                <w:color w:val="000000" w:themeColor="text1"/>
                <w:sz w:val="24"/>
                <w:szCs w:val="24"/>
              </w:rPr>
              <w:t>, висота рослини 120 см, діаметр горщика 37 см</w:t>
            </w:r>
          </w:p>
        </w:tc>
        <w:tc>
          <w:tcPr>
            <w:tcW w:w="1597" w:type="dxa"/>
            <w:tcBorders>
              <w:top w:val="single" w:sz="4" w:space="0" w:color="auto"/>
              <w:left w:val="single" w:sz="4" w:space="0" w:color="auto"/>
              <w:bottom w:val="single" w:sz="4" w:space="0" w:color="auto"/>
              <w:right w:val="single" w:sz="4" w:space="0" w:color="auto"/>
            </w:tcBorders>
            <w:hideMark/>
          </w:tcPr>
          <w:p w14:paraId="47DB5EB1" w14:textId="77777777" w:rsidR="006D0144" w:rsidRPr="006D0144" w:rsidRDefault="006D0144" w:rsidP="006D0144">
            <w:pPr>
              <w:rPr>
                <w:rFonts w:ascii="Times New Roman" w:hAnsi="Times New Roman" w:cs="Times New Roman"/>
                <w:color w:val="000000" w:themeColor="text1"/>
                <w:sz w:val="24"/>
                <w:szCs w:val="24"/>
              </w:rPr>
            </w:pPr>
            <w:r w:rsidRPr="006D0144">
              <w:rPr>
                <w:rFonts w:ascii="Times New Roman" w:hAnsi="Times New Roman" w:cs="Times New Roman"/>
                <w:color w:val="000000" w:themeColor="text1"/>
                <w:sz w:val="24"/>
                <w:szCs w:val="24"/>
              </w:rPr>
              <w:t>3</w:t>
            </w:r>
          </w:p>
        </w:tc>
      </w:tr>
      <w:tr w:rsidR="006D0144" w:rsidRPr="006D0144" w14:paraId="2DDB2E6D" w14:textId="77777777" w:rsidTr="00801FEE">
        <w:tc>
          <w:tcPr>
            <w:tcW w:w="1135" w:type="dxa"/>
            <w:tcBorders>
              <w:top w:val="single" w:sz="4" w:space="0" w:color="auto"/>
              <w:left w:val="single" w:sz="4" w:space="0" w:color="auto"/>
              <w:bottom w:val="single" w:sz="4" w:space="0" w:color="auto"/>
              <w:right w:val="single" w:sz="4" w:space="0" w:color="auto"/>
            </w:tcBorders>
            <w:hideMark/>
          </w:tcPr>
          <w:p w14:paraId="54ACE8F2" w14:textId="77777777" w:rsidR="006D0144" w:rsidRPr="006D0144" w:rsidRDefault="006D0144" w:rsidP="006D0144">
            <w:pPr>
              <w:rPr>
                <w:rFonts w:ascii="Times New Roman" w:hAnsi="Times New Roman" w:cs="Times New Roman"/>
                <w:color w:val="000000" w:themeColor="text1"/>
                <w:sz w:val="24"/>
                <w:szCs w:val="24"/>
              </w:rPr>
            </w:pPr>
            <w:r w:rsidRPr="006D0144">
              <w:rPr>
                <w:rFonts w:ascii="Times New Roman" w:hAnsi="Times New Roman" w:cs="Times New Roman"/>
                <w:color w:val="000000" w:themeColor="text1"/>
                <w:sz w:val="24"/>
                <w:szCs w:val="24"/>
              </w:rPr>
              <w:t>7</w:t>
            </w:r>
          </w:p>
        </w:tc>
        <w:tc>
          <w:tcPr>
            <w:tcW w:w="7191" w:type="dxa"/>
            <w:tcBorders>
              <w:top w:val="single" w:sz="4" w:space="0" w:color="auto"/>
              <w:left w:val="single" w:sz="4" w:space="0" w:color="auto"/>
              <w:bottom w:val="single" w:sz="4" w:space="0" w:color="auto"/>
              <w:right w:val="single" w:sz="4" w:space="0" w:color="auto"/>
            </w:tcBorders>
            <w:hideMark/>
          </w:tcPr>
          <w:p w14:paraId="087161A3" w14:textId="77777777" w:rsidR="006D0144" w:rsidRPr="006D0144" w:rsidRDefault="006D0144" w:rsidP="006D0144">
            <w:pPr>
              <w:rPr>
                <w:rFonts w:ascii="Times New Roman" w:hAnsi="Times New Roman" w:cs="Times New Roman"/>
                <w:color w:val="000000" w:themeColor="text1"/>
                <w:sz w:val="24"/>
                <w:szCs w:val="24"/>
              </w:rPr>
            </w:pPr>
            <w:proofErr w:type="spellStart"/>
            <w:r w:rsidRPr="006D0144">
              <w:rPr>
                <w:rFonts w:ascii="Times New Roman" w:hAnsi="Times New Roman" w:cs="Times New Roman"/>
                <w:color w:val="000000" w:themeColor="text1"/>
                <w:sz w:val="24"/>
                <w:szCs w:val="24"/>
              </w:rPr>
              <w:t>Антуріум</w:t>
            </w:r>
            <w:proofErr w:type="spellEnd"/>
            <w:r w:rsidRPr="006D0144">
              <w:rPr>
                <w:rFonts w:ascii="Times New Roman" w:hAnsi="Times New Roman" w:cs="Times New Roman"/>
                <w:color w:val="000000" w:themeColor="text1"/>
                <w:sz w:val="24"/>
                <w:szCs w:val="24"/>
              </w:rPr>
              <w:t xml:space="preserve"> червоний, висота рослини 70 см, діаметр горщика 37 см.</w:t>
            </w:r>
          </w:p>
        </w:tc>
        <w:tc>
          <w:tcPr>
            <w:tcW w:w="1597" w:type="dxa"/>
            <w:tcBorders>
              <w:top w:val="single" w:sz="4" w:space="0" w:color="auto"/>
              <w:left w:val="single" w:sz="4" w:space="0" w:color="auto"/>
              <w:bottom w:val="single" w:sz="4" w:space="0" w:color="auto"/>
              <w:right w:val="single" w:sz="4" w:space="0" w:color="auto"/>
            </w:tcBorders>
            <w:hideMark/>
          </w:tcPr>
          <w:p w14:paraId="00BB55E7" w14:textId="77777777" w:rsidR="006D0144" w:rsidRPr="006D0144" w:rsidRDefault="006D0144" w:rsidP="006D0144">
            <w:pPr>
              <w:rPr>
                <w:rFonts w:ascii="Times New Roman" w:hAnsi="Times New Roman" w:cs="Times New Roman"/>
                <w:color w:val="000000" w:themeColor="text1"/>
                <w:sz w:val="24"/>
                <w:szCs w:val="24"/>
              </w:rPr>
            </w:pPr>
            <w:r w:rsidRPr="006D0144">
              <w:rPr>
                <w:rFonts w:ascii="Times New Roman" w:hAnsi="Times New Roman" w:cs="Times New Roman"/>
                <w:color w:val="000000" w:themeColor="text1"/>
                <w:sz w:val="24"/>
                <w:szCs w:val="24"/>
              </w:rPr>
              <w:t>5</w:t>
            </w:r>
          </w:p>
        </w:tc>
      </w:tr>
      <w:tr w:rsidR="006D0144" w:rsidRPr="006D0144" w14:paraId="78998DE0" w14:textId="77777777" w:rsidTr="00801FEE">
        <w:tc>
          <w:tcPr>
            <w:tcW w:w="1135" w:type="dxa"/>
            <w:tcBorders>
              <w:top w:val="single" w:sz="4" w:space="0" w:color="auto"/>
              <w:left w:val="single" w:sz="4" w:space="0" w:color="auto"/>
              <w:bottom w:val="single" w:sz="4" w:space="0" w:color="auto"/>
              <w:right w:val="single" w:sz="4" w:space="0" w:color="auto"/>
            </w:tcBorders>
            <w:hideMark/>
          </w:tcPr>
          <w:p w14:paraId="4C90C538" w14:textId="77777777" w:rsidR="006D0144" w:rsidRPr="006D0144" w:rsidRDefault="006D0144" w:rsidP="006D0144">
            <w:pPr>
              <w:rPr>
                <w:rFonts w:ascii="Times New Roman" w:hAnsi="Times New Roman" w:cs="Times New Roman"/>
                <w:color w:val="000000" w:themeColor="text1"/>
                <w:sz w:val="24"/>
                <w:szCs w:val="24"/>
              </w:rPr>
            </w:pPr>
            <w:r w:rsidRPr="006D0144">
              <w:rPr>
                <w:rFonts w:ascii="Times New Roman" w:hAnsi="Times New Roman" w:cs="Times New Roman"/>
                <w:color w:val="000000" w:themeColor="text1"/>
                <w:sz w:val="24"/>
                <w:szCs w:val="24"/>
              </w:rPr>
              <w:t>8</w:t>
            </w:r>
          </w:p>
        </w:tc>
        <w:tc>
          <w:tcPr>
            <w:tcW w:w="7191" w:type="dxa"/>
            <w:tcBorders>
              <w:top w:val="single" w:sz="4" w:space="0" w:color="auto"/>
              <w:left w:val="single" w:sz="4" w:space="0" w:color="auto"/>
              <w:bottom w:val="single" w:sz="4" w:space="0" w:color="auto"/>
              <w:right w:val="single" w:sz="4" w:space="0" w:color="auto"/>
            </w:tcBorders>
            <w:hideMark/>
          </w:tcPr>
          <w:p w14:paraId="68EACE78" w14:textId="77777777" w:rsidR="006D0144" w:rsidRPr="006D0144" w:rsidRDefault="006D0144" w:rsidP="006D0144">
            <w:pPr>
              <w:rPr>
                <w:rFonts w:ascii="Times New Roman" w:hAnsi="Times New Roman" w:cs="Times New Roman"/>
                <w:color w:val="000000" w:themeColor="text1"/>
                <w:sz w:val="24"/>
                <w:szCs w:val="24"/>
              </w:rPr>
            </w:pPr>
            <w:proofErr w:type="spellStart"/>
            <w:r w:rsidRPr="006D0144">
              <w:rPr>
                <w:rFonts w:ascii="Times New Roman" w:hAnsi="Times New Roman" w:cs="Times New Roman"/>
                <w:color w:val="000000" w:themeColor="text1"/>
                <w:sz w:val="24"/>
                <w:szCs w:val="24"/>
              </w:rPr>
              <w:t>Хамедорея</w:t>
            </w:r>
            <w:proofErr w:type="spellEnd"/>
            <w:r w:rsidRPr="006D0144">
              <w:rPr>
                <w:rFonts w:ascii="Times New Roman" w:hAnsi="Times New Roman" w:cs="Times New Roman"/>
                <w:color w:val="000000" w:themeColor="text1"/>
                <w:sz w:val="24"/>
                <w:szCs w:val="24"/>
              </w:rPr>
              <w:t>, висота рослини 80 см, діаметр горщика 26 см</w:t>
            </w:r>
          </w:p>
        </w:tc>
        <w:tc>
          <w:tcPr>
            <w:tcW w:w="1597" w:type="dxa"/>
            <w:tcBorders>
              <w:top w:val="single" w:sz="4" w:space="0" w:color="auto"/>
              <w:left w:val="single" w:sz="4" w:space="0" w:color="auto"/>
              <w:bottom w:val="single" w:sz="4" w:space="0" w:color="auto"/>
              <w:right w:val="single" w:sz="4" w:space="0" w:color="auto"/>
            </w:tcBorders>
            <w:hideMark/>
          </w:tcPr>
          <w:p w14:paraId="12FFC0F1" w14:textId="77777777" w:rsidR="006D0144" w:rsidRPr="006D0144" w:rsidRDefault="006D0144" w:rsidP="006D0144">
            <w:pPr>
              <w:rPr>
                <w:rFonts w:ascii="Times New Roman" w:hAnsi="Times New Roman" w:cs="Times New Roman"/>
                <w:color w:val="000000" w:themeColor="text1"/>
                <w:sz w:val="24"/>
                <w:szCs w:val="24"/>
              </w:rPr>
            </w:pPr>
            <w:r w:rsidRPr="006D0144">
              <w:rPr>
                <w:rFonts w:ascii="Times New Roman" w:hAnsi="Times New Roman" w:cs="Times New Roman"/>
                <w:color w:val="000000" w:themeColor="text1"/>
                <w:sz w:val="24"/>
                <w:szCs w:val="24"/>
              </w:rPr>
              <w:t>4</w:t>
            </w:r>
          </w:p>
        </w:tc>
      </w:tr>
      <w:tr w:rsidR="006D0144" w:rsidRPr="006D0144" w14:paraId="150A30EB" w14:textId="77777777" w:rsidTr="00801FEE">
        <w:tc>
          <w:tcPr>
            <w:tcW w:w="1135" w:type="dxa"/>
            <w:tcBorders>
              <w:top w:val="single" w:sz="4" w:space="0" w:color="auto"/>
              <w:left w:val="single" w:sz="4" w:space="0" w:color="auto"/>
              <w:bottom w:val="single" w:sz="4" w:space="0" w:color="auto"/>
              <w:right w:val="single" w:sz="4" w:space="0" w:color="auto"/>
            </w:tcBorders>
            <w:hideMark/>
          </w:tcPr>
          <w:p w14:paraId="35E4D0A6" w14:textId="77777777" w:rsidR="006D0144" w:rsidRPr="006D0144" w:rsidRDefault="006D0144" w:rsidP="006D0144">
            <w:pPr>
              <w:rPr>
                <w:rFonts w:ascii="Times New Roman" w:hAnsi="Times New Roman" w:cs="Times New Roman"/>
                <w:color w:val="000000" w:themeColor="text1"/>
                <w:sz w:val="24"/>
                <w:szCs w:val="24"/>
              </w:rPr>
            </w:pPr>
            <w:r w:rsidRPr="006D0144">
              <w:rPr>
                <w:rFonts w:ascii="Times New Roman" w:hAnsi="Times New Roman" w:cs="Times New Roman"/>
                <w:color w:val="000000" w:themeColor="text1"/>
                <w:sz w:val="24"/>
                <w:szCs w:val="24"/>
              </w:rPr>
              <w:t>9</w:t>
            </w:r>
          </w:p>
        </w:tc>
        <w:tc>
          <w:tcPr>
            <w:tcW w:w="7191" w:type="dxa"/>
            <w:tcBorders>
              <w:top w:val="single" w:sz="4" w:space="0" w:color="auto"/>
              <w:left w:val="single" w:sz="4" w:space="0" w:color="auto"/>
              <w:bottom w:val="single" w:sz="4" w:space="0" w:color="auto"/>
              <w:right w:val="single" w:sz="4" w:space="0" w:color="auto"/>
            </w:tcBorders>
            <w:hideMark/>
          </w:tcPr>
          <w:p w14:paraId="262536F7" w14:textId="77777777" w:rsidR="006D0144" w:rsidRPr="006D0144" w:rsidRDefault="006D0144" w:rsidP="006D0144">
            <w:pPr>
              <w:rPr>
                <w:rFonts w:ascii="Times New Roman" w:hAnsi="Times New Roman" w:cs="Times New Roman"/>
                <w:color w:val="000000" w:themeColor="text1"/>
                <w:sz w:val="24"/>
                <w:szCs w:val="24"/>
              </w:rPr>
            </w:pPr>
            <w:r w:rsidRPr="006D0144">
              <w:rPr>
                <w:rFonts w:ascii="Times New Roman" w:hAnsi="Times New Roman" w:cs="Times New Roman"/>
                <w:color w:val="000000" w:themeColor="text1"/>
                <w:sz w:val="24"/>
                <w:szCs w:val="24"/>
              </w:rPr>
              <w:t xml:space="preserve">Папороть </w:t>
            </w:r>
            <w:proofErr w:type="spellStart"/>
            <w:r w:rsidRPr="006D0144">
              <w:rPr>
                <w:rFonts w:ascii="Times New Roman" w:hAnsi="Times New Roman" w:cs="Times New Roman"/>
                <w:color w:val="000000" w:themeColor="text1"/>
                <w:sz w:val="24"/>
                <w:szCs w:val="24"/>
              </w:rPr>
              <w:t>Нофролепіс</w:t>
            </w:r>
            <w:proofErr w:type="spellEnd"/>
            <w:r w:rsidRPr="006D0144">
              <w:rPr>
                <w:rFonts w:ascii="Times New Roman" w:hAnsi="Times New Roman" w:cs="Times New Roman"/>
                <w:color w:val="000000" w:themeColor="text1"/>
                <w:sz w:val="24"/>
                <w:szCs w:val="24"/>
              </w:rPr>
              <w:t>, висота рослини 45 см, діаметр горщика 32 см.</w:t>
            </w:r>
          </w:p>
        </w:tc>
        <w:tc>
          <w:tcPr>
            <w:tcW w:w="1597" w:type="dxa"/>
            <w:tcBorders>
              <w:top w:val="single" w:sz="4" w:space="0" w:color="auto"/>
              <w:left w:val="single" w:sz="4" w:space="0" w:color="auto"/>
              <w:bottom w:val="single" w:sz="4" w:space="0" w:color="auto"/>
              <w:right w:val="single" w:sz="4" w:space="0" w:color="auto"/>
            </w:tcBorders>
            <w:hideMark/>
          </w:tcPr>
          <w:p w14:paraId="7CBA6038" w14:textId="77777777" w:rsidR="006D0144" w:rsidRPr="006D0144" w:rsidRDefault="006D0144" w:rsidP="006D0144">
            <w:pPr>
              <w:rPr>
                <w:rFonts w:ascii="Times New Roman" w:hAnsi="Times New Roman" w:cs="Times New Roman"/>
                <w:color w:val="000000" w:themeColor="text1"/>
                <w:sz w:val="24"/>
                <w:szCs w:val="24"/>
              </w:rPr>
            </w:pPr>
            <w:r w:rsidRPr="006D0144">
              <w:rPr>
                <w:rFonts w:ascii="Times New Roman" w:hAnsi="Times New Roman" w:cs="Times New Roman"/>
                <w:color w:val="000000" w:themeColor="text1"/>
                <w:sz w:val="24"/>
                <w:szCs w:val="24"/>
              </w:rPr>
              <w:t>8</w:t>
            </w:r>
          </w:p>
        </w:tc>
      </w:tr>
      <w:tr w:rsidR="006D0144" w:rsidRPr="006D0144" w14:paraId="217A7E99" w14:textId="77777777" w:rsidTr="00801FEE">
        <w:tc>
          <w:tcPr>
            <w:tcW w:w="1135" w:type="dxa"/>
            <w:tcBorders>
              <w:top w:val="single" w:sz="4" w:space="0" w:color="auto"/>
              <w:left w:val="single" w:sz="4" w:space="0" w:color="auto"/>
              <w:bottom w:val="single" w:sz="4" w:space="0" w:color="auto"/>
              <w:right w:val="single" w:sz="4" w:space="0" w:color="auto"/>
            </w:tcBorders>
            <w:hideMark/>
          </w:tcPr>
          <w:p w14:paraId="4303627D" w14:textId="77777777" w:rsidR="006D0144" w:rsidRPr="006D0144" w:rsidRDefault="006D0144" w:rsidP="006D0144">
            <w:pPr>
              <w:rPr>
                <w:rFonts w:ascii="Times New Roman" w:hAnsi="Times New Roman" w:cs="Times New Roman"/>
                <w:color w:val="000000" w:themeColor="text1"/>
                <w:sz w:val="24"/>
                <w:szCs w:val="24"/>
              </w:rPr>
            </w:pPr>
            <w:r w:rsidRPr="006D0144">
              <w:rPr>
                <w:rFonts w:ascii="Times New Roman" w:hAnsi="Times New Roman" w:cs="Times New Roman"/>
                <w:color w:val="000000" w:themeColor="text1"/>
                <w:sz w:val="24"/>
                <w:szCs w:val="24"/>
              </w:rPr>
              <w:t>10</w:t>
            </w:r>
          </w:p>
        </w:tc>
        <w:tc>
          <w:tcPr>
            <w:tcW w:w="7191" w:type="dxa"/>
            <w:tcBorders>
              <w:top w:val="single" w:sz="4" w:space="0" w:color="auto"/>
              <w:left w:val="single" w:sz="4" w:space="0" w:color="auto"/>
              <w:bottom w:val="single" w:sz="4" w:space="0" w:color="auto"/>
              <w:right w:val="single" w:sz="4" w:space="0" w:color="auto"/>
            </w:tcBorders>
            <w:hideMark/>
          </w:tcPr>
          <w:p w14:paraId="73E63B4F" w14:textId="77777777" w:rsidR="006D0144" w:rsidRPr="006D0144" w:rsidRDefault="006D0144" w:rsidP="006D0144">
            <w:pPr>
              <w:rPr>
                <w:rFonts w:ascii="Times New Roman" w:hAnsi="Times New Roman" w:cs="Times New Roman"/>
                <w:color w:val="000000" w:themeColor="text1"/>
                <w:sz w:val="24"/>
                <w:szCs w:val="24"/>
              </w:rPr>
            </w:pPr>
            <w:r w:rsidRPr="006D0144">
              <w:rPr>
                <w:rFonts w:ascii="Times New Roman" w:hAnsi="Times New Roman" w:cs="Times New Roman"/>
                <w:color w:val="000000" w:themeColor="text1"/>
                <w:sz w:val="24"/>
                <w:szCs w:val="24"/>
              </w:rPr>
              <w:t xml:space="preserve">Драцена </w:t>
            </w:r>
            <w:proofErr w:type="spellStart"/>
            <w:r w:rsidRPr="006D0144">
              <w:rPr>
                <w:rFonts w:ascii="Times New Roman" w:hAnsi="Times New Roman" w:cs="Times New Roman"/>
                <w:color w:val="000000" w:themeColor="text1"/>
                <w:sz w:val="24"/>
                <w:szCs w:val="24"/>
              </w:rPr>
              <w:t>Фрагранс</w:t>
            </w:r>
            <w:proofErr w:type="spellEnd"/>
            <w:r w:rsidRPr="006D0144">
              <w:rPr>
                <w:rFonts w:ascii="Times New Roman" w:hAnsi="Times New Roman" w:cs="Times New Roman"/>
                <w:color w:val="000000" w:themeColor="text1"/>
                <w:sz w:val="24"/>
                <w:szCs w:val="24"/>
              </w:rPr>
              <w:t>, висота рослини 200 см, діаметр горщика 37 см.</w:t>
            </w:r>
          </w:p>
        </w:tc>
        <w:tc>
          <w:tcPr>
            <w:tcW w:w="1597" w:type="dxa"/>
            <w:tcBorders>
              <w:top w:val="single" w:sz="4" w:space="0" w:color="auto"/>
              <w:left w:val="single" w:sz="4" w:space="0" w:color="auto"/>
              <w:bottom w:val="single" w:sz="4" w:space="0" w:color="auto"/>
              <w:right w:val="single" w:sz="4" w:space="0" w:color="auto"/>
            </w:tcBorders>
            <w:hideMark/>
          </w:tcPr>
          <w:p w14:paraId="627E4719" w14:textId="77777777" w:rsidR="006D0144" w:rsidRPr="006D0144" w:rsidRDefault="006D0144" w:rsidP="006D0144">
            <w:pPr>
              <w:rPr>
                <w:rFonts w:ascii="Times New Roman" w:hAnsi="Times New Roman" w:cs="Times New Roman"/>
                <w:color w:val="000000" w:themeColor="text1"/>
                <w:sz w:val="24"/>
                <w:szCs w:val="24"/>
              </w:rPr>
            </w:pPr>
            <w:r w:rsidRPr="006D0144">
              <w:rPr>
                <w:rFonts w:ascii="Times New Roman" w:hAnsi="Times New Roman" w:cs="Times New Roman"/>
                <w:color w:val="000000" w:themeColor="text1"/>
                <w:sz w:val="24"/>
                <w:szCs w:val="24"/>
              </w:rPr>
              <w:t>2</w:t>
            </w:r>
          </w:p>
        </w:tc>
      </w:tr>
    </w:tbl>
    <w:p w14:paraId="7357785D" w14:textId="77777777" w:rsidR="006D0144" w:rsidRPr="006D0144" w:rsidRDefault="006D0144" w:rsidP="006D0144">
      <w:pPr>
        <w:spacing w:after="0" w:line="240" w:lineRule="auto"/>
        <w:ind w:firstLine="567"/>
        <w:jc w:val="center"/>
        <w:rPr>
          <w:rFonts w:ascii="Times New Roman" w:hAnsi="Times New Roman" w:cs="Times New Roman"/>
          <w:b/>
          <w:bCs/>
          <w:color w:val="000000" w:themeColor="text1"/>
          <w:sz w:val="24"/>
          <w:szCs w:val="24"/>
        </w:rPr>
      </w:pPr>
      <w:r w:rsidRPr="006D0144">
        <w:rPr>
          <w:rFonts w:ascii="Times New Roman" w:hAnsi="Times New Roman" w:cs="Times New Roman"/>
          <w:b/>
          <w:bCs/>
          <w:color w:val="000000" w:themeColor="text1"/>
          <w:sz w:val="24"/>
          <w:szCs w:val="24"/>
        </w:rPr>
        <w:t>Специфікація послуги</w:t>
      </w:r>
    </w:p>
    <w:p w14:paraId="7DB17E3E" w14:textId="77777777" w:rsidR="006D0144" w:rsidRPr="006D0144" w:rsidRDefault="006D0144" w:rsidP="006D0144">
      <w:pPr>
        <w:pStyle w:val="a3"/>
        <w:widowControl w:val="0"/>
        <w:numPr>
          <w:ilvl w:val="0"/>
          <w:numId w:val="37"/>
        </w:numPr>
        <w:suppressAutoHyphens w:val="0"/>
        <w:autoSpaceDE w:val="0"/>
        <w:autoSpaceDN w:val="0"/>
        <w:adjustRightInd w:val="0"/>
        <w:spacing w:after="0" w:line="240" w:lineRule="auto"/>
        <w:jc w:val="both"/>
        <w:rPr>
          <w:rFonts w:ascii="Times New Roman" w:hAnsi="Times New Roman" w:cs="Times New Roman"/>
          <w:b/>
          <w:bCs/>
          <w:color w:val="000000" w:themeColor="text1"/>
          <w:sz w:val="24"/>
          <w:szCs w:val="24"/>
        </w:rPr>
      </w:pPr>
      <w:proofErr w:type="spellStart"/>
      <w:r w:rsidRPr="006D0144">
        <w:rPr>
          <w:rFonts w:ascii="Times New Roman" w:hAnsi="Times New Roman" w:cs="Times New Roman"/>
          <w:color w:val="000000" w:themeColor="text1"/>
          <w:sz w:val="24"/>
          <w:szCs w:val="24"/>
        </w:rPr>
        <w:t>Комплексний</w:t>
      </w:r>
      <w:proofErr w:type="spellEnd"/>
      <w:r w:rsidRPr="006D0144">
        <w:rPr>
          <w:rFonts w:ascii="Times New Roman" w:hAnsi="Times New Roman" w:cs="Times New Roman"/>
          <w:color w:val="000000" w:themeColor="text1"/>
          <w:sz w:val="24"/>
          <w:szCs w:val="24"/>
        </w:rPr>
        <w:t xml:space="preserve"> </w:t>
      </w:r>
      <w:proofErr w:type="spellStart"/>
      <w:r w:rsidRPr="006D0144">
        <w:rPr>
          <w:rFonts w:ascii="Times New Roman" w:hAnsi="Times New Roman" w:cs="Times New Roman"/>
          <w:color w:val="000000" w:themeColor="text1"/>
          <w:sz w:val="24"/>
          <w:szCs w:val="24"/>
        </w:rPr>
        <w:t>огляд</w:t>
      </w:r>
      <w:proofErr w:type="spellEnd"/>
      <w:r w:rsidRPr="006D0144">
        <w:rPr>
          <w:rFonts w:ascii="Times New Roman" w:hAnsi="Times New Roman" w:cs="Times New Roman"/>
          <w:color w:val="000000" w:themeColor="text1"/>
          <w:sz w:val="24"/>
          <w:szCs w:val="24"/>
        </w:rPr>
        <w:t xml:space="preserve"> </w:t>
      </w:r>
      <w:proofErr w:type="spellStart"/>
      <w:r w:rsidRPr="006D0144">
        <w:rPr>
          <w:rFonts w:ascii="Times New Roman" w:hAnsi="Times New Roman" w:cs="Times New Roman"/>
          <w:color w:val="000000" w:themeColor="text1"/>
          <w:sz w:val="24"/>
          <w:szCs w:val="24"/>
        </w:rPr>
        <w:t>кожної</w:t>
      </w:r>
      <w:proofErr w:type="spellEnd"/>
      <w:r w:rsidRPr="006D0144">
        <w:rPr>
          <w:rFonts w:ascii="Times New Roman" w:hAnsi="Times New Roman" w:cs="Times New Roman"/>
          <w:color w:val="000000" w:themeColor="text1"/>
          <w:sz w:val="24"/>
          <w:szCs w:val="24"/>
        </w:rPr>
        <w:t xml:space="preserve"> </w:t>
      </w:r>
      <w:proofErr w:type="spellStart"/>
      <w:r w:rsidRPr="006D0144">
        <w:rPr>
          <w:rFonts w:ascii="Times New Roman" w:hAnsi="Times New Roman" w:cs="Times New Roman"/>
          <w:color w:val="000000" w:themeColor="text1"/>
          <w:sz w:val="24"/>
          <w:szCs w:val="24"/>
        </w:rPr>
        <w:t>рослини</w:t>
      </w:r>
      <w:proofErr w:type="spellEnd"/>
      <w:r w:rsidRPr="006D0144">
        <w:rPr>
          <w:rFonts w:ascii="Times New Roman" w:hAnsi="Times New Roman" w:cs="Times New Roman"/>
          <w:color w:val="000000" w:themeColor="text1"/>
          <w:sz w:val="24"/>
          <w:szCs w:val="24"/>
        </w:rPr>
        <w:t xml:space="preserve"> </w:t>
      </w:r>
      <w:proofErr w:type="spellStart"/>
      <w:r w:rsidRPr="006D0144">
        <w:rPr>
          <w:rFonts w:ascii="Times New Roman" w:hAnsi="Times New Roman" w:cs="Times New Roman"/>
          <w:color w:val="000000" w:themeColor="text1"/>
          <w:sz w:val="24"/>
          <w:szCs w:val="24"/>
        </w:rPr>
        <w:t>під</w:t>
      </w:r>
      <w:proofErr w:type="spellEnd"/>
      <w:r w:rsidRPr="006D0144">
        <w:rPr>
          <w:rFonts w:ascii="Times New Roman" w:hAnsi="Times New Roman" w:cs="Times New Roman"/>
          <w:color w:val="000000" w:themeColor="text1"/>
          <w:sz w:val="24"/>
          <w:szCs w:val="24"/>
        </w:rPr>
        <w:t xml:space="preserve"> час </w:t>
      </w:r>
      <w:proofErr w:type="spellStart"/>
      <w:r w:rsidRPr="006D0144">
        <w:rPr>
          <w:rFonts w:ascii="Times New Roman" w:hAnsi="Times New Roman" w:cs="Times New Roman"/>
          <w:color w:val="000000" w:themeColor="text1"/>
          <w:sz w:val="24"/>
          <w:szCs w:val="24"/>
        </w:rPr>
        <w:t>відвідування</w:t>
      </w:r>
      <w:proofErr w:type="spellEnd"/>
      <w:r w:rsidRPr="006D0144">
        <w:rPr>
          <w:rFonts w:ascii="Times New Roman" w:hAnsi="Times New Roman" w:cs="Times New Roman"/>
          <w:color w:val="000000" w:themeColor="text1"/>
          <w:sz w:val="24"/>
          <w:szCs w:val="24"/>
        </w:rPr>
        <w:t xml:space="preserve"> </w:t>
      </w:r>
      <w:proofErr w:type="spellStart"/>
      <w:r w:rsidRPr="006D0144">
        <w:rPr>
          <w:rFonts w:ascii="Times New Roman" w:hAnsi="Times New Roman" w:cs="Times New Roman"/>
          <w:color w:val="000000" w:themeColor="text1"/>
          <w:sz w:val="24"/>
          <w:szCs w:val="24"/>
        </w:rPr>
        <w:t>спеціалістом</w:t>
      </w:r>
      <w:proofErr w:type="spellEnd"/>
      <w:r w:rsidRPr="006D0144">
        <w:rPr>
          <w:rFonts w:ascii="Times New Roman" w:hAnsi="Times New Roman" w:cs="Times New Roman"/>
          <w:color w:val="000000" w:themeColor="text1"/>
          <w:sz w:val="24"/>
          <w:szCs w:val="24"/>
        </w:rPr>
        <w:t xml:space="preserve"> з метою </w:t>
      </w:r>
      <w:proofErr w:type="spellStart"/>
      <w:r w:rsidRPr="006D0144">
        <w:rPr>
          <w:rFonts w:ascii="Times New Roman" w:hAnsi="Times New Roman" w:cs="Times New Roman"/>
          <w:color w:val="000000" w:themeColor="text1"/>
          <w:sz w:val="24"/>
          <w:szCs w:val="24"/>
        </w:rPr>
        <w:t>своєчасного</w:t>
      </w:r>
      <w:proofErr w:type="spellEnd"/>
      <w:r w:rsidRPr="006D0144">
        <w:rPr>
          <w:rFonts w:ascii="Times New Roman" w:hAnsi="Times New Roman" w:cs="Times New Roman"/>
          <w:color w:val="000000" w:themeColor="text1"/>
          <w:sz w:val="24"/>
          <w:szCs w:val="24"/>
        </w:rPr>
        <w:t xml:space="preserve"> </w:t>
      </w:r>
      <w:proofErr w:type="spellStart"/>
      <w:r w:rsidRPr="006D0144">
        <w:rPr>
          <w:rFonts w:ascii="Times New Roman" w:hAnsi="Times New Roman" w:cs="Times New Roman"/>
          <w:color w:val="000000" w:themeColor="text1"/>
          <w:sz w:val="24"/>
          <w:szCs w:val="24"/>
        </w:rPr>
        <w:t>встановлення</w:t>
      </w:r>
      <w:proofErr w:type="spellEnd"/>
      <w:r w:rsidRPr="006D0144">
        <w:rPr>
          <w:rFonts w:ascii="Times New Roman" w:hAnsi="Times New Roman" w:cs="Times New Roman"/>
          <w:color w:val="000000" w:themeColor="text1"/>
          <w:sz w:val="24"/>
          <w:szCs w:val="24"/>
        </w:rPr>
        <w:t xml:space="preserve"> стану </w:t>
      </w:r>
      <w:proofErr w:type="spellStart"/>
      <w:r w:rsidRPr="006D0144">
        <w:rPr>
          <w:rFonts w:ascii="Times New Roman" w:hAnsi="Times New Roman" w:cs="Times New Roman"/>
          <w:color w:val="000000" w:themeColor="text1"/>
          <w:sz w:val="24"/>
          <w:szCs w:val="24"/>
        </w:rPr>
        <w:t>рослин</w:t>
      </w:r>
      <w:proofErr w:type="spellEnd"/>
      <w:r w:rsidRPr="006D0144">
        <w:rPr>
          <w:rFonts w:ascii="Times New Roman" w:hAnsi="Times New Roman" w:cs="Times New Roman"/>
          <w:color w:val="000000" w:themeColor="text1"/>
          <w:sz w:val="24"/>
          <w:szCs w:val="24"/>
        </w:rPr>
        <w:t xml:space="preserve">, </w:t>
      </w:r>
      <w:proofErr w:type="spellStart"/>
      <w:r w:rsidRPr="006D0144">
        <w:rPr>
          <w:rFonts w:ascii="Times New Roman" w:hAnsi="Times New Roman" w:cs="Times New Roman"/>
          <w:color w:val="000000" w:themeColor="text1"/>
          <w:sz w:val="24"/>
          <w:szCs w:val="24"/>
        </w:rPr>
        <w:t>виявлення</w:t>
      </w:r>
      <w:proofErr w:type="spellEnd"/>
      <w:r w:rsidRPr="006D0144">
        <w:rPr>
          <w:rFonts w:ascii="Times New Roman" w:hAnsi="Times New Roman" w:cs="Times New Roman"/>
          <w:color w:val="000000" w:themeColor="text1"/>
          <w:sz w:val="24"/>
          <w:szCs w:val="24"/>
        </w:rPr>
        <w:t xml:space="preserve"> </w:t>
      </w:r>
      <w:proofErr w:type="spellStart"/>
      <w:r w:rsidRPr="006D0144">
        <w:rPr>
          <w:rFonts w:ascii="Times New Roman" w:hAnsi="Times New Roman" w:cs="Times New Roman"/>
          <w:color w:val="000000" w:themeColor="text1"/>
          <w:sz w:val="24"/>
          <w:szCs w:val="24"/>
        </w:rPr>
        <w:t>їх</w:t>
      </w:r>
      <w:proofErr w:type="spellEnd"/>
      <w:r w:rsidRPr="006D0144">
        <w:rPr>
          <w:rFonts w:ascii="Times New Roman" w:hAnsi="Times New Roman" w:cs="Times New Roman"/>
          <w:color w:val="000000" w:themeColor="text1"/>
          <w:sz w:val="24"/>
          <w:szCs w:val="24"/>
        </w:rPr>
        <w:t xml:space="preserve"> хвороб </w:t>
      </w:r>
      <w:proofErr w:type="spellStart"/>
      <w:r w:rsidRPr="006D0144">
        <w:rPr>
          <w:rFonts w:ascii="Times New Roman" w:hAnsi="Times New Roman" w:cs="Times New Roman"/>
          <w:color w:val="000000" w:themeColor="text1"/>
          <w:sz w:val="24"/>
          <w:szCs w:val="24"/>
        </w:rPr>
        <w:t>чи</w:t>
      </w:r>
      <w:proofErr w:type="spellEnd"/>
      <w:r w:rsidRPr="006D0144">
        <w:rPr>
          <w:rFonts w:ascii="Times New Roman" w:hAnsi="Times New Roman" w:cs="Times New Roman"/>
          <w:color w:val="000000" w:themeColor="text1"/>
          <w:sz w:val="24"/>
          <w:szCs w:val="24"/>
        </w:rPr>
        <w:t xml:space="preserve"> </w:t>
      </w:r>
      <w:proofErr w:type="spellStart"/>
      <w:r w:rsidRPr="006D0144">
        <w:rPr>
          <w:rFonts w:ascii="Times New Roman" w:hAnsi="Times New Roman" w:cs="Times New Roman"/>
          <w:color w:val="000000" w:themeColor="text1"/>
          <w:sz w:val="24"/>
          <w:szCs w:val="24"/>
        </w:rPr>
        <w:t>шкідників</w:t>
      </w:r>
      <w:proofErr w:type="spellEnd"/>
      <w:r w:rsidRPr="006D0144">
        <w:rPr>
          <w:rFonts w:ascii="Times New Roman" w:hAnsi="Times New Roman" w:cs="Times New Roman"/>
          <w:color w:val="000000" w:themeColor="text1"/>
          <w:sz w:val="24"/>
          <w:szCs w:val="24"/>
        </w:rPr>
        <w:t xml:space="preserve">, </w:t>
      </w:r>
      <w:proofErr w:type="spellStart"/>
      <w:r w:rsidRPr="006D0144">
        <w:rPr>
          <w:rFonts w:ascii="Times New Roman" w:hAnsi="Times New Roman" w:cs="Times New Roman"/>
          <w:color w:val="000000" w:themeColor="text1"/>
          <w:sz w:val="24"/>
          <w:szCs w:val="24"/>
        </w:rPr>
        <w:t>інших</w:t>
      </w:r>
      <w:proofErr w:type="spellEnd"/>
      <w:r w:rsidRPr="006D0144">
        <w:rPr>
          <w:rFonts w:ascii="Times New Roman" w:hAnsi="Times New Roman" w:cs="Times New Roman"/>
          <w:color w:val="000000" w:themeColor="text1"/>
          <w:sz w:val="24"/>
          <w:szCs w:val="24"/>
        </w:rPr>
        <w:t xml:space="preserve"> </w:t>
      </w:r>
      <w:proofErr w:type="spellStart"/>
      <w:r w:rsidRPr="006D0144">
        <w:rPr>
          <w:rFonts w:ascii="Times New Roman" w:hAnsi="Times New Roman" w:cs="Times New Roman"/>
          <w:color w:val="000000" w:themeColor="text1"/>
          <w:sz w:val="24"/>
          <w:szCs w:val="24"/>
        </w:rPr>
        <w:t>несприятливих</w:t>
      </w:r>
      <w:proofErr w:type="spellEnd"/>
      <w:r w:rsidRPr="006D0144">
        <w:rPr>
          <w:rFonts w:ascii="Times New Roman" w:hAnsi="Times New Roman" w:cs="Times New Roman"/>
          <w:color w:val="000000" w:themeColor="text1"/>
          <w:sz w:val="24"/>
          <w:szCs w:val="24"/>
        </w:rPr>
        <w:t xml:space="preserve"> </w:t>
      </w:r>
      <w:proofErr w:type="spellStart"/>
      <w:proofErr w:type="gramStart"/>
      <w:r w:rsidRPr="006D0144">
        <w:rPr>
          <w:rFonts w:ascii="Times New Roman" w:hAnsi="Times New Roman" w:cs="Times New Roman"/>
          <w:color w:val="000000" w:themeColor="text1"/>
          <w:sz w:val="24"/>
          <w:szCs w:val="24"/>
        </w:rPr>
        <w:t>впливів</w:t>
      </w:r>
      <w:proofErr w:type="spellEnd"/>
      <w:r w:rsidRPr="006D0144">
        <w:rPr>
          <w:rFonts w:ascii="Times New Roman" w:hAnsi="Times New Roman" w:cs="Times New Roman"/>
          <w:color w:val="000000" w:themeColor="text1"/>
          <w:sz w:val="24"/>
          <w:szCs w:val="24"/>
        </w:rPr>
        <w:t xml:space="preserve">  –</w:t>
      </w:r>
      <w:proofErr w:type="gramEnd"/>
      <w:r w:rsidRPr="006D0144">
        <w:rPr>
          <w:rFonts w:ascii="Times New Roman" w:hAnsi="Times New Roman" w:cs="Times New Roman"/>
          <w:color w:val="000000" w:themeColor="text1"/>
          <w:sz w:val="24"/>
          <w:szCs w:val="24"/>
        </w:rPr>
        <w:t xml:space="preserve"> один раз на </w:t>
      </w:r>
      <w:proofErr w:type="spellStart"/>
      <w:r w:rsidRPr="006D0144">
        <w:rPr>
          <w:rFonts w:ascii="Times New Roman" w:hAnsi="Times New Roman" w:cs="Times New Roman"/>
          <w:color w:val="000000" w:themeColor="text1"/>
          <w:sz w:val="24"/>
          <w:szCs w:val="24"/>
        </w:rPr>
        <w:t>тиждень</w:t>
      </w:r>
      <w:proofErr w:type="spellEnd"/>
      <w:r w:rsidRPr="006D0144">
        <w:rPr>
          <w:rFonts w:ascii="Times New Roman" w:hAnsi="Times New Roman" w:cs="Times New Roman"/>
          <w:color w:val="000000" w:themeColor="text1"/>
          <w:sz w:val="24"/>
          <w:szCs w:val="24"/>
        </w:rPr>
        <w:t>;</w:t>
      </w:r>
    </w:p>
    <w:p w14:paraId="1D451779" w14:textId="77777777" w:rsidR="006D0144" w:rsidRPr="006D0144" w:rsidRDefault="006D0144" w:rsidP="006D0144">
      <w:pPr>
        <w:pStyle w:val="a3"/>
        <w:widowControl w:val="0"/>
        <w:numPr>
          <w:ilvl w:val="0"/>
          <w:numId w:val="37"/>
        </w:numPr>
        <w:suppressAutoHyphens w:val="0"/>
        <w:autoSpaceDE w:val="0"/>
        <w:autoSpaceDN w:val="0"/>
        <w:adjustRightInd w:val="0"/>
        <w:spacing w:after="0" w:line="240" w:lineRule="auto"/>
        <w:jc w:val="both"/>
        <w:rPr>
          <w:rFonts w:ascii="Times New Roman" w:hAnsi="Times New Roman" w:cs="Times New Roman"/>
          <w:b/>
          <w:bCs/>
          <w:color w:val="000000" w:themeColor="text1"/>
          <w:sz w:val="24"/>
          <w:szCs w:val="24"/>
        </w:rPr>
      </w:pPr>
      <w:proofErr w:type="spellStart"/>
      <w:r w:rsidRPr="006D0144">
        <w:rPr>
          <w:rFonts w:ascii="Times New Roman" w:hAnsi="Times New Roman" w:cs="Times New Roman"/>
          <w:color w:val="000000" w:themeColor="text1"/>
          <w:sz w:val="24"/>
          <w:szCs w:val="24"/>
        </w:rPr>
        <w:t>Індивідуальний</w:t>
      </w:r>
      <w:proofErr w:type="spellEnd"/>
      <w:r w:rsidRPr="006D0144">
        <w:rPr>
          <w:rFonts w:ascii="Times New Roman" w:hAnsi="Times New Roman" w:cs="Times New Roman"/>
          <w:color w:val="000000" w:themeColor="text1"/>
          <w:sz w:val="24"/>
          <w:szCs w:val="24"/>
        </w:rPr>
        <w:t xml:space="preserve"> </w:t>
      </w:r>
      <w:proofErr w:type="spellStart"/>
      <w:r w:rsidRPr="006D0144">
        <w:rPr>
          <w:rFonts w:ascii="Times New Roman" w:hAnsi="Times New Roman" w:cs="Times New Roman"/>
          <w:color w:val="000000" w:themeColor="text1"/>
          <w:sz w:val="24"/>
          <w:szCs w:val="24"/>
        </w:rPr>
        <w:t>диференційований</w:t>
      </w:r>
      <w:proofErr w:type="spellEnd"/>
      <w:r w:rsidRPr="006D0144">
        <w:rPr>
          <w:rFonts w:ascii="Times New Roman" w:hAnsi="Times New Roman" w:cs="Times New Roman"/>
          <w:color w:val="000000" w:themeColor="text1"/>
          <w:sz w:val="24"/>
          <w:szCs w:val="24"/>
        </w:rPr>
        <w:t xml:space="preserve"> полив та </w:t>
      </w:r>
      <w:proofErr w:type="spellStart"/>
      <w:r w:rsidRPr="006D0144">
        <w:rPr>
          <w:rFonts w:ascii="Times New Roman" w:hAnsi="Times New Roman" w:cs="Times New Roman"/>
          <w:color w:val="000000" w:themeColor="text1"/>
          <w:sz w:val="24"/>
          <w:szCs w:val="24"/>
        </w:rPr>
        <w:t>оприскування</w:t>
      </w:r>
      <w:proofErr w:type="spellEnd"/>
      <w:r w:rsidRPr="006D0144">
        <w:rPr>
          <w:rFonts w:ascii="Times New Roman" w:hAnsi="Times New Roman" w:cs="Times New Roman"/>
          <w:color w:val="000000" w:themeColor="text1"/>
          <w:sz w:val="24"/>
          <w:szCs w:val="24"/>
        </w:rPr>
        <w:t xml:space="preserve"> </w:t>
      </w:r>
      <w:proofErr w:type="spellStart"/>
      <w:r w:rsidRPr="006D0144">
        <w:rPr>
          <w:rFonts w:ascii="Times New Roman" w:hAnsi="Times New Roman" w:cs="Times New Roman"/>
          <w:color w:val="000000" w:themeColor="text1"/>
          <w:sz w:val="24"/>
          <w:szCs w:val="24"/>
        </w:rPr>
        <w:t>рослин</w:t>
      </w:r>
      <w:proofErr w:type="spellEnd"/>
      <w:r w:rsidRPr="006D0144">
        <w:rPr>
          <w:rFonts w:ascii="Times New Roman" w:hAnsi="Times New Roman" w:cs="Times New Roman"/>
          <w:color w:val="000000" w:themeColor="text1"/>
          <w:sz w:val="24"/>
          <w:szCs w:val="24"/>
        </w:rPr>
        <w:t xml:space="preserve"> – один раз на </w:t>
      </w:r>
      <w:proofErr w:type="spellStart"/>
      <w:r w:rsidRPr="006D0144">
        <w:rPr>
          <w:rFonts w:ascii="Times New Roman" w:hAnsi="Times New Roman" w:cs="Times New Roman"/>
          <w:color w:val="000000" w:themeColor="text1"/>
          <w:sz w:val="24"/>
          <w:szCs w:val="24"/>
        </w:rPr>
        <w:t>тиждень</w:t>
      </w:r>
      <w:proofErr w:type="spellEnd"/>
      <w:r w:rsidRPr="006D0144">
        <w:rPr>
          <w:rFonts w:ascii="Times New Roman" w:hAnsi="Times New Roman" w:cs="Times New Roman"/>
          <w:color w:val="000000" w:themeColor="text1"/>
          <w:sz w:val="24"/>
          <w:szCs w:val="24"/>
        </w:rPr>
        <w:t>;</w:t>
      </w:r>
    </w:p>
    <w:p w14:paraId="7EA235AD" w14:textId="77777777" w:rsidR="006D0144" w:rsidRPr="006D0144" w:rsidRDefault="006D0144" w:rsidP="006D0144">
      <w:pPr>
        <w:pStyle w:val="a3"/>
        <w:widowControl w:val="0"/>
        <w:numPr>
          <w:ilvl w:val="0"/>
          <w:numId w:val="37"/>
        </w:numPr>
        <w:suppressAutoHyphens w:val="0"/>
        <w:autoSpaceDE w:val="0"/>
        <w:autoSpaceDN w:val="0"/>
        <w:adjustRightInd w:val="0"/>
        <w:spacing w:after="0" w:line="240" w:lineRule="auto"/>
        <w:jc w:val="both"/>
        <w:rPr>
          <w:rFonts w:ascii="Times New Roman" w:hAnsi="Times New Roman" w:cs="Times New Roman"/>
          <w:b/>
          <w:bCs/>
          <w:color w:val="000000" w:themeColor="text1"/>
          <w:sz w:val="24"/>
          <w:szCs w:val="24"/>
        </w:rPr>
      </w:pPr>
      <w:proofErr w:type="spellStart"/>
      <w:r w:rsidRPr="006D0144">
        <w:rPr>
          <w:rFonts w:ascii="Times New Roman" w:hAnsi="Times New Roman" w:cs="Times New Roman"/>
          <w:color w:val="000000" w:themeColor="text1"/>
          <w:sz w:val="24"/>
          <w:szCs w:val="24"/>
        </w:rPr>
        <w:t>Миття</w:t>
      </w:r>
      <w:proofErr w:type="spellEnd"/>
      <w:r w:rsidRPr="006D0144">
        <w:rPr>
          <w:rFonts w:ascii="Times New Roman" w:hAnsi="Times New Roman" w:cs="Times New Roman"/>
          <w:color w:val="000000" w:themeColor="text1"/>
          <w:sz w:val="24"/>
          <w:szCs w:val="24"/>
        </w:rPr>
        <w:t xml:space="preserve"> та </w:t>
      </w:r>
      <w:proofErr w:type="spellStart"/>
      <w:r w:rsidRPr="006D0144">
        <w:rPr>
          <w:rFonts w:ascii="Times New Roman" w:hAnsi="Times New Roman" w:cs="Times New Roman"/>
          <w:color w:val="000000" w:themeColor="text1"/>
          <w:sz w:val="24"/>
          <w:szCs w:val="24"/>
        </w:rPr>
        <w:t>видалення</w:t>
      </w:r>
      <w:proofErr w:type="spellEnd"/>
      <w:r w:rsidRPr="006D0144">
        <w:rPr>
          <w:rFonts w:ascii="Times New Roman" w:hAnsi="Times New Roman" w:cs="Times New Roman"/>
          <w:color w:val="000000" w:themeColor="text1"/>
          <w:sz w:val="24"/>
          <w:szCs w:val="24"/>
        </w:rPr>
        <w:t xml:space="preserve"> пилу з </w:t>
      </w:r>
      <w:proofErr w:type="spellStart"/>
      <w:r w:rsidRPr="006D0144">
        <w:rPr>
          <w:rFonts w:ascii="Times New Roman" w:hAnsi="Times New Roman" w:cs="Times New Roman"/>
          <w:color w:val="000000" w:themeColor="text1"/>
          <w:sz w:val="24"/>
          <w:szCs w:val="24"/>
        </w:rPr>
        <w:t>листя</w:t>
      </w:r>
      <w:proofErr w:type="spellEnd"/>
      <w:r w:rsidRPr="006D0144">
        <w:rPr>
          <w:rFonts w:ascii="Times New Roman" w:hAnsi="Times New Roman" w:cs="Times New Roman"/>
          <w:color w:val="000000" w:themeColor="text1"/>
          <w:sz w:val="24"/>
          <w:szCs w:val="24"/>
        </w:rPr>
        <w:t xml:space="preserve"> </w:t>
      </w:r>
      <w:proofErr w:type="spellStart"/>
      <w:r w:rsidRPr="006D0144">
        <w:rPr>
          <w:rFonts w:ascii="Times New Roman" w:hAnsi="Times New Roman" w:cs="Times New Roman"/>
          <w:color w:val="000000" w:themeColor="text1"/>
          <w:sz w:val="24"/>
          <w:szCs w:val="24"/>
        </w:rPr>
        <w:t>рослин</w:t>
      </w:r>
      <w:proofErr w:type="spellEnd"/>
      <w:r w:rsidRPr="006D0144">
        <w:rPr>
          <w:rFonts w:ascii="Times New Roman" w:hAnsi="Times New Roman" w:cs="Times New Roman"/>
          <w:color w:val="000000" w:themeColor="text1"/>
          <w:sz w:val="24"/>
          <w:szCs w:val="24"/>
        </w:rPr>
        <w:t xml:space="preserve"> – два рази на </w:t>
      </w:r>
      <w:proofErr w:type="spellStart"/>
      <w:r w:rsidRPr="006D0144">
        <w:rPr>
          <w:rFonts w:ascii="Times New Roman" w:hAnsi="Times New Roman" w:cs="Times New Roman"/>
          <w:color w:val="000000" w:themeColor="text1"/>
          <w:sz w:val="24"/>
          <w:szCs w:val="24"/>
        </w:rPr>
        <w:t>місяць</w:t>
      </w:r>
      <w:proofErr w:type="spellEnd"/>
      <w:r w:rsidRPr="006D0144">
        <w:rPr>
          <w:rFonts w:ascii="Times New Roman" w:hAnsi="Times New Roman" w:cs="Times New Roman"/>
          <w:color w:val="000000" w:themeColor="text1"/>
          <w:sz w:val="24"/>
          <w:szCs w:val="24"/>
        </w:rPr>
        <w:t>;</w:t>
      </w:r>
    </w:p>
    <w:p w14:paraId="2FF21AF2" w14:textId="77777777" w:rsidR="006D0144" w:rsidRPr="006D0144" w:rsidRDefault="006D0144" w:rsidP="006D0144">
      <w:pPr>
        <w:pStyle w:val="a3"/>
        <w:widowControl w:val="0"/>
        <w:numPr>
          <w:ilvl w:val="0"/>
          <w:numId w:val="37"/>
        </w:numPr>
        <w:suppressAutoHyphens w:val="0"/>
        <w:autoSpaceDE w:val="0"/>
        <w:autoSpaceDN w:val="0"/>
        <w:adjustRightInd w:val="0"/>
        <w:spacing w:after="0" w:line="240" w:lineRule="auto"/>
        <w:jc w:val="both"/>
        <w:rPr>
          <w:rFonts w:ascii="Times New Roman" w:hAnsi="Times New Roman" w:cs="Times New Roman"/>
          <w:color w:val="000000" w:themeColor="text1"/>
          <w:sz w:val="24"/>
          <w:szCs w:val="24"/>
        </w:rPr>
      </w:pPr>
      <w:proofErr w:type="spellStart"/>
      <w:r w:rsidRPr="006D0144">
        <w:rPr>
          <w:rFonts w:ascii="Times New Roman" w:hAnsi="Times New Roman" w:cs="Times New Roman"/>
          <w:color w:val="000000" w:themeColor="text1"/>
          <w:sz w:val="24"/>
          <w:szCs w:val="24"/>
        </w:rPr>
        <w:t>Нанесення</w:t>
      </w:r>
      <w:proofErr w:type="spellEnd"/>
      <w:r w:rsidRPr="006D0144">
        <w:rPr>
          <w:rFonts w:ascii="Times New Roman" w:hAnsi="Times New Roman" w:cs="Times New Roman"/>
          <w:color w:val="000000" w:themeColor="text1"/>
          <w:sz w:val="24"/>
          <w:szCs w:val="24"/>
        </w:rPr>
        <w:t xml:space="preserve"> на </w:t>
      </w:r>
      <w:proofErr w:type="spellStart"/>
      <w:r w:rsidRPr="006D0144">
        <w:rPr>
          <w:rFonts w:ascii="Times New Roman" w:hAnsi="Times New Roman" w:cs="Times New Roman"/>
          <w:color w:val="000000" w:themeColor="text1"/>
          <w:sz w:val="24"/>
          <w:szCs w:val="24"/>
        </w:rPr>
        <w:t>листя</w:t>
      </w:r>
      <w:proofErr w:type="spellEnd"/>
      <w:r w:rsidRPr="006D0144">
        <w:rPr>
          <w:rFonts w:ascii="Times New Roman" w:hAnsi="Times New Roman" w:cs="Times New Roman"/>
          <w:color w:val="000000" w:themeColor="text1"/>
          <w:sz w:val="24"/>
          <w:szCs w:val="24"/>
        </w:rPr>
        <w:t xml:space="preserve"> </w:t>
      </w:r>
      <w:proofErr w:type="spellStart"/>
      <w:r w:rsidRPr="006D0144">
        <w:rPr>
          <w:rFonts w:ascii="Times New Roman" w:hAnsi="Times New Roman" w:cs="Times New Roman"/>
          <w:color w:val="000000" w:themeColor="text1"/>
          <w:sz w:val="24"/>
          <w:szCs w:val="24"/>
        </w:rPr>
        <w:t>певних</w:t>
      </w:r>
      <w:proofErr w:type="spellEnd"/>
      <w:r w:rsidRPr="006D0144">
        <w:rPr>
          <w:rFonts w:ascii="Times New Roman" w:hAnsi="Times New Roman" w:cs="Times New Roman"/>
          <w:color w:val="000000" w:themeColor="text1"/>
          <w:sz w:val="24"/>
          <w:szCs w:val="24"/>
        </w:rPr>
        <w:t xml:space="preserve"> </w:t>
      </w:r>
      <w:proofErr w:type="spellStart"/>
      <w:r w:rsidRPr="006D0144">
        <w:rPr>
          <w:rFonts w:ascii="Times New Roman" w:hAnsi="Times New Roman" w:cs="Times New Roman"/>
          <w:color w:val="000000" w:themeColor="text1"/>
          <w:sz w:val="24"/>
          <w:szCs w:val="24"/>
        </w:rPr>
        <w:t>рослин</w:t>
      </w:r>
      <w:proofErr w:type="spellEnd"/>
      <w:r w:rsidRPr="006D0144">
        <w:rPr>
          <w:rFonts w:ascii="Times New Roman" w:hAnsi="Times New Roman" w:cs="Times New Roman"/>
          <w:color w:val="000000" w:themeColor="text1"/>
          <w:sz w:val="24"/>
          <w:szCs w:val="24"/>
        </w:rPr>
        <w:t xml:space="preserve"> </w:t>
      </w:r>
      <w:proofErr w:type="spellStart"/>
      <w:r w:rsidRPr="006D0144">
        <w:rPr>
          <w:rFonts w:ascii="Times New Roman" w:hAnsi="Times New Roman" w:cs="Times New Roman"/>
          <w:color w:val="000000" w:themeColor="text1"/>
          <w:sz w:val="24"/>
          <w:szCs w:val="24"/>
        </w:rPr>
        <w:t>спеціального</w:t>
      </w:r>
      <w:proofErr w:type="spellEnd"/>
      <w:r w:rsidRPr="006D0144">
        <w:rPr>
          <w:rFonts w:ascii="Times New Roman" w:hAnsi="Times New Roman" w:cs="Times New Roman"/>
          <w:color w:val="000000" w:themeColor="text1"/>
          <w:sz w:val="24"/>
          <w:szCs w:val="24"/>
        </w:rPr>
        <w:t xml:space="preserve"> </w:t>
      </w:r>
      <w:proofErr w:type="spellStart"/>
      <w:r w:rsidRPr="006D0144">
        <w:rPr>
          <w:rFonts w:ascii="Times New Roman" w:hAnsi="Times New Roman" w:cs="Times New Roman"/>
          <w:color w:val="000000" w:themeColor="text1"/>
          <w:sz w:val="24"/>
          <w:szCs w:val="24"/>
        </w:rPr>
        <w:t>блиску</w:t>
      </w:r>
      <w:proofErr w:type="spellEnd"/>
      <w:r w:rsidRPr="006D0144">
        <w:rPr>
          <w:rFonts w:ascii="Times New Roman" w:hAnsi="Times New Roman" w:cs="Times New Roman"/>
          <w:color w:val="000000" w:themeColor="text1"/>
          <w:sz w:val="24"/>
          <w:szCs w:val="24"/>
        </w:rPr>
        <w:t xml:space="preserve"> – один раз на </w:t>
      </w:r>
      <w:proofErr w:type="spellStart"/>
      <w:r w:rsidRPr="006D0144">
        <w:rPr>
          <w:rFonts w:ascii="Times New Roman" w:hAnsi="Times New Roman" w:cs="Times New Roman"/>
          <w:color w:val="000000" w:themeColor="text1"/>
          <w:sz w:val="24"/>
          <w:szCs w:val="24"/>
        </w:rPr>
        <w:t>місяць</w:t>
      </w:r>
      <w:proofErr w:type="spellEnd"/>
      <w:r w:rsidRPr="006D0144">
        <w:rPr>
          <w:rFonts w:ascii="Times New Roman" w:hAnsi="Times New Roman" w:cs="Times New Roman"/>
          <w:color w:val="000000" w:themeColor="text1"/>
          <w:sz w:val="24"/>
          <w:szCs w:val="24"/>
        </w:rPr>
        <w:t>;</w:t>
      </w:r>
    </w:p>
    <w:p w14:paraId="76007B5F" w14:textId="77777777" w:rsidR="006D0144" w:rsidRPr="006D0144" w:rsidRDefault="006D0144" w:rsidP="006D0144">
      <w:pPr>
        <w:pStyle w:val="a3"/>
        <w:widowControl w:val="0"/>
        <w:numPr>
          <w:ilvl w:val="0"/>
          <w:numId w:val="37"/>
        </w:numPr>
        <w:suppressAutoHyphens w:val="0"/>
        <w:autoSpaceDE w:val="0"/>
        <w:autoSpaceDN w:val="0"/>
        <w:adjustRightInd w:val="0"/>
        <w:spacing w:after="0" w:line="240" w:lineRule="auto"/>
        <w:jc w:val="both"/>
        <w:rPr>
          <w:rFonts w:ascii="Times New Roman" w:hAnsi="Times New Roman" w:cs="Times New Roman"/>
          <w:color w:val="000000" w:themeColor="text1"/>
          <w:sz w:val="24"/>
          <w:szCs w:val="24"/>
        </w:rPr>
      </w:pPr>
      <w:proofErr w:type="spellStart"/>
      <w:r w:rsidRPr="006D0144">
        <w:rPr>
          <w:rFonts w:ascii="Times New Roman" w:hAnsi="Times New Roman" w:cs="Times New Roman"/>
          <w:color w:val="000000" w:themeColor="text1"/>
          <w:sz w:val="24"/>
          <w:szCs w:val="24"/>
        </w:rPr>
        <w:t>Проведення</w:t>
      </w:r>
      <w:proofErr w:type="spellEnd"/>
      <w:r w:rsidRPr="006D0144">
        <w:rPr>
          <w:rFonts w:ascii="Times New Roman" w:hAnsi="Times New Roman" w:cs="Times New Roman"/>
          <w:color w:val="000000" w:themeColor="text1"/>
          <w:sz w:val="24"/>
          <w:szCs w:val="24"/>
        </w:rPr>
        <w:t xml:space="preserve"> </w:t>
      </w:r>
      <w:proofErr w:type="spellStart"/>
      <w:r w:rsidRPr="006D0144">
        <w:rPr>
          <w:rFonts w:ascii="Times New Roman" w:hAnsi="Times New Roman" w:cs="Times New Roman"/>
          <w:color w:val="000000" w:themeColor="text1"/>
          <w:sz w:val="24"/>
          <w:szCs w:val="24"/>
        </w:rPr>
        <w:t>профілактичних</w:t>
      </w:r>
      <w:proofErr w:type="spellEnd"/>
      <w:r w:rsidRPr="006D0144">
        <w:rPr>
          <w:rFonts w:ascii="Times New Roman" w:hAnsi="Times New Roman" w:cs="Times New Roman"/>
          <w:color w:val="000000" w:themeColor="text1"/>
          <w:sz w:val="24"/>
          <w:szCs w:val="24"/>
        </w:rPr>
        <w:t xml:space="preserve"> та </w:t>
      </w:r>
      <w:proofErr w:type="spellStart"/>
      <w:r w:rsidRPr="006D0144">
        <w:rPr>
          <w:rFonts w:ascii="Times New Roman" w:hAnsi="Times New Roman" w:cs="Times New Roman"/>
          <w:color w:val="000000" w:themeColor="text1"/>
          <w:sz w:val="24"/>
          <w:szCs w:val="24"/>
        </w:rPr>
        <w:t>оздоровчих</w:t>
      </w:r>
      <w:proofErr w:type="spellEnd"/>
      <w:r w:rsidRPr="006D0144">
        <w:rPr>
          <w:rFonts w:ascii="Times New Roman" w:hAnsi="Times New Roman" w:cs="Times New Roman"/>
          <w:color w:val="000000" w:themeColor="text1"/>
          <w:sz w:val="24"/>
          <w:szCs w:val="24"/>
        </w:rPr>
        <w:t xml:space="preserve"> </w:t>
      </w:r>
      <w:proofErr w:type="spellStart"/>
      <w:r w:rsidRPr="006D0144">
        <w:rPr>
          <w:rFonts w:ascii="Times New Roman" w:hAnsi="Times New Roman" w:cs="Times New Roman"/>
          <w:color w:val="000000" w:themeColor="text1"/>
          <w:sz w:val="24"/>
          <w:szCs w:val="24"/>
        </w:rPr>
        <w:t>заходів</w:t>
      </w:r>
      <w:proofErr w:type="spellEnd"/>
      <w:r w:rsidRPr="006D0144">
        <w:rPr>
          <w:rFonts w:ascii="Times New Roman" w:hAnsi="Times New Roman" w:cs="Times New Roman"/>
          <w:color w:val="000000" w:themeColor="text1"/>
          <w:sz w:val="24"/>
          <w:szCs w:val="24"/>
        </w:rPr>
        <w:t xml:space="preserve"> </w:t>
      </w:r>
      <w:proofErr w:type="spellStart"/>
      <w:r w:rsidRPr="006D0144">
        <w:rPr>
          <w:rFonts w:ascii="Times New Roman" w:hAnsi="Times New Roman" w:cs="Times New Roman"/>
          <w:color w:val="000000" w:themeColor="text1"/>
          <w:sz w:val="24"/>
          <w:szCs w:val="24"/>
        </w:rPr>
        <w:t>щодо</w:t>
      </w:r>
      <w:proofErr w:type="spellEnd"/>
      <w:r w:rsidRPr="006D0144">
        <w:rPr>
          <w:rFonts w:ascii="Times New Roman" w:hAnsi="Times New Roman" w:cs="Times New Roman"/>
          <w:color w:val="000000" w:themeColor="text1"/>
          <w:sz w:val="24"/>
          <w:szCs w:val="24"/>
        </w:rPr>
        <w:t xml:space="preserve"> </w:t>
      </w:r>
      <w:proofErr w:type="spellStart"/>
      <w:r w:rsidRPr="006D0144">
        <w:rPr>
          <w:rFonts w:ascii="Times New Roman" w:hAnsi="Times New Roman" w:cs="Times New Roman"/>
          <w:color w:val="000000" w:themeColor="text1"/>
          <w:sz w:val="24"/>
          <w:szCs w:val="24"/>
        </w:rPr>
        <w:t>покращення</w:t>
      </w:r>
      <w:proofErr w:type="spellEnd"/>
      <w:r w:rsidRPr="006D0144">
        <w:rPr>
          <w:rFonts w:ascii="Times New Roman" w:hAnsi="Times New Roman" w:cs="Times New Roman"/>
          <w:color w:val="000000" w:themeColor="text1"/>
          <w:sz w:val="24"/>
          <w:szCs w:val="24"/>
        </w:rPr>
        <w:t xml:space="preserve"> стану </w:t>
      </w:r>
      <w:proofErr w:type="spellStart"/>
      <w:r w:rsidRPr="006D0144">
        <w:rPr>
          <w:rFonts w:ascii="Times New Roman" w:hAnsi="Times New Roman" w:cs="Times New Roman"/>
          <w:color w:val="000000" w:themeColor="text1"/>
          <w:sz w:val="24"/>
          <w:szCs w:val="24"/>
        </w:rPr>
        <w:t>ґрунту</w:t>
      </w:r>
      <w:proofErr w:type="spellEnd"/>
      <w:r w:rsidRPr="006D0144">
        <w:rPr>
          <w:rFonts w:ascii="Times New Roman" w:hAnsi="Times New Roman" w:cs="Times New Roman"/>
          <w:color w:val="000000" w:themeColor="text1"/>
          <w:sz w:val="24"/>
          <w:szCs w:val="24"/>
        </w:rPr>
        <w:t xml:space="preserve">, </w:t>
      </w:r>
      <w:proofErr w:type="spellStart"/>
      <w:r w:rsidRPr="006D0144">
        <w:rPr>
          <w:rFonts w:ascii="Times New Roman" w:hAnsi="Times New Roman" w:cs="Times New Roman"/>
          <w:color w:val="000000" w:themeColor="text1"/>
          <w:sz w:val="24"/>
          <w:szCs w:val="24"/>
        </w:rPr>
        <w:t>розпушування</w:t>
      </w:r>
      <w:proofErr w:type="spellEnd"/>
      <w:r w:rsidRPr="006D0144">
        <w:rPr>
          <w:rFonts w:ascii="Times New Roman" w:hAnsi="Times New Roman" w:cs="Times New Roman"/>
          <w:color w:val="000000" w:themeColor="text1"/>
          <w:sz w:val="24"/>
          <w:szCs w:val="24"/>
        </w:rPr>
        <w:t xml:space="preserve">, </w:t>
      </w:r>
      <w:proofErr w:type="spellStart"/>
      <w:r w:rsidRPr="006D0144">
        <w:rPr>
          <w:rFonts w:ascii="Times New Roman" w:hAnsi="Times New Roman" w:cs="Times New Roman"/>
          <w:color w:val="000000" w:themeColor="text1"/>
          <w:sz w:val="24"/>
          <w:szCs w:val="24"/>
        </w:rPr>
        <w:t>підсипка</w:t>
      </w:r>
      <w:proofErr w:type="spellEnd"/>
      <w:r w:rsidRPr="006D0144">
        <w:rPr>
          <w:rFonts w:ascii="Times New Roman" w:hAnsi="Times New Roman" w:cs="Times New Roman"/>
          <w:color w:val="000000" w:themeColor="text1"/>
          <w:sz w:val="24"/>
          <w:szCs w:val="24"/>
        </w:rPr>
        <w:t xml:space="preserve"> та </w:t>
      </w:r>
      <w:proofErr w:type="spellStart"/>
      <w:r w:rsidRPr="006D0144">
        <w:rPr>
          <w:rFonts w:ascii="Times New Roman" w:hAnsi="Times New Roman" w:cs="Times New Roman"/>
          <w:color w:val="000000" w:themeColor="text1"/>
          <w:sz w:val="24"/>
          <w:szCs w:val="24"/>
        </w:rPr>
        <w:t>заміна</w:t>
      </w:r>
      <w:proofErr w:type="spellEnd"/>
      <w:r w:rsidRPr="006D0144">
        <w:rPr>
          <w:rFonts w:ascii="Times New Roman" w:hAnsi="Times New Roman" w:cs="Times New Roman"/>
          <w:color w:val="000000" w:themeColor="text1"/>
          <w:sz w:val="24"/>
          <w:szCs w:val="24"/>
        </w:rPr>
        <w:t xml:space="preserve"> </w:t>
      </w:r>
      <w:proofErr w:type="spellStart"/>
      <w:r w:rsidRPr="006D0144">
        <w:rPr>
          <w:rFonts w:ascii="Times New Roman" w:hAnsi="Times New Roman" w:cs="Times New Roman"/>
          <w:color w:val="000000" w:themeColor="text1"/>
          <w:sz w:val="24"/>
          <w:szCs w:val="24"/>
        </w:rPr>
        <w:t>верхнього</w:t>
      </w:r>
      <w:proofErr w:type="spellEnd"/>
      <w:r w:rsidRPr="006D0144">
        <w:rPr>
          <w:rFonts w:ascii="Times New Roman" w:hAnsi="Times New Roman" w:cs="Times New Roman"/>
          <w:color w:val="000000" w:themeColor="text1"/>
          <w:sz w:val="24"/>
          <w:szCs w:val="24"/>
        </w:rPr>
        <w:t xml:space="preserve"> шару </w:t>
      </w:r>
      <w:proofErr w:type="spellStart"/>
      <w:r w:rsidRPr="006D0144">
        <w:rPr>
          <w:rFonts w:ascii="Times New Roman" w:hAnsi="Times New Roman" w:cs="Times New Roman"/>
          <w:color w:val="000000" w:themeColor="text1"/>
          <w:sz w:val="24"/>
          <w:szCs w:val="24"/>
        </w:rPr>
        <w:t>ґрунту</w:t>
      </w:r>
      <w:proofErr w:type="spellEnd"/>
      <w:r w:rsidRPr="006D0144">
        <w:rPr>
          <w:rFonts w:ascii="Times New Roman" w:hAnsi="Times New Roman" w:cs="Times New Roman"/>
          <w:color w:val="000000" w:themeColor="text1"/>
          <w:sz w:val="24"/>
          <w:szCs w:val="24"/>
        </w:rPr>
        <w:t xml:space="preserve"> у </w:t>
      </w:r>
      <w:proofErr w:type="spellStart"/>
      <w:r w:rsidRPr="006D0144">
        <w:rPr>
          <w:rFonts w:ascii="Times New Roman" w:hAnsi="Times New Roman" w:cs="Times New Roman"/>
          <w:color w:val="000000" w:themeColor="text1"/>
          <w:sz w:val="24"/>
          <w:szCs w:val="24"/>
        </w:rPr>
        <w:t>рослин</w:t>
      </w:r>
      <w:proofErr w:type="spellEnd"/>
      <w:r w:rsidRPr="006D0144">
        <w:rPr>
          <w:rFonts w:ascii="Times New Roman" w:hAnsi="Times New Roman" w:cs="Times New Roman"/>
          <w:color w:val="000000" w:themeColor="text1"/>
          <w:sz w:val="24"/>
          <w:szCs w:val="24"/>
        </w:rPr>
        <w:t xml:space="preserve">, </w:t>
      </w:r>
      <w:proofErr w:type="spellStart"/>
      <w:r w:rsidRPr="006D0144">
        <w:rPr>
          <w:rFonts w:ascii="Times New Roman" w:hAnsi="Times New Roman" w:cs="Times New Roman"/>
          <w:color w:val="000000" w:themeColor="text1"/>
          <w:sz w:val="24"/>
          <w:szCs w:val="24"/>
        </w:rPr>
        <w:t>мульчування</w:t>
      </w:r>
      <w:proofErr w:type="spellEnd"/>
      <w:r w:rsidRPr="006D0144">
        <w:rPr>
          <w:rFonts w:ascii="Times New Roman" w:hAnsi="Times New Roman" w:cs="Times New Roman"/>
          <w:color w:val="000000" w:themeColor="text1"/>
          <w:sz w:val="24"/>
          <w:szCs w:val="24"/>
        </w:rPr>
        <w:t xml:space="preserve">, </w:t>
      </w:r>
      <w:proofErr w:type="spellStart"/>
      <w:r w:rsidRPr="006D0144">
        <w:rPr>
          <w:rFonts w:ascii="Times New Roman" w:hAnsi="Times New Roman" w:cs="Times New Roman"/>
          <w:color w:val="000000" w:themeColor="text1"/>
          <w:sz w:val="24"/>
          <w:szCs w:val="24"/>
        </w:rPr>
        <w:t>видалення</w:t>
      </w:r>
      <w:proofErr w:type="spellEnd"/>
      <w:r w:rsidRPr="006D0144">
        <w:rPr>
          <w:rFonts w:ascii="Times New Roman" w:hAnsi="Times New Roman" w:cs="Times New Roman"/>
          <w:color w:val="000000" w:themeColor="text1"/>
          <w:sz w:val="24"/>
          <w:szCs w:val="24"/>
        </w:rPr>
        <w:t xml:space="preserve"> солей </w:t>
      </w:r>
      <w:proofErr w:type="spellStart"/>
      <w:r w:rsidRPr="006D0144">
        <w:rPr>
          <w:rFonts w:ascii="Times New Roman" w:hAnsi="Times New Roman" w:cs="Times New Roman"/>
          <w:color w:val="000000" w:themeColor="text1"/>
          <w:sz w:val="24"/>
          <w:szCs w:val="24"/>
        </w:rPr>
        <w:t>жорсткості</w:t>
      </w:r>
      <w:proofErr w:type="spellEnd"/>
      <w:r w:rsidRPr="006D0144">
        <w:rPr>
          <w:rFonts w:ascii="Times New Roman" w:hAnsi="Times New Roman" w:cs="Times New Roman"/>
          <w:color w:val="000000" w:themeColor="text1"/>
          <w:sz w:val="24"/>
          <w:szCs w:val="24"/>
        </w:rPr>
        <w:t xml:space="preserve"> з </w:t>
      </w:r>
      <w:proofErr w:type="spellStart"/>
      <w:r w:rsidRPr="006D0144">
        <w:rPr>
          <w:rFonts w:ascii="Times New Roman" w:hAnsi="Times New Roman" w:cs="Times New Roman"/>
          <w:color w:val="000000" w:themeColor="text1"/>
          <w:sz w:val="24"/>
          <w:szCs w:val="24"/>
        </w:rPr>
        <w:t>поверхні</w:t>
      </w:r>
      <w:proofErr w:type="spellEnd"/>
      <w:r w:rsidRPr="006D0144">
        <w:rPr>
          <w:rFonts w:ascii="Times New Roman" w:hAnsi="Times New Roman" w:cs="Times New Roman"/>
          <w:color w:val="000000" w:themeColor="text1"/>
          <w:sz w:val="24"/>
          <w:szCs w:val="24"/>
        </w:rPr>
        <w:t xml:space="preserve"> </w:t>
      </w:r>
      <w:proofErr w:type="spellStart"/>
      <w:proofErr w:type="gramStart"/>
      <w:r w:rsidRPr="006D0144">
        <w:rPr>
          <w:rFonts w:ascii="Times New Roman" w:hAnsi="Times New Roman" w:cs="Times New Roman"/>
          <w:color w:val="000000" w:themeColor="text1"/>
          <w:sz w:val="24"/>
          <w:szCs w:val="24"/>
        </w:rPr>
        <w:t>ґрунту</w:t>
      </w:r>
      <w:proofErr w:type="spellEnd"/>
      <w:r w:rsidRPr="006D0144">
        <w:rPr>
          <w:rFonts w:ascii="Times New Roman" w:hAnsi="Times New Roman" w:cs="Times New Roman"/>
          <w:color w:val="000000" w:themeColor="text1"/>
          <w:sz w:val="24"/>
          <w:szCs w:val="24"/>
        </w:rPr>
        <w:t xml:space="preserve">  –</w:t>
      </w:r>
      <w:proofErr w:type="gramEnd"/>
      <w:r w:rsidRPr="006D0144">
        <w:rPr>
          <w:rFonts w:ascii="Times New Roman" w:hAnsi="Times New Roman" w:cs="Times New Roman"/>
          <w:color w:val="000000" w:themeColor="text1"/>
          <w:sz w:val="24"/>
          <w:szCs w:val="24"/>
        </w:rPr>
        <w:t xml:space="preserve"> за потреби, </w:t>
      </w:r>
      <w:proofErr w:type="spellStart"/>
      <w:r w:rsidRPr="006D0144">
        <w:rPr>
          <w:rFonts w:ascii="Times New Roman" w:hAnsi="Times New Roman" w:cs="Times New Roman"/>
          <w:color w:val="000000" w:themeColor="text1"/>
          <w:sz w:val="24"/>
          <w:szCs w:val="24"/>
        </w:rPr>
        <w:t>але</w:t>
      </w:r>
      <w:proofErr w:type="spellEnd"/>
      <w:r w:rsidRPr="006D0144">
        <w:rPr>
          <w:rFonts w:ascii="Times New Roman" w:hAnsi="Times New Roman" w:cs="Times New Roman"/>
          <w:color w:val="000000" w:themeColor="text1"/>
          <w:sz w:val="24"/>
          <w:szCs w:val="24"/>
        </w:rPr>
        <w:t xml:space="preserve"> не </w:t>
      </w:r>
      <w:proofErr w:type="spellStart"/>
      <w:r w:rsidRPr="006D0144">
        <w:rPr>
          <w:rFonts w:ascii="Times New Roman" w:hAnsi="Times New Roman" w:cs="Times New Roman"/>
          <w:color w:val="000000" w:themeColor="text1"/>
          <w:sz w:val="24"/>
          <w:szCs w:val="24"/>
        </w:rPr>
        <w:t>рідше</w:t>
      </w:r>
      <w:proofErr w:type="spellEnd"/>
      <w:r w:rsidRPr="006D0144">
        <w:rPr>
          <w:rFonts w:ascii="Times New Roman" w:hAnsi="Times New Roman" w:cs="Times New Roman"/>
          <w:color w:val="000000" w:themeColor="text1"/>
          <w:sz w:val="24"/>
          <w:szCs w:val="24"/>
        </w:rPr>
        <w:t xml:space="preserve">, як один раз на </w:t>
      </w:r>
      <w:proofErr w:type="spellStart"/>
      <w:r w:rsidRPr="006D0144">
        <w:rPr>
          <w:rFonts w:ascii="Times New Roman" w:hAnsi="Times New Roman" w:cs="Times New Roman"/>
          <w:color w:val="000000" w:themeColor="text1"/>
          <w:sz w:val="24"/>
          <w:szCs w:val="24"/>
        </w:rPr>
        <w:t>місяць</w:t>
      </w:r>
      <w:proofErr w:type="spellEnd"/>
      <w:r w:rsidRPr="006D0144">
        <w:rPr>
          <w:rFonts w:ascii="Times New Roman" w:hAnsi="Times New Roman" w:cs="Times New Roman"/>
          <w:color w:val="000000" w:themeColor="text1"/>
          <w:sz w:val="24"/>
          <w:szCs w:val="24"/>
        </w:rPr>
        <w:t>;</w:t>
      </w:r>
    </w:p>
    <w:p w14:paraId="0B89D3F7" w14:textId="77777777" w:rsidR="006D0144" w:rsidRPr="006D0144" w:rsidRDefault="006D0144" w:rsidP="006D0144">
      <w:pPr>
        <w:pStyle w:val="a3"/>
        <w:widowControl w:val="0"/>
        <w:numPr>
          <w:ilvl w:val="0"/>
          <w:numId w:val="37"/>
        </w:numPr>
        <w:suppressAutoHyphens w:val="0"/>
        <w:autoSpaceDE w:val="0"/>
        <w:autoSpaceDN w:val="0"/>
        <w:adjustRightInd w:val="0"/>
        <w:spacing w:after="0" w:line="240" w:lineRule="auto"/>
        <w:jc w:val="both"/>
        <w:rPr>
          <w:rFonts w:ascii="Times New Roman" w:hAnsi="Times New Roman" w:cs="Times New Roman"/>
          <w:color w:val="000000" w:themeColor="text1"/>
          <w:sz w:val="24"/>
          <w:szCs w:val="24"/>
        </w:rPr>
      </w:pPr>
      <w:proofErr w:type="spellStart"/>
      <w:r w:rsidRPr="006D0144">
        <w:rPr>
          <w:rFonts w:ascii="Times New Roman" w:hAnsi="Times New Roman" w:cs="Times New Roman"/>
          <w:color w:val="000000" w:themeColor="text1"/>
          <w:sz w:val="24"/>
          <w:szCs w:val="24"/>
        </w:rPr>
        <w:t>Обробка</w:t>
      </w:r>
      <w:proofErr w:type="spellEnd"/>
      <w:r w:rsidRPr="006D0144">
        <w:rPr>
          <w:rFonts w:ascii="Times New Roman" w:hAnsi="Times New Roman" w:cs="Times New Roman"/>
          <w:color w:val="000000" w:themeColor="text1"/>
          <w:sz w:val="24"/>
          <w:szCs w:val="24"/>
        </w:rPr>
        <w:t xml:space="preserve"> </w:t>
      </w:r>
      <w:proofErr w:type="spellStart"/>
      <w:r w:rsidRPr="006D0144">
        <w:rPr>
          <w:rFonts w:ascii="Times New Roman" w:hAnsi="Times New Roman" w:cs="Times New Roman"/>
          <w:color w:val="000000" w:themeColor="text1"/>
          <w:sz w:val="24"/>
          <w:szCs w:val="24"/>
        </w:rPr>
        <w:t>рослин</w:t>
      </w:r>
      <w:proofErr w:type="spellEnd"/>
      <w:r w:rsidRPr="006D0144">
        <w:rPr>
          <w:rFonts w:ascii="Times New Roman" w:hAnsi="Times New Roman" w:cs="Times New Roman"/>
          <w:color w:val="000000" w:themeColor="text1"/>
          <w:sz w:val="24"/>
          <w:szCs w:val="24"/>
        </w:rPr>
        <w:t xml:space="preserve"> </w:t>
      </w:r>
      <w:proofErr w:type="spellStart"/>
      <w:r w:rsidRPr="006D0144">
        <w:rPr>
          <w:rFonts w:ascii="Times New Roman" w:hAnsi="Times New Roman" w:cs="Times New Roman"/>
          <w:color w:val="000000" w:themeColor="text1"/>
          <w:sz w:val="24"/>
          <w:szCs w:val="24"/>
        </w:rPr>
        <w:t>від</w:t>
      </w:r>
      <w:proofErr w:type="spellEnd"/>
      <w:r w:rsidRPr="006D0144">
        <w:rPr>
          <w:rFonts w:ascii="Times New Roman" w:hAnsi="Times New Roman" w:cs="Times New Roman"/>
          <w:color w:val="000000" w:themeColor="text1"/>
          <w:sz w:val="24"/>
          <w:szCs w:val="24"/>
        </w:rPr>
        <w:t xml:space="preserve"> </w:t>
      </w:r>
      <w:proofErr w:type="spellStart"/>
      <w:r w:rsidRPr="006D0144">
        <w:rPr>
          <w:rFonts w:ascii="Times New Roman" w:hAnsi="Times New Roman" w:cs="Times New Roman"/>
          <w:color w:val="000000" w:themeColor="text1"/>
          <w:sz w:val="24"/>
          <w:szCs w:val="24"/>
        </w:rPr>
        <w:t>шкідників</w:t>
      </w:r>
      <w:proofErr w:type="spellEnd"/>
      <w:r w:rsidRPr="006D0144">
        <w:rPr>
          <w:rFonts w:ascii="Times New Roman" w:hAnsi="Times New Roman" w:cs="Times New Roman"/>
          <w:color w:val="000000" w:themeColor="text1"/>
          <w:sz w:val="24"/>
          <w:szCs w:val="24"/>
        </w:rPr>
        <w:t xml:space="preserve"> та хвороб у </w:t>
      </w:r>
      <w:proofErr w:type="spellStart"/>
      <w:r w:rsidRPr="006D0144">
        <w:rPr>
          <w:rFonts w:ascii="Times New Roman" w:hAnsi="Times New Roman" w:cs="Times New Roman"/>
          <w:color w:val="000000" w:themeColor="text1"/>
          <w:sz w:val="24"/>
          <w:szCs w:val="24"/>
        </w:rPr>
        <w:t>профілактичних</w:t>
      </w:r>
      <w:proofErr w:type="spellEnd"/>
      <w:r w:rsidRPr="006D0144">
        <w:rPr>
          <w:rFonts w:ascii="Times New Roman" w:hAnsi="Times New Roman" w:cs="Times New Roman"/>
          <w:color w:val="000000" w:themeColor="text1"/>
          <w:sz w:val="24"/>
          <w:szCs w:val="24"/>
        </w:rPr>
        <w:t xml:space="preserve"> та </w:t>
      </w:r>
      <w:proofErr w:type="spellStart"/>
      <w:r w:rsidRPr="006D0144">
        <w:rPr>
          <w:rFonts w:ascii="Times New Roman" w:hAnsi="Times New Roman" w:cs="Times New Roman"/>
          <w:color w:val="000000" w:themeColor="text1"/>
          <w:sz w:val="24"/>
          <w:szCs w:val="24"/>
        </w:rPr>
        <w:t>лікувальних</w:t>
      </w:r>
      <w:proofErr w:type="spellEnd"/>
      <w:r w:rsidRPr="006D0144">
        <w:rPr>
          <w:rFonts w:ascii="Times New Roman" w:hAnsi="Times New Roman" w:cs="Times New Roman"/>
          <w:color w:val="000000" w:themeColor="text1"/>
          <w:sz w:val="24"/>
          <w:szCs w:val="24"/>
        </w:rPr>
        <w:t xml:space="preserve"> </w:t>
      </w:r>
      <w:proofErr w:type="spellStart"/>
      <w:r w:rsidRPr="006D0144">
        <w:rPr>
          <w:rFonts w:ascii="Times New Roman" w:hAnsi="Times New Roman" w:cs="Times New Roman"/>
          <w:color w:val="000000" w:themeColor="text1"/>
          <w:sz w:val="24"/>
          <w:szCs w:val="24"/>
        </w:rPr>
        <w:t>цілях</w:t>
      </w:r>
      <w:proofErr w:type="spellEnd"/>
      <w:r w:rsidRPr="006D0144">
        <w:rPr>
          <w:rFonts w:ascii="Times New Roman" w:hAnsi="Times New Roman" w:cs="Times New Roman"/>
          <w:color w:val="000000" w:themeColor="text1"/>
          <w:sz w:val="24"/>
          <w:szCs w:val="24"/>
        </w:rPr>
        <w:t xml:space="preserve"> – за потреби;</w:t>
      </w:r>
    </w:p>
    <w:p w14:paraId="4195664C" w14:textId="77777777" w:rsidR="006D0144" w:rsidRPr="006D0144" w:rsidRDefault="006D0144" w:rsidP="006D0144">
      <w:pPr>
        <w:pStyle w:val="a3"/>
        <w:widowControl w:val="0"/>
        <w:numPr>
          <w:ilvl w:val="0"/>
          <w:numId w:val="37"/>
        </w:numPr>
        <w:suppressAutoHyphens w:val="0"/>
        <w:autoSpaceDE w:val="0"/>
        <w:autoSpaceDN w:val="0"/>
        <w:adjustRightInd w:val="0"/>
        <w:spacing w:after="0" w:line="240" w:lineRule="auto"/>
        <w:jc w:val="both"/>
        <w:rPr>
          <w:rFonts w:ascii="Times New Roman" w:hAnsi="Times New Roman" w:cs="Times New Roman"/>
          <w:color w:val="000000" w:themeColor="text1"/>
          <w:sz w:val="24"/>
          <w:szCs w:val="24"/>
        </w:rPr>
      </w:pPr>
      <w:r w:rsidRPr="006D0144">
        <w:rPr>
          <w:rFonts w:ascii="Times New Roman" w:hAnsi="Times New Roman" w:cs="Times New Roman"/>
          <w:color w:val="000000" w:themeColor="text1"/>
          <w:sz w:val="24"/>
          <w:szCs w:val="24"/>
        </w:rPr>
        <w:t xml:space="preserve">Пересадка </w:t>
      </w:r>
      <w:proofErr w:type="spellStart"/>
      <w:r w:rsidRPr="006D0144">
        <w:rPr>
          <w:rFonts w:ascii="Times New Roman" w:hAnsi="Times New Roman" w:cs="Times New Roman"/>
          <w:color w:val="000000" w:themeColor="text1"/>
          <w:sz w:val="24"/>
          <w:szCs w:val="24"/>
        </w:rPr>
        <w:t>рослин</w:t>
      </w:r>
      <w:proofErr w:type="spellEnd"/>
      <w:r w:rsidRPr="006D0144">
        <w:rPr>
          <w:rFonts w:ascii="Times New Roman" w:hAnsi="Times New Roman" w:cs="Times New Roman"/>
          <w:color w:val="000000" w:themeColor="text1"/>
          <w:sz w:val="24"/>
          <w:szCs w:val="24"/>
        </w:rPr>
        <w:t xml:space="preserve"> при </w:t>
      </w:r>
      <w:proofErr w:type="spellStart"/>
      <w:r w:rsidRPr="006D0144">
        <w:rPr>
          <w:rFonts w:ascii="Times New Roman" w:hAnsi="Times New Roman" w:cs="Times New Roman"/>
          <w:color w:val="000000" w:themeColor="text1"/>
          <w:sz w:val="24"/>
          <w:szCs w:val="24"/>
        </w:rPr>
        <w:t>необхідності</w:t>
      </w:r>
      <w:proofErr w:type="spellEnd"/>
      <w:r w:rsidRPr="006D0144">
        <w:rPr>
          <w:rFonts w:ascii="Times New Roman" w:hAnsi="Times New Roman" w:cs="Times New Roman"/>
          <w:color w:val="000000" w:themeColor="text1"/>
          <w:sz w:val="24"/>
          <w:szCs w:val="24"/>
        </w:rPr>
        <w:t xml:space="preserve"> з </w:t>
      </w:r>
      <w:proofErr w:type="spellStart"/>
      <w:r w:rsidRPr="006D0144">
        <w:rPr>
          <w:rFonts w:ascii="Times New Roman" w:hAnsi="Times New Roman" w:cs="Times New Roman"/>
          <w:color w:val="000000" w:themeColor="text1"/>
          <w:sz w:val="24"/>
          <w:szCs w:val="24"/>
        </w:rPr>
        <w:t>перевіркою</w:t>
      </w:r>
      <w:proofErr w:type="spellEnd"/>
      <w:r w:rsidRPr="006D0144">
        <w:rPr>
          <w:rFonts w:ascii="Times New Roman" w:hAnsi="Times New Roman" w:cs="Times New Roman"/>
          <w:color w:val="000000" w:themeColor="text1"/>
          <w:sz w:val="24"/>
          <w:szCs w:val="24"/>
        </w:rPr>
        <w:t xml:space="preserve"> </w:t>
      </w:r>
      <w:proofErr w:type="spellStart"/>
      <w:r w:rsidRPr="006D0144">
        <w:rPr>
          <w:rFonts w:ascii="Times New Roman" w:hAnsi="Times New Roman" w:cs="Times New Roman"/>
          <w:color w:val="000000" w:themeColor="text1"/>
          <w:sz w:val="24"/>
          <w:szCs w:val="24"/>
        </w:rPr>
        <w:t>кореневої</w:t>
      </w:r>
      <w:proofErr w:type="spellEnd"/>
      <w:r w:rsidRPr="006D0144">
        <w:rPr>
          <w:rFonts w:ascii="Times New Roman" w:hAnsi="Times New Roman" w:cs="Times New Roman"/>
          <w:color w:val="000000" w:themeColor="text1"/>
          <w:sz w:val="24"/>
          <w:szCs w:val="24"/>
        </w:rPr>
        <w:t xml:space="preserve"> </w:t>
      </w:r>
      <w:proofErr w:type="spellStart"/>
      <w:r w:rsidRPr="006D0144">
        <w:rPr>
          <w:rFonts w:ascii="Times New Roman" w:hAnsi="Times New Roman" w:cs="Times New Roman"/>
          <w:color w:val="000000" w:themeColor="text1"/>
          <w:sz w:val="24"/>
          <w:szCs w:val="24"/>
        </w:rPr>
        <w:t>системи</w:t>
      </w:r>
      <w:proofErr w:type="spellEnd"/>
      <w:r w:rsidRPr="006D0144">
        <w:rPr>
          <w:rFonts w:ascii="Times New Roman" w:hAnsi="Times New Roman" w:cs="Times New Roman"/>
          <w:color w:val="000000" w:themeColor="text1"/>
          <w:sz w:val="24"/>
          <w:szCs w:val="24"/>
        </w:rPr>
        <w:t xml:space="preserve"> – за потреби;</w:t>
      </w:r>
    </w:p>
    <w:p w14:paraId="1B825AF6" w14:textId="77777777" w:rsidR="006D0144" w:rsidRPr="006D0144" w:rsidRDefault="006D0144" w:rsidP="006D0144">
      <w:pPr>
        <w:pStyle w:val="a3"/>
        <w:widowControl w:val="0"/>
        <w:numPr>
          <w:ilvl w:val="0"/>
          <w:numId w:val="37"/>
        </w:numPr>
        <w:suppressAutoHyphens w:val="0"/>
        <w:autoSpaceDE w:val="0"/>
        <w:autoSpaceDN w:val="0"/>
        <w:adjustRightInd w:val="0"/>
        <w:spacing w:after="0" w:line="240" w:lineRule="auto"/>
        <w:jc w:val="both"/>
        <w:rPr>
          <w:rFonts w:ascii="Times New Roman" w:hAnsi="Times New Roman" w:cs="Times New Roman"/>
          <w:color w:val="000000" w:themeColor="text1"/>
          <w:sz w:val="24"/>
          <w:szCs w:val="24"/>
        </w:rPr>
      </w:pPr>
      <w:proofErr w:type="spellStart"/>
      <w:r w:rsidRPr="006D0144">
        <w:rPr>
          <w:rFonts w:ascii="Times New Roman" w:hAnsi="Times New Roman" w:cs="Times New Roman"/>
          <w:color w:val="000000" w:themeColor="text1"/>
          <w:sz w:val="24"/>
          <w:szCs w:val="24"/>
        </w:rPr>
        <w:t>Профілактичні</w:t>
      </w:r>
      <w:proofErr w:type="spellEnd"/>
      <w:r w:rsidRPr="006D0144">
        <w:rPr>
          <w:rFonts w:ascii="Times New Roman" w:hAnsi="Times New Roman" w:cs="Times New Roman"/>
          <w:color w:val="000000" w:themeColor="text1"/>
          <w:sz w:val="24"/>
          <w:szCs w:val="24"/>
        </w:rPr>
        <w:t xml:space="preserve"> </w:t>
      </w:r>
      <w:proofErr w:type="spellStart"/>
      <w:r w:rsidRPr="006D0144">
        <w:rPr>
          <w:rFonts w:ascii="Times New Roman" w:hAnsi="Times New Roman" w:cs="Times New Roman"/>
          <w:color w:val="000000" w:themeColor="text1"/>
          <w:sz w:val="24"/>
          <w:szCs w:val="24"/>
        </w:rPr>
        <w:t>обробки</w:t>
      </w:r>
      <w:proofErr w:type="spellEnd"/>
      <w:r w:rsidRPr="006D0144">
        <w:rPr>
          <w:rFonts w:ascii="Times New Roman" w:hAnsi="Times New Roman" w:cs="Times New Roman"/>
          <w:color w:val="000000" w:themeColor="text1"/>
          <w:sz w:val="24"/>
          <w:szCs w:val="24"/>
        </w:rPr>
        <w:t xml:space="preserve"> </w:t>
      </w:r>
      <w:proofErr w:type="spellStart"/>
      <w:r w:rsidRPr="006D0144">
        <w:rPr>
          <w:rFonts w:ascii="Times New Roman" w:hAnsi="Times New Roman" w:cs="Times New Roman"/>
          <w:color w:val="000000" w:themeColor="text1"/>
          <w:sz w:val="24"/>
          <w:szCs w:val="24"/>
        </w:rPr>
        <w:t>спеціальними</w:t>
      </w:r>
      <w:proofErr w:type="spellEnd"/>
      <w:r w:rsidRPr="006D0144">
        <w:rPr>
          <w:rFonts w:ascii="Times New Roman" w:hAnsi="Times New Roman" w:cs="Times New Roman"/>
          <w:color w:val="000000" w:themeColor="text1"/>
          <w:sz w:val="24"/>
          <w:szCs w:val="24"/>
        </w:rPr>
        <w:t xml:space="preserve"> </w:t>
      </w:r>
      <w:proofErr w:type="spellStart"/>
      <w:r w:rsidRPr="006D0144">
        <w:rPr>
          <w:rFonts w:ascii="Times New Roman" w:hAnsi="Times New Roman" w:cs="Times New Roman"/>
          <w:color w:val="000000" w:themeColor="text1"/>
          <w:sz w:val="24"/>
          <w:szCs w:val="24"/>
        </w:rPr>
        <w:t>регулюючими</w:t>
      </w:r>
      <w:proofErr w:type="spellEnd"/>
      <w:r w:rsidRPr="006D0144">
        <w:rPr>
          <w:rFonts w:ascii="Times New Roman" w:hAnsi="Times New Roman" w:cs="Times New Roman"/>
          <w:color w:val="000000" w:themeColor="text1"/>
          <w:sz w:val="24"/>
          <w:szCs w:val="24"/>
        </w:rPr>
        <w:t xml:space="preserve">, </w:t>
      </w:r>
      <w:proofErr w:type="spellStart"/>
      <w:r w:rsidRPr="006D0144">
        <w:rPr>
          <w:rFonts w:ascii="Times New Roman" w:hAnsi="Times New Roman" w:cs="Times New Roman"/>
          <w:color w:val="000000" w:themeColor="text1"/>
          <w:sz w:val="24"/>
          <w:szCs w:val="24"/>
        </w:rPr>
        <w:t>стимулюючими</w:t>
      </w:r>
      <w:proofErr w:type="spellEnd"/>
      <w:r w:rsidRPr="006D0144">
        <w:rPr>
          <w:rFonts w:ascii="Times New Roman" w:hAnsi="Times New Roman" w:cs="Times New Roman"/>
          <w:color w:val="000000" w:themeColor="text1"/>
          <w:sz w:val="24"/>
          <w:szCs w:val="24"/>
        </w:rPr>
        <w:t xml:space="preserve"> та </w:t>
      </w:r>
      <w:proofErr w:type="spellStart"/>
      <w:r w:rsidRPr="006D0144">
        <w:rPr>
          <w:rFonts w:ascii="Times New Roman" w:hAnsi="Times New Roman" w:cs="Times New Roman"/>
          <w:color w:val="000000" w:themeColor="text1"/>
          <w:sz w:val="24"/>
          <w:szCs w:val="24"/>
        </w:rPr>
        <w:t>антистресовими</w:t>
      </w:r>
      <w:proofErr w:type="spellEnd"/>
      <w:r w:rsidRPr="006D0144">
        <w:rPr>
          <w:rFonts w:ascii="Times New Roman" w:hAnsi="Times New Roman" w:cs="Times New Roman"/>
          <w:color w:val="000000" w:themeColor="text1"/>
          <w:sz w:val="24"/>
          <w:szCs w:val="24"/>
        </w:rPr>
        <w:t xml:space="preserve"> препаратами, </w:t>
      </w:r>
      <w:proofErr w:type="spellStart"/>
      <w:r w:rsidRPr="006D0144">
        <w:rPr>
          <w:rFonts w:ascii="Times New Roman" w:hAnsi="Times New Roman" w:cs="Times New Roman"/>
          <w:color w:val="000000" w:themeColor="text1"/>
          <w:sz w:val="24"/>
          <w:szCs w:val="24"/>
        </w:rPr>
        <w:t>кореневе</w:t>
      </w:r>
      <w:proofErr w:type="spellEnd"/>
      <w:r w:rsidRPr="006D0144">
        <w:rPr>
          <w:rFonts w:ascii="Times New Roman" w:hAnsi="Times New Roman" w:cs="Times New Roman"/>
          <w:color w:val="000000" w:themeColor="text1"/>
          <w:sz w:val="24"/>
          <w:szCs w:val="24"/>
        </w:rPr>
        <w:t xml:space="preserve"> та </w:t>
      </w:r>
      <w:proofErr w:type="spellStart"/>
      <w:r w:rsidRPr="006D0144">
        <w:rPr>
          <w:rFonts w:ascii="Times New Roman" w:hAnsi="Times New Roman" w:cs="Times New Roman"/>
          <w:color w:val="000000" w:themeColor="text1"/>
          <w:sz w:val="24"/>
          <w:szCs w:val="24"/>
        </w:rPr>
        <w:t>позакореневе</w:t>
      </w:r>
      <w:proofErr w:type="spellEnd"/>
      <w:r w:rsidRPr="006D0144">
        <w:rPr>
          <w:rFonts w:ascii="Times New Roman" w:hAnsi="Times New Roman" w:cs="Times New Roman"/>
          <w:color w:val="000000" w:themeColor="text1"/>
          <w:sz w:val="24"/>
          <w:szCs w:val="24"/>
        </w:rPr>
        <w:t xml:space="preserve"> </w:t>
      </w:r>
      <w:proofErr w:type="spellStart"/>
      <w:r w:rsidRPr="006D0144">
        <w:rPr>
          <w:rFonts w:ascii="Times New Roman" w:hAnsi="Times New Roman" w:cs="Times New Roman"/>
          <w:color w:val="000000" w:themeColor="text1"/>
          <w:sz w:val="24"/>
          <w:szCs w:val="24"/>
        </w:rPr>
        <w:t>підживлення</w:t>
      </w:r>
      <w:proofErr w:type="spellEnd"/>
      <w:r w:rsidRPr="006D0144">
        <w:rPr>
          <w:rFonts w:ascii="Times New Roman" w:hAnsi="Times New Roman" w:cs="Times New Roman"/>
          <w:color w:val="000000" w:themeColor="text1"/>
          <w:sz w:val="24"/>
          <w:szCs w:val="24"/>
        </w:rPr>
        <w:t xml:space="preserve"> </w:t>
      </w:r>
      <w:proofErr w:type="spellStart"/>
      <w:r w:rsidRPr="006D0144">
        <w:rPr>
          <w:rFonts w:ascii="Times New Roman" w:hAnsi="Times New Roman" w:cs="Times New Roman"/>
          <w:color w:val="000000" w:themeColor="text1"/>
          <w:sz w:val="24"/>
          <w:szCs w:val="24"/>
        </w:rPr>
        <w:t>рослин</w:t>
      </w:r>
      <w:proofErr w:type="spellEnd"/>
      <w:r w:rsidRPr="006D0144">
        <w:rPr>
          <w:rFonts w:ascii="Times New Roman" w:hAnsi="Times New Roman" w:cs="Times New Roman"/>
          <w:color w:val="000000" w:themeColor="text1"/>
          <w:sz w:val="24"/>
          <w:szCs w:val="24"/>
        </w:rPr>
        <w:t xml:space="preserve"> </w:t>
      </w:r>
      <w:proofErr w:type="spellStart"/>
      <w:r w:rsidRPr="006D0144">
        <w:rPr>
          <w:rFonts w:ascii="Times New Roman" w:hAnsi="Times New Roman" w:cs="Times New Roman"/>
          <w:color w:val="000000" w:themeColor="text1"/>
          <w:sz w:val="24"/>
          <w:szCs w:val="24"/>
        </w:rPr>
        <w:t>мінеральними</w:t>
      </w:r>
      <w:proofErr w:type="spellEnd"/>
      <w:r w:rsidRPr="006D0144">
        <w:rPr>
          <w:rFonts w:ascii="Times New Roman" w:hAnsi="Times New Roman" w:cs="Times New Roman"/>
          <w:color w:val="000000" w:themeColor="text1"/>
          <w:sz w:val="24"/>
          <w:szCs w:val="24"/>
        </w:rPr>
        <w:t xml:space="preserve"> та </w:t>
      </w:r>
      <w:proofErr w:type="spellStart"/>
      <w:r w:rsidRPr="006D0144">
        <w:rPr>
          <w:rFonts w:ascii="Times New Roman" w:hAnsi="Times New Roman" w:cs="Times New Roman"/>
          <w:color w:val="000000" w:themeColor="text1"/>
          <w:sz w:val="24"/>
          <w:szCs w:val="24"/>
        </w:rPr>
        <w:t>органічними</w:t>
      </w:r>
      <w:proofErr w:type="spellEnd"/>
      <w:r w:rsidRPr="006D0144">
        <w:rPr>
          <w:rFonts w:ascii="Times New Roman" w:hAnsi="Times New Roman" w:cs="Times New Roman"/>
          <w:color w:val="000000" w:themeColor="text1"/>
          <w:sz w:val="24"/>
          <w:szCs w:val="24"/>
        </w:rPr>
        <w:t xml:space="preserve"> </w:t>
      </w:r>
      <w:proofErr w:type="spellStart"/>
      <w:r w:rsidRPr="006D0144">
        <w:rPr>
          <w:rFonts w:ascii="Times New Roman" w:hAnsi="Times New Roman" w:cs="Times New Roman"/>
          <w:color w:val="000000" w:themeColor="text1"/>
          <w:sz w:val="24"/>
          <w:szCs w:val="24"/>
        </w:rPr>
        <w:t>добривами</w:t>
      </w:r>
      <w:proofErr w:type="spellEnd"/>
      <w:r w:rsidRPr="006D0144">
        <w:rPr>
          <w:rFonts w:ascii="Times New Roman" w:hAnsi="Times New Roman" w:cs="Times New Roman"/>
          <w:color w:val="000000" w:themeColor="text1"/>
          <w:sz w:val="24"/>
          <w:szCs w:val="24"/>
        </w:rPr>
        <w:t xml:space="preserve"> </w:t>
      </w:r>
      <w:proofErr w:type="gramStart"/>
      <w:r w:rsidRPr="006D0144">
        <w:rPr>
          <w:rFonts w:ascii="Times New Roman" w:hAnsi="Times New Roman" w:cs="Times New Roman"/>
          <w:color w:val="000000" w:themeColor="text1"/>
          <w:sz w:val="24"/>
          <w:szCs w:val="24"/>
        </w:rPr>
        <w:t>-  за</w:t>
      </w:r>
      <w:proofErr w:type="gramEnd"/>
      <w:r w:rsidRPr="006D0144">
        <w:rPr>
          <w:rFonts w:ascii="Times New Roman" w:hAnsi="Times New Roman" w:cs="Times New Roman"/>
          <w:color w:val="000000" w:themeColor="text1"/>
          <w:sz w:val="24"/>
          <w:szCs w:val="24"/>
        </w:rPr>
        <w:t xml:space="preserve"> потреби, </w:t>
      </w:r>
      <w:proofErr w:type="spellStart"/>
      <w:r w:rsidRPr="006D0144">
        <w:rPr>
          <w:rFonts w:ascii="Times New Roman" w:hAnsi="Times New Roman" w:cs="Times New Roman"/>
          <w:color w:val="000000" w:themeColor="text1"/>
          <w:sz w:val="24"/>
          <w:szCs w:val="24"/>
        </w:rPr>
        <w:t>але</w:t>
      </w:r>
      <w:proofErr w:type="spellEnd"/>
      <w:r w:rsidRPr="006D0144">
        <w:rPr>
          <w:rFonts w:ascii="Times New Roman" w:hAnsi="Times New Roman" w:cs="Times New Roman"/>
          <w:color w:val="000000" w:themeColor="text1"/>
          <w:sz w:val="24"/>
          <w:szCs w:val="24"/>
        </w:rPr>
        <w:t xml:space="preserve"> не </w:t>
      </w:r>
      <w:proofErr w:type="spellStart"/>
      <w:r w:rsidRPr="006D0144">
        <w:rPr>
          <w:rFonts w:ascii="Times New Roman" w:hAnsi="Times New Roman" w:cs="Times New Roman"/>
          <w:color w:val="000000" w:themeColor="text1"/>
          <w:sz w:val="24"/>
          <w:szCs w:val="24"/>
        </w:rPr>
        <w:t>рідше</w:t>
      </w:r>
      <w:proofErr w:type="spellEnd"/>
      <w:r w:rsidRPr="006D0144">
        <w:rPr>
          <w:rFonts w:ascii="Times New Roman" w:hAnsi="Times New Roman" w:cs="Times New Roman"/>
          <w:color w:val="000000" w:themeColor="text1"/>
          <w:sz w:val="24"/>
          <w:szCs w:val="24"/>
        </w:rPr>
        <w:t xml:space="preserve">, як один раз на </w:t>
      </w:r>
      <w:proofErr w:type="spellStart"/>
      <w:r w:rsidRPr="006D0144">
        <w:rPr>
          <w:rFonts w:ascii="Times New Roman" w:hAnsi="Times New Roman" w:cs="Times New Roman"/>
          <w:color w:val="000000" w:themeColor="text1"/>
          <w:sz w:val="24"/>
          <w:szCs w:val="24"/>
        </w:rPr>
        <w:t>місяць</w:t>
      </w:r>
      <w:proofErr w:type="spellEnd"/>
      <w:r w:rsidRPr="006D0144">
        <w:rPr>
          <w:rFonts w:ascii="Times New Roman" w:hAnsi="Times New Roman" w:cs="Times New Roman"/>
          <w:color w:val="000000" w:themeColor="text1"/>
          <w:sz w:val="24"/>
          <w:szCs w:val="24"/>
        </w:rPr>
        <w:t>;</w:t>
      </w:r>
    </w:p>
    <w:p w14:paraId="72E851AD" w14:textId="77777777" w:rsidR="006D0144" w:rsidRPr="006D0144" w:rsidRDefault="006D0144" w:rsidP="006D0144">
      <w:pPr>
        <w:pStyle w:val="a3"/>
        <w:widowControl w:val="0"/>
        <w:numPr>
          <w:ilvl w:val="0"/>
          <w:numId w:val="37"/>
        </w:numPr>
        <w:suppressAutoHyphens w:val="0"/>
        <w:autoSpaceDE w:val="0"/>
        <w:autoSpaceDN w:val="0"/>
        <w:adjustRightInd w:val="0"/>
        <w:spacing w:after="0" w:line="240" w:lineRule="auto"/>
        <w:jc w:val="both"/>
        <w:rPr>
          <w:rFonts w:ascii="Times New Roman" w:hAnsi="Times New Roman" w:cs="Times New Roman"/>
          <w:color w:val="000000" w:themeColor="text1"/>
          <w:sz w:val="24"/>
          <w:szCs w:val="24"/>
        </w:rPr>
      </w:pPr>
      <w:proofErr w:type="spellStart"/>
      <w:r w:rsidRPr="006D0144">
        <w:rPr>
          <w:rFonts w:ascii="Times New Roman" w:hAnsi="Times New Roman" w:cs="Times New Roman"/>
          <w:color w:val="000000" w:themeColor="text1"/>
          <w:sz w:val="24"/>
          <w:szCs w:val="24"/>
        </w:rPr>
        <w:t>Санітарне</w:t>
      </w:r>
      <w:proofErr w:type="spellEnd"/>
      <w:r w:rsidRPr="006D0144">
        <w:rPr>
          <w:rFonts w:ascii="Times New Roman" w:hAnsi="Times New Roman" w:cs="Times New Roman"/>
          <w:color w:val="000000" w:themeColor="text1"/>
          <w:sz w:val="24"/>
          <w:szCs w:val="24"/>
        </w:rPr>
        <w:t xml:space="preserve"> </w:t>
      </w:r>
      <w:proofErr w:type="spellStart"/>
      <w:r w:rsidRPr="006D0144">
        <w:rPr>
          <w:rFonts w:ascii="Times New Roman" w:hAnsi="Times New Roman" w:cs="Times New Roman"/>
          <w:color w:val="000000" w:themeColor="text1"/>
          <w:sz w:val="24"/>
          <w:szCs w:val="24"/>
        </w:rPr>
        <w:t>обрізання</w:t>
      </w:r>
      <w:proofErr w:type="spellEnd"/>
      <w:r w:rsidRPr="006D0144">
        <w:rPr>
          <w:rFonts w:ascii="Times New Roman" w:hAnsi="Times New Roman" w:cs="Times New Roman"/>
          <w:color w:val="000000" w:themeColor="text1"/>
          <w:sz w:val="24"/>
          <w:szCs w:val="24"/>
        </w:rPr>
        <w:t xml:space="preserve"> та </w:t>
      </w:r>
      <w:proofErr w:type="spellStart"/>
      <w:r w:rsidRPr="006D0144">
        <w:rPr>
          <w:rFonts w:ascii="Times New Roman" w:hAnsi="Times New Roman" w:cs="Times New Roman"/>
          <w:color w:val="000000" w:themeColor="text1"/>
          <w:sz w:val="24"/>
          <w:szCs w:val="24"/>
        </w:rPr>
        <w:t>індивідуальне</w:t>
      </w:r>
      <w:proofErr w:type="spellEnd"/>
      <w:r w:rsidRPr="006D0144">
        <w:rPr>
          <w:rFonts w:ascii="Times New Roman" w:hAnsi="Times New Roman" w:cs="Times New Roman"/>
          <w:color w:val="000000" w:themeColor="text1"/>
          <w:sz w:val="24"/>
          <w:szCs w:val="24"/>
        </w:rPr>
        <w:t xml:space="preserve"> </w:t>
      </w:r>
      <w:proofErr w:type="spellStart"/>
      <w:r w:rsidRPr="006D0144">
        <w:rPr>
          <w:rFonts w:ascii="Times New Roman" w:hAnsi="Times New Roman" w:cs="Times New Roman"/>
          <w:color w:val="000000" w:themeColor="text1"/>
          <w:sz w:val="24"/>
          <w:szCs w:val="24"/>
        </w:rPr>
        <w:t>формування</w:t>
      </w:r>
      <w:proofErr w:type="spellEnd"/>
      <w:r w:rsidRPr="006D0144">
        <w:rPr>
          <w:rFonts w:ascii="Times New Roman" w:hAnsi="Times New Roman" w:cs="Times New Roman"/>
          <w:color w:val="000000" w:themeColor="text1"/>
          <w:sz w:val="24"/>
          <w:szCs w:val="24"/>
        </w:rPr>
        <w:t xml:space="preserve"> </w:t>
      </w:r>
      <w:proofErr w:type="spellStart"/>
      <w:r w:rsidRPr="006D0144">
        <w:rPr>
          <w:rFonts w:ascii="Times New Roman" w:hAnsi="Times New Roman" w:cs="Times New Roman"/>
          <w:color w:val="000000" w:themeColor="text1"/>
          <w:sz w:val="24"/>
          <w:szCs w:val="24"/>
        </w:rPr>
        <w:t>кожної</w:t>
      </w:r>
      <w:proofErr w:type="spellEnd"/>
      <w:r w:rsidRPr="006D0144">
        <w:rPr>
          <w:rFonts w:ascii="Times New Roman" w:hAnsi="Times New Roman" w:cs="Times New Roman"/>
          <w:color w:val="000000" w:themeColor="text1"/>
          <w:sz w:val="24"/>
          <w:szCs w:val="24"/>
        </w:rPr>
        <w:t xml:space="preserve"> </w:t>
      </w:r>
      <w:proofErr w:type="spellStart"/>
      <w:r w:rsidRPr="006D0144">
        <w:rPr>
          <w:rFonts w:ascii="Times New Roman" w:hAnsi="Times New Roman" w:cs="Times New Roman"/>
          <w:color w:val="000000" w:themeColor="text1"/>
          <w:sz w:val="24"/>
          <w:szCs w:val="24"/>
        </w:rPr>
        <w:t>рослини</w:t>
      </w:r>
      <w:proofErr w:type="spellEnd"/>
      <w:r w:rsidRPr="006D0144">
        <w:rPr>
          <w:rFonts w:ascii="Times New Roman" w:hAnsi="Times New Roman" w:cs="Times New Roman"/>
          <w:color w:val="000000" w:themeColor="text1"/>
          <w:sz w:val="24"/>
          <w:szCs w:val="24"/>
        </w:rPr>
        <w:t xml:space="preserve"> – за потреби;</w:t>
      </w:r>
    </w:p>
    <w:p w14:paraId="55925088" w14:textId="77777777" w:rsidR="006D0144" w:rsidRPr="006D0144" w:rsidRDefault="006D0144" w:rsidP="006D0144">
      <w:pPr>
        <w:pStyle w:val="a3"/>
        <w:widowControl w:val="0"/>
        <w:numPr>
          <w:ilvl w:val="0"/>
          <w:numId w:val="37"/>
        </w:numPr>
        <w:suppressAutoHyphens w:val="0"/>
        <w:autoSpaceDE w:val="0"/>
        <w:autoSpaceDN w:val="0"/>
        <w:adjustRightInd w:val="0"/>
        <w:spacing w:after="0" w:line="240" w:lineRule="auto"/>
        <w:jc w:val="both"/>
        <w:rPr>
          <w:rFonts w:ascii="Times New Roman" w:hAnsi="Times New Roman" w:cs="Times New Roman"/>
          <w:color w:val="000000" w:themeColor="text1"/>
          <w:sz w:val="24"/>
          <w:szCs w:val="24"/>
        </w:rPr>
      </w:pPr>
      <w:proofErr w:type="spellStart"/>
      <w:r w:rsidRPr="006D0144">
        <w:rPr>
          <w:rFonts w:ascii="Times New Roman" w:hAnsi="Times New Roman" w:cs="Times New Roman"/>
          <w:color w:val="000000" w:themeColor="text1"/>
          <w:sz w:val="24"/>
          <w:szCs w:val="24"/>
        </w:rPr>
        <w:t>Лікування</w:t>
      </w:r>
      <w:proofErr w:type="spellEnd"/>
      <w:r w:rsidRPr="006D0144">
        <w:rPr>
          <w:rFonts w:ascii="Times New Roman" w:hAnsi="Times New Roman" w:cs="Times New Roman"/>
          <w:color w:val="000000" w:themeColor="text1"/>
          <w:sz w:val="24"/>
          <w:szCs w:val="24"/>
        </w:rPr>
        <w:t xml:space="preserve"> </w:t>
      </w:r>
      <w:proofErr w:type="spellStart"/>
      <w:r w:rsidRPr="006D0144">
        <w:rPr>
          <w:rFonts w:ascii="Times New Roman" w:hAnsi="Times New Roman" w:cs="Times New Roman"/>
          <w:color w:val="000000" w:themeColor="text1"/>
          <w:sz w:val="24"/>
          <w:szCs w:val="24"/>
        </w:rPr>
        <w:t>рослин</w:t>
      </w:r>
      <w:proofErr w:type="spellEnd"/>
      <w:r w:rsidRPr="006D0144">
        <w:rPr>
          <w:rFonts w:ascii="Times New Roman" w:hAnsi="Times New Roman" w:cs="Times New Roman"/>
          <w:color w:val="000000" w:themeColor="text1"/>
          <w:sz w:val="24"/>
          <w:szCs w:val="24"/>
        </w:rPr>
        <w:t xml:space="preserve"> до </w:t>
      </w:r>
      <w:proofErr w:type="spellStart"/>
      <w:r w:rsidRPr="006D0144">
        <w:rPr>
          <w:rFonts w:ascii="Times New Roman" w:hAnsi="Times New Roman" w:cs="Times New Roman"/>
          <w:color w:val="000000" w:themeColor="text1"/>
          <w:sz w:val="24"/>
          <w:szCs w:val="24"/>
        </w:rPr>
        <w:t>повного</w:t>
      </w:r>
      <w:proofErr w:type="spellEnd"/>
      <w:r w:rsidRPr="006D0144">
        <w:rPr>
          <w:rFonts w:ascii="Times New Roman" w:hAnsi="Times New Roman" w:cs="Times New Roman"/>
          <w:color w:val="000000" w:themeColor="text1"/>
          <w:sz w:val="24"/>
          <w:szCs w:val="24"/>
        </w:rPr>
        <w:t xml:space="preserve"> </w:t>
      </w:r>
      <w:proofErr w:type="spellStart"/>
      <w:r w:rsidRPr="006D0144">
        <w:rPr>
          <w:rFonts w:ascii="Times New Roman" w:hAnsi="Times New Roman" w:cs="Times New Roman"/>
          <w:color w:val="000000" w:themeColor="text1"/>
          <w:sz w:val="24"/>
          <w:szCs w:val="24"/>
        </w:rPr>
        <w:t>їх</w:t>
      </w:r>
      <w:proofErr w:type="spellEnd"/>
      <w:r w:rsidRPr="006D0144">
        <w:rPr>
          <w:rFonts w:ascii="Times New Roman" w:hAnsi="Times New Roman" w:cs="Times New Roman"/>
          <w:color w:val="000000" w:themeColor="text1"/>
          <w:sz w:val="24"/>
          <w:szCs w:val="24"/>
        </w:rPr>
        <w:t xml:space="preserve"> </w:t>
      </w:r>
      <w:proofErr w:type="spellStart"/>
      <w:r w:rsidRPr="006D0144">
        <w:rPr>
          <w:rFonts w:ascii="Times New Roman" w:hAnsi="Times New Roman" w:cs="Times New Roman"/>
          <w:color w:val="000000" w:themeColor="text1"/>
          <w:sz w:val="24"/>
          <w:szCs w:val="24"/>
        </w:rPr>
        <w:t>одужання</w:t>
      </w:r>
      <w:proofErr w:type="spellEnd"/>
      <w:r w:rsidRPr="006D0144">
        <w:rPr>
          <w:rFonts w:ascii="Times New Roman" w:hAnsi="Times New Roman" w:cs="Times New Roman"/>
          <w:color w:val="000000" w:themeColor="text1"/>
          <w:sz w:val="24"/>
          <w:szCs w:val="24"/>
        </w:rPr>
        <w:t xml:space="preserve"> з </w:t>
      </w:r>
      <w:proofErr w:type="spellStart"/>
      <w:r w:rsidRPr="006D0144">
        <w:rPr>
          <w:rFonts w:ascii="Times New Roman" w:hAnsi="Times New Roman" w:cs="Times New Roman"/>
          <w:color w:val="000000" w:themeColor="text1"/>
          <w:sz w:val="24"/>
          <w:szCs w:val="24"/>
        </w:rPr>
        <w:t>використанням</w:t>
      </w:r>
      <w:proofErr w:type="spellEnd"/>
      <w:r w:rsidRPr="006D0144">
        <w:rPr>
          <w:rFonts w:ascii="Times New Roman" w:hAnsi="Times New Roman" w:cs="Times New Roman"/>
          <w:color w:val="000000" w:themeColor="text1"/>
          <w:sz w:val="24"/>
          <w:szCs w:val="24"/>
        </w:rPr>
        <w:t xml:space="preserve"> </w:t>
      </w:r>
      <w:proofErr w:type="spellStart"/>
      <w:r w:rsidRPr="006D0144">
        <w:rPr>
          <w:rFonts w:ascii="Times New Roman" w:hAnsi="Times New Roman" w:cs="Times New Roman"/>
          <w:color w:val="000000" w:themeColor="text1"/>
          <w:sz w:val="24"/>
          <w:szCs w:val="24"/>
        </w:rPr>
        <w:t>професійних</w:t>
      </w:r>
      <w:proofErr w:type="spellEnd"/>
      <w:r w:rsidRPr="006D0144">
        <w:rPr>
          <w:rFonts w:ascii="Times New Roman" w:hAnsi="Times New Roman" w:cs="Times New Roman"/>
          <w:color w:val="000000" w:themeColor="text1"/>
          <w:sz w:val="24"/>
          <w:szCs w:val="24"/>
        </w:rPr>
        <w:t xml:space="preserve"> </w:t>
      </w:r>
      <w:proofErr w:type="spellStart"/>
      <w:r w:rsidRPr="006D0144">
        <w:rPr>
          <w:rFonts w:ascii="Times New Roman" w:hAnsi="Times New Roman" w:cs="Times New Roman"/>
          <w:color w:val="000000" w:themeColor="text1"/>
          <w:sz w:val="24"/>
          <w:szCs w:val="24"/>
        </w:rPr>
        <w:t>засобів</w:t>
      </w:r>
      <w:proofErr w:type="spellEnd"/>
      <w:r w:rsidRPr="006D0144">
        <w:rPr>
          <w:rFonts w:ascii="Times New Roman" w:hAnsi="Times New Roman" w:cs="Times New Roman"/>
          <w:color w:val="000000" w:themeColor="text1"/>
          <w:sz w:val="24"/>
          <w:szCs w:val="24"/>
        </w:rPr>
        <w:t xml:space="preserve"> – за потреби;</w:t>
      </w:r>
    </w:p>
    <w:p w14:paraId="692866D1" w14:textId="77777777" w:rsidR="006D0144" w:rsidRPr="006D0144" w:rsidRDefault="006D0144" w:rsidP="006D0144">
      <w:pPr>
        <w:pStyle w:val="a3"/>
        <w:widowControl w:val="0"/>
        <w:numPr>
          <w:ilvl w:val="0"/>
          <w:numId w:val="37"/>
        </w:numPr>
        <w:suppressAutoHyphens w:val="0"/>
        <w:autoSpaceDE w:val="0"/>
        <w:autoSpaceDN w:val="0"/>
        <w:adjustRightInd w:val="0"/>
        <w:spacing w:after="0" w:line="240" w:lineRule="auto"/>
        <w:jc w:val="both"/>
        <w:rPr>
          <w:rFonts w:ascii="Times New Roman" w:hAnsi="Times New Roman" w:cs="Times New Roman"/>
          <w:color w:val="000000" w:themeColor="text1"/>
          <w:sz w:val="24"/>
          <w:szCs w:val="24"/>
        </w:rPr>
      </w:pPr>
      <w:proofErr w:type="spellStart"/>
      <w:r w:rsidRPr="006D0144">
        <w:rPr>
          <w:rFonts w:ascii="Times New Roman" w:hAnsi="Times New Roman" w:cs="Times New Roman"/>
          <w:color w:val="000000" w:themeColor="text1"/>
          <w:sz w:val="24"/>
          <w:szCs w:val="24"/>
        </w:rPr>
        <w:t>Гарантії</w:t>
      </w:r>
      <w:proofErr w:type="spellEnd"/>
      <w:r w:rsidRPr="006D0144">
        <w:rPr>
          <w:rFonts w:ascii="Times New Roman" w:hAnsi="Times New Roman" w:cs="Times New Roman"/>
          <w:color w:val="000000" w:themeColor="text1"/>
          <w:sz w:val="24"/>
          <w:szCs w:val="24"/>
        </w:rPr>
        <w:t xml:space="preserve"> на </w:t>
      </w:r>
      <w:proofErr w:type="spellStart"/>
      <w:r w:rsidRPr="006D0144">
        <w:rPr>
          <w:rFonts w:ascii="Times New Roman" w:hAnsi="Times New Roman" w:cs="Times New Roman"/>
          <w:color w:val="000000" w:themeColor="text1"/>
          <w:sz w:val="24"/>
          <w:szCs w:val="24"/>
        </w:rPr>
        <w:t>рослини</w:t>
      </w:r>
      <w:proofErr w:type="spellEnd"/>
      <w:r w:rsidRPr="006D0144">
        <w:rPr>
          <w:rFonts w:ascii="Times New Roman" w:hAnsi="Times New Roman" w:cs="Times New Roman"/>
          <w:color w:val="000000" w:themeColor="text1"/>
          <w:sz w:val="24"/>
          <w:szCs w:val="24"/>
        </w:rPr>
        <w:t xml:space="preserve"> (</w:t>
      </w:r>
      <w:proofErr w:type="spellStart"/>
      <w:r w:rsidRPr="006D0144">
        <w:rPr>
          <w:rFonts w:ascii="Times New Roman" w:hAnsi="Times New Roman" w:cs="Times New Roman"/>
          <w:color w:val="000000" w:themeColor="text1"/>
          <w:sz w:val="24"/>
          <w:szCs w:val="24"/>
        </w:rPr>
        <w:t>заміна</w:t>
      </w:r>
      <w:proofErr w:type="spellEnd"/>
      <w:r w:rsidRPr="006D0144">
        <w:rPr>
          <w:rFonts w:ascii="Times New Roman" w:hAnsi="Times New Roman" w:cs="Times New Roman"/>
          <w:color w:val="000000" w:themeColor="text1"/>
          <w:sz w:val="24"/>
          <w:szCs w:val="24"/>
        </w:rPr>
        <w:t xml:space="preserve"> </w:t>
      </w:r>
      <w:proofErr w:type="spellStart"/>
      <w:r w:rsidRPr="006D0144">
        <w:rPr>
          <w:rFonts w:ascii="Times New Roman" w:hAnsi="Times New Roman" w:cs="Times New Roman"/>
          <w:color w:val="000000" w:themeColor="text1"/>
          <w:sz w:val="24"/>
          <w:szCs w:val="24"/>
        </w:rPr>
        <w:t>рослин</w:t>
      </w:r>
      <w:proofErr w:type="spellEnd"/>
      <w:r w:rsidRPr="006D0144">
        <w:rPr>
          <w:rFonts w:ascii="Times New Roman" w:hAnsi="Times New Roman" w:cs="Times New Roman"/>
          <w:color w:val="000000" w:themeColor="text1"/>
          <w:sz w:val="24"/>
          <w:szCs w:val="24"/>
        </w:rPr>
        <w:t xml:space="preserve"> в </w:t>
      </w:r>
      <w:proofErr w:type="spellStart"/>
      <w:r w:rsidRPr="006D0144">
        <w:rPr>
          <w:rFonts w:ascii="Times New Roman" w:hAnsi="Times New Roman" w:cs="Times New Roman"/>
          <w:color w:val="000000" w:themeColor="text1"/>
          <w:sz w:val="24"/>
          <w:szCs w:val="24"/>
        </w:rPr>
        <w:t>разі</w:t>
      </w:r>
      <w:proofErr w:type="spellEnd"/>
      <w:r w:rsidRPr="006D0144">
        <w:rPr>
          <w:rFonts w:ascii="Times New Roman" w:hAnsi="Times New Roman" w:cs="Times New Roman"/>
          <w:color w:val="000000" w:themeColor="text1"/>
          <w:sz w:val="24"/>
          <w:szCs w:val="24"/>
        </w:rPr>
        <w:t xml:space="preserve"> </w:t>
      </w:r>
      <w:proofErr w:type="spellStart"/>
      <w:r w:rsidRPr="006D0144">
        <w:rPr>
          <w:rFonts w:ascii="Times New Roman" w:hAnsi="Times New Roman" w:cs="Times New Roman"/>
          <w:color w:val="000000" w:themeColor="text1"/>
          <w:sz w:val="24"/>
          <w:szCs w:val="24"/>
        </w:rPr>
        <w:t>їх</w:t>
      </w:r>
      <w:proofErr w:type="spellEnd"/>
      <w:r w:rsidRPr="006D0144">
        <w:rPr>
          <w:rFonts w:ascii="Times New Roman" w:hAnsi="Times New Roman" w:cs="Times New Roman"/>
          <w:color w:val="000000" w:themeColor="text1"/>
          <w:sz w:val="24"/>
          <w:szCs w:val="24"/>
        </w:rPr>
        <w:t xml:space="preserve"> </w:t>
      </w:r>
      <w:proofErr w:type="spellStart"/>
      <w:r w:rsidRPr="006D0144">
        <w:rPr>
          <w:rFonts w:ascii="Times New Roman" w:hAnsi="Times New Roman" w:cs="Times New Roman"/>
          <w:color w:val="000000" w:themeColor="text1"/>
          <w:sz w:val="24"/>
          <w:szCs w:val="24"/>
        </w:rPr>
        <w:t>загибелі</w:t>
      </w:r>
      <w:proofErr w:type="spellEnd"/>
      <w:r w:rsidRPr="006D0144">
        <w:rPr>
          <w:rFonts w:ascii="Times New Roman" w:hAnsi="Times New Roman" w:cs="Times New Roman"/>
          <w:color w:val="000000" w:themeColor="text1"/>
          <w:sz w:val="24"/>
          <w:szCs w:val="24"/>
        </w:rPr>
        <w:t xml:space="preserve"> </w:t>
      </w:r>
      <w:proofErr w:type="spellStart"/>
      <w:r w:rsidRPr="006D0144">
        <w:rPr>
          <w:rFonts w:ascii="Times New Roman" w:hAnsi="Times New Roman" w:cs="Times New Roman"/>
          <w:color w:val="000000" w:themeColor="text1"/>
          <w:sz w:val="24"/>
          <w:szCs w:val="24"/>
        </w:rPr>
        <w:t>або</w:t>
      </w:r>
      <w:proofErr w:type="spellEnd"/>
      <w:r w:rsidRPr="006D0144">
        <w:rPr>
          <w:rFonts w:ascii="Times New Roman" w:hAnsi="Times New Roman" w:cs="Times New Roman"/>
          <w:color w:val="000000" w:themeColor="text1"/>
          <w:sz w:val="24"/>
          <w:szCs w:val="24"/>
        </w:rPr>
        <w:t xml:space="preserve"> </w:t>
      </w:r>
      <w:proofErr w:type="spellStart"/>
      <w:r w:rsidRPr="006D0144">
        <w:rPr>
          <w:rFonts w:ascii="Times New Roman" w:hAnsi="Times New Roman" w:cs="Times New Roman"/>
          <w:color w:val="000000" w:themeColor="text1"/>
          <w:sz w:val="24"/>
          <w:szCs w:val="24"/>
        </w:rPr>
        <w:t>втрати</w:t>
      </w:r>
      <w:proofErr w:type="spellEnd"/>
      <w:r w:rsidRPr="006D0144">
        <w:rPr>
          <w:rFonts w:ascii="Times New Roman" w:hAnsi="Times New Roman" w:cs="Times New Roman"/>
          <w:color w:val="000000" w:themeColor="text1"/>
          <w:sz w:val="24"/>
          <w:szCs w:val="24"/>
        </w:rPr>
        <w:t xml:space="preserve"> </w:t>
      </w:r>
      <w:proofErr w:type="spellStart"/>
      <w:r w:rsidRPr="006D0144">
        <w:rPr>
          <w:rFonts w:ascii="Times New Roman" w:hAnsi="Times New Roman" w:cs="Times New Roman"/>
          <w:color w:val="000000" w:themeColor="text1"/>
          <w:sz w:val="24"/>
          <w:szCs w:val="24"/>
        </w:rPr>
        <w:t>належного</w:t>
      </w:r>
      <w:proofErr w:type="spellEnd"/>
      <w:r w:rsidRPr="006D0144">
        <w:rPr>
          <w:rFonts w:ascii="Times New Roman" w:hAnsi="Times New Roman" w:cs="Times New Roman"/>
          <w:color w:val="000000" w:themeColor="text1"/>
          <w:sz w:val="24"/>
          <w:szCs w:val="24"/>
        </w:rPr>
        <w:t xml:space="preserve"> </w:t>
      </w:r>
      <w:proofErr w:type="spellStart"/>
      <w:r w:rsidRPr="006D0144">
        <w:rPr>
          <w:rFonts w:ascii="Times New Roman" w:hAnsi="Times New Roman" w:cs="Times New Roman"/>
          <w:color w:val="000000" w:themeColor="text1"/>
          <w:sz w:val="24"/>
          <w:szCs w:val="24"/>
        </w:rPr>
        <w:t>зовнішнього</w:t>
      </w:r>
      <w:proofErr w:type="spellEnd"/>
      <w:r w:rsidRPr="006D0144">
        <w:rPr>
          <w:rFonts w:ascii="Times New Roman" w:hAnsi="Times New Roman" w:cs="Times New Roman"/>
          <w:color w:val="000000" w:themeColor="text1"/>
          <w:sz w:val="24"/>
          <w:szCs w:val="24"/>
        </w:rPr>
        <w:t xml:space="preserve"> </w:t>
      </w:r>
      <w:proofErr w:type="spellStart"/>
      <w:r w:rsidRPr="006D0144">
        <w:rPr>
          <w:rFonts w:ascii="Times New Roman" w:hAnsi="Times New Roman" w:cs="Times New Roman"/>
          <w:color w:val="000000" w:themeColor="text1"/>
          <w:sz w:val="24"/>
          <w:szCs w:val="24"/>
        </w:rPr>
        <w:t>вигляду</w:t>
      </w:r>
      <w:proofErr w:type="spellEnd"/>
      <w:r w:rsidRPr="006D0144">
        <w:rPr>
          <w:rFonts w:ascii="Times New Roman" w:hAnsi="Times New Roman" w:cs="Times New Roman"/>
          <w:color w:val="000000" w:themeColor="text1"/>
          <w:sz w:val="24"/>
          <w:szCs w:val="24"/>
        </w:rPr>
        <w:t xml:space="preserve"> через 3 </w:t>
      </w:r>
      <w:proofErr w:type="spellStart"/>
      <w:r w:rsidRPr="006D0144">
        <w:rPr>
          <w:rFonts w:ascii="Times New Roman" w:hAnsi="Times New Roman" w:cs="Times New Roman"/>
          <w:color w:val="000000" w:themeColor="text1"/>
          <w:sz w:val="24"/>
          <w:szCs w:val="24"/>
        </w:rPr>
        <w:t>місяці</w:t>
      </w:r>
      <w:proofErr w:type="spellEnd"/>
      <w:r w:rsidRPr="006D0144">
        <w:rPr>
          <w:rFonts w:ascii="Times New Roman" w:hAnsi="Times New Roman" w:cs="Times New Roman"/>
          <w:color w:val="000000" w:themeColor="text1"/>
          <w:sz w:val="24"/>
          <w:szCs w:val="24"/>
        </w:rPr>
        <w:t xml:space="preserve"> </w:t>
      </w:r>
      <w:proofErr w:type="spellStart"/>
      <w:r w:rsidRPr="006D0144">
        <w:rPr>
          <w:rFonts w:ascii="Times New Roman" w:hAnsi="Times New Roman" w:cs="Times New Roman"/>
          <w:color w:val="000000" w:themeColor="text1"/>
          <w:sz w:val="24"/>
          <w:szCs w:val="24"/>
        </w:rPr>
        <w:t>після</w:t>
      </w:r>
      <w:proofErr w:type="spellEnd"/>
      <w:r w:rsidRPr="006D0144">
        <w:rPr>
          <w:rFonts w:ascii="Times New Roman" w:hAnsi="Times New Roman" w:cs="Times New Roman"/>
          <w:color w:val="000000" w:themeColor="text1"/>
          <w:sz w:val="24"/>
          <w:szCs w:val="24"/>
        </w:rPr>
        <w:t xml:space="preserve"> </w:t>
      </w:r>
      <w:proofErr w:type="spellStart"/>
      <w:r w:rsidRPr="006D0144">
        <w:rPr>
          <w:rFonts w:ascii="Times New Roman" w:hAnsi="Times New Roman" w:cs="Times New Roman"/>
          <w:color w:val="000000" w:themeColor="text1"/>
          <w:sz w:val="24"/>
          <w:szCs w:val="24"/>
        </w:rPr>
        <w:t>підписання</w:t>
      </w:r>
      <w:proofErr w:type="spellEnd"/>
      <w:r w:rsidRPr="006D0144">
        <w:rPr>
          <w:rFonts w:ascii="Times New Roman" w:hAnsi="Times New Roman" w:cs="Times New Roman"/>
          <w:color w:val="000000" w:themeColor="text1"/>
          <w:sz w:val="24"/>
          <w:szCs w:val="24"/>
        </w:rPr>
        <w:t xml:space="preserve"> договору). Строк </w:t>
      </w:r>
      <w:proofErr w:type="spellStart"/>
      <w:r w:rsidRPr="006D0144">
        <w:rPr>
          <w:rFonts w:ascii="Times New Roman" w:hAnsi="Times New Roman" w:cs="Times New Roman"/>
          <w:color w:val="000000" w:themeColor="text1"/>
          <w:sz w:val="24"/>
          <w:szCs w:val="24"/>
        </w:rPr>
        <w:t>дії</w:t>
      </w:r>
      <w:proofErr w:type="spellEnd"/>
      <w:r w:rsidRPr="006D0144">
        <w:rPr>
          <w:rFonts w:ascii="Times New Roman" w:hAnsi="Times New Roman" w:cs="Times New Roman"/>
          <w:color w:val="000000" w:themeColor="text1"/>
          <w:sz w:val="24"/>
          <w:szCs w:val="24"/>
        </w:rPr>
        <w:t xml:space="preserve"> </w:t>
      </w:r>
      <w:proofErr w:type="spellStart"/>
      <w:r w:rsidRPr="006D0144">
        <w:rPr>
          <w:rFonts w:ascii="Times New Roman" w:hAnsi="Times New Roman" w:cs="Times New Roman"/>
          <w:color w:val="000000" w:themeColor="text1"/>
          <w:sz w:val="24"/>
          <w:szCs w:val="24"/>
        </w:rPr>
        <w:t>гарантії</w:t>
      </w:r>
      <w:proofErr w:type="spellEnd"/>
      <w:r w:rsidRPr="006D0144">
        <w:rPr>
          <w:rFonts w:ascii="Times New Roman" w:hAnsi="Times New Roman" w:cs="Times New Roman"/>
          <w:color w:val="000000" w:themeColor="text1"/>
          <w:sz w:val="24"/>
          <w:szCs w:val="24"/>
        </w:rPr>
        <w:t xml:space="preserve"> – </w:t>
      </w:r>
      <w:proofErr w:type="spellStart"/>
      <w:r w:rsidRPr="006D0144">
        <w:rPr>
          <w:rFonts w:ascii="Times New Roman" w:hAnsi="Times New Roman" w:cs="Times New Roman"/>
          <w:color w:val="000000" w:themeColor="text1"/>
          <w:sz w:val="24"/>
          <w:szCs w:val="24"/>
        </w:rPr>
        <w:t>пропорційний</w:t>
      </w:r>
      <w:proofErr w:type="spellEnd"/>
      <w:r w:rsidRPr="006D0144">
        <w:rPr>
          <w:rFonts w:ascii="Times New Roman" w:hAnsi="Times New Roman" w:cs="Times New Roman"/>
          <w:color w:val="000000" w:themeColor="text1"/>
          <w:sz w:val="24"/>
          <w:szCs w:val="24"/>
        </w:rPr>
        <w:t xml:space="preserve"> строку </w:t>
      </w:r>
      <w:proofErr w:type="spellStart"/>
      <w:r w:rsidRPr="006D0144">
        <w:rPr>
          <w:rFonts w:ascii="Times New Roman" w:hAnsi="Times New Roman" w:cs="Times New Roman"/>
          <w:color w:val="000000" w:themeColor="text1"/>
          <w:sz w:val="24"/>
          <w:szCs w:val="24"/>
        </w:rPr>
        <w:t>дії</w:t>
      </w:r>
      <w:proofErr w:type="spellEnd"/>
      <w:r w:rsidRPr="006D0144">
        <w:rPr>
          <w:rFonts w:ascii="Times New Roman" w:hAnsi="Times New Roman" w:cs="Times New Roman"/>
          <w:color w:val="000000" w:themeColor="text1"/>
          <w:sz w:val="24"/>
          <w:szCs w:val="24"/>
        </w:rPr>
        <w:t xml:space="preserve"> Договору;</w:t>
      </w:r>
    </w:p>
    <w:p w14:paraId="4DFD51F7" w14:textId="77777777" w:rsidR="006D0144" w:rsidRPr="006D0144" w:rsidRDefault="006D0144" w:rsidP="006D0144">
      <w:pPr>
        <w:pStyle w:val="a3"/>
        <w:widowControl w:val="0"/>
        <w:numPr>
          <w:ilvl w:val="0"/>
          <w:numId w:val="37"/>
        </w:numPr>
        <w:suppressAutoHyphens w:val="0"/>
        <w:autoSpaceDE w:val="0"/>
        <w:autoSpaceDN w:val="0"/>
        <w:adjustRightInd w:val="0"/>
        <w:spacing w:after="0" w:line="240" w:lineRule="auto"/>
        <w:jc w:val="both"/>
        <w:rPr>
          <w:rFonts w:ascii="Times New Roman" w:hAnsi="Times New Roman" w:cs="Times New Roman"/>
          <w:color w:val="000000" w:themeColor="text1"/>
          <w:sz w:val="24"/>
          <w:szCs w:val="24"/>
        </w:rPr>
      </w:pPr>
      <w:proofErr w:type="spellStart"/>
      <w:r w:rsidRPr="006D0144">
        <w:rPr>
          <w:rFonts w:ascii="Times New Roman" w:hAnsi="Times New Roman" w:cs="Times New Roman"/>
          <w:color w:val="000000" w:themeColor="text1"/>
          <w:sz w:val="24"/>
          <w:szCs w:val="24"/>
        </w:rPr>
        <w:lastRenderedPageBreak/>
        <w:t>Встановлення</w:t>
      </w:r>
      <w:proofErr w:type="spellEnd"/>
      <w:r w:rsidRPr="006D0144">
        <w:rPr>
          <w:rFonts w:ascii="Times New Roman" w:hAnsi="Times New Roman" w:cs="Times New Roman"/>
          <w:color w:val="000000" w:themeColor="text1"/>
          <w:sz w:val="24"/>
          <w:szCs w:val="24"/>
        </w:rPr>
        <w:t xml:space="preserve"> опор та </w:t>
      </w:r>
      <w:proofErr w:type="spellStart"/>
      <w:r w:rsidRPr="006D0144">
        <w:rPr>
          <w:rFonts w:ascii="Times New Roman" w:hAnsi="Times New Roman" w:cs="Times New Roman"/>
          <w:color w:val="000000" w:themeColor="text1"/>
          <w:sz w:val="24"/>
          <w:szCs w:val="24"/>
        </w:rPr>
        <w:t>підв’язка</w:t>
      </w:r>
      <w:proofErr w:type="spellEnd"/>
      <w:r w:rsidRPr="006D0144">
        <w:rPr>
          <w:rFonts w:ascii="Times New Roman" w:hAnsi="Times New Roman" w:cs="Times New Roman"/>
          <w:color w:val="000000" w:themeColor="text1"/>
          <w:sz w:val="24"/>
          <w:szCs w:val="24"/>
        </w:rPr>
        <w:t xml:space="preserve"> </w:t>
      </w:r>
      <w:proofErr w:type="spellStart"/>
      <w:r w:rsidRPr="006D0144">
        <w:rPr>
          <w:rFonts w:ascii="Times New Roman" w:hAnsi="Times New Roman" w:cs="Times New Roman"/>
          <w:color w:val="000000" w:themeColor="text1"/>
          <w:sz w:val="24"/>
          <w:szCs w:val="24"/>
        </w:rPr>
        <w:t>рослин</w:t>
      </w:r>
      <w:proofErr w:type="spellEnd"/>
      <w:r w:rsidRPr="006D0144">
        <w:rPr>
          <w:rFonts w:ascii="Times New Roman" w:hAnsi="Times New Roman" w:cs="Times New Roman"/>
          <w:color w:val="000000" w:themeColor="text1"/>
          <w:sz w:val="24"/>
          <w:szCs w:val="24"/>
        </w:rPr>
        <w:t xml:space="preserve"> </w:t>
      </w:r>
      <w:proofErr w:type="spellStart"/>
      <w:r w:rsidRPr="006D0144">
        <w:rPr>
          <w:rFonts w:ascii="Times New Roman" w:hAnsi="Times New Roman" w:cs="Times New Roman"/>
          <w:color w:val="000000" w:themeColor="text1"/>
          <w:sz w:val="24"/>
          <w:szCs w:val="24"/>
        </w:rPr>
        <w:t>засобами</w:t>
      </w:r>
      <w:proofErr w:type="spellEnd"/>
      <w:r w:rsidRPr="006D0144">
        <w:rPr>
          <w:rFonts w:ascii="Times New Roman" w:hAnsi="Times New Roman" w:cs="Times New Roman"/>
          <w:color w:val="000000" w:themeColor="text1"/>
          <w:sz w:val="24"/>
          <w:szCs w:val="24"/>
        </w:rPr>
        <w:t xml:space="preserve">, </w:t>
      </w:r>
      <w:proofErr w:type="spellStart"/>
      <w:r w:rsidRPr="006D0144">
        <w:rPr>
          <w:rFonts w:ascii="Times New Roman" w:hAnsi="Times New Roman" w:cs="Times New Roman"/>
          <w:color w:val="000000" w:themeColor="text1"/>
          <w:sz w:val="24"/>
          <w:szCs w:val="24"/>
        </w:rPr>
        <w:t>які</w:t>
      </w:r>
      <w:proofErr w:type="spellEnd"/>
      <w:r w:rsidRPr="006D0144">
        <w:rPr>
          <w:rFonts w:ascii="Times New Roman" w:hAnsi="Times New Roman" w:cs="Times New Roman"/>
          <w:color w:val="000000" w:themeColor="text1"/>
          <w:sz w:val="24"/>
          <w:szCs w:val="24"/>
        </w:rPr>
        <w:t xml:space="preserve"> </w:t>
      </w:r>
      <w:proofErr w:type="spellStart"/>
      <w:r w:rsidRPr="006D0144">
        <w:rPr>
          <w:rFonts w:ascii="Times New Roman" w:hAnsi="Times New Roman" w:cs="Times New Roman"/>
          <w:color w:val="000000" w:themeColor="text1"/>
          <w:sz w:val="24"/>
          <w:szCs w:val="24"/>
        </w:rPr>
        <w:t>визначаються</w:t>
      </w:r>
      <w:proofErr w:type="spellEnd"/>
      <w:r w:rsidRPr="006D0144">
        <w:rPr>
          <w:rFonts w:ascii="Times New Roman" w:hAnsi="Times New Roman" w:cs="Times New Roman"/>
          <w:color w:val="000000" w:themeColor="text1"/>
          <w:sz w:val="24"/>
          <w:szCs w:val="24"/>
        </w:rPr>
        <w:t xml:space="preserve"> за </w:t>
      </w:r>
      <w:proofErr w:type="spellStart"/>
      <w:r w:rsidRPr="006D0144">
        <w:rPr>
          <w:rFonts w:ascii="Times New Roman" w:hAnsi="Times New Roman" w:cs="Times New Roman"/>
          <w:color w:val="000000" w:themeColor="text1"/>
          <w:sz w:val="24"/>
          <w:szCs w:val="24"/>
        </w:rPr>
        <w:t>погодженням</w:t>
      </w:r>
      <w:proofErr w:type="spellEnd"/>
      <w:r w:rsidRPr="006D0144">
        <w:rPr>
          <w:rFonts w:ascii="Times New Roman" w:hAnsi="Times New Roman" w:cs="Times New Roman"/>
          <w:color w:val="000000" w:themeColor="text1"/>
          <w:sz w:val="24"/>
          <w:szCs w:val="24"/>
        </w:rPr>
        <w:t xml:space="preserve"> </w:t>
      </w:r>
      <w:proofErr w:type="spellStart"/>
      <w:r w:rsidRPr="006D0144">
        <w:rPr>
          <w:rFonts w:ascii="Times New Roman" w:hAnsi="Times New Roman" w:cs="Times New Roman"/>
          <w:color w:val="000000" w:themeColor="text1"/>
          <w:sz w:val="24"/>
          <w:szCs w:val="24"/>
        </w:rPr>
        <w:t>сторін</w:t>
      </w:r>
      <w:proofErr w:type="spellEnd"/>
      <w:r w:rsidRPr="006D0144">
        <w:rPr>
          <w:rFonts w:ascii="Times New Roman" w:hAnsi="Times New Roman" w:cs="Times New Roman"/>
          <w:color w:val="000000" w:themeColor="text1"/>
          <w:sz w:val="24"/>
          <w:szCs w:val="24"/>
        </w:rPr>
        <w:t xml:space="preserve"> – за потреби;</w:t>
      </w:r>
    </w:p>
    <w:p w14:paraId="0A3E5C1B" w14:textId="77777777" w:rsidR="006D0144" w:rsidRPr="006D0144" w:rsidRDefault="006D0144" w:rsidP="006D0144">
      <w:pPr>
        <w:pStyle w:val="a3"/>
        <w:widowControl w:val="0"/>
        <w:numPr>
          <w:ilvl w:val="0"/>
          <w:numId w:val="37"/>
        </w:numPr>
        <w:suppressAutoHyphens w:val="0"/>
        <w:autoSpaceDE w:val="0"/>
        <w:autoSpaceDN w:val="0"/>
        <w:adjustRightInd w:val="0"/>
        <w:spacing w:after="0" w:line="240" w:lineRule="auto"/>
        <w:jc w:val="both"/>
        <w:rPr>
          <w:rFonts w:ascii="Times New Roman" w:hAnsi="Times New Roman" w:cs="Times New Roman"/>
          <w:color w:val="000000" w:themeColor="text1"/>
          <w:sz w:val="24"/>
          <w:szCs w:val="24"/>
        </w:rPr>
      </w:pPr>
      <w:proofErr w:type="spellStart"/>
      <w:r w:rsidRPr="006D0144">
        <w:rPr>
          <w:rFonts w:ascii="Times New Roman" w:hAnsi="Times New Roman" w:cs="Times New Roman"/>
          <w:color w:val="000000" w:themeColor="text1"/>
          <w:sz w:val="24"/>
          <w:szCs w:val="24"/>
        </w:rPr>
        <w:t>Миття</w:t>
      </w:r>
      <w:proofErr w:type="spellEnd"/>
      <w:r w:rsidRPr="006D0144">
        <w:rPr>
          <w:rFonts w:ascii="Times New Roman" w:hAnsi="Times New Roman" w:cs="Times New Roman"/>
          <w:color w:val="000000" w:themeColor="text1"/>
          <w:sz w:val="24"/>
          <w:szCs w:val="24"/>
        </w:rPr>
        <w:t xml:space="preserve"> та </w:t>
      </w:r>
      <w:proofErr w:type="spellStart"/>
      <w:r w:rsidRPr="006D0144">
        <w:rPr>
          <w:rFonts w:ascii="Times New Roman" w:hAnsi="Times New Roman" w:cs="Times New Roman"/>
          <w:color w:val="000000" w:themeColor="text1"/>
          <w:sz w:val="24"/>
          <w:szCs w:val="24"/>
        </w:rPr>
        <w:t>протирання</w:t>
      </w:r>
      <w:proofErr w:type="spellEnd"/>
      <w:r w:rsidRPr="006D0144">
        <w:rPr>
          <w:rFonts w:ascii="Times New Roman" w:hAnsi="Times New Roman" w:cs="Times New Roman"/>
          <w:color w:val="000000" w:themeColor="text1"/>
          <w:sz w:val="24"/>
          <w:szCs w:val="24"/>
        </w:rPr>
        <w:t xml:space="preserve"> кашпо – один раз на </w:t>
      </w:r>
      <w:proofErr w:type="spellStart"/>
      <w:r w:rsidRPr="006D0144">
        <w:rPr>
          <w:rFonts w:ascii="Times New Roman" w:hAnsi="Times New Roman" w:cs="Times New Roman"/>
          <w:color w:val="000000" w:themeColor="text1"/>
          <w:sz w:val="24"/>
          <w:szCs w:val="24"/>
        </w:rPr>
        <w:t>тиждень</w:t>
      </w:r>
      <w:proofErr w:type="spellEnd"/>
      <w:r w:rsidRPr="006D0144">
        <w:rPr>
          <w:rFonts w:ascii="Times New Roman" w:hAnsi="Times New Roman" w:cs="Times New Roman"/>
          <w:color w:val="000000" w:themeColor="text1"/>
          <w:sz w:val="24"/>
          <w:szCs w:val="24"/>
        </w:rPr>
        <w:t>;</w:t>
      </w:r>
    </w:p>
    <w:p w14:paraId="15603674" w14:textId="77777777" w:rsidR="006D0144" w:rsidRPr="006D0144" w:rsidRDefault="006D0144" w:rsidP="006D0144">
      <w:pPr>
        <w:pStyle w:val="a3"/>
        <w:widowControl w:val="0"/>
        <w:numPr>
          <w:ilvl w:val="0"/>
          <w:numId w:val="37"/>
        </w:numPr>
        <w:suppressAutoHyphens w:val="0"/>
        <w:autoSpaceDE w:val="0"/>
        <w:autoSpaceDN w:val="0"/>
        <w:adjustRightInd w:val="0"/>
        <w:spacing w:after="0" w:line="240" w:lineRule="auto"/>
        <w:jc w:val="both"/>
        <w:rPr>
          <w:rFonts w:ascii="Times New Roman" w:hAnsi="Times New Roman" w:cs="Times New Roman"/>
          <w:color w:val="000000" w:themeColor="text1"/>
          <w:sz w:val="24"/>
          <w:szCs w:val="24"/>
        </w:rPr>
      </w:pPr>
      <w:proofErr w:type="spellStart"/>
      <w:r w:rsidRPr="006D0144">
        <w:rPr>
          <w:rFonts w:ascii="Times New Roman" w:hAnsi="Times New Roman" w:cs="Times New Roman"/>
          <w:color w:val="000000" w:themeColor="text1"/>
          <w:sz w:val="24"/>
          <w:szCs w:val="24"/>
        </w:rPr>
        <w:t>Позаплановий</w:t>
      </w:r>
      <w:proofErr w:type="spellEnd"/>
      <w:r w:rsidRPr="006D0144">
        <w:rPr>
          <w:rFonts w:ascii="Times New Roman" w:hAnsi="Times New Roman" w:cs="Times New Roman"/>
          <w:color w:val="000000" w:themeColor="text1"/>
          <w:sz w:val="24"/>
          <w:szCs w:val="24"/>
        </w:rPr>
        <w:t xml:space="preserve"> </w:t>
      </w:r>
      <w:proofErr w:type="spellStart"/>
      <w:r w:rsidRPr="006D0144">
        <w:rPr>
          <w:rFonts w:ascii="Times New Roman" w:hAnsi="Times New Roman" w:cs="Times New Roman"/>
          <w:color w:val="000000" w:themeColor="text1"/>
          <w:sz w:val="24"/>
          <w:szCs w:val="24"/>
        </w:rPr>
        <w:t>приїзд</w:t>
      </w:r>
      <w:proofErr w:type="spellEnd"/>
      <w:r w:rsidRPr="006D0144">
        <w:rPr>
          <w:rFonts w:ascii="Times New Roman" w:hAnsi="Times New Roman" w:cs="Times New Roman"/>
          <w:color w:val="000000" w:themeColor="text1"/>
          <w:sz w:val="24"/>
          <w:szCs w:val="24"/>
        </w:rPr>
        <w:t xml:space="preserve"> </w:t>
      </w:r>
      <w:proofErr w:type="spellStart"/>
      <w:r w:rsidRPr="006D0144">
        <w:rPr>
          <w:rFonts w:ascii="Times New Roman" w:hAnsi="Times New Roman" w:cs="Times New Roman"/>
          <w:color w:val="000000" w:themeColor="text1"/>
          <w:sz w:val="24"/>
          <w:szCs w:val="24"/>
        </w:rPr>
        <w:t>спеціаліста</w:t>
      </w:r>
      <w:proofErr w:type="spellEnd"/>
      <w:r w:rsidRPr="006D0144">
        <w:rPr>
          <w:rFonts w:ascii="Times New Roman" w:hAnsi="Times New Roman" w:cs="Times New Roman"/>
          <w:color w:val="000000" w:themeColor="text1"/>
          <w:sz w:val="24"/>
          <w:szCs w:val="24"/>
        </w:rPr>
        <w:t xml:space="preserve"> у </w:t>
      </w:r>
      <w:proofErr w:type="spellStart"/>
      <w:r w:rsidRPr="006D0144">
        <w:rPr>
          <w:rFonts w:ascii="Times New Roman" w:hAnsi="Times New Roman" w:cs="Times New Roman"/>
          <w:color w:val="000000" w:themeColor="text1"/>
          <w:sz w:val="24"/>
          <w:szCs w:val="24"/>
        </w:rPr>
        <w:t>разі</w:t>
      </w:r>
      <w:proofErr w:type="spellEnd"/>
      <w:r w:rsidRPr="006D0144">
        <w:rPr>
          <w:rFonts w:ascii="Times New Roman" w:hAnsi="Times New Roman" w:cs="Times New Roman"/>
          <w:color w:val="000000" w:themeColor="text1"/>
          <w:sz w:val="24"/>
          <w:szCs w:val="24"/>
        </w:rPr>
        <w:t xml:space="preserve"> </w:t>
      </w:r>
      <w:proofErr w:type="spellStart"/>
      <w:r w:rsidRPr="006D0144">
        <w:rPr>
          <w:rFonts w:ascii="Times New Roman" w:hAnsi="Times New Roman" w:cs="Times New Roman"/>
          <w:color w:val="000000" w:themeColor="text1"/>
          <w:sz w:val="24"/>
          <w:szCs w:val="24"/>
        </w:rPr>
        <w:t>виявлення</w:t>
      </w:r>
      <w:proofErr w:type="spellEnd"/>
      <w:r w:rsidRPr="006D0144">
        <w:rPr>
          <w:rFonts w:ascii="Times New Roman" w:hAnsi="Times New Roman" w:cs="Times New Roman"/>
          <w:color w:val="000000" w:themeColor="text1"/>
          <w:sz w:val="24"/>
          <w:szCs w:val="24"/>
        </w:rPr>
        <w:t xml:space="preserve"> </w:t>
      </w:r>
      <w:proofErr w:type="spellStart"/>
      <w:r w:rsidRPr="006D0144">
        <w:rPr>
          <w:rFonts w:ascii="Times New Roman" w:hAnsi="Times New Roman" w:cs="Times New Roman"/>
          <w:color w:val="000000" w:themeColor="text1"/>
          <w:sz w:val="24"/>
          <w:szCs w:val="24"/>
        </w:rPr>
        <w:t>термінових</w:t>
      </w:r>
      <w:proofErr w:type="spellEnd"/>
      <w:r w:rsidRPr="006D0144">
        <w:rPr>
          <w:rFonts w:ascii="Times New Roman" w:hAnsi="Times New Roman" w:cs="Times New Roman"/>
          <w:color w:val="000000" w:themeColor="text1"/>
          <w:sz w:val="24"/>
          <w:szCs w:val="24"/>
        </w:rPr>
        <w:t xml:space="preserve"> проблем </w:t>
      </w:r>
      <w:proofErr w:type="spellStart"/>
      <w:r w:rsidRPr="006D0144">
        <w:rPr>
          <w:rFonts w:ascii="Times New Roman" w:hAnsi="Times New Roman" w:cs="Times New Roman"/>
          <w:color w:val="000000" w:themeColor="text1"/>
          <w:sz w:val="24"/>
          <w:szCs w:val="24"/>
        </w:rPr>
        <w:t>зі</w:t>
      </w:r>
      <w:proofErr w:type="spellEnd"/>
      <w:r w:rsidRPr="006D0144">
        <w:rPr>
          <w:rFonts w:ascii="Times New Roman" w:hAnsi="Times New Roman" w:cs="Times New Roman"/>
          <w:color w:val="000000" w:themeColor="text1"/>
          <w:sz w:val="24"/>
          <w:szCs w:val="24"/>
        </w:rPr>
        <w:t xml:space="preserve"> станом </w:t>
      </w:r>
      <w:proofErr w:type="spellStart"/>
      <w:r w:rsidRPr="006D0144">
        <w:rPr>
          <w:rFonts w:ascii="Times New Roman" w:hAnsi="Times New Roman" w:cs="Times New Roman"/>
          <w:color w:val="000000" w:themeColor="text1"/>
          <w:sz w:val="24"/>
          <w:szCs w:val="24"/>
        </w:rPr>
        <w:t>рослин</w:t>
      </w:r>
      <w:proofErr w:type="spellEnd"/>
      <w:r w:rsidRPr="006D0144">
        <w:rPr>
          <w:rFonts w:ascii="Times New Roman" w:hAnsi="Times New Roman" w:cs="Times New Roman"/>
          <w:color w:val="000000" w:themeColor="text1"/>
          <w:sz w:val="24"/>
          <w:szCs w:val="24"/>
        </w:rPr>
        <w:t xml:space="preserve"> – за потреби;</w:t>
      </w:r>
    </w:p>
    <w:p w14:paraId="2715ADEC" w14:textId="77777777" w:rsidR="006D0144" w:rsidRPr="006D0144" w:rsidRDefault="006D0144" w:rsidP="006D0144">
      <w:pPr>
        <w:pStyle w:val="a3"/>
        <w:widowControl w:val="0"/>
        <w:numPr>
          <w:ilvl w:val="0"/>
          <w:numId w:val="37"/>
        </w:numPr>
        <w:suppressAutoHyphens w:val="0"/>
        <w:autoSpaceDE w:val="0"/>
        <w:autoSpaceDN w:val="0"/>
        <w:adjustRightInd w:val="0"/>
        <w:spacing w:after="0" w:line="240" w:lineRule="auto"/>
        <w:jc w:val="both"/>
        <w:rPr>
          <w:rFonts w:ascii="Times New Roman" w:hAnsi="Times New Roman" w:cs="Times New Roman"/>
          <w:color w:val="000000" w:themeColor="text1"/>
          <w:sz w:val="24"/>
          <w:szCs w:val="24"/>
        </w:rPr>
      </w:pPr>
      <w:proofErr w:type="spellStart"/>
      <w:r w:rsidRPr="006D0144">
        <w:rPr>
          <w:rFonts w:ascii="Times New Roman" w:hAnsi="Times New Roman" w:cs="Times New Roman"/>
          <w:color w:val="000000" w:themeColor="text1"/>
          <w:sz w:val="24"/>
          <w:szCs w:val="24"/>
        </w:rPr>
        <w:t>Всі</w:t>
      </w:r>
      <w:proofErr w:type="spellEnd"/>
      <w:r w:rsidRPr="006D0144">
        <w:rPr>
          <w:rFonts w:ascii="Times New Roman" w:hAnsi="Times New Roman" w:cs="Times New Roman"/>
          <w:color w:val="000000" w:themeColor="text1"/>
          <w:sz w:val="24"/>
          <w:szCs w:val="24"/>
        </w:rPr>
        <w:t xml:space="preserve"> </w:t>
      </w:r>
      <w:proofErr w:type="spellStart"/>
      <w:r w:rsidRPr="006D0144">
        <w:rPr>
          <w:rFonts w:ascii="Times New Roman" w:hAnsi="Times New Roman" w:cs="Times New Roman"/>
          <w:color w:val="000000" w:themeColor="text1"/>
          <w:sz w:val="24"/>
          <w:szCs w:val="24"/>
        </w:rPr>
        <w:t>необхідні</w:t>
      </w:r>
      <w:proofErr w:type="spellEnd"/>
      <w:r w:rsidRPr="006D0144">
        <w:rPr>
          <w:rFonts w:ascii="Times New Roman" w:hAnsi="Times New Roman" w:cs="Times New Roman"/>
          <w:color w:val="000000" w:themeColor="text1"/>
          <w:sz w:val="24"/>
          <w:szCs w:val="24"/>
        </w:rPr>
        <w:t xml:space="preserve"> </w:t>
      </w:r>
      <w:proofErr w:type="spellStart"/>
      <w:r w:rsidRPr="006D0144">
        <w:rPr>
          <w:rFonts w:ascii="Times New Roman" w:hAnsi="Times New Roman" w:cs="Times New Roman"/>
          <w:color w:val="000000" w:themeColor="text1"/>
          <w:sz w:val="24"/>
          <w:szCs w:val="24"/>
        </w:rPr>
        <w:t>професійні</w:t>
      </w:r>
      <w:proofErr w:type="spellEnd"/>
      <w:r w:rsidRPr="006D0144">
        <w:rPr>
          <w:rFonts w:ascii="Times New Roman" w:hAnsi="Times New Roman" w:cs="Times New Roman"/>
          <w:color w:val="000000" w:themeColor="text1"/>
          <w:sz w:val="24"/>
          <w:szCs w:val="24"/>
        </w:rPr>
        <w:t xml:space="preserve"> </w:t>
      </w:r>
      <w:proofErr w:type="spellStart"/>
      <w:r w:rsidRPr="006D0144">
        <w:rPr>
          <w:rFonts w:ascii="Times New Roman" w:hAnsi="Times New Roman" w:cs="Times New Roman"/>
          <w:color w:val="000000" w:themeColor="text1"/>
          <w:sz w:val="24"/>
          <w:szCs w:val="24"/>
        </w:rPr>
        <w:t>витратні</w:t>
      </w:r>
      <w:proofErr w:type="spellEnd"/>
      <w:r w:rsidRPr="006D0144">
        <w:rPr>
          <w:rFonts w:ascii="Times New Roman" w:hAnsi="Times New Roman" w:cs="Times New Roman"/>
          <w:color w:val="000000" w:themeColor="text1"/>
          <w:sz w:val="24"/>
          <w:szCs w:val="24"/>
        </w:rPr>
        <w:t xml:space="preserve"> </w:t>
      </w:r>
      <w:proofErr w:type="spellStart"/>
      <w:r w:rsidRPr="006D0144">
        <w:rPr>
          <w:rFonts w:ascii="Times New Roman" w:hAnsi="Times New Roman" w:cs="Times New Roman"/>
          <w:color w:val="000000" w:themeColor="text1"/>
          <w:sz w:val="24"/>
          <w:szCs w:val="24"/>
        </w:rPr>
        <w:t>матеріали</w:t>
      </w:r>
      <w:proofErr w:type="spellEnd"/>
      <w:r w:rsidRPr="006D0144">
        <w:rPr>
          <w:rFonts w:ascii="Times New Roman" w:hAnsi="Times New Roman" w:cs="Times New Roman"/>
          <w:color w:val="000000" w:themeColor="text1"/>
          <w:sz w:val="24"/>
          <w:szCs w:val="24"/>
        </w:rPr>
        <w:t xml:space="preserve"> для </w:t>
      </w:r>
      <w:proofErr w:type="spellStart"/>
      <w:r w:rsidRPr="006D0144">
        <w:rPr>
          <w:rFonts w:ascii="Times New Roman" w:hAnsi="Times New Roman" w:cs="Times New Roman"/>
          <w:color w:val="000000" w:themeColor="text1"/>
          <w:sz w:val="24"/>
          <w:szCs w:val="24"/>
        </w:rPr>
        <w:t>надання</w:t>
      </w:r>
      <w:proofErr w:type="spellEnd"/>
      <w:r w:rsidRPr="006D0144">
        <w:rPr>
          <w:rFonts w:ascii="Times New Roman" w:hAnsi="Times New Roman" w:cs="Times New Roman"/>
          <w:color w:val="000000" w:themeColor="text1"/>
          <w:sz w:val="24"/>
          <w:szCs w:val="24"/>
        </w:rPr>
        <w:t xml:space="preserve"> </w:t>
      </w:r>
      <w:proofErr w:type="spellStart"/>
      <w:r w:rsidRPr="006D0144">
        <w:rPr>
          <w:rFonts w:ascii="Times New Roman" w:hAnsi="Times New Roman" w:cs="Times New Roman"/>
          <w:color w:val="000000" w:themeColor="text1"/>
          <w:sz w:val="24"/>
          <w:szCs w:val="24"/>
        </w:rPr>
        <w:t>якісних</w:t>
      </w:r>
      <w:proofErr w:type="spellEnd"/>
      <w:r w:rsidRPr="006D0144">
        <w:rPr>
          <w:rFonts w:ascii="Times New Roman" w:hAnsi="Times New Roman" w:cs="Times New Roman"/>
          <w:color w:val="000000" w:themeColor="text1"/>
          <w:sz w:val="24"/>
          <w:szCs w:val="24"/>
        </w:rPr>
        <w:t xml:space="preserve"> </w:t>
      </w:r>
      <w:proofErr w:type="spellStart"/>
      <w:r w:rsidRPr="006D0144">
        <w:rPr>
          <w:rFonts w:ascii="Times New Roman" w:hAnsi="Times New Roman" w:cs="Times New Roman"/>
          <w:color w:val="000000" w:themeColor="text1"/>
          <w:sz w:val="24"/>
          <w:szCs w:val="24"/>
        </w:rPr>
        <w:t>послуг</w:t>
      </w:r>
      <w:proofErr w:type="spellEnd"/>
      <w:r w:rsidRPr="006D0144">
        <w:rPr>
          <w:rFonts w:ascii="Times New Roman" w:hAnsi="Times New Roman" w:cs="Times New Roman"/>
          <w:color w:val="000000" w:themeColor="text1"/>
          <w:sz w:val="24"/>
          <w:szCs w:val="24"/>
        </w:rPr>
        <w:t xml:space="preserve"> </w:t>
      </w:r>
      <w:proofErr w:type="spellStart"/>
      <w:r w:rsidRPr="006D0144">
        <w:rPr>
          <w:rFonts w:ascii="Times New Roman" w:hAnsi="Times New Roman" w:cs="Times New Roman"/>
          <w:color w:val="000000" w:themeColor="text1"/>
          <w:sz w:val="24"/>
          <w:szCs w:val="24"/>
        </w:rPr>
        <w:t>надаються</w:t>
      </w:r>
      <w:proofErr w:type="spellEnd"/>
      <w:r w:rsidRPr="006D0144">
        <w:rPr>
          <w:rFonts w:ascii="Times New Roman" w:hAnsi="Times New Roman" w:cs="Times New Roman"/>
          <w:color w:val="000000" w:themeColor="text1"/>
          <w:sz w:val="24"/>
          <w:szCs w:val="24"/>
        </w:rPr>
        <w:t xml:space="preserve"> </w:t>
      </w:r>
      <w:proofErr w:type="spellStart"/>
      <w:r w:rsidRPr="006D0144">
        <w:rPr>
          <w:rFonts w:ascii="Times New Roman" w:hAnsi="Times New Roman" w:cs="Times New Roman"/>
          <w:color w:val="000000" w:themeColor="text1"/>
          <w:sz w:val="24"/>
          <w:szCs w:val="24"/>
        </w:rPr>
        <w:t>Виконавцем</w:t>
      </w:r>
      <w:proofErr w:type="spellEnd"/>
      <w:r w:rsidRPr="006D0144">
        <w:rPr>
          <w:rFonts w:ascii="Times New Roman" w:hAnsi="Times New Roman" w:cs="Times New Roman"/>
          <w:color w:val="000000" w:themeColor="text1"/>
          <w:sz w:val="24"/>
          <w:szCs w:val="24"/>
        </w:rPr>
        <w:t xml:space="preserve"> і </w:t>
      </w:r>
      <w:proofErr w:type="spellStart"/>
      <w:r w:rsidRPr="006D0144">
        <w:rPr>
          <w:rFonts w:ascii="Times New Roman" w:hAnsi="Times New Roman" w:cs="Times New Roman"/>
          <w:color w:val="000000" w:themeColor="text1"/>
          <w:sz w:val="24"/>
          <w:szCs w:val="24"/>
        </w:rPr>
        <w:t>мають</w:t>
      </w:r>
      <w:proofErr w:type="spellEnd"/>
      <w:r w:rsidRPr="006D0144">
        <w:rPr>
          <w:rFonts w:ascii="Times New Roman" w:hAnsi="Times New Roman" w:cs="Times New Roman"/>
          <w:color w:val="000000" w:themeColor="text1"/>
          <w:sz w:val="24"/>
          <w:szCs w:val="24"/>
        </w:rPr>
        <w:t xml:space="preserve"> бути </w:t>
      </w:r>
      <w:proofErr w:type="spellStart"/>
      <w:r w:rsidRPr="006D0144">
        <w:rPr>
          <w:rFonts w:ascii="Times New Roman" w:hAnsi="Times New Roman" w:cs="Times New Roman"/>
          <w:color w:val="000000" w:themeColor="text1"/>
          <w:sz w:val="24"/>
          <w:szCs w:val="24"/>
        </w:rPr>
        <w:t>сертифіковані</w:t>
      </w:r>
      <w:proofErr w:type="spellEnd"/>
      <w:r w:rsidRPr="006D0144">
        <w:rPr>
          <w:rFonts w:ascii="Times New Roman" w:hAnsi="Times New Roman" w:cs="Times New Roman"/>
          <w:color w:val="000000" w:themeColor="text1"/>
          <w:sz w:val="24"/>
          <w:szCs w:val="24"/>
        </w:rPr>
        <w:t xml:space="preserve"> для </w:t>
      </w:r>
      <w:proofErr w:type="spellStart"/>
      <w:r w:rsidRPr="006D0144">
        <w:rPr>
          <w:rFonts w:ascii="Times New Roman" w:hAnsi="Times New Roman" w:cs="Times New Roman"/>
          <w:color w:val="000000" w:themeColor="text1"/>
          <w:sz w:val="24"/>
          <w:szCs w:val="24"/>
        </w:rPr>
        <w:t>використання</w:t>
      </w:r>
      <w:proofErr w:type="spellEnd"/>
      <w:r w:rsidRPr="006D0144">
        <w:rPr>
          <w:rFonts w:ascii="Times New Roman" w:hAnsi="Times New Roman" w:cs="Times New Roman"/>
          <w:color w:val="000000" w:themeColor="text1"/>
          <w:sz w:val="24"/>
          <w:szCs w:val="24"/>
        </w:rPr>
        <w:t xml:space="preserve"> в </w:t>
      </w:r>
      <w:proofErr w:type="spellStart"/>
      <w:r w:rsidRPr="006D0144">
        <w:rPr>
          <w:rFonts w:ascii="Times New Roman" w:hAnsi="Times New Roman" w:cs="Times New Roman"/>
          <w:color w:val="000000" w:themeColor="text1"/>
          <w:sz w:val="24"/>
          <w:szCs w:val="24"/>
        </w:rPr>
        <w:t>установах</w:t>
      </w:r>
      <w:proofErr w:type="spellEnd"/>
      <w:r w:rsidRPr="006D0144">
        <w:rPr>
          <w:rFonts w:ascii="Times New Roman" w:hAnsi="Times New Roman" w:cs="Times New Roman"/>
          <w:color w:val="000000" w:themeColor="text1"/>
          <w:sz w:val="24"/>
          <w:szCs w:val="24"/>
        </w:rPr>
        <w:t xml:space="preserve"> (</w:t>
      </w:r>
      <w:proofErr w:type="spellStart"/>
      <w:r w:rsidRPr="006D0144">
        <w:rPr>
          <w:rFonts w:ascii="Times New Roman" w:hAnsi="Times New Roman" w:cs="Times New Roman"/>
          <w:color w:val="000000" w:themeColor="text1"/>
          <w:sz w:val="24"/>
          <w:szCs w:val="24"/>
        </w:rPr>
        <w:t>закритих</w:t>
      </w:r>
      <w:proofErr w:type="spellEnd"/>
      <w:r w:rsidRPr="006D0144">
        <w:rPr>
          <w:rFonts w:ascii="Times New Roman" w:hAnsi="Times New Roman" w:cs="Times New Roman"/>
          <w:color w:val="000000" w:themeColor="text1"/>
          <w:sz w:val="24"/>
          <w:szCs w:val="24"/>
        </w:rPr>
        <w:t xml:space="preserve"> </w:t>
      </w:r>
      <w:proofErr w:type="spellStart"/>
      <w:r w:rsidRPr="006D0144">
        <w:rPr>
          <w:rFonts w:ascii="Times New Roman" w:hAnsi="Times New Roman" w:cs="Times New Roman"/>
          <w:color w:val="000000" w:themeColor="text1"/>
          <w:sz w:val="24"/>
          <w:szCs w:val="24"/>
        </w:rPr>
        <w:t>приміщеннях</w:t>
      </w:r>
      <w:proofErr w:type="spellEnd"/>
      <w:r w:rsidRPr="006D0144">
        <w:rPr>
          <w:rFonts w:ascii="Times New Roman" w:hAnsi="Times New Roman" w:cs="Times New Roman"/>
          <w:color w:val="000000" w:themeColor="text1"/>
          <w:sz w:val="24"/>
          <w:szCs w:val="24"/>
        </w:rPr>
        <w:t xml:space="preserve">). </w:t>
      </w:r>
      <w:proofErr w:type="spellStart"/>
      <w:r w:rsidRPr="006D0144">
        <w:rPr>
          <w:rFonts w:ascii="Times New Roman" w:hAnsi="Times New Roman" w:cs="Times New Roman"/>
          <w:color w:val="000000" w:themeColor="text1"/>
          <w:sz w:val="24"/>
          <w:szCs w:val="24"/>
        </w:rPr>
        <w:t>Перелік</w:t>
      </w:r>
      <w:proofErr w:type="spellEnd"/>
      <w:r w:rsidRPr="006D0144">
        <w:rPr>
          <w:rFonts w:ascii="Times New Roman" w:hAnsi="Times New Roman" w:cs="Times New Roman"/>
          <w:color w:val="000000" w:themeColor="text1"/>
          <w:sz w:val="24"/>
          <w:szCs w:val="24"/>
        </w:rPr>
        <w:t xml:space="preserve"> </w:t>
      </w:r>
      <w:proofErr w:type="spellStart"/>
      <w:r w:rsidRPr="006D0144">
        <w:rPr>
          <w:rFonts w:ascii="Times New Roman" w:hAnsi="Times New Roman" w:cs="Times New Roman"/>
          <w:color w:val="000000" w:themeColor="text1"/>
          <w:sz w:val="24"/>
          <w:szCs w:val="24"/>
        </w:rPr>
        <w:t>використаних</w:t>
      </w:r>
      <w:proofErr w:type="spellEnd"/>
      <w:r w:rsidRPr="006D0144">
        <w:rPr>
          <w:rFonts w:ascii="Times New Roman" w:hAnsi="Times New Roman" w:cs="Times New Roman"/>
          <w:color w:val="000000" w:themeColor="text1"/>
          <w:sz w:val="24"/>
          <w:szCs w:val="24"/>
        </w:rPr>
        <w:t xml:space="preserve"> </w:t>
      </w:r>
      <w:proofErr w:type="spellStart"/>
      <w:r w:rsidRPr="006D0144">
        <w:rPr>
          <w:rFonts w:ascii="Times New Roman" w:hAnsi="Times New Roman" w:cs="Times New Roman"/>
          <w:color w:val="000000" w:themeColor="text1"/>
          <w:sz w:val="24"/>
          <w:szCs w:val="24"/>
        </w:rPr>
        <w:t>засобів</w:t>
      </w:r>
      <w:proofErr w:type="spellEnd"/>
      <w:r w:rsidRPr="006D0144">
        <w:rPr>
          <w:rFonts w:ascii="Times New Roman" w:hAnsi="Times New Roman" w:cs="Times New Roman"/>
          <w:color w:val="000000" w:themeColor="text1"/>
          <w:sz w:val="24"/>
          <w:szCs w:val="24"/>
        </w:rPr>
        <w:t xml:space="preserve"> </w:t>
      </w:r>
      <w:proofErr w:type="spellStart"/>
      <w:r w:rsidRPr="006D0144">
        <w:rPr>
          <w:rFonts w:ascii="Times New Roman" w:hAnsi="Times New Roman" w:cs="Times New Roman"/>
          <w:color w:val="000000" w:themeColor="text1"/>
          <w:sz w:val="24"/>
          <w:szCs w:val="24"/>
        </w:rPr>
        <w:t>Виконавець</w:t>
      </w:r>
      <w:proofErr w:type="spellEnd"/>
      <w:r w:rsidRPr="006D0144">
        <w:rPr>
          <w:rFonts w:ascii="Times New Roman" w:hAnsi="Times New Roman" w:cs="Times New Roman"/>
          <w:color w:val="000000" w:themeColor="text1"/>
          <w:sz w:val="24"/>
          <w:szCs w:val="24"/>
        </w:rPr>
        <w:t xml:space="preserve"> </w:t>
      </w:r>
      <w:proofErr w:type="spellStart"/>
      <w:r w:rsidRPr="006D0144">
        <w:rPr>
          <w:rFonts w:ascii="Times New Roman" w:hAnsi="Times New Roman" w:cs="Times New Roman"/>
          <w:color w:val="000000" w:themeColor="text1"/>
          <w:sz w:val="24"/>
          <w:szCs w:val="24"/>
        </w:rPr>
        <w:t>має</w:t>
      </w:r>
      <w:proofErr w:type="spellEnd"/>
      <w:r w:rsidRPr="006D0144">
        <w:rPr>
          <w:rFonts w:ascii="Times New Roman" w:hAnsi="Times New Roman" w:cs="Times New Roman"/>
          <w:color w:val="000000" w:themeColor="text1"/>
          <w:sz w:val="24"/>
          <w:szCs w:val="24"/>
        </w:rPr>
        <w:t xml:space="preserve"> </w:t>
      </w:r>
      <w:proofErr w:type="spellStart"/>
      <w:r w:rsidRPr="006D0144">
        <w:rPr>
          <w:rFonts w:ascii="Times New Roman" w:hAnsi="Times New Roman" w:cs="Times New Roman"/>
          <w:color w:val="000000" w:themeColor="text1"/>
          <w:sz w:val="24"/>
          <w:szCs w:val="24"/>
        </w:rPr>
        <w:t>зазначати</w:t>
      </w:r>
      <w:proofErr w:type="spellEnd"/>
      <w:r w:rsidRPr="006D0144">
        <w:rPr>
          <w:rFonts w:ascii="Times New Roman" w:hAnsi="Times New Roman" w:cs="Times New Roman"/>
          <w:color w:val="000000" w:themeColor="text1"/>
          <w:sz w:val="24"/>
          <w:szCs w:val="24"/>
        </w:rPr>
        <w:t xml:space="preserve"> в </w:t>
      </w:r>
      <w:proofErr w:type="spellStart"/>
      <w:r w:rsidRPr="006D0144">
        <w:rPr>
          <w:rFonts w:ascii="Times New Roman" w:hAnsi="Times New Roman" w:cs="Times New Roman"/>
          <w:color w:val="000000" w:themeColor="text1"/>
          <w:sz w:val="24"/>
          <w:szCs w:val="24"/>
        </w:rPr>
        <w:t>акті</w:t>
      </w:r>
      <w:proofErr w:type="spellEnd"/>
      <w:r w:rsidRPr="006D0144">
        <w:rPr>
          <w:rFonts w:ascii="Times New Roman" w:hAnsi="Times New Roman" w:cs="Times New Roman"/>
          <w:color w:val="000000" w:themeColor="text1"/>
          <w:sz w:val="24"/>
          <w:szCs w:val="24"/>
        </w:rPr>
        <w:t xml:space="preserve"> </w:t>
      </w:r>
      <w:proofErr w:type="spellStart"/>
      <w:r w:rsidRPr="006D0144">
        <w:rPr>
          <w:rFonts w:ascii="Times New Roman" w:hAnsi="Times New Roman" w:cs="Times New Roman"/>
          <w:color w:val="000000" w:themeColor="text1"/>
          <w:sz w:val="24"/>
          <w:szCs w:val="24"/>
        </w:rPr>
        <w:t>приймання-передачі</w:t>
      </w:r>
      <w:proofErr w:type="spellEnd"/>
      <w:r w:rsidRPr="006D0144">
        <w:rPr>
          <w:rFonts w:ascii="Times New Roman" w:hAnsi="Times New Roman" w:cs="Times New Roman"/>
          <w:color w:val="000000" w:themeColor="text1"/>
          <w:sz w:val="24"/>
          <w:szCs w:val="24"/>
        </w:rPr>
        <w:t xml:space="preserve"> </w:t>
      </w:r>
      <w:proofErr w:type="spellStart"/>
      <w:r w:rsidRPr="006D0144">
        <w:rPr>
          <w:rFonts w:ascii="Times New Roman" w:hAnsi="Times New Roman" w:cs="Times New Roman"/>
          <w:color w:val="000000" w:themeColor="text1"/>
          <w:sz w:val="24"/>
          <w:szCs w:val="24"/>
        </w:rPr>
        <w:t>послуг</w:t>
      </w:r>
      <w:proofErr w:type="spellEnd"/>
      <w:r w:rsidRPr="006D0144">
        <w:rPr>
          <w:rFonts w:ascii="Times New Roman" w:hAnsi="Times New Roman" w:cs="Times New Roman"/>
          <w:color w:val="000000" w:themeColor="text1"/>
          <w:sz w:val="24"/>
          <w:szCs w:val="24"/>
        </w:rPr>
        <w:t>;</w:t>
      </w:r>
    </w:p>
    <w:p w14:paraId="05BE0FE7" w14:textId="77777777" w:rsidR="006D0144" w:rsidRPr="006D0144" w:rsidRDefault="006D0144" w:rsidP="006D0144">
      <w:pPr>
        <w:pStyle w:val="a3"/>
        <w:widowControl w:val="0"/>
        <w:numPr>
          <w:ilvl w:val="0"/>
          <w:numId w:val="37"/>
        </w:numPr>
        <w:suppressAutoHyphens w:val="0"/>
        <w:autoSpaceDE w:val="0"/>
        <w:autoSpaceDN w:val="0"/>
        <w:adjustRightInd w:val="0"/>
        <w:spacing w:after="0" w:line="240" w:lineRule="auto"/>
        <w:jc w:val="both"/>
        <w:rPr>
          <w:rFonts w:ascii="Times New Roman" w:hAnsi="Times New Roman" w:cs="Times New Roman"/>
          <w:color w:val="000000" w:themeColor="text1"/>
          <w:sz w:val="24"/>
          <w:szCs w:val="24"/>
        </w:rPr>
      </w:pPr>
      <w:proofErr w:type="spellStart"/>
      <w:r w:rsidRPr="006D0144">
        <w:rPr>
          <w:rFonts w:ascii="Times New Roman" w:hAnsi="Times New Roman" w:cs="Times New Roman"/>
          <w:color w:val="000000" w:themeColor="text1"/>
          <w:sz w:val="24"/>
          <w:szCs w:val="24"/>
        </w:rPr>
        <w:t>Консультації</w:t>
      </w:r>
      <w:proofErr w:type="spellEnd"/>
      <w:r w:rsidRPr="006D0144">
        <w:rPr>
          <w:rFonts w:ascii="Times New Roman" w:hAnsi="Times New Roman" w:cs="Times New Roman"/>
          <w:color w:val="000000" w:themeColor="text1"/>
          <w:sz w:val="24"/>
          <w:szCs w:val="24"/>
        </w:rPr>
        <w:t xml:space="preserve">, </w:t>
      </w:r>
      <w:proofErr w:type="spellStart"/>
      <w:r w:rsidRPr="006D0144">
        <w:rPr>
          <w:rFonts w:ascii="Times New Roman" w:hAnsi="Times New Roman" w:cs="Times New Roman"/>
          <w:color w:val="000000" w:themeColor="text1"/>
          <w:sz w:val="24"/>
          <w:szCs w:val="24"/>
        </w:rPr>
        <w:t>рекомендації</w:t>
      </w:r>
      <w:proofErr w:type="spellEnd"/>
      <w:r w:rsidRPr="006D0144">
        <w:rPr>
          <w:rFonts w:ascii="Times New Roman" w:hAnsi="Times New Roman" w:cs="Times New Roman"/>
          <w:color w:val="000000" w:themeColor="text1"/>
          <w:sz w:val="24"/>
          <w:szCs w:val="24"/>
        </w:rPr>
        <w:t xml:space="preserve"> та </w:t>
      </w:r>
      <w:proofErr w:type="spellStart"/>
      <w:r w:rsidRPr="006D0144">
        <w:rPr>
          <w:rFonts w:ascii="Times New Roman" w:hAnsi="Times New Roman" w:cs="Times New Roman"/>
          <w:color w:val="000000" w:themeColor="text1"/>
          <w:sz w:val="24"/>
          <w:szCs w:val="24"/>
        </w:rPr>
        <w:t>зауваження</w:t>
      </w:r>
      <w:proofErr w:type="spellEnd"/>
      <w:r w:rsidRPr="006D0144">
        <w:rPr>
          <w:rFonts w:ascii="Times New Roman" w:hAnsi="Times New Roman" w:cs="Times New Roman"/>
          <w:color w:val="000000" w:themeColor="text1"/>
          <w:sz w:val="24"/>
          <w:szCs w:val="24"/>
        </w:rPr>
        <w:t xml:space="preserve"> </w:t>
      </w:r>
      <w:proofErr w:type="spellStart"/>
      <w:r w:rsidRPr="006D0144">
        <w:rPr>
          <w:rFonts w:ascii="Times New Roman" w:hAnsi="Times New Roman" w:cs="Times New Roman"/>
          <w:color w:val="000000" w:themeColor="text1"/>
          <w:sz w:val="24"/>
          <w:szCs w:val="24"/>
        </w:rPr>
        <w:t>фахівців</w:t>
      </w:r>
      <w:proofErr w:type="spellEnd"/>
      <w:r w:rsidRPr="006D0144">
        <w:rPr>
          <w:rFonts w:ascii="Times New Roman" w:hAnsi="Times New Roman" w:cs="Times New Roman"/>
          <w:color w:val="000000" w:themeColor="text1"/>
          <w:sz w:val="24"/>
          <w:szCs w:val="24"/>
        </w:rPr>
        <w:t xml:space="preserve"> </w:t>
      </w:r>
      <w:proofErr w:type="spellStart"/>
      <w:r w:rsidRPr="006D0144">
        <w:rPr>
          <w:rFonts w:ascii="Times New Roman" w:hAnsi="Times New Roman" w:cs="Times New Roman"/>
          <w:color w:val="000000" w:themeColor="text1"/>
          <w:sz w:val="24"/>
          <w:szCs w:val="24"/>
        </w:rPr>
        <w:t>Виконавця</w:t>
      </w:r>
      <w:proofErr w:type="spellEnd"/>
      <w:r w:rsidRPr="006D0144">
        <w:rPr>
          <w:rFonts w:ascii="Times New Roman" w:hAnsi="Times New Roman" w:cs="Times New Roman"/>
          <w:color w:val="000000" w:themeColor="text1"/>
          <w:sz w:val="24"/>
          <w:szCs w:val="24"/>
        </w:rPr>
        <w:t xml:space="preserve"> по догляду за </w:t>
      </w:r>
      <w:proofErr w:type="spellStart"/>
      <w:r w:rsidRPr="006D0144">
        <w:rPr>
          <w:rFonts w:ascii="Times New Roman" w:hAnsi="Times New Roman" w:cs="Times New Roman"/>
          <w:color w:val="000000" w:themeColor="text1"/>
          <w:sz w:val="24"/>
          <w:szCs w:val="24"/>
        </w:rPr>
        <w:t>кімнатними</w:t>
      </w:r>
      <w:proofErr w:type="spellEnd"/>
      <w:r w:rsidRPr="006D0144">
        <w:rPr>
          <w:rFonts w:ascii="Times New Roman" w:hAnsi="Times New Roman" w:cs="Times New Roman"/>
          <w:color w:val="000000" w:themeColor="text1"/>
          <w:sz w:val="24"/>
          <w:szCs w:val="24"/>
        </w:rPr>
        <w:t xml:space="preserve"> </w:t>
      </w:r>
      <w:proofErr w:type="spellStart"/>
      <w:r w:rsidRPr="006D0144">
        <w:rPr>
          <w:rFonts w:ascii="Times New Roman" w:hAnsi="Times New Roman" w:cs="Times New Roman"/>
          <w:color w:val="000000" w:themeColor="text1"/>
          <w:sz w:val="24"/>
          <w:szCs w:val="24"/>
        </w:rPr>
        <w:t>рослинами</w:t>
      </w:r>
      <w:proofErr w:type="spellEnd"/>
      <w:r w:rsidRPr="006D0144">
        <w:rPr>
          <w:rFonts w:ascii="Times New Roman" w:hAnsi="Times New Roman" w:cs="Times New Roman"/>
          <w:color w:val="000000" w:themeColor="text1"/>
          <w:sz w:val="24"/>
          <w:szCs w:val="24"/>
        </w:rPr>
        <w:t xml:space="preserve"> </w:t>
      </w:r>
      <w:proofErr w:type="spellStart"/>
      <w:r w:rsidRPr="006D0144">
        <w:rPr>
          <w:rFonts w:ascii="Times New Roman" w:hAnsi="Times New Roman" w:cs="Times New Roman"/>
          <w:color w:val="000000" w:themeColor="text1"/>
          <w:sz w:val="24"/>
          <w:szCs w:val="24"/>
        </w:rPr>
        <w:t>надаються</w:t>
      </w:r>
      <w:proofErr w:type="spellEnd"/>
      <w:r w:rsidRPr="006D0144">
        <w:rPr>
          <w:rFonts w:ascii="Times New Roman" w:hAnsi="Times New Roman" w:cs="Times New Roman"/>
          <w:color w:val="000000" w:themeColor="text1"/>
          <w:sz w:val="24"/>
          <w:szCs w:val="24"/>
        </w:rPr>
        <w:t xml:space="preserve"> в </w:t>
      </w:r>
      <w:proofErr w:type="spellStart"/>
      <w:r w:rsidRPr="006D0144">
        <w:rPr>
          <w:rFonts w:ascii="Times New Roman" w:hAnsi="Times New Roman" w:cs="Times New Roman"/>
          <w:color w:val="000000" w:themeColor="text1"/>
          <w:sz w:val="24"/>
          <w:szCs w:val="24"/>
        </w:rPr>
        <w:t>письмовому</w:t>
      </w:r>
      <w:proofErr w:type="spellEnd"/>
      <w:r w:rsidRPr="006D0144">
        <w:rPr>
          <w:rFonts w:ascii="Times New Roman" w:hAnsi="Times New Roman" w:cs="Times New Roman"/>
          <w:color w:val="000000" w:themeColor="text1"/>
          <w:sz w:val="24"/>
          <w:szCs w:val="24"/>
        </w:rPr>
        <w:t xml:space="preserve"> </w:t>
      </w:r>
      <w:proofErr w:type="spellStart"/>
      <w:r w:rsidRPr="006D0144">
        <w:rPr>
          <w:rFonts w:ascii="Times New Roman" w:hAnsi="Times New Roman" w:cs="Times New Roman"/>
          <w:color w:val="000000" w:themeColor="text1"/>
          <w:sz w:val="24"/>
          <w:szCs w:val="24"/>
        </w:rPr>
        <w:t>вигляді</w:t>
      </w:r>
      <w:proofErr w:type="spellEnd"/>
      <w:r w:rsidRPr="006D0144">
        <w:rPr>
          <w:rFonts w:ascii="Times New Roman" w:hAnsi="Times New Roman" w:cs="Times New Roman"/>
          <w:color w:val="000000" w:themeColor="text1"/>
          <w:sz w:val="24"/>
          <w:szCs w:val="24"/>
        </w:rPr>
        <w:t xml:space="preserve"> кожного </w:t>
      </w:r>
      <w:proofErr w:type="spellStart"/>
      <w:r w:rsidRPr="006D0144">
        <w:rPr>
          <w:rFonts w:ascii="Times New Roman" w:hAnsi="Times New Roman" w:cs="Times New Roman"/>
          <w:color w:val="000000" w:themeColor="text1"/>
          <w:sz w:val="24"/>
          <w:szCs w:val="24"/>
        </w:rPr>
        <w:t>місяця</w:t>
      </w:r>
      <w:proofErr w:type="spellEnd"/>
      <w:r w:rsidRPr="006D0144">
        <w:rPr>
          <w:rFonts w:ascii="Times New Roman" w:hAnsi="Times New Roman" w:cs="Times New Roman"/>
          <w:color w:val="000000" w:themeColor="text1"/>
          <w:sz w:val="24"/>
          <w:szCs w:val="24"/>
        </w:rPr>
        <w:t xml:space="preserve"> разом з актом </w:t>
      </w:r>
      <w:proofErr w:type="spellStart"/>
      <w:r w:rsidRPr="006D0144">
        <w:rPr>
          <w:rFonts w:ascii="Times New Roman" w:hAnsi="Times New Roman" w:cs="Times New Roman"/>
          <w:color w:val="000000" w:themeColor="text1"/>
          <w:sz w:val="24"/>
          <w:szCs w:val="24"/>
        </w:rPr>
        <w:t>приймання-передачі</w:t>
      </w:r>
      <w:proofErr w:type="spellEnd"/>
      <w:r w:rsidRPr="006D0144">
        <w:rPr>
          <w:rFonts w:ascii="Times New Roman" w:hAnsi="Times New Roman" w:cs="Times New Roman"/>
          <w:color w:val="000000" w:themeColor="text1"/>
          <w:sz w:val="24"/>
          <w:szCs w:val="24"/>
        </w:rPr>
        <w:t xml:space="preserve"> </w:t>
      </w:r>
      <w:proofErr w:type="spellStart"/>
      <w:r w:rsidRPr="006D0144">
        <w:rPr>
          <w:rFonts w:ascii="Times New Roman" w:hAnsi="Times New Roman" w:cs="Times New Roman"/>
          <w:color w:val="000000" w:themeColor="text1"/>
          <w:sz w:val="24"/>
          <w:szCs w:val="24"/>
        </w:rPr>
        <w:t>послуг</w:t>
      </w:r>
      <w:proofErr w:type="spellEnd"/>
      <w:r w:rsidRPr="006D0144">
        <w:rPr>
          <w:rFonts w:ascii="Times New Roman" w:hAnsi="Times New Roman" w:cs="Times New Roman"/>
          <w:color w:val="000000" w:themeColor="text1"/>
          <w:sz w:val="24"/>
          <w:szCs w:val="24"/>
        </w:rPr>
        <w:t xml:space="preserve"> </w:t>
      </w:r>
      <w:proofErr w:type="spellStart"/>
      <w:r w:rsidRPr="006D0144">
        <w:rPr>
          <w:rFonts w:ascii="Times New Roman" w:hAnsi="Times New Roman" w:cs="Times New Roman"/>
          <w:color w:val="000000" w:themeColor="text1"/>
          <w:sz w:val="24"/>
          <w:szCs w:val="24"/>
        </w:rPr>
        <w:t>згідно</w:t>
      </w:r>
      <w:proofErr w:type="spellEnd"/>
      <w:r w:rsidRPr="006D0144">
        <w:rPr>
          <w:rFonts w:ascii="Times New Roman" w:hAnsi="Times New Roman" w:cs="Times New Roman"/>
          <w:color w:val="000000" w:themeColor="text1"/>
          <w:sz w:val="24"/>
          <w:szCs w:val="24"/>
        </w:rPr>
        <w:t xml:space="preserve"> </w:t>
      </w:r>
      <w:proofErr w:type="spellStart"/>
      <w:r w:rsidRPr="006D0144">
        <w:rPr>
          <w:rFonts w:ascii="Times New Roman" w:hAnsi="Times New Roman" w:cs="Times New Roman"/>
          <w:color w:val="000000" w:themeColor="text1"/>
          <w:sz w:val="24"/>
          <w:szCs w:val="24"/>
        </w:rPr>
        <w:t>зі</w:t>
      </w:r>
      <w:proofErr w:type="spellEnd"/>
      <w:r w:rsidRPr="006D0144">
        <w:rPr>
          <w:rFonts w:ascii="Times New Roman" w:hAnsi="Times New Roman" w:cs="Times New Roman"/>
          <w:color w:val="000000" w:themeColor="text1"/>
          <w:sz w:val="24"/>
          <w:szCs w:val="24"/>
        </w:rPr>
        <w:t xml:space="preserve"> </w:t>
      </w:r>
      <w:proofErr w:type="spellStart"/>
      <w:r w:rsidRPr="006D0144">
        <w:rPr>
          <w:rFonts w:ascii="Times New Roman" w:hAnsi="Times New Roman" w:cs="Times New Roman"/>
          <w:color w:val="000000" w:themeColor="text1"/>
          <w:sz w:val="24"/>
          <w:szCs w:val="24"/>
        </w:rPr>
        <w:t>специфікаціями</w:t>
      </w:r>
      <w:proofErr w:type="spellEnd"/>
      <w:r w:rsidRPr="006D0144">
        <w:rPr>
          <w:rFonts w:ascii="Times New Roman" w:hAnsi="Times New Roman" w:cs="Times New Roman"/>
          <w:color w:val="000000" w:themeColor="text1"/>
          <w:sz w:val="24"/>
          <w:szCs w:val="24"/>
        </w:rPr>
        <w:t xml:space="preserve"> та </w:t>
      </w:r>
      <w:proofErr w:type="spellStart"/>
      <w:r w:rsidRPr="006D0144">
        <w:rPr>
          <w:rFonts w:ascii="Times New Roman" w:hAnsi="Times New Roman" w:cs="Times New Roman"/>
          <w:color w:val="000000" w:themeColor="text1"/>
          <w:sz w:val="24"/>
          <w:szCs w:val="24"/>
        </w:rPr>
        <w:t>технічними</w:t>
      </w:r>
      <w:proofErr w:type="spellEnd"/>
      <w:r w:rsidRPr="006D0144">
        <w:rPr>
          <w:rFonts w:ascii="Times New Roman" w:hAnsi="Times New Roman" w:cs="Times New Roman"/>
          <w:color w:val="000000" w:themeColor="text1"/>
          <w:sz w:val="24"/>
          <w:szCs w:val="24"/>
        </w:rPr>
        <w:t xml:space="preserve"> </w:t>
      </w:r>
      <w:proofErr w:type="spellStart"/>
      <w:r w:rsidRPr="006D0144">
        <w:rPr>
          <w:rFonts w:ascii="Times New Roman" w:hAnsi="Times New Roman" w:cs="Times New Roman"/>
          <w:color w:val="000000" w:themeColor="text1"/>
          <w:sz w:val="24"/>
          <w:szCs w:val="24"/>
        </w:rPr>
        <w:t>вимогами</w:t>
      </w:r>
      <w:proofErr w:type="spellEnd"/>
      <w:r w:rsidRPr="006D0144">
        <w:rPr>
          <w:rFonts w:ascii="Times New Roman" w:hAnsi="Times New Roman" w:cs="Times New Roman"/>
          <w:color w:val="000000" w:themeColor="text1"/>
          <w:sz w:val="24"/>
          <w:szCs w:val="24"/>
        </w:rPr>
        <w:t>.</w:t>
      </w:r>
    </w:p>
    <w:p w14:paraId="6774CA3C" w14:textId="77777777" w:rsidR="006D0144" w:rsidRPr="006D0144" w:rsidRDefault="006D0144" w:rsidP="006D0144">
      <w:pPr>
        <w:spacing w:after="0" w:line="240" w:lineRule="auto"/>
        <w:jc w:val="both"/>
        <w:rPr>
          <w:rFonts w:ascii="Times New Roman" w:hAnsi="Times New Roman" w:cs="Times New Roman"/>
          <w:color w:val="000000" w:themeColor="text1"/>
          <w:sz w:val="24"/>
          <w:szCs w:val="24"/>
        </w:rPr>
      </w:pPr>
    </w:p>
    <w:p w14:paraId="067F5E48" w14:textId="77777777" w:rsidR="006D0144" w:rsidRPr="006D0144" w:rsidRDefault="006D0144" w:rsidP="006D0144">
      <w:pPr>
        <w:spacing w:after="0" w:line="240" w:lineRule="auto"/>
        <w:jc w:val="both"/>
        <w:rPr>
          <w:rFonts w:ascii="Times New Roman" w:hAnsi="Times New Roman" w:cs="Times New Roman"/>
          <w:color w:val="000000" w:themeColor="text1"/>
          <w:sz w:val="24"/>
          <w:szCs w:val="24"/>
        </w:rPr>
      </w:pPr>
      <w:r w:rsidRPr="006D0144">
        <w:rPr>
          <w:rFonts w:ascii="Times New Roman" w:hAnsi="Times New Roman" w:cs="Times New Roman"/>
          <w:color w:val="000000" w:themeColor="text1"/>
          <w:sz w:val="24"/>
          <w:szCs w:val="24"/>
        </w:rPr>
        <w:t>Вимоги до якості послуг: рослини, щодо яких застосовуватимуться послуги, повинні мати здоровий, естетично привабливий вигляд. Кашпо з рослинами мають бути збережені, підтримуватись у охайному вигляді.</w:t>
      </w:r>
    </w:p>
    <w:p w14:paraId="62E89271" w14:textId="77777777" w:rsidR="006D0144" w:rsidRPr="006D0144" w:rsidRDefault="006D0144" w:rsidP="006D0144">
      <w:pPr>
        <w:spacing w:after="0" w:line="240" w:lineRule="auto"/>
        <w:jc w:val="center"/>
        <w:rPr>
          <w:rFonts w:ascii="Times New Roman" w:hAnsi="Times New Roman" w:cs="Times New Roman"/>
          <w:b/>
          <w:sz w:val="24"/>
          <w:szCs w:val="24"/>
          <w:highlight w:val="yellow"/>
          <w:lang w:eastAsia="uk-UA"/>
        </w:rPr>
      </w:pPr>
      <w:r w:rsidRPr="006D0144">
        <w:rPr>
          <w:rFonts w:ascii="Times New Roman" w:hAnsi="Times New Roman" w:cs="Times New Roman"/>
          <w:b/>
          <w:bCs/>
          <w:sz w:val="24"/>
          <w:szCs w:val="24"/>
        </w:rPr>
        <w:t>Послуги з професійного догляду за рослинами</w:t>
      </w:r>
      <w:r w:rsidRPr="006D0144">
        <w:rPr>
          <w:rFonts w:ascii="Times New Roman" w:hAnsi="Times New Roman" w:cs="Times New Roman"/>
          <w:b/>
          <w:bCs/>
          <w:sz w:val="24"/>
          <w:szCs w:val="24"/>
          <w:shd w:val="clear" w:color="auto" w:fill="FFFFFF"/>
        </w:rPr>
        <w:t xml:space="preserve"> ЛОТ №3 </w:t>
      </w:r>
      <w:r w:rsidRPr="006D0144">
        <w:rPr>
          <w:rFonts w:ascii="Times New Roman" w:hAnsi="Times New Roman" w:cs="Times New Roman"/>
          <w:b/>
          <w:bCs/>
          <w:spacing w:val="1"/>
          <w:sz w:val="24"/>
          <w:szCs w:val="24"/>
        </w:rPr>
        <w:t xml:space="preserve">за код ДК 021:2015 </w:t>
      </w:r>
      <w:r w:rsidRPr="006D0144">
        <w:rPr>
          <w:rFonts w:ascii="Times New Roman" w:hAnsi="Times New Roman" w:cs="Times New Roman"/>
          <w:b/>
          <w:bCs/>
          <w:sz w:val="24"/>
          <w:szCs w:val="24"/>
        </w:rPr>
        <w:t>77310000-6 «Послуги з озеленення територій та утримання зелених насаджень»</w:t>
      </w:r>
    </w:p>
    <w:p w14:paraId="0F46D48B" w14:textId="77777777" w:rsidR="006D0144" w:rsidRPr="006D0144" w:rsidRDefault="006D0144" w:rsidP="006D0144">
      <w:pPr>
        <w:spacing w:after="0" w:line="240" w:lineRule="auto"/>
        <w:jc w:val="center"/>
        <w:rPr>
          <w:rFonts w:ascii="Times New Roman" w:hAnsi="Times New Roman" w:cs="Times New Roman"/>
          <w:b/>
          <w:sz w:val="24"/>
          <w:szCs w:val="24"/>
          <w:lang w:eastAsia="uk-UA"/>
        </w:rPr>
      </w:pPr>
    </w:p>
    <w:p w14:paraId="2B5483A8" w14:textId="77777777" w:rsidR="006D0144" w:rsidRPr="006D0144" w:rsidRDefault="006D0144" w:rsidP="006D0144">
      <w:pPr>
        <w:spacing w:after="0" w:line="240" w:lineRule="auto"/>
        <w:jc w:val="right"/>
        <w:rPr>
          <w:rFonts w:ascii="Times New Roman" w:hAnsi="Times New Roman" w:cs="Times New Roman"/>
          <w:b/>
          <w:i/>
          <w:iCs/>
          <w:sz w:val="24"/>
          <w:szCs w:val="24"/>
          <w:lang w:eastAsia="uk-UA"/>
        </w:rPr>
      </w:pPr>
    </w:p>
    <w:tbl>
      <w:tblPr>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1"/>
        <w:gridCol w:w="6383"/>
        <w:gridCol w:w="1276"/>
        <w:gridCol w:w="1275"/>
      </w:tblGrid>
      <w:tr w:rsidR="006D0144" w:rsidRPr="006D0144" w14:paraId="095363EA" w14:textId="77777777" w:rsidTr="00801FEE">
        <w:trPr>
          <w:trHeight w:val="248"/>
        </w:trPr>
        <w:tc>
          <w:tcPr>
            <w:tcW w:w="1131" w:type="dxa"/>
            <w:noWrap/>
            <w:vAlign w:val="center"/>
            <w:hideMark/>
          </w:tcPr>
          <w:p w14:paraId="644B8F7B" w14:textId="77777777" w:rsidR="006D0144" w:rsidRPr="006D0144" w:rsidRDefault="006D0144" w:rsidP="006D0144">
            <w:pPr>
              <w:spacing w:after="0" w:line="240" w:lineRule="auto"/>
              <w:jc w:val="center"/>
              <w:rPr>
                <w:rFonts w:ascii="Times New Roman" w:hAnsi="Times New Roman" w:cs="Times New Roman"/>
                <w:b/>
                <w:bCs/>
                <w:sz w:val="24"/>
                <w:szCs w:val="24"/>
              </w:rPr>
            </w:pPr>
            <w:r w:rsidRPr="006D0144">
              <w:rPr>
                <w:rFonts w:ascii="Times New Roman" w:hAnsi="Times New Roman" w:cs="Times New Roman"/>
                <w:b/>
                <w:bCs/>
                <w:sz w:val="24"/>
                <w:szCs w:val="24"/>
              </w:rPr>
              <w:t>№</w:t>
            </w:r>
          </w:p>
        </w:tc>
        <w:tc>
          <w:tcPr>
            <w:tcW w:w="6383" w:type="dxa"/>
            <w:vAlign w:val="center"/>
            <w:hideMark/>
          </w:tcPr>
          <w:p w14:paraId="41CC5E84" w14:textId="77777777" w:rsidR="006D0144" w:rsidRPr="006D0144" w:rsidRDefault="006D0144" w:rsidP="006D0144">
            <w:pPr>
              <w:spacing w:after="0" w:line="240" w:lineRule="auto"/>
              <w:jc w:val="center"/>
              <w:rPr>
                <w:rFonts w:ascii="Times New Roman" w:hAnsi="Times New Roman" w:cs="Times New Roman"/>
                <w:b/>
                <w:bCs/>
                <w:sz w:val="24"/>
                <w:szCs w:val="24"/>
              </w:rPr>
            </w:pPr>
            <w:r w:rsidRPr="006D0144">
              <w:rPr>
                <w:rFonts w:ascii="Times New Roman" w:hAnsi="Times New Roman" w:cs="Times New Roman"/>
                <w:b/>
                <w:bCs/>
                <w:sz w:val="24"/>
                <w:szCs w:val="24"/>
              </w:rPr>
              <w:t xml:space="preserve">Найменування </w:t>
            </w:r>
          </w:p>
        </w:tc>
        <w:tc>
          <w:tcPr>
            <w:tcW w:w="1276" w:type="dxa"/>
            <w:vAlign w:val="center"/>
            <w:hideMark/>
          </w:tcPr>
          <w:p w14:paraId="5852B8F5" w14:textId="77777777" w:rsidR="006D0144" w:rsidRPr="006D0144" w:rsidRDefault="006D0144" w:rsidP="006D0144">
            <w:pPr>
              <w:spacing w:after="0" w:line="240" w:lineRule="auto"/>
              <w:jc w:val="center"/>
              <w:rPr>
                <w:rFonts w:ascii="Times New Roman" w:hAnsi="Times New Roman" w:cs="Times New Roman"/>
                <w:b/>
                <w:bCs/>
                <w:sz w:val="24"/>
                <w:szCs w:val="24"/>
              </w:rPr>
            </w:pPr>
            <w:r w:rsidRPr="006D0144">
              <w:rPr>
                <w:rFonts w:ascii="Times New Roman" w:hAnsi="Times New Roman" w:cs="Times New Roman"/>
                <w:b/>
                <w:bCs/>
                <w:sz w:val="24"/>
                <w:szCs w:val="24"/>
              </w:rPr>
              <w:t>Од. виміру</w:t>
            </w:r>
          </w:p>
        </w:tc>
        <w:tc>
          <w:tcPr>
            <w:tcW w:w="1275" w:type="dxa"/>
            <w:vAlign w:val="center"/>
            <w:hideMark/>
          </w:tcPr>
          <w:p w14:paraId="788E6205" w14:textId="77777777" w:rsidR="006D0144" w:rsidRPr="006D0144" w:rsidRDefault="006D0144" w:rsidP="006D0144">
            <w:pPr>
              <w:spacing w:after="0" w:line="240" w:lineRule="auto"/>
              <w:jc w:val="center"/>
              <w:rPr>
                <w:rFonts w:ascii="Times New Roman" w:hAnsi="Times New Roman" w:cs="Times New Roman"/>
                <w:b/>
                <w:bCs/>
                <w:sz w:val="24"/>
                <w:szCs w:val="24"/>
              </w:rPr>
            </w:pPr>
            <w:r w:rsidRPr="006D0144">
              <w:rPr>
                <w:rFonts w:ascii="Times New Roman" w:hAnsi="Times New Roman" w:cs="Times New Roman"/>
                <w:b/>
                <w:bCs/>
                <w:sz w:val="24"/>
                <w:szCs w:val="24"/>
              </w:rPr>
              <w:t>Кількість</w:t>
            </w:r>
          </w:p>
        </w:tc>
      </w:tr>
      <w:tr w:rsidR="006D0144" w:rsidRPr="006D0144" w14:paraId="05634EA8" w14:textId="77777777" w:rsidTr="00801FEE">
        <w:trPr>
          <w:trHeight w:val="339"/>
        </w:trPr>
        <w:tc>
          <w:tcPr>
            <w:tcW w:w="1131" w:type="dxa"/>
            <w:noWrap/>
            <w:vAlign w:val="center"/>
            <w:hideMark/>
          </w:tcPr>
          <w:p w14:paraId="5F2CB27E" w14:textId="77777777" w:rsidR="006D0144" w:rsidRPr="006D0144" w:rsidRDefault="006D0144" w:rsidP="006D0144">
            <w:pPr>
              <w:spacing w:after="0" w:line="240" w:lineRule="auto"/>
              <w:jc w:val="center"/>
              <w:rPr>
                <w:rFonts w:ascii="Times New Roman" w:hAnsi="Times New Roman" w:cs="Times New Roman"/>
                <w:b/>
                <w:bCs/>
                <w:sz w:val="24"/>
                <w:szCs w:val="24"/>
              </w:rPr>
            </w:pPr>
            <w:r w:rsidRPr="006D0144">
              <w:rPr>
                <w:rFonts w:ascii="Times New Roman" w:hAnsi="Times New Roman" w:cs="Times New Roman"/>
                <w:b/>
                <w:bCs/>
                <w:sz w:val="24"/>
                <w:szCs w:val="24"/>
              </w:rPr>
              <w:t>1</w:t>
            </w:r>
          </w:p>
        </w:tc>
        <w:tc>
          <w:tcPr>
            <w:tcW w:w="6383" w:type="dxa"/>
          </w:tcPr>
          <w:p w14:paraId="50C8653D" w14:textId="77777777" w:rsidR="006D0144" w:rsidRPr="006D0144" w:rsidRDefault="006D0144" w:rsidP="006D0144">
            <w:pPr>
              <w:spacing w:after="0" w:line="240" w:lineRule="auto"/>
              <w:rPr>
                <w:rFonts w:ascii="Times New Roman" w:hAnsi="Times New Roman" w:cs="Times New Roman"/>
                <w:b/>
                <w:bCs/>
                <w:iCs/>
                <w:color w:val="000000" w:themeColor="text1"/>
                <w:sz w:val="24"/>
                <w:szCs w:val="24"/>
              </w:rPr>
            </w:pPr>
            <w:r w:rsidRPr="006D0144">
              <w:rPr>
                <w:rFonts w:ascii="Times New Roman" w:hAnsi="Times New Roman" w:cs="Times New Roman"/>
                <w:b/>
                <w:bCs/>
                <w:color w:val="000000" w:themeColor="text1"/>
                <w:sz w:val="24"/>
                <w:szCs w:val="24"/>
              </w:rPr>
              <w:t xml:space="preserve">Послуги з професійного догляду за рослинами, за </w:t>
            </w:r>
            <w:proofErr w:type="spellStart"/>
            <w:r w:rsidRPr="006D0144">
              <w:rPr>
                <w:rFonts w:ascii="Times New Roman" w:hAnsi="Times New Roman" w:cs="Times New Roman"/>
                <w:b/>
                <w:bCs/>
                <w:color w:val="000000" w:themeColor="text1"/>
                <w:sz w:val="24"/>
                <w:szCs w:val="24"/>
              </w:rPr>
              <w:t>адресою</w:t>
            </w:r>
            <w:proofErr w:type="spellEnd"/>
            <w:r w:rsidRPr="006D0144">
              <w:rPr>
                <w:rFonts w:ascii="Times New Roman" w:hAnsi="Times New Roman" w:cs="Times New Roman"/>
                <w:b/>
                <w:bCs/>
                <w:color w:val="000000" w:themeColor="text1"/>
                <w:sz w:val="24"/>
                <w:szCs w:val="24"/>
              </w:rPr>
              <w:t xml:space="preserve">: </w:t>
            </w:r>
            <w:r w:rsidRPr="006D0144">
              <w:rPr>
                <w:rFonts w:ascii="Times New Roman" w:hAnsi="Times New Roman" w:cs="Times New Roman"/>
                <w:b/>
                <w:bCs/>
                <w:iCs/>
                <w:color w:val="000000" w:themeColor="text1"/>
                <w:sz w:val="24"/>
                <w:szCs w:val="24"/>
              </w:rPr>
              <w:t>вул. Стрийська, 83, м. Львів</w:t>
            </w:r>
          </w:p>
        </w:tc>
        <w:tc>
          <w:tcPr>
            <w:tcW w:w="1276" w:type="dxa"/>
            <w:vAlign w:val="center"/>
          </w:tcPr>
          <w:p w14:paraId="32E0AA5B" w14:textId="77777777" w:rsidR="006D0144" w:rsidRPr="006D0144" w:rsidRDefault="006D0144" w:rsidP="006D0144">
            <w:pPr>
              <w:spacing w:after="0" w:line="240" w:lineRule="auto"/>
              <w:jc w:val="center"/>
              <w:rPr>
                <w:rFonts w:ascii="Times New Roman" w:hAnsi="Times New Roman" w:cs="Times New Roman"/>
                <w:b/>
                <w:sz w:val="24"/>
                <w:szCs w:val="24"/>
              </w:rPr>
            </w:pPr>
            <w:r w:rsidRPr="006D0144">
              <w:rPr>
                <w:rFonts w:ascii="Times New Roman" w:hAnsi="Times New Roman" w:cs="Times New Roman"/>
                <w:b/>
                <w:sz w:val="24"/>
                <w:szCs w:val="24"/>
              </w:rPr>
              <w:t>послуга</w:t>
            </w:r>
          </w:p>
        </w:tc>
        <w:tc>
          <w:tcPr>
            <w:tcW w:w="1275" w:type="dxa"/>
            <w:vAlign w:val="center"/>
          </w:tcPr>
          <w:p w14:paraId="6FF42CB0" w14:textId="77777777" w:rsidR="006D0144" w:rsidRPr="006D0144" w:rsidRDefault="006D0144" w:rsidP="006D0144">
            <w:pPr>
              <w:spacing w:after="0" w:line="240" w:lineRule="auto"/>
              <w:jc w:val="center"/>
              <w:rPr>
                <w:rFonts w:ascii="Times New Roman" w:hAnsi="Times New Roman" w:cs="Times New Roman"/>
                <w:b/>
                <w:sz w:val="24"/>
                <w:szCs w:val="24"/>
              </w:rPr>
            </w:pPr>
            <w:r w:rsidRPr="006D0144">
              <w:rPr>
                <w:rFonts w:ascii="Times New Roman" w:hAnsi="Times New Roman" w:cs="Times New Roman"/>
                <w:b/>
                <w:sz w:val="24"/>
                <w:szCs w:val="24"/>
              </w:rPr>
              <w:t>12</w:t>
            </w:r>
          </w:p>
        </w:tc>
      </w:tr>
    </w:tbl>
    <w:p w14:paraId="4DCD3A1A" w14:textId="77777777" w:rsidR="006D0144" w:rsidRPr="006D0144" w:rsidRDefault="006D0144" w:rsidP="006D0144">
      <w:pPr>
        <w:spacing w:after="0" w:line="240" w:lineRule="auto"/>
        <w:rPr>
          <w:rFonts w:ascii="Times New Roman" w:hAnsi="Times New Roman" w:cs="Times New Roman"/>
          <w:b/>
          <w:sz w:val="24"/>
          <w:szCs w:val="24"/>
          <w:lang w:eastAsia="uk-UA"/>
        </w:rPr>
      </w:pPr>
    </w:p>
    <w:p w14:paraId="553AE4B1" w14:textId="77777777" w:rsidR="006D0144" w:rsidRPr="006D0144" w:rsidRDefault="006D0144" w:rsidP="006D0144">
      <w:pPr>
        <w:spacing w:after="0" w:line="240" w:lineRule="auto"/>
        <w:rPr>
          <w:rFonts w:ascii="Times New Roman" w:hAnsi="Times New Roman" w:cs="Times New Roman"/>
          <w:b/>
          <w:sz w:val="24"/>
          <w:szCs w:val="24"/>
          <w:lang w:eastAsia="uk-UA"/>
        </w:rPr>
      </w:pPr>
      <w:r w:rsidRPr="006D0144">
        <w:rPr>
          <w:rFonts w:ascii="Times New Roman" w:hAnsi="Times New Roman" w:cs="Times New Roman"/>
          <w:b/>
          <w:sz w:val="24"/>
          <w:szCs w:val="24"/>
          <w:lang w:eastAsia="uk-UA"/>
        </w:rPr>
        <w:t xml:space="preserve">Послуги надаються за </w:t>
      </w:r>
      <w:proofErr w:type="spellStart"/>
      <w:r w:rsidRPr="006D0144">
        <w:rPr>
          <w:rFonts w:ascii="Times New Roman" w:hAnsi="Times New Roman" w:cs="Times New Roman"/>
          <w:b/>
          <w:sz w:val="24"/>
          <w:szCs w:val="24"/>
          <w:lang w:eastAsia="uk-UA"/>
        </w:rPr>
        <w:t>адресою</w:t>
      </w:r>
      <w:proofErr w:type="spellEnd"/>
      <w:r w:rsidRPr="006D0144">
        <w:rPr>
          <w:rFonts w:ascii="Times New Roman" w:hAnsi="Times New Roman" w:cs="Times New Roman"/>
          <w:b/>
          <w:sz w:val="24"/>
          <w:szCs w:val="24"/>
          <w:lang w:eastAsia="uk-UA"/>
        </w:rPr>
        <w:t>: м. Львів, вул. Стрийська, 83</w:t>
      </w:r>
    </w:p>
    <w:p w14:paraId="4F642DB2" w14:textId="77777777" w:rsidR="006D0144" w:rsidRPr="006D0144" w:rsidRDefault="006D0144" w:rsidP="006D0144">
      <w:pPr>
        <w:spacing w:after="0" w:line="240" w:lineRule="auto"/>
        <w:rPr>
          <w:rFonts w:ascii="Times New Roman" w:hAnsi="Times New Roman" w:cs="Times New Roman"/>
          <w:b/>
          <w:sz w:val="24"/>
          <w:szCs w:val="24"/>
          <w:lang w:eastAsia="uk-UA"/>
        </w:rPr>
      </w:pPr>
      <w:r w:rsidRPr="006D0144">
        <w:rPr>
          <w:rFonts w:ascii="Times New Roman" w:hAnsi="Times New Roman" w:cs="Times New Roman"/>
          <w:b/>
          <w:sz w:val="24"/>
          <w:szCs w:val="24"/>
          <w:lang w:eastAsia="uk-UA"/>
        </w:rPr>
        <w:t>Строки надання послуг: з 01.01.2026 до 31.12.2025 року.</w:t>
      </w:r>
    </w:p>
    <w:p w14:paraId="5139E5DF" w14:textId="77777777" w:rsidR="006D0144" w:rsidRPr="006D0144" w:rsidRDefault="006D0144" w:rsidP="006D0144">
      <w:pPr>
        <w:spacing w:after="0" w:line="240" w:lineRule="auto"/>
        <w:jc w:val="center"/>
        <w:rPr>
          <w:rFonts w:ascii="Times New Roman" w:hAnsi="Times New Roman" w:cs="Times New Roman"/>
          <w:b/>
          <w:sz w:val="24"/>
          <w:szCs w:val="24"/>
          <w:lang w:eastAsia="uk-UA"/>
        </w:rPr>
      </w:pPr>
    </w:p>
    <w:p w14:paraId="35347E8B" w14:textId="77777777" w:rsidR="006D0144" w:rsidRPr="006D0144" w:rsidRDefault="006D0144" w:rsidP="006D0144">
      <w:pPr>
        <w:spacing w:after="0" w:line="240" w:lineRule="auto"/>
        <w:jc w:val="center"/>
        <w:rPr>
          <w:rFonts w:ascii="Times New Roman" w:eastAsia="Calibri" w:hAnsi="Times New Roman" w:cs="Times New Roman"/>
          <w:b/>
          <w:iCs/>
          <w:kern w:val="2"/>
          <w:sz w:val="24"/>
          <w:szCs w:val="24"/>
          <w14:ligatures w14:val="standardContextual"/>
        </w:rPr>
      </w:pPr>
      <w:r w:rsidRPr="006D0144">
        <w:rPr>
          <w:rFonts w:ascii="Times New Roman" w:eastAsia="Calibri" w:hAnsi="Times New Roman" w:cs="Times New Roman"/>
          <w:b/>
          <w:bCs/>
          <w:kern w:val="2"/>
          <w:sz w:val="24"/>
          <w:szCs w:val="24"/>
          <w14:ligatures w14:val="standardContextual"/>
        </w:rPr>
        <w:t xml:space="preserve">СПЕЦИФІКАЦІЯ ПОСЛУГ ТА </w:t>
      </w:r>
      <w:r w:rsidRPr="006D0144">
        <w:rPr>
          <w:rFonts w:ascii="Times New Roman" w:eastAsia="Calibri" w:hAnsi="Times New Roman" w:cs="Times New Roman"/>
          <w:b/>
          <w:iCs/>
          <w:kern w:val="2"/>
          <w:sz w:val="24"/>
          <w:szCs w:val="24"/>
          <w14:ligatures w14:val="standardContextual"/>
        </w:rPr>
        <w:t>ТЕХНІЧНІ ВИМОГИ</w:t>
      </w:r>
    </w:p>
    <w:tbl>
      <w:tblPr>
        <w:tblW w:w="96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A0" w:firstRow="1" w:lastRow="0" w:firstColumn="1" w:lastColumn="0" w:noHBand="0" w:noVBand="0"/>
      </w:tblPr>
      <w:tblGrid>
        <w:gridCol w:w="1000"/>
        <w:gridCol w:w="7234"/>
        <w:gridCol w:w="1445"/>
      </w:tblGrid>
      <w:tr w:rsidR="006D0144" w:rsidRPr="006D0144" w14:paraId="67FB78F8" w14:textId="77777777" w:rsidTr="00801FEE">
        <w:trPr>
          <w:cantSplit/>
          <w:trHeight w:val="262"/>
          <w:jc w:val="center"/>
        </w:trPr>
        <w:tc>
          <w:tcPr>
            <w:tcW w:w="100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9E76EDE" w14:textId="77777777" w:rsidR="006D0144" w:rsidRPr="006D0144" w:rsidRDefault="006D0144" w:rsidP="006D0144">
            <w:pPr>
              <w:spacing w:after="0" w:line="240" w:lineRule="auto"/>
              <w:rPr>
                <w:rFonts w:ascii="Times New Roman" w:hAnsi="Times New Roman" w:cs="Times New Roman"/>
                <w:b/>
                <w:bCs/>
                <w:color w:val="000000" w:themeColor="text1"/>
                <w:sz w:val="24"/>
                <w:szCs w:val="24"/>
              </w:rPr>
            </w:pPr>
            <w:r w:rsidRPr="006D0144">
              <w:rPr>
                <w:rFonts w:ascii="Times New Roman" w:hAnsi="Times New Roman" w:cs="Times New Roman"/>
                <w:b/>
                <w:bCs/>
                <w:color w:val="000000" w:themeColor="text1"/>
                <w:sz w:val="24"/>
                <w:szCs w:val="24"/>
              </w:rPr>
              <w:t>№ п/п</w:t>
            </w:r>
          </w:p>
        </w:tc>
        <w:tc>
          <w:tcPr>
            <w:tcW w:w="7234"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7E95025A" w14:textId="77777777" w:rsidR="006D0144" w:rsidRPr="006D0144" w:rsidRDefault="006D0144" w:rsidP="006D0144">
            <w:pPr>
              <w:spacing w:after="0" w:line="240" w:lineRule="auto"/>
              <w:rPr>
                <w:rFonts w:ascii="Times New Roman" w:hAnsi="Times New Roman" w:cs="Times New Roman"/>
                <w:b/>
                <w:bCs/>
                <w:color w:val="000000" w:themeColor="text1"/>
                <w:sz w:val="24"/>
                <w:szCs w:val="24"/>
              </w:rPr>
            </w:pPr>
            <w:r w:rsidRPr="006D0144">
              <w:rPr>
                <w:rFonts w:ascii="Times New Roman" w:hAnsi="Times New Roman" w:cs="Times New Roman"/>
                <w:b/>
                <w:bCs/>
                <w:color w:val="000000" w:themeColor="text1"/>
                <w:sz w:val="24"/>
                <w:szCs w:val="24"/>
              </w:rPr>
              <w:t>Назва рослини</w:t>
            </w:r>
          </w:p>
        </w:tc>
        <w:tc>
          <w:tcPr>
            <w:tcW w:w="1445"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5883061" w14:textId="77777777" w:rsidR="006D0144" w:rsidRPr="006D0144" w:rsidRDefault="006D0144" w:rsidP="006D0144">
            <w:pPr>
              <w:spacing w:after="0" w:line="240" w:lineRule="auto"/>
              <w:rPr>
                <w:rFonts w:ascii="Times New Roman" w:hAnsi="Times New Roman" w:cs="Times New Roman"/>
                <w:b/>
                <w:bCs/>
                <w:color w:val="000000" w:themeColor="text1"/>
                <w:sz w:val="24"/>
                <w:szCs w:val="24"/>
                <w:lang w:val="en-US"/>
              </w:rPr>
            </w:pPr>
            <w:r w:rsidRPr="006D0144">
              <w:rPr>
                <w:rFonts w:ascii="Times New Roman" w:hAnsi="Times New Roman" w:cs="Times New Roman"/>
                <w:b/>
                <w:bCs/>
                <w:color w:val="000000" w:themeColor="text1"/>
                <w:sz w:val="24"/>
                <w:szCs w:val="24"/>
              </w:rPr>
              <w:t>Кількість</w:t>
            </w:r>
            <w:r w:rsidRPr="006D0144">
              <w:rPr>
                <w:rFonts w:ascii="Times New Roman" w:hAnsi="Times New Roman" w:cs="Times New Roman"/>
                <w:b/>
                <w:bCs/>
                <w:color w:val="000000" w:themeColor="text1"/>
                <w:sz w:val="24"/>
                <w:szCs w:val="24"/>
                <w:lang w:val="en-US"/>
              </w:rPr>
              <w:t>,</w:t>
            </w:r>
          </w:p>
          <w:p w14:paraId="44B4D27A" w14:textId="77777777" w:rsidR="006D0144" w:rsidRPr="006D0144" w:rsidRDefault="006D0144" w:rsidP="006D0144">
            <w:pPr>
              <w:spacing w:after="0" w:line="240" w:lineRule="auto"/>
              <w:rPr>
                <w:rFonts w:ascii="Times New Roman" w:hAnsi="Times New Roman" w:cs="Times New Roman"/>
                <w:b/>
                <w:bCs/>
                <w:color w:val="000000" w:themeColor="text1"/>
                <w:sz w:val="24"/>
                <w:szCs w:val="24"/>
              </w:rPr>
            </w:pPr>
            <w:r w:rsidRPr="006D0144">
              <w:rPr>
                <w:rFonts w:ascii="Times New Roman" w:hAnsi="Times New Roman" w:cs="Times New Roman"/>
                <w:b/>
                <w:bCs/>
                <w:color w:val="000000" w:themeColor="text1"/>
                <w:sz w:val="24"/>
                <w:szCs w:val="24"/>
              </w:rPr>
              <w:t>шт.</w:t>
            </w:r>
          </w:p>
        </w:tc>
      </w:tr>
      <w:tr w:rsidR="006D0144" w:rsidRPr="006D0144" w14:paraId="0C2BF746" w14:textId="77777777" w:rsidTr="00801FEE">
        <w:trPr>
          <w:cantSplit/>
          <w:trHeight w:val="71"/>
          <w:jc w:val="center"/>
        </w:trPr>
        <w:tc>
          <w:tcPr>
            <w:tcW w:w="100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55CBC74" w14:textId="77777777" w:rsidR="006D0144" w:rsidRPr="006D0144" w:rsidRDefault="006D0144" w:rsidP="006D0144">
            <w:pPr>
              <w:spacing w:after="0" w:line="240" w:lineRule="auto"/>
              <w:rPr>
                <w:rFonts w:ascii="Times New Roman" w:hAnsi="Times New Roman" w:cs="Times New Roman"/>
                <w:color w:val="000000" w:themeColor="text1"/>
                <w:sz w:val="24"/>
                <w:szCs w:val="24"/>
              </w:rPr>
            </w:pPr>
            <w:r w:rsidRPr="006D0144">
              <w:rPr>
                <w:rFonts w:ascii="Times New Roman" w:hAnsi="Times New Roman" w:cs="Times New Roman"/>
                <w:color w:val="000000" w:themeColor="text1"/>
                <w:sz w:val="24"/>
                <w:szCs w:val="24"/>
              </w:rPr>
              <w:t>1</w:t>
            </w:r>
          </w:p>
        </w:tc>
        <w:tc>
          <w:tcPr>
            <w:tcW w:w="7234" w:type="dxa"/>
            <w:tcBorders>
              <w:top w:val="single" w:sz="8" w:space="0" w:color="000000"/>
              <w:left w:val="single" w:sz="8" w:space="0" w:color="000000"/>
              <w:bottom w:val="single" w:sz="8" w:space="0" w:color="000000"/>
              <w:right w:val="single" w:sz="8" w:space="0" w:color="000000"/>
            </w:tcBorders>
            <w:shd w:val="clear" w:color="auto" w:fill="FFFFFF"/>
            <w:hideMark/>
          </w:tcPr>
          <w:p w14:paraId="41B6795E" w14:textId="77777777" w:rsidR="006D0144" w:rsidRPr="006D0144" w:rsidRDefault="006D0144" w:rsidP="006D0144">
            <w:pPr>
              <w:spacing w:after="0" w:line="240" w:lineRule="auto"/>
              <w:rPr>
                <w:rFonts w:ascii="Times New Roman" w:hAnsi="Times New Roman" w:cs="Times New Roman"/>
                <w:color w:val="000000" w:themeColor="text1"/>
                <w:sz w:val="24"/>
                <w:szCs w:val="24"/>
              </w:rPr>
            </w:pPr>
            <w:proofErr w:type="spellStart"/>
            <w:r w:rsidRPr="006D0144">
              <w:rPr>
                <w:rFonts w:ascii="Times New Roman" w:hAnsi="Times New Roman" w:cs="Times New Roman"/>
                <w:color w:val="000000" w:themeColor="text1"/>
                <w:sz w:val="24"/>
                <w:szCs w:val="24"/>
              </w:rPr>
              <w:t>Сансивієрія</w:t>
            </w:r>
            <w:proofErr w:type="spellEnd"/>
            <w:r w:rsidRPr="006D0144">
              <w:rPr>
                <w:rFonts w:ascii="Times New Roman" w:hAnsi="Times New Roman" w:cs="Times New Roman"/>
                <w:color w:val="000000" w:themeColor="text1"/>
                <w:sz w:val="24"/>
                <w:szCs w:val="24"/>
              </w:rPr>
              <w:t xml:space="preserve">: Горщик 26 х 14 см </w:t>
            </w:r>
          </w:p>
        </w:tc>
        <w:tc>
          <w:tcPr>
            <w:tcW w:w="1445" w:type="dxa"/>
            <w:tcBorders>
              <w:top w:val="single" w:sz="8" w:space="0" w:color="000000"/>
              <w:left w:val="single" w:sz="8" w:space="0" w:color="000000"/>
              <w:bottom w:val="single" w:sz="8" w:space="0" w:color="000000"/>
              <w:right w:val="single" w:sz="8" w:space="0" w:color="000000"/>
            </w:tcBorders>
            <w:shd w:val="clear" w:color="auto" w:fill="FFFFFF"/>
            <w:hideMark/>
          </w:tcPr>
          <w:p w14:paraId="105AF314" w14:textId="77777777" w:rsidR="006D0144" w:rsidRPr="006D0144" w:rsidRDefault="006D0144" w:rsidP="006D0144">
            <w:pPr>
              <w:spacing w:after="0" w:line="240" w:lineRule="auto"/>
              <w:rPr>
                <w:rFonts w:ascii="Times New Roman" w:hAnsi="Times New Roman" w:cs="Times New Roman"/>
                <w:color w:val="000000" w:themeColor="text1"/>
                <w:sz w:val="24"/>
                <w:szCs w:val="24"/>
              </w:rPr>
            </w:pPr>
            <w:r w:rsidRPr="006D0144">
              <w:rPr>
                <w:rFonts w:ascii="Times New Roman" w:hAnsi="Times New Roman" w:cs="Times New Roman"/>
                <w:color w:val="000000" w:themeColor="text1"/>
                <w:sz w:val="24"/>
                <w:szCs w:val="24"/>
              </w:rPr>
              <w:t>8</w:t>
            </w:r>
          </w:p>
        </w:tc>
      </w:tr>
      <w:tr w:rsidR="006D0144" w:rsidRPr="006D0144" w14:paraId="4DBAE1A3" w14:textId="77777777" w:rsidTr="00801FEE">
        <w:trPr>
          <w:cantSplit/>
          <w:trHeight w:val="50"/>
          <w:jc w:val="center"/>
        </w:trPr>
        <w:tc>
          <w:tcPr>
            <w:tcW w:w="100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DB9E3F7" w14:textId="77777777" w:rsidR="006D0144" w:rsidRPr="006D0144" w:rsidRDefault="006D0144" w:rsidP="006D0144">
            <w:pPr>
              <w:spacing w:after="0" w:line="240" w:lineRule="auto"/>
              <w:rPr>
                <w:rFonts w:ascii="Times New Roman" w:hAnsi="Times New Roman" w:cs="Times New Roman"/>
                <w:color w:val="000000" w:themeColor="text1"/>
                <w:sz w:val="24"/>
                <w:szCs w:val="24"/>
              </w:rPr>
            </w:pPr>
            <w:r w:rsidRPr="006D0144">
              <w:rPr>
                <w:rFonts w:ascii="Times New Roman" w:hAnsi="Times New Roman" w:cs="Times New Roman"/>
                <w:color w:val="000000" w:themeColor="text1"/>
                <w:sz w:val="24"/>
                <w:szCs w:val="24"/>
              </w:rPr>
              <w:t>2</w:t>
            </w:r>
          </w:p>
        </w:tc>
        <w:tc>
          <w:tcPr>
            <w:tcW w:w="7234" w:type="dxa"/>
            <w:tcBorders>
              <w:top w:val="single" w:sz="8" w:space="0" w:color="000000"/>
              <w:left w:val="single" w:sz="8" w:space="0" w:color="000000"/>
              <w:bottom w:val="single" w:sz="8" w:space="0" w:color="000000"/>
              <w:right w:val="single" w:sz="8" w:space="0" w:color="000000"/>
            </w:tcBorders>
            <w:shd w:val="clear" w:color="auto" w:fill="FFFFFF"/>
            <w:hideMark/>
          </w:tcPr>
          <w:p w14:paraId="2F6B42AA" w14:textId="77777777" w:rsidR="006D0144" w:rsidRPr="006D0144" w:rsidRDefault="006D0144" w:rsidP="006D0144">
            <w:pPr>
              <w:spacing w:after="0" w:line="240" w:lineRule="auto"/>
              <w:rPr>
                <w:rFonts w:ascii="Times New Roman" w:hAnsi="Times New Roman" w:cs="Times New Roman"/>
                <w:color w:val="000000" w:themeColor="text1"/>
                <w:sz w:val="24"/>
                <w:szCs w:val="24"/>
              </w:rPr>
            </w:pPr>
            <w:proofErr w:type="spellStart"/>
            <w:r w:rsidRPr="006D0144">
              <w:rPr>
                <w:rFonts w:ascii="Times New Roman" w:hAnsi="Times New Roman" w:cs="Times New Roman"/>
                <w:color w:val="000000" w:themeColor="text1"/>
                <w:sz w:val="24"/>
                <w:szCs w:val="24"/>
              </w:rPr>
              <w:t>Заміокулькас</w:t>
            </w:r>
            <w:proofErr w:type="spellEnd"/>
            <w:r w:rsidRPr="006D0144">
              <w:rPr>
                <w:rFonts w:ascii="Times New Roman" w:hAnsi="Times New Roman" w:cs="Times New Roman"/>
                <w:color w:val="000000" w:themeColor="text1"/>
                <w:sz w:val="24"/>
                <w:szCs w:val="24"/>
              </w:rPr>
              <w:t>: Горщик 30 х 30 см</w:t>
            </w:r>
          </w:p>
        </w:tc>
        <w:tc>
          <w:tcPr>
            <w:tcW w:w="1445" w:type="dxa"/>
            <w:tcBorders>
              <w:top w:val="single" w:sz="8" w:space="0" w:color="000000"/>
              <w:left w:val="single" w:sz="8" w:space="0" w:color="000000"/>
              <w:bottom w:val="single" w:sz="8" w:space="0" w:color="000000"/>
              <w:right w:val="single" w:sz="8" w:space="0" w:color="000000"/>
            </w:tcBorders>
            <w:shd w:val="clear" w:color="auto" w:fill="FFFFFF"/>
            <w:hideMark/>
          </w:tcPr>
          <w:p w14:paraId="40E9359F" w14:textId="77777777" w:rsidR="006D0144" w:rsidRPr="006D0144" w:rsidRDefault="006D0144" w:rsidP="006D0144">
            <w:pPr>
              <w:spacing w:after="0" w:line="240" w:lineRule="auto"/>
              <w:rPr>
                <w:rFonts w:ascii="Times New Roman" w:hAnsi="Times New Roman" w:cs="Times New Roman"/>
                <w:color w:val="000000" w:themeColor="text1"/>
                <w:sz w:val="24"/>
                <w:szCs w:val="24"/>
              </w:rPr>
            </w:pPr>
            <w:r w:rsidRPr="006D0144">
              <w:rPr>
                <w:rFonts w:ascii="Times New Roman" w:hAnsi="Times New Roman" w:cs="Times New Roman"/>
                <w:color w:val="000000" w:themeColor="text1"/>
                <w:sz w:val="24"/>
                <w:szCs w:val="24"/>
              </w:rPr>
              <w:t>1</w:t>
            </w:r>
          </w:p>
        </w:tc>
      </w:tr>
      <w:tr w:rsidR="006D0144" w:rsidRPr="006D0144" w14:paraId="617F8596" w14:textId="77777777" w:rsidTr="00801FEE">
        <w:trPr>
          <w:cantSplit/>
          <w:trHeight w:val="50"/>
          <w:jc w:val="center"/>
        </w:trPr>
        <w:tc>
          <w:tcPr>
            <w:tcW w:w="100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56F11FE" w14:textId="77777777" w:rsidR="006D0144" w:rsidRPr="006D0144" w:rsidRDefault="006D0144" w:rsidP="006D0144">
            <w:pPr>
              <w:spacing w:after="0" w:line="240" w:lineRule="auto"/>
              <w:rPr>
                <w:rFonts w:ascii="Times New Roman" w:hAnsi="Times New Roman" w:cs="Times New Roman"/>
                <w:color w:val="000000" w:themeColor="text1"/>
                <w:sz w:val="24"/>
                <w:szCs w:val="24"/>
              </w:rPr>
            </w:pPr>
            <w:r w:rsidRPr="006D0144">
              <w:rPr>
                <w:rFonts w:ascii="Times New Roman" w:hAnsi="Times New Roman" w:cs="Times New Roman"/>
                <w:color w:val="000000" w:themeColor="text1"/>
                <w:sz w:val="24"/>
                <w:szCs w:val="24"/>
              </w:rPr>
              <w:t>3</w:t>
            </w:r>
          </w:p>
        </w:tc>
        <w:tc>
          <w:tcPr>
            <w:tcW w:w="7234" w:type="dxa"/>
            <w:tcBorders>
              <w:top w:val="single" w:sz="8" w:space="0" w:color="000000"/>
              <w:left w:val="single" w:sz="8" w:space="0" w:color="000000"/>
              <w:bottom w:val="single" w:sz="8" w:space="0" w:color="000000"/>
              <w:right w:val="single" w:sz="8" w:space="0" w:color="000000"/>
            </w:tcBorders>
            <w:shd w:val="clear" w:color="auto" w:fill="FFFFFF"/>
            <w:hideMark/>
          </w:tcPr>
          <w:p w14:paraId="611206B4" w14:textId="77777777" w:rsidR="006D0144" w:rsidRPr="006D0144" w:rsidRDefault="006D0144" w:rsidP="006D0144">
            <w:pPr>
              <w:spacing w:after="0" w:line="240" w:lineRule="auto"/>
              <w:rPr>
                <w:rFonts w:ascii="Times New Roman" w:hAnsi="Times New Roman" w:cs="Times New Roman"/>
                <w:color w:val="000000" w:themeColor="text1"/>
                <w:sz w:val="24"/>
                <w:szCs w:val="24"/>
              </w:rPr>
            </w:pPr>
            <w:proofErr w:type="spellStart"/>
            <w:r w:rsidRPr="006D0144">
              <w:rPr>
                <w:rFonts w:ascii="Times New Roman" w:hAnsi="Times New Roman" w:cs="Times New Roman"/>
                <w:color w:val="000000" w:themeColor="text1"/>
                <w:sz w:val="24"/>
                <w:szCs w:val="24"/>
              </w:rPr>
              <w:t>Епіпреміум</w:t>
            </w:r>
            <w:proofErr w:type="spellEnd"/>
            <w:r w:rsidRPr="006D0144">
              <w:rPr>
                <w:rFonts w:ascii="Times New Roman" w:hAnsi="Times New Roman" w:cs="Times New Roman"/>
                <w:color w:val="000000" w:themeColor="text1"/>
                <w:sz w:val="24"/>
                <w:szCs w:val="24"/>
              </w:rPr>
              <w:t>: Горщик 30 х 15 см</w:t>
            </w:r>
          </w:p>
        </w:tc>
        <w:tc>
          <w:tcPr>
            <w:tcW w:w="1445" w:type="dxa"/>
            <w:tcBorders>
              <w:top w:val="single" w:sz="8" w:space="0" w:color="000000"/>
              <w:left w:val="single" w:sz="8" w:space="0" w:color="000000"/>
              <w:bottom w:val="single" w:sz="8" w:space="0" w:color="000000"/>
              <w:right w:val="single" w:sz="8" w:space="0" w:color="000000"/>
            </w:tcBorders>
            <w:shd w:val="clear" w:color="auto" w:fill="FFFFFF"/>
            <w:hideMark/>
          </w:tcPr>
          <w:p w14:paraId="0B980188" w14:textId="77777777" w:rsidR="006D0144" w:rsidRPr="006D0144" w:rsidRDefault="006D0144" w:rsidP="006D0144">
            <w:pPr>
              <w:spacing w:after="0" w:line="240" w:lineRule="auto"/>
              <w:rPr>
                <w:rFonts w:ascii="Times New Roman" w:hAnsi="Times New Roman" w:cs="Times New Roman"/>
                <w:color w:val="000000" w:themeColor="text1"/>
                <w:sz w:val="24"/>
                <w:szCs w:val="24"/>
              </w:rPr>
            </w:pPr>
            <w:r w:rsidRPr="006D0144">
              <w:rPr>
                <w:rFonts w:ascii="Times New Roman" w:hAnsi="Times New Roman" w:cs="Times New Roman"/>
                <w:color w:val="000000" w:themeColor="text1"/>
                <w:sz w:val="24"/>
                <w:szCs w:val="24"/>
              </w:rPr>
              <w:t>6</w:t>
            </w:r>
          </w:p>
        </w:tc>
      </w:tr>
      <w:tr w:rsidR="006D0144" w:rsidRPr="006D0144" w14:paraId="2CAF7841" w14:textId="77777777" w:rsidTr="00801FEE">
        <w:trPr>
          <w:cantSplit/>
          <w:trHeight w:val="50"/>
          <w:jc w:val="center"/>
        </w:trPr>
        <w:tc>
          <w:tcPr>
            <w:tcW w:w="100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434BAC2" w14:textId="77777777" w:rsidR="006D0144" w:rsidRPr="006D0144" w:rsidRDefault="006D0144" w:rsidP="006D0144">
            <w:pPr>
              <w:spacing w:after="0" w:line="240" w:lineRule="auto"/>
              <w:rPr>
                <w:rFonts w:ascii="Times New Roman" w:hAnsi="Times New Roman" w:cs="Times New Roman"/>
                <w:color w:val="000000" w:themeColor="text1"/>
                <w:sz w:val="24"/>
                <w:szCs w:val="24"/>
              </w:rPr>
            </w:pPr>
            <w:r w:rsidRPr="006D0144">
              <w:rPr>
                <w:rFonts w:ascii="Times New Roman" w:hAnsi="Times New Roman" w:cs="Times New Roman"/>
                <w:color w:val="000000" w:themeColor="text1"/>
                <w:sz w:val="24"/>
                <w:szCs w:val="24"/>
              </w:rPr>
              <w:t>4</w:t>
            </w:r>
          </w:p>
        </w:tc>
        <w:tc>
          <w:tcPr>
            <w:tcW w:w="7234" w:type="dxa"/>
            <w:tcBorders>
              <w:top w:val="single" w:sz="8" w:space="0" w:color="000000"/>
              <w:left w:val="single" w:sz="8" w:space="0" w:color="000000"/>
              <w:bottom w:val="single" w:sz="8" w:space="0" w:color="000000"/>
              <w:right w:val="single" w:sz="8" w:space="0" w:color="000000"/>
            </w:tcBorders>
            <w:shd w:val="clear" w:color="auto" w:fill="FFFFFF"/>
            <w:hideMark/>
          </w:tcPr>
          <w:p w14:paraId="25ED9A91" w14:textId="77777777" w:rsidR="006D0144" w:rsidRPr="006D0144" w:rsidRDefault="006D0144" w:rsidP="006D0144">
            <w:pPr>
              <w:spacing w:after="0" w:line="240" w:lineRule="auto"/>
              <w:rPr>
                <w:rFonts w:ascii="Times New Roman" w:hAnsi="Times New Roman" w:cs="Times New Roman"/>
                <w:color w:val="000000" w:themeColor="text1"/>
                <w:sz w:val="24"/>
                <w:szCs w:val="24"/>
              </w:rPr>
            </w:pPr>
            <w:r w:rsidRPr="006D0144">
              <w:rPr>
                <w:rFonts w:ascii="Times New Roman" w:hAnsi="Times New Roman" w:cs="Times New Roman"/>
                <w:color w:val="000000" w:themeColor="text1"/>
                <w:sz w:val="24"/>
                <w:szCs w:val="24"/>
              </w:rPr>
              <w:t>Фікус BINAMSTEL KINGPYRAMIDE: Горщик 65 х 30 см</w:t>
            </w:r>
          </w:p>
        </w:tc>
        <w:tc>
          <w:tcPr>
            <w:tcW w:w="1445" w:type="dxa"/>
            <w:tcBorders>
              <w:top w:val="single" w:sz="8" w:space="0" w:color="000000"/>
              <w:left w:val="single" w:sz="8" w:space="0" w:color="000000"/>
              <w:bottom w:val="single" w:sz="8" w:space="0" w:color="000000"/>
              <w:right w:val="single" w:sz="8" w:space="0" w:color="000000"/>
            </w:tcBorders>
            <w:shd w:val="clear" w:color="auto" w:fill="FFFFFF"/>
            <w:hideMark/>
          </w:tcPr>
          <w:p w14:paraId="274F6A58" w14:textId="77777777" w:rsidR="006D0144" w:rsidRPr="006D0144" w:rsidRDefault="006D0144" w:rsidP="006D0144">
            <w:pPr>
              <w:spacing w:after="0" w:line="240" w:lineRule="auto"/>
              <w:rPr>
                <w:rFonts w:ascii="Times New Roman" w:hAnsi="Times New Roman" w:cs="Times New Roman"/>
                <w:color w:val="000000" w:themeColor="text1"/>
                <w:sz w:val="24"/>
                <w:szCs w:val="24"/>
              </w:rPr>
            </w:pPr>
            <w:r w:rsidRPr="006D0144">
              <w:rPr>
                <w:rFonts w:ascii="Times New Roman" w:hAnsi="Times New Roman" w:cs="Times New Roman"/>
                <w:color w:val="000000" w:themeColor="text1"/>
                <w:sz w:val="24"/>
                <w:szCs w:val="24"/>
              </w:rPr>
              <w:t>1</w:t>
            </w:r>
          </w:p>
        </w:tc>
      </w:tr>
      <w:tr w:rsidR="006D0144" w:rsidRPr="006D0144" w14:paraId="444A2876" w14:textId="77777777" w:rsidTr="00801FEE">
        <w:trPr>
          <w:cantSplit/>
          <w:trHeight w:val="50"/>
          <w:jc w:val="center"/>
        </w:trPr>
        <w:tc>
          <w:tcPr>
            <w:tcW w:w="100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2A517A0" w14:textId="77777777" w:rsidR="006D0144" w:rsidRPr="006D0144" w:rsidRDefault="006D0144" w:rsidP="006D0144">
            <w:pPr>
              <w:spacing w:after="0" w:line="240" w:lineRule="auto"/>
              <w:rPr>
                <w:rFonts w:ascii="Times New Roman" w:hAnsi="Times New Roman" w:cs="Times New Roman"/>
                <w:color w:val="000000" w:themeColor="text1"/>
                <w:sz w:val="24"/>
                <w:szCs w:val="24"/>
              </w:rPr>
            </w:pPr>
            <w:r w:rsidRPr="006D0144">
              <w:rPr>
                <w:rFonts w:ascii="Times New Roman" w:hAnsi="Times New Roman" w:cs="Times New Roman"/>
                <w:color w:val="000000" w:themeColor="text1"/>
                <w:sz w:val="24"/>
                <w:szCs w:val="24"/>
              </w:rPr>
              <w:t>5</w:t>
            </w:r>
          </w:p>
        </w:tc>
        <w:tc>
          <w:tcPr>
            <w:tcW w:w="7234" w:type="dxa"/>
            <w:tcBorders>
              <w:top w:val="single" w:sz="8" w:space="0" w:color="000000"/>
              <w:left w:val="single" w:sz="8" w:space="0" w:color="000000"/>
              <w:bottom w:val="single" w:sz="8" w:space="0" w:color="000000"/>
              <w:right w:val="single" w:sz="8" w:space="0" w:color="000000"/>
            </w:tcBorders>
            <w:shd w:val="clear" w:color="auto" w:fill="FFFFFF"/>
            <w:hideMark/>
          </w:tcPr>
          <w:p w14:paraId="72882FEF" w14:textId="77777777" w:rsidR="006D0144" w:rsidRPr="006D0144" w:rsidRDefault="006D0144" w:rsidP="006D0144">
            <w:pPr>
              <w:spacing w:after="0" w:line="240" w:lineRule="auto"/>
              <w:rPr>
                <w:rFonts w:ascii="Times New Roman" w:hAnsi="Times New Roman" w:cs="Times New Roman"/>
                <w:color w:val="000000" w:themeColor="text1"/>
                <w:sz w:val="24"/>
                <w:szCs w:val="24"/>
              </w:rPr>
            </w:pPr>
            <w:r w:rsidRPr="006D0144">
              <w:rPr>
                <w:rFonts w:ascii="Times New Roman" w:hAnsi="Times New Roman" w:cs="Times New Roman"/>
                <w:color w:val="000000" w:themeColor="text1"/>
                <w:sz w:val="24"/>
                <w:szCs w:val="24"/>
              </w:rPr>
              <w:t>Фікус BENGHALENSIS: Горщик діаметр 40 см</w:t>
            </w:r>
          </w:p>
        </w:tc>
        <w:tc>
          <w:tcPr>
            <w:tcW w:w="1445" w:type="dxa"/>
            <w:tcBorders>
              <w:top w:val="single" w:sz="8" w:space="0" w:color="000000"/>
              <w:left w:val="single" w:sz="8" w:space="0" w:color="000000"/>
              <w:bottom w:val="single" w:sz="8" w:space="0" w:color="000000"/>
              <w:right w:val="single" w:sz="8" w:space="0" w:color="000000"/>
            </w:tcBorders>
            <w:shd w:val="clear" w:color="auto" w:fill="FFFFFF"/>
            <w:hideMark/>
          </w:tcPr>
          <w:p w14:paraId="6DA3E9B8" w14:textId="77777777" w:rsidR="006D0144" w:rsidRPr="006D0144" w:rsidRDefault="006D0144" w:rsidP="006D0144">
            <w:pPr>
              <w:spacing w:after="0" w:line="240" w:lineRule="auto"/>
              <w:rPr>
                <w:rFonts w:ascii="Times New Roman" w:hAnsi="Times New Roman" w:cs="Times New Roman"/>
                <w:color w:val="000000" w:themeColor="text1"/>
                <w:sz w:val="24"/>
                <w:szCs w:val="24"/>
              </w:rPr>
            </w:pPr>
            <w:r w:rsidRPr="006D0144">
              <w:rPr>
                <w:rFonts w:ascii="Times New Roman" w:hAnsi="Times New Roman" w:cs="Times New Roman"/>
                <w:color w:val="000000" w:themeColor="text1"/>
                <w:sz w:val="24"/>
                <w:szCs w:val="24"/>
              </w:rPr>
              <w:t>1</w:t>
            </w:r>
          </w:p>
        </w:tc>
      </w:tr>
      <w:tr w:rsidR="006D0144" w:rsidRPr="006D0144" w14:paraId="059BF7B1" w14:textId="77777777" w:rsidTr="00801FEE">
        <w:trPr>
          <w:cantSplit/>
          <w:trHeight w:val="50"/>
          <w:jc w:val="center"/>
        </w:trPr>
        <w:tc>
          <w:tcPr>
            <w:tcW w:w="100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BFF1101" w14:textId="77777777" w:rsidR="006D0144" w:rsidRPr="006D0144" w:rsidRDefault="006D0144" w:rsidP="006D0144">
            <w:pPr>
              <w:spacing w:after="0" w:line="240" w:lineRule="auto"/>
              <w:rPr>
                <w:rFonts w:ascii="Times New Roman" w:hAnsi="Times New Roman" w:cs="Times New Roman"/>
                <w:color w:val="000000" w:themeColor="text1"/>
                <w:sz w:val="24"/>
                <w:szCs w:val="24"/>
              </w:rPr>
            </w:pPr>
            <w:r w:rsidRPr="006D0144">
              <w:rPr>
                <w:rFonts w:ascii="Times New Roman" w:hAnsi="Times New Roman" w:cs="Times New Roman"/>
                <w:color w:val="000000" w:themeColor="text1"/>
                <w:sz w:val="24"/>
                <w:szCs w:val="24"/>
              </w:rPr>
              <w:t>6</w:t>
            </w:r>
          </w:p>
        </w:tc>
        <w:tc>
          <w:tcPr>
            <w:tcW w:w="7234" w:type="dxa"/>
            <w:tcBorders>
              <w:top w:val="single" w:sz="8" w:space="0" w:color="000000"/>
              <w:left w:val="single" w:sz="8" w:space="0" w:color="000000"/>
              <w:bottom w:val="single" w:sz="8" w:space="0" w:color="000000"/>
              <w:right w:val="single" w:sz="8" w:space="0" w:color="000000"/>
            </w:tcBorders>
            <w:shd w:val="clear" w:color="auto" w:fill="FFFFFF"/>
            <w:hideMark/>
          </w:tcPr>
          <w:p w14:paraId="333C40E9" w14:textId="77777777" w:rsidR="006D0144" w:rsidRPr="006D0144" w:rsidRDefault="006D0144" w:rsidP="006D0144">
            <w:pPr>
              <w:spacing w:after="0" w:line="240" w:lineRule="auto"/>
              <w:rPr>
                <w:rFonts w:ascii="Times New Roman" w:hAnsi="Times New Roman" w:cs="Times New Roman"/>
                <w:color w:val="000000" w:themeColor="text1"/>
                <w:sz w:val="24"/>
                <w:szCs w:val="24"/>
              </w:rPr>
            </w:pPr>
            <w:r w:rsidRPr="006D0144">
              <w:rPr>
                <w:rFonts w:ascii="Times New Roman" w:hAnsi="Times New Roman" w:cs="Times New Roman"/>
                <w:color w:val="000000" w:themeColor="text1"/>
                <w:sz w:val="24"/>
                <w:szCs w:val="24"/>
              </w:rPr>
              <w:t>Фікус MOCLAME STAM: Горщик діаметр 30 см</w:t>
            </w:r>
          </w:p>
        </w:tc>
        <w:tc>
          <w:tcPr>
            <w:tcW w:w="1445" w:type="dxa"/>
            <w:tcBorders>
              <w:top w:val="single" w:sz="8" w:space="0" w:color="000000"/>
              <w:left w:val="single" w:sz="8" w:space="0" w:color="000000"/>
              <w:bottom w:val="single" w:sz="8" w:space="0" w:color="000000"/>
              <w:right w:val="single" w:sz="8" w:space="0" w:color="000000"/>
            </w:tcBorders>
            <w:shd w:val="clear" w:color="auto" w:fill="FFFFFF"/>
            <w:hideMark/>
          </w:tcPr>
          <w:p w14:paraId="2992F3B4" w14:textId="77777777" w:rsidR="006D0144" w:rsidRPr="006D0144" w:rsidRDefault="006D0144" w:rsidP="006D0144">
            <w:pPr>
              <w:spacing w:after="0" w:line="240" w:lineRule="auto"/>
              <w:rPr>
                <w:rFonts w:ascii="Times New Roman" w:hAnsi="Times New Roman" w:cs="Times New Roman"/>
                <w:color w:val="000000" w:themeColor="text1"/>
                <w:sz w:val="24"/>
                <w:szCs w:val="24"/>
              </w:rPr>
            </w:pPr>
            <w:r w:rsidRPr="006D0144">
              <w:rPr>
                <w:rFonts w:ascii="Times New Roman" w:hAnsi="Times New Roman" w:cs="Times New Roman"/>
                <w:color w:val="000000" w:themeColor="text1"/>
                <w:sz w:val="24"/>
                <w:szCs w:val="24"/>
              </w:rPr>
              <w:t>1</w:t>
            </w:r>
          </w:p>
        </w:tc>
      </w:tr>
      <w:tr w:rsidR="006D0144" w:rsidRPr="006D0144" w14:paraId="008FA0C3" w14:textId="77777777" w:rsidTr="00801FEE">
        <w:trPr>
          <w:cantSplit/>
          <w:trHeight w:val="50"/>
          <w:jc w:val="center"/>
        </w:trPr>
        <w:tc>
          <w:tcPr>
            <w:tcW w:w="100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B79F6B9" w14:textId="77777777" w:rsidR="006D0144" w:rsidRPr="006D0144" w:rsidRDefault="006D0144" w:rsidP="006D0144">
            <w:pPr>
              <w:spacing w:after="0" w:line="240" w:lineRule="auto"/>
              <w:rPr>
                <w:rFonts w:ascii="Times New Roman" w:hAnsi="Times New Roman" w:cs="Times New Roman"/>
                <w:color w:val="000000" w:themeColor="text1"/>
                <w:sz w:val="24"/>
                <w:szCs w:val="24"/>
              </w:rPr>
            </w:pPr>
            <w:r w:rsidRPr="006D0144">
              <w:rPr>
                <w:rFonts w:ascii="Times New Roman" w:hAnsi="Times New Roman" w:cs="Times New Roman"/>
                <w:color w:val="000000" w:themeColor="text1"/>
                <w:sz w:val="24"/>
                <w:szCs w:val="24"/>
              </w:rPr>
              <w:t>7</w:t>
            </w:r>
          </w:p>
        </w:tc>
        <w:tc>
          <w:tcPr>
            <w:tcW w:w="7234" w:type="dxa"/>
            <w:tcBorders>
              <w:top w:val="single" w:sz="8" w:space="0" w:color="000000"/>
              <w:left w:val="single" w:sz="8" w:space="0" w:color="000000"/>
              <w:bottom w:val="single" w:sz="8" w:space="0" w:color="000000"/>
              <w:right w:val="single" w:sz="8" w:space="0" w:color="000000"/>
            </w:tcBorders>
            <w:shd w:val="clear" w:color="auto" w:fill="FFFFFF"/>
            <w:hideMark/>
          </w:tcPr>
          <w:p w14:paraId="20FB049B" w14:textId="77777777" w:rsidR="006D0144" w:rsidRPr="006D0144" w:rsidRDefault="006D0144" w:rsidP="006D0144">
            <w:pPr>
              <w:spacing w:after="0" w:line="240" w:lineRule="auto"/>
              <w:rPr>
                <w:rFonts w:ascii="Times New Roman" w:hAnsi="Times New Roman" w:cs="Times New Roman"/>
                <w:color w:val="000000" w:themeColor="text1"/>
                <w:sz w:val="24"/>
                <w:szCs w:val="24"/>
              </w:rPr>
            </w:pPr>
            <w:r w:rsidRPr="006D0144">
              <w:rPr>
                <w:rFonts w:ascii="Times New Roman" w:hAnsi="Times New Roman" w:cs="Times New Roman"/>
                <w:color w:val="000000" w:themeColor="text1"/>
                <w:sz w:val="24"/>
                <w:szCs w:val="24"/>
              </w:rPr>
              <w:t>Фікус BINAMSTEL KING: Горщик діаметр 30 см</w:t>
            </w:r>
          </w:p>
        </w:tc>
        <w:tc>
          <w:tcPr>
            <w:tcW w:w="1445" w:type="dxa"/>
            <w:tcBorders>
              <w:top w:val="single" w:sz="8" w:space="0" w:color="000000"/>
              <w:left w:val="single" w:sz="8" w:space="0" w:color="000000"/>
              <w:bottom w:val="single" w:sz="8" w:space="0" w:color="000000"/>
              <w:right w:val="single" w:sz="8" w:space="0" w:color="000000"/>
            </w:tcBorders>
            <w:shd w:val="clear" w:color="auto" w:fill="FFFFFF"/>
            <w:hideMark/>
          </w:tcPr>
          <w:p w14:paraId="58EC6947" w14:textId="77777777" w:rsidR="006D0144" w:rsidRPr="006D0144" w:rsidRDefault="006D0144" w:rsidP="006D0144">
            <w:pPr>
              <w:spacing w:after="0" w:line="240" w:lineRule="auto"/>
              <w:rPr>
                <w:rFonts w:ascii="Times New Roman" w:hAnsi="Times New Roman" w:cs="Times New Roman"/>
                <w:color w:val="000000" w:themeColor="text1"/>
                <w:sz w:val="24"/>
                <w:szCs w:val="24"/>
              </w:rPr>
            </w:pPr>
            <w:r w:rsidRPr="006D0144">
              <w:rPr>
                <w:rFonts w:ascii="Times New Roman" w:hAnsi="Times New Roman" w:cs="Times New Roman"/>
                <w:color w:val="000000" w:themeColor="text1"/>
                <w:sz w:val="24"/>
                <w:szCs w:val="24"/>
              </w:rPr>
              <w:t>2</w:t>
            </w:r>
          </w:p>
        </w:tc>
      </w:tr>
      <w:tr w:rsidR="006D0144" w:rsidRPr="006D0144" w14:paraId="114B76E2" w14:textId="77777777" w:rsidTr="00801FEE">
        <w:trPr>
          <w:cantSplit/>
          <w:trHeight w:val="50"/>
          <w:jc w:val="center"/>
        </w:trPr>
        <w:tc>
          <w:tcPr>
            <w:tcW w:w="100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11715C2" w14:textId="77777777" w:rsidR="006D0144" w:rsidRPr="006D0144" w:rsidRDefault="006D0144" w:rsidP="006D0144">
            <w:pPr>
              <w:spacing w:after="0" w:line="240" w:lineRule="auto"/>
              <w:rPr>
                <w:rFonts w:ascii="Times New Roman" w:hAnsi="Times New Roman" w:cs="Times New Roman"/>
                <w:color w:val="000000" w:themeColor="text1"/>
                <w:sz w:val="24"/>
                <w:szCs w:val="24"/>
              </w:rPr>
            </w:pPr>
            <w:r w:rsidRPr="006D0144">
              <w:rPr>
                <w:rFonts w:ascii="Times New Roman" w:hAnsi="Times New Roman" w:cs="Times New Roman"/>
                <w:color w:val="000000" w:themeColor="text1"/>
                <w:sz w:val="24"/>
                <w:szCs w:val="24"/>
              </w:rPr>
              <w:t>8</w:t>
            </w:r>
          </w:p>
        </w:tc>
        <w:tc>
          <w:tcPr>
            <w:tcW w:w="7234" w:type="dxa"/>
            <w:tcBorders>
              <w:top w:val="single" w:sz="8" w:space="0" w:color="000000"/>
              <w:left w:val="single" w:sz="8" w:space="0" w:color="000000"/>
              <w:bottom w:val="single" w:sz="8" w:space="0" w:color="000000"/>
              <w:right w:val="single" w:sz="8" w:space="0" w:color="000000"/>
            </w:tcBorders>
            <w:shd w:val="clear" w:color="auto" w:fill="FFFFFF"/>
            <w:hideMark/>
          </w:tcPr>
          <w:p w14:paraId="0DAA80CF" w14:textId="77777777" w:rsidR="006D0144" w:rsidRPr="006D0144" w:rsidRDefault="006D0144" w:rsidP="006D0144">
            <w:pPr>
              <w:spacing w:after="0" w:line="240" w:lineRule="auto"/>
              <w:rPr>
                <w:rFonts w:ascii="Times New Roman" w:hAnsi="Times New Roman" w:cs="Times New Roman"/>
                <w:color w:val="000000" w:themeColor="text1"/>
                <w:sz w:val="24"/>
                <w:szCs w:val="24"/>
              </w:rPr>
            </w:pPr>
            <w:r w:rsidRPr="006D0144">
              <w:rPr>
                <w:rFonts w:ascii="Times New Roman" w:hAnsi="Times New Roman" w:cs="Times New Roman"/>
                <w:color w:val="000000" w:themeColor="text1"/>
                <w:sz w:val="24"/>
                <w:szCs w:val="24"/>
              </w:rPr>
              <w:t>Алое колібрі: Горщик діаметр 20 см</w:t>
            </w:r>
          </w:p>
        </w:tc>
        <w:tc>
          <w:tcPr>
            <w:tcW w:w="1445" w:type="dxa"/>
            <w:tcBorders>
              <w:top w:val="single" w:sz="8" w:space="0" w:color="000000"/>
              <w:left w:val="single" w:sz="8" w:space="0" w:color="000000"/>
              <w:bottom w:val="single" w:sz="8" w:space="0" w:color="000000"/>
              <w:right w:val="single" w:sz="8" w:space="0" w:color="000000"/>
            </w:tcBorders>
            <w:shd w:val="clear" w:color="auto" w:fill="FFFFFF"/>
            <w:hideMark/>
          </w:tcPr>
          <w:p w14:paraId="611C2F32" w14:textId="77777777" w:rsidR="006D0144" w:rsidRPr="006D0144" w:rsidRDefault="006D0144" w:rsidP="006D0144">
            <w:pPr>
              <w:spacing w:after="0" w:line="240" w:lineRule="auto"/>
              <w:rPr>
                <w:rFonts w:ascii="Times New Roman" w:hAnsi="Times New Roman" w:cs="Times New Roman"/>
                <w:color w:val="000000" w:themeColor="text1"/>
                <w:sz w:val="24"/>
                <w:szCs w:val="24"/>
              </w:rPr>
            </w:pPr>
            <w:r w:rsidRPr="006D0144">
              <w:rPr>
                <w:rFonts w:ascii="Times New Roman" w:hAnsi="Times New Roman" w:cs="Times New Roman"/>
                <w:color w:val="000000" w:themeColor="text1"/>
                <w:sz w:val="24"/>
                <w:szCs w:val="24"/>
              </w:rPr>
              <w:t>1</w:t>
            </w:r>
          </w:p>
        </w:tc>
      </w:tr>
    </w:tbl>
    <w:p w14:paraId="171C7281" w14:textId="77777777" w:rsidR="006D0144" w:rsidRPr="006D0144" w:rsidRDefault="006D0144" w:rsidP="006D0144">
      <w:pPr>
        <w:spacing w:after="0" w:line="240" w:lineRule="auto"/>
        <w:rPr>
          <w:rFonts w:ascii="Times New Roman" w:hAnsi="Times New Roman" w:cs="Times New Roman"/>
          <w:b/>
          <w:bCs/>
          <w:color w:val="000000" w:themeColor="text1"/>
          <w:sz w:val="24"/>
          <w:szCs w:val="24"/>
        </w:rPr>
      </w:pPr>
    </w:p>
    <w:p w14:paraId="39616D65" w14:textId="77777777" w:rsidR="006D0144" w:rsidRPr="006D0144" w:rsidRDefault="006D0144" w:rsidP="006D0144">
      <w:pPr>
        <w:spacing w:after="0" w:line="240" w:lineRule="auto"/>
        <w:ind w:firstLine="567"/>
        <w:jc w:val="center"/>
        <w:rPr>
          <w:rFonts w:ascii="Times New Roman" w:hAnsi="Times New Roman" w:cs="Times New Roman"/>
          <w:b/>
          <w:bCs/>
          <w:color w:val="000000" w:themeColor="text1"/>
          <w:sz w:val="24"/>
          <w:szCs w:val="24"/>
        </w:rPr>
      </w:pPr>
      <w:r w:rsidRPr="006D0144">
        <w:rPr>
          <w:rFonts w:ascii="Times New Roman" w:hAnsi="Times New Roman" w:cs="Times New Roman"/>
          <w:b/>
          <w:bCs/>
          <w:color w:val="000000" w:themeColor="text1"/>
          <w:sz w:val="24"/>
          <w:szCs w:val="24"/>
        </w:rPr>
        <w:t>Специфікація послуги</w:t>
      </w:r>
    </w:p>
    <w:p w14:paraId="69AE8DD0" w14:textId="77777777" w:rsidR="006D0144" w:rsidRPr="006D0144" w:rsidRDefault="006D0144" w:rsidP="006D0144">
      <w:pPr>
        <w:pStyle w:val="a3"/>
        <w:widowControl w:val="0"/>
        <w:numPr>
          <w:ilvl w:val="0"/>
          <w:numId w:val="37"/>
        </w:numPr>
        <w:suppressAutoHyphens w:val="0"/>
        <w:autoSpaceDE w:val="0"/>
        <w:autoSpaceDN w:val="0"/>
        <w:adjustRightInd w:val="0"/>
        <w:spacing w:after="0" w:line="240" w:lineRule="auto"/>
        <w:ind w:left="0" w:firstLine="567"/>
        <w:jc w:val="both"/>
        <w:rPr>
          <w:rFonts w:ascii="Times New Roman" w:hAnsi="Times New Roman" w:cs="Times New Roman"/>
          <w:b/>
          <w:bCs/>
          <w:color w:val="000000" w:themeColor="text1"/>
          <w:sz w:val="24"/>
          <w:szCs w:val="24"/>
        </w:rPr>
      </w:pPr>
      <w:proofErr w:type="spellStart"/>
      <w:r w:rsidRPr="006D0144">
        <w:rPr>
          <w:rFonts w:ascii="Times New Roman" w:hAnsi="Times New Roman" w:cs="Times New Roman"/>
          <w:color w:val="000000" w:themeColor="text1"/>
          <w:sz w:val="24"/>
          <w:szCs w:val="24"/>
        </w:rPr>
        <w:t>Комплексний</w:t>
      </w:r>
      <w:proofErr w:type="spellEnd"/>
      <w:r w:rsidRPr="006D0144">
        <w:rPr>
          <w:rFonts w:ascii="Times New Roman" w:hAnsi="Times New Roman" w:cs="Times New Roman"/>
          <w:color w:val="000000" w:themeColor="text1"/>
          <w:sz w:val="24"/>
          <w:szCs w:val="24"/>
        </w:rPr>
        <w:t xml:space="preserve"> </w:t>
      </w:r>
      <w:proofErr w:type="spellStart"/>
      <w:r w:rsidRPr="006D0144">
        <w:rPr>
          <w:rFonts w:ascii="Times New Roman" w:hAnsi="Times New Roman" w:cs="Times New Roman"/>
          <w:color w:val="000000" w:themeColor="text1"/>
          <w:sz w:val="24"/>
          <w:szCs w:val="24"/>
        </w:rPr>
        <w:t>огляд</w:t>
      </w:r>
      <w:proofErr w:type="spellEnd"/>
      <w:r w:rsidRPr="006D0144">
        <w:rPr>
          <w:rFonts w:ascii="Times New Roman" w:hAnsi="Times New Roman" w:cs="Times New Roman"/>
          <w:color w:val="000000" w:themeColor="text1"/>
          <w:sz w:val="24"/>
          <w:szCs w:val="24"/>
        </w:rPr>
        <w:t xml:space="preserve"> </w:t>
      </w:r>
      <w:proofErr w:type="spellStart"/>
      <w:r w:rsidRPr="006D0144">
        <w:rPr>
          <w:rFonts w:ascii="Times New Roman" w:hAnsi="Times New Roman" w:cs="Times New Roman"/>
          <w:color w:val="000000" w:themeColor="text1"/>
          <w:sz w:val="24"/>
          <w:szCs w:val="24"/>
        </w:rPr>
        <w:t>кожної</w:t>
      </w:r>
      <w:proofErr w:type="spellEnd"/>
      <w:r w:rsidRPr="006D0144">
        <w:rPr>
          <w:rFonts w:ascii="Times New Roman" w:hAnsi="Times New Roman" w:cs="Times New Roman"/>
          <w:color w:val="000000" w:themeColor="text1"/>
          <w:sz w:val="24"/>
          <w:szCs w:val="24"/>
        </w:rPr>
        <w:t xml:space="preserve"> </w:t>
      </w:r>
      <w:proofErr w:type="spellStart"/>
      <w:r w:rsidRPr="006D0144">
        <w:rPr>
          <w:rFonts w:ascii="Times New Roman" w:hAnsi="Times New Roman" w:cs="Times New Roman"/>
          <w:color w:val="000000" w:themeColor="text1"/>
          <w:sz w:val="24"/>
          <w:szCs w:val="24"/>
        </w:rPr>
        <w:t>рослини</w:t>
      </w:r>
      <w:proofErr w:type="spellEnd"/>
      <w:r w:rsidRPr="006D0144">
        <w:rPr>
          <w:rFonts w:ascii="Times New Roman" w:hAnsi="Times New Roman" w:cs="Times New Roman"/>
          <w:color w:val="000000" w:themeColor="text1"/>
          <w:sz w:val="24"/>
          <w:szCs w:val="24"/>
        </w:rPr>
        <w:t xml:space="preserve"> </w:t>
      </w:r>
      <w:proofErr w:type="spellStart"/>
      <w:r w:rsidRPr="006D0144">
        <w:rPr>
          <w:rFonts w:ascii="Times New Roman" w:hAnsi="Times New Roman" w:cs="Times New Roman"/>
          <w:color w:val="000000" w:themeColor="text1"/>
          <w:sz w:val="24"/>
          <w:szCs w:val="24"/>
        </w:rPr>
        <w:t>під</w:t>
      </w:r>
      <w:proofErr w:type="spellEnd"/>
      <w:r w:rsidRPr="006D0144">
        <w:rPr>
          <w:rFonts w:ascii="Times New Roman" w:hAnsi="Times New Roman" w:cs="Times New Roman"/>
          <w:color w:val="000000" w:themeColor="text1"/>
          <w:sz w:val="24"/>
          <w:szCs w:val="24"/>
        </w:rPr>
        <w:t xml:space="preserve"> час </w:t>
      </w:r>
      <w:proofErr w:type="spellStart"/>
      <w:r w:rsidRPr="006D0144">
        <w:rPr>
          <w:rFonts w:ascii="Times New Roman" w:hAnsi="Times New Roman" w:cs="Times New Roman"/>
          <w:color w:val="000000" w:themeColor="text1"/>
          <w:sz w:val="24"/>
          <w:szCs w:val="24"/>
        </w:rPr>
        <w:t>відвідування</w:t>
      </w:r>
      <w:proofErr w:type="spellEnd"/>
      <w:r w:rsidRPr="006D0144">
        <w:rPr>
          <w:rFonts w:ascii="Times New Roman" w:hAnsi="Times New Roman" w:cs="Times New Roman"/>
          <w:color w:val="000000" w:themeColor="text1"/>
          <w:sz w:val="24"/>
          <w:szCs w:val="24"/>
        </w:rPr>
        <w:t xml:space="preserve"> </w:t>
      </w:r>
      <w:proofErr w:type="spellStart"/>
      <w:r w:rsidRPr="006D0144">
        <w:rPr>
          <w:rFonts w:ascii="Times New Roman" w:hAnsi="Times New Roman" w:cs="Times New Roman"/>
          <w:color w:val="000000" w:themeColor="text1"/>
          <w:sz w:val="24"/>
          <w:szCs w:val="24"/>
        </w:rPr>
        <w:t>спеціалістом</w:t>
      </w:r>
      <w:proofErr w:type="spellEnd"/>
      <w:r w:rsidRPr="006D0144">
        <w:rPr>
          <w:rFonts w:ascii="Times New Roman" w:hAnsi="Times New Roman" w:cs="Times New Roman"/>
          <w:color w:val="000000" w:themeColor="text1"/>
          <w:sz w:val="24"/>
          <w:szCs w:val="24"/>
        </w:rPr>
        <w:t xml:space="preserve"> з метою </w:t>
      </w:r>
      <w:proofErr w:type="spellStart"/>
      <w:r w:rsidRPr="006D0144">
        <w:rPr>
          <w:rFonts w:ascii="Times New Roman" w:hAnsi="Times New Roman" w:cs="Times New Roman"/>
          <w:color w:val="000000" w:themeColor="text1"/>
          <w:sz w:val="24"/>
          <w:szCs w:val="24"/>
        </w:rPr>
        <w:t>своєчасного</w:t>
      </w:r>
      <w:proofErr w:type="spellEnd"/>
      <w:r w:rsidRPr="006D0144">
        <w:rPr>
          <w:rFonts w:ascii="Times New Roman" w:hAnsi="Times New Roman" w:cs="Times New Roman"/>
          <w:color w:val="000000" w:themeColor="text1"/>
          <w:sz w:val="24"/>
          <w:szCs w:val="24"/>
        </w:rPr>
        <w:t xml:space="preserve"> </w:t>
      </w:r>
      <w:proofErr w:type="spellStart"/>
      <w:r w:rsidRPr="006D0144">
        <w:rPr>
          <w:rFonts w:ascii="Times New Roman" w:hAnsi="Times New Roman" w:cs="Times New Roman"/>
          <w:color w:val="000000" w:themeColor="text1"/>
          <w:sz w:val="24"/>
          <w:szCs w:val="24"/>
        </w:rPr>
        <w:t>встановлення</w:t>
      </w:r>
      <w:proofErr w:type="spellEnd"/>
      <w:r w:rsidRPr="006D0144">
        <w:rPr>
          <w:rFonts w:ascii="Times New Roman" w:hAnsi="Times New Roman" w:cs="Times New Roman"/>
          <w:color w:val="000000" w:themeColor="text1"/>
          <w:sz w:val="24"/>
          <w:szCs w:val="24"/>
        </w:rPr>
        <w:t xml:space="preserve"> стану </w:t>
      </w:r>
      <w:proofErr w:type="spellStart"/>
      <w:r w:rsidRPr="006D0144">
        <w:rPr>
          <w:rFonts w:ascii="Times New Roman" w:hAnsi="Times New Roman" w:cs="Times New Roman"/>
          <w:color w:val="000000" w:themeColor="text1"/>
          <w:sz w:val="24"/>
          <w:szCs w:val="24"/>
        </w:rPr>
        <w:t>рослин</w:t>
      </w:r>
      <w:proofErr w:type="spellEnd"/>
      <w:r w:rsidRPr="006D0144">
        <w:rPr>
          <w:rFonts w:ascii="Times New Roman" w:hAnsi="Times New Roman" w:cs="Times New Roman"/>
          <w:color w:val="000000" w:themeColor="text1"/>
          <w:sz w:val="24"/>
          <w:szCs w:val="24"/>
        </w:rPr>
        <w:t xml:space="preserve">, </w:t>
      </w:r>
      <w:proofErr w:type="spellStart"/>
      <w:r w:rsidRPr="006D0144">
        <w:rPr>
          <w:rFonts w:ascii="Times New Roman" w:hAnsi="Times New Roman" w:cs="Times New Roman"/>
          <w:color w:val="000000" w:themeColor="text1"/>
          <w:sz w:val="24"/>
          <w:szCs w:val="24"/>
        </w:rPr>
        <w:t>виявлення</w:t>
      </w:r>
      <w:proofErr w:type="spellEnd"/>
      <w:r w:rsidRPr="006D0144">
        <w:rPr>
          <w:rFonts w:ascii="Times New Roman" w:hAnsi="Times New Roman" w:cs="Times New Roman"/>
          <w:color w:val="000000" w:themeColor="text1"/>
          <w:sz w:val="24"/>
          <w:szCs w:val="24"/>
        </w:rPr>
        <w:t xml:space="preserve"> </w:t>
      </w:r>
      <w:proofErr w:type="spellStart"/>
      <w:r w:rsidRPr="006D0144">
        <w:rPr>
          <w:rFonts w:ascii="Times New Roman" w:hAnsi="Times New Roman" w:cs="Times New Roman"/>
          <w:color w:val="000000" w:themeColor="text1"/>
          <w:sz w:val="24"/>
          <w:szCs w:val="24"/>
        </w:rPr>
        <w:t>їх</w:t>
      </w:r>
      <w:proofErr w:type="spellEnd"/>
      <w:r w:rsidRPr="006D0144">
        <w:rPr>
          <w:rFonts w:ascii="Times New Roman" w:hAnsi="Times New Roman" w:cs="Times New Roman"/>
          <w:color w:val="000000" w:themeColor="text1"/>
          <w:sz w:val="24"/>
          <w:szCs w:val="24"/>
        </w:rPr>
        <w:t xml:space="preserve"> хвороб </w:t>
      </w:r>
      <w:proofErr w:type="spellStart"/>
      <w:r w:rsidRPr="006D0144">
        <w:rPr>
          <w:rFonts w:ascii="Times New Roman" w:hAnsi="Times New Roman" w:cs="Times New Roman"/>
          <w:color w:val="000000" w:themeColor="text1"/>
          <w:sz w:val="24"/>
          <w:szCs w:val="24"/>
        </w:rPr>
        <w:t>чи</w:t>
      </w:r>
      <w:proofErr w:type="spellEnd"/>
      <w:r w:rsidRPr="006D0144">
        <w:rPr>
          <w:rFonts w:ascii="Times New Roman" w:hAnsi="Times New Roman" w:cs="Times New Roman"/>
          <w:color w:val="000000" w:themeColor="text1"/>
          <w:sz w:val="24"/>
          <w:szCs w:val="24"/>
        </w:rPr>
        <w:t xml:space="preserve"> </w:t>
      </w:r>
      <w:proofErr w:type="spellStart"/>
      <w:r w:rsidRPr="006D0144">
        <w:rPr>
          <w:rFonts w:ascii="Times New Roman" w:hAnsi="Times New Roman" w:cs="Times New Roman"/>
          <w:color w:val="000000" w:themeColor="text1"/>
          <w:sz w:val="24"/>
          <w:szCs w:val="24"/>
        </w:rPr>
        <w:t>шкідників</w:t>
      </w:r>
      <w:proofErr w:type="spellEnd"/>
      <w:r w:rsidRPr="006D0144">
        <w:rPr>
          <w:rFonts w:ascii="Times New Roman" w:hAnsi="Times New Roman" w:cs="Times New Roman"/>
          <w:color w:val="000000" w:themeColor="text1"/>
          <w:sz w:val="24"/>
          <w:szCs w:val="24"/>
        </w:rPr>
        <w:t xml:space="preserve">, </w:t>
      </w:r>
      <w:proofErr w:type="spellStart"/>
      <w:r w:rsidRPr="006D0144">
        <w:rPr>
          <w:rFonts w:ascii="Times New Roman" w:hAnsi="Times New Roman" w:cs="Times New Roman"/>
          <w:color w:val="000000" w:themeColor="text1"/>
          <w:sz w:val="24"/>
          <w:szCs w:val="24"/>
        </w:rPr>
        <w:t>інших</w:t>
      </w:r>
      <w:proofErr w:type="spellEnd"/>
      <w:r w:rsidRPr="006D0144">
        <w:rPr>
          <w:rFonts w:ascii="Times New Roman" w:hAnsi="Times New Roman" w:cs="Times New Roman"/>
          <w:color w:val="000000" w:themeColor="text1"/>
          <w:sz w:val="24"/>
          <w:szCs w:val="24"/>
        </w:rPr>
        <w:t xml:space="preserve"> </w:t>
      </w:r>
      <w:proofErr w:type="spellStart"/>
      <w:r w:rsidRPr="006D0144">
        <w:rPr>
          <w:rFonts w:ascii="Times New Roman" w:hAnsi="Times New Roman" w:cs="Times New Roman"/>
          <w:color w:val="000000" w:themeColor="text1"/>
          <w:sz w:val="24"/>
          <w:szCs w:val="24"/>
        </w:rPr>
        <w:t>несприятливих</w:t>
      </w:r>
      <w:proofErr w:type="spellEnd"/>
      <w:r w:rsidRPr="006D0144">
        <w:rPr>
          <w:rFonts w:ascii="Times New Roman" w:hAnsi="Times New Roman" w:cs="Times New Roman"/>
          <w:color w:val="000000" w:themeColor="text1"/>
          <w:sz w:val="24"/>
          <w:szCs w:val="24"/>
        </w:rPr>
        <w:t xml:space="preserve"> </w:t>
      </w:r>
      <w:proofErr w:type="spellStart"/>
      <w:proofErr w:type="gramStart"/>
      <w:r w:rsidRPr="006D0144">
        <w:rPr>
          <w:rFonts w:ascii="Times New Roman" w:hAnsi="Times New Roman" w:cs="Times New Roman"/>
          <w:color w:val="000000" w:themeColor="text1"/>
          <w:sz w:val="24"/>
          <w:szCs w:val="24"/>
        </w:rPr>
        <w:t>впливів</w:t>
      </w:r>
      <w:proofErr w:type="spellEnd"/>
      <w:r w:rsidRPr="006D0144">
        <w:rPr>
          <w:rFonts w:ascii="Times New Roman" w:hAnsi="Times New Roman" w:cs="Times New Roman"/>
          <w:color w:val="000000" w:themeColor="text1"/>
          <w:sz w:val="24"/>
          <w:szCs w:val="24"/>
        </w:rPr>
        <w:t xml:space="preserve">  –</w:t>
      </w:r>
      <w:proofErr w:type="gramEnd"/>
      <w:r w:rsidRPr="006D0144">
        <w:rPr>
          <w:rFonts w:ascii="Times New Roman" w:hAnsi="Times New Roman" w:cs="Times New Roman"/>
          <w:color w:val="000000" w:themeColor="text1"/>
          <w:sz w:val="24"/>
          <w:szCs w:val="24"/>
        </w:rPr>
        <w:t xml:space="preserve"> один раз на </w:t>
      </w:r>
      <w:proofErr w:type="spellStart"/>
      <w:r w:rsidRPr="006D0144">
        <w:rPr>
          <w:rFonts w:ascii="Times New Roman" w:hAnsi="Times New Roman" w:cs="Times New Roman"/>
          <w:color w:val="000000" w:themeColor="text1"/>
          <w:sz w:val="24"/>
          <w:szCs w:val="24"/>
        </w:rPr>
        <w:t>тиждень</w:t>
      </w:r>
      <w:proofErr w:type="spellEnd"/>
      <w:r w:rsidRPr="006D0144">
        <w:rPr>
          <w:rFonts w:ascii="Times New Roman" w:hAnsi="Times New Roman" w:cs="Times New Roman"/>
          <w:color w:val="000000" w:themeColor="text1"/>
          <w:sz w:val="24"/>
          <w:szCs w:val="24"/>
        </w:rPr>
        <w:t>;</w:t>
      </w:r>
    </w:p>
    <w:p w14:paraId="68834166" w14:textId="77777777" w:rsidR="006D0144" w:rsidRPr="006D0144" w:rsidRDefault="006D0144" w:rsidP="006D0144">
      <w:pPr>
        <w:pStyle w:val="a3"/>
        <w:widowControl w:val="0"/>
        <w:numPr>
          <w:ilvl w:val="0"/>
          <w:numId w:val="37"/>
        </w:numPr>
        <w:suppressAutoHyphens w:val="0"/>
        <w:autoSpaceDE w:val="0"/>
        <w:autoSpaceDN w:val="0"/>
        <w:adjustRightInd w:val="0"/>
        <w:spacing w:after="0" w:line="240" w:lineRule="auto"/>
        <w:ind w:left="0" w:firstLine="567"/>
        <w:jc w:val="both"/>
        <w:rPr>
          <w:rFonts w:ascii="Times New Roman" w:hAnsi="Times New Roman" w:cs="Times New Roman"/>
          <w:b/>
          <w:bCs/>
          <w:color w:val="000000" w:themeColor="text1"/>
          <w:sz w:val="24"/>
          <w:szCs w:val="24"/>
        </w:rPr>
      </w:pPr>
      <w:proofErr w:type="spellStart"/>
      <w:r w:rsidRPr="006D0144">
        <w:rPr>
          <w:rFonts w:ascii="Times New Roman" w:hAnsi="Times New Roman" w:cs="Times New Roman"/>
          <w:color w:val="000000" w:themeColor="text1"/>
          <w:sz w:val="24"/>
          <w:szCs w:val="24"/>
        </w:rPr>
        <w:t>Індивідуальний</w:t>
      </w:r>
      <w:proofErr w:type="spellEnd"/>
      <w:r w:rsidRPr="006D0144">
        <w:rPr>
          <w:rFonts w:ascii="Times New Roman" w:hAnsi="Times New Roman" w:cs="Times New Roman"/>
          <w:color w:val="000000" w:themeColor="text1"/>
          <w:sz w:val="24"/>
          <w:szCs w:val="24"/>
        </w:rPr>
        <w:t xml:space="preserve"> </w:t>
      </w:r>
      <w:proofErr w:type="spellStart"/>
      <w:r w:rsidRPr="006D0144">
        <w:rPr>
          <w:rFonts w:ascii="Times New Roman" w:hAnsi="Times New Roman" w:cs="Times New Roman"/>
          <w:color w:val="000000" w:themeColor="text1"/>
          <w:sz w:val="24"/>
          <w:szCs w:val="24"/>
        </w:rPr>
        <w:t>диференційований</w:t>
      </w:r>
      <w:proofErr w:type="spellEnd"/>
      <w:r w:rsidRPr="006D0144">
        <w:rPr>
          <w:rFonts w:ascii="Times New Roman" w:hAnsi="Times New Roman" w:cs="Times New Roman"/>
          <w:color w:val="000000" w:themeColor="text1"/>
          <w:sz w:val="24"/>
          <w:szCs w:val="24"/>
        </w:rPr>
        <w:t xml:space="preserve"> полив та </w:t>
      </w:r>
      <w:proofErr w:type="spellStart"/>
      <w:r w:rsidRPr="006D0144">
        <w:rPr>
          <w:rFonts w:ascii="Times New Roman" w:hAnsi="Times New Roman" w:cs="Times New Roman"/>
          <w:color w:val="000000" w:themeColor="text1"/>
          <w:sz w:val="24"/>
          <w:szCs w:val="24"/>
        </w:rPr>
        <w:t>оприскування</w:t>
      </w:r>
      <w:proofErr w:type="spellEnd"/>
      <w:r w:rsidRPr="006D0144">
        <w:rPr>
          <w:rFonts w:ascii="Times New Roman" w:hAnsi="Times New Roman" w:cs="Times New Roman"/>
          <w:color w:val="000000" w:themeColor="text1"/>
          <w:sz w:val="24"/>
          <w:szCs w:val="24"/>
        </w:rPr>
        <w:t xml:space="preserve"> </w:t>
      </w:r>
      <w:proofErr w:type="spellStart"/>
      <w:r w:rsidRPr="006D0144">
        <w:rPr>
          <w:rFonts w:ascii="Times New Roman" w:hAnsi="Times New Roman" w:cs="Times New Roman"/>
          <w:color w:val="000000" w:themeColor="text1"/>
          <w:sz w:val="24"/>
          <w:szCs w:val="24"/>
        </w:rPr>
        <w:t>рослин</w:t>
      </w:r>
      <w:proofErr w:type="spellEnd"/>
      <w:r w:rsidRPr="006D0144">
        <w:rPr>
          <w:rFonts w:ascii="Times New Roman" w:hAnsi="Times New Roman" w:cs="Times New Roman"/>
          <w:color w:val="000000" w:themeColor="text1"/>
          <w:sz w:val="24"/>
          <w:szCs w:val="24"/>
        </w:rPr>
        <w:t xml:space="preserve"> – один раз на </w:t>
      </w:r>
      <w:proofErr w:type="spellStart"/>
      <w:r w:rsidRPr="006D0144">
        <w:rPr>
          <w:rFonts w:ascii="Times New Roman" w:hAnsi="Times New Roman" w:cs="Times New Roman"/>
          <w:color w:val="000000" w:themeColor="text1"/>
          <w:sz w:val="24"/>
          <w:szCs w:val="24"/>
        </w:rPr>
        <w:t>тиждень</w:t>
      </w:r>
      <w:proofErr w:type="spellEnd"/>
      <w:r w:rsidRPr="006D0144">
        <w:rPr>
          <w:rFonts w:ascii="Times New Roman" w:hAnsi="Times New Roman" w:cs="Times New Roman"/>
          <w:color w:val="000000" w:themeColor="text1"/>
          <w:sz w:val="24"/>
          <w:szCs w:val="24"/>
        </w:rPr>
        <w:t>;</w:t>
      </w:r>
    </w:p>
    <w:p w14:paraId="0E70C1EC" w14:textId="77777777" w:rsidR="006D0144" w:rsidRPr="006D0144" w:rsidRDefault="006D0144" w:rsidP="006D0144">
      <w:pPr>
        <w:pStyle w:val="a3"/>
        <w:widowControl w:val="0"/>
        <w:numPr>
          <w:ilvl w:val="0"/>
          <w:numId w:val="37"/>
        </w:numPr>
        <w:suppressAutoHyphens w:val="0"/>
        <w:autoSpaceDE w:val="0"/>
        <w:autoSpaceDN w:val="0"/>
        <w:adjustRightInd w:val="0"/>
        <w:spacing w:after="0" w:line="240" w:lineRule="auto"/>
        <w:ind w:left="0" w:firstLine="567"/>
        <w:jc w:val="both"/>
        <w:rPr>
          <w:rFonts w:ascii="Times New Roman" w:hAnsi="Times New Roman" w:cs="Times New Roman"/>
          <w:b/>
          <w:bCs/>
          <w:color w:val="000000" w:themeColor="text1"/>
          <w:sz w:val="24"/>
          <w:szCs w:val="24"/>
        </w:rPr>
      </w:pPr>
      <w:proofErr w:type="spellStart"/>
      <w:r w:rsidRPr="006D0144">
        <w:rPr>
          <w:rFonts w:ascii="Times New Roman" w:hAnsi="Times New Roman" w:cs="Times New Roman"/>
          <w:color w:val="000000" w:themeColor="text1"/>
          <w:sz w:val="24"/>
          <w:szCs w:val="24"/>
        </w:rPr>
        <w:t>Миття</w:t>
      </w:r>
      <w:proofErr w:type="spellEnd"/>
      <w:r w:rsidRPr="006D0144">
        <w:rPr>
          <w:rFonts w:ascii="Times New Roman" w:hAnsi="Times New Roman" w:cs="Times New Roman"/>
          <w:color w:val="000000" w:themeColor="text1"/>
          <w:sz w:val="24"/>
          <w:szCs w:val="24"/>
        </w:rPr>
        <w:t xml:space="preserve"> та </w:t>
      </w:r>
      <w:proofErr w:type="spellStart"/>
      <w:r w:rsidRPr="006D0144">
        <w:rPr>
          <w:rFonts w:ascii="Times New Roman" w:hAnsi="Times New Roman" w:cs="Times New Roman"/>
          <w:color w:val="000000" w:themeColor="text1"/>
          <w:sz w:val="24"/>
          <w:szCs w:val="24"/>
        </w:rPr>
        <w:t>видалення</w:t>
      </w:r>
      <w:proofErr w:type="spellEnd"/>
      <w:r w:rsidRPr="006D0144">
        <w:rPr>
          <w:rFonts w:ascii="Times New Roman" w:hAnsi="Times New Roman" w:cs="Times New Roman"/>
          <w:color w:val="000000" w:themeColor="text1"/>
          <w:sz w:val="24"/>
          <w:szCs w:val="24"/>
        </w:rPr>
        <w:t xml:space="preserve"> пилу з </w:t>
      </w:r>
      <w:proofErr w:type="spellStart"/>
      <w:r w:rsidRPr="006D0144">
        <w:rPr>
          <w:rFonts w:ascii="Times New Roman" w:hAnsi="Times New Roman" w:cs="Times New Roman"/>
          <w:color w:val="000000" w:themeColor="text1"/>
          <w:sz w:val="24"/>
          <w:szCs w:val="24"/>
        </w:rPr>
        <w:t>листя</w:t>
      </w:r>
      <w:proofErr w:type="spellEnd"/>
      <w:r w:rsidRPr="006D0144">
        <w:rPr>
          <w:rFonts w:ascii="Times New Roman" w:hAnsi="Times New Roman" w:cs="Times New Roman"/>
          <w:color w:val="000000" w:themeColor="text1"/>
          <w:sz w:val="24"/>
          <w:szCs w:val="24"/>
        </w:rPr>
        <w:t xml:space="preserve"> </w:t>
      </w:r>
      <w:proofErr w:type="spellStart"/>
      <w:r w:rsidRPr="006D0144">
        <w:rPr>
          <w:rFonts w:ascii="Times New Roman" w:hAnsi="Times New Roman" w:cs="Times New Roman"/>
          <w:color w:val="000000" w:themeColor="text1"/>
          <w:sz w:val="24"/>
          <w:szCs w:val="24"/>
        </w:rPr>
        <w:t>рослин</w:t>
      </w:r>
      <w:proofErr w:type="spellEnd"/>
      <w:r w:rsidRPr="006D0144">
        <w:rPr>
          <w:rFonts w:ascii="Times New Roman" w:hAnsi="Times New Roman" w:cs="Times New Roman"/>
          <w:color w:val="000000" w:themeColor="text1"/>
          <w:sz w:val="24"/>
          <w:szCs w:val="24"/>
        </w:rPr>
        <w:t xml:space="preserve"> – два рази на </w:t>
      </w:r>
      <w:proofErr w:type="spellStart"/>
      <w:r w:rsidRPr="006D0144">
        <w:rPr>
          <w:rFonts w:ascii="Times New Roman" w:hAnsi="Times New Roman" w:cs="Times New Roman"/>
          <w:color w:val="000000" w:themeColor="text1"/>
          <w:sz w:val="24"/>
          <w:szCs w:val="24"/>
        </w:rPr>
        <w:t>місяць</w:t>
      </w:r>
      <w:proofErr w:type="spellEnd"/>
      <w:r w:rsidRPr="006D0144">
        <w:rPr>
          <w:rFonts w:ascii="Times New Roman" w:hAnsi="Times New Roman" w:cs="Times New Roman"/>
          <w:color w:val="000000" w:themeColor="text1"/>
          <w:sz w:val="24"/>
          <w:szCs w:val="24"/>
        </w:rPr>
        <w:t>;</w:t>
      </w:r>
    </w:p>
    <w:p w14:paraId="16CC2260" w14:textId="77777777" w:rsidR="006D0144" w:rsidRPr="006D0144" w:rsidRDefault="006D0144" w:rsidP="006D0144">
      <w:pPr>
        <w:pStyle w:val="a3"/>
        <w:widowControl w:val="0"/>
        <w:numPr>
          <w:ilvl w:val="0"/>
          <w:numId w:val="37"/>
        </w:numPr>
        <w:suppressAutoHyphens w:val="0"/>
        <w:autoSpaceDE w:val="0"/>
        <w:autoSpaceDN w:val="0"/>
        <w:adjustRightInd w:val="0"/>
        <w:spacing w:after="0" w:line="240" w:lineRule="auto"/>
        <w:ind w:left="0" w:firstLine="567"/>
        <w:jc w:val="both"/>
        <w:rPr>
          <w:rFonts w:ascii="Times New Roman" w:hAnsi="Times New Roman" w:cs="Times New Roman"/>
          <w:color w:val="000000" w:themeColor="text1"/>
          <w:sz w:val="24"/>
          <w:szCs w:val="24"/>
        </w:rPr>
      </w:pPr>
      <w:proofErr w:type="spellStart"/>
      <w:r w:rsidRPr="006D0144">
        <w:rPr>
          <w:rFonts w:ascii="Times New Roman" w:hAnsi="Times New Roman" w:cs="Times New Roman"/>
          <w:color w:val="000000" w:themeColor="text1"/>
          <w:sz w:val="24"/>
          <w:szCs w:val="24"/>
        </w:rPr>
        <w:t>Нанесення</w:t>
      </w:r>
      <w:proofErr w:type="spellEnd"/>
      <w:r w:rsidRPr="006D0144">
        <w:rPr>
          <w:rFonts w:ascii="Times New Roman" w:hAnsi="Times New Roman" w:cs="Times New Roman"/>
          <w:color w:val="000000" w:themeColor="text1"/>
          <w:sz w:val="24"/>
          <w:szCs w:val="24"/>
        </w:rPr>
        <w:t xml:space="preserve"> на </w:t>
      </w:r>
      <w:proofErr w:type="spellStart"/>
      <w:r w:rsidRPr="006D0144">
        <w:rPr>
          <w:rFonts w:ascii="Times New Roman" w:hAnsi="Times New Roman" w:cs="Times New Roman"/>
          <w:color w:val="000000" w:themeColor="text1"/>
          <w:sz w:val="24"/>
          <w:szCs w:val="24"/>
        </w:rPr>
        <w:t>листя</w:t>
      </w:r>
      <w:proofErr w:type="spellEnd"/>
      <w:r w:rsidRPr="006D0144">
        <w:rPr>
          <w:rFonts w:ascii="Times New Roman" w:hAnsi="Times New Roman" w:cs="Times New Roman"/>
          <w:color w:val="000000" w:themeColor="text1"/>
          <w:sz w:val="24"/>
          <w:szCs w:val="24"/>
        </w:rPr>
        <w:t xml:space="preserve"> </w:t>
      </w:r>
      <w:proofErr w:type="spellStart"/>
      <w:r w:rsidRPr="006D0144">
        <w:rPr>
          <w:rFonts w:ascii="Times New Roman" w:hAnsi="Times New Roman" w:cs="Times New Roman"/>
          <w:color w:val="000000" w:themeColor="text1"/>
          <w:sz w:val="24"/>
          <w:szCs w:val="24"/>
        </w:rPr>
        <w:t>певних</w:t>
      </w:r>
      <w:proofErr w:type="spellEnd"/>
      <w:r w:rsidRPr="006D0144">
        <w:rPr>
          <w:rFonts w:ascii="Times New Roman" w:hAnsi="Times New Roman" w:cs="Times New Roman"/>
          <w:color w:val="000000" w:themeColor="text1"/>
          <w:sz w:val="24"/>
          <w:szCs w:val="24"/>
        </w:rPr>
        <w:t xml:space="preserve"> </w:t>
      </w:r>
      <w:proofErr w:type="spellStart"/>
      <w:r w:rsidRPr="006D0144">
        <w:rPr>
          <w:rFonts w:ascii="Times New Roman" w:hAnsi="Times New Roman" w:cs="Times New Roman"/>
          <w:color w:val="000000" w:themeColor="text1"/>
          <w:sz w:val="24"/>
          <w:szCs w:val="24"/>
        </w:rPr>
        <w:t>рослин</w:t>
      </w:r>
      <w:proofErr w:type="spellEnd"/>
      <w:r w:rsidRPr="006D0144">
        <w:rPr>
          <w:rFonts w:ascii="Times New Roman" w:hAnsi="Times New Roman" w:cs="Times New Roman"/>
          <w:color w:val="000000" w:themeColor="text1"/>
          <w:sz w:val="24"/>
          <w:szCs w:val="24"/>
        </w:rPr>
        <w:t xml:space="preserve"> </w:t>
      </w:r>
      <w:proofErr w:type="spellStart"/>
      <w:r w:rsidRPr="006D0144">
        <w:rPr>
          <w:rFonts w:ascii="Times New Roman" w:hAnsi="Times New Roman" w:cs="Times New Roman"/>
          <w:color w:val="000000" w:themeColor="text1"/>
          <w:sz w:val="24"/>
          <w:szCs w:val="24"/>
        </w:rPr>
        <w:t>спеціального</w:t>
      </w:r>
      <w:proofErr w:type="spellEnd"/>
      <w:r w:rsidRPr="006D0144">
        <w:rPr>
          <w:rFonts w:ascii="Times New Roman" w:hAnsi="Times New Roman" w:cs="Times New Roman"/>
          <w:color w:val="000000" w:themeColor="text1"/>
          <w:sz w:val="24"/>
          <w:szCs w:val="24"/>
        </w:rPr>
        <w:t xml:space="preserve"> </w:t>
      </w:r>
      <w:proofErr w:type="spellStart"/>
      <w:r w:rsidRPr="006D0144">
        <w:rPr>
          <w:rFonts w:ascii="Times New Roman" w:hAnsi="Times New Roman" w:cs="Times New Roman"/>
          <w:color w:val="000000" w:themeColor="text1"/>
          <w:sz w:val="24"/>
          <w:szCs w:val="24"/>
        </w:rPr>
        <w:t>блиску</w:t>
      </w:r>
      <w:proofErr w:type="spellEnd"/>
      <w:r w:rsidRPr="006D0144">
        <w:rPr>
          <w:rFonts w:ascii="Times New Roman" w:hAnsi="Times New Roman" w:cs="Times New Roman"/>
          <w:color w:val="000000" w:themeColor="text1"/>
          <w:sz w:val="24"/>
          <w:szCs w:val="24"/>
        </w:rPr>
        <w:t xml:space="preserve"> – один раз на </w:t>
      </w:r>
      <w:proofErr w:type="spellStart"/>
      <w:r w:rsidRPr="006D0144">
        <w:rPr>
          <w:rFonts w:ascii="Times New Roman" w:hAnsi="Times New Roman" w:cs="Times New Roman"/>
          <w:color w:val="000000" w:themeColor="text1"/>
          <w:sz w:val="24"/>
          <w:szCs w:val="24"/>
        </w:rPr>
        <w:t>місяць</w:t>
      </w:r>
      <w:proofErr w:type="spellEnd"/>
      <w:r w:rsidRPr="006D0144">
        <w:rPr>
          <w:rFonts w:ascii="Times New Roman" w:hAnsi="Times New Roman" w:cs="Times New Roman"/>
          <w:color w:val="000000" w:themeColor="text1"/>
          <w:sz w:val="24"/>
          <w:szCs w:val="24"/>
        </w:rPr>
        <w:t>;</w:t>
      </w:r>
    </w:p>
    <w:p w14:paraId="304F73B9" w14:textId="77777777" w:rsidR="006D0144" w:rsidRPr="006D0144" w:rsidRDefault="006D0144" w:rsidP="006D0144">
      <w:pPr>
        <w:pStyle w:val="a3"/>
        <w:widowControl w:val="0"/>
        <w:numPr>
          <w:ilvl w:val="0"/>
          <w:numId w:val="37"/>
        </w:numPr>
        <w:suppressAutoHyphens w:val="0"/>
        <w:autoSpaceDE w:val="0"/>
        <w:autoSpaceDN w:val="0"/>
        <w:adjustRightInd w:val="0"/>
        <w:spacing w:after="0" w:line="240" w:lineRule="auto"/>
        <w:ind w:left="0" w:firstLine="567"/>
        <w:jc w:val="both"/>
        <w:rPr>
          <w:rFonts w:ascii="Times New Roman" w:hAnsi="Times New Roman" w:cs="Times New Roman"/>
          <w:color w:val="000000" w:themeColor="text1"/>
          <w:sz w:val="24"/>
          <w:szCs w:val="24"/>
        </w:rPr>
      </w:pPr>
      <w:proofErr w:type="spellStart"/>
      <w:r w:rsidRPr="006D0144">
        <w:rPr>
          <w:rFonts w:ascii="Times New Roman" w:hAnsi="Times New Roman" w:cs="Times New Roman"/>
          <w:color w:val="000000" w:themeColor="text1"/>
          <w:sz w:val="24"/>
          <w:szCs w:val="24"/>
        </w:rPr>
        <w:t>Проведення</w:t>
      </w:r>
      <w:proofErr w:type="spellEnd"/>
      <w:r w:rsidRPr="006D0144">
        <w:rPr>
          <w:rFonts w:ascii="Times New Roman" w:hAnsi="Times New Roman" w:cs="Times New Roman"/>
          <w:color w:val="000000" w:themeColor="text1"/>
          <w:sz w:val="24"/>
          <w:szCs w:val="24"/>
        </w:rPr>
        <w:t xml:space="preserve"> </w:t>
      </w:r>
      <w:proofErr w:type="spellStart"/>
      <w:r w:rsidRPr="006D0144">
        <w:rPr>
          <w:rFonts w:ascii="Times New Roman" w:hAnsi="Times New Roman" w:cs="Times New Roman"/>
          <w:color w:val="000000" w:themeColor="text1"/>
          <w:sz w:val="24"/>
          <w:szCs w:val="24"/>
        </w:rPr>
        <w:t>профілактичних</w:t>
      </w:r>
      <w:proofErr w:type="spellEnd"/>
      <w:r w:rsidRPr="006D0144">
        <w:rPr>
          <w:rFonts w:ascii="Times New Roman" w:hAnsi="Times New Roman" w:cs="Times New Roman"/>
          <w:color w:val="000000" w:themeColor="text1"/>
          <w:sz w:val="24"/>
          <w:szCs w:val="24"/>
        </w:rPr>
        <w:t xml:space="preserve"> та </w:t>
      </w:r>
      <w:proofErr w:type="spellStart"/>
      <w:r w:rsidRPr="006D0144">
        <w:rPr>
          <w:rFonts w:ascii="Times New Roman" w:hAnsi="Times New Roman" w:cs="Times New Roman"/>
          <w:color w:val="000000" w:themeColor="text1"/>
          <w:sz w:val="24"/>
          <w:szCs w:val="24"/>
        </w:rPr>
        <w:t>оздоровчих</w:t>
      </w:r>
      <w:proofErr w:type="spellEnd"/>
      <w:r w:rsidRPr="006D0144">
        <w:rPr>
          <w:rFonts w:ascii="Times New Roman" w:hAnsi="Times New Roman" w:cs="Times New Roman"/>
          <w:color w:val="000000" w:themeColor="text1"/>
          <w:sz w:val="24"/>
          <w:szCs w:val="24"/>
        </w:rPr>
        <w:t xml:space="preserve"> </w:t>
      </w:r>
      <w:proofErr w:type="spellStart"/>
      <w:r w:rsidRPr="006D0144">
        <w:rPr>
          <w:rFonts w:ascii="Times New Roman" w:hAnsi="Times New Roman" w:cs="Times New Roman"/>
          <w:color w:val="000000" w:themeColor="text1"/>
          <w:sz w:val="24"/>
          <w:szCs w:val="24"/>
        </w:rPr>
        <w:t>заходів</w:t>
      </w:r>
      <w:proofErr w:type="spellEnd"/>
      <w:r w:rsidRPr="006D0144">
        <w:rPr>
          <w:rFonts w:ascii="Times New Roman" w:hAnsi="Times New Roman" w:cs="Times New Roman"/>
          <w:color w:val="000000" w:themeColor="text1"/>
          <w:sz w:val="24"/>
          <w:szCs w:val="24"/>
        </w:rPr>
        <w:t xml:space="preserve"> </w:t>
      </w:r>
      <w:proofErr w:type="spellStart"/>
      <w:r w:rsidRPr="006D0144">
        <w:rPr>
          <w:rFonts w:ascii="Times New Roman" w:hAnsi="Times New Roman" w:cs="Times New Roman"/>
          <w:color w:val="000000" w:themeColor="text1"/>
          <w:sz w:val="24"/>
          <w:szCs w:val="24"/>
        </w:rPr>
        <w:t>щодо</w:t>
      </w:r>
      <w:proofErr w:type="spellEnd"/>
      <w:r w:rsidRPr="006D0144">
        <w:rPr>
          <w:rFonts w:ascii="Times New Roman" w:hAnsi="Times New Roman" w:cs="Times New Roman"/>
          <w:color w:val="000000" w:themeColor="text1"/>
          <w:sz w:val="24"/>
          <w:szCs w:val="24"/>
        </w:rPr>
        <w:t xml:space="preserve"> </w:t>
      </w:r>
      <w:proofErr w:type="spellStart"/>
      <w:r w:rsidRPr="006D0144">
        <w:rPr>
          <w:rFonts w:ascii="Times New Roman" w:hAnsi="Times New Roman" w:cs="Times New Roman"/>
          <w:color w:val="000000" w:themeColor="text1"/>
          <w:sz w:val="24"/>
          <w:szCs w:val="24"/>
        </w:rPr>
        <w:t>покращення</w:t>
      </w:r>
      <w:proofErr w:type="spellEnd"/>
      <w:r w:rsidRPr="006D0144">
        <w:rPr>
          <w:rFonts w:ascii="Times New Roman" w:hAnsi="Times New Roman" w:cs="Times New Roman"/>
          <w:color w:val="000000" w:themeColor="text1"/>
          <w:sz w:val="24"/>
          <w:szCs w:val="24"/>
        </w:rPr>
        <w:t xml:space="preserve"> стану </w:t>
      </w:r>
      <w:proofErr w:type="spellStart"/>
      <w:r w:rsidRPr="006D0144">
        <w:rPr>
          <w:rFonts w:ascii="Times New Roman" w:hAnsi="Times New Roman" w:cs="Times New Roman"/>
          <w:color w:val="000000" w:themeColor="text1"/>
          <w:sz w:val="24"/>
          <w:szCs w:val="24"/>
        </w:rPr>
        <w:t>ґрунту</w:t>
      </w:r>
      <w:proofErr w:type="spellEnd"/>
      <w:r w:rsidRPr="006D0144">
        <w:rPr>
          <w:rFonts w:ascii="Times New Roman" w:hAnsi="Times New Roman" w:cs="Times New Roman"/>
          <w:color w:val="000000" w:themeColor="text1"/>
          <w:sz w:val="24"/>
          <w:szCs w:val="24"/>
        </w:rPr>
        <w:t xml:space="preserve">, </w:t>
      </w:r>
      <w:proofErr w:type="spellStart"/>
      <w:r w:rsidRPr="006D0144">
        <w:rPr>
          <w:rFonts w:ascii="Times New Roman" w:hAnsi="Times New Roman" w:cs="Times New Roman"/>
          <w:color w:val="000000" w:themeColor="text1"/>
          <w:sz w:val="24"/>
          <w:szCs w:val="24"/>
        </w:rPr>
        <w:t>розпушування</w:t>
      </w:r>
      <w:proofErr w:type="spellEnd"/>
      <w:r w:rsidRPr="006D0144">
        <w:rPr>
          <w:rFonts w:ascii="Times New Roman" w:hAnsi="Times New Roman" w:cs="Times New Roman"/>
          <w:color w:val="000000" w:themeColor="text1"/>
          <w:sz w:val="24"/>
          <w:szCs w:val="24"/>
        </w:rPr>
        <w:t xml:space="preserve">, </w:t>
      </w:r>
      <w:proofErr w:type="spellStart"/>
      <w:r w:rsidRPr="006D0144">
        <w:rPr>
          <w:rFonts w:ascii="Times New Roman" w:hAnsi="Times New Roman" w:cs="Times New Roman"/>
          <w:color w:val="000000" w:themeColor="text1"/>
          <w:sz w:val="24"/>
          <w:szCs w:val="24"/>
        </w:rPr>
        <w:t>підсипка</w:t>
      </w:r>
      <w:proofErr w:type="spellEnd"/>
      <w:r w:rsidRPr="006D0144">
        <w:rPr>
          <w:rFonts w:ascii="Times New Roman" w:hAnsi="Times New Roman" w:cs="Times New Roman"/>
          <w:color w:val="000000" w:themeColor="text1"/>
          <w:sz w:val="24"/>
          <w:szCs w:val="24"/>
        </w:rPr>
        <w:t xml:space="preserve"> та </w:t>
      </w:r>
      <w:proofErr w:type="spellStart"/>
      <w:r w:rsidRPr="006D0144">
        <w:rPr>
          <w:rFonts w:ascii="Times New Roman" w:hAnsi="Times New Roman" w:cs="Times New Roman"/>
          <w:color w:val="000000" w:themeColor="text1"/>
          <w:sz w:val="24"/>
          <w:szCs w:val="24"/>
        </w:rPr>
        <w:t>заміна</w:t>
      </w:r>
      <w:proofErr w:type="spellEnd"/>
      <w:r w:rsidRPr="006D0144">
        <w:rPr>
          <w:rFonts w:ascii="Times New Roman" w:hAnsi="Times New Roman" w:cs="Times New Roman"/>
          <w:color w:val="000000" w:themeColor="text1"/>
          <w:sz w:val="24"/>
          <w:szCs w:val="24"/>
        </w:rPr>
        <w:t xml:space="preserve"> </w:t>
      </w:r>
      <w:proofErr w:type="spellStart"/>
      <w:r w:rsidRPr="006D0144">
        <w:rPr>
          <w:rFonts w:ascii="Times New Roman" w:hAnsi="Times New Roman" w:cs="Times New Roman"/>
          <w:color w:val="000000" w:themeColor="text1"/>
          <w:sz w:val="24"/>
          <w:szCs w:val="24"/>
        </w:rPr>
        <w:t>верхнього</w:t>
      </w:r>
      <w:proofErr w:type="spellEnd"/>
      <w:r w:rsidRPr="006D0144">
        <w:rPr>
          <w:rFonts w:ascii="Times New Roman" w:hAnsi="Times New Roman" w:cs="Times New Roman"/>
          <w:color w:val="000000" w:themeColor="text1"/>
          <w:sz w:val="24"/>
          <w:szCs w:val="24"/>
        </w:rPr>
        <w:t xml:space="preserve"> шару </w:t>
      </w:r>
      <w:proofErr w:type="spellStart"/>
      <w:r w:rsidRPr="006D0144">
        <w:rPr>
          <w:rFonts w:ascii="Times New Roman" w:hAnsi="Times New Roman" w:cs="Times New Roman"/>
          <w:color w:val="000000" w:themeColor="text1"/>
          <w:sz w:val="24"/>
          <w:szCs w:val="24"/>
        </w:rPr>
        <w:t>ґрунту</w:t>
      </w:r>
      <w:proofErr w:type="spellEnd"/>
      <w:r w:rsidRPr="006D0144">
        <w:rPr>
          <w:rFonts w:ascii="Times New Roman" w:hAnsi="Times New Roman" w:cs="Times New Roman"/>
          <w:color w:val="000000" w:themeColor="text1"/>
          <w:sz w:val="24"/>
          <w:szCs w:val="24"/>
        </w:rPr>
        <w:t xml:space="preserve"> у </w:t>
      </w:r>
      <w:proofErr w:type="spellStart"/>
      <w:r w:rsidRPr="006D0144">
        <w:rPr>
          <w:rFonts w:ascii="Times New Roman" w:hAnsi="Times New Roman" w:cs="Times New Roman"/>
          <w:color w:val="000000" w:themeColor="text1"/>
          <w:sz w:val="24"/>
          <w:szCs w:val="24"/>
        </w:rPr>
        <w:t>рослин</w:t>
      </w:r>
      <w:proofErr w:type="spellEnd"/>
      <w:r w:rsidRPr="006D0144">
        <w:rPr>
          <w:rFonts w:ascii="Times New Roman" w:hAnsi="Times New Roman" w:cs="Times New Roman"/>
          <w:color w:val="000000" w:themeColor="text1"/>
          <w:sz w:val="24"/>
          <w:szCs w:val="24"/>
        </w:rPr>
        <w:t xml:space="preserve">, </w:t>
      </w:r>
      <w:proofErr w:type="spellStart"/>
      <w:r w:rsidRPr="006D0144">
        <w:rPr>
          <w:rFonts w:ascii="Times New Roman" w:hAnsi="Times New Roman" w:cs="Times New Roman"/>
          <w:color w:val="000000" w:themeColor="text1"/>
          <w:sz w:val="24"/>
          <w:szCs w:val="24"/>
        </w:rPr>
        <w:t>мульчування</w:t>
      </w:r>
      <w:proofErr w:type="spellEnd"/>
      <w:r w:rsidRPr="006D0144">
        <w:rPr>
          <w:rFonts w:ascii="Times New Roman" w:hAnsi="Times New Roman" w:cs="Times New Roman"/>
          <w:color w:val="000000" w:themeColor="text1"/>
          <w:sz w:val="24"/>
          <w:szCs w:val="24"/>
        </w:rPr>
        <w:t xml:space="preserve">, </w:t>
      </w:r>
      <w:proofErr w:type="spellStart"/>
      <w:r w:rsidRPr="006D0144">
        <w:rPr>
          <w:rFonts w:ascii="Times New Roman" w:hAnsi="Times New Roman" w:cs="Times New Roman"/>
          <w:color w:val="000000" w:themeColor="text1"/>
          <w:sz w:val="24"/>
          <w:szCs w:val="24"/>
        </w:rPr>
        <w:t>видалення</w:t>
      </w:r>
      <w:proofErr w:type="spellEnd"/>
      <w:r w:rsidRPr="006D0144">
        <w:rPr>
          <w:rFonts w:ascii="Times New Roman" w:hAnsi="Times New Roman" w:cs="Times New Roman"/>
          <w:color w:val="000000" w:themeColor="text1"/>
          <w:sz w:val="24"/>
          <w:szCs w:val="24"/>
        </w:rPr>
        <w:t xml:space="preserve"> солей </w:t>
      </w:r>
      <w:proofErr w:type="spellStart"/>
      <w:r w:rsidRPr="006D0144">
        <w:rPr>
          <w:rFonts w:ascii="Times New Roman" w:hAnsi="Times New Roman" w:cs="Times New Roman"/>
          <w:color w:val="000000" w:themeColor="text1"/>
          <w:sz w:val="24"/>
          <w:szCs w:val="24"/>
        </w:rPr>
        <w:t>жорсткості</w:t>
      </w:r>
      <w:proofErr w:type="spellEnd"/>
      <w:r w:rsidRPr="006D0144">
        <w:rPr>
          <w:rFonts w:ascii="Times New Roman" w:hAnsi="Times New Roman" w:cs="Times New Roman"/>
          <w:color w:val="000000" w:themeColor="text1"/>
          <w:sz w:val="24"/>
          <w:szCs w:val="24"/>
        </w:rPr>
        <w:t xml:space="preserve"> з </w:t>
      </w:r>
      <w:proofErr w:type="spellStart"/>
      <w:r w:rsidRPr="006D0144">
        <w:rPr>
          <w:rFonts w:ascii="Times New Roman" w:hAnsi="Times New Roman" w:cs="Times New Roman"/>
          <w:color w:val="000000" w:themeColor="text1"/>
          <w:sz w:val="24"/>
          <w:szCs w:val="24"/>
        </w:rPr>
        <w:t>поверхні</w:t>
      </w:r>
      <w:proofErr w:type="spellEnd"/>
      <w:r w:rsidRPr="006D0144">
        <w:rPr>
          <w:rFonts w:ascii="Times New Roman" w:hAnsi="Times New Roman" w:cs="Times New Roman"/>
          <w:color w:val="000000" w:themeColor="text1"/>
          <w:sz w:val="24"/>
          <w:szCs w:val="24"/>
        </w:rPr>
        <w:t xml:space="preserve"> </w:t>
      </w:r>
      <w:proofErr w:type="spellStart"/>
      <w:proofErr w:type="gramStart"/>
      <w:r w:rsidRPr="006D0144">
        <w:rPr>
          <w:rFonts w:ascii="Times New Roman" w:hAnsi="Times New Roman" w:cs="Times New Roman"/>
          <w:color w:val="000000" w:themeColor="text1"/>
          <w:sz w:val="24"/>
          <w:szCs w:val="24"/>
        </w:rPr>
        <w:t>ґрунту</w:t>
      </w:r>
      <w:proofErr w:type="spellEnd"/>
      <w:r w:rsidRPr="006D0144">
        <w:rPr>
          <w:rFonts w:ascii="Times New Roman" w:hAnsi="Times New Roman" w:cs="Times New Roman"/>
          <w:color w:val="000000" w:themeColor="text1"/>
          <w:sz w:val="24"/>
          <w:szCs w:val="24"/>
        </w:rPr>
        <w:t xml:space="preserve">  –</w:t>
      </w:r>
      <w:proofErr w:type="gramEnd"/>
      <w:r w:rsidRPr="006D0144">
        <w:rPr>
          <w:rFonts w:ascii="Times New Roman" w:hAnsi="Times New Roman" w:cs="Times New Roman"/>
          <w:color w:val="000000" w:themeColor="text1"/>
          <w:sz w:val="24"/>
          <w:szCs w:val="24"/>
        </w:rPr>
        <w:t xml:space="preserve"> за потреби, </w:t>
      </w:r>
      <w:proofErr w:type="spellStart"/>
      <w:r w:rsidRPr="006D0144">
        <w:rPr>
          <w:rFonts w:ascii="Times New Roman" w:hAnsi="Times New Roman" w:cs="Times New Roman"/>
          <w:color w:val="000000" w:themeColor="text1"/>
          <w:sz w:val="24"/>
          <w:szCs w:val="24"/>
        </w:rPr>
        <w:t>але</w:t>
      </w:r>
      <w:proofErr w:type="spellEnd"/>
      <w:r w:rsidRPr="006D0144">
        <w:rPr>
          <w:rFonts w:ascii="Times New Roman" w:hAnsi="Times New Roman" w:cs="Times New Roman"/>
          <w:color w:val="000000" w:themeColor="text1"/>
          <w:sz w:val="24"/>
          <w:szCs w:val="24"/>
        </w:rPr>
        <w:t xml:space="preserve"> не </w:t>
      </w:r>
      <w:proofErr w:type="spellStart"/>
      <w:r w:rsidRPr="006D0144">
        <w:rPr>
          <w:rFonts w:ascii="Times New Roman" w:hAnsi="Times New Roman" w:cs="Times New Roman"/>
          <w:color w:val="000000" w:themeColor="text1"/>
          <w:sz w:val="24"/>
          <w:szCs w:val="24"/>
        </w:rPr>
        <w:t>рідше</w:t>
      </w:r>
      <w:proofErr w:type="spellEnd"/>
      <w:r w:rsidRPr="006D0144">
        <w:rPr>
          <w:rFonts w:ascii="Times New Roman" w:hAnsi="Times New Roman" w:cs="Times New Roman"/>
          <w:color w:val="000000" w:themeColor="text1"/>
          <w:sz w:val="24"/>
          <w:szCs w:val="24"/>
        </w:rPr>
        <w:t xml:space="preserve">, як один раз на </w:t>
      </w:r>
      <w:proofErr w:type="spellStart"/>
      <w:r w:rsidRPr="006D0144">
        <w:rPr>
          <w:rFonts w:ascii="Times New Roman" w:hAnsi="Times New Roman" w:cs="Times New Roman"/>
          <w:color w:val="000000" w:themeColor="text1"/>
          <w:sz w:val="24"/>
          <w:szCs w:val="24"/>
        </w:rPr>
        <w:t>місяць</w:t>
      </w:r>
      <w:proofErr w:type="spellEnd"/>
      <w:r w:rsidRPr="006D0144">
        <w:rPr>
          <w:rFonts w:ascii="Times New Roman" w:hAnsi="Times New Roman" w:cs="Times New Roman"/>
          <w:color w:val="000000" w:themeColor="text1"/>
          <w:sz w:val="24"/>
          <w:szCs w:val="24"/>
        </w:rPr>
        <w:t>;</w:t>
      </w:r>
    </w:p>
    <w:p w14:paraId="7317588B" w14:textId="77777777" w:rsidR="006D0144" w:rsidRPr="006D0144" w:rsidRDefault="006D0144" w:rsidP="006D0144">
      <w:pPr>
        <w:pStyle w:val="a3"/>
        <w:widowControl w:val="0"/>
        <w:numPr>
          <w:ilvl w:val="0"/>
          <w:numId w:val="37"/>
        </w:numPr>
        <w:suppressAutoHyphens w:val="0"/>
        <w:autoSpaceDE w:val="0"/>
        <w:autoSpaceDN w:val="0"/>
        <w:adjustRightInd w:val="0"/>
        <w:spacing w:after="0" w:line="240" w:lineRule="auto"/>
        <w:ind w:left="0" w:firstLine="567"/>
        <w:jc w:val="both"/>
        <w:rPr>
          <w:rFonts w:ascii="Times New Roman" w:hAnsi="Times New Roman" w:cs="Times New Roman"/>
          <w:color w:val="000000" w:themeColor="text1"/>
          <w:sz w:val="24"/>
          <w:szCs w:val="24"/>
        </w:rPr>
      </w:pPr>
      <w:proofErr w:type="spellStart"/>
      <w:r w:rsidRPr="006D0144">
        <w:rPr>
          <w:rFonts w:ascii="Times New Roman" w:hAnsi="Times New Roman" w:cs="Times New Roman"/>
          <w:color w:val="000000" w:themeColor="text1"/>
          <w:sz w:val="24"/>
          <w:szCs w:val="24"/>
        </w:rPr>
        <w:t>Обробка</w:t>
      </w:r>
      <w:proofErr w:type="spellEnd"/>
      <w:r w:rsidRPr="006D0144">
        <w:rPr>
          <w:rFonts w:ascii="Times New Roman" w:hAnsi="Times New Roman" w:cs="Times New Roman"/>
          <w:color w:val="000000" w:themeColor="text1"/>
          <w:sz w:val="24"/>
          <w:szCs w:val="24"/>
        </w:rPr>
        <w:t xml:space="preserve"> </w:t>
      </w:r>
      <w:proofErr w:type="spellStart"/>
      <w:r w:rsidRPr="006D0144">
        <w:rPr>
          <w:rFonts w:ascii="Times New Roman" w:hAnsi="Times New Roman" w:cs="Times New Roman"/>
          <w:color w:val="000000" w:themeColor="text1"/>
          <w:sz w:val="24"/>
          <w:szCs w:val="24"/>
        </w:rPr>
        <w:t>рослин</w:t>
      </w:r>
      <w:proofErr w:type="spellEnd"/>
      <w:r w:rsidRPr="006D0144">
        <w:rPr>
          <w:rFonts w:ascii="Times New Roman" w:hAnsi="Times New Roman" w:cs="Times New Roman"/>
          <w:color w:val="000000" w:themeColor="text1"/>
          <w:sz w:val="24"/>
          <w:szCs w:val="24"/>
        </w:rPr>
        <w:t xml:space="preserve"> </w:t>
      </w:r>
      <w:proofErr w:type="spellStart"/>
      <w:r w:rsidRPr="006D0144">
        <w:rPr>
          <w:rFonts w:ascii="Times New Roman" w:hAnsi="Times New Roman" w:cs="Times New Roman"/>
          <w:color w:val="000000" w:themeColor="text1"/>
          <w:sz w:val="24"/>
          <w:szCs w:val="24"/>
        </w:rPr>
        <w:t>від</w:t>
      </w:r>
      <w:proofErr w:type="spellEnd"/>
      <w:r w:rsidRPr="006D0144">
        <w:rPr>
          <w:rFonts w:ascii="Times New Roman" w:hAnsi="Times New Roman" w:cs="Times New Roman"/>
          <w:color w:val="000000" w:themeColor="text1"/>
          <w:sz w:val="24"/>
          <w:szCs w:val="24"/>
        </w:rPr>
        <w:t xml:space="preserve"> </w:t>
      </w:r>
      <w:proofErr w:type="spellStart"/>
      <w:r w:rsidRPr="006D0144">
        <w:rPr>
          <w:rFonts w:ascii="Times New Roman" w:hAnsi="Times New Roman" w:cs="Times New Roman"/>
          <w:color w:val="000000" w:themeColor="text1"/>
          <w:sz w:val="24"/>
          <w:szCs w:val="24"/>
        </w:rPr>
        <w:t>шкідників</w:t>
      </w:r>
      <w:proofErr w:type="spellEnd"/>
      <w:r w:rsidRPr="006D0144">
        <w:rPr>
          <w:rFonts w:ascii="Times New Roman" w:hAnsi="Times New Roman" w:cs="Times New Roman"/>
          <w:color w:val="000000" w:themeColor="text1"/>
          <w:sz w:val="24"/>
          <w:szCs w:val="24"/>
        </w:rPr>
        <w:t xml:space="preserve"> та хвороб у </w:t>
      </w:r>
      <w:proofErr w:type="spellStart"/>
      <w:r w:rsidRPr="006D0144">
        <w:rPr>
          <w:rFonts w:ascii="Times New Roman" w:hAnsi="Times New Roman" w:cs="Times New Roman"/>
          <w:color w:val="000000" w:themeColor="text1"/>
          <w:sz w:val="24"/>
          <w:szCs w:val="24"/>
        </w:rPr>
        <w:t>профілактичних</w:t>
      </w:r>
      <w:proofErr w:type="spellEnd"/>
      <w:r w:rsidRPr="006D0144">
        <w:rPr>
          <w:rFonts w:ascii="Times New Roman" w:hAnsi="Times New Roman" w:cs="Times New Roman"/>
          <w:color w:val="000000" w:themeColor="text1"/>
          <w:sz w:val="24"/>
          <w:szCs w:val="24"/>
        </w:rPr>
        <w:t xml:space="preserve"> та </w:t>
      </w:r>
      <w:proofErr w:type="spellStart"/>
      <w:r w:rsidRPr="006D0144">
        <w:rPr>
          <w:rFonts w:ascii="Times New Roman" w:hAnsi="Times New Roman" w:cs="Times New Roman"/>
          <w:color w:val="000000" w:themeColor="text1"/>
          <w:sz w:val="24"/>
          <w:szCs w:val="24"/>
        </w:rPr>
        <w:t>лікувальних</w:t>
      </w:r>
      <w:proofErr w:type="spellEnd"/>
      <w:r w:rsidRPr="006D0144">
        <w:rPr>
          <w:rFonts w:ascii="Times New Roman" w:hAnsi="Times New Roman" w:cs="Times New Roman"/>
          <w:color w:val="000000" w:themeColor="text1"/>
          <w:sz w:val="24"/>
          <w:szCs w:val="24"/>
        </w:rPr>
        <w:t xml:space="preserve"> </w:t>
      </w:r>
      <w:proofErr w:type="spellStart"/>
      <w:r w:rsidRPr="006D0144">
        <w:rPr>
          <w:rFonts w:ascii="Times New Roman" w:hAnsi="Times New Roman" w:cs="Times New Roman"/>
          <w:color w:val="000000" w:themeColor="text1"/>
          <w:sz w:val="24"/>
          <w:szCs w:val="24"/>
        </w:rPr>
        <w:t>цілях</w:t>
      </w:r>
      <w:proofErr w:type="spellEnd"/>
      <w:r w:rsidRPr="006D0144">
        <w:rPr>
          <w:rFonts w:ascii="Times New Roman" w:hAnsi="Times New Roman" w:cs="Times New Roman"/>
          <w:color w:val="000000" w:themeColor="text1"/>
          <w:sz w:val="24"/>
          <w:szCs w:val="24"/>
        </w:rPr>
        <w:t xml:space="preserve"> – за потреби;</w:t>
      </w:r>
    </w:p>
    <w:p w14:paraId="61ACD29E" w14:textId="77777777" w:rsidR="006D0144" w:rsidRPr="006D0144" w:rsidRDefault="006D0144" w:rsidP="006D0144">
      <w:pPr>
        <w:pStyle w:val="a3"/>
        <w:widowControl w:val="0"/>
        <w:numPr>
          <w:ilvl w:val="0"/>
          <w:numId w:val="37"/>
        </w:numPr>
        <w:suppressAutoHyphens w:val="0"/>
        <w:autoSpaceDE w:val="0"/>
        <w:autoSpaceDN w:val="0"/>
        <w:adjustRightInd w:val="0"/>
        <w:spacing w:after="0" w:line="240" w:lineRule="auto"/>
        <w:ind w:left="0" w:firstLine="567"/>
        <w:jc w:val="both"/>
        <w:rPr>
          <w:rFonts w:ascii="Times New Roman" w:hAnsi="Times New Roman" w:cs="Times New Roman"/>
          <w:color w:val="000000" w:themeColor="text1"/>
          <w:sz w:val="24"/>
          <w:szCs w:val="24"/>
        </w:rPr>
      </w:pPr>
      <w:r w:rsidRPr="006D0144">
        <w:rPr>
          <w:rFonts w:ascii="Times New Roman" w:hAnsi="Times New Roman" w:cs="Times New Roman"/>
          <w:color w:val="000000" w:themeColor="text1"/>
          <w:sz w:val="24"/>
          <w:szCs w:val="24"/>
        </w:rPr>
        <w:t xml:space="preserve">Пересадка </w:t>
      </w:r>
      <w:proofErr w:type="spellStart"/>
      <w:r w:rsidRPr="006D0144">
        <w:rPr>
          <w:rFonts w:ascii="Times New Roman" w:hAnsi="Times New Roman" w:cs="Times New Roman"/>
          <w:color w:val="000000" w:themeColor="text1"/>
          <w:sz w:val="24"/>
          <w:szCs w:val="24"/>
        </w:rPr>
        <w:t>рослин</w:t>
      </w:r>
      <w:proofErr w:type="spellEnd"/>
      <w:r w:rsidRPr="006D0144">
        <w:rPr>
          <w:rFonts w:ascii="Times New Roman" w:hAnsi="Times New Roman" w:cs="Times New Roman"/>
          <w:color w:val="000000" w:themeColor="text1"/>
          <w:sz w:val="24"/>
          <w:szCs w:val="24"/>
        </w:rPr>
        <w:t xml:space="preserve"> при </w:t>
      </w:r>
      <w:proofErr w:type="spellStart"/>
      <w:r w:rsidRPr="006D0144">
        <w:rPr>
          <w:rFonts w:ascii="Times New Roman" w:hAnsi="Times New Roman" w:cs="Times New Roman"/>
          <w:color w:val="000000" w:themeColor="text1"/>
          <w:sz w:val="24"/>
          <w:szCs w:val="24"/>
        </w:rPr>
        <w:t>необхідності</w:t>
      </w:r>
      <w:proofErr w:type="spellEnd"/>
      <w:r w:rsidRPr="006D0144">
        <w:rPr>
          <w:rFonts w:ascii="Times New Roman" w:hAnsi="Times New Roman" w:cs="Times New Roman"/>
          <w:color w:val="000000" w:themeColor="text1"/>
          <w:sz w:val="24"/>
          <w:szCs w:val="24"/>
        </w:rPr>
        <w:t xml:space="preserve"> з </w:t>
      </w:r>
      <w:proofErr w:type="spellStart"/>
      <w:r w:rsidRPr="006D0144">
        <w:rPr>
          <w:rFonts w:ascii="Times New Roman" w:hAnsi="Times New Roman" w:cs="Times New Roman"/>
          <w:color w:val="000000" w:themeColor="text1"/>
          <w:sz w:val="24"/>
          <w:szCs w:val="24"/>
        </w:rPr>
        <w:t>перевіркою</w:t>
      </w:r>
      <w:proofErr w:type="spellEnd"/>
      <w:r w:rsidRPr="006D0144">
        <w:rPr>
          <w:rFonts w:ascii="Times New Roman" w:hAnsi="Times New Roman" w:cs="Times New Roman"/>
          <w:color w:val="000000" w:themeColor="text1"/>
          <w:sz w:val="24"/>
          <w:szCs w:val="24"/>
        </w:rPr>
        <w:t xml:space="preserve"> </w:t>
      </w:r>
      <w:proofErr w:type="spellStart"/>
      <w:r w:rsidRPr="006D0144">
        <w:rPr>
          <w:rFonts w:ascii="Times New Roman" w:hAnsi="Times New Roman" w:cs="Times New Roman"/>
          <w:color w:val="000000" w:themeColor="text1"/>
          <w:sz w:val="24"/>
          <w:szCs w:val="24"/>
        </w:rPr>
        <w:t>кореневої</w:t>
      </w:r>
      <w:proofErr w:type="spellEnd"/>
      <w:r w:rsidRPr="006D0144">
        <w:rPr>
          <w:rFonts w:ascii="Times New Roman" w:hAnsi="Times New Roman" w:cs="Times New Roman"/>
          <w:color w:val="000000" w:themeColor="text1"/>
          <w:sz w:val="24"/>
          <w:szCs w:val="24"/>
        </w:rPr>
        <w:t xml:space="preserve"> </w:t>
      </w:r>
      <w:proofErr w:type="spellStart"/>
      <w:r w:rsidRPr="006D0144">
        <w:rPr>
          <w:rFonts w:ascii="Times New Roman" w:hAnsi="Times New Roman" w:cs="Times New Roman"/>
          <w:color w:val="000000" w:themeColor="text1"/>
          <w:sz w:val="24"/>
          <w:szCs w:val="24"/>
        </w:rPr>
        <w:t>системи</w:t>
      </w:r>
      <w:proofErr w:type="spellEnd"/>
      <w:r w:rsidRPr="006D0144">
        <w:rPr>
          <w:rFonts w:ascii="Times New Roman" w:hAnsi="Times New Roman" w:cs="Times New Roman"/>
          <w:color w:val="000000" w:themeColor="text1"/>
          <w:sz w:val="24"/>
          <w:szCs w:val="24"/>
        </w:rPr>
        <w:t xml:space="preserve"> – за потреби;</w:t>
      </w:r>
    </w:p>
    <w:p w14:paraId="3E18D6A2" w14:textId="77777777" w:rsidR="006D0144" w:rsidRPr="006D0144" w:rsidRDefault="006D0144" w:rsidP="006D0144">
      <w:pPr>
        <w:pStyle w:val="a3"/>
        <w:widowControl w:val="0"/>
        <w:numPr>
          <w:ilvl w:val="0"/>
          <w:numId w:val="37"/>
        </w:numPr>
        <w:suppressAutoHyphens w:val="0"/>
        <w:autoSpaceDE w:val="0"/>
        <w:autoSpaceDN w:val="0"/>
        <w:adjustRightInd w:val="0"/>
        <w:spacing w:after="0" w:line="240" w:lineRule="auto"/>
        <w:ind w:left="0" w:firstLine="567"/>
        <w:jc w:val="both"/>
        <w:rPr>
          <w:rFonts w:ascii="Times New Roman" w:hAnsi="Times New Roman" w:cs="Times New Roman"/>
          <w:color w:val="000000" w:themeColor="text1"/>
          <w:sz w:val="24"/>
          <w:szCs w:val="24"/>
        </w:rPr>
      </w:pPr>
      <w:proofErr w:type="spellStart"/>
      <w:r w:rsidRPr="006D0144">
        <w:rPr>
          <w:rFonts w:ascii="Times New Roman" w:hAnsi="Times New Roman" w:cs="Times New Roman"/>
          <w:color w:val="000000" w:themeColor="text1"/>
          <w:sz w:val="24"/>
          <w:szCs w:val="24"/>
        </w:rPr>
        <w:lastRenderedPageBreak/>
        <w:t>Профілактичні</w:t>
      </w:r>
      <w:proofErr w:type="spellEnd"/>
      <w:r w:rsidRPr="006D0144">
        <w:rPr>
          <w:rFonts w:ascii="Times New Roman" w:hAnsi="Times New Roman" w:cs="Times New Roman"/>
          <w:color w:val="000000" w:themeColor="text1"/>
          <w:sz w:val="24"/>
          <w:szCs w:val="24"/>
        </w:rPr>
        <w:t xml:space="preserve"> </w:t>
      </w:r>
      <w:proofErr w:type="spellStart"/>
      <w:r w:rsidRPr="006D0144">
        <w:rPr>
          <w:rFonts w:ascii="Times New Roman" w:hAnsi="Times New Roman" w:cs="Times New Roman"/>
          <w:color w:val="000000" w:themeColor="text1"/>
          <w:sz w:val="24"/>
          <w:szCs w:val="24"/>
        </w:rPr>
        <w:t>обробки</w:t>
      </w:r>
      <w:proofErr w:type="spellEnd"/>
      <w:r w:rsidRPr="006D0144">
        <w:rPr>
          <w:rFonts w:ascii="Times New Roman" w:hAnsi="Times New Roman" w:cs="Times New Roman"/>
          <w:color w:val="000000" w:themeColor="text1"/>
          <w:sz w:val="24"/>
          <w:szCs w:val="24"/>
        </w:rPr>
        <w:t xml:space="preserve"> </w:t>
      </w:r>
      <w:proofErr w:type="spellStart"/>
      <w:r w:rsidRPr="006D0144">
        <w:rPr>
          <w:rFonts w:ascii="Times New Roman" w:hAnsi="Times New Roman" w:cs="Times New Roman"/>
          <w:color w:val="000000" w:themeColor="text1"/>
          <w:sz w:val="24"/>
          <w:szCs w:val="24"/>
        </w:rPr>
        <w:t>спеціальними</w:t>
      </w:r>
      <w:proofErr w:type="spellEnd"/>
      <w:r w:rsidRPr="006D0144">
        <w:rPr>
          <w:rFonts w:ascii="Times New Roman" w:hAnsi="Times New Roman" w:cs="Times New Roman"/>
          <w:color w:val="000000" w:themeColor="text1"/>
          <w:sz w:val="24"/>
          <w:szCs w:val="24"/>
        </w:rPr>
        <w:t xml:space="preserve"> </w:t>
      </w:r>
      <w:proofErr w:type="spellStart"/>
      <w:r w:rsidRPr="006D0144">
        <w:rPr>
          <w:rFonts w:ascii="Times New Roman" w:hAnsi="Times New Roman" w:cs="Times New Roman"/>
          <w:color w:val="000000" w:themeColor="text1"/>
          <w:sz w:val="24"/>
          <w:szCs w:val="24"/>
        </w:rPr>
        <w:t>регулюючими</w:t>
      </w:r>
      <w:proofErr w:type="spellEnd"/>
      <w:r w:rsidRPr="006D0144">
        <w:rPr>
          <w:rFonts w:ascii="Times New Roman" w:hAnsi="Times New Roman" w:cs="Times New Roman"/>
          <w:color w:val="000000" w:themeColor="text1"/>
          <w:sz w:val="24"/>
          <w:szCs w:val="24"/>
        </w:rPr>
        <w:t xml:space="preserve">, </w:t>
      </w:r>
      <w:proofErr w:type="spellStart"/>
      <w:r w:rsidRPr="006D0144">
        <w:rPr>
          <w:rFonts w:ascii="Times New Roman" w:hAnsi="Times New Roman" w:cs="Times New Roman"/>
          <w:color w:val="000000" w:themeColor="text1"/>
          <w:sz w:val="24"/>
          <w:szCs w:val="24"/>
        </w:rPr>
        <w:t>стимулюючими</w:t>
      </w:r>
      <w:proofErr w:type="spellEnd"/>
      <w:r w:rsidRPr="006D0144">
        <w:rPr>
          <w:rFonts w:ascii="Times New Roman" w:hAnsi="Times New Roman" w:cs="Times New Roman"/>
          <w:color w:val="000000" w:themeColor="text1"/>
          <w:sz w:val="24"/>
          <w:szCs w:val="24"/>
        </w:rPr>
        <w:t xml:space="preserve"> та </w:t>
      </w:r>
      <w:proofErr w:type="spellStart"/>
      <w:r w:rsidRPr="006D0144">
        <w:rPr>
          <w:rFonts w:ascii="Times New Roman" w:hAnsi="Times New Roman" w:cs="Times New Roman"/>
          <w:color w:val="000000" w:themeColor="text1"/>
          <w:sz w:val="24"/>
          <w:szCs w:val="24"/>
        </w:rPr>
        <w:t>антистресовими</w:t>
      </w:r>
      <w:proofErr w:type="spellEnd"/>
      <w:r w:rsidRPr="006D0144">
        <w:rPr>
          <w:rFonts w:ascii="Times New Roman" w:hAnsi="Times New Roman" w:cs="Times New Roman"/>
          <w:color w:val="000000" w:themeColor="text1"/>
          <w:sz w:val="24"/>
          <w:szCs w:val="24"/>
        </w:rPr>
        <w:t xml:space="preserve"> препаратами, </w:t>
      </w:r>
      <w:proofErr w:type="spellStart"/>
      <w:r w:rsidRPr="006D0144">
        <w:rPr>
          <w:rFonts w:ascii="Times New Roman" w:hAnsi="Times New Roman" w:cs="Times New Roman"/>
          <w:color w:val="000000" w:themeColor="text1"/>
          <w:sz w:val="24"/>
          <w:szCs w:val="24"/>
        </w:rPr>
        <w:t>кореневе</w:t>
      </w:r>
      <w:proofErr w:type="spellEnd"/>
      <w:r w:rsidRPr="006D0144">
        <w:rPr>
          <w:rFonts w:ascii="Times New Roman" w:hAnsi="Times New Roman" w:cs="Times New Roman"/>
          <w:color w:val="000000" w:themeColor="text1"/>
          <w:sz w:val="24"/>
          <w:szCs w:val="24"/>
        </w:rPr>
        <w:t xml:space="preserve"> та </w:t>
      </w:r>
      <w:proofErr w:type="spellStart"/>
      <w:r w:rsidRPr="006D0144">
        <w:rPr>
          <w:rFonts w:ascii="Times New Roman" w:hAnsi="Times New Roman" w:cs="Times New Roman"/>
          <w:color w:val="000000" w:themeColor="text1"/>
          <w:sz w:val="24"/>
          <w:szCs w:val="24"/>
        </w:rPr>
        <w:t>позакореневе</w:t>
      </w:r>
      <w:proofErr w:type="spellEnd"/>
      <w:r w:rsidRPr="006D0144">
        <w:rPr>
          <w:rFonts w:ascii="Times New Roman" w:hAnsi="Times New Roman" w:cs="Times New Roman"/>
          <w:color w:val="000000" w:themeColor="text1"/>
          <w:sz w:val="24"/>
          <w:szCs w:val="24"/>
        </w:rPr>
        <w:t xml:space="preserve"> </w:t>
      </w:r>
      <w:proofErr w:type="spellStart"/>
      <w:r w:rsidRPr="006D0144">
        <w:rPr>
          <w:rFonts w:ascii="Times New Roman" w:hAnsi="Times New Roman" w:cs="Times New Roman"/>
          <w:color w:val="000000" w:themeColor="text1"/>
          <w:sz w:val="24"/>
          <w:szCs w:val="24"/>
        </w:rPr>
        <w:t>підживлення</w:t>
      </w:r>
      <w:proofErr w:type="spellEnd"/>
      <w:r w:rsidRPr="006D0144">
        <w:rPr>
          <w:rFonts w:ascii="Times New Roman" w:hAnsi="Times New Roman" w:cs="Times New Roman"/>
          <w:color w:val="000000" w:themeColor="text1"/>
          <w:sz w:val="24"/>
          <w:szCs w:val="24"/>
        </w:rPr>
        <w:t xml:space="preserve"> </w:t>
      </w:r>
      <w:proofErr w:type="spellStart"/>
      <w:r w:rsidRPr="006D0144">
        <w:rPr>
          <w:rFonts w:ascii="Times New Roman" w:hAnsi="Times New Roman" w:cs="Times New Roman"/>
          <w:color w:val="000000" w:themeColor="text1"/>
          <w:sz w:val="24"/>
          <w:szCs w:val="24"/>
        </w:rPr>
        <w:t>рослин</w:t>
      </w:r>
      <w:proofErr w:type="spellEnd"/>
      <w:r w:rsidRPr="006D0144">
        <w:rPr>
          <w:rFonts w:ascii="Times New Roman" w:hAnsi="Times New Roman" w:cs="Times New Roman"/>
          <w:color w:val="000000" w:themeColor="text1"/>
          <w:sz w:val="24"/>
          <w:szCs w:val="24"/>
        </w:rPr>
        <w:t xml:space="preserve"> </w:t>
      </w:r>
      <w:proofErr w:type="spellStart"/>
      <w:r w:rsidRPr="006D0144">
        <w:rPr>
          <w:rFonts w:ascii="Times New Roman" w:hAnsi="Times New Roman" w:cs="Times New Roman"/>
          <w:color w:val="000000" w:themeColor="text1"/>
          <w:sz w:val="24"/>
          <w:szCs w:val="24"/>
        </w:rPr>
        <w:t>мінеральними</w:t>
      </w:r>
      <w:proofErr w:type="spellEnd"/>
      <w:r w:rsidRPr="006D0144">
        <w:rPr>
          <w:rFonts w:ascii="Times New Roman" w:hAnsi="Times New Roman" w:cs="Times New Roman"/>
          <w:color w:val="000000" w:themeColor="text1"/>
          <w:sz w:val="24"/>
          <w:szCs w:val="24"/>
        </w:rPr>
        <w:t xml:space="preserve"> та </w:t>
      </w:r>
      <w:proofErr w:type="spellStart"/>
      <w:r w:rsidRPr="006D0144">
        <w:rPr>
          <w:rFonts w:ascii="Times New Roman" w:hAnsi="Times New Roman" w:cs="Times New Roman"/>
          <w:color w:val="000000" w:themeColor="text1"/>
          <w:sz w:val="24"/>
          <w:szCs w:val="24"/>
        </w:rPr>
        <w:t>органічними</w:t>
      </w:r>
      <w:proofErr w:type="spellEnd"/>
      <w:r w:rsidRPr="006D0144">
        <w:rPr>
          <w:rFonts w:ascii="Times New Roman" w:hAnsi="Times New Roman" w:cs="Times New Roman"/>
          <w:color w:val="000000" w:themeColor="text1"/>
          <w:sz w:val="24"/>
          <w:szCs w:val="24"/>
        </w:rPr>
        <w:t xml:space="preserve"> </w:t>
      </w:r>
      <w:proofErr w:type="spellStart"/>
      <w:r w:rsidRPr="006D0144">
        <w:rPr>
          <w:rFonts w:ascii="Times New Roman" w:hAnsi="Times New Roman" w:cs="Times New Roman"/>
          <w:color w:val="000000" w:themeColor="text1"/>
          <w:sz w:val="24"/>
          <w:szCs w:val="24"/>
        </w:rPr>
        <w:t>добривами</w:t>
      </w:r>
      <w:proofErr w:type="spellEnd"/>
      <w:r w:rsidRPr="006D0144">
        <w:rPr>
          <w:rFonts w:ascii="Times New Roman" w:hAnsi="Times New Roman" w:cs="Times New Roman"/>
          <w:color w:val="000000" w:themeColor="text1"/>
          <w:sz w:val="24"/>
          <w:szCs w:val="24"/>
        </w:rPr>
        <w:t xml:space="preserve"> </w:t>
      </w:r>
      <w:proofErr w:type="gramStart"/>
      <w:r w:rsidRPr="006D0144">
        <w:rPr>
          <w:rFonts w:ascii="Times New Roman" w:hAnsi="Times New Roman" w:cs="Times New Roman"/>
          <w:color w:val="000000" w:themeColor="text1"/>
          <w:sz w:val="24"/>
          <w:szCs w:val="24"/>
        </w:rPr>
        <w:t>-  за</w:t>
      </w:r>
      <w:proofErr w:type="gramEnd"/>
      <w:r w:rsidRPr="006D0144">
        <w:rPr>
          <w:rFonts w:ascii="Times New Roman" w:hAnsi="Times New Roman" w:cs="Times New Roman"/>
          <w:color w:val="000000" w:themeColor="text1"/>
          <w:sz w:val="24"/>
          <w:szCs w:val="24"/>
        </w:rPr>
        <w:t xml:space="preserve"> потреби, </w:t>
      </w:r>
      <w:proofErr w:type="spellStart"/>
      <w:r w:rsidRPr="006D0144">
        <w:rPr>
          <w:rFonts w:ascii="Times New Roman" w:hAnsi="Times New Roman" w:cs="Times New Roman"/>
          <w:color w:val="000000" w:themeColor="text1"/>
          <w:sz w:val="24"/>
          <w:szCs w:val="24"/>
        </w:rPr>
        <w:t>але</w:t>
      </w:r>
      <w:proofErr w:type="spellEnd"/>
      <w:r w:rsidRPr="006D0144">
        <w:rPr>
          <w:rFonts w:ascii="Times New Roman" w:hAnsi="Times New Roman" w:cs="Times New Roman"/>
          <w:color w:val="000000" w:themeColor="text1"/>
          <w:sz w:val="24"/>
          <w:szCs w:val="24"/>
        </w:rPr>
        <w:t xml:space="preserve"> не </w:t>
      </w:r>
      <w:proofErr w:type="spellStart"/>
      <w:r w:rsidRPr="006D0144">
        <w:rPr>
          <w:rFonts w:ascii="Times New Roman" w:hAnsi="Times New Roman" w:cs="Times New Roman"/>
          <w:color w:val="000000" w:themeColor="text1"/>
          <w:sz w:val="24"/>
          <w:szCs w:val="24"/>
        </w:rPr>
        <w:t>рідше</w:t>
      </w:r>
      <w:proofErr w:type="spellEnd"/>
      <w:r w:rsidRPr="006D0144">
        <w:rPr>
          <w:rFonts w:ascii="Times New Roman" w:hAnsi="Times New Roman" w:cs="Times New Roman"/>
          <w:color w:val="000000" w:themeColor="text1"/>
          <w:sz w:val="24"/>
          <w:szCs w:val="24"/>
        </w:rPr>
        <w:t xml:space="preserve">, як один раз на </w:t>
      </w:r>
      <w:proofErr w:type="spellStart"/>
      <w:r w:rsidRPr="006D0144">
        <w:rPr>
          <w:rFonts w:ascii="Times New Roman" w:hAnsi="Times New Roman" w:cs="Times New Roman"/>
          <w:color w:val="000000" w:themeColor="text1"/>
          <w:sz w:val="24"/>
          <w:szCs w:val="24"/>
        </w:rPr>
        <w:t>місяць</w:t>
      </w:r>
      <w:proofErr w:type="spellEnd"/>
      <w:r w:rsidRPr="006D0144">
        <w:rPr>
          <w:rFonts w:ascii="Times New Roman" w:hAnsi="Times New Roman" w:cs="Times New Roman"/>
          <w:color w:val="000000" w:themeColor="text1"/>
          <w:sz w:val="24"/>
          <w:szCs w:val="24"/>
        </w:rPr>
        <w:t>;</w:t>
      </w:r>
    </w:p>
    <w:p w14:paraId="59EED985" w14:textId="77777777" w:rsidR="006D0144" w:rsidRPr="006D0144" w:rsidRDefault="006D0144" w:rsidP="006D0144">
      <w:pPr>
        <w:pStyle w:val="a3"/>
        <w:widowControl w:val="0"/>
        <w:numPr>
          <w:ilvl w:val="0"/>
          <w:numId w:val="37"/>
        </w:numPr>
        <w:suppressAutoHyphens w:val="0"/>
        <w:autoSpaceDE w:val="0"/>
        <w:autoSpaceDN w:val="0"/>
        <w:adjustRightInd w:val="0"/>
        <w:spacing w:after="0" w:line="240" w:lineRule="auto"/>
        <w:ind w:left="0" w:firstLine="567"/>
        <w:jc w:val="both"/>
        <w:rPr>
          <w:rFonts w:ascii="Times New Roman" w:hAnsi="Times New Roman" w:cs="Times New Roman"/>
          <w:color w:val="000000" w:themeColor="text1"/>
          <w:sz w:val="24"/>
          <w:szCs w:val="24"/>
        </w:rPr>
      </w:pPr>
      <w:proofErr w:type="spellStart"/>
      <w:r w:rsidRPr="006D0144">
        <w:rPr>
          <w:rFonts w:ascii="Times New Roman" w:hAnsi="Times New Roman" w:cs="Times New Roman"/>
          <w:color w:val="000000" w:themeColor="text1"/>
          <w:sz w:val="24"/>
          <w:szCs w:val="24"/>
        </w:rPr>
        <w:t>Санітарне</w:t>
      </w:r>
      <w:proofErr w:type="spellEnd"/>
      <w:r w:rsidRPr="006D0144">
        <w:rPr>
          <w:rFonts w:ascii="Times New Roman" w:hAnsi="Times New Roman" w:cs="Times New Roman"/>
          <w:color w:val="000000" w:themeColor="text1"/>
          <w:sz w:val="24"/>
          <w:szCs w:val="24"/>
        </w:rPr>
        <w:t xml:space="preserve"> </w:t>
      </w:r>
      <w:proofErr w:type="spellStart"/>
      <w:r w:rsidRPr="006D0144">
        <w:rPr>
          <w:rFonts w:ascii="Times New Roman" w:hAnsi="Times New Roman" w:cs="Times New Roman"/>
          <w:color w:val="000000" w:themeColor="text1"/>
          <w:sz w:val="24"/>
          <w:szCs w:val="24"/>
        </w:rPr>
        <w:t>обрізання</w:t>
      </w:r>
      <w:proofErr w:type="spellEnd"/>
      <w:r w:rsidRPr="006D0144">
        <w:rPr>
          <w:rFonts w:ascii="Times New Roman" w:hAnsi="Times New Roman" w:cs="Times New Roman"/>
          <w:color w:val="000000" w:themeColor="text1"/>
          <w:sz w:val="24"/>
          <w:szCs w:val="24"/>
        </w:rPr>
        <w:t xml:space="preserve"> та </w:t>
      </w:r>
      <w:proofErr w:type="spellStart"/>
      <w:r w:rsidRPr="006D0144">
        <w:rPr>
          <w:rFonts w:ascii="Times New Roman" w:hAnsi="Times New Roman" w:cs="Times New Roman"/>
          <w:color w:val="000000" w:themeColor="text1"/>
          <w:sz w:val="24"/>
          <w:szCs w:val="24"/>
        </w:rPr>
        <w:t>індивідуальне</w:t>
      </w:r>
      <w:proofErr w:type="spellEnd"/>
      <w:r w:rsidRPr="006D0144">
        <w:rPr>
          <w:rFonts w:ascii="Times New Roman" w:hAnsi="Times New Roman" w:cs="Times New Roman"/>
          <w:color w:val="000000" w:themeColor="text1"/>
          <w:sz w:val="24"/>
          <w:szCs w:val="24"/>
        </w:rPr>
        <w:t xml:space="preserve"> </w:t>
      </w:r>
      <w:proofErr w:type="spellStart"/>
      <w:r w:rsidRPr="006D0144">
        <w:rPr>
          <w:rFonts w:ascii="Times New Roman" w:hAnsi="Times New Roman" w:cs="Times New Roman"/>
          <w:color w:val="000000" w:themeColor="text1"/>
          <w:sz w:val="24"/>
          <w:szCs w:val="24"/>
        </w:rPr>
        <w:t>формування</w:t>
      </w:r>
      <w:proofErr w:type="spellEnd"/>
      <w:r w:rsidRPr="006D0144">
        <w:rPr>
          <w:rFonts w:ascii="Times New Roman" w:hAnsi="Times New Roman" w:cs="Times New Roman"/>
          <w:color w:val="000000" w:themeColor="text1"/>
          <w:sz w:val="24"/>
          <w:szCs w:val="24"/>
        </w:rPr>
        <w:t xml:space="preserve"> </w:t>
      </w:r>
      <w:proofErr w:type="spellStart"/>
      <w:r w:rsidRPr="006D0144">
        <w:rPr>
          <w:rFonts w:ascii="Times New Roman" w:hAnsi="Times New Roman" w:cs="Times New Roman"/>
          <w:color w:val="000000" w:themeColor="text1"/>
          <w:sz w:val="24"/>
          <w:szCs w:val="24"/>
        </w:rPr>
        <w:t>кожної</w:t>
      </w:r>
      <w:proofErr w:type="spellEnd"/>
      <w:r w:rsidRPr="006D0144">
        <w:rPr>
          <w:rFonts w:ascii="Times New Roman" w:hAnsi="Times New Roman" w:cs="Times New Roman"/>
          <w:color w:val="000000" w:themeColor="text1"/>
          <w:sz w:val="24"/>
          <w:szCs w:val="24"/>
        </w:rPr>
        <w:t xml:space="preserve"> </w:t>
      </w:r>
      <w:proofErr w:type="spellStart"/>
      <w:r w:rsidRPr="006D0144">
        <w:rPr>
          <w:rFonts w:ascii="Times New Roman" w:hAnsi="Times New Roman" w:cs="Times New Roman"/>
          <w:color w:val="000000" w:themeColor="text1"/>
          <w:sz w:val="24"/>
          <w:szCs w:val="24"/>
        </w:rPr>
        <w:t>рослини</w:t>
      </w:r>
      <w:proofErr w:type="spellEnd"/>
      <w:r w:rsidRPr="006D0144">
        <w:rPr>
          <w:rFonts w:ascii="Times New Roman" w:hAnsi="Times New Roman" w:cs="Times New Roman"/>
          <w:color w:val="000000" w:themeColor="text1"/>
          <w:sz w:val="24"/>
          <w:szCs w:val="24"/>
        </w:rPr>
        <w:t xml:space="preserve"> – за потреби;</w:t>
      </w:r>
    </w:p>
    <w:p w14:paraId="3B1BA6E6" w14:textId="77777777" w:rsidR="006D0144" w:rsidRPr="006D0144" w:rsidRDefault="006D0144" w:rsidP="006D0144">
      <w:pPr>
        <w:pStyle w:val="a3"/>
        <w:widowControl w:val="0"/>
        <w:numPr>
          <w:ilvl w:val="0"/>
          <w:numId w:val="37"/>
        </w:numPr>
        <w:suppressAutoHyphens w:val="0"/>
        <w:autoSpaceDE w:val="0"/>
        <w:autoSpaceDN w:val="0"/>
        <w:adjustRightInd w:val="0"/>
        <w:spacing w:after="0" w:line="240" w:lineRule="auto"/>
        <w:ind w:left="0" w:firstLine="567"/>
        <w:jc w:val="both"/>
        <w:rPr>
          <w:rFonts w:ascii="Times New Roman" w:hAnsi="Times New Roman" w:cs="Times New Roman"/>
          <w:color w:val="000000" w:themeColor="text1"/>
          <w:sz w:val="24"/>
          <w:szCs w:val="24"/>
        </w:rPr>
      </w:pPr>
      <w:proofErr w:type="spellStart"/>
      <w:r w:rsidRPr="006D0144">
        <w:rPr>
          <w:rFonts w:ascii="Times New Roman" w:hAnsi="Times New Roman" w:cs="Times New Roman"/>
          <w:color w:val="000000" w:themeColor="text1"/>
          <w:sz w:val="24"/>
          <w:szCs w:val="24"/>
        </w:rPr>
        <w:t>Лікування</w:t>
      </w:r>
      <w:proofErr w:type="spellEnd"/>
      <w:r w:rsidRPr="006D0144">
        <w:rPr>
          <w:rFonts w:ascii="Times New Roman" w:hAnsi="Times New Roman" w:cs="Times New Roman"/>
          <w:color w:val="000000" w:themeColor="text1"/>
          <w:sz w:val="24"/>
          <w:szCs w:val="24"/>
        </w:rPr>
        <w:t xml:space="preserve"> </w:t>
      </w:r>
      <w:proofErr w:type="spellStart"/>
      <w:r w:rsidRPr="006D0144">
        <w:rPr>
          <w:rFonts w:ascii="Times New Roman" w:hAnsi="Times New Roman" w:cs="Times New Roman"/>
          <w:color w:val="000000" w:themeColor="text1"/>
          <w:sz w:val="24"/>
          <w:szCs w:val="24"/>
        </w:rPr>
        <w:t>рослин</w:t>
      </w:r>
      <w:proofErr w:type="spellEnd"/>
      <w:r w:rsidRPr="006D0144">
        <w:rPr>
          <w:rFonts w:ascii="Times New Roman" w:hAnsi="Times New Roman" w:cs="Times New Roman"/>
          <w:color w:val="000000" w:themeColor="text1"/>
          <w:sz w:val="24"/>
          <w:szCs w:val="24"/>
        </w:rPr>
        <w:t xml:space="preserve"> до </w:t>
      </w:r>
      <w:proofErr w:type="spellStart"/>
      <w:r w:rsidRPr="006D0144">
        <w:rPr>
          <w:rFonts w:ascii="Times New Roman" w:hAnsi="Times New Roman" w:cs="Times New Roman"/>
          <w:color w:val="000000" w:themeColor="text1"/>
          <w:sz w:val="24"/>
          <w:szCs w:val="24"/>
        </w:rPr>
        <w:t>повного</w:t>
      </w:r>
      <w:proofErr w:type="spellEnd"/>
      <w:r w:rsidRPr="006D0144">
        <w:rPr>
          <w:rFonts w:ascii="Times New Roman" w:hAnsi="Times New Roman" w:cs="Times New Roman"/>
          <w:color w:val="000000" w:themeColor="text1"/>
          <w:sz w:val="24"/>
          <w:szCs w:val="24"/>
        </w:rPr>
        <w:t xml:space="preserve"> </w:t>
      </w:r>
      <w:proofErr w:type="spellStart"/>
      <w:r w:rsidRPr="006D0144">
        <w:rPr>
          <w:rFonts w:ascii="Times New Roman" w:hAnsi="Times New Roman" w:cs="Times New Roman"/>
          <w:color w:val="000000" w:themeColor="text1"/>
          <w:sz w:val="24"/>
          <w:szCs w:val="24"/>
        </w:rPr>
        <w:t>їх</w:t>
      </w:r>
      <w:proofErr w:type="spellEnd"/>
      <w:r w:rsidRPr="006D0144">
        <w:rPr>
          <w:rFonts w:ascii="Times New Roman" w:hAnsi="Times New Roman" w:cs="Times New Roman"/>
          <w:color w:val="000000" w:themeColor="text1"/>
          <w:sz w:val="24"/>
          <w:szCs w:val="24"/>
        </w:rPr>
        <w:t xml:space="preserve"> </w:t>
      </w:r>
      <w:proofErr w:type="spellStart"/>
      <w:r w:rsidRPr="006D0144">
        <w:rPr>
          <w:rFonts w:ascii="Times New Roman" w:hAnsi="Times New Roman" w:cs="Times New Roman"/>
          <w:color w:val="000000" w:themeColor="text1"/>
          <w:sz w:val="24"/>
          <w:szCs w:val="24"/>
        </w:rPr>
        <w:t>одужання</w:t>
      </w:r>
      <w:proofErr w:type="spellEnd"/>
      <w:r w:rsidRPr="006D0144">
        <w:rPr>
          <w:rFonts w:ascii="Times New Roman" w:hAnsi="Times New Roman" w:cs="Times New Roman"/>
          <w:color w:val="000000" w:themeColor="text1"/>
          <w:sz w:val="24"/>
          <w:szCs w:val="24"/>
        </w:rPr>
        <w:t xml:space="preserve"> з </w:t>
      </w:r>
      <w:proofErr w:type="spellStart"/>
      <w:r w:rsidRPr="006D0144">
        <w:rPr>
          <w:rFonts w:ascii="Times New Roman" w:hAnsi="Times New Roman" w:cs="Times New Roman"/>
          <w:color w:val="000000" w:themeColor="text1"/>
          <w:sz w:val="24"/>
          <w:szCs w:val="24"/>
        </w:rPr>
        <w:t>використанням</w:t>
      </w:r>
      <w:proofErr w:type="spellEnd"/>
      <w:r w:rsidRPr="006D0144">
        <w:rPr>
          <w:rFonts w:ascii="Times New Roman" w:hAnsi="Times New Roman" w:cs="Times New Roman"/>
          <w:color w:val="000000" w:themeColor="text1"/>
          <w:sz w:val="24"/>
          <w:szCs w:val="24"/>
        </w:rPr>
        <w:t xml:space="preserve"> </w:t>
      </w:r>
      <w:proofErr w:type="spellStart"/>
      <w:r w:rsidRPr="006D0144">
        <w:rPr>
          <w:rFonts w:ascii="Times New Roman" w:hAnsi="Times New Roman" w:cs="Times New Roman"/>
          <w:color w:val="000000" w:themeColor="text1"/>
          <w:sz w:val="24"/>
          <w:szCs w:val="24"/>
        </w:rPr>
        <w:t>професійних</w:t>
      </w:r>
      <w:proofErr w:type="spellEnd"/>
      <w:r w:rsidRPr="006D0144">
        <w:rPr>
          <w:rFonts w:ascii="Times New Roman" w:hAnsi="Times New Roman" w:cs="Times New Roman"/>
          <w:color w:val="000000" w:themeColor="text1"/>
          <w:sz w:val="24"/>
          <w:szCs w:val="24"/>
        </w:rPr>
        <w:t xml:space="preserve"> </w:t>
      </w:r>
      <w:proofErr w:type="spellStart"/>
      <w:r w:rsidRPr="006D0144">
        <w:rPr>
          <w:rFonts w:ascii="Times New Roman" w:hAnsi="Times New Roman" w:cs="Times New Roman"/>
          <w:color w:val="000000" w:themeColor="text1"/>
          <w:sz w:val="24"/>
          <w:szCs w:val="24"/>
        </w:rPr>
        <w:t>засобів</w:t>
      </w:r>
      <w:proofErr w:type="spellEnd"/>
      <w:r w:rsidRPr="006D0144">
        <w:rPr>
          <w:rFonts w:ascii="Times New Roman" w:hAnsi="Times New Roman" w:cs="Times New Roman"/>
          <w:color w:val="000000" w:themeColor="text1"/>
          <w:sz w:val="24"/>
          <w:szCs w:val="24"/>
        </w:rPr>
        <w:t xml:space="preserve"> – за потреби;</w:t>
      </w:r>
    </w:p>
    <w:p w14:paraId="2EDE8864" w14:textId="77777777" w:rsidR="006D0144" w:rsidRPr="006D0144" w:rsidRDefault="006D0144" w:rsidP="006D0144">
      <w:pPr>
        <w:pStyle w:val="a3"/>
        <w:widowControl w:val="0"/>
        <w:numPr>
          <w:ilvl w:val="0"/>
          <w:numId w:val="37"/>
        </w:numPr>
        <w:suppressAutoHyphens w:val="0"/>
        <w:autoSpaceDE w:val="0"/>
        <w:autoSpaceDN w:val="0"/>
        <w:adjustRightInd w:val="0"/>
        <w:spacing w:after="0" w:line="240" w:lineRule="auto"/>
        <w:ind w:left="0" w:firstLine="567"/>
        <w:jc w:val="both"/>
        <w:rPr>
          <w:rFonts w:ascii="Times New Roman" w:hAnsi="Times New Roman" w:cs="Times New Roman"/>
          <w:color w:val="000000" w:themeColor="text1"/>
          <w:sz w:val="24"/>
          <w:szCs w:val="24"/>
        </w:rPr>
      </w:pPr>
      <w:proofErr w:type="spellStart"/>
      <w:r w:rsidRPr="006D0144">
        <w:rPr>
          <w:rFonts w:ascii="Times New Roman" w:hAnsi="Times New Roman" w:cs="Times New Roman"/>
          <w:color w:val="000000" w:themeColor="text1"/>
          <w:sz w:val="24"/>
          <w:szCs w:val="24"/>
        </w:rPr>
        <w:t>Гарантії</w:t>
      </w:r>
      <w:proofErr w:type="spellEnd"/>
      <w:r w:rsidRPr="006D0144">
        <w:rPr>
          <w:rFonts w:ascii="Times New Roman" w:hAnsi="Times New Roman" w:cs="Times New Roman"/>
          <w:color w:val="000000" w:themeColor="text1"/>
          <w:sz w:val="24"/>
          <w:szCs w:val="24"/>
        </w:rPr>
        <w:t xml:space="preserve"> на </w:t>
      </w:r>
      <w:proofErr w:type="spellStart"/>
      <w:r w:rsidRPr="006D0144">
        <w:rPr>
          <w:rFonts w:ascii="Times New Roman" w:hAnsi="Times New Roman" w:cs="Times New Roman"/>
          <w:color w:val="000000" w:themeColor="text1"/>
          <w:sz w:val="24"/>
          <w:szCs w:val="24"/>
        </w:rPr>
        <w:t>рослини</w:t>
      </w:r>
      <w:proofErr w:type="spellEnd"/>
      <w:r w:rsidRPr="006D0144">
        <w:rPr>
          <w:rFonts w:ascii="Times New Roman" w:hAnsi="Times New Roman" w:cs="Times New Roman"/>
          <w:color w:val="000000" w:themeColor="text1"/>
          <w:sz w:val="24"/>
          <w:szCs w:val="24"/>
        </w:rPr>
        <w:t xml:space="preserve"> (</w:t>
      </w:r>
      <w:proofErr w:type="spellStart"/>
      <w:r w:rsidRPr="006D0144">
        <w:rPr>
          <w:rFonts w:ascii="Times New Roman" w:hAnsi="Times New Roman" w:cs="Times New Roman"/>
          <w:color w:val="000000" w:themeColor="text1"/>
          <w:sz w:val="24"/>
          <w:szCs w:val="24"/>
        </w:rPr>
        <w:t>заміна</w:t>
      </w:r>
      <w:proofErr w:type="spellEnd"/>
      <w:r w:rsidRPr="006D0144">
        <w:rPr>
          <w:rFonts w:ascii="Times New Roman" w:hAnsi="Times New Roman" w:cs="Times New Roman"/>
          <w:color w:val="000000" w:themeColor="text1"/>
          <w:sz w:val="24"/>
          <w:szCs w:val="24"/>
        </w:rPr>
        <w:t xml:space="preserve"> </w:t>
      </w:r>
      <w:proofErr w:type="spellStart"/>
      <w:r w:rsidRPr="006D0144">
        <w:rPr>
          <w:rFonts w:ascii="Times New Roman" w:hAnsi="Times New Roman" w:cs="Times New Roman"/>
          <w:color w:val="000000" w:themeColor="text1"/>
          <w:sz w:val="24"/>
          <w:szCs w:val="24"/>
        </w:rPr>
        <w:t>рослин</w:t>
      </w:r>
      <w:proofErr w:type="spellEnd"/>
      <w:r w:rsidRPr="006D0144">
        <w:rPr>
          <w:rFonts w:ascii="Times New Roman" w:hAnsi="Times New Roman" w:cs="Times New Roman"/>
          <w:color w:val="000000" w:themeColor="text1"/>
          <w:sz w:val="24"/>
          <w:szCs w:val="24"/>
        </w:rPr>
        <w:t xml:space="preserve"> в </w:t>
      </w:r>
      <w:proofErr w:type="spellStart"/>
      <w:r w:rsidRPr="006D0144">
        <w:rPr>
          <w:rFonts w:ascii="Times New Roman" w:hAnsi="Times New Roman" w:cs="Times New Roman"/>
          <w:color w:val="000000" w:themeColor="text1"/>
          <w:sz w:val="24"/>
          <w:szCs w:val="24"/>
        </w:rPr>
        <w:t>разі</w:t>
      </w:r>
      <w:proofErr w:type="spellEnd"/>
      <w:r w:rsidRPr="006D0144">
        <w:rPr>
          <w:rFonts w:ascii="Times New Roman" w:hAnsi="Times New Roman" w:cs="Times New Roman"/>
          <w:color w:val="000000" w:themeColor="text1"/>
          <w:sz w:val="24"/>
          <w:szCs w:val="24"/>
        </w:rPr>
        <w:t xml:space="preserve"> </w:t>
      </w:r>
      <w:proofErr w:type="spellStart"/>
      <w:r w:rsidRPr="006D0144">
        <w:rPr>
          <w:rFonts w:ascii="Times New Roman" w:hAnsi="Times New Roman" w:cs="Times New Roman"/>
          <w:color w:val="000000" w:themeColor="text1"/>
          <w:sz w:val="24"/>
          <w:szCs w:val="24"/>
        </w:rPr>
        <w:t>їх</w:t>
      </w:r>
      <w:proofErr w:type="spellEnd"/>
      <w:r w:rsidRPr="006D0144">
        <w:rPr>
          <w:rFonts w:ascii="Times New Roman" w:hAnsi="Times New Roman" w:cs="Times New Roman"/>
          <w:color w:val="000000" w:themeColor="text1"/>
          <w:sz w:val="24"/>
          <w:szCs w:val="24"/>
        </w:rPr>
        <w:t xml:space="preserve"> </w:t>
      </w:r>
      <w:proofErr w:type="spellStart"/>
      <w:r w:rsidRPr="006D0144">
        <w:rPr>
          <w:rFonts w:ascii="Times New Roman" w:hAnsi="Times New Roman" w:cs="Times New Roman"/>
          <w:color w:val="000000" w:themeColor="text1"/>
          <w:sz w:val="24"/>
          <w:szCs w:val="24"/>
        </w:rPr>
        <w:t>загибелі</w:t>
      </w:r>
      <w:proofErr w:type="spellEnd"/>
      <w:r w:rsidRPr="006D0144">
        <w:rPr>
          <w:rFonts w:ascii="Times New Roman" w:hAnsi="Times New Roman" w:cs="Times New Roman"/>
          <w:color w:val="000000" w:themeColor="text1"/>
          <w:sz w:val="24"/>
          <w:szCs w:val="24"/>
        </w:rPr>
        <w:t xml:space="preserve"> </w:t>
      </w:r>
      <w:proofErr w:type="spellStart"/>
      <w:r w:rsidRPr="006D0144">
        <w:rPr>
          <w:rFonts w:ascii="Times New Roman" w:hAnsi="Times New Roman" w:cs="Times New Roman"/>
          <w:color w:val="000000" w:themeColor="text1"/>
          <w:sz w:val="24"/>
          <w:szCs w:val="24"/>
        </w:rPr>
        <w:t>або</w:t>
      </w:r>
      <w:proofErr w:type="spellEnd"/>
      <w:r w:rsidRPr="006D0144">
        <w:rPr>
          <w:rFonts w:ascii="Times New Roman" w:hAnsi="Times New Roman" w:cs="Times New Roman"/>
          <w:color w:val="000000" w:themeColor="text1"/>
          <w:sz w:val="24"/>
          <w:szCs w:val="24"/>
        </w:rPr>
        <w:t xml:space="preserve"> </w:t>
      </w:r>
      <w:proofErr w:type="spellStart"/>
      <w:r w:rsidRPr="006D0144">
        <w:rPr>
          <w:rFonts w:ascii="Times New Roman" w:hAnsi="Times New Roman" w:cs="Times New Roman"/>
          <w:color w:val="000000" w:themeColor="text1"/>
          <w:sz w:val="24"/>
          <w:szCs w:val="24"/>
        </w:rPr>
        <w:t>втрати</w:t>
      </w:r>
      <w:proofErr w:type="spellEnd"/>
      <w:r w:rsidRPr="006D0144">
        <w:rPr>
          <w:rFonts w:ascii="Times New Roman" w:hAnsi="Times New Roman" w:cs="Times New Roman"/>
          <w:color w:val="000000" w:themeColor="text1"/>
          <w:sz w:val="24"/>
          <w:szCs w:val="24"/>
        </w:rPr>
        <w:t xml:space="preserve"> </w:t>
      </w:r>
      <w:proofErr w:type="spellStart"/>
      <w:r w:rsidRPr="006D0144">
        <w:rPr>
          <w:rFonts w:ascii="Times New Roman" w:hAnsi="Times New Roman" w:cs="Times New Roman"/>
          <w:color w:val="000000" w:themeColor="text1"/>
          <w:sz w:val="24"/>
          <w:szCs w:val="24"/>
        </w:rPr>
        <w:t>належного</w:t>
      </w:r>
      <w:proofErr w:type="spellEnd"/>
      <w:r w:rsidRPr="006D0144">
        <w:rPr>
          <w:rFonts w:ascii="Times New Roman" w:hAnsi="Times New Roman" w:cs="Times New Roman"/>
          <w:color w:val="000000" w:themeColor="text1"/>
          <w:sz w:val="24"/>
          <w:szCs w:val="24"/>
        </w:rPr>
        <w:t xml:space="preserve"> </w:t>
      </w:r>
      <w:proofErr w:type="spellStart"/>
      <w:r w:rsidRPr="006D0144">
        <w:rPr>
          <w:rFonts w:ascii="Times New Roman" w:hAnsi="Times New Roman" w:cs="Times New Roman"/>
          <w:color w:val="000000" w:themeColor="text1"/>
          <w:sz w:val="24"/>
          <w:szCs w:val="24"/>
        </w:rPr>
        <w:t>зовнішнього</w:t>
      </w:r>
      <w:proofErr w:type="spellEnd"/>
      <w:r w:rsidRPr="006D0144">
        <w:rPr>
          <w:rFonts w:ascii="Times New Roman" w:hAnsi="Times New Roman" w:cs="Times New Roman"/>
          <w:color w:val="000000" w:themeColor="text1"/>
          <w:sz w:val="24"/>
          <w:szCs w:val="24"/>
        </w:rPr>
        <w:t xml:space="preserve"> </w:t>
      </w:r>
      <w:proofErr w:type="spellStart"/>
      <w:r w:rsidRPr="006D0144">
        <w:rPr>
          <w:rFonts w:ascii="Times New Roman" w:hAnsi="Times New Roman" w:cs="Times New Roman"/>
          <w:color w:val="000000" w:themeColor="text1"/>
          <w:sz w:val="24"/>
          <w:szCs w:val="24"/>
        </w:rPr>
        <w:t>вигляду</w:t>
      </w:r>
      <w:proofErr w:type="spellEnd"/>
      <w:r w:rsidRPr="006D0144">
        <w:rPr>
          <w:rFonts w:ascii="Times New Roman" w:hAnsi="Times New Roman" w:cs="Times New Roman"/>
          <w:color w:val="000000" w:themeColor="text1"/>
          <w:sz w:val="24"/>
          <w:szCs w:val="24"/>
        </w:rPr>
        <w:t xml:space="preserve"> через 3 </w:t>
      </w:r>
      <w:proofErr w:type="spellStart"/>
      <w:r w:rsidRPr="006D0144">
        <w:rPr>
          <w:rFonts w:ascii="Times New Roman" w:hAnsi="Times New Roman" w:cs="Times New Roman"/>
          <w:color w:val="000000" w:themeColor="text1"/>
          <w:sz w:val="24"/>
          <w:szCs w:val="24"/>
        </w:rPr>
        <w:t>місяці</w:t>
      </w:r>
      <w:proofErr w:type="spellEnd"/>
      <w:r w:rsidRPr="006D0144">
        <w:rPr>
          <w:rFonts w:ascii="Times New Roman" w:hAnsi="Times New Roman" w:cs="Times New Roman"/>
          <w:color w:val="000000" w:themeColor="text1"/>
          <w:sz w:val="24"/>
          <w:szCs w:val="24"/>
        </w:rPr>
        <w:t xml:space="preserve"> </w:t>
      </w:r>
      <w:proofErr w:type="spellStart"/>
      <w:r w:rsidRPr="006D0144">
        <w:rPr>
          <w:rFonts w:ascii="Times New Roman" w:hAnsi="Times New Roman" w:cs="Times New Roman"/>
          <w:color w:val="000000" w:themeColor="text1"/>
          <w:sz w:val="24"/>
          <w:szCs w:val="24"/>
        </w:rPr>
        <w:t>після</w:t>
      </w:r>
      <w:proofErr w:type="spellEnd"/>
      <w:r w:rsidRPr="006D0144">
        <w:rPr>
          <w:rFonts w:ascii="Times New Roman" w:hAnsi="Times New Roman" w:cs="Times New Roman"/>
          <w:color w:val="000000" w:themeColor="text1"/>
          <w:sz w:val="24"/>
          <w:szCs w:val="24"/>
        </w:rPr>
        <w:t xml:space="preserve"> </w:t>
      </w:r>
      <w:proofErr w:type="spellStart"/>
      <w:r w:rsidRPr="006D0144">
        <w:rPr>
          <w:rFonts w:ascii="Times New Roman" w:hAnsi="Times New Roman" w:cs="Times New Roman"/>
          <w:color w:val="000000" w:themeColor="text1"/>
          <w:sz w:val="24"/>
          <w:szCs w:val="24"/>
        </w:rPr>
        <w:t>підписання</w:t>
      </w:r>
      <w:proofErr w:type="spellEnd"/>
      <w:r w:rsidRPr="006D0144">
        <w:rPr>
          <w:rFonts w:ascii="Times New Roman" w:hAnsi="Times New Roman" w:cs="Times New Roman"/>
          <w:color w:val="000000" w:themeColor="text1"/>
          <w:sz w:val="24"/>
          <w:szCs w:val="24"/>
        </w:rPr>
        <w:t xml:space="preserve"> договору). Строк </w:t>
      </w:r>
      <w:proofErr w:type="spellStart"/>
      <w:r w:rsidRPr="006D0144">
        <w:rPr>
          <w:rFonts w:ascii="Times New Roman" w:hAnsi="Times New Roman" w:cs="Times New Roman"/>
          <w:color w:val="000000" w:themeColor="text1"/>
          <w:sz w:val="24"/>
          <w:szCs w:val="24"/>
        </w:rPr>
        <w:t>дії</w:t>
      </w:r>
      <w:proofErr w:type="spellEnd"/>
      <w:r w:rsidRPr="006D0144">
        <w:rPr>
          <w:rFonts w:ascii="Times New Roman" w:hAnsi="Times New Roman" w:cs="Times New Roman"/>
          <w:color w:val="000000" w:themeColor="text1"/>
          <w:sz w:val="24"/>
          <w:szCs w:val="24"/>
        </w:rPr>
        <w:t xml:space="preserve"> </w:t>
      </w:r>
      <w:proofErr w:type="spellStart"/>
      <w:r w:rsidRPr="006D0144">
        <w:rPr>
          <w:rFonts w:ascii="Times New Roman" w:hAnsi="Times New Roman" w:cs="Times New Roman"/>
          <w:color w:val="000000" w:themeColor="text1"/>
          <w:sz w:val="24"/>
          <w:szCs w:val="24"/>
        </w:rPr>
        <w:t>гарантії</w:t>
      </w:r>
      <w:proofErr w:type="spellEnd"/>
      <w:r w:rsidRPr="006D0144">
        <w:rPr>
          <w:rFonts w:ascii="Times New Roman" w:hAnsi="Times New Roman" w:cs="Times New Roman"/>
          <w:color w:val="000000" w:themeColor="text1"/>
          <w:sz w:val="24"/>
          <w:szCs w:val="24"/>
        </w:rPr>
        <w:t xml:space="preserve"> – </w:t>
      </w:r>
      <w:proofErr w:type="spellStart"/>
      <w:r w:rsidRPr="006D0144">
        <w:rPr>
          <w:rFonts w:ascii="Times New Roman" w:hAnsi="Times New Roman" w:cs="Times New Roman"/>
          <w:color w:val="000000" w:themeColor="text1"/>
          <w:sz w:val="24"/>
          <w:szCs w:val="24"/>
        </w:rPr>
        <w:t>пропорційний</w:t>
      </w:r>
      <w:proofErr w:type="spellEnd"/>
      <w:r w:rsidRPr="006D0144">
        <w:rPr>
          <w:rFonts w:ascii="Times New Roman" w:hAnsi="Times New Roman" w:cs="Times New Roman"/>
          <w:color w:val="000000" w:themeColor="text1"/>
          <w:sz w:val="24"/>
          <w:szCs w:val="24"/>
        </w:rPr>
        <w:t xml:space="preserve"> строку </w:t>
      </w:r>
      <w:proofErr w:type="spellStart"/>
      <w:r w:rsidRPr="006D0144">
        <w:rPr>
          <w:rFonts w:ascii="Times New Roman" w:hAnsi="Times New Roman" w:cs="Times New Roman"/>
          <w:color w:val="000000" w:themeColor="text1"/>
          <w:sz w:val="24"/>
          <w:szCs w:val="24"/>
        </w:rPr>
        <w:t>дії</w:t>
      </w:r>
      <w:proofErr w:type="spellEnd"/>
      <w:r w:rsidRPr="006D0144">
        <w:rPr>
          <w:rFonts w:ascii="Times New Roman" w:hAnsi="Times New Roman" w:cs="Times New Roman"/>
          <w:color w:val="000000" w:themeColor="text1"/>
          <w:sz w:val="24"/>
          <w:szCs w:val="24"/>
        </w:rPr>
        <w:t xml:space="preserve"> Договору;</w:t>
      </w:r>
    </w:p>
    <w:p w14:paraId="2A233F11" w14:textId="77777777" w:rsidR="006D0144" w:rsidRPr="006D0144" w:rsidRDefault="006D0144" w:rsidP="006D0144">
      <w:pPr>
        <w:pStyle w:val="a3"/>
        <w:widowControl w:val="0"/>
        <w:numPr>
          <w:ilvl w:val="0"/>
          <w:numId w:val="37"/>
        </w:numPr>
        <w:suppressAutoHyphens w:val="0"/>
        <w:autoSpaceDE w:val="0"/>
        <w:autoSpaceDN w:val="0"/>
        <w:adjustRightInd w:val="0"/>
        <w:spacing w:after="0" w:line="240" w:lineRule="auto"/>
        <w:ind w:left="0" w:firstLine="567"/>
        <w:jc w:val="both"/>
        <w:rPr>
          <w:rFonts w:ascii="Times New Roman" w:hAnsi="Times New Roman" w:cs="Times New Roman"/>
          <w:color w:val="000000" w:themeColor="text1"/>
          <w:sz w:val="24"/>
          <w:szCs w:val="24"/>
        </w:rPr>
      </w:pPr>
      <w:proofErr w:type="spellStart"/>
      <w:r w:rsidRPr="006D0144">
        <w:rPr>
          <w:rFonts w:ascii="Times New Roman" w:hAnsi="Times New Roman" w:cs="Times New Roman"/>
          <w:color w:val="000000" w:themeColor="text1"/>
          <w:sz w:val="24"/>
          <w:szCs w:val="24"/>
        </w:rPr>
        <w:t>Встановлення</w:t>
      </w:r>
      <w:proofErr w:type="spellEnd"/>
      <w:r w:rsidRPr="006D0144">
        <w:rPr>
          <w:rFonts w:ascii="Times New Roman" w:hAnsi="Times New Roman" w:cs="Times New Roman"/>
          <w:color w:val="000000" w:themeColor="text1"/>
          <w:sz w:val="24"/>
          <w:szCs w:val="24"/>
        </w:rPr>
        <w:t xml:space="preserve"> опор та </w:t>
      </w:r>
      <w:proofErr w:type="spellStart"/>
      <w:r w:rsidRPr="006D0144">
        <w:rPr>
          <w:rFonts w:ascii="Times New Roman" w:hAnsi="Times New Roman" w:cs="Times New Roman"/>
          <w:color w:val="000000" w:themeColor="text1"/>
          <w:sz w:val="24"/>
          <w:szCs w:val="24"/>
        </w:rPr>
        <w:t>підв’язка</w:t>
      </w:r>
      <w:proofErr w:type="spellEnd"/>
      <w:r w:rsidRPr="006D0144">
        <w:rPr>
          <w:rFonts w:ascii="Times New Roman" w:hAnsi="Times New Roman" w:cs="Times New Roman"/>
          <w:color w:val="000000" w:themeColor="text1"/>
          <w:sz w:val="24"/>
          <w:szCs w:val="24"/>
        </w:rPr>
        <w:t xml:space="preserve"> </w:t>
      </w:r>
      <w:proofErr w:type="spellStart"/>
      <w:r w:rsidRPr="006D0144">
        <w:rPr>
          <w:rFonts w:ascii="Times New Roman" w:hAnsi="Times New Roman" w:cs="Times New Roman"/>
          <w:color w:val="000000" w:themeColor="text1"/>
          <w:sz w:val="24"/>
          <w:szCs w:val="24"/>
        </w:rPr>
        <w:t>рослин</w:t>
      </w:r>
      <w:proofErr w:type="spellEnd"/>
      <w:r w:rsidRPr="006D0144">
        <w:rPr>
          <w:rFonts w:ascii="Times New Roman" w:hAnsi="Times New Roman" w:cs="Times New Roman"/>
          <w:color w:val="000000" w:themeColor="text1"/>
          <w:sz w:val="24"/>
          <w:szCs w:val="24"/>
        </w:rPr>
        <w:t xml:space="preserve"> </w:t>
      </w:r>
      <w:proofErr w:type="spellStart"/>
      <w:r w:rsidRPr="006D0144">
        <w:rPr>
          <w:rFonts w:ascii="Times New Roman" w:hAnsi="Times New Roman" w:cs="Times New Roman"/>
          <w:color w:val="000000" w:themeColor="text1"/>
          <w:sz w:val="24"/>
          <w:szCs w:val="24"/>
        </w:rPr>
        <w:t>засобами</w:t>
      </w:r>
      <w:proofErr w:type="spellEnd"/>
      <w:r w:rsidRPr="006D0144">
        <w:rPr>
          <w:rFonts w:ascii="Times New Roman" w:hAnsi="Times New Roman" w:cs="Times New Roman"/>
          <w:color w:val="000000" w:themeColor="text1"/>
          <w:sz w:val="24"/>
          <w:szCs w:val="24"/>
        </w:rPr>
        <w:t xml:space="preserve">, </w:t>
      </w:r>
      <w:proofErr w:type="spellStart"/>
      <w:r w:rsidRPr="006D0144">
        <w:rPr>
          <w:rFonts w:ascii="Times New Roman" w:hAnsi="Times New Roman" w:cs="Times New Roman"/>
          <w:color w:val="000000" w:themeColor="text1"/>
          <w:sz w:val="24"/>
          <w:szCs w:val="24"/>
        </w:rPr>
        <w:t>які</w:t>
      </w:r>
      <w:proofErr w:type="spellEnd"/>
      <w:r w:rsidRPr="006D0144">
        <w:rPr>
          <w:rFonts w:ascii="Times New Roman" w:hAnsi="Times New Roman" w:cs="Times New Roman"/>
          <w:color w:val="000000" w:themeColor="text1"/>
          <w:sz w:val="24"/>
          <w:szCs w:val="24"/>
        </w:rPr>
        <w:t xml:space="preserve"> </w:t>
      </w:r>
      <w:proofErr w:type="spellStart"/>
      <w:r w:rsidRPr="006D0144">
        <w:rPr>
          <w:rFonts w:ascii="Times New Roman" w:hAnsi="Times New Roman" w:cs="Times New Roman"/>
          <w:color w:val="000000" w:themeColor="text1"/>
          <w:sz w:val="24"/>
          <w:szCs w:val="24"/>
        </w:rPr>
        <w:t>визначаються</w:t>
      </w:r>
      <w:proofErr w:type="spellEnd"/>
      <w:r w:rsidRPr="006D0144">
        <w:rPr>
          <w:rFonts w:ascii="Times New Roman" w:hAnsi="Times New Roman" w:cs="Times New Roman"/>
          <w:color w:val="000000" w:themeColor="text1"/>
          <w:sz w:val="24"/>
          <w:szCs w:val="24"/>
        </w:rPr>
        <w:t xml:space="preserve"> за </w:t>
      </w:r>
      <w:proofErr w:type="spellStart"/>
      <w:r w:rsidRPr="006D0144">
        <w:rPr>
          <w:rFonts w:ascii="Times New Roman" w:hAnsi="Times New Roman" w:cs="Times New Roman"/>
          <w:color w:val="000000" w:themeColor="text1"/>
          <w:sz w:val="24"/>
          <w:szCs w:val="24"/>
        </w:rPr>
        <w:t>погодженням</w:t>
      </w:r>
      <w:proofErr w:type="spellEnd"/>
      <w:r w:rsidRPr="006D0144">
        <w:rPr>
          <w:rFonts w:ascii="Times New Roman" w:hAnsi="Times New Roman" w:cs="Times New Roman"/>
          <w:color w:val="000000" w:themeColor="text1"/>
          <w:sz w:val="24"/>
          <w:szCs w:val="24"/>
        </w:rPr>
        <w:t xml:space="preserve"> </w:t>
      </w:r>
      <w:proofErr w:type="spellStart"/>
      <w:r w:rsidRPr="006D0144">
        <w:rPr>
          <w:rFonts w:ascii="Times New Roman" w:hAnsi="Times New Roman" w:cs="Times New Roman"/>
          <w:color w:val="000000" w:themeColor="text1"/>
          <w:sz w:val="24"/>
          <w:szCs w:val="24"/>
        </w:rPr>
        <w:t>сторін</w:t>
      </w:r>
      <w:proofErr w:type="spellEnd"/>
      <w:r w:rsidRPr="006D0144">
        <w:rPr>
          <w:rFonts w:ascii="Times New Roman" w:hAnsi="Times New Roman" w:cs="Times New Roman"/>
          <w:color w:val="000000" w:themeColor="text1"/>
          <w:sz w:val="24"/>
          <w:szCs w:val="24"/>
        </w:rPr>
        <w:t xml:space="preserve"> – за потреби;</w:t>
      </w:r>
    </w:p>
    <w:p w14:paraId="253747BE" w14:textId="77777777" w:rsidR="006D0144" w:rsidRPr="006D0144" w:rsidRDefault="006D0144" w:rsidP="006D0144">
      <w:pPr>
        <w:pStyle w:val="a3"/>
        <w:widowControl w:val="0"/>
        <w:numPr>
          <w:ilvl w:val="0"/>
          <w:numId w:val="37"/>
        </w:numPr>
        <w:suppressAutoHyphens w:val="0"/>
        <w:autoSpaceDE w:val="0"/>
        <w:autoSpaceDN w:val="0"/>
        <w:adjustRightInd w:val="0"/>
        <w:spacing w:after="0" w:line="240" w:lineRule="auto"/>
        <w:ind w:left="0" w:firstLine="567"/>
        <w:jc w:val="both"/>
        <w:rPr>
          <w:rFonts w:ascii="Times New Roman" w:hAnsi="Times New Roman" w:cs="Times New Roman"/>
          <w:color w:val="000000" w:themeColor="text1"/>
          <w:sz w:val="24"/>
          <w:szCs w:val="24"/>
        </w:rPr>
      </w:pPr>
      <w:proofErr w:type="spellStart"/>
      <w:r w:rsidRPr="006D0144">
        <w:rPr>
          <w:rFonts w:ascii="Times New Roman" w:hAnsi="Times New Roman" w:cs="Times New Roman"/>
          <w:color w:val="000000" w:themeColor="text1"/>
          <w:sz w:val="24"/>
          <w:szCs w:val="24"/>
        </w:rPr>
        <w:t>Миття</w:t>
      </w:r>
      <w:proofErr w:type="spellEnd"/>
      <w:r w:rsidRPr="006D0144">
        <w:rPr>
          <w:rFonts w:ascii="Times New Roman" w:hAnsi="Times New Roman" w:cs="Times New Roman"/>
          <w:color w:val="000000" w:themeColor="text1"/>
          <w:sz w:val="24"/>
          <w:szCs w:val="24"/>
        </w:rPr>
        <w:t xml:space="preserve"> та </w:t>
      </w:r>
      <w:proofErr w:type="spellStart"/>
      <w:r w:rsidRPr="006D0144">
        <w:rPr>
          <w:rFonts w:ascii="Times New Roman" w:hAnsi="Times New Roman" w:cs="Times New Roman"/>
          <w:color w:val="000000" w:themeColor="text1"/>
          <w:sz w:val="24"/>
          <w:szCs w:val="24"/>
        </w:rPr>
        <w:t>протирання</w:t>
      </w:r>
      <w:proofErr w:type="spellEnd"/>
      <w:r w:rsidRPr="006D0144">
        <w:rPr>
          <w:rFonts w:ascii="Times New Roman" w:hAnsi="Times New Roman" w:cs="Times New Roman"/>
          <w:color w:val="000000" w:themeColor="text1"/>
          <w:sz w:val="24"/>
          <w:szCs w:val="24"/>
        </w:rPr>
        <w:t xml:space="preserve"> кашпо – один раз на </w:t>
      </w:r>
      <w:proofErr w:type="spellStart"/>
      <w:r w:rsidRPr="006D0144">
        <w:rPr>
          <w:rFonts w:ascii="Times New Roman" w:hAnsi="Times New Roman" w:cs="Times New Roman"/>
          <w:color w:val="000000" w:themeColor="text1"/>
          <w:sz w:val="24"/>
          <w:szCs w:val="24"/>
        </w:rPr>
        <w:t>тиждень</w:t>
      </w:r>
      <w:proofErr w:type="spellEnd"/>
      <w:r w:rsidRPr="006D0144">
        <w:rPr>
          <w:rFonts w:ascii="Times New Roman" w:hAnsi="Times New Roman" w:cs="Times New Roman"/>
          <w:color w:val="000000" w:themeColor="text1"/>
          <w:sz w:val="24"/>
          <w:szCs w:val="24"/>
        </w:rPr>
        <w:t>;</w:t>
      </w:r>
    </w:p>
    <w:p w14:paraId="54C81253" w14:textId="77777777" w:rsidR="006D0144" w:rsidRPr="006D0144" w:rsidRDefault="006D0144" w:rsidP="006D0144">
      <w:pPr>
        <w:pStyle w:val="a3"/>
        <w:widowControl w:val="0"/>
        <w:numPr>
          <w:ilvl w:val="0"/>
          <w:numId w:val="37"/>
        </w:numPr>
        <w:suppressAutoHyphens w:val="0"/>
        <w:autoSpaceDE w:val="0"/>
        <w:autoSpaceDN w:val="0"/>
        <w:adjustRightInd w:val="0"/>
        <w:spacing w:after="0" w:line="240" w:lineRule="auto"/>
        <w:ind w:left="0" w:firstLine="567"/>
        <w:jc w:val="both"/>
        <w:rPr>
          <w:rFonts w:ascii="Times New Roman" w:hAnsi="Times New Roman" w:cs="Times New Roman"/>
          <w:color w:val="000000" w:themeColor="text1"/>
          <w:sz w:val="24"/>
          <w:szCs w:val="24"/>
        </w:rPr>
      </w:pPr>
      <w:proofErr w:type="spellStart"/>
      <w:r w:rsidRPr="006D0144">
        <w:rPr>
          <w:rFonts w:ascii="Times New Roman" w:hAnsi="Times New Roman" w:cs="Times New Roman"/>
          <w:color w:val="000000" w:themeColor="text1"/>
          <w:sz w:val="24"/>
          <w:szCs w:val="24"/>
        </w:rPr>
        <w:t>Позаплановий</w:t>
      </w:r>
      <w:proofErr w:type="spellEnd"/>
      <w:r w:rsidRPr="006D0144">
        <w:rPr>
          <w:rFonts w:ascii="Times New Roman" w:hAnsi="Times New Roman" w:cs="Times New Roman"/>
          <w:color w:val="000000" w:themeColor="text1"/>
          <w:sz w:val="24"/>
          <w:szCs w:val="24"/>
        </w:rPr>
        <w:t xml:space="preserve"> </w:t>
      </w:r>
      <w:proofErr w:type="spellStart"/>
      <w:r w:rsidRPr="006D0144">
        <w:rPr>
          <w:rFonts w:ascii="Times New Roman" w:hAnsi="Times New Roman" w:cs="Times New Roman"/>
          <w:color w:val="000000" w:themeColor="text1"/>
          <w:sz w:val="24"/>
          <w:szCs w:val="24"/>
        </w:rPr>
        <w:t>приїзд</w:t>
      </w:r>
      <w:proofErr w:type="spellEnd"/>
      <w:r w:rsidRPr="006D0144">
        <w:rPr>
          <w:rFonts w:ascii="Times New Roman" w:hAnsi="Times New Roman" w:cs="Times New Roman"/>
          <w:color w:val="000000" w:themeColor="text1"/>
          <w:sz w:val="24"/>
          <w:szCs w:val="24"/>
        </w:rPr>
        <w:t xml:space="preserve"> </w:t>
      </w:r>
      <w:proofErr w:type="spellStart"/>
      <w:r w:rsidRPr="006D0144">
        <w:rPr>
          <w:rFonts w:ascii="Times New Roman" w:hAnsi="Times New Roman" w:cs="Times New Roman"/>
          <w:color w:val="000000" w:themeColor="text1"/>
          <w:sz w:val="24"/>
          <w:szCs w:val="24"/>
        </w:rPr>
        <w:t>спеціаліста</w:t>
      </w:r>
      <w:proofErr w:type="spellEnd"/>
      <w:r w:rsidRPr="006D0144">
        <w:rPr>
          <w:rFonts w:ascii="Times New Roman" w:hAnsi="Times New Roman" w:cs="Times New Roman"/>
          <w:color w:val="000000" w:themeColor="text1"/>
          <w:sz w:val="24"/>
          <w:szCs w:val="24"/>
        </w:rPr>
        <w:t xml:space="preserve"> у </w:t>
      </w:r>
      <w:proofErr w:type="spellStart"/>
      <w:r w:rsidRPr="006D0144">
        <w:rPr>
          <w:rFonts w:ascii="Times New Roman" w:hAnsi="Times New Roman" w:cs="Times New Roman"/>
          <w:color w:val="000000" w:themeColor="text1"/>
          <w:sz w:val="24"/>
          <w:szCs w:val="24"/>
        </w:rPr>
        <w:t>разі</w:t>
      </w:r>
      <w:proofErr w:type="spellEnd"/>
      <w:r w:rsidRPr="006D0144">
        <w:rPr>
          <w:rFonts w:ascii="Times New Roman" w:hAnsi="Times New Roman" w:cs="Times New Roman"/>
          <w:color w:val="000000" w:themeColor="text1"/>
          <w:sz w:val="24"/>
          <w:szCs w:val="24"/>
        </w:rPr>
        <w:t xml:space="preserve"> </w:t>
      </w:r>
      <w:proofErr w:type="spellStart"/>
      <w:r w:rsidRPr="006D0144">
        <w:rPr>
          <w:rFonts w:ascii="Times New Roman" w:hAnsi="Times New Roman" w:cs="Times New Roman"/>
          <w:color w:val="000000" w:themeColor="text1"/>
          <w:sz w:val="24"/>
          <w:szCs w:val="24"/>
        </w:rPr>
        <w:t>виявлення</w:t>
      </w:r>
      <w:proofErr w:type="spellEnd"/>
      <w:r w:rsidRPr="006D0144">
        <w:rPr>
          <w:rFonts w:ascii="Times New Roman" w:hAnsi="Times New Roman" w:cs="Times New Roman"/>
          <w:color w:val="000000" w:themeColor="text1"/>
          <w:sz w:val="24"/>
          <w:szCs w:val="24"/>
        </w:rPr>
        <w:t xml:space="preserve"> </w:t>
      </w:r>
      <w:proofErr w:type="spellStart"/>
      <w:r w:rsidRPr="006D0144">
        <w:rPr>
          <w:rFonts w:ascii="Times New Roman" w:hAnsi="Times New Roman" w:cs="Times New Roman"/>
          <w:color w:val="000000" w:themeColor="text1"/>
          <w:sz w:val="24"/>
          <w:szCs w:val="24"/>
        </w:rPr>
        <w:t>термінових</w:t>
      </w:r>
      <w:proofErr w:type="spellEnd"/>
      <w:r w:rsidRPr="006D0144">
        <w:rPr>
          <w:rFonts w:ascii="Times New Roman" w:hAnsi="Times New Roman" w:cs="Times New Roman"/>
          <w:color w:val="000000" w:themeColor="text1"/>
          <w:sz w:val="24"/>
          <w:szCs w:val="24"/>
        </w:rPr>
        <w:t xml:space="preserve"> проблем </w:t>
      </w:r>
      <w:proofErr w:type="spellStart"/>
      <w:r w:rsidRPr="006D0144">
        <w:rPr>
          <w:rFonts w:ascii="Times New Roman" w:hAnsi="Times New Roman" w:cs="Times New Roman"/>
          <w:color w:val="000000" w:themeColor="text1"/>
          <w:sz w:val="24"/>
          <w:szCs w:val="24"/>
        </w:rPr>
        <w:t>зі</w:t>
      </w:r>
      <w:proofErr w:type="spellEnd"/>
      <w:r w:rsidRPr="006D0144">
        <w:rPr>
          <w:rFonts w:ascii="Times New Roman" w:hAnsi="Times New Roman" w:cs="Times New Roman"/>
          <w:color w:val="000000" w:themeColor="text1"/>
          <w:sz w:val="24"/>
          <w:szCs w:val="24"/>
        </w:rPr>
        <w:t xml:space="preserve"> станом </w:t>
      </w:r>
      <w:proofErr w:type="spellStart"/>
      <w:r w:rsidRPr="006D0144">
        <w:rPr>
          <w:rFonts w:ascii="Times New Roman" w:hAnsi="Times New Roman" w:cs="Times New Roman"/>
          <w:color w:val="000000" w:themeColor="text1"/>
          <w:sz w:val="24"/>
          <w:szCs w:val="24"/>
        </w:rPr>
        <w:t>рослин</w:t>
      </w:r>
      <w:proofErr w:type="spellEnd"/>
      <w:r w:rsidRPr="006D0144">
        <w:rPr>
          <w:rFonts w:ascii="Times New Roman" w:hAnsi="Times New Roman" w:cs="Times New Roman"/>
          <w:color w:val="000000" w:themeColor="text1"/>
          <w:sz w:val="24"/>
          <w:szCs w:val="24"/>
        </w:rPr>
        <w:t xml:space="preserve"> – за потреби;</w:t>
      </w:r>
    </w:p>
    <w:p w14:paraId="1A73CCE0" w14:textId="77777777" w:rsidR="006D0144" w:rsidRPr="006D0144" w:rsidRDefault="006D0144" w:rsidP="006D0144">
      <w:pPr>
        <w:pStyle w:val="a3"/>
        <w:widowControl w:val="0"/>
        <w:numPr>
          <w:ilvl w:val="0"/>
          <w:numId w:val="37"/>
        </w:numPr>
        <w:suppressAutoHyphens w:val="0"/>
        <w:autoSpaceDE w:val="0"/>
        <w:autoSpaceDN w:val="0"/>
        <w:adjustRightInd w:val="0"/>
        <w:spacing w:after="0" w:line="240" w:lineRule="auto"/>
        <w:ind w:left="0" w:firstLine="567"/>
        <w:jc w:val="both"/>
        <w:rPr>
          <w:rFonts w:ascii="Times New Roman" w:hAnsi="Times New Roman" w:cs="Times New Roman"/>
          <w:color w:val="000000" w:themeColor="text1"/>
          <w:sz w:val="24"/>
          <w:szCs w:val="24"/>
        </w:rPr>
      </w:pPr>
      <w:proofErr w:type="spellStart"/>
      <w:r w:rsidRPr="006D0144">
        <w:rPr>
          <w:rFonts w:ascii="Times New Roman" w:hAnsi="Times New Roman" w:cs="Times New Roman"/>
          <w:color w:val="000000" w:themeColor="text1"/>
          <w:sz w:val="24"/>
          <w:szCs w:val="24"/>
        </w:rPr>
        <w:t>Всі</w:t>
      </w:r>
      <w:proofErr w:type="spellEnd"/>
      <w:r w:rsidRPr="006D0144">
        <w:rPr>
          <w:rFonts w:ascii="Times New Roman" w:hAnsi="Times New Roman" w:cs="Times New Roman"/>
          <w:color w:val="000000" w:themeColor="text1"/>
          <w:sz w:val="24"/>
          <w:szCs w:val="24"/>
        </w:rPr>
        <w:t xml:space="preserve"> </w:t>
      </w:r>
      <w:proofErr w:type="spellStart"/>
      <w:r w:rsidRPr="006D0144">
        <w:rPr>
          <w:rFonts w:ascii="Times New Roman" w:hAnsi="Times New Roman" w:cs="Times New Roman"/>
          <w:color w:val="000000" w:themeColor="text1"/>
          <w:sz w:val="24"/>
          <w:szCs w:val="24"/>
        </w:rPr>
        <w:t>необхідні</w:t>
      </w:r>
      <w:proofErr w:type="spellEnd"/>
      <w:r w:rsidRPr="006D0144">
        <w:rPr>
          <w:rFonts w:ascii="Times New Roman" w:hAnsi="Times New Roman" w:cs="Times New Roman"/>
          <w:color w:val="000000" w:themeColor="text1"/>
          <w:sz w:val="24"/>
          <w:szCs w:val="24"/>
        </w:rPr>
        <w:t xml:space="preserve"> </w:t>
      </w:r>
      <w:proofErr w:type="spellStart"/>
      <w:r w:rsidRPr="006D0144">
        <w:rPr>
          <w:rFonts w:ascii="Times New Roman" w:hAnsi="Times New Roman" w:cs="Times New Roman"/>
          <w:color w:val="000000" w:themeColor="text1"/>
          <w:sz w:val="24"/>
          <w:szCs w:val="24"/>
        </w:rPr>
        <w:t>професійні</w:t>
      </w:r>
      <w:proofErr w:type="spellEnd"/>
      <w:r w:rsidRPr="006D0144">
        <w:rPr>
          <w:rFonts w:ascii="Times New Roman" w:hAnsi="Times New Roman" w:cs="Times New Roman"/>
          <w:color w:val="000000" w:themeColor="text1"/>
          <w:sz w:val="24"/>
          <w:szCs w:val="24"/>
        </w:rPr>
        <w:t xml:space="preserve"> </w:t>
      </w:r>
      <w:proofErr w:type="spellStart"/>
      <w:r w:rsidRPr="006D0144">
        <w:rPr>
          <w:rFonts w:ascii="Times New Roman" w:hAnsi="Times New Roman" w:cs="Times New Roman"/>
          <w:color w:val="000000" w:themeColor="text1"/>
          <w:sz w:val="24"/>
          <w:szCs w:val="24"/>
        </w:rPr>
        <w:t>витратні</w:t>
      </w:r>
      <w:proofErr w:type="spellEnd"/>
      <w:r w:rsidRPr="006D0144">
        <w:rPr>
          <w:rFonts w:ascii="Times New Roman" w:hAnsi="Times New Roman" w:cs="Times New Roman"/>
          <w:color w:val="000000" w:themeColor="text1"/>
          <w:sz w:val="24"/>
          <w:szCs w:val="24"/>
        </w:rPr>
        <w:t xml:space="preserve"> </w:t>
      </w:r>
      <w:proofErr w:type="spellStart"/>
      <w:r w:rsidRPr="006D0144">
        <w:rPr>
          <w:rFonts w:ascii="Times New Roman" w:hAnsi="Times New Roman" w:cs="Times New Roman"/>
          <w:color w:val="000000" w:themeColor="text1"/>
          <w:sz w:val="24"/>
          <w:szCs w:val="24"/>
        </w:rPr>
        <w:t>матеріали</w:t>
      </w:r>
      <w:proofErr w:type="spellEnd"/>
      <w:r w:rsidRPr="006D0144">
        <w:rPr>
          <w:rFonts w:ascii="Times New Roman" w:hAnsi="Times New Roman" w:cs="Times New Roman"/>
          <w:color w:val="000000" w:themeColor="text1"/>
          <w:sz w:val="24"/>
          <w:szCs w:val="24"/>
        </w:rPr>
        <w:t xml:space="preserve"> для </w:t>
      </w:r>
      <w:proofErr w:type="spellStart"/>
      <w:r w:rsidRPr="006D0144">
        <w:rPr>
          <w:rFonts w:ascii="Times New Roman" w:hAnsi="Times New Roman" w:cs="Times New Roman"/>
          <w:color w:val="000000" w:themeColor="text1"/>
          <w:sz w:val="24"/>
          <w:szCs w:val="24"/>
        </w:rPr>
        <w:t>надання</w:t>
      </w:r>
      <w:proofErr w:type="spellEnd"/>
      <w:r w:rsidRPr="006D0144">
        <w:rPr>
          <w:rFonts w:ascii="Times New Roman" w:hAnsi="Times New Roman" w:cs="Times New Roman"/>
          <w:color w:val="000000" w:themeColor="text1"/>
          <w:sz w:val="24"/>
          <w:szCs w:val="24"/>
        </w:rPr>
        <w:t xml:space="preserve"> </w:t>
      </w:r>
      <w:proofErr w:type="spellStart"/>
      <w:r w:rsidRPr="006D0144">
        <w:rPr>
          <w:rFonts w:ascii="Times New Roman" w:hAnsi="Times New Roman" w:cs="Times New Roman"/>
          <w:color w:val="000000" w:themeColor="text1"/>
          <w:sz w:val="24"/>
          <w:szCs w:val="24"/>
        </w:rPr>
        <w:t>якісних</w:t>
      </w:r>
      <w:proofErr w:type="spellEnd"/>
      <w:r w:rsidRPr="006D0144">
        <w:rPr>
          <w:rFonts w:ascii="Times New Roman" w:hAnsi="Times New Roman" w:cs="Times New Roman"/>
          <w:color w:val="000000" w:themeColor="text1"/>
          <w:sz w:val="24"/>
          <w:szCs w:val="24"/>
        </w:rPr>
        <w:t xml:space="preserve"> </w:t>
      </w:r>
      <w:proofErr w:type="spellStart"/>
      <w:r w:rsidRPr="006D0144">
        <w:rPr>
          <w:rFonts w:ascii="Times New Roman" w:hAnsi="Times New Roman" w:cs="Times New Roman"/>
          <w:color w:val="000000" w:themeColor="text1"/>
          <w:sz w:val="24"/>
          <w:szCs w:val="24"/>
        </w:rPr>
        <w:t>послуг</w:t>
      </w:r>
      <w:proofErr w:type="spellEnd"/>
      <w:r w:rsidRPr="006D0144">
        <w:rPr>
          <w:rFonts w:ascii="Times New Roman" w:hAnsi="Times New Roman" w:cs="Times New Roman"/>
          <w:color w:val="000000" w:themeColor="text1"/>
          <w:sz w:val="24"/>
          <w:szCs w:val="24"/>
        </w:rPr>
        <w:t xml:space="preserve"> </w:t>
      </w:r>
      <w:proofErr w:type="spellStart"/>
      <w:r w:rsidRPr="006D0144">
        <w:rPr>
          <w:rFonts w:ascii="Times New Roman" w:hAnsi="Times New Roman" w:cs="Times New Roman"/>
          <w:color w:val="000000" w:themeColor="text1"/>
          <w:sz w:val="24"/>
          <w:szCs w:val="24"/>
        </w:rPr>
        <w:t>надаються</w:t>
      </w:r>
      <w:proofErr w:type="spellEnd"/>
      <w:r w:rsidRPr="006D0144">
        <w:rPr>
          <w:rFonts w:ascii="Times New Roman" w:hAnsi="Times New Roman" w:cs="Times New Roman"/>
          <w:color w:val="000000" w:themeColor="text1"/>
          <w:sz w:val="24"/>
          <w:szCs w:val="24"/>
        </w:rPr>
        <w:t xml:space="preserve"> </w:t>
      </w:r>
      <w:proofErr w:type="spellStart"/>
      <w:r w:rsidRPr="006D0144">
        <w:rPr>
          <w:rFonts w:ascii="Times New Roman" w:hAnsi="Times New Roman" w:cs="Times New Roman"/>
          <w:color w:val="000000" w:themeColor="text1"/>
          <w:sz w:val="24"/>
          <w:szCs w:val="24"/>
        </w:rPr>
        <w:t>Виконавцем</w:t>
      </w:r>
      <w:proofErr w:type="spellEnd"/>
      <w:r w:rsidRPr="006D0144">
        <w:rPr>
          <w:rFonts w:ascii="Times New Roman" w:hAnsi="Times New Roman" w:cs="Times New Roman"/>
          <w:color w:val="000000" w:themeColor="text1"/>
          <w:sz w:val="24"/>
          <w:szCs w:val="24"/>
        </w:rPr>
        <w:t xml:space="preserve"> і </w:t>
      </w:r>
      <w:proofErr w:type="spellStart"/>
      <w:r w:rsidRPr="006D0144">
        <w:rPr>
          <w:rFonts w:ascii="Times New Roman" w:hAnsi="Times New Roman" w:cs="Times New Roman"/>
          <w:color w:val="000000" w:themeColor="text1"/>
          <w:sz w:val="24"/>
          <w:szCs w:val="24"/>
        </w:rPr>
        <w:t>мають</w:t>
      </w:r>
      <w:proofErr w:type="spellEnd"/>
      <w:r w:rsidRPr="006D0144">
        <w:rPr>
          <w:rFonts w:ascii="Times New Roman" w:hAnsi="Times New Roman" w:cs="Times New Roman"/>
          <w:color w:val="000000" w:themeColor="text1"/>
          <w:sz w:val="24"/>
          <w:szCs w:val="24"/>
        </w:rPr>
        <w:t xml:space="preserve"> бути </w:t>
      </w:r>
      <w:proofErr w:type="spellStart"/>
      <w:r w:rsidRPr="006D0144">
        <w:rPr>
          <w:rFonts w:ascii="Times New Roman" w:hAnsi="Times New Roman" w:cs="Times New Roman"/>
          <w:color w:val="000000" w:themeColor="text1"/>
          <w:sz w:val="24"/>
          <w:szCs w:val="24"/>
        </w:rPr>
        <w:t>сертифіковані</w:t>
      </w:r>
      <w:proofErr w:type="spellEnd"/>
      <w:r w:rsidRPr="006D0144">
        <w:rPr>
          <w:rFonts w:ascii="Times New Roman" w:hAnsi="Times New Roman" w:cs="Times New Roman"/>
          <w:color w:val="000000" w:themeColor="text1"/>
          <w:sz w:val="24"/>
          <w:szCs w:val="24"/>
        </w:rPr>
        <w:t xml:space="preserve"> для </w:t>
      </w:r>
      <w:proofErr w:type="spellStart"/>
      <w:r w:rsidRPr="006D0144">
        <w:rPr>
          <w:rFonts w:ascii="Times New Roman" w:hAnsi="Times New Roman" w:cs="Times New Roman"/>
          <w:color w:val="000000" w:themeColor="text1"/>
          <w:sz w:val="24"/>
          <w:szCs w:val="24"/>
        </w:rPr>
        <w:t>використання</w:t>
      </w:r>
      <w:proofErr w:type="spellEnd"/>
      <w:r w:rsidRPr="006D0144">
        <w:rPr>
          <w:rFonts w:ascii="Times New Roman" w:hAnsi="Times New Roman" w:cs="Times New Roman"/>
          <w:color w:val="000000" w:themeColor="text1"/>
          <w:sz w:val="24"/>
          <w:szCs w:val="24"/>
        </w:rPr>
        <w:t xml:space="preserve"> в </w:t>
      </w:r>
      <w:proofErr w:type="spellStart"/>
      <w:r w:rsidRPr="006D0144">
        <w:rPr>
          <w:rFonts w:ascii="Times New Roman" w:hAnsi="Times New Roman" w:cs="Times New Roman"/>
          <w:color w:val="000000" w:themeColor="text1"/>
          <w:sz w:val="24"/>
          <w:szCs w:val="24"/>
        </w:rPr>
        <w:t>установах</w:t>
      </w:r>
      <w:proofErr w:type="spellEnd"/>
      <w:r w:rsidRPr="006D0144">
        <w:rPr>
          <w:rFonts w:ascii="Times New Roman" w:hAnsi="Times New Roman" w:cs="Times New Roman"/>
          <w:color w:val="000000" w:themeColor="text1"/>
          <w:sz w:val="24"/>
          <w:szCs w:val="24"/>
        </w:rPr>
        <w:t xml:space="preserve"> (</w:t>
      </w:r>
      <w:proofErr w:type="spellStart"/>
      <w:r w:rsidRPr="006D0144">
        <w:rPr>
          <w:rFonts w:ascii="Times New Roman" w:hAnsi="Times New Roman" w:cs="Times New Roman"/>
          <w:color w:val="000000" w:themeColor="text1"/>
          <w:sz w:val="24"/>
          <w:szCs w:val="24"/>
        </w:rPr>
        <w:t>закритих</w:t>
      </w:r>
      <w:proofErr w:type="spellEnd"/>
      <w:r w:rsidRPr="006D0144">
        <w:rPr>
          <w:rFonts w:ascii="Times New Roman" w:hAnsi="Times New Roman" w:cs="Times New Roman"/>
          <w:color w:val="000000" w:themeColor="text1"/>
          <w:sz w:val="24"/>
          <w:szCs w:val="24"/>
        </w:rPr>
        <w:t xml:space="preserve"> </w:t>
      </w:r>
      <w:proofErr w:type="spellStart"/>
      <w:r w:rsidRPr="006D0144">
        <w:rPr>
          <w:rFonts w:ascii="Times New Roman" w:hAnsi="Times New Roman" w:cs="Times New Roman"/>
          <w:color w:val="000000" w:themeColor="text1"/>
          <w:sz w:val="24"/>
          <w:szCs w:val="24"/>
        </w:rPr>
        <w:t>приміщеннях</w:t>
      </w:r>
      <w:proofErr w:type="spellEnd"/>
      <w:r w:rsidRPr="006D0144">
        <w:rPr>
          <w:rFonts w:ascii="Times New Roman" w:hAnsi="Times New Roman" w:cs="Times New Roman"/>
          <w:color w:val="000000" w:themeColor="text1"/>
          <w:sz w:val="24"/>
          <w:szCs w:val="24"/>
        </w:rPr>
        <w:t xml:space="preserve">). </w:t>
      </w:r>
      <w:proofErr w:type="spellStart"/>
      <w:r w:rsidRPr="006D0144">
        <w:rPr>
          <w:rFonts w:ascii="Times New Roman" w:hAnsi="Times New Roman" w:cs="Times New Roman"/>
          <w:color w:val="000000" w:themeColor="text1"/>
          <w:sz w:val="24"/>
          <w:szCs w:val="24"/>
        </w:rPr>
        <w:t>Перелік</w:t>
      </w:r>
      <w:proofErr w:type="spellEnd"/>
      <w:r w:rsidRPr="006D0144">
        <w:rPr>
          <w:rFonts w:ascii="Times New Roman" w:hAnsi="Times New Roman" w:cs="Times New Roman"/>
          <w:color w:val="000000" w:themeColor="text1"/>
          <w:sz w:val="24"/>
          <w:szCs w:val="24"/>
        </w:rPr>
        <w:t xml:space="preserve"> </w:t>
      </w:r>
      <w:proofErr w:type="spellStart"/>
      <w:r w:rsidRPr="006D0144">
        <w:rPr>
          <w:rFonts w:ascii="Times New Roman" w:hAnsi="Times New Roman" w:cs="Times New Roman"/>
          <w:color w:val="000000" w:themeColor="text1"/>
          <w:sz w:val="24"/>
          <w:szCs w:val="24"/>
        </w:rPr>
        <w:t>використаних</w:t>
      </w:r>
      <w:proofErr w:type="spellEnd"/>
      <w:r w:rsidRPr="006D0144">
        <w:rPr>
          <w:rFonts w:ascii="Times New Roman" w:hAnsi="Times New Roman" w:cs="Times New Roman"/>
          <w:color w:val="000000" w:themeColor="text1"/>
          <w:sz w:val="24"/>
          <w:szCs w:val="24"/>
        </w:rPr>
        <w:t xml:space="preserve"> </w:t>
      </w:r>
      <w:proofErr w:type="spellStart"/>
      <w:r w:rsidRPr="006D0144">
        <w:rPr>
          <w:rFonts w:ascii="Times New Roman" w:hAnsi="Times New Roman" w:cs="Times New Roman"/>
          <w:color w:val="000000" w:themeColor="text1"/>
          <w:sz w:val="24"/>
          <w:szCs w:val="24"/>
        </w:rPr>
        <w:t>засобів</w:t>
      </w:r>
      <w:proofErr w:type="spellEnd"/>
      <w:r w:rsidRPr="006D0144">
        <w:rPr>
          <w:rFonts w:ascii="Times New Roman" w:hAnsi="Times New Roman" w:cs="Times New Roman"/>
          <w:color w:val="000000" w:themeColor="text1"/>
          <w:sz w:val="24"/>
          <w:szCs w:val="24"/>
        </w:rPr>
        <w:t xml:space="preserve"> </w:t>
      </w:r>
      <w:proofErr w:type="spellStart"/>
      <w:r w:rsidRPr="006D0144">
        <w:rPr>
          <w:rFonts w:ascii="Times New Roman" w:hAnsi="Times New Roman" w:cs="Times New Roman"/>
          <w:color w:val="000000" w:themeColor="text1"/>
          <w:sz w:val="24"/>
          <w:szCs w:val="24"/>
        </w:rPr>
        <w:t>Виконавець</w:t>
      </w:r>
      <w:proofErr w:type="spellEnd"/>
      <w:r w:rsidRPr="006D0144">
        <w:rPr>
          <w:rFonts w:ascii="Times New Roman" w:hAnsi="Times New Roman" w:cs="Times New Roman"/>
          <w:color w:val="000000" w:themeColor="text1"/>
          <w:sz w:val="24"/>
          <w:szCs w:val="24"/>
        </w:rPr>
        <w:t xml:space="preserve"> </w:t>
      </w:r>
      <w:proofErr w:type="spellStart"/>
      <w:r w:rsidRPr="006D0144">
        <w:rPr>
          <w:rFonts w:ascii="Times New Roman" w:hAnsi="Times New Roman" w:cs="Times New Roman"/>
          <w:color w:val="000000" w:themeColor="text1"/>
          <w:sz w:val="24"/>
          <w:szCs w:val="24"/>
        </w:rPr>
        <w:t>має</w:t>
      </w:r>
      <w:proofErr w:type="spellEnd"/>
      <w:r w:rsidRPr="006D0144">
        <w:rPr>
          <w:rFonts w:ascii="Times New Roman" w:hAnsi="Times New Roman" w:cs="Times New Roman"/>
          <w:color w:val="000000" w:themeColor="text1"/>
          <w:sz w:val="24"/>
          <w:szCs w:val="24"/>
        </w:rPr>
        <w:t xml:space="preserve"> </w:t>
      </w:r>
      <w:proofErr w:type="spellStart"/>
      <w:r w:rsidRPr="006D0144">
        <w:rPr>
          <w:rFonts w:ascii="Times New Roman" w:hAnsi="Times New Roman" w:cs="Times New Roman"/>
          <w:color w:val="000000" w:themeColor="text1"/>
          <w:sz w:val="24"/>
          <w:szCs w:val="24"/>
        </w:rPr>
        <w:t>зазначати</w:t>
      </w:r>
      <w:proofErr w:type="spellEnd"/>
      <w:r w:rsidRPr="006D0144">
        <w:rPr>
          <w:rFonts w:ascii="Times New Roman" w:hAnsi="Times New Roman" w:cs="Times New Roman"/>
          <w:color w:val="000000" w:themeColor="text1"/>
          <w:sz w:val="24"/>
          <w:szCs w:val="24"/>
        </w:rPr>
        <w:t xml:space="preserve"> в </w:t>
      </w:r>
      <w:proofErr w:type="spellStart"/>
      <w:r w:rsidRPr="006D0144">
        <w:rPr>
          <w:rFonts w:ascii="Times New Roman" w:hAnsi="Times New Roman" w:cs="Times New Roman"/>
          <w:color w:val="000000" w:themeColor="text1"/>
          <w:sz w:val="24"/>
          <w:szCs w:val="24"/>
        </w:rPr>
        <w:t>акті</w:t>
      </w:r>
      <w:proofErr w:type="spellEnd"/>
      <w:r w:rsidRPr="006D0144">
        <w:rPr>
          <w:rFonts w:ascii="Times New Roman" w:hAnsi="Times New Roman" w:cs="Times New Roman"/>
          <w:color w:val="000000" w:themeColor="text1"/>
          <w:sz w:val="24"/>
          <w:szCs w:val="24"/>
        </w:rPr>
        <w:t xml:space="preserve"> </w:t>
      </w:r>
      <w:proofErr w:type="spellStart"/>
      <w:r w:rsidRPr="006D0144">
        <w:rPr>
          <w:rFonts w:ascii="Times New Roman" w:hAnsi="Times New Roman" w:cs="Times New Roman"/>
          <w:color w:val="000000" w:themeColor="text1"/>
          <w:sz w:val="24"/>
          <w:szCs w:val="24"/>
        </w:rPr>
        <w:t>приймання-передачі</w:t>
      </w:r>
      <w:proofErr w:type="spellEnd"/>
      <w:r w:rsidRPr="006D0144">
        <w:rPr>
          <w:rFonts w:ascii="Times New Roman" w:hAnsi="Times New Roman" w:cs="Times New Roman"/>
          <w:color w:val="000000" w:themeColor="text1"/>
          <w:sz w:val="24"/>
          <w:szCs w:val="24"/>
        </w:rPr>
        <w:t xml:space="preserve"> </w:t>
      </w:r>
      <w:proofErr w:type="spellStart"/>
      <w:r w:rsidRPr="006D0144">
        <w:rPr>
          <w:rFonts w:ascii="Times New Roman" w:hAnsi="Times New Roman" w:cs="Times New Roman"/>
          <w:color w:val="000000" w:themeColor="text1"/>
          <w:sz w:val="24"/>
          <w:szCs w:val="24"/>
        </w:rPr>
        <w:t>послуг</w:t>
      </w:r>
      <w:proofErr w:type="spellEnd"/>
      <w:r w:rsidRPr="006D0144">
        <w:rPr>
          <w:rFonts w:ascii="Times New Roman" w:hAnsi="Times New Roman" w:cs="Times New Roman"/>
          <w:color w:val="000000" w:themeColor="text1"/>
          <w:sz w:val="24"/>
          <w:szCs w:val="24"/>
        </w:rPr>
        <w:t>;</w:t>
      </w:r>
    </w:p>
    <w:p w14:paraId="6787753B" w14:textId="77777777" w:rsidR="006D0144" w:rsidRPr="006D0144" w:rsidRDefault="006D0144" w:rsidP="006D0144">
      <w:pPr>
        <w:pStyle w:val="a3"/>
        <w:widowControl w:val="0"/>
        <w:numPr>
          <w:ilvl w:val="0"/>
          <w:numId w:val="37"/>
        </w:numPr>
        <w:suppressAutoHyphens w:val="0"/>
        <w:autoSpaceDE w:val="0"/>
        <w:autoSpaceDN w:val="0"/>
        <w:adjustRightInd w:val="0"/>
        <w:spacing w:after="0" w:line="240" w:lineRule="auto"/>
        <w:ind w:left="0" w:firstLine="567"/>
        <w:jc w:val="both"/>
        <w:rPr>
          <w:rFonts w:ascii="Times New Roman" w:hAnsi="Times New Roman" w:cs="Times New Roman"/>
          <w:color w:val="000000" w:themeColor="text1"/>
          <w:sz w:val="24"/>
          <w:szCs w:val="24"/>
        </w:rPr>
      </w:pPr>
      <w:proofErr w:type="spellStart"/>
      <w:r w:rsidRPr="006D0144">
        <w:rPr>
          <w:rFonts w:ascii="Times New Roman" w:hAnsi="Times New Roman" w:cs="Times New Roman"/>
          <w:color w:val="000000" w:themeColor="text1"/>
          <w:sz w:val="24"/>
          <w:szCs w:val="24"/>
        </w:rPr>
        <w:t>Консультації</w:t>
      </w:r>
      <w:proofErr w:type="spellEnd"/>
      <w:r w:rsidRPr="006D0144">
        <w:rPr>
          <w:rFonts w:ascii="Times New Roman" w:hAnsi="Times New Roman" w:cs="Times New Roman"/>
          <w:color w:val="000000" w:themeColor="text1"/>
          <w:sz w:val="24"/>
          <w:szCs w:val="24"/>
        </w:rPr>
        <w:t xml:space="preserve">, </w:t>
      </w:r>
      <w:proofErr w:type="spellStart"/>
      <w:r w:rsidRPr="006D0144">
        <w:rPr>
          <w:rFonts w:ascii="Times New Roman" w:hAnsi="Times New Roman" w:cs="Times New Roman"/>
          <w:color w:val="000000" w:themeColor="text1"/>
          <w:sz w:val="24"/>
          <w:szCs w:val="24"/>
        </w:rPr>
        <w:t>рекомендації</w:t>
      </w:r>
      <w:proofErr w:type="spellEnd"/>
      <w:r w:rsidRPr="006D0144">
        <w:rPr>
          <w:rFonts w:ascii="Times New Roman" w:hAnsi="Times New Roman" w:cs="Times New Roman"/>
          <w:color w:val="000000" w:themeColor="text1"/>
          <w:sz w:val="24"/>
          <w:szCs w:val="24"/>
        </w:rPr>
        <w:t xml:space="preserve"> та </w:t>
      </w:r>
      <w:proofErr w:type="spellStart"/>
      <w:r w:rsidRPr="006D0144">
        <w:rPr>
          <w:rFonts w:ascii="Times New Roman" w:hAnsi="Times New Roman" w:cs="Times New Roman"/>
          <w:color w:val="000000" w:themeColor="text1"/>
          <w:sz w:val="24"/>
          <w:szCs w:val="24"/>
        </w:rPr>
        <w:t>зауваження</w:t>
      </w:r>
      <w:proofErr w:type="spellEnd"/>
      <w:r w:rsidRPr="006D0144">
        <w:rPr>
          <w:rFonts w:ascii="Times New Roman" w:hAnsi="Times New Roman" w:cs="Times New Roman"/>
          <w:color w:val="000000" w:themeColor="text1"/>
          <w:sz w:val="24"/>
          <w:szCs w:val="24"/>
        </w:rPr>
        <w:t xml:space="preserve"> </w:t>
      </w:r>
      <w:proofErr w:type="spellStart"/>
      <w:r w:rsidRPr="006D0144">
        <w:rPr>
          <w:rFonts w:ascii="Times New Roman" w:hAnsi="Times New Roman" w:cs="Times New Roman"/>
          <w:color w:val="000000" w:themeColor="text1"/>
          <w:sz w:val="24"/>
          <w:szCs w:val="24"/>
        </w:rPr>
        <w:t>фахівців</w:t>
      </w:r>
      <w:proofErr w:type="spellEnd"/>
      <w:r w:rsidRPr="006D0144">
        <w:rPr>
          <w:rFonts w:ascii="Times New Roman" w:hAnsi="Times New Roman" w:cs="Times New Roman"/>
          <w:color w:val="000000" w:themeColor="text1"/>
          <w:sz w:val="24"/>
          <w:szCs w:val="24"/>
        </w:rPr>
        <w:t xml:space="preserve"> </w:t>
      </w:r>
      <w:proofErr w:type="spellStart"/>
      <w:r w:rsidRPr="006D0144">
        <w:rPr>
          <w:rFonts w:ascii="Times New Roman" w:hAnsi="Times New Roman" w:cs="Times New Roman"/>
          <w:color w:val="000000" w:themeColor="text1"/>
          <w:sz w:val="24"/>
          <w:szCs w:val="24"/>
        </w:rPr>
        <w:t>Виконавця</w:t>
      </w:r>
      <w:proofErr w:type="spellEnd"/>
      <w:r w:rsidRPr="006D0144">
        <w:rPr>
          <w:rFonts w:ascii="Times New Roman" w:hAnsi="Times New Roman" w:cs="Times New Roman"/>
          <w:color w:val="000000" w:themeColor="text1"/>
          <w:sz w:val="24"/>
          <w:szCs w:val="24"/>
        </w:rPr>
        <w:t xml:space="preserve"> по догляду за </w:t>
      </w:r>
      <w:proofErr w:type="spellStart"/>
      <w:r w:rsidRPr="006D0144">
        <w:rPr>
          <w:rFonts w:ascii="Times New Roman" w:hAnsi="Times New Roman" w:cs="Times New Roman"/>
          <w:color w:val="000000" w:themeColor="text1"/>
          <w:sz w:val="24"/>
          <w:szCs w:val="24"/>
        </w:rPr>
        <w:t>кімнатними</w:t>
      </w:r>
      <w:proofErr w:type="spellEnd"/>
      <w:r w:rsidRPr="006D0144">
        <w:rPr>
          <w:rFonts w:ascii="Times New Roman" w:hAnsi="Times New Roman" w:cs="Times New Roman"/>
          <w:color w:val="000000" w:themeColor="text1"/>
          <w:sz w:val="24"/>
          <w:szCs w:val="24"/>
        </w:rPr>
        <w:t xml:space="preserve"> </w:t>
      </w:r>
      <w:proofErr w:type="spellStart"/>
      <w:r w:rsidRPr="006D0144">
        <w:rPr>
          <w:rFonts w:ascii="Times New Roman" w:hAnsi="Times New Roman" w:cs="Times New Roman"/>
          <w:color w:val="000000" w:themeColor="text1"/>
          <w:sz w:val="24"/>
          <w:szCs w:val="24"/>
        </w:rPr>
        <w:t>рослинами</w:t>
      </w:r>
      <w:proofErr w:type="spellEnd"/>
      <w:r w:rsidRPr="006D0144">
        <w:rPr>
          <w:rFonts w:ascii="Times New Roman" w:hAnsi="Times New Roman" w:cs="Times New Roman"/>
          <w:color w:val="000000" w:themeColor="text1"/>
          <w:sz w:val="24"/>
          <w:szCs w:val="24"/>
        </w:rPr>
        <w:t xml:space="preserve"> </w:t>
      </w:r>
      <w:proofErr w:type="spellStart"/>
      <w:r w:rsidRPr="006D0144">
        <w:rPr>
          <w:rFonts w:ascii="Times New Roman" w:hAnsi="Times New Roman" w:cs="Times New Roman"/>
          <w:color w:val="000000" w:themeColor="text1"/>
          <w:sz w:val="24"/>
          <w:szCs w:val="24"/>
        </w:rPr>
        <w:t>надаються</w:t>
      </w:r>
      <w:proofErr w:type="spellEnd"/>
      <w:r w:rsidRPr="006D0144">
        <w:rPr>
          <w:rFonts w:ascii="Times New Roman" w:hAnsi="Times New Roman" w:cs="Times New Roman"/>
          <w:color w:val="000000" w:themeColor="text1"/>
          <w:sz w:val="24"/>
          <w:szCs w:val="24"/>
        </w:rPr>
        <w:t xml:space="preserve"> в </w:t>
      </w:r>
      <w:proofErr w:type="spellStart"/>
      <w:r w:rsidRPr="006D0144">
        <w:rPr>
          <w:rFonts w:ascii="Times New Roman" w:hAnsi="Times New Roman" w:cs="Times New Roman"/>
          <w:color w:val="000000" w:themeColor="text1"/>
          <w:sz w:val="24"/>
          <w:szCs w:val="24"/>
        </w:rPr>
        <w:t>письмовому</w:t>
      </w:r>
      <w:proofErr w:type="spellEnd"/>
      <w:r w:rsidRPr="006D0144">
        <w:rPr>
          <w:rFonts w:ascii="Times New Roman" w:hAnsi="Times New Roman" w:cs="Times New Roman"/>
          <w:color w:val="000000" w:themeColor="text1"/>
          <w:sz w:val="24"/>
          <w:szCs w:val="24"/>
        </w:rPr>
        <w:t xml:space="preserve"> </w:t>
      </w:r>
      <w:proofErr w:type="spellStart"/>
      <w:r w:rsidRPr="006D0144">
        <w:rPr>
          <w:rFonts w:ascii="Times New Roman" w:hAnsi="Times New Roman" w:cs="Times New Roman"/>
          <w:color w:val="000000" w:themeColor="text1"/>
          <w:sz w:val="24"/>
          <w:szCs w:val="24"/>
        </w:rPr>
        <w:t>вигляді</w:t>
      </w:r>
      <w:proofErr w:type="spellEnd"/>
      <w:r w:rsidRPr="006D0144">
        <w:rPr>
          <w:rFonts w:ascii="Times New Roman" w:hAnsi="Times New Roman" w:cs="Times New Roman"/>
          <w:color w:val="000000" w:themeColor="text1"/>
          <w:sz w:val="24"/>
          <w:szCs w:val="24"/>
        </w:rPr>
        <w:t xml:space="preserve"> кожного </w:t>
      </w:r>
      <w:proofErr w:type="spellStart"/>
      <w:r w:rsidRPr="006D0144">
        <w:rPr>
          <w:rFonts w:ascii="Times New Roman" w:hAnsi="Times New Roman" w:cs="Times New Roman"/>
          <w:color w:val="000000" w:themeColor="text1"/>
          <w:sz w:val="24"/>
          <w:szCs w:val="24"/>
        </w:rPr>
        <w:t>місяця</w:t>
      </w:r>
      <w:proofErr w:type="spellEnd"/>
      <w:r w:rsidRPr="006D0144">
        <w:rPr>
          <w:rFonts w:ascii="Times New Roman" w:hAnsi="Times New Roman" w:cs="Times New Roman"/>
          <w:color w:val="000000" w:themeColor="text1"/>
          <w:sz w:val="24"/>
          <w:szCs w:val="24"/>
        </w:rPr>
        <w:t xml:space="preserve"> разом з актом </w:t>
      </w:r>
      <w:proofErr w:type="spellStart"/>
      <w:r w:rsidRPr="006D0144">
        <w:rPr>
          <w:rFonts w:ascii="Times New Roman" w:hAnsi="Times New Roman" w:cs="Times New Roman"/>
          <w:color w:val="000000" w:themeColor="text1"/>
          <w:sz w:val="24"/>
          <w:szCs w:val="24"/>
        </w:rPr>
        <w:t>приймання-передачі</w:t>
      </w:r>
      <w:proofErr w:type="spellEnd"/>
      <w:r w:rsidRPr="006D0144">
        <w:rPr>
          <w:rFonts w:ascii="Times New Roman" w:hAnsi="Times New Roman" w:cs="Times New Roman"/>
          <w:color w:val="000000" w:themeColor="text1"/>
          <w:sz w:val="24"/>
          <w:szCs w:val="24"/>
        </w:rPr>
        <w:t xml:space="preserve"> </w:t>
      </w:r>
      <w:proofErr w:type="spellStart"/>
      <w:r w:rsidRPr="006D0144">
        <w:rPr>
          <w:rFonts w:ascii="Times New Roman" w:hAnsi="Times New Roman" w:cs="Times New Roman"/>
          <w:color w:val="000000" w:themeColor="text1"/>
          <w:sz w:val="24"/>
          <w:szCs w:val="24"/>
        </w:rPr>
        <w:t>послуг</w:t>
      </w:r>
      <w:proofErr w:type="spellEnd"/>
      <w:r w:rsidRPr="006D0144">
        <w:rPr>
          <w:rFonts w:ascii="Times New Roman" w:hAnsi="Times New Roman" w:cs="Times New Roman"/>
          <w:color w:val="000000" w:themeColor="text1"/>
          <w:sz w:val="24"/>
          <w:szCs w:val="24"/>
        </w:rPr>
        <w:t xml:space="preserve"> </w:t>
      </w:r>
      <w:proofErr w:type="spellStart"/>
      <w:r w:rsidRPr="006D0144">
        <w:rPr>
          <w:rFonts w:ascii="Times New Roman" w:hAnsi="Times New Roman" w:cs="Times New Roman"/>
          <w:color w:val="000000" w:themeColor="text1"/>
          <w:sz w:val="24"/>
          <w:szCs w:val="24"/>
        </w:rPr>
        <w:t>згідно</w:t>
      </w:r>
      <w:proofErr w:type="spellEnd"/>
      <w:r w:rsidRPr="006D0144">
        <w:rPr>
          <w:rFonts w:ascii="Times New Roman" w:hAnsi="Times New Roman" w:cs="Times New Roman"/>
          <w:color w:val="000000" w:themeColor="text1"/>
          <w:sz w:val="24"/>
          <w:szCs w:val="24"/>
        </w:rPr>
        <w:t xml:space="preserve"> </w:t>
      </w:r>
      <w:proofErr w:type="spellStart"/>
      <w:r w:rsidRPr="006D0144">
        <w:rPr>
          <w:rFonts w:ascii="Times New Roman" w:hAnsi="Times New Roman" w:cs="Times New Roman"/>
          <w:color w:val="000000" w:themeColor="text1"/>
          <w:sz w:val="24"/>
          <w:szCs w:val="24"/>
        </w:rPr>
        <w:t>зі</w:t>
      </w:r>
      <w:proofErr w:type="spellEnd"/>
      <w:r w:rsidRPr="006D0144">
        <w:rPr>
          <w:rFonts w:ascii="Times New Roman" w:hAnsi="Times New Roman" w:cs="Times New Roman"/>
          <w:color w:val="000000" w:themeColor="text1"/>
          <w:sz w:val="24"/>
          <w:szCs w:val="24"/>
        </w:rPr>
        <w:t xml:space="preserve"> </w:t>
      </w:r>
      <w:proofErr w:type="spellStart"/>
      <w:r w:rsidRPr="006D0144">
        <w:rPr>
          <w:rFonts w:ascii="Times New Roman" w:hAnsi="Times New Roman" w:cs="Times New Roman"/>
          <w:color w:val="000000" w:themeColor="text1"/>
          <w:sz w:val="24"/>
          <w:szCs w:val="24"/>
        </w:rPr>
        <w:t>специфікаціями</w:t>
      </w:r>
      <w:proofErr w:type="spellEnd"/>
      <w:r w:rsidRPr="006D0144">
        <w:rPr>
          <w:rFonts w:ascii="Times New Roman" w:hAnsi="Times New Roman" w:cs="Times New Roman"/>
          <w:color w:val="000000" w:themeColor="text1"/>
          <w:sz w:val="24"/>
          <w:szCs w:val="24"/>
        </w:rPr>
        <w:t xml:space="preserve"> та </w:t>
      </w:r>
      <w:proofErr w:type="spellStart"/>
      <w:r w:rsidRPr="006D0144">
        <w:rPr>
          <w:rFonts w:ascii="Times New Roman" w:hAnsi="Times New Roman" w:cs="Times New Roman"/>
          <w:color w:val="000000" w:themeColor="text1"/>
          <w:sz w:val="24"/>
          <w:szCs w:val="24"/>
        </w:rPr>
        <w:t>технічними</w:t>
      </w:r>
      <w:proofErr w:type="spellEnd"/>
      <w:r w:rsidRPr="006D0144">
        <w:rPr>
          <w:rFonts w:ascii="Times New Roman" w:hAnsi="Times New Roman" w:cs="Times New Roman"/>
          <w:color w:val="000000" w:themeColor="text1"/>
          <w:sz w:val="24"/>
          <w:szCs w:val="24"/>
        </w:rPr>
        <w:t xml:space="preserve"> </w:t>
      </w:r>
      <w:proofErr w:type="spellStart"/>
      <w:r w:rsidRPr="006D0144">
        <w:rPr>
          <w:rFonts w:ascii="Times New Roman" w:hAnsi="Times New Roman" w:cs="Times New Roman"/>
          <w:color w:val="000000" w:themeColor="text1"/>
          <w:sz w:val="24"/>
          <w:szCs w:val="24"/>
        </w:rPr>
        <w:t>вимогами</w:t>
      </w:r>
      <w:proofErr w:type="spellEnd"/>
      <w:r w:rsidRPr="006D0144">
        <w:rPr>
          <w:rFonts w:ascii="Times New Roman" w:hAnsi="Times New Roman" w:cs="Times New Roman"/>
          <w:color w:val="000000" w:themeColor="text1"/>
          <w:sz w:val="24"/>
          <w:szCs w:val="24"/>
        </w:rPr>
        <w:t>.</w:t>
      </w:r>
    </w:p>
    <w:p w14:paraId="52A939B1" w14:textId="77777777" w:rsidR="006D0144" w:rsidRPr="006D0144" w:rsidRDefault="006D0144" w:rsidP="006D0144">
      <w:pPr>
        <w:spacing w:after="0" w:line="240" w:lineRule="auto"/>
        <w:jc w:val="both"/>
        <w:rPr>
          <w:rFonts w:ascii="Times New Roman" w:hAnsi="Times New Roman" w:cs="Times New Roman"/>
          <w:color w:val="000000" w:themeColor="text1"/>
          <w:sz w:val="24"/>
          <w:szCs w:val="24"/>
        </w:rPr>
      </w:pPr>
    </w:p>
    <w:p w14:paraId="41170C4C" w14:textId="77777777" w:rsidR="006D0144" w:rsidRPr="006D0144" w:rsidRDefault="006D0144" w:rsidP="006D0144">
      <w:pPr>
        <w:spacing w:after="0" w:line="240" w:lineRule="auto"/>
        <w:jc w:val="both"/>
        <w:rPr>
          <w:rFonts w:ascii="Times New Roman" w:hAnsi="Times New Roman" w:cs="Times New Roman"/>
          <w:color w:val="000000" w:themeColor="text1"/>
          <w:sz w:val="24"/>
          <w:szCs w:val="24"/>
        </w:rPr>
      </w:pPr>
      <w:r w:rsidRPr="006D0144">
        <w:rPr>
          <w:rFonts w:ascii="Times New Roman" w:hAnsi="Times New Roman" w:cs="Times New Roman"/>
          <w:color w:val="000000" w:themeColor="text1"/>
          <w:sz w:val="24"/>
          <w:szCs w:val="24"/>
        </w:rPr>
        <w:t>Вимоги до якості послуг: рослини, щодо яких застосовуватимуться послуги, повинні мати здоровий, естетично привабливий вигляд. Кашпо з рослинами мають бути збережені, підтримуватись у охайному вигляді.</w:t>
      </w:r>
    </w:p>
    <w:p w14:paraId="48C7D372" w14:textId="77777777" w:rsidR="006D0144" w:rsidRDefault="006D0144" w:rsidP="006F1820">
      <w:pPr>
        <w:widowControl w:val="0"/>
        <w:spacing w:after="0" w:line="240" w:lineRule="auto"/>
        <w:ind w:right="-1"/>
        <w:jc w:val="both"/>
        <w:rPr>
          <w:rFonts w:ascii="Times New Roman" w:eastAsia="Times New Roman" w:hAnsi="Times New Roman" w:cs="Times New Roman"/>
          <w:b/>
          <w:sz w:val="24"/>
          <w:szCs w:val="24"/>
          <w:lang w:eastAsia="ru-RU"/>
        </w:rPr>
      </w:pPr>
    </w:p>
    <w:p w14:paraId="28B83EFB" w14:textId="186A8047" w:rsidR="00245020" w:rsidRPr="00F90C90" w:rsidRDefault="00245020" w:rsidP="006F18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5. Обґрунтування розміру бюджетного призначення:</w:t>
      </w:r>
      <w:r w:rsidRPr="00F90C90">
        <w:rPr>
          <w:rFonts w:ascii="Times New Roman" w:eastAsia="Times New Roman" w:hAnsi="Times New Roman" w:cs="Times New Roman"/>
          <w:sz w:val="24"/>
          <w:szCs w:val="24"/>
          <w:lang w:eastAsia="ru-RU"/>
        </w:rPr>
        <w:t xml:space="preserve"> </w:t>
      </w:r>
      <w:r w:rsidR="00632F6D">
        <w:rPr>
          <w:rFonts w:ascii="Times New Roman" w:eastAsia="Times New Roman" w:hAnsi="Times New Roman" w:cs="Times New Roman"/>
          <w:sz w:val="24"/>
          <w:szCs w:val="24"/>
          <w:lang w:eastAsia="ru-RU"/>
        </w:rPr>
        <w:t>розмір бюджетного призначення визначено Законом України «Про Державний бюджет України на 202</w:t>
      </w:r>
      <w:r w:rsidR="001944C8">
        <w:rPr>
          <w:rFonts w:ascii="Times New Roman" w:eastAsia="Times New Roman" w:hAnsi="Times New Roman" w:cs="Times New Roman"/>
          <w:sz w:val="24"/>
          <w:szCs w:val="24"/>
          <w:lang w:eastAsia="ru-RU"/>
        </w:rPr>
        <w:t>5</w:t>
      </w:r>
      <w:r w:rsidR="00632F6D">
        <w:rPr>
          <w:rFonts w:ascii="Times New Roman" w:eastAsia="Times New Roman" w:hAnsi="Times New Roman" w:cs="Times New Roman"/>
          <w:sz w:val="24"/>
          <w:szCs w:val="24"/>
          <w:lang w:eastAsia="ru-RU"/>
        </w:rPr>
        <w:t xml:space="preserve">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w:t>
      </w:r>
      <w:r w:rsidR="001944C8">
        <w:rPr>
          <w:rFonts w:ascii="Times New Roman" w:eastAsia="Times New Roman" w:hAnsi="Times New Roman" w:cs="Times New Roman"/>
          <w:sz w:val="24"/>
          <w:szCs w:val="24"/>
          <w:lang w:eastAsia="ru-RU"/>
        </w:rPr>
        <w:t>5</w:t>
      </w:r>
      <w:r w:rsidR="00632F6D">
        <w:rPr>
          <w:rFonts w:ascii="Times New Roman" w:eastAsia="Times New Roman" w:hAnsi="Times New Roman" w:cs="Times New Roman"/>
          <w:sz w:val="24"/>
          <w:szCs w:val="24"/>
          <w:lang w:eastAsia="ru-RU"/>
        </w:rPr>
        <w:t xml:space="preserve"> рік.</w:t>
      </w:r>
      <w:r w:rsidRPr="00F90C90">
        <w:rPr>
          <w:rFonts w:ascii="Times New Roman" w:eastAsia="Times New Roman" w:hAnsi="Times New Roman" w:cs="Times New Roman"/>
          <w:sz w:val="24"/>
          <w:szCs w:val="24"/>
          <w:lang w:eastAsia="ru-RU"/>
        </w:rPr>
        <w:t xml:space="preserve"> </w:t>
      </w:r>
    </w:p>
    <w:p w14:paraId="3F54E7BE"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374B4595" w14:textId="00D51153" w:rsidR="00245020" w:rsidRDefault="00245020" w:rsidP="006D0144">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6. Очікувана вартість предмета закупівлі:</w:t>
      </w:r>
      <w:r w:rsidRPr="00F90C90">
        <w:rPr>
          <w:rFonts w:ascii="Times New Roman" w:eastAsia="Times New Roman" w:hAnsi="Times New Roman" w:cs="Times New Roman"/>
          <w:sz w:val="24"/>
          <w:szCs w:val="24"/>
          <w:lang w:eastAsia="ru-RU"/>
        </w:rPr>
        <w:t xml:space="preserve"> </w:t>
      </w:r>
      <w:r w:rsidR="006D0144">
        <w:rPr>
          <w:rFonts w:ascii="Times New Roman" w:eastAsia="Times New Roman" w:hAnsi="Times New Roman" w:cs="Times New Roman"/>
          <w:sz w:val="24"/>
          <w:szCs w:val="24"/>
          <w:lang w:eastAsia="ru-RU"/>
        </w:rPr>
        <w:t>414 792</w:t>
      </w:r>
      <w:r w:rsidR="00904765">
        <w:rPr>
          <w:rFonts w:ascii="Times New Roman" w:eastAsia="Times New Roman" w:hAnsi="Times New Roman" w:cs="Times New Roman"/>
          <w:sz w:val="24"/>
          <w:szCs w:val="24"/>
          <w:lang w:eastAsia="ru-RU"/>
        </w:rPr>
        <w:t xml:space="preserve">,00 </w:t>
      </w:r>
      <w:r w:rsidRPr="00F90C90">
        <w:rPr>
          <w:rFonts w:ascii="Times New Roman" w:eastAsia="Times New Roman" w:hAnsi="Times New Roman" w:cs="Times New Roman"/>
          <w:sz w:val="24"/>
          <w:szCs w:val="24"/>
          <w:lang w:eastAsia="ru-RU"/>
        </w:rPr>
        <w:t xml:space="preserve">грн. </w:t>
      </w:r>
      <w:r w:rsidR="002F57C3">
        <w:rPr>
          <w:rFonts w:ascii="Times New Roman" w:eastAsia="Times New Roman" w:hAnsi="Times New Roman" w:cs="Times New Roman"/>
          <w:sz w:val="24"/>
          <w:szCs w:val="24"/>
          <w:lang w:eastAsia="ru-RU"/>
        </w:rPr>
        <w:t>(</w:t>
      </w:r>
      <w:r w:rsidR="006D0144">
        <w:rPr>
          <w:rFonts w:ascii="Times New Roman" w:eastAsia="Times New Roman" w:hAnsi="Times New Roman" w:cs="Times New Roman"/>
          <w:sz w:val="24"/>
          <w:szCs w:val="24"/>
          <w:lang w:eastAsia="ru-RU"/>
        </w:rPr>
        <w:t>чотириста чотирнадцять тисяч сімсот дев’яносто дві гривні</w:t>
      </w:r>
      <w:r w:rsidR="00E1484E">
        <w:rPr>
          <w:rFonts w:ascii="Times New Roman" w:eastAsia="Times New Roman" w:hAnsi="Times New Roman" w:cs="Times New Roman"/>
          <w:sz w:val="24"/>
          <w:szCs w:val="24"/>
          <w:lang w:eastAsia="ru-RU"/>
        </w:rPr>
        <w:t xml:space="preserve"> </w:t>
      </w:r>
      <w:r w:rsidR="00904765">
        <w:rPr>
          <w:rFonts w:ascii="Times New Roman" w:eastAsia="Times New Roman" w:hAnsi="Times New Roman" w:cs="Times New Roman"/>
          <w:sz w:val="24"/>
          <w:szCs w:val="24"/>
          <w:lang w:eastAsia="ru-RU"/>
        </w:rPr>
        <w:t>0</w:t>
      </w:r>
      <w:r w:rsidR="00E62C9F">
        <w:rPr>
          <w:rFonts w:ascii="Times New Roman" w:eastAsia="Times New Roman" w:hAnsi="Times New Roman" w:cs="Times New Roman"/>
          <w:sz w:val="24"/>
          <w:szCs w:val="24"/>
          <w:lang w:eastAsia="ru-RU"/>
        </w:rPr>
        <w:t>0</w:t>
      </w:r>
      <w:r w:rsidRPr="00F90C90">
        <w:rPr>
          <w:rFonts w:ascii="Times New Roman" w:eastAsia="Times New Roman" w:hAnsi="Times New Roman" w:cs="Times New Roman"/>
          <w:sz w:val="24"/>
          <w:szCs w:val="24"/>
          <w:lang w:eastAsia="ru-RU"/>
        </w:rPr>
        <w:t xml:space="preserve"> коп.) з ПДВ. </w:t>
      </w:r>
    </w:p>
    <w:p w14:paraId="6556352F" w14:textId="77777777" w:rsidR="006D0144" w:rsidRPr="00B667CC" w:rsidRDefault="006D0144" w:rsidP="006D0144">
      <w:pPr>
        <w:spacing w:after="0" w:line="240" w:lineRule="auto"/>
        <w:rPr>
          <w:rFonts w:ascii="Times New Roman" w:hAnsi="Times New Roman" w:cs="Times New Roman"/>
          <w:sz w:val="24"/>
          <w:szCs w:val="24"/>
        </w:rPr>
      </w:pPr>
      <w:r w:rsidRPr="00B667CC">
        <w:rPr>
          <w:rFonts w:ascii="Times New Roman" w:hAnsi="Times New Roman" w:cs="Times New Roman"/>
          <w:b/>
          <w:bCs/>
          <w:sz w:val="24"/>
          <w:szCs w:val="24"/>
        </w:rPr>
        <w:t>Лот 1</w:t>
      </w:r>
      <w:r w:rsidRPr="00B667CC">
        <w:rPr>
          <w:rFonts w:ascii="Times New Roman" w:hAnsi="Times New Roman" w:cs="Times New Roman"/>
          <w:sz w:val="24"/>
          <w:szCs w:val="24"/>
        </w:rPr>
        <w:t xml:space="preserve"> </w:t>
      </w:r>
      <w:r w:rsidRPr="00B667CC">
        <w:rPr>
          <w:rFonts w:ascii="Times New Roman" w:hAnsi="Times New Roman" w:cs="Times New Roman"/>
          <w:b/>
          <w:sz w:val="24"/>
          <w:szCs w:val="24"/>
        </w:rPr>
        <w:t xml:space="preserve">– </w:t>
      </w:r>
      <w:r>
        <w:rPr>
          <w:rFonts w:ascii="Times New Roman" w:hAnsi="Times New Roman" w:cs="Times New Roman"/>
          <w:sz w:val="24"/>
          <w:szCs w:val="24"/>
        </w:rPr>
        <w:t>140 400,00</w:t>
      </w:r>
      <w:r w:rsidRPr="00B667CC">
        <w:rPr>
          <w:rFonts w:ascii="Times New Roman" w:hAnsi="Times New Roman" w:cs="Times New Roman"/>
          <w:sz w:val="24"/>
          <w:szCs w:val="24"/>
        </w:rPr>
        <w:t xml:space="preserve"> </w:t>
      </w:r>
      <w:proofErr w:type="spellStart"/>
      <w:r w:rsidRPr="00B667CC">
        <w:rPr>
          <w:rFonts w:ascii="Times New Roman" w:hAnsi="Times New Roman" w:cs="Times New Roman"/>
          <w:sz w:val="24"/>
          <w:szCs w:val="24"/>
        </w:rPr>
        <w:t>грн.з</w:t>
      </w:r>
      <w:proofErr w:type="spellEnd"/>
      <w:r w:rsidRPr="00B667CC">
        <w:rPr>
          <w:rFonts w:ascii="Times New Roman" w:hAnsi="Times New Roman" w:cs="Times New Roman"/>
          <w:sz w:val="24"/>
          <w:szCs w:val="24"/>
        </w:rPr>
        <w:t xml:space="preserve"> ПДВ</w:t>
      </w:r>
    </w:p>
    <w:p w14:paraId="37433D24" w14:textId="77777777" w:rsidR="006D0144" w:rsidRDefault="006D0144" w:rsidP="006D0144">
      <w:pPr>
        <w:spacing w:after="0" w:line="240" w:lineRule="auto"/>
        <w:jc w:val="both"/>
        <w:rPr>
          <w:rFonts w:ascii="Times New Roman" w:hAnsi="Times New Roman" w:cs="Times New Roman"/>
          <w:sz w:val="24"/>
          <w:szCs w:val="24"/>
        </w:rPr>
      </w:pPr>
      <w:r w:rsidRPr="00B667CC">
        <w:rPr>
          <w:rFonts w:ascii="Times New Roman" w:hAnsi="Times New Roman" w:cs="Times New Roman"/>
          <w:b/>
          <w:bCs/>
          <w:sz w:val="24"/>
          <w:szCs w:val="24"/>
        </w:rPr>
        <w:t>Лот 2</w:t>
      </w:r>
      <w:r w:rsidRPr="00B667CC">
        <w:rPr>
          <w:rFonts w:ascii="Times New Roman" w:hAnsi="Times New Roman" w:cs="Times New Roman"/>
          <w:sz w:val="24"/>
          <w:szCs w:val="24"/>
        </w:rPr>
        <w:t xml:space="preserve"> – </w:t>
      </w:r>
      <w:r>
        <w:rPr>
          <w:rFonts w:ascii="Times New Roman" w:hAnsi="Times New Roman" w:cs="Times New Roman"/>
          <w:sz w:val="24"/>
          <w:szCs w:val="24"/>
        </w:rPr>
        <w:t>159 480,00</w:t>
      </w:r>
      <w:r w:rsidRPr="00B667CC">
        <w:rPr>
          <w:rFonts w:ascii="Times New Roman" w:hAnsi="Times New Roman" w:cs="Times New Roman"/>
          <w:sz w:val="24"/>
          <w:szCs w:val="24"/>
        </w:rPr>
        <w:t xml:space="preserve"> </w:t>
      </w:r>
      <w:proofErr w:type="spellStart"/>
      <w:r w:rsidRPr="00B667CC">
        <w:rPr>
          <w:rFonts w:ascii="Times New Roman" w:hAnsi="Times New Roman" w:cs="Times New Roman"/>
          <w:sz w:val="24"/>
          <w:szCs w:val="24"/>
        </w:rPr>
        <w:t>грн.з</w:t>
      </w:r>
      <w:proofErr w:type="spellEnd"/>
      <w:r w:rsidRPr="00B667CC">
        <w:rPr>
          <w:rFonts w:ascii="Times New Roman" w:hAnsi="Times New Roman" w:cs="Times New Roman"/>
          <w:sz w:val="24"/>
          <w:szCs w:val="24"/>
        </w:rPr>
        <w:t xml:space="preserve"> ПДВ</w:t>
      </w:r>
    </w:p>
    <w:p w14:paraId="298D6B97" w14:textId="77777777" w:rsidR="006D0144" w:rsidRPr="00AC5C0D" w:rsidRDefault="006D0144" w:rsidP="006D0144">
      <w:pPr>
        <w:spacing w:after="0" w:line="240" w:lineRule="auto"/>
        <w:jc w:val="both"/>
        <w:rPr>
          <w:rFonts w:ascii="Times New Roman" w:hAnsi="Times New Roman" w:cs="Times New Roman"/>
          <w:sz w:val="24"/>
          <w:szCs w:val="24"/>
        </w:rPr>
      </w:pPr>
      <w:r w:rsidRPr="00B667CC">
        <w:rPr>
          <w:rFonts w:ascii="Times New Roman" w:hAnsi="Times New Roman" w:cs="Times New Roman"/>
          <w:b/>
          <w:bCs/>
          <w:sz w:val="24"/>
          <w:szCs w:val="24"/>
        </w:rPr>
        <w:t xml:space="preserve">Лот </w:t>
      </w:r>
      <w:r>
        <w:rPr>
          <w:rFonts w:ascii="Times New Roman" w:hAnsi="Times New Roman" w:cs="Times New Roman"/>
          <w:b/>
          <w:bCs/>
          <w:sz w:val="24"/>
          <w:szCs w:val="24"/>
        </w:rPr>
        <w:t>3</w:t>
      </w:r>
      <w:r w:rsidRPr="00B667CC">
        <w:rPr>
          <w:rFonts w:ascii="Times New Roman" w:hAnsi="Times New Roman" w:cs="Times New Roman"/>
          <w:sz w:val="24"/>
          <w:szCs w:val="24"/>
        </w:rPr>
        <w:t xml:space="preserve"> – </w:t>
      </w:r>
      <w:r>
        <w:rPr>
          <w:rFonts w:ascii="Times New Roman" w:hAnsi="Times New Roman" w:cs="Times New Roman"/>
          <w:sz w:val="24"/>
          <w:szCs w:val="24"/>
        </w:rPr>
        <w:t>114 912,00</w:t>
      </w:r>
      <w:r w:rsidRPr="00B667CC">
        <w:rPr>
          <w:rFonts w:ascii="Times New Roman" w:hAnsi="Times New Roman" w:cs="Times New Roman"/>
          <w:sz w:val="24"/>
          <w:szCs w:val="24"/>
        </w:rPr>
        <w:t xml:space="preserve"> </w:t>
      </w:r>
      <w:proofErr w:type="spellStart"/>
      <w:r w:rsidRPr="00B667CC">
        <w:rPr>
          <w:rFonts w:ascii="Times New Roman" w:hAnsi="Times New Roman" w:cs="Times New Roman"/>
          <w:sz w:val="24"/>
          <w:szCs w:val="24"/>
        </w:rPr>
        <w:t>грн.з</w:t>
      </w:r>
      <w:proofErr w:type="spellEnd"/>
      <w:r w:rsidRPr="00B667CC">
        <w:rPr>
          <w:rFonts w:ascii="Times New Roman" w:hAnsi="Times New Roman" w:cs="Times New Roman"/>
          <w:sz w:val="24"/>
          <w:szCs w:val="24"/>
        </w:rPr>
        <w:t xml:space="preserve"> ПДВ</w:t>
      </w:r>
    </w:p>
    <w:p w14:paraId="6DE7E674" w14:textId="77777777" w:rsidR="00D42EB8" w:rsidRPr="00F90C90" w:rsidRDefault="00D42EB8" w:rsidP="00245020">
      <w:pPr>
        <w:widowControl w:val="0"/>
        <w:spacing w:after="0" w:line="240" w:lineRule="auto"/>
        <w:ind w:right="-1"/>
        <w:jc w:val="both"/>
        <w:rPr>
          <w:rFonts w:ascii="Times New Roman" w:eastAsia="Times New Roman" w:hAnsi="Times New Roman" w:cs="Times New Roman"/>
          <w:sz w:val="24"/>
          <w:szCs w:val="24"/>
          <w:lang w:eastAsia="ru-RU"/>
        </w:rPr>
      </w:pPr>
    </w:p>
    <w:p w14:paraId="4DCD3464" w14:textId="0941F2B5" w:rsidR="005D1561" w:rsidRPr="00D713FC" w:rsidRDefault="00245020" w:rsidP="00245020">
      <w:pPr>
        <w:widowControl w:val="0"/>
        <w:spacing w:after="0" w:line="240" w:lineRule="auto"/>
        <w:ind w:right="-1"/>
        <w:jc w:val="both"/>
        <w:rPr>
          <w:rFonts w:ascii="Times New Roman" w:eastAsia="Times New Roman" w:hAnsi="Times New Roman" w:cs="Times New Roman"/>
          <w:sz w:val="24"/>
          <w:szCs w:val="24"/>
          <w:vertAlign w:val="superscript"/>
          <w:lang w:eastAsia="ru-RU"/>
        </w:rPr>
      </w:pPr>
      <w:r w:rsidRPr="00F90C90">
        <w:rPr>
          <w:rFonts w:ascii="Times New Roman" w:eastAsia="Times New Roman" w:hAnsi="Times New Roman" w:cs="Times New Roman"/>
          <w:b/>
          <w:sz w:val="24"/>
          <w:szCs w:val="24"/>
          <w:lang w:eastAsia="ru-RU"/>
        </w:rPr>
        <w:t xml:space="preserve">7. Обґрунтування </w:t>
      </w:r>
      <w:r w:rsidRPr="005D1561">
        <w:rPr>
          <w:rFonts w:ascii="Times New Roman" w:eastAsia="Times New Roman" w:hAnsi="Times New Roman" w:cs="Times New Roman"/>
          <w:b/>
          <w:sz w:val="24"/>
          <w:szCs w:val="24"/>
          <w:lang w:eastAsia="ru-RU"/>
        </w:rPr>
        <w:t>очікуваної вартості предмета закупівлі:</w:t>
      </w:r>
      <w:r w:rsidRPr="005D1561">
        <w:rPr>
          <w:rFonts w:ascii="Times New Roman" w:eastAsia="Times New Roman" w:hAnsi="Times New Roman" w:cs="Times New Roman"/>
          <w:sz w:val="24"/>
          <w:szCs w:val="24"/>
          <w:lang w:eastAsia="ru-RU"/>
        </w:rPr>
        <w:t xml:space="preserve"> </w:t>
      </w:r>
      <w:r w:rsidR="00D42EB8" w:rsidRPr="00F90C90">
        <w:rPr>
          <w:rFonts w:ascii="Times New Roman" w:eastAsia="Times New Roman" w:hAnsi="Times New Roman" w:cs="Times New Roman"/>
          <w:sz w:val="24"/>
          <w:szCs w:val="24"/>
          <w:lang w:eastAsia="ru-RU"/>
        </w:rPr>
        <w:t xml:space="preserve">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w:t>
      </w:r>
      <w:r w:rsidR="00D42EB8" w:rsidRPr="00D713FC">
        <w:rPr>
          <w:rFonts w:ascii="Times New Roman" w:eastAsia="Times New Roman" w:hAnsi="Times New Roman" w:cs="Times New Roman"/>
          <w:sz w:val="24"/>
          <w:szCs w:val="24"/>
          <w:lang w:eastAsia="ru-RU"/>
        </w:rPr>
        <w:t xml:space="preserve">та сільського господарства України 18.02.2020 № 275 та розрахована, як середньоарифметичне значення масиву отриманих даних, що розраховується за такою формулою: </w:t>
      </w:r>
      <w:proofErr w:type="spellStart"/>
      <w:r w:rsidR="00D42EB8" w:rsidRPr="00D713FC">
        <w:rPr>
          <w:rFonts w:ascii="Times New Roman" w:eastAsia="Times New Roman" w:hAnsi="Times New Roman" w:cs="Times New Roman"/>
          <w:sz w:val="24"/>
          <w:szCs w:val="24"/>
          <w:lang w:eastAsia="ru-RU"/>
        </w:rPr>
        <w:t>Цод</w:t>
      </w:r>
      <w:proofErr w:type="spellEnd"/>
      <w:r w:rsidR="00D42EB8" w:rsidRPr="00D713FC">
        <w:rPr>
          <w:rFonts w:ascii="Times New Roman" w:eastAsia="Times New Roman" w:hAnsi="Times New Roman" w:cs="Times New Roman"/>
          <w:sz w:val="24"/>
          <w:szCs w:val="24"/>
          <w:lang w:eastAsia="ru-RU"/>
        </w:rPr>
        <w:t xml:space="preserve"> = (Ц1 +… + </w:t>
      </w:r>
      <w:proofErr w:type="spellStart"/>
      <w:r w:rsidR="00D42EB8" w:rsidRPr="00D713FC">
        <w:rPr>
          <w:rFonts w:ascii="Times New Roman" w:eastAsia="Times New Roman" w:hAnsi="Times New Roman" w:cs="Times New Roman"/>
          <w:sz w:val="24"/>
          <w:szCs w:val="24"/>
          <w:lang w:eastAsia="ru-RU"/>
        </w:rPr>
        <w:t>Цк</w:t>
      </w:r>
      <w:proofErr w:type="spellEnd"/>
      <w:r w:rsidR="00D42EB8" w:rsidRPr="00D713FC">
        <w:rPr>
          <w:rFonts w:ascii="Times New Roman" w:eastAsia="Times New Roman" w:hAnsi="Times New Roman" w:cs="Times New Roman"/>
          <w:sz w:val="24"/>
          <w:szCs w:val="24"/>
          <w:lang w:eastAsia="ru-RU"/>
        </w:rPr>
        <w:t>) / К</w:t>
      </w:r>
      <w:r w:rsidR="00D713FC" w:rsidRPr="00D713FC">
        <w:rPr>
          <w:rFonts w:ascii="Times New Roman" w:eastAsia="Times New Roman" w:hAnsi="Times New Roman" w:cs="Times New Roman"/>
          <w:sz w:val="24"/>
          <w:szCs w:val="24"/>
          <w:lang w:eastAsia="ru-RU"/>
        </w:rPr>
        <w:t xml:space="preserve"> та додатково відповідно до пункту 2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18.02.2020 № 275 з урахуванням </w:t>
      </w:r>
      <w:r w:rsidR="00E62C9F">
        <w:rPr>
          <w:rFonts w:ascii="Times New Roman" w:hAnsi="Times New Roman" w:cs="Times New Roman"/>
          <w:sz w:val="24"/>
          <w:szCs w:val="24"/>
        </w:rPr>
        <w:t>наказу ДУ ЦІТ МВС України від 10.09.2025 № 300</w:t>
      </w:r>
      <w:r w:rsidR="00D713FC" w:rsidRPr="00D713FC">
        <w:rPr>
          <w:rFonts w:ascii="Times New Roman" w:hAnsi="Times New Roman" w:cs="Times New Roman"/>
          <w:sz w:val="24"/>
          <w:szCs w:val="24"/>
        </w:rPr>
        <w:t>.</w:t>
      </w:r>
    </w:p>
    <w:p w14:paraId="5FD55DCD" w14:textId="77777777" w:rsidR="00372714" w:rsidRPr="00F90C90" w:rsidRDefault="00372714" w:rsidP="00245020">
      <w:pPr>
        <w:widowControl w:val="0"/>
        <w:spacing w:after="0" w:line="240" w:lineRule="auto"/>
        <w:ind w:right="-1"/>
        <w:jc w:val="both"/>
        <w:rPr>
          <w:rFonts w:ascii="Times New Roman" w:eastAsia="Times New Roman" w:hAnsi="Times New Roman" w:cs="Times New Roman"/>
          <w:sz w:val="24"/>
          <w:szCs w:val="24"/>
          <w:lang w:eastAsia="ru-RU"/>
        </w:rPr>
      </w:pPr>
    </w:p>
    <w:p w14:paraId="177C6222"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8. Процедура закупівлі:</w:t>
      </w:r>
      <w:r w:rsidRPr="00F90C90">
        <w:rPr>
          <w:rFonts w:ascii="Times New Roman" w:eastAsia="Times New Roman" w:hAnsi="Times New Roman" w:cs="Times New Roman"/>
          <w:sz w:val="24"/>
          <w:szCs w:val="24"/>
          <w:lang w:eastAsia="ru-RU"/>
        </w:rPr>
        <w:t xml:space="preserve"> Застосовується процедура відкритих торгів з особливостями.</w:t>
      </w:r>
    </w:p>
    <w:p w14:paraId="19CD71F8" w14:textId="77777777" w:rsidR="00245020" w:rsidRPr="00F90C90" w:rsidRDefault="00245020" w:rsidP="007E7B59">
      <w:pPr>
        <w:widowControl w:val="0"/>
        <w:spacing w:after="0" w:line="240" w:lineRule="auto"/>
        <w:ind w:right="-1"/>
        <w:jc w:val="both"/>
        <w:rPr>
          <w:rFonts w:ascii="Times New Roman" w:eastAsia="Times New Roman" w:hAnsi="Times New Roman" w:cs="Times New Roman"/>
          <w:sz w:val="24"/>
          <w:szCs w:val="24"/>
          <w:lang w:eastAsia="ru-RU"/>
        </w:rPr>
      </w:pPr>
    </w:p>
    <w:sectPr w:rsidR="00245020" w:rsidRPr="00F90C90" w:rsidSect="00733EFC">
      <w:footerReference w:type="default" r:id="rId8"/>
      <w:pgSz w:w="11906" w:h="16838" w:code="9"/>
      <w:pgMar w:top="709"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FAB01" w14:textId="77777777" w:rsidR="009D2593" w:rsidRDefault="009D2593">
      <w:pPr>
        <w:spacing w:after="0" w:line="240" w:lineRule="auto"/>
      </w:pPr>
      <w:r>
        <w:separator/>
      </w:r>
    </w:p>
  </w:endnote>
  <w:endnote w:type="continuationSeparator" w:id="0">
    <w:p w14:paraId="3EC238B5" w14:textId="77777777" w:rsidR="009D2593" w:rsidRDefault="009D2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ms Rmn">
    <w:panose1 w:val="02020603040505020304"/>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 New Roman1">
    <w:altName w:val="Times New Roman"/>
    <w:charset w:val="00"/>
    <w:family w:val="auto"/>
    <w:pitch w:val="default"/>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7125C" w14:textId="77777777" w:rsidR="0061451B" w:rsidRPr="00C05207" w:rsidRDefault="0061451B" w:rsidP="0061451B">
    <w:pPr>
      <w:pStyle w:val="a8"/>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9F2BC" w14:textId="77777777" w:rsidR="009D2593" w:rsidRDefault="009D2593">
      <w:pPr>
        <w:spacing w:after="0" w:line="240" w:lineRule="auto"/>
      </w:pPr>
      <w:r>
        <w:separator/>
      </w:r>
    </w:p>
  </w:footnote>
  <w:footnote w:type="continuationSeparator" w:id="0">
    <w:p w14:paraId="42C499AA" w14:textId="77777777" w:rsidR="009D2593" w:rsidRDefault="009D25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decimal"/>
      <w:lvlText w:val="%1)"/>
      <w:lvlJc w:val="left"/>
      <w:pPr>
        <w:tabs>
          <w:tab w:val="num" w:pos="0"/>
        </w:tabs>
        <w:ind w:left="66" w:hanging="360"/>
      </w:pPr>
    </w:lvl>
    <w:lvl w:ilvl="1">
      <w:start w:val="1"/>
      <w:numFmt w:val="lowerLetter"/>
      <w:lvlText w:val="%2."/>
      <w:lvlJc w:val="left"/>
      <w:pPr>
        <w:tabs>
          <w:tab w:val="num" w:pos="0"/>
        </w:tabs>
        <w:ind w:left="654" w:hanging="360"/>
      </w:pPr>
    </w:lvl>
    <w:lvl w:ilvl="2">
      <w:start w:val="1"/>
      <w:numFmt w:val="lowerRoman"/>
      <w:lvlText w:val="%3."/>
      <w:lvlJc w:val="right"/>
      <w:pPr>
        <w:tabs>
          <w:tab w:val="num" w:pos="0"/>
        </w:tabs>
        <w:ind w:left="1374" w:hanging="180"/>
      </w:pPr>
    </w:lvl>
    <w:lvl w:ilvl="3">
      <w:start w:val="1"/>
      <w:numFmt w:val="decimal"/>
      <w:lvlText w:val="%4."/>
      <w:lvlJc w:val="left"/>
      <w:pPr>
        <w:tabs>
          <w:tab w:val="num" w:pos="0"/>
        </w:tabs>
        <w:ind w:left="2094" w:hanging="360"/>
      </w:pPr>
    </w:lvl>
    <w:lvl w:ilvl="4">
      <w:start w:val="1"/>
      <w:numFmt w:val="lowerLetter"/>
      <w:lvlText w:val="%5."/>
      <w:lvlJc w:val="left"/>
      <w:pPr>
        <w:tabs>
          <w:tab w:val="num" w:pos="0"/>
        </w:tabs>
        <w:ind w:left="2814" w:hanging="360"/>
      </w:pPr>
    </w:lvl>
    <w:lvl w:ilvl="5">
      <w:start w:val="1"/>
      <w:numFmt w:val="lowerRoman"/>
      <w:lvlText w:val="%6."/>
      <w:lvlJc w:val="right"/>
      <w:pPr>
        <w:tabs>
          <w:tab w:val="num" w:pos="0"/>
        </w:tabs>
        <w:ind w:left="3534" w:hanging="180"/>
      </w:pPr>
    </w:lvl>
    <w:lvl w:ilvl="6">
      <w:start w:val="1"/>
      <w:numFmt w:val="decimal"/>
      <w:lvlText w:val="%7."/>
      <w:lvlJc w:val="left"/>
      <w:pPr>
        <w:tabs>
          <w:tab w:val="num" w:pos="0"/>
        </w:tabs>
        <w:ind w:left="4254" w:hanging="360"/>
      </w:pPr>
    </w:lvl>
    <w:lvl w:ilvl="7">
      <w:start w:val="1"/>
      <w:numFmt w:val="lowerLetter"/>
      <w:lvlText w:val="%8."/>
      <w:lvlJc w:val="left"/>
      <w:pPr>
        <w:tabs>
          <w:tab w:val="num" w:pos="0"/>
        </w:tabs>
        <w:ind w:left="4974" w:hanging="360"/>
      </w:pPr>
    </w:lvl>
    <w:lvl w:ilvl="8">
      <w:start w:val="1"/>
      <w:numFmt w:val="lowerRoman"/>
      <w:lvlText w:val="%9."/>
      <w:lvlJc w:val="right"/>
      <w:pPr>
        <w:tabs>
          <w:tab w:val="num" w:pos="0"/>
        </w:tabs>
        <w:ind w:left="5694" w:hanging="180"/>
      </w:pPr>
    </w:lvl>
  </w:abstractNum>
  <w:abstractNum w:abstractNumId="2" w15:restartNumberingAfterBreak="0">
    <w:nsid w:val="00000003"/>
    <w:multiLevelType w:val="multilevel"/>
    <w:tmpl w:val="00000003"/>
    <w:name w:val="WW8Num3"/>
    <w:lvl w:ilvl="0">
      <w:start w:val="1"/>
      <w:numFmt w:val="bullet"/>
      <w:lvlText w:val=""/>
      <w:lvlJc w:val="left"/>
      <w:pPr>
        <w:tabs>
          <w:tab w:val="num" w:pos="0"/>
        </w:tabs>
        <w:ind w:left="720" w:hanging="360"/>
      </w:pPr>
      <w:rPr>
        <w:rFonts w:ascii="Symbol" w:hAnsi="Symbol" w:cs="Symbol"/>
        <w:sz w:val="22"/>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3" w15:restartNumberingAfterBreak="0">
    <w:nsid w:val="00000004"/>
    <w:multiLevelType w:val="multilevel"/>
    <w:tmpl w:val="00000004"/>
    <w:name w:val="WW8Num4"/>
    <w:lvl w:ilvl="0">
      <w:start w:val="1"/>
      <w:numFmt w:val="bullet"/>
      <w:lvlText w:val="–"/>
      <w:lvlJc w:val="left"/>
      <w:pPr>
        <w:tabs>
          <w:tab w:val="num" w:pos="0"/>
        </w:tabs>
        <w:ind w:left="704" w:hanging="360"/>
      </w:pPr>
      <w:rPr>
        <w:rFonts w:ascii="Times New Roman" w:hAnsi="Times New Roman" w:cs="Times New Roman"/>
      </w:rPr>
    </w:lvl>
    <w:lvl w:ilvl="1">
      <w:start w:val="1"/>
      <w:numFmt w:val="bullet"/>
      <w:lvlText w:val="o"/>
      <w:lvlJc w:val="left"/>
      <w:pPr>
        <w:tabs>
          <w:tab w:val="num" w:pos="0"/>
        </w:tabs>
        <w:ind w:left="1424" w:hanging="360"/>
      </w:pPr>
      <w:rPr>
        <w:rFonts w:ascii="Courier New" w:hAnsi="Courier New" w:cs="Courier New"/>
      </w:rPr>
    </w:lvl>
    <w:lvl w:ilvl="2">
      <w:start w:val="1"/>
      <w:numFmt w:val="bullet"/>
      <w:lvlText w:val=""/>
      <w:lvlJc w:val="left"/>
      <w:pPr>
        <w:tabs>
          <w:tab w:val="num" w:pos="0"/>
        </w:tabs>
        <w:ind w:left="2144" w:hanging="360"/>
      </w:pPr>
      <w:rPr>
        <w:rFonts w:ascii="Wingdings" w:hAnsi="Wingdings" w:cs="Wingdings"/>
      </w:rPr>
    </w:lvl>
    <w:lvl w:ilvl="3">
      <w:start w:val="1"/>
      <w:numFmt w:val="bullet"/>
      <w:lvlText w:val=""/>
      <w:lvlJc w:val="left"/>
      <w:pPr>
        <w:tabs>
          <w:tab w:val="num" w:pos="0"/>
        </w:tabs>
        <w:ind w:left="2864" w:hanging="360"/>
      </w:pPr>
      <w:rPr>
        <w:rFonts w:ascii="Symbol" w:hAnsi="Symbol" w:cs="Symbol"/>
      </w:rPr>
    </w:lvl>
    <w:lvl w:ilvl="4">
      <w:start w:val="1"/>
      <w:numFmt w:val="bullet"/>
      <w:lvlText w:val="o"/>
      <w:lvlJc w:val="left"/>
      <w:pPr>
        <w:tabs>
          <w:tab w:val="num" w:pos="0"/>
        </w:tabs>
        <w:ind w:left="3584" w:hanging="360"/>
      </w:pPr>
      <w:rPr>
        <w:rFonts w:ascii="Courier New" w:hAnsi="Courier New" w:cs="Courier New"/>
      </w:rPr>
    </w:lvl>
    <w:lvl w:ilvl="5">
      <w:start w:val="1"/>
      <w:numFmt w:val="bullet"/>
      <w:lvlText w:val=""/>
      <w:lvlJc w:val="left"/>
      <w:pPr>
        <w:tabs>
          <w:tab w:val="num" w:pos="0"/>
        </w:tabs>
        <w:ind w:left="4304" w:hanging="360"/>
      </w:pPr>
      <w:rPr>
        <w:rFonts w:ascii="Wingdings" w:hAnsi="Wingdings" w:cs="Wingdings"/>
      </w:rPr>
    </w:lvl>
    <w:lvl w:ilvl="6">
      <w:start w:val="1"/>
      <w:numFmt w:val="bullet"/>
      <w:lvlText w:val=""/>
      <w:lvlJc w:val="left"/>
      <w:pPr>
        <w:tabs>
          <w:tab w:val="num" w:pos="0"/>
        </w:tabs>
        <w:ind w:left="5024" w:hanging="360"/>
      </w:pPr>
      <w:rPr>
        <w:rFonts w:ascii="Symbol" w:hAnsi="Symbol" w:cs="Symbol"/>
      </w:rPr>
    </w:lvl>
    <w:lvl w:ilvl="7">
      <w:start w:val="1"/>
      <w:numFmt w:val="bullet"/>
      <w:lvlText w:val="o"/>
      <w:lvlJc w:val="left"/>
      <w:pPr>
        <w:tabs>
          <w:tab w:val="num" w:pos="0"/>
        </w:tabs>
        <w:ind w:left="5744" w:hanging="360"/>
      </w:pPr>
      <w:rPr>
        <w:rFonts w:ascii="Courier New" w:hAnsi="Courier New" w:cs="Courier New"/>
      </w:rPr>
    </w:lvl>
    <w:lvl w:ilvl="8">
      <w:start w:val="1"/>
      <w:numFmt w:val="bullet"/>
      <w:lvlText w:val=""/>
      <w:lvlJc w:val="left"/>
      <w:pPr>
        <w:tabs>
          <w:tab w:val="num" w:pos="0"/>
        </w:tabs>
        <w:ind w:left="6464" w:hanging="360"/>
      </w:pPr>
      <w:rPr>
        <w:rFonts w:ascii="Wingdings" w:hAnsi="Wingdings" w:cs="Wingdings"/>
      </w:rPr>
    </w:lvl>
  </w:abstractNum>
  <w:abstractNum w:abstractNumId="4" w15:restartNumberingAfterBreak="0">
    <w:nsid w:val="00000005"/>
    <w:multiLevelType w:val="multilevel"/>
    <w:tmpl w:val="00000005"/>
    <w:name w:val="WW8Num5"/>
    <w:lvl w:ilvl="0">
      <w:start w:val="2"/>
      <w:numFmt w:val="decimal"/>
      <w:lvlText w:val="%1."/>
      <w:lvlJc w:val="left"/>
      <w:pPr>
        <w:tabs>
          <w:tab w:val="num" w:pos="0"/>
        </w:tabs>
        <w:ind w:left="785" w:hanging="360"/>
      </w:pPr>
      <w:rPr>
        <w:rFonts w:ascii="Times New Roman" w:hAnsi="Times New Roman" w:cs="Times New Roman"/>
      </w:rPr>
    </w:lvl>
    <w:lvl w:ilvl="1">
      <w:start w:val="1"/>
      <w:numFmt w:val="lowerLetter"/>
      <w:lvlText w:val="%2."/>
      <w:lvlJc w:val="left"/>
      <w:pPr>
        <w:tabs>
          <w:tab w:val="num" w:pos="0"/>
        </w:tabs>
        <w:ind w:left="1505" w:hanging="360"/>
      </w:pPr>
    </w:lvl>
    <w:lvl w:ilvl="2">
      <w:start w:val="1"/>
      <w:numFmt w:val="lowerRoman"/>
      <w:lvlText w:val="%3."/>
      <w:lvlJc w:val="right"/>
      <w:pPr>
        <w:tabs>
          <w:tab w:val="num" w:pos="0"/>
        </w:tabs>
        <w:ind w:left="2225" w:hanging="180"/>
      </w:pPr>
    </w:lvl>
    <w:lvl w:ilvl="3">
      <w:start w:val="1"/>
      <w:numFmt w:val="decimal"/>
      <w:lvlText w:val="%4."/>
      <w:lvlJc w:val="left"/>
      <w:pPr>
        <w:tabs>
          <w:tab w:val="num" w:pos="0"/>
        </w:tabs>
        <w:ind w:left="2945" w:hanging="360"/>
      </w:pPr>
    </w:lvl>
    <w:lvl w:ilvl="4">
      <w:start w:val="1"/>
      <w:numFmt w:val="lowerLetter"/>
      <w:lvlText w:val="%5."/>
      <w:lvlJc w:val="left"/>
      <w:pPr>
        <w:tabs>
          <w:tab w:val="num" w:pos="0"/>
        </w:tabs>
        <w:ind w:left="3665" w:hanging="360"/>
      </w:pPr>
    </w:lvl>
    <w:lvl w:ilvl="5">
      <w:start w:val="1"/>
      <w:numFmt w:val="lowerRoman"/>
      <w:lvlText w:val="%6."/>
      <w:lvlJc w:val="right"/>
      <w:pPr>
        <w:tabs>
          <w:tab w:val="num" w:pos="0"/>
        </w:tabs>
        <w:ind w:left="4385" w:hanging="180"/>
      </w:pPr>
    </w:lvl>
    <w:lvl w:ilvl="6">
      <w:start w:val="1"/>
      <w:numFmt w:val="decimal"/>
      <w:lvlText w:val="%7."/>
      <w:lvlJc w:val="left"/>
      <w:pPr>
        <w:tabs>
          <w:tab w:val="num" w:pos="0"/>
        </w:tabs>
        <w:ind w:left="5105" w:hanging="360"/>
      </w:pPr>
    </w:lvl>
    <w:lvl w:ilvl="7">
      <w:start w:val="1"/>
      <w:numFmt w:val="lowerLetter"/>
      <w:lvlText w:val="%8."/>
      <w:lvlJc w:val="left"/>
      <w:pPr>
        <w:tabs>
          <w:tab w:val="num" w:pos="0"/>
        </w:tabs>
        <w:ind w:left="5825" w:hanging="360"/>
      </w:pPr>
    </w:lvl>
    <w:lvl w:ilvl="8">
      <w:start w:val="1"/>
      <w:numFmt w:val="lowerRoman"/>
      <w:lvlText w:val="%9."/>
      <w:lvlJc w:val="right"/>
      <w:pPr>
        <w:tabs>
          <w:tab w:val="num" w:pos="0"/>
        </w:tabs>
        <w:ind w:left="6545" w:hanging="180"/>
      </w:pPr>
    </w:lvl>
  </w:abstractNum>
  <w:abstractNum w:abstractNumId="5" w15:restartNumberingAfterBreak="0">
    <w:nsid w:val="00000006"/>
    <w:multiLevelType w:val="multilevel"/>
    <w:tmpl w:val="00000006"/>
    <w:name w:val="WW8Num6"/>
    <w:lvl w:ilvl="0">
      <w:start w:val="1"/>
      <w:numFmt w:val="decimal"/>
      <w:lvlText w:val="%1."/>
      <w:lvlJc w:val="left"/>
      <w:pPr>
        <w:tabs>
          <w:tab w:val="num" w:pos="0"/>
        </w:tabs>
        <w:ind w:left="361" w:hanging="360"/>
      </w:pPr>
      <w:rPr>
        <w:rFonts w:ascii="Times New Roman" w:hAnsi="Times New Roman" w:cs="Times New Roman"/>
      </w:rPr>
    </w:lvl>
    <w:lvl w:ilvl="1">
      <w:start w:val="1"/>
      <w:numFmt w:val="lowerLetter"/>
      <w:lvlText w:val="%2."/>
      <w:lvlJc w:val="left"/>
      <w:pPr>
        <w:tabs>
          <w:tab w:val="num" w:pos="0"/>
        </w:tabs>
        <w:ind w:left="1081" w:hanging="360"/>
      </w:pPr>
    </w:lvl>
    <w:lvl w:ilvl="2">
      <w:start w:val="1"/>
      <w:numFmt w:val="lowerRoman"/>
      <w:lvlText w:val="%3."/>
      <w:lvlJc w:val="right"/>
      <w:pPr>
        <w:tabs>
          <w:tab w:val="num" w:pos="0"/>
        </w:tabs>
        <w:ind w:left="1801" w:hanging="180"/>
      </w:pPr>
    </w:lvl>
    <w:lvl w:ilvl="3">
      <w:start w:val="1"/>
      <w:numFmt w:val="decimal"/>
      <w:lvlText w:val="%4."/>
      <w:lvlJc w:val="left"/>
      <w:pPr>
        <w:tabs>
          <w:tab w:val="num" w:pos="0"/>
        </w:tabs>
        <w:ind w:left="2521" w:hanging="360"/>
      </w:pPr>
    </w:lvl>
    <w:lvl w:ilvl="4">
      <w:start w:val="1"/>
      <w:numFmt w:val="lowerLetter"/>
      <w:lvlText w:val="%5."/>
      <w:lvlJc w:val="left"/>
      <w:pPr>
        <w:tabs>
          <w:tab w:val="num" w:pos="0"/>
        </w:tabs>
        <w:ind w:left="3241" w:hanging="360"/>
      </w:pPr>
    </w:lvl>
    <w:lvl w:ilvl="5">
      <w:start w:val="1"/>
      <w:numFmt w:val="lowerRoman"/>
      <w:lvlText w:val="%6."/>
      <w:lvlJc w:val="right"/>
      <w:pPr>
        <w:tabs>
          <w:tab w:val="num" w:pos="0"/>
        </w:tabs>
        <w:ind w:left="3961" w:hanging="180"/>
      </w:pPr>
    </w:lvl>
    <w:lvl w:ilvl="6">
      <w:start w:val="1"/>
      <w:numFmt w:val="decimal"/>
      <w:lvlText w:val="%7."/>
      <w:lvlJc w:val="left"/>
      <w:pPr>
        <w:tabs>
          <w:tab w:val="num" w:pos="0"/>
        </w:tabs>
        <w:ind w:left="4681" w:hanging="360"/>
      </w:pPr>
    </w:lvl>
    <w:lvl w:ilvl="7">
      <w:start w:val="1"/>
      <w:numFmt w:val="lowerLetter"/>
      <w:lvlText w:val="%8."/>
      <w:lvlJc w:val="left"/>
      <w:pPr>
        <w:tabs>
          <w:tab w:val="num" w:pos="0"/>
        </w:tabs>
        <w:ind w:left="5401" w:hanging="360"/>
      </w:pPr>
    </w:lvl>
    <w:lvl w:ilvl="8">
      <w:start w:val="1"/>
      <w:numFmt w:val="lowerRoman"/>
      <w:lvlText w:val="%9."/>
      <w:lvlJc w:val="right"/>
      <w:pPr>
        <w:tabs>
          <w:tab w:val="num" w:pos="0"/>
        </w:tabs>
        <w:ind w:left="6121" w:hanging="180"/>
      </w:pPr>
    </w:lvl>
  </w:abstractNum>
  <w:abstractNum w:abstractNumId="6" w15:restartNumberingAfterBreak="0">
    <w:nsid w:val="00000007"/>
    <w:multiLevelType w:val="singleLevel"/>
    <w:tmpl w:val="00000007"/>
    <w:name w:val="WW8Num12"/>
    <w:lvl w:ilvl="0">
      <w:start w:val="1"/>
      <w:numFmt w:val="decimal"/>
      <w:lvlText w:val="%1."/>
      <w:lvlJc w:val="left"/>
      <w:pPr>
        <w:tabs>
          <w:tab w:val="num" w:pos="0"/>
        </w:tabs>
        <w:ind w:left="720" w:hanging="360"/>
      </w:pPr>
      <w:rPr>
        <w:rFonts w:hint="default"/>
      </w:rPr>
    </w:lvl>
  </w:abstractNum>
  <w:abstractNum w:abstractNumId="7" w15:restartNumberingAfterBreak="0">
    <w:nsid w:val="02133F05"/>
    <w:multiLevelType w:val="multilevel"/>
    <w:tmpl w:val="E042E1DE"/>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DCC79CD"/>
    <w:multiLevelType w:val="hybridMultilevel"/>
    <w:tmpl w:val="E33AB4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E63252F"/>
    <w:multiLevelType w:val="multilevel"/>
    <w:tmpl w:val="643CC43C"/>
    <w:lvl w:ilvl="0">
      <w:start w:val="1"/>
      <w:numFmt w:val="decimal"/>
      <w:lvlText w:val="%1."/>
      <w:lvlJc w:val="left"/>
      <w:pPr>
        <w:tabs>
          <w:tab w:val="num" w:pos="0"/>
        </w:tabs>
        <w:ind w:left="361" w:hanging="360"/>
      </w:pPr>
      <w:rPr>
        <w:rFonts w:ascii="Times New Roman" w:hAnsi="Times New Roman" w:cs="Times New Roman"/>
      </w:rPr>
    </w:lvl>
    <w:lvl w:ilvl="1">
      <w:start w:val="1"/>
      <w:numFmt w:val="lowerLetter"/>
      <w:lvlText w:val="%2."/>
      <w:lvlJc w:val="left"/>
      <w:pPr>
        <w:tabs>
          <w:tab w:val="num" w:pos="0"/>
        </w:tabs>
        <w:ind w:left="1081" w:hanging="360"/>
      </w:pPr>
    </w:lvl>
    <w:lvl w:ilvl="2">
      <w:start w:val="1"/>
      <w:numFmt w:val="lowerRoman"/>
      <w:lvlText w:val="%3."/>
      <w:lvlJc w:val="right"/>
      <w:pPr>
        <w:tabs>
          <w:tab w:val="num" w:pos="0"/>
        </w:tabs>
        <w:ind w:left="1801" w:hanging="180"/>
      </w:pPr>
    </w:lvl>
    <w:lvl w:ilvl="3">
      <w:start w:val="1"/>
      <w:numFmt w:val="decimal"/>
      <w:lvlText w:val="%4."/>
      <w:lvlJc w:val="left"/>
      <w:pPr>
        <w:tabs>
          <w:tab w:val="num" w:pos="0"/>
        </w:tabs>
        <w:ind w:left="2521" w:hanging="360"/>
      </w:pPr>
    </w:lvl>
    <w:lvl w:ilvl="4">
      <w:start w:val="1"/>
      <w:numFmt w:val="lowerLetter"/>
      <w:lvlText w:val="%5."/>
      <w:lvlJc w:val="left"/>
      <w:pPr>
        <w:tabs>
          <w:tab w:val="num" w:pos="0"/>
        </w:tabs>
        <w:ind w:left="3241" w:hanging="360"/>
      </w:pPr>
    </w:lvl>
    <w:lvl w:ilvl="5">
      <w:start w:val="1"/>
      <w:numFmt w:val="lowerRoman"/>
      <w:lvlText w:val="%6."/>
      <w:lvlJc w:val="right"/>
      <w:pPr>
        <w:tabs>
          <w:tab w:val="num" w:pos="0"/>
        </w:tabs>
        <w:ind w:left="3961" w:hanging="180"/>
      </w:pPr>
    </w:lvl>
    <w:lvl w:ilvl="6">
      <w:start w:val="1"/>
      <w:numFmt w:val="decimal"/>
      <w:lvlText w:val="%7."/>
      <w:lvlJc w:val="left"/>
      <w:pPr>
        <w:tabs>
          <w:tab w:val="num" w:pos="0"/>
        </w:tabs>
        <w:ind w:left="4681" w:hanging="360"/>
      </w:pPr>
    </w:lvl>
    <w:lvl w:ilvl="7">
      <w:start w:val="1"/>
      <w:numFmt w:val="lowerLetter"/>
      <w:lvlText w:val="%8."/>
      <w:lvlJc w:val="left"/>
      <w:pPr>
        <w:tabs>
          <w:tab w:val="num" w:pos="0"/>
        </w:tabs>
        <w:ind w:left="5401" w:hanging="360"/>
      </w:pPr>
    </w:lvl>
    <w:lvl w:ilvl="8">
      <w:start w:val="1"/>
      <w:numFmt w:val="lowerRoman"/>
      <w:lvlText w:val="%9."/>
      <w:lvlJc w:val="right"/>
      <w:pPr>
        <w:tabs>
          <w:tab w:val="num" w:pos="0"/>
        </w:tabs>
        <w:ind w:left="6121" w:hanging="180"/>
      </w:pPr>
    </w:lvl>
  </w:abstractNum>
  <w:abstractNum w:abstractNumId="10" w15:restartNumberingAfterBreak="0">
    <w:nsid w:val="117602C8"/>
    <w:multiLevelType w:val="hybridMultilevel"/>
    <w:tmpl w:val="54EA24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4B6374F"/>
    <w:multiLevelType w:val="multilevel"/>
    <w:tmpl w:val="1C6E1E1E"/>
    <w:lvl w:ilvl="0">
      <w:start w:val="1"/>
      <w:numFmt w:val="decimal"/>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12" w15:restartNumberingAfterBreak="0">
    <w:nsid w:val="16E748E9"/>
    <w:multiLevelType w:val="hybridMultilevel"/>
    <w:tmpl w:val="3766BD9A"/>
    <w:lvl w:ilvl="0" w:tplc="C2968178">
      <w:start w:val="1"/>
      <w:numFmt w:val="decimal"/>
      <w:lvlText w:val="%1."/>
      <w:lvlJc w:val="left"/>
      <w:pPr>
        <w:ind w:left="1800" w:hanging="360"/>
      </w:pPr>
      <w:rPr>
        <w:rFonts w:hint="default"/>
      </w:rPr>
    </w:lvl>
    <w:lvl w:ilvl="1" w:tplc="04220019" w:tentative="1">
      <w:start w:val="1"/>
      <w:numFmt w:val="lowerLetter"/>
      <w:lvlText w:val="%2."/>
      <w:lvlJc w:val="left"/>
      <w:pPr>
        <w:ind w:left="2520" w:hanging="360"/>
      </w:pPr>
    </w:lvl>
    <w:lvl w:ilvl="2" w:tplc="0422001B" w:tentative="1">
      <w:start w:val="1"/>
      <w:numFmt w:val="lowerRoman"/>
      <w:lvlText w:val="%3."/>
      <w:lvlJc w:val="right"/>
      <w:pPr>
        <w:ind w:left="3240" w:hanging="180"/>
      </w:pPr>
    </w:lvl>
    <w:lvl w:ilvl="3" w:tplc="0422000F" w:tentative="1">
      <w:start w:val="1"/>
      <w:numFmt w:val="decimal"/>
      <w:lvlText w:val="%4."/>
      <w:lvlJc w:val="left"/>
      <w:pPr>
        <w:ind w:left="3960" w:hanging="360"/>
      </w:pPr>
    </w:lvl>
    <w:lvl w:ilvl="4" w:tplc="04220019" w:tentative="1">
      <w:start w:val="1"/>
      <w:numFmt w:val="lowerLetter"/>
      <w:lvlText w:val="%5."/>
      <w:lvlJc w:val="left"/>
      <w:pPr>
        <w:ind w:left="4680" w:hanging="360"/>
      </w:pPr>
    </w:lvl>
    <w:lvl w:ilvl="5" w:tplc="0422001B" w:tentative="1">
      <w:start w:val="1"/>
      <w:numFmt w:val="lowerRoman"/>
      <w:lvlText w:val="%6."/>
      <w:lvlJc w:val="right"/>
      <w:pPr>
        <w:ind w:left="5400" w:hanging="180"/>
      </w:pPr>
    </w:lvl>
    <w:lvl w:ilvl="6" w:tplc="0422000F" w:tentative="1">
      <w:start w:val="1"/>
      <w:numFmt w:val="decimal"/>
      <w:lvlText w:val="%7."/>
      <w:lvlJc w:val="left"/>
      <w:pPr>
        <w:ind w:left="6120" w:hanging="360"/>
      </w:pPr>
    </w:lvl>
    <w:lvl w:ilvl="7" w:tplc="04220019" w:tentative="1">
      <w:start w:val="1"/>
      <w:numFmt w:val="lowerLetter"/>
      <w:lvlText w:val="%8."/>
      <w:lvlJc w:val="left"/>
      <w:pPr>
        <w:ind w:left="6840" w:hanging="360"/>
      </w:pPr>
    </w:lvl>
    <w:lvl w:ilvl="8" w:tplc="0422001B" w:tentative="1">
      <w:start w:val="1"/>
      <w:numFmt w:val="lowerRoman"/>
      <w:lvlText w:val="%9."/>
      <w:lvlJc w:val="right"/>
      <w:pPr>
        <w:ind w:left="7560" w:hanging="180"/>
      </w:pPr>
    </w:lvl>
  </w:abstractNum>
  <w:abstractNum w:abstractNumId="13" w15:restartNumberingAfterBreak="0">
    <w:nsid w:val="21574B35"/>
    <w:multiLevelType w:val="hybridMultilevel"/>
    <w:tmpl w:val="0BAC0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E05947"/>
    <w:multiLevelType w:val="hybridMultilevel"/>
    <w:tmpl w:val="BA9A311E"/>
    <w:lvl w:ilvl="0" w:tplc="C3D451FC">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5" w15:restartNumberingAfterBreak="0">
    <w:nsid w:val="2AD316BF"/>
    <w:multiLevelType w:val="multilevel"/>
    <w:tmpl w:val="A956B9F4"/>
    <w:lvl w:ilvl="0">
      <w:start w:val="1"/>
      <w:numFmt w:val="bullet"/>
      <w:lvlText w:val="-"/>
      <w:lvlJc w:val="left"/>
      <w:pPr>
        <w:tabs>
          <w:tab w:val="num" w:pos="0"/>
        </w:tabs>
        <w:ind w:left="-3455" w:hanging="360"/>
      </w:pPr>
      <w:rPr>
        <w:rFonts w:ascii="Times New Roman" w:hAnsi="Times New Roman" w:cs="Times New Roman" w:hint="default"/>
      </w:rPr>
    </w:lvl>
    <w:lvl w:ilvl="1">
      <w:start w:val="1"/>
      <w:numFmt w:val="bullet"/>
      <w:lvlText w:val="o"/>
      <w:lvlJc w:val="left"/>
      <w:pPr>
        <w:tabs>
          <w:tab w:val="num" w:pos="0"/>
        </w:tabs>
        <w:ind w:left="-2735" w:hanging="360"/>
      </w:pPr>
      <w:rPr>
        <w:rFonts w:ascii="Courier New" w:hAnsi="Courier New" w:cs="Courier New" w:hint="default"/>
      </w:rPr>
    </w:lvl>
    <w:lvl w:ilvl="2">
      <w:start w:val="1"/>
      <w:numFmt w:val="bullet"/>
      <w:lvlText w:val=""/>
      <w:lvlJc w:val="left"/>
      <w:pPr>
        <w:tabs>
          <w:tab w:val="num" w:pos="0"/>
        </w:tabs>
        <w:ind w:left="-2015" w:hanging="360"/>
      </w:pPr>
      <w:rPr>
        <w:rFonts w:ascii="Wingdings" w:hAnsi="Wingdings" w:cs="Wingdings" w:hint="default"/>
      </w:rPr>
    </w:lvl>
    <w:lvl w:ilvl="3">
      <w:start w:val="1"/>
      <w:numFmt w:val="bullet"/>
      <w:lvlText w:val=""/>
      <w:lvlJc w:val="left"/>
      <w:pPr>
        <w:tabs>
          <w:tab w:val="num" w:pos="0"/>
        </w:tabs>
        <w:ind w:left="-1295" w:hanging="360"/>
      </w:pPr>
      <w:rPr>
        <w:rFonts w:ascii="Symbol" w:hAnsi="Symbol" w:cs="Symbol" w:hint="default"/>
      </w:rPr>
    </w:lvl>
    <w:lvl w:ilvl="4">
      <w:start w:val="1"/>
      <w:numFmt w:val="bullet"/>
      <w:lvlText w:val="o"/>
      <w:lvlJc w:val="left"/>
      <w:pPr>
        <w:tabs>
          <w:tab w:val="num" w:pos="0"/>
        </w:tabs>
        <w:ind w:left="-575" w:hanging="360"/>
      </w:pPr>
      <w:rPr>
        <w:rFonts w:ascii="Courier New" w:hAnsi="Courier New" w:cs="Courier New" w:hint="default"/>
      </w:rPr>
    </w:lvl>
    <w:lvl w:ilvl="5">
      <w:start w:val="1"/>
      <w:numFmt w:val="bullet"/>
      <w:lvlText w:val=""/>
      <w:lvlJc w:val="left"/>
      <w:pPr>
        <w:tabs>
          <w:tab w:val="num" w:pos="0"/>
        </w:tabs>
        <w:ind w:left="145" w:hanging="360"/>
      </w:pPr>
      <w:rPr>
        <w:rFonts w:ascii="Wingdings" w:hAnsi="Wingdings" w:cs="Wingdings" w:hint="default"/>
      </w:rPr>
    </w:lvl>
    <w:lvl w:ilvl="6">
      <w:start w:val="1"/>
      <w:numFmt w:val="bullet"/>
      <w:lvlText w:val=""/>
      <w:lvlJc w:val="left"/>
      <w:pPr>
        <w:tabs>
          <w:tab w:val="num" w:pos="0"/>
        </w:tabs>
        <w:ind w:left="865" w:hanging="360"/>
      </w:pPr>
      <w:rPr>
        <w:rFonts w:ascii="Symbol" w:hAnsi="Symbol" w:cs="Symbol" w:hint="default"/>
      </w:rPr>
    </w:lvl>
    <w:lvl w:ilvl="7">
      <w:start w:val="1"/>
      <w:numFmt w:val="bullet"/>
      <w:lvlText w:val="o"/>
      <w:lvlJc w:val="left"/>
      <w:pPr>
        <w:tabs>
          <w:tab w:val="num" w:pos="0"/>
        </w:tabs>
        <w:ind w:left="1585" w:hanging="360"/>
      </w:pPr>
      <w:rPr>
        <w:rFonts w:ascii="Courier New" w:hAnsi="Courier New" w:cs="Courier New" w:hint="default"/>
      </w:rPr>
    </w:lvl>
    <w:lvl w:ilvl="8">
      <w:start w:val="1"/>
      <w:numFmt w:val="bullet"/>
      <w:lvlText w:val=""/>
      <w:lvlJc w:val="left"/>
      <w:pPr>
        <w:tabs>
          <w:tab w:val="num" w:pos="0"/>
        </w:tabs>
        <w:ind w:left="2305" w:hanging="360"/>
      </w:pPr>
      <w:rPr>
        <w:rFonts w:ascii="Wingdings" w:hAnsi="Wingdings" w:cs="Wingdings" w:hint="default"/>
      </w:rPr>
    </w:lvl>
  </w:abstractNum>
  <w:abstractNum w:abstractNumId="16" w15:restartNumberingAfterBreak="0">
    <w:nsid w:val="2BB92381"/>
    <w:multiLevelType w:val="hybridMultilevel"/>
    <w:tmpl w:val="8F1C97A0"/>
    <w:lvl w:ilvl="0" w:tplc="DF2AD80A">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7" w15:restartNumberingAfterBreak="0">
    <w:nsid w:val="2DA253D0"/>
    <w:multiLevelType w:val="multilevel"/>
    <w:tmpl w:val="22B00998"/>
    <w:lvl w:ilvl="0">
      <w:start w:val="1"/>
      <w:numFmt w:val="decimal"/>
      <w:lvlText w:val="%1)"/>
      <w:lvlJc w:val="left"/>
      <w:pPr>
        <w:tabs>
          <w:tab w:val="num" w:pos="0"/>
        </w:tabs>
        <w:ind w:left="66" w:hanging="360"/>
      </w:pPr>
    </w:lvl>
    <w:lvl w:ilvl="1">
      <w:start w:val="1"/>
      <w:numFmt w:val="lowerLetter"/>
      <w:lvlText w:val="%2."/>
      <w:lvlJc w:val="left"/>
      <w:pPr>
        <w:tabs>
          <w:tab w:val="num" w:pos="0"/>
        </w:tabs>
        <w:ind w:left="654" w:hanging="360"/>
      </w:pPr>
    </w:lvl>
    <w:lvl w:ilvl="2">
      <w:start w:val="1"/>
      <w:numFmt w:val="lowerRoman"/>
      <w:lvlText w:val="%3."/>
      <w:lvlJc w:val="right"/>
      <w:pPr>
        <w:tabs>
          <w:tab w:val="num" w:pos="0"/>
        </w:tabs>
        <w:ind w:left="1374" w:hanging="180"/>
      </w:pPr>
    </w:lvl>
    <w:lvl w:ilvl="3">
      <w:start w:val="1"/>
      <w:numFmt w:val="decimal"/>
      <w:lvlText w:val="%4."/>
      <w:lvlJc w:val="left"/>
      <w:pPr>
        <w:tabs>
          <w:tab w:val="num" w:pos="0"/>
        </w:tabs>
        <w:ind w:left="2094" w:hanging="360"/>
      </w:pPr>
    </w:lvl>
    <w:lvl w:ilvl="4">
      <w:start w:val="1"/>
      <w:numFmt w:val="lowerLetter"/>
      <w:lvlText w:val="%5."/>
      <w:lvlJc w:val="left"/>
      <w:pPr>
        <w:tabs>
          <w:tab w:val="num" w:pos="0"/>
        </w:tabs>
        <w:ind w:left="2814" w:hanging="360"/>
      </w:pPr>
    </w:lvl>
    <w:lvl w:ilvl="5">
      <w:start w:val="1"/>
      <w:numFmt w:val="lowerRoman"/>
      <w:lvlText w:val="%6."/>
      <w:lvlJc w:val="right"/>
      <w:pPr>
        <w:tabs>
          <w:tab w:val="num" w:pos="0"/>
        </w:tabs>
        <w:ind w:left="3534" w:hanging="180"/>
      </w:pPr>
    </w:lvl>
    <w:lvl w:ilvl="6">
      <w:start w:val="1"/>
      <w:numFmt w:val="decimal"/>
      <w:lvlText w:val="%7."/>
      <w:lvlJc w:val="left"/>
      <w:pPr>
        <w:tabs>
          <w:tab w:val="num" w:pos="0"/>
        </w:tabs>
        <w:ind w:left="4254" w:hanging="360"/>
      </w:pPr>
    </w:lvl>
    <w:lvl w:ilvl="7">
      <w:start w:val="1"/>
      <w:numFmt w:val="lowerLetter"/>
      <w:lvlText w:val="%8."/>
      <w:lvlJc w:val="left"/>
      <w:pPr>
        <w:tabs>
          <w:tab w:val="num" w:pos="0"/>
        </w:tabs>
        <w:ind w:left="4974" w:hanging="360"/>
      </w:pPr>
    </w:lvl>
    <w:lvl w:ilvl="8">
      <w:start w:val="1"/>
      <w:numFmt w:val="lowerRoman"/>
      <w:lvlText w:val="%9."/>
      <w:lvlJc w:val="right"/>
      <w:pPr>
        <w:tabs>
          <w:tab w:val="num" w:pos="0"/>
        </w:tabs>
        <w:ind w:left="5694" w:hanging="180"/>
      </w:pPr>
    </w:lvl>
  </w:abstractNum>
  <w:abstractNum w:abstractNumId="18" w15:restartNumberingAfterBreak="0">
    <w:nsid w:val="33C53D40"/>
    <w:multiLevelType w:val="hybridMultilevel"/>
    <w:tmpl w:val="C6CC13FA"/>
    <w:lvl w:ilvl="0" w:tplc="89E0D924">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19" w15:restartNumberingAfterBreak="0">
    <w:nsid w:val="365804E9"/>
    <w:multiLevelType w:val="hybridMultilevel"/>
    <w:tmpl w:val="191CB77A"/>
    <w:lvl w:ilvl="0" w:tplc="C380AC1E">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37086CA4"/>
    <w:multiLevelType w:val="multilevel"/>
    <w:tmpl w:val="5C80FEE0"/>
    <w:lvl w:ilvl="0">
      <w:start w:val="1"/>
      <w:numFmt w:val="bullet"/>
      <w:lvlText w:val=""/>
      <w:lvlJc w:val="left"/>
      <w:pPr>
        <w:tabs>
          <w:tab w:val="num" w:pos="0"/>
        </w:tabs>
        <w:ind w:left="720" w:hanging="360"/>
      </w:pPr>
      <w:rPr>
        <w:rFonts w:ascii="Symbol" w:hAnsi="Symbol" w:cs="Symbol" w:hint="default"/>
        <w:sz w:val="22"/>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1" w15:restartNumberingAfterBreak="0">
    <w:nsid w:val="3B840389"/>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2" w15:restartNumberingAfterBreak="0">
    <w:nsid w:val="47B36D18"/>
    <w:multiLevelType w:val="hybridMultilevel"/>
    <w:tmpl w:val="4066DC1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15:restartNumberingAfterBreak="0">
    <w:nsid w:val="51211F96"/>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4" w15:restartNumberingAfterBreak="0">
    <w:nsid w:val="52107405"/>
    <w:multiLevelType w:val="hybridMultilevel"/>
    <w:tmpl w:val="33DCC988"/>
    <w:lvl w:ilvl="0" w:tplc="5EE4ED38">
      <w:start w:val="1"/>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5" w15:restartNumberingAfterBreak="0">
    <w:nsid w:val="58BC634E"/>
    <w:multiLevelType w:val="hybridMultilevel"/>
    <w:tmpl w:val="76761246"/>
    <w:lvl w:ilvl="0" w:tplc="A4F4C14E">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6" w15:restartNumberingAfterBreak="0">
    <w:nsid w:val="58C11B89"/>
    <w:multiLevelType w:val="hybridMultilevel"/>
    <w:tmpl w:val="3AC06418"/>
    <w:lvl w:ilvl="0" w:tplc="D31A13A2">
      <w:numFmt w:val="bullet"/>
      <w:lvlText w:val="-"/>
      <w:lvlJc w:val="left"/>
      <w:pPr>
        <w:ind w:left="720" w:hanging="360"/>
      </w:pPr>
      <w:rPr>
        <w:rFonts w:ascii="Times New Roman" w:eastAsia="Times New Roman" w:hAnsi="Times New Roman" w:cs="Times New Roman" w:hint="default"/>
        <w:color w:val="auto"/>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7" w15:restartNumberingAfterBreak="0">
    <w:nsid w:val="5A15291B"/>
    <w:multiLevelType w:val="multilevel"/>
    <w:tmpl w:val="3A58A196"/>
    <w:lvl w:ilvl="0">
      <w:start w:val="2"/>
      <w:numFmt w:val="decimal"/>
      <w:lvlText w:val="%1."/>
      <w:lvlJc w:val="left"/>
      <w:pPr>
        <w:tabs>
          <w:tab w:val="num" w:pos="0"/>
        </w:tabs>
        <w:ind w:left="785" w:hanging="360"/>
      </w:pPr>
      <w:rPr>
        <w:rFonts w:ascii="Times New Roman" w:hAnsi="Times New Roman" w:cs="Times New Roman"/>
      </w:rPr>
    </w:lvl>
    <w:lvl w:ilvl="1">
      <w:start w:val="1"/>
      <w:numFmt w:val="lowerLetter"/>
      <w:lvlText w:val="%2."/>
      <w:lvlJc w:val="left"/>
      <w:pPr>
        <w:tabs>
          <w:tab w:val="num" w:pos="0"/>
        </w:tabs>
        <w:ind w:left="1505" w:hanging="360"/>
      </w:pPr>
    </w:lvl>
    <w:lvl w:ilvl="2">
      <w:start w:val="1"/>
      <w:numFmt w:val="lowerRoman"/>
      <w:lvlText w:val="%3."/>
      <w:lvlJc w:val="right"/>
      <w:pPr>
        <w:tabs>
          <w:tab w:val="num" w:pos="0"/>
        </w:tabs>
        <w:ind w:left="2225" w:hanging="180"/>
      </w:pPr>
    </w:lvl>
    <w:lvl w:ilvl="3">
      <w:start w:val="1"/>
      <w:numFmt w:val="decimal"/>
      <w:lvlText w:val="%4."/>
      <w:lvlJc w:val="left"/>
      <w:pPr>
        <w:tabs>
          <w:tab w:val="num" w:pos="0"/>
        </w:tabs>
        <w:ind w:left="2945" w:hanging="360"/>
      </w:pPr>
    </w:lvl>
    <w:lvl w:ilvl="4">
      <w:start w:val="1"/>
      <w:numFmt w:val="lowerLetter"/>
      <w:lvlText w:val="%5."/>
      <w:lvlJc w:val="left"/>
      <w:pPr>
        <w:tabs>
          <w:tab w:val="num" w:pos="0"/>
        </w:tabs>
        <w:ind w:left="3665" w:hanging="360"/>
      </w:pPr>
    </w:lvl>
    <w:lvl w:ilvl="5">
      <w:start w:val="1"/>
      <w:numFmt w:val="lowerRoman"/>
      <w:lvlText w:val="%6."/>
      <w:lvlJc w:val="right"/>
      <w:pPr>
        <w:tabs>
          <w:tab w:val="num" w:pos="0"/>
        </w:tabs>
        <w:ind w:left="4385" w:hanging="180"/>
      </w:pPr>
    </w:lvl>
    <w:lvl w:ilvl="6">
      <w:start w:val="1"/>
      <w:numFmt w:val="decimal"/>
      <w:lvlText w:val="%7."/>
      <w:lvlJc w:val="left"/>
      <w:pPr>
        <w:tabs>
          <w:tab w:val="num" w:pos="0"/>
        </w:tabs>
        <w:ind w:left="5105" w:hanging="360"/>
      </w:pPr>
    </w:lvl>
    <w:lvl w:ilvl="7">
      <w:start w:val="1"/>
      <w:numFmt w:val="lowerLetter"/>
      <w:lvlText w:val="%8."/>
      <w:lvlJc w:val="left"/>
      <w:pPr>
        <w:tabs>
          <w:tab w:val="num" w:pos="0"/>
        </w:tabs>
        <w:ind w:left="5825" w:hanging="360"/>
      </w:pPr>
    </w:lvl>
    <w:lvl w:ilvl="8">
      <w:start w:val="1"/>
      <w:numFmt w:val="lowerRoman"/>
      <w:lvlText w:val="%9."/>
      <w:lvlJc w:val="right"/>
      <w:pPr>
        <w:tabs>
          <w:tab w:val="num" w:pos="0"/>
        </w:tabs>
        <w:ind w:left="6545" w:hanging="180"/>
      </w:pPr>
    </w:lvl>
  </w:abstractNum>
  <w:abstractNum w:abstractNumId="28" w15:restartNumberingAfterBreak="0">
    <w:nsid w:val="5C4638E6"/>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9" w15:restartNumberingAfterBreak="0">
    <w:nsid w:val="5D0B459B"/>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0" w15:restartNumberingAfterBreak="0">
    <w:nsid w:val="5F9D54E4"/>
    <w:multiLevelType w:val="hybridMultilevel"/>
    <w:tmpl w:val="EAA42D6C"/>
    <w:lvl w:ilvl="0" w:tplc="FB9E655C">
      <w:start w:val="1"/>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1" w15:restartNumberingAfterBreak="0">
    <w:nsid w:val="60F84E88"/>
    <w:multiLevelType w:val="hybridMultilevel"/>
    <w:tmpl w:val="14F8BA60"/>
    <w:lvl w:ilvl="0" w:tplc="AC76B54C">
      <w:start w:val="1"/>
      <w:numFmt w:val="decimal"/>
      <w:lvlText w:val="%1."/>
      <w:lvlJc w:val="left"/>
      <w:pPr>
        <w:ind w:left="720" w:hanging="360"/>
      </w:pPr>
      <w:rPr>
        <w:rFonts w:ascii="Times New Roman" w:hAnsi="Times New Roman" w:cs="Times New Roman" w:hint="default"/>
        <w:b w:val="0"/>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32963AC"/>
    <w:multiLevelType w:val="multilevel"/>
    <w:tmpl w:val="354E7384"/>
    <w:lvl w:ilvl="0">
      <w:start w:val="1"/>
      <w:numFmt w:val="bullet"/>
      <w:lvlText w:val="–"/>
      <w:lvlJc w:val="left"/>
      <w:pPr>
        <w:tabs>
          <w:tab w:val="num" w:pos="0"/>
        </w:tabs>
        <w:ind w:left="5321" w:hanging="360"/>
      </w:pPr>
      <w:rPr>
        <w:rFonts w:ascii="Times New Roman" w:hAnsi="Times New Roman" w:cs="Times New Roman" w:hint="default"/>
        <w:b/>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33" w15:restartNumberingAfterBreak="0">
    <w:nsid w:val="6D437783"/>
    <w:multiLevelType w:val="multilevel"/>
    <w:tmpl w:val="7FC2AF5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4" w15:restartNumberingAfterBreak="0">
    <w:nsid w:val="714A7340"/>
    <w:multiLevelType w:val="multilevel"/>
    <w:tmpl w:val="583EA474"/>
    <w:lvl w:ilvl="0">
      <w:start w:val="1"/>
      <w:numFmt w:val="bullet"/>
      <w:lvlText w:val="–"/>
      <w:lvlJc w:val="left"/>
      <w:pPr>
        <w:tabs>
          <w:tab w:val="num" w:pos="0"/>
        </w:tabs>
        <w:ind w:left="704" w:hanging="360"/>
      </w:pPr>
      <w:rPr>
        <w:rFonts w:ascii="Times New Roman" w:hAnsi="Times New Roman" w:cs="Times New Roman" w:hint="default"/>
      </w:rPr>
    </w:lvl>
    <w:lvl w:ilvl="1">
      <w:start w:val="1"/>
      <w:numFmt w:val="bullet"/>
      <w:lvlText w:val="o"/>
      <w:lvlJc w:val="left"/>
      <w:pPr>
        <w:tabs>
          <w:tab w:val="num" w:pos="0"/>
        </w:tabs>
        <w:ind w:left="1424" w:hanging="360"/>
      </w:pPr>
      <w:rPr>
        <w:rFonts w:ascii="Courier New" w:hAnsi="Courier New" w:cs="Courier New" w:hint="default"/>
      </w:rPr>
    </w:lvl>
    <w:lvl w:ilvl="2">
      <w:start w:val="1"/>
      <w:numFmt w:val="bullet"/>
      <w:lvlText w:val=""/>
      <w:lvlJc w:val="left"/>
      <w:pPr>
        <w:tabs>
          <w:tab w:val="num" w:pos="0"/>
        </w:tabs>
        <w:ind w:left="2144" w:hanging="360"/>
      </w:pPr>
      <w:rPr>
        <w:rFonts w:ascii="Wingdings" w:hAnsi="Wingdings" w:cs="Wingdings" w:hint="default"/>
      </w:rPr>
    </w:lvl>
    <w:lvl w:ilvl="3">
      <w:start w:val="1"/>
      <w:numFmt w:val="bullet"/>
      <w:lvlText w:val=""/>
      <w:lvlJc w:val="left"/>
      <w:pPr>
        <w:tabs>
          <w:tab w:val="num" w:pos="0"/>
        </w:tabs>
        <w:ind w:left="2864" w:hanging="360"/>
      </w:pPr>
      <w:rPr>
        <w:rFonts w:ascii="Symbol" w:hAnsi="Symbol" w:cs="Symbol" w:hint="default"/>
      </w:rPr>
    </w:lvl>
    <w:lvl w:ilvl="4">
      <w:start w:val="1"/>
      <w:numFmt w:val="bullet"/>
      <w:lvlText w:val="o"/>
      <w:lvlJc w:val="left"/>
      <w:pPr>
        <w:tabs>
          <w:tab w:val="num" w:pos="0"/>
        </w:tabs>
        <w:ind w:left="3584" w:hanging="360"/>
      </w:pPr>
      <w:rPr>
        <w:rFonts w:ascii="Courier New" w:hAnsi="Courier New" w:cs="Courier New" w:hint="default"/>
      </w:rPr>
    </w:lvl>
    <w:lvl w:ilvl="5">
      <w:start w:val="1"/>
      <w:numFmt w:val="bullet"/>
      <w:lvlText w:val=""/>
      <w:lvlJc w:val="left"/>
      <w:pPr>
        <w:tabs>
          <w:tab w:val="num" w:pos="0"/>
        </w:tabs>
        <w:ind w:left="4304" w:hanging="360"/>
      </w:pPr>
      <w:rPr>
        <w:rFonts w:ascii="Wingdings" w:hAnsi="Wingdings" w:cs="Wingdings" w:hint="default"/>
      </w:rPr>
    </w:lvl>
    <w:lvl w:ilvl="6">
      <w:start w:val="1"/>
      <w:numFmt w:val="bullet"/>
      <w:lvlText w:val=""/>
      <w:lvlJc w:val="left"/>
      <w:pPr>
        <w:tabs>
          <w:tab w:val="num" w:pos="0"/>
        </w:tabs>
        <w:ind w:left="5024" w:hanging="360"/>
      </w:pPr>
      <w:rPr>
        <w:rFonts w:ascii="Symbol" w:hAnsi="Symbol" w:cs="Symbol" w:hint="default"/>
      </w:rPr>
    </w:lvl>
    <w:lvl w:ilvl="7">
      <w:start w:val="1"/>
      <w:numFmt w:val="bullet"/>
      <w:lvlText w:val="o"/>
      <w:lvlJc w:val="left"/>
      <w:pPr>
        <w:tabs>
          <w:tab w:val="num" w:pos="0"/>
        </w:tabs>
        <w:ind w:left="5744" w:hanging="360"/>
      </w:pPr>
      <w:rPr>
        <w:rFonts w:ascii="Courier New" w:hAnsi="Courier New" w:cs="Courier New" w:hint="default"/>
      </w:rPr>
    </w:lvl>
    <w:lvl w:ilvl="8">
      <w:start w:val="1"/>
      <w:numFmt w:val="bullet"/>
      <w:lvlText w:val=""/>
      <w:lvlJc w:val="left"/>
      <w:pPr>
        <w:tabs>
          <w:tab w:val="num" w:pos="0"/>
        </w:tabs>
        <w:ind w:left="6464" w:hanging="360"/>
      </w:pPr>
      <w:rPr>
        <w:rFonts w:ascii="Wingdings" w:hAnsi="Wingdings" w:cs="Wingdings" w:hint="default"/>
      </w:rPr>
    </w:lvl>
  </w:abstractNum>
  <w:abstractNum w:abstractNumId="35" w15:restartNumberingAfterBreak="0">
    <w:nsid w:val="75755324"/>
    <w:multiLevelType w:val="hybridMultilevel"/>
    <w:tmpl w:val="84DE981C"/>
    <w:lvl w:ilvl="0" w:tplc="C380AC1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15:restartNumberingAfterBreak="0">
    <w:nsid w:val="7E3642BE"/>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595435461">
    <w:abstractNumId w:val="14"/>
  </w:num>
  <w:num w:numId="2" w16cid:durableId="1729961447">
    <w:abstractNumId w:val="25"/>
  </w:num>
  <w:num w:numId="3" w16cid:durableId="556090777">
    <w:abstractNumId w:val="18"/>
  </w:num>
  <w:num w:numId="4" w16cid:durableId="1865628638">
    <w:abstractNumId w:val="23"/>
  </w:num>
  <w:num w:numId="5" w16cid:durableId="522862248">
    <w:abstractNumId w:val="29"/>
  </w:num>
  <w:num w:numId="6" w16cid:durableId="1128400551">
    <w:abstractNumId w:val="12"/>
  </w:num>
  <w:num w:numId="7" w16cid:durableId="1549879148">
    <w:abstractNumId w:val="21"/>
  </w:num>
  <w:num w:numId="8" w16cid:durableId="537087471">
    <w:abstractNumId w:val="28"/>
  </w:num>
  <w:num w:numId="9" w16cid:durableId="632519650">
    <w:abstractNumId w:val="36"/>
  </w:num>
  <w:num w:numId="10" w16cid:durableId="713892545">
    <w:abstractNumId w:val="32"/>
  </w:num>
  <w:num w:numId="11" w16cid:durableId="2031645203">
    <w:abstractNumId w:val="11"/>
  </w:num>
  <w:num w:numId="12" w16cid:durableId="1392928292">
    <w:abstractNumId w:val="15"/>
  </w:num>
  <w:num w:numId="13" w16cid:durableId="502626488">
    <w:abstractNumId w:val="33"/>
  </w:num>
  <w:num w:numId="14" w16cid:durableId="1996909732">
    <w:abstractNumId w:val="31"/>
  </w:num>
  <w:num w:numId="15" w16cid:durableId="2090689452">
    <w:abstractNumId w:val="13"/>
  </w:num>
  <w:num w:numId="16" w16cid:durableId="1185944727">
    <w:abstractNumId w:val="8"/>
  </w:num>
  <w:num w:numId="17" w16cid:durableId="1375425482">
    <w:abstractNumId w:val="0"/>
  </w:num>
  <w:num w:numId="18" w16cid:durableId="1624848998">
    <w:abstractNumId w:val="1"/>
  </w:num>
  <w:num w:numId="19" w16cid:durableId="511139926">
    <w:abstractNumId w:val="2"/>
  </w:num>
  <w:num w:numId="20" w16cid:durableId="191844188">
    <w:abstractNumId w:val="3"/>
  </w:num>
  <w:num w:numId="21" w16cid:durableId="977343567">
    <w:abstractNumId w:val="4"/>
  </w:num>
  <w:num w:numId="22" w16cid:durableId="1530412297">
    <w:abstractNumId w:val="5"/>
  </w:num>
  <w:num w:numId="23" w16cid:durableId="1146555487">
    <w:abstractNumId w:val="22"/>
  </w:num>
  <w:num w:numId="24" w16cid:durableId="1117216616">
    <w:abstractNumId w:val="6"/>
  </w:num>
  <w:num w:numId="25" w16cid:durableId="1597712182">
    <w:abstractNumId w:val="17"/>
  </w:num>
  <w:num w:numId="26" w16cid:durableId="83501982">
    <w:abstractNumId w:val="20"/>
  </w:num>
  <w:num w:numId="27" w16cid:durableId="897714752">
    <w:abstractNumId w:val="34"/>
  </w:num>
  <w:num w:numId="28" w16cid:durableId="1340739716">
    <w:abstractNumId w:val="27"/>
  </w:num>
  <w:num w:numId="29" w16cid:durableId="1303923221">
    <w:abstractNumId w:val="9"/>
  </w:num>
  <w:num w:numId="30" w16cid:durableId="563369717">
    <w:abstractNumId w:val="7"/>
  </w:num>
  <w:num w:numId="31" w16cid:durableId="1640304287">
    <w:abstractNumId w:val="24"/>
  </w:num>
  <w:num w:numId="32" w16cid:durableId="992947525">
    <w:abstractNumId w:val="30"/>
  </w:num>
  <w:num w:numId="33" w16cid:durableId="517935318">
    <w:abstractNumId w:val="19"/>
  </w:num>
  <w:num w:numId="34" w16cid:durableId="165441230">
    <w:abstractNumId w:val="10"/>
  </w:num>
  <w:num w:numId="35" w16cid:durableId="2119257652">
    <w:abstractNumId w:val="35"/>
  </w:num>
  <w:num w:numId="36" w16cid:durableId="1737513576">
    <w:abstractNumId w:val="26"/>
  </w:num>
  <w:num w:numId="37" w16cid:durableId="1895460807">
    <w:abstractNumId w:val="1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A48"/>
    <w:rsid w:val="00001778"/>
    <w:rsid w:val="00020576"/>
    <w:rsid w:val="00033F51"/>
    <w:rsid w:val="000419A3"/>
    <w:rsid w:val="000435EB"/>
    <w:rsid w:val="00067AAD"/>
    <w:rsid w:val="00070350"/>
    <w:rsid w:val="00073CD2"/>
    <w:rsid w:val="00086212"/>
    <w:rsid w:val="000C6369"/>
    <w:rsid w:val="000E4B01"/>
    <w:rsid w:val="00104D19"/>
    <w:rsid w:val="00107450"/>
    <w:rsid w:val="00124D6E"/>
    <w:rsid w:val="001368A9"/>
    <w:rsid w:val="00154B0F"/>
    <w:rsid w:val="001818CA"/>
    <w:rsid w:val="0018656A"/>
    <w:rsid w:val="001944C8"/>
    <w:rsid w:val="001A48BE"/>
    <w:rsid w:val="001A4A79"/>
    <w:rsid w:val="001B3B40"/>
    <w:rsid w:val="001C6354"/>
    <w:rsid w:val="001D3B60"/>
    <w:rsid w:val="001D46A6"/>
    <w:rsid w:val="001F1E18"/>
    <w:rsid w:val="002352AF"/>
    <w:rsid w:val="00245020"/>
    <w:rsid w:val="0025349B"/>
    <w:rsid w:val="002924C8"/>
    <w:rsid w:val="00295ECA"/>
    <w:rsid w:val="002B2419"/>
    <w:rsid w:val="002D01D5"/>
    <w:rsid w:val="002D4BAA"/>
    <w:rsid w:val="002F57C3"/>
    <w:rsid w:val="00317AB4"/>
    <w:rsid w:val="00330018"/>
    <w:rsid w:val="003444E9"/>
    <w:rsid w:val="00362DEB"/>
    <w:rsid w:val="00372714"/>
    <w:rsid w:val="003819AD"/>
    <w:rsid w:val="00381FCE"/>
    <w:rsid w:val="004037B3"/>
    <w:rsid w:val="00407472"/>
    <w:rsid w:val="00431467"/>
    <w:rsid w:val="00461C1C"/>
    <w:rsid w:val="004675A8"/>
    <w:rsid w:val="004A340F"/>
    <w:rsid w:val="004B6452"/>
    <w:rsid w:val="004E72F1"/>
    <w:rsid w:val="005161ED"/>
    <w:rsid w:val="00517091"/>
    <w:rsid w:val="00526303"/>
    <w:rsid w:val="00535AA2"/>
    <w:rsid w:val="00542901"/>
    <w:rsid w:val="00551800"/>
    <w:rsid w:val="00570D3B"/>
    <w:rsid w:val="00593939"/>
    <w:rsid w:val="005B1828"/>
    <w:rsid w:val="005B1EF5"/>
    <w:rsid w:val="005D1561"/>
    <w:rsid w:val="005D42D1"/>
    <w:rsid w:val="005F29FF"/>
    <w:rsid w:val="00602754"/>
    <w:rsid w:val="00604670"/>
    <w:rsid w:val="0061451B"/>
    <w:rsid w:val="00630A56"/>
    <w:rsid w:val="00632F6D"/>
    <w:rsid w:val="0064697A"/>
    <w:rsid w:val="00662596"/>
    <w:rsid w:val="00672B6A"/>
    <w:rsid w:val="00674E7C"/>
    <w:rsid w:val="00676539"/>
    <w:rsid w:val="006900D6"/>
    <w:rsid w:val="006A1D09"/>
    <w:rsid w:val="006A294A"/>
    <w:rsid w:val="006A43A6"/>
    <w:rsid w:val="006A59A3"/>
    <w:rsid w:val="006D0144"/>
    <w:rsid w:val="006D4F36"/>
    <w:rsid w:val="006E3BAE"/>
    <w:rsid w:val="006F1820"/>
    <w:rsid w:val="00700467"/>
    <w:rsid w:val="007005BD"/>
    <w:rsid w:val="00710189"/>
    <w:rsid w:val="007136CE"/>
    <w:rsid w:val="00733EFC"/>
    <w:rsid w:val="00752081"/>
    <w:rsid w:val="00766AB0"/>
    <w:rsid w:val="007B112D"/>
    <w:rsid w:val="007C71D4"/>
    <w:rsid w:val="007E7B59"/>
    <w:rsid w:val="008016BE"/>
    <w:rsid w:val="00811CA9"/>
    <w:rsid w:val="008404B8"/>
    <w:rsid w:val="008471EC"/>
    <w:rsid w:val="0084770C"/>
    <w:rsid w:val="008909A3"/>
    <w:rsid w:val="008D4BA3"/>
    <w:rsid w:val="008F6ABC"/>
    <w:rsid w:val="00904765"/>
    <w:rsid w:val="00920A2E"/>
    <w:rsid w:val="00937995"/>
    <w:rsid w:val="0094712E"/>
    <w:rsid w:val="009656F2"/>
    <w:rsid w:val="009A3150"/>
    <w:rsid w:val="009D1AE9"/>
    <w:rsid w:val="009D2593"/>
    <w:rsid w:val="00A15F47"/>
    <w:rsid w:val="00A20E61"/>
    <w:rsid w:val="00A52138"/>
    <w:rsid w:val="00AC0933"/>
    <w:rsid w:val="00AC6621"/>
    <w:rsid w:val="00AF3F5D"/>
    <w:rsid w:val="00B0193C"/>
    <w:rsid w:val="00B02667"/>
    <w:rsid w:val="00B05D8C"/>
    <w:rsid w:val="00B10F8D"/>
    <w:rsid w:val="00B2511F"/>
    <w:rsid w:val="00B50719"/>
    <w:rsid w:val="00B56048"/>
    <w:rsid w:val="00B873C2"/>
    <w:rsid w:val="00B87ECB"/>
    <w:rsid w:val="00BA2C84"/>
    <w:rsid w:val="00BA612B"/>
    <w:rsid w:val="00BD1F30"/>
    <w:rsid w:val="00BE44D5"/>
    <w:rsid w:val="00BE5D0B"/>
    <w:rsid w:val="00C65313"/>
    <w:rsid w:val="00C665CD"/>
    <w:rsid w:val="00C66F3C"/>
    <w:rsid w:val="00C92558"/>
    <w:rsid w:val="00CC015E"/>
    <w:rsid w:val="00CC0C05"/>
    <w:rsid w:val="00CD0EC0"/>
    <w:rsid w:val="00CD210E"/>
    <w:rsid w:val="00CD40DE"/>
    <w:rsid w:val="00CF3B29"/>
    <w:rsid w:val="00D13D9F"/>
    <w:rsid w:val="00D274F4"/>
    <w:rsid w:val="00D42EB8"/>
    <w:rsid w:val="00D66E58"/>
    <w:rsid w:val="00D713FC"/>
    <w:rsid w:val="00D824DB"/>
    <w:rsid w:val="00DB1718"/>
    <w:rsid w:val="00DB4D77"/>
    <w:rsid w:val="00DD01DD"/>
    <w:rsid w:val="00DD0F05"/>
    <w:rsid w:val="00E10599"/>
    <w:rsid w:val="00E129BB"/>
    <w:rsid w:val="00E1484E"/>
    <w:rsid w:val="00E17A11"/>
    <w:rsid w:val="00E62993"/>
    <w:rsid w:val="00E62C9F"/>
    <w:rsid w:val="00E80A48"/>
    <w:rsid w:val="00EA5532"/>
    <w:rsid w:val="00ED61FD"/>
    <w:rsid w:val="00F1103E"/>
    <w:rsid w:val="00F14A71"/>
    <w:rsid w:val="00F15D70"/>
    <w:rsid w:val="00F360BF"/>
    <w:rsid w:val="00F41442"/>
    <w:rsid w:val="00F4253D"/>
    <w:rsid w:val="00F60A0F"/>
    <w:rsid w:val="00F82C72"/>
    <w:rsid w:val="00F83776"/>
    <w:rsid w:val="00F90C90"/>
    <w:rsid w:val="00FD150B"/>
    <w:rsid w:val="00FD6D11"/>
    <w:rsid w:val="00FE7C57"/>
    <w:rsid w:val="00FF08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29598"/>
  <w15:chartTrackingRefBased/>
  <w15:docId w15:val="{D4388F80-4E05-4404-A87B-7630C050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paragraph" w:styleId="1">
    <w:name w:val="heading 1"/>
    <w:basedOn w:val="a"/>
    <w:next w:val="a"/>
    <w:link w:val="10"/>
    <w:uiPriority w:val="9"/>
    <w:qFormat/>
    <w:rsid w:val="00FF08B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B2511F"/>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next w:val="a"/>
    <w:link w:val="30"/>
    <w:uiPriority w:val="9"/>
    <w:semiHidden/>
    <w:unhideWhenUsed/>
    <w:qFormat/>
    <w:rsid w:val="002924C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2924C8"/>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qFormat/>
    <w:rsid w:val="00D713FC"/>
    <w:pPr>
      <w:keepNext/>
      <w:numPr>
        <w:ilvl w:val="4"/>
        <w:numId w:val="17"/>
      </w:numPr>
      <w:suppressAutoHyphens/>
      <w:autoSpaceDE w:val="0"/>
      <w:spacing w:before="120" w:after="120" w:line="240" w:lineRule="auto"/>
      <w:jc w:val="center"/>
      <w:outlineLvl w:val="4"/>
    </w:pPr>
    <w:rPr>
      <w:rFonts w:ascii="Times New Roman" w:eastAsia="Times New Roman" w:hAnsi="Times New Roman" w:cs="Times New Roman"/>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BRD List,Список уровня 2,название табл/рис,заголовок 1.1,AC List 01,List paragraph,Chapter10,Bullet List,FooterText,numbered,Paragraphe de liste1,lp1,GOST_TableList,Number Bullets,Заголовок первого уровня,SL_Абзац списка,Bullet Number,lp11"/>
    <w:basedOn w:val="a"/>
    <w:link w:val="a4"/>
    <w:uiPriority w:val="34"/>
    <w:qFormat/>
    <w:rsid w:val="006A294A"/>
    <w:pPr>
      <w:suppressAutoHyphens/>
      <w:spacing w:after="200" w:line="276" w:lineRule="auto"/>
      <w:ind w:left="720"/>
      <w:contextualSpacing/>
    </w:pPr>
    <w:rPr>
      <w:rFonts w:ascii="Calibri" w:eastAsia="Calibri" w:hAnsi="Calibri" w:cs="Calibri"/>
      <w:lang w:val="ru-RU" w:eastAsia="zh-CN"/>
    </w:rPr>
  </w:style>
  <w:style w:type="character" w:customStyle="1" w:styleId="a4">
    <w:name w:val="Абзац списку Знак"/>
    <w:aliases w:val="EBRD List Знак,Список уровня 2 Знак,название табл/рис Знак,заголовок 1.1 Знак,AC List 01 Знак,List paragraph Знак,Chapter10 Знак,Bullet List Знак,FooterText Знак,numbered Знак,Paragraphe de liste1 Знак,lp1 Знак,GOST_TableList Знак"/>
    <w:link w:val="a3"/>
    <w:uiPriority w:val="34"/>
    <w:qFormat/>
    <w:rsid w:val="006A294A"/>
    <w:rPr>
      <w:rFonts w:ascii="Calibri" w:eastAsia="Calibri" w:hAnsi="Calibri" w:cs="Calibri"/>
      <w:lang w:eastAsia="zh-CN"/>
    </w:rPr>
  </w:style>
  <w:style w:type="table" w:styleId="a5">
    <w:name w:val="Table Grid"/>
    <w:basedOn w:val="a1"/>
    <w:uiPriority w:val="39"/>
    <w:rsid w:val="00551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39"/>
    <w:rsid w:val="00551800"/>
    <w:pPr>
      <w:spacing w:after="0" w:line="240" w:lineRule="auto"/>
    </w:pPr>
    <w:rPr>
      <w:rFonts w:ascii="Times New Roman" w:eastAsia="Calibri"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aliases w:val="Обычный (веб) Знак1,Обычный (веб) Знак Знак1,Обычный (Web) Знак Знак Знак Знак,Обычный (веб) Знак Знак Знак,Обычный (Web),Обычный (Web) Знак Знак Знак,Обычный (Web) Знак Знак Знак Знак Знак Знак,Знак18 Знак,Знак17 Знак1,Знак17, Знак17"/>
    <w:basedOn w:val="a"/>
    <w:link w:val="a7"/>
    <w:unhideWhenUsed/>
    <w:qFormat/>
    <w:rsid w:val="0061451B"/>
    <w:rPr>
      <w:rFonts w:ascii="Times New Roman" w:hAnsi="Times New Roman" w:cs="Times New Roman"/>
      <w:sz w:val="24"/>
      <w:szCs w:val="24"/>
    </w:rPr>
  </w:style>
  <w:style w:type="table" w:customStyle="1" w:styleId="11">
    <w:name w:val="Сетка таблицы1"/>
    <w:basedOn w:val="a1"/>
    <w:next w:val="a5"/>
    <w:uiPriority w:val="39"/>
    <w:rsid w:val="0061451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unhideWhenUsed/>
    <w:rsid w:val="0061451B"/>
    <w:pPr>
      <w:tabs>
        <w:tab w:val="center" w:pos="4819"/>
        <w:tab w:val="right" w:pos="9639"/>
      </w:tabs>
      <w:suppressAutoHyphens/>
      <w:spacing w:after="0" w:line="240" w:lineRule="auto"/>
    </w:pPr>
    <w:rPr>
      <w:rFonts w:ascii="Calibri" w:eastAsia="Calibri" w:hAnsi="Calibri" w:cs="Calibri"/>
      <w:lang w:val="ru-RU" w:eastAsia="zh-CN"/>
    </w:rPr>
  </w:style>
  <w:style w:type="character" w:customStyle="1" w:styleId="a9">
    <w:name w:val="Нижній колонтитул Знак"/>
    <w:basedOn w:val="a0"/>
    <w:link w:val="a8"/>
    <w:uiPriority w:val="99"/>
    <w:rsid w:val="0061451B"/>
    <w:rPr>
      <w:rFonts w:ascii="Calibri" w:eastAsia="Calibri" w:hAnsi="Calibri" w:cs="Calibri"/>
      <w:lang w:eastAsia="zh-CN"/>
    </w:rPr>
  </w:style>
  <w:style w:type="paragraph" w:customStyle="1" w:styleId="FR1">
    <w:name w:val="FR1"/>
    <w:rsid w:val="00F90C90"/>
    <w:pPr>
      <w:widowControl w:val="0"/>
      <w:spacing w:after="0" w:line="240" w:lineRule="auto"/>
      <w:ind w:left="40"/>
      <w:jc w:val="both"/>
    </w:pPr>
    <w:rPr>
      <w:rFonts w:ascii="Calibri" w:eastAsia="Calibri" w:hAnsi="Calibri" w:cs="Times New Roman"/>
      <w:sz w:val="20"/>
      <w:szCs w:val="20"/>
      <w:lang w:val="uk-UA"/>
    </w:rPr>
  </w:style>
  <w:style w:type="character" w:styleId="aa">
    <w:name w:val="Hyperlink"/>
    <w:basedOn w:val="a0"/>
    <w:uiPriority w:val="99"/>
    <w:unhideWhenUsed/>
    <w:rsid w:val="005D1561"/>
    <w:rPr>
      <w:color w:val="0563C1" w:themeColor="hyperlink"/>
      <w:u w:val="single"/>
    </w:rPr>
  </w:style>
  <w:style w:type="character" w:customStyle="1" w:styleId="xfm93972720">
    <w:name w:val="xfm_93972720"/>
    <w:basedOn w:val="a0"/>
    <w:rsid w:val="000E4B01"/>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Web) Знак,Обычный (Web) Знак Знак Знак Знак1,Обычный (Web) Знак Знак Знак Знак Знак Знак Знак"/>
    <w:link w:val="a6"/>
    <w:qFormat/>
    <w:rsid w:val="00B56048"/>
    <w:rPr>
      <w:rFonts w:ascii="Times New Roman" w:hAnsi="Times New Roman" w:cs="Times New Roman"/>
      <w:sz w:val="24"/>
      <w:szCs w:val="24"/>
      <w:lang w:val="uk-UA"/>
    </w:rPr>
  </w:style>
  <w:style w:type="paragraph" w:styleId="22">
    <w:name w:val="Body Text 2"/>
    <w:basedOn w:val="a"/>
    <w:link w:val="23"/>
    <w:rsid w:val="00F41442"/>
    <w:pPr>
      <w:spacing w:after="0" w:line="240" w:lineRule="auto"/>
    </w:pPr>
    <w:rPr>
      <w:rFonts w:ascii="Times New Roman" w:eastAsia="Times New Roman" w:hAnsi="Times New Roman" w:cs="Times New Roman"/>
      <w:sz w:val="28"/>
      <w:szCs w:val="20"/>
      <w:lang w:val="ru-RU" w:eastAsia="ru-RU"/>
    </w:rPr>
  </w:style>
  <w:style w:type="character" w:customStyle="1" w:styleId="23">
    <w:name w:val="Основний текст 2 Знак"/>
    <w:basedOn w:val="a0"/>
    <w:link w:val="22"/>
    <w:rsid w:val="00F41442"/>
    <w:rPr>
      <w:rFonts w:ascii="Times New Roman" w:eastAsia="Times New Roman" w:hAnsi="Times New Roman" w:cs="Times New Roman"/>
      <w:sz w:val="28"/>
      <w:szCs w:val="20"/>
      <w:lang w:eastAsia="ru-RU"/>
    </w:rPr>
  </w:style>
  <w:style w:type="paragraph" w:customStyle="1" w:styleId="Default">
    <w:name w:val="Default"/>
    <w:rsid w:val="00F41442"/>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character" w:customStyle="1" w:styleId="20">
    <w:name w:val="Заголовок 2 Знак"/>
    <w:basedOn w:val="a0"/>
    <w:link w:val="2"/>
    <w:uiPriority w:val="9"/>
    <w:rsid w:val="00B2511F"/>
    <w:rPr>
      <w:rFonts w:ascii="Times New Roman" w:eastAsia="Times New Roman" w:hAnsi="Times New Roman" w:cs="Times New Roman"/>
      <w:b/>
      <w:bCs/>
      <w:sz w:val="36"/>
      <w:szCs w:val="36"/>
      <w:lang w:val="uk-UA" w:eastAsia="uk-UA"/>
    </w:rPr>
  </w:style>
  <w:style w:type="paragraph" w:styleId="ab">
    <w:name w:val="No Spacing"/>
    <w:link w:val="ac"/>
    <w:uiPriority w:val="1"/>
    <w:qFormat/>
    <w:rsid w:val="00B2511F"/>
    <w:pPr>
      <w:spacing w:after="0" w:line="240" w:lineRule="auto"/>
    </w:pPr>
    <w:rPr>
      <w:rFonts w:ascii="Calibri" w:eastAsia="Calibri" w:hAnsi="Calibri" w:cs="Times New Roman"/>
      <w:lang w:val="uk-UA"/>
    </w:rPr>
  </w:style>
  <w:style w:type="character" w:customStyle="1" w:styleId="ac">
    <w:name w:val="Без інтервалів Знак"/>
    <w:basedOn w:val="a0"/>
    <w:link w:val="ab"/>
    <w:uiPriority w:val="1"/>
    <w:qFormat/>
    <w:locked/>
    <w:rsid w:val="00B2511F"/>
    <w:rPr>
      <w:rFonts w:ascii="Calibri" w:eastAsia="Calibri" w:hAnsi="Calibri" w:cs="Times New Roman"/>
      <w:lang w:val="uk-UA"/>
    </w:rPr>
  </w:style>
  <w:style w:type="character" w:customStyle="1" w:styleId="ad">
    <w:name w:val="Другое_"/>
    <w:basedOn w:val="a0"/>
    <w:link w:val="ae"/>
    <w:rsid w:val="00B2511F"/>
    <w:rPr>
      <w:rFonts w:ascii="Calibri" w:eastAsia="Calibri" w:hAnsi="Calibri" w:cs="Calibri"/>
      <w:sz w:val="20"/>
      <w:szCs w:val="20"/>
    </w:rPr>
  </w:style>
  <w:style w:type="paragraph" w:customStyle="1" w:styleId="ae">
    <w:name w:val="Другое"/>
    <w:basedOn w:val="a"/>
    <w:link w:val="ad"/>
    <w:qFormat/>
    <w:rsid w:val="00B2511F"/>
    <w:pPr>
      <w:widowControl w:val="0"/>
      <w:spacing w:after="0" w:line="240" w:lineRule="auto"/>
    </w:pPr>
    <w:rPr>
      <w:rFonts w:ascii="Calibri" w:eastAsia="Calibri" w:hAnsi="Calibri" w:cs="Calibri"/>
      <w:sz w:val="20"/>
      <w:szCs w:val="20"/>
      <w:lang w:val="ru-RU"/>
    </w:rPr>
  </w:style>
  <w:style w:type="paragraph" w:customStyle="1" w:styleId="12">
    <w:name w:val="Звичайний1"/>
    <w:qFormat/>
    <w:rsid w:val="00F4253D"/>
    <w:pPr>
      <w:spacing w:after="0" w:line="240" w:lineRule="auto"/>
    </w:pPr>
    <w:rPr>
      <w:rFonts w:ascii="Tms Rmn" w:eastAsia="Times New Roman" w:hAnsi="Tms Rmn" w:cs="Times New Roman"/>
      <w:sz w:val="20"/>
      <w:szCs w:val="20"/>
      <w:lang w:val="uk-UA" w:eastAsia="ru-RU" w:bidi="te-IN"/>
    </w:rPr>
  </w:style>
  <w:style w:type="character" w:customStyle="1" w:styleId="24">
    <w:name w:val="Основной текст (2)_"/>
    <w:basedOn w:val="a0"/>
    <w:link w:val="25"/>
    <w:rsid w:val="008909A3"/>
    <w:rPr>
      <w:rFonts w:eastAsia="Times New Roman" w:cs="Times New Roman"/>
      <w:shd w:val="clear" w:color="auto" w:fill="FFFFFF"/>
    </w:rPr>
  </w:style>
  <w:style w:type="paragraph" w:customStyle="1" w:styleId="25">
    <w:name w:val="Основной текст (2)"/>
    <w:basedOn w:val="a"/>
    <w:link w:val="24"/>
    <w:rsid w:val="008909A3"/>
    <w:pPr>
      <w:widowControl w:val="0"/>
      <w:shd w:val="clear" w:color="auto" w:fill="FFFFFF"/>
      <w:spacing w:before="240" w:after="480" w:line="0" w:lineRule="atLeast"/>
      <w:ind w:hanging="700"/>
      <w:jc w:val="both"/>
    </w:pPr>
    <w:rPr>
      <w:rFonts w:eastAsia="Times New Roman" w:cs="Times New Roman"/>
      <w:lang w:val="ru-RU"/>
    </w:rPr>
  </w:style>
  <w:style w:type="character" w:customStyle="1" w:styleId="af">
    <w:name w:val="Текст у виносці Знак"/>
    <w:basedOn w:val="a0"/>
    <w:link w:val="af0"/>
    <w:uiPriority w:val="99"/>
    <w:semiHidden/>
    <w:locked/>
    <w:rsid w:val="00630A56"/>
    <w:rPr>
      <w:rFonts w:ascii="Segoe UI" w:eastAsia="Times New Roman" w:hAnsi="Segoe UI" w:cs="Segoe UI"/>
      <w:sz w:val="18"/>
      <w:szCs w:val="18"/>
      <w:lang w:eastAsia="ru-RU"/>
    </w:rPr>
  </w:style>
  <w:style w:type="paragraph" w:styleId="af0">
    <w:name w:val="Balloon Text"/>
    <w:basedOn w:val="a"/>
    <w:link w:val="af"/>
    <w:uiPriority w:val="99"/>
    <w:semiHidden/>
    <w:unhideWhenUsed/>
    <w:rsid w:val="00630A56"/>
    <w:pPr>
      <w:widowControl w:val="0"/>
      <w:autoSpaceDE w:val="0"/>
      <w:autoSpaceDN w:val="0"/>
      <w:adjustRightInd w:val="0"/>
      <w:spacing w:after="0" w:line="240" w:lineRule="auto"/>
    </w:pPr>
    <w:rPr>
      <w:rFonts w:ascii="Segoe UI" w:eastAsia="Times New Roman" w:hAnsi="Segoe UI" w:cs="Segoe UI"/>
      <w:sz w:val="18"/>
      <w:szCs w:val="18"/>
      <w:lang w:val="ru-RU" w:eastAsia="ru-RU"/>
    </w:rPr>
  </w:style>
  <w:style w:type="character" w:customStyle="1" w:styleId="13">
    <w:name w:val="Текст у виносці Знак1"/>
    <w:basedOn w:val="a0"/>
    <w:uiPriority w:val="99"/>
    <w:semiHidden/>
    <w:rsid w:val="00630A56"/>
    <w:rPr>
      <w:rFonts w:ascii="Segoe UI" w:hAnsi="Segoe UI" w:cs="Segoe UI"/>
      <w:sz w:val="18"/>
      <w:szCs w:val="18"/>
      <w:lang w:val="uk-UA"/>
    </w:rPr>
  </w:style>
  <w:style w:type="character" w:customStyle="1" w:styleId="T23">
    <w:name w:val="T23"/>
    <w:qFormat/>
    <w:rsid w:val="00B02667"/>
    <w:rPr>
      <w:rFonts w:ascii="Times New Roman" w:eastAsia="Times New Roman1" w:hAnsi="Times New Roman" w:cs="Times New Roman" w:hint="default"/>
    </w:rPr>
  </w:style>
  <w:style w:type="paragraph" w:customStyle="1" w:styleId="14">
    <w:name w:val="Абзац списку1"/>
    <w:basedOn w:val="a"/>
    <w:uiPriority w:val="99"/>
    <w:qFormat/>
    <w:rsid w:val="001F1E18"/>
    <w:pPr>
      <w:spacing w:after="0" w:line="276" w:lineRule="auto"/>
      <w:ind w:left="720"/>
      <w:jc w:val="both"/>
    </w:pPr>
    <w:rPr>
      <w:rFonts w:ascii="Times New Roman" w:eastAsia="Calibri" w:hAnsi="Times New Roman" w:cs="Times New Roman"/>
      <w:sz w:val="24"/>
      <w:szCs w:val="24"/>
      <w:lang w:eastAsia="zh-CN" w:bidi="hi-IN"/>
    </w:rPr>
  </w:style>
  <w:style w:type="character" w:customStyle="1" w:styleId="markedcontent">
    <w:name w:val="markedcontent"/>
    <w:basedOn w:val="a0"/>
    <w:rsid w:val="001F1E18"/>
  </w:style>
  <w:style w:type="paragraph" w:styleId="af1">
    <w:name w:val="annotation text"/>
    <w:basedOn w:val="a"/>
    <w:link w:val="af2"/>
    <w:uiPriority w:val="99"/>
    <w:unhideWhenUsed/>
    <w:rsid w:val="00811CA9"/>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customStyle="1" w:styleId="af2">
    <w:name w:val="Текст примітки Знак"/>
    <w:basedOn w:val="a0"/>
    <w:link w:val="af1"/>
    <w:uiPriority w:val="99"/>
    <w:rsid w:val="00811CA9"/>
    <w:rPr>
      <w:rFonts w:ascii="Times New Roman" w:eastAsia="Times New Roman" w:hAnsi="Times New Roman" w:cs="Times New Roman"/>
      <w:sz w:val="20"/>
      <w:szCs w:val="20"/>
      <w:lang w:eastAsia="ru-RU"/>
    </w:rPr>
  </w:style>
  <w:style w:type="character" w:customStyle="1" w:styleId="docdata">
    <w:name w:val="docdata"/>
    <w:aliases w:val="docy,v5,4161,bqiaagaaeyqcaaagiaiaaanmdwaabxqpaaaaaaaaaaaaaaaaaaaaaaaaaaaaaaaaaaaaaaaaaaaaaaaaaaaaaaaaaaaaaaaaaaaaaaaaaaaaaaaaaaaaaaaaaaaaaaaaaaaaaaaaaaaaaaaaaaaaaaaaaaaaaaaaaaaaaaaaaaaaaaaaaaaaaaaaaaaaaaaaaaaaaaaaaaaaaaaaaaaaaaaaaaaaaaaaaaaaaaaa"/>
    <w:basedOn w:val="a0"/>
    <w:rsid w:val="00362DEB"/>
  </w:style>
  <w:style w:type="character" w:customStyle="1" w:styleId="30">
    <w:name w:val="Заголовок 3 Знак"/>
    <w:basedOn w:val="a0"/>
    <w:link w:val="3"/>
    <w:uiPriority w:val="9"/>
    <w:semiHidden/>
    <w:rsid w:val="002924C8"/>
    <w:rPr>
      <w:rFonts w:asciiTheme="majorHAnsi" w:eastAsiaTheme="majorEastAsia" w:hAnsiTheme="majorHAnsi" w:cstheme="majorBidi"/>
      <w:color w:val="1F4D78" w:themeColor="accent1" w:themeShade="7F"/>
      <w:sz w:val="24"/>
      <w:szCs w:val="24"/>
      <w:lang w:val="uk-UA"/>
    </w:rPr>
  </w:style>
  <w:style w:type="character" w:customStyle="1" w:styleId="40">
    <w:name w:val="Заголовок 4 Знак"/>
    <w:basedOn w:val="a0"/>
    <w:link w:val="4"/>
    <w:uiPriority w:val="9"/>
    <w:semiHidden/>
    <w:rsid w:val="002924C8"/>
    <w:rPr>
      <w:rFonts w:asciiTheme="majorHAnsi" w:eastAsiaTheme="majorEastAsia" w:hAnsiTheme="majorHAnsi" w:cstheme="majorBidi"/>
      <w:i/>
      <w:iCs/>
      <w:color w:val="2E74B5" w:themeColor="accent1" w:themeShade="BF"/>
      <w:lang w:val="uk-UA"/>
    </w:rPr>
  </w:style>
  <w:style w:type="paragraph" w:customStyle="1" w:styleId="name-spec">
    <w:name w:val="name-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cont-spec">
    <w:name w:val="cont-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3">
    <w:name w:val="Strong"/>
    <w:basedOn w:val="a0"/>
    <w:uiPriority w:val="22"/>
    <w:qFormat/>
    <w:rsid w:val="002924C8"/>
    <w:rPr>
      <w:b/>
      <w:bCs/>
    </w:rPr>
  </w:style>
  <w:style w:type="paragraph" w:customStyle="1" w:styleId="rvps6">
    <w:name w:val="rvps6"/>
    <w:basedOn w:val="a"/>
    <w:uiPriority w:val="99"/>
    <w:qFormat/>
    <w:rsid w:val="001D3B6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15">
    <w:name w:val="Сітка таблиці1"/>
    <w:uiPriority w:val="59"/>
    <w:rsid w:val="001D3B60"/>
    <w:pPr>
      <w:spacing w:after="0" w:line="240" w:lineRule="auto"/>
    </w:pPr>
    <w:rPr>
      <w:rFonts w:eastAsiaTheme="minorEastAsia"/>
      <w:lang w:val="uk-UA"/>
    </w:rPr>
    <w:tblPr>
      <w:tblCellMar>
        <w:top w:w="0" w:type="dxa"/>
        <w:left w:w="0" w:type="dxa"/>
        <w:bottom w:w="0" w:type="dxa"/>
        <w:right w:w="0" w:type="dxa"/>
      </w:tblCellMar>
    </w:tblPr>
  </w:style>
  <w:style w:type="paragraph" w:customStyle="1" w:styleId="xfmc1">
    <w:name w:val="xfmc1"/>
    <w:basedOn w:val="a"/>
    <w:rsid w:val="00EA553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basedOn w:val="a0"/>
    <w:link w:val="1"/>
    <w:uiPriority w:val="9"/>
    <w:rsid w:val="00FF08B3"/>
    <w:rPr>
      <w:rFonts w:asciiTheme="majorHAnsi" w:eastAsiaTheme="majorEastAsia" w:hAnsiTheme="majorHAnsi" w:cstheme="majorBidi"/>
      <w:color w:val="2E74B5" w:themeColor="accent1" w:themeShade="BF"/>
      <w:sz w:val="32"/>
      <w:szCs w:val="32"/>
      <w:lang w:val="uk-UA"/>
    </w:rPr>
  </w:style>
  <w:style w:type="paragraph" w:customStyle="1" w:styleId="16">
    <w:name w:val="Абзац списка1"/>
    <w:basedOn w:val="a"/>
    <w:qFormat/>
    <w:rsid w:val="00570D3B"/>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3002">
    <w:name w:val="3002"/>
    <w:aliases w:val="baiaagaaboqcaaadoqcaaawvbwaaaaaaaaaaaaaaaaaaaaaaaaaaaaaaaaaaaaaaaaaaaaaaaaaaaaaaaaaaaaaaaaaaaaaaaaaaaaaaaaaaaaaaaaaaaaaaaaaaaaaaaaaaaaaaaaaaaaaaaaaaaaaaaaaaaaaaaaaaaaaaaaaaaaaaaaaaaaaaaaaaaaaaaaaaaaaaaaaaaaaaaaaaaaaaaaaaaaaaaaaaaaaa"/>
    <w:basedOn w:val="a0"/>
    <w:rsid w:val="001A4A79"/>
  </w:style>
  <w:style w:type="character" w:customStyle="1" w:styleId="50">
    <w:name w:val="Заголовок 5 Знак"/>
    <w:basedOn w:val="a0"/>
    <w:link w:val="5"/>
    <w:rsid w:val="00D713FC"/>
    <w:rPr>
      <w:rFonts w:ascii="Times New Roman" w:eastAsia="Times New Roman" w:hAnsi="Times New Roman" w:cs="Times New Roman"/>
      <w:sz w:val="28"/>
      <w:szCs w:val="28"/>
      <w:lang w:val="uk-UA" w:eastAsia="ar-SA"/>
    </w:rPr>
  </w:style>
  <w:style w:type="paragraph" w:customStyle="1" w:styleId="7">
    <w:name w:val="Основной текст (7)"/>
    <w:basedOn w:val="a"/>
    <w:qFormat/>
    <w:rsid w:val="00D713FC"/>
    <w:pPr>
      <w:shd w:val="clear" w:color="auto" w:fill="FFFFFF"/>
      <w:suppressAutoHyphens/>
      <w:spacing w:before="180" w:after="360" w:line="240" w:lineRule="auto"/>
    </w:pPr>
    <w:rPr>
      <w:rFonts w:ascii="Times New Roman" w:eastAsia="Times New Roman" w:hAnsi="Times New Roman" w:cs="Times New Roman"/>
      <w:i/>
      <w:iCs/>
      <w:kern w:val="2"/>
      <w:lang w:val="en-US" w:eastAsia="zh-CN" w:bidi="hi-IN"/>
    </w:rPr>
  </w:style>
  <w:style w:type="paragraph" w:customStyle="1" w:styleId="41">
    <w:name w:val="Основной текст (4)"/>
    <w:basedOn w:val="a"/>
    <w:qFormat/>
    <w:rsid w:val="00D713FC"/>
    <w:pPr>
      <w:shd w:val="clear" w:color="auto" w:fill="FFFFFF"/>
      <w:suppressAutoHyphens/>
      <w:spacing w:before="1260" w:after="240" w:line="315" w:lineRule="exact"/>
      <w:jc w:val="center"/>
    </w:pPr>
    <w:rPr>
      <w:rFonts w:ascii="Times New Roman" w:eastAsia="Times New Roman" w:hAnsi="Times New Roman" w:cs="Times New Roman"/>
      <w:b/>
      <w:bCs/>
      <w:kern w:val="2"/>
      <w:sz w:val="24"/>
      <w:szCs w:val="24"/>
      <w:lang w:val="en-US" w:eastAsia="zh-CN" w:bidi="hi-IN"/>
    </w:rPr>
  </w:style>
  <w:style w:type="table" w:customStyle="1" w:styleId="70">
    <w:name w:val="Сітка таблиці7"/>
    <w:basedOn w:val="a1"/>
    <w:next w:val="a5"/>
    <w:uiPriority w:val="39"/>
    <w:rsid w:val="002B2419"/>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ітка таблиці8"/>
    <w:basedOn w:val="a1"/>
    <w:next w:val="a5"/>
    <w:uiPriority w:val="39"/>
    <w:rsid w:val="002B2419"/>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ітка таблиці5"/>
    <w:basedOn w:val="a1"/>
    <w:next w:val="a5"/>
    <w:uiPriority w:val="39"/>
    <w:rsid w:val="00904765"/>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5533">
      <w:bodyDiv w:val="1"/>
      <w:marLeft w:val="0"/>
      <w:marRight w:val="0"/>
      <w:marTop w:val="0"/>
      <w:marBottom w:val="0"/>
      <w:divBdr>
        <w:top w:val="none" w:sz="0" w:space="0" w:color="auto"/>
        <w:left w:val="none" w:sz="0" w:space="0" w:color="auto"/>
        <w:bottom w:val="none" w:sz="0" w:space="0" w:color="auto"/>
        <w:right w:val="none" w:sz="0" w:space="0" w:color="auto"/>
      </w:divBdr>
    </w:div>
    <w:div w:id="45181364">
      <w:bodyDiv w:val="1"/>
      <w:marLeft w:val="0"/>
      <w:marRight w:val="0"/>
      <w:marTop w:val="0"/>
      <w:marBottom w:val="0"/>
      <w:divBdr>
        <w:top w:val="none" w:sz="0" w:space="0" w:color="auto"/>
        <w:left w:val="none" w:sz="0" w:space="0" w:color="auto"/>
        <w:bottom w:val="none" w:sz="0" w:space="0" w:color="auto"/>
        <w:right w:val="none" w:sz="0" w:space="0" w:color="auto"/>
      </w:divBdr>
    </w:div>
    <w:div w:id="248739316">
      <w:bodyDiv w:val="1"/>
      <w:marLeft w:val="0"/>
      <w:marRight w:val="0"/>
      <w:marTop w:val="0"/>
      <w:marBottom w:val="0"/>
      <w:divBdr>
        <w:top w:val="none" w:sz="0" w:space="0" w:color="auto"/>
        <w:left w:val="none" w:sz="0" w:space="0" w:color="auto"/>
        <w:bottom w:val="none" w:sz="0" w:space="0" w:color="auto"/>
        <w:right w:val="none" w:sz="0" w:space="0" w:color="auto"/>
      </w:divBdr>
    </w:div>
    <w:div w:id="356589801">
      <w:bodyDiv w:val="1"/>
      <w:marLeft w:val="0"/>
      <w:marRight w:val="0"/>
      <w:marTop w:val="0"/>
      <w:marBottom w:val="0"/>
      <w:divBdr>
        <w:top w:val="none" w:sz="0" w:space="0" w:color="auto"/>
        <w:left w:val="none" w:sz="0" w:space="0" w:color="auto"/>
        <w:bottom w:val="none" w:sz="0" w:space="0" w:color="auto"/>
        <w:right w:val="none" w:sz="0" w:space="0" w:color="auto"/>
      </w:divBdr>
    </w:div>
    <w:div w:id="492061980">
      <w:bodyDiv w:val="1"/>
      <w:marLeft w:val="0"/>
      <w:marRight w:val="0"/>
      <w:marTop w:val="0"/>
      <w:marBottom w:val="0"/>
      <w:divBdr>
        <w:top w:val="none" w:sz="0" w:space="0" w:color="auto"/>
        <w:left w:val="none" w:sz="0" w:space="0" w:color="auto"/>
        <w:bottom w:val="none" w:sz="0" w:space="0" w:color="auto"/>
        <w:right w:val="none" w:sz="0" w:space="0" w:color="auto"/>
      </w:divBdr>
    </w:div>
    <w:div w:id="687800460">
      <w:bodyDiv w:val="1"/>
      <w:marLeft w:val="0"/>
      <w:marRight w:val="0"/>
      <w:marTop w:val="0"/>
      <w:marBottom w:val="0"/>
      <w:divBdr>
        <w:top w:val="none" w:sz="0" w:space="0" w:color="auto"/>
        <w:left w:val="none" w:sz="0" w:space="0" w:color="auto"/>
        <w:bottom w:val="none" w:sz="0" w:space="0" w:color="auto"/>
        <w:right w:val="none" w:sz="0" w:space="0" w:color="auto"/>
      </w:divBdr>
    </w:div>
    <w:div w:id="721639515">
      <w:bodyDiv w:val="1"/>
      <w:marLeft w:val="0"/>
      <w:marRight w:val="0"/>
      <w:marTop w:val="0"/>
      <w:marBottom w:val="0"/>
      <w:divBdr>
        <w:top w:val="none" w:sz="0" w:space="0" w:color="auto"/>
        <w:left w:val="none" w:sz="0" w:space="0" w:color="auto"/>
        <w:bottom w:val="none" w:sz="0" w:space="0" w:color="auto"/>
        <w:right w:val="none" w:sz="0" w:space="0" w:color="auto"/>
      </w:divBdr>
    </w:div>
    <w:div w:id="792481597">
      <w:bodyDiv w:val="1"/>
      <w:marLeft w:val="0"/>
      <w:marRight w:val="0"/>
      <w:marTop w:val="0"/>
      <w:marBottom w:val="0"/>
      <w:divBdr>
        <w:top w:val="none" w:sz="0" w:space="0" w:color="auto"/>
        <w:left w:val="none" w:sz="0" w:space="0" w:color="auto"/>
        <w:bottom w:val="none" w:sz="0" w:space="0" w:color="auto"/>
        <w:right w:val="none" w:sz="0" w:space="0" w:color="auto"/>
      </w:divBdr>
    </w:div>
    <w:div w:id="865408972">
      <w:bodyDiv w:val="1"/>
      <w:marLeft w:val="0"/>
      <w:marRight w:val="0"/>
      <w:marTop w:val="0"/>
      <w:marBottom w:val="0"/>
      <w:divBdr>
        <w:top w:val="none" w:sz="0" w:space="0" w:color="auto"/>
        <w:left w:val="none" w:sz="0" w:space="0" w:color="auto"/>
        <w:bottom w:val="none" w:sz="0" w:space="0" w:color="auto"/>
        <w:right w:val="none" w:sz="0" w:space="0" w:color="auto"/>
      </w:divBdr>
    </w:div>
    <w:div w:id="914122761">
      <w:bodyDiv w:val="1"/>
      <w:marLeft w:val="0"/>
      <w:marRight w:val="0"/>
      <w:marTop w:val="0"/>
      <w:marBottom w:val="0"/>
      <w:divBdr>
        <w:top w:val="none" w:sz="0" w:space="0" w:color="auto"/>
        <w:left w:val="none" w:sz="0" w:space="0" w:color="auto"/>
        <w:bottom w:val="none" w:sz="0" w:space="0" w:color="auto"/>
        <w:right w:val="none" w:sz="0" w:space="0" w:color="auto"/>
      </w:divBdr>
    </w:div>
    <w:div w:id="1104423234">
      <w:bodyDiv w:val="1"/>
      <w:marLeft w:val="0"/>
      <w:marRight w:val="0"/>
      <w:marTop w:val="0"/>
      <w:marBottom w:val="0"/>
      <w:divBdr>
        <w:top w:val="none" w:sz="0" w:space="0" w:color="auto"/>
        <w:left w:val="none" w:sz="0" w:space="0" w:color="auto"/>
        <w:bottom w:val="none" w:sz="0" w:space="0" w:color="auto"/>
        <w:right w:val="none" w:sz="0" w:space="0" w:color="auto"/>
      </w:divBdr>
    </w:div>
    <w:div w:id="1112553900">
      <w:bodyDiv w:val="1"/>
      <w:marLeft w:val="0"/>
      <w:marRight w:val="0"/>
      <w:marTop w:val="0"/>
      <w:marBottom w:val="0"/>
      <w:divBdr>
        <w:top w:val="none" w:sz="0" w:space="0" w:color="auto"/>
        <w:left w:val="none" w:sz="0" w:space="0" w:color="auto"/>
        <w:bottom w:val="none" w:sz="0" w:space="0" w:color="auto"/>
        <w:right w:val="none" w:sz="0" w:space="0" w:color="auto"/>
      </w:divBdr>
    </w:div>
    <w:div w:id="1160343516">
      <w:bodyDiv w:val="1"/>
      <w:marLeft w:val="0"/>
      <w:marRight w:val="0"/>
      <w:marTop w:val="0"/>
      <w:marBottom w:val="0"/>
      <w:divBdr>
        <w:top w:val="none" w:sz="0" w:space="0" w:color="auto"/>
        <w:left w:val="none" w:sz="0" w:space="0" w:color="auto"/>
        <w:bottom w:val="none" w:sz="0" w:space="0" w:color="auto"/>
        <w:right w:val="none" w:sz="0" w:space="0" w:color="auto"/>
      </w:divBdr>
    </w:div>
    <w:div w:id="1167018843">
      <w:bodyDiv w:val="1"/>
      <w:marLeft w:val="0"/>
      <w:marRight w:val="0"/>
      <w:marTop w:val="0"/>
      <w:marBottom w:val="0"/>
      <w:divBdr>
        <w:top w:val="none" w:sz="0" w:space="0" w:color="auto"/>
        <w:left w:val="none" w:sz="0" w:space="0" w:color="auto"/>
        <w:bottom w:val="none" w:sz="0" w:space="0" w:color="auto"/>
        <w:right w:val="none" w:sz="0" w:space="0" w:color="auto"/>
      </w:divBdr>
    </w:div>
    <w:div w:id="1237282359">
      <w:bodyDiv w:val="1"/>
      <w:marLeft w:val="0"/>
      <w:marRight w:val="0"/>
      <w:marTop w:val="0"/>
      <w:marBottom w:val="0"/>
      <w:divBdr>
        <w:top w:val="none" w:sz="0" w:space="0" w:color="auto"/>
        <w:left w:val="none" w:sz="0" w:space="0" w:color="auto"/>
        <w:bottom w:val="none" w:sz="0" w:space="0" w:color="auto"/>
        <w:right w:val="none" w:sz="0" w:space="0" w:color="auto"/>
      </w:divBdr>
    </w:div>
    <w:div w:id="1322539156">
      <w:bodyDiv w:val="1"/>
      <w:marLeft w:val="0"/>
      <w:marRight w:val="0"/>
      <w:marTop w:val="0"/>
      <w:marBottom w:val="0"/>
      <w:divBdr>
        <w:top w:val="none" w:sz="0" w:space="0" w:color="auto"/>
        <w:left w:val="none" w:sz="0" w:space="0" w:color="auto"/>
        <w:bottom w:val="none" w:sz="0" w:space="0" w:color="auto"/>
        <w:right w:val="none" w:sz="0" w:space="0" w:color="auto"/>
      </w:divBdr>
    </w:div>
    <w:div w:id="1482381777">
      <w:bodyDiv w:val="1"/>
      <w:marLeft w:val="0"/>
      <w:marRight w:val="0"/>
      <w:marTop w:val="0"/>
      <w:marBottom w:val="0"/>
      <w:divBdr>
        <w:top w:val="none" w:sz="0" w:space="0" w:color="auto"/>
        <w:left w:val="none" w:sz="0" w:space="0" w:color="auto"/>
        <w:bottom w:val="none" w:sz="0" w:space="0" w:color="auto"/>
        <w:right w:val="none" w:sz="0" w:space="0" w:color="auto"/>
      </w:divBdr>
    </w:div>
    <w:div w:id="1485707500">
      <w:bodyDiv w:val="1"/>
      <w:marLeft w:val="0"/>
      <w:marRight w:val="0"/>
      <w:marTop w:val="0"/>
      <w:marBottom w:val="0"/>
      <w:divBdr>
        <w:top w:val="none" w:sz="0" w:space="0" w:color="auto"/>
        <w:left w:val="none" w:sz="0" w:space="0" w:color="auto"/>
        <w:bottom w:val="none" w:sz="0" w:space="0" w:color="auto"/>
        <w:right w:val="none" w:sz="0" w:space="0" w:color="auto"/>
      </w:divBdr>
    </w:div>
    <w:div w:id="1610313736">
      <w:bodyDiv w:val="1"/>
      <w:marLeft w:val="0"/>
      <w:marRight w:val="0"/>
      <w:marTop w:val="0"/>
      <w:marBottom w:val="0"/>
      <w:divBdr>
        <w:top w:val="none" w:sz="0" w:space="0" w:color="auto"/>
        <w:left w:val="none" w:sz="0" w:space="0" w:color="auto"/>
        <w:bottom w:val="none" w:sz="0" w:space="0" w:color="auto"/>
        <w:right w:val="none" w:sz="0" w:space="0" w:color="auto"/>
      </w:divBdr>
    </w:div>
    <w:div w:id="1628583531">
      <w:bodyDiv w:val="1"/>
      <w:marLeft w:val="0"/>
      <w:marRight w:val="0"/>
      <w:marTop w:val="0"/>
      <w:marBottom w:val="0"/>
      <w:divBdr>
        <w:top w:val="none" w:sz="0" w:space="0" w:color="auto"/>
        <w:left w:val="none" w:sz="0" w:space="0" w:color="auto"/>
        <w:bottom w:val="none" w:sz="0" w:space="0" w:color="auto"/>
        <w:right w:val="none" w:sz="0" w:space="0" w:color="auto"/>
      </w:divBdr>
    </w:div>
    <w:div w:id="204945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348</TotalTime>
  <Pages>5</Pages>
  <Words>1812</Words>
  <Characters>12310</Characters>
  <Application>Microsoft Office Word</Application>
  <DocSecurity>0</DocSecurity>
  <Lines>332</Lines>
  <Paragraphs>98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14024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Олександр Здітовецький</cp:lastModifiedBy>
  <cp:revision>211</cp:revision>
  <dcterms:created xsi:type="dcterms:W3CDTF">2022-11-01T12:47:00Z</dcterms:created>
  <dcterms:modified xsi:type="dcterms:W3CDTF">2025-12-15T09:33:00Z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2025-02-03T13:16:22Z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269ae716-e3ac-43c3-afed-32aac9da268f</vt:lpwstr>
  </property>
  <property fmtid="{D5CDD505-2E9C-101B-9397-08002B2CF9AE}" pid="7" name="MSIP_Label_defa4170-0d19-0005-0004-bc88714345d2_ActionId">
    <vt:lpwstr>6c9a8eca-404e-48c5-acba-5b49a03668cb</vt:lpwstr>
  </property>
  <property fmtid="{D5CDD505-2E9C-101B-9397-08002B2CF9AE}" pid="8" name="MSIP_Label_defa4170-0d19-0005-0004-bc88714345d2_ContentBits">
    <vt:lpwstr>0</vt:lpwstr>
  </property>
</Properties>
</file>