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2F835E3D"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8486F" w:rsidRPr="0068486F">
        <w:rPr>
          <w:b w:val="0"/>
          <w:bCs w:val="0"/>
          <w:sz w:val="24"/>
          <w:szCs w:val="24"/>
        </w:rPr>
        <w:t xml:space="preserve">Закупівля послуги з перевезення вантажу (металевої </w:t>
      </w:r>
      <w:proofErr w:type="spellStart"/>
      <w:r w:rsidR="0068486F" w:rsidRPr="0068486F">
        <w:rPr>
          <w:b w:val="0"/>
          <w:bCs w:val="0"/>
          <w:sz w:val="24"/>
          <w:szCs w:val="24"/>
        </w:rPr>
        <w:t>контрукції</w:t>
      </w:r>
      <w:proofErr w:type="spellEnd"/>
      <w:r w:rsidR="0068486F" w:rsidRPr="0068486F">
        <w:rPr>
          <w:b w:val="0"/>
          <w:bCs w:val="0"/>
          <w:sz w:val="24"/>
          <w:szCs w:val="24"/>
        </w:rPr>
        <w:t xml:space="preserve"> до 10 тон) із супутніми послугами за кодом ДК 021:2015: 60180000-3 - Прокат вантажних транспортних засобів із водієм для перевезення товарів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0B21A7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0F3F75">
        <w:rPr>
          <w:rFonts w:ascii="Times New Roman" w:hAnsi="Times New Roman" w:cs="Times New Roman"/>
          <w:sz w:val="24"/>
          <w:szCs w:val="24"/>
        </w:rPr>
        <w:t>6</w:t>
      </w:r>
      <w:r w:rsidR="00F60A0F" w:rsidRPr="00F90C90">
        <w:rPr>
          <w:rFonts w:ascii="Times New Roman" w:hAnsi="Times New Roman" w:cs="Times New Roman"/>
          <w:sz w:val="24"/>
          <w:szCs w:val="24"/>
        </w:rPr>
        <w:t>-</w:t>
      </w:r>
      <w:r w:rsidR="000F3F75">
        <w:rPr>
          <w:rFonts w:ascii="Times New Roman" w:hAnsi="Times New Roman" w:cs="Times New Roman"/>
          <w:sz w:val="24"/>
          <w:szCs w:val="24"/>
        </w:rPr>
        <w:t>02</w:t>
      </w:r>
      <w:r w:rsidR="001944C8">
        <w:rPr>
          <w:rFonts w:ascii="Times New Roman" w:hAnsi="Times New Roman" w:cs="Times New Roman"/>
          <w:sz w:val="24"/>
          <w:szCs w:val="24"/>
        </w:rPr>
        <w:t>-</w:t>
      </w:r>
      <w:r w:rsidR="000F3F75">
        <w:rPr>
          <w:rFonts w:ascii="Times New Roman" w:hAnsi="Times New Roman" w:cs="Times New Roman"/>
          <w:sz w:val="24"/>
          <w:szCs w:val="24"/>
        </w:rPr>
        <w:t>09</w:t>
      </w:r>
      <w:r w:rsidR="0068486F">
        <w:rPr>
          <w:rFonts w:ascii="Times New Roman" w:hAnsi="Times New Roman" w:cs="Times New Roman"/>
          <w:sz w:val="24"/>
          <w:szCs w:val="24"/>
        </w:rPr>
        <w:t>-014335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F5684EC" w:rsidR="0086417F" w:rsidRPr="0068486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68486F">
        <w:rPr>
          <w:b w:val="0"/>
          <w:bCs w:val="0"/>
          <w:sz w:val="24"/>
          <w:szCs w:val="24"/>
          <w:lang w:eastAsia="ru-RU"/>
        </w:rPr>
        <w:t xml:space="preserve">:  </w:t>
      </w:r>
      <w:r w:rsidR="0068486F" w:rsidRPr="0068486F">
        <w:rPr>
          <w:b w:val="0"/>
          <w:bCs w:val="0"/>
          <w:sz w:val="24"/>
          <w:szCs w:val="24"/>
        </w:rPr>
        <w:t xml:space="preserve">Закупівля послуги з перевезення вантажу (металевої </w:t>
      </w:r>
      <w:proofErr w:type="spellStart"/>
      <w:r w:rsidR="0068486F" w:rsidRPr="0068486F">
        <w:rPr>
          <w:b w:val="0"/>
          <w:bCs w:val="0"/>
          <w:sz w:val="24"/>
          <w:szCs w:val="24"/>
        </w:rPr>
        <w:t>контрукції</w:t>
      </w:r>
      <w:proofErr w:type="spellEnd"/>
      <w:r w:rsidR="0068486F" w:rsidRPr="0068486F">
        <w:rPr>
          <w:b w:val="0"/>
          <w:bCs w:val="0"/>
          <w:sz w:val="24"/>
          <w:szCs w:val="24"/>
        </w:rPr>
        <w:t xml:space="preserve"> до 10 тон) із супутніми послугами за кодом ДК 021:2015: 60180000-3 - Прокат вантажних транспортних засобів із водієм для перевезення товарів</w:t>
      </w:r>
    </w:p>
    <w:p w14:paraId="484BAF75" w14:textId="77777777" w:rsidR="00B915C5" w:rsidRDefault="00B915C5" w:rsidP="00B915C5">
      <w:pPr>
        <w:suppressAutoHyphens/>
        <w:spacing w:after="0" w:line="240" w:lineRule="auto"/>
        <w:ind w:firstLine="709"/>
        <w:jc w:val="center"/>
        <w:rPr>
          <w:rFonts w:ascii="Times New Roman" w:hAnsi="Times New Roman" w:cs="Times New Roman"/>
          <w:b/>
          <w:bCs/>
          <w:sz w:val="24"/>
          <w:szCs w:val="24"/>
          <w:lang w:eastAsia="zh-CN"/>
        </w:rPr>
      </w:pPr>
    </w:p>
    <w:p w14:paraId="7AC90E83" w14:textId="77777777" w:rsidR="0068486F" w:rsidRPr="0068486F" w:rsidRDefault="0068486F" w:rsidP="0068486F">
      <w:pPr>
        <w:spacing w:after="0" w:line="240" w:lineRule="auto"/>
        <w:ind w:firstLine="357"/>
        <w:jc w:val="center"/>
        <w:rPr>
          <w:rFonts w:ascii="Times New Roman" w:hAnsi="Times New Roman" w:cs="Times New Roman"/>
          <w:b/>
          <w:color w:val="000000"/>
          <w:sz w:val="24"/>
          <w:szCs w:val="24"/>
        </w:rPr>
      </w:pPr>
      <w:r w:rsidRPr="0068486F">
        <w:rPr>
          <w:rFonts w:ascii="Times New Roman" w:hAnsi="Times New Roman" w:cs="Times New Roman"/>
          <w:b/>
          <w:color w:val="000000"/>
          <w:sz w:val="24"/>
          <w:szCs w:val="24"/>
        </w:rPr>
        <w:t>ТЕХНІЧНІ ВИМОГИ</w:t>
      </w:r>
    </w:p>
    <w:p w14:paraId="0E3EB34D" w14:textId="77777777" w:rsidR="0068486F" w:rsidRPr="0068486F" w:rsidRDefault="0068486F" w:rsidP="0068486F">
      <w:pPr>
        <w:spacing w:after="0" w:line="240" w:lineRule="auto"/>
        <w:ind w:firstLine="357"/>
        <w:jc w:val="center"/>
        <w:rPr>
          <w:rFonts w:ascii="Times New Roman" w:hAnsi="Times New Roman" w:cs="Times New Roman"/>
          <w:b/>
          <w:color w:val="000000"/>
          <w:sz w:val="24"/>
          <w:szCs w:val="24"/>
        </w:rPr>
      </w:pPr>
    </w:p>
    <w:tbl>
      <w:tblPr>
        <w:tblW w:w="9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1021"/>
        <w:gridCol w:w="1418"/>
        <w:gridCol w:w="2574"/>
      </w:tblGrid>
      <w:tr w:rsidR="0068486F" w:rsidRPr="0068486F" w14:paraId="2BB51ED4" w14:textId="77777777" w:rsidTr="007A6A09">
        <w:tc>
          <w:tcPr>
            <w:tcW w:w="567" w:type="dxa"/>
            <w:vAlign w:val="center"/>
          </w:tcPr>
          <w:p w14:paraId="16714041" w14:textId="77777777" w:rsidR="0068486F" w:rsidRPr="0068486F" w:rsidRDefault="0068486F" w:rsidP="0068486F">
            <w:pPr>
              <w:spacing w:after="0" w:line="240" w:lineRule="auto"/>
              <w:jc w:val="center"/>
              <w:rPr>
                <w:rFonts w:ascii="Times New Roman" w:hAnsi="Times New Roman" w:cs="Times New Roman"/>
                <w:b/>
                <w:sz w:val="24"/>
                <w:szCs w:val="24"/>
              </w:rPr>
            </w:pPr>
            <w:r w:rsidRPr="0068486F">
              <w:rPr>
                <w:rFonts w:ascii="Times New Roman" w:hAnsi="Times New Roman" w:cs="Times New Roman"/>
                <w:b/>
                <w:sz w:val="24"/>
                <w:szCs w:val="24"/>
              </w:rPr>
              <w:t>№</w:t>
            </w:r>
          </w:p>
          <w:p w14:paraId="11BAC8B2" w14:textId="77777777" w:rsidR="0068486F" w:rsidRPr="0068486F" w:rsidRDefault="0068486F" w:rsidP="0068486F">
            <w:pPr>
              <w:spacing w:after="0" w:line="240" w:lineRule="auto"/>
              <w:jc w:val="center"/>
              <w:rPr>
                <w:rFonts w:ascii="Times New Roman" w:hAnsi="Times New Roman" w:cs="Times New Roman"/>
                <w:b/>
                <w:sz w:val="24"/>
                <w:szCs w:val="24"/>
              </w:rPr>
            </w:pPr>
            <w:r w:rsidRPr="0068486F">
              <w:rPr>
                <w:rFonts w:ascii="Times New Roman" w:hAnsi="Times New Roman" w:cs="Times New Roman"/>
                <w:b/>
                <w:sz w:val="24"/>
                <w:szCs w:val="24"/>
              </w:rPr>
              <w:t>з/п</w:t>
            </w:r>
          </w:p>
        </w:tc>
        <w:tc>
          <w:tcPr>
            <w:tcW w:w="3715" w:type="dxa"/>
            <w:vAlign w:val="center"/>
          </w:tcPr>
          <w:p w14:paraId="45B2084A" w14:textId="77777777" w:rsidR="0068486F" w:rsidRPr="0068486F" w:rsidRDefault="0068486F" w:rsidP="0068486F">
            <w:pPr>
              <w:spacing w:after="0" w:line="240" w:lineRule="auto"/>
              <w:jc w:val="center"/>
              <w:rPr>
                <w:rFonts w:ascii="Times New Roman" w:hAnsi="Times New Roman" w:cs="Times New Roman"/>
                <w:b/>
                <w:sz w:val="24"/>
                <w:szCs w:val="24"/>
              </w:rPr>
            </w:pPr>
            <w:r w:rsidRPr="0068486F">
              <w:rPr>
                <w:rFonts w:ascii="Times New Roman" w:hAnsi="Times New Roman" w:cs="Times New Roman"/>
                <w:b/>
                <w:sz w:val="24"/>
                <w:szCs w:val="24"/>
              </w:rPr>
              <w:t>Назва послуги</w:t>
            </w:r>
          </w:p>
        </w:tc>
        <w:tc>
          <w:tcPr>
            <w:tcW w:w="1021" w:type="dxa"/>
            <w:vAlign w:val="center"/>
          </w:tcPr>
          <w:p w14:paraId="59F4DE7D" w14:textId="77777777" w:rsidR="0068486F" w:rsidRPr="0068486F" w:rsidRDefault="0068486F" w:rsidP="0068486F">
            <w:pPr>
              <w:spacing w:after="0" w:line="240" w:lineRule="auto"/>
              <w:jc w:val="center"/>
              <w:rPr>
                <w:rFonts w:ascii="Times New Roman" w:hAnsi="Times New Roman" w:cs="Times New Roman"/>
                <w:b/>
                <w:sz w:val="24"/>
                <w:szCs w:val="24"/>
              </w:rPr>
            </w:pPr>
            <w:r w:rsidRPr="0068486F">
              <w:rPr>
                <w:rFonts w:ascii="Times New Roman" w:hAnsi="Times New Roman" w:cs="Times New Roman"/>
                <w:b/>
                <w:sz w:val="24"/>
                <w:szCs w:val="24"/>
              </w:rPr>
              <w:t>Кількість</w:t>
            </w:r>
          </w:p>
        </w:tc>
        <w:tc>
          <w:tcPr>
            <w:tcW w:w="1418" w:type="dxa"/>
            <w:vAlign w:val="center"/>
          </w:tcPr>
          <w:p w14:paraId="220858EC" w14:textId="77777777" w:rsidR="0068486F" w:rsidRPr="0068486F" w:rsidRDefault="0068486F" w:rsidP="0068486F">
            <w:pPr>
              <w:spacing w:after="0" w:line="240" w:lineRule="auto"/>
              <w:jc w:val="center"/>
              <w:rPr>
                <w:rFonts w:ascii="Times New Roman" w:hAnsi="Times New Roman" w:cs="Times New Roman"/>
                <w:b/>
                <w:sz w:val="24"/>
                <w:szCs w:val="24"/>
              </w:rPr>
            </w:pPr>
            <w:r w:rsidRPr="0068486F">
              <w:rPr>
                <w:rFonts w:ascii="Times New Roman" w:hAnsi="Times New Roman" w:cs="Times New Roman"/>
                <w:b/>
                <w:sz w:val="24"/>
                <w:szCs w:val="24"/>
              </w:rPr>
              <w:t>Одиниця виміру</w:t>
            </w:r>
          </w:p>
        </w:tc>
        <w:tc>
          <w:tcPr>
            <w:tcW w:w="2574" w:type="dxa"/>
            <w:vAlign w:val="center"/>
          </w:tcPr>
          <w:p w14:paraId="354824B6" w14:textId="77777777" w:rsidR="0068486F" w:rsidRPr="0068486F" w:rsidRDefault="0068486F" w:rsidP="0068486F">
            <w:pPr>
              <w:spacing w:after="0" w:line="240" w:lineRule="auto"/>
              <w:ind w:left="-108"/>
              <w:jc w:val="center"/>
              <w:rPr>
                <w:rFonts w:ascii="Times New Roman" w:hAnsi="Times New Roman" w:cs="Times New Roman"/>
                <w:b/>
                <w:sz w:val="24"/>
                <w:szCs w:val="24"/>
              </w:rPr>
            </w:pPr>
            <w:r w:rsidRPr="0068486F">
              <w:rPr>
                <w:rFonts w:ascii="Times New Roman" w:hAnsi="Times New Roman" w:cs="Times New Roman"/>
                <w:b/>
                <w:sz w:val="24"/>
                <w:szCs w:val="24"/>
              </w:rPr>
              <w:t>Примітка</w:t>
            </w:r>
          </w:p>
        </w:tc>
      </w:tr>
      <w:tr w:rsidR="0068486F" w:rsidRPr="0068486F" w14:paraId="283334C5" w14:textId="77777777" w:rsidTr="007A6A09">
        <w:tc>
          <w:tcPr>
            <w:tcW w:w="567" w:type="dxa"/>
            <w:vAlign w:val="center"/>
          </w:tcPr>
          <w:p w14:paraId="5E6C7425" w14:textId="77777777" w:rsidR="0068486F" w:rsidRPr="0068486F" w:rsidRDefault="0068486F" w:rsidP="0068486F">
            <w:pPr>
              <w:spacing w:after="0" w:line="240" w:lineRule="auto"/>
              <w:jc w:val="center"/>
              <w:rPr>
                <w:rFonts w:ascii="Times New Roman" w:hAnsi="Times New Roman" w:cs="Times New Roman"/>
                <w:sz w:val="24"/>
                <w:szCs w:val="24"/>
              </w:rPr>
            </w:pPr>
            <w:r w:rsidRPr="0068486F">
              <w:rPr>
                <w:rFonts w:ascii="Times New Roman" w:hAnsi="Times New Roman" w:cs="Times New Roman"/>
                <w:sz w:val="24"/>
                <w:szCs w:val="24"/>
              </w:rPr>
              <w:t>1</w:t>
            </w:r>
          </w:p>
        </w:tc>
        <w:tc>
          <w:tcPr>
            <w:tcW w:w="3715" w:type="dxa"/>
            <w:vAlign w:val="center"/>
          </w:tcPr>
          <w:p w14:paraId="01B09413" w14:textId="77777777" w:rsidR="0068486F" w:rsidRPr="0068486F" w:rsidRDefault="0068486F" w:rsidP="0068486F">
            <w:pPr>
              <w:spacing w:after="0" w:line="240" w:lineRule="auto"/>
              <w:rPr>
                <w:rFonts w:ascii="Times New Roman" w:hAnsi="Times New Roman" w:cs="Times New Roman"/>
                <w:sz w:val="24"/>
                <w:szCs w:val="24"/>
              </w:rPr>
            </w:pPr>
            <w:r w:rsidRPr="0068486F">
              <w:rPr>
                <w:rFonts w:ascii="Times New Roman" w:hAnsi="Times New Roman" w:cs="Times New Roman"/>
                <w:sz w:val="24"/>
                <w:szCs w:val="24"/>
              </w:rPr>
              <w:t>Послуги з перевезення вантажу:</w:t>
            </w:r>
          </w:p>
          <w:p w14:paraId="6E2D4E34" w14:textId="77777777" w:rsidR="0068486F" w:rsidRPr="0068486F" w:rsidRDefault="0068486F" w:rsidP="0068486F">
            <w:pPr>
              <w:spacing w:after="0" w:line="240" w:lineRule="auto"/>
              <w:rPr>
                <w:rFonts w:ascii="Times New Roman" w:hAnsi="Times New Roman" w:cs="Times New Roman"/>
                <w:sz w:val="24"/>
                <w:szCs w:val="24"/>
              </w:rPr>
            </w:pPr>
            <w:r w:rsidRPr="0068486F">
              <w:rPr>
                <w:rFonts w:ascii="Times New Roman" w:hAnsi="Times New Roman" w:cs="Times New Roman"/>
                <w:sz w:val="24"/>
                <w:szCs w:val="24"/>
              </w:rPr>
              <w:t>металева конструкція / обладнання до 10 т</w:t>
            </w:r>
          </w:p>
        </w:tc>
        <w:tc>
          <w:tcPr>
            <w:tcW w:w="1021" w:type="dxa"/>
            <w:vAlign w:val="center"/>
          </w:tcPr>
          <w:p w14:paraId="5B1E0EA9" w14:textId="77777777" w:rsidR="0068486F" w:rsidRPr="0068486F" w:rsidRDefault="0068486F" w:rsidP="0068486F">
            <w:pPr>
              <w:spacing w:after="0" w:line="240" w:lineRule="auto"/>
              <w:ind w:left="-108"/>
              <w:jc w:val="center"/>
              <w:rPr>
                <w:rFonts w:ascii="Times New Roman" w:hAnsi="Times New Roman" w:cs="Times New Roman"/>
                <w:color w:val="000000"/>
                <w:sz w:val="24"/>
                <w:szCs w:val="24"/>
              </w:rPr>
            </w:pPr>
            <w:r w:rsidRPr="0068486F">
              <w:rPr>
                <w:rFonts w:ascii="Times New Roman" w:hAnsi="Times New Roman" w:cs="Times New Roman"/>
                <w:color w:val="000000"/>
                <w:sz w:val="24"/>
                <w:szCs w:val="24"/>
              </w:rPr>
              <w:t>1</w:t>
            </w:r>
          </w:p>
        </w:tc>
        <w:tc>
          <w:tcPr>
            <w:tcW w:w="1418" w:type="dxa"/>
            <w:vAlign w:val="center"/>
          </w:tcPr>
          <w:p w14:paraId="2B255E36" w14:textId="77777777" w:rsidR="0068486F" w:rsidRPr="0068486F" w:rsidRDefault="0068486F" w:rsidP="0068486F">
            <w:pPr>
              <w:spacing w:after="0" w:line="240" w:lineRule="auto"/>
              <w:jc w:val="center"/>
              <w:rPr>
                <w:rFonts w:ascii="Times New Roman" w:hAnsi="Times New Roman" w:cs="Times New Roman"/>
                <w:sz w:val="24"/>
                <w:szCs w:val="24"/>
              </w:rPr>
            </w:pPr>
            <w:r w:rsidRPr="0068486F">
              <w:rPr>
                <w:rFonts w:ascii="Times New Roman" w:hAnsi="Times New Roman" w:cs="Times New Roman"/>
                <w:sz w:val="24"/>
                <w:szCs w:val="24"/>
              </w:rPr>
              <w:t>Послуга</w:t>
            </w:r>
          </w:p>
        </w:tc>
        <w:tc>
          <w:tcPr>
            <w:tcW w:w="2574" w:type="dxa"/>
            <w:vAlign w:val="center"/>
          </w:tcPr>
          <w:p w14:paraId="539BF7E9" w14:textId="77777777" w:rsidR="0068486F" w:rsidRPr="0068486F" w:rsidRDefault="0068486F" w:rsidP="0068486F">
            <w:pPr>
              <w:spacing w:after="0" w:line="240" w:lineRule="auto"/>
              <w:jc w:val="center"/>
              <w:rPr>
                <w:rFonts w:ascii="Times New Roman" w:hAnsi="Times New Roman" w:cs="Times New Roman"/>
                <w:sz w:val="24"/>
                <w:szCs w:val="24"/>
              </w:rPr>
            </w:pPr>
            <w:r w:rsidRPr="0068486F">
              <w:rPr>
                <w:rFonts w:ascii="Times New Roman" w:hAnsi="Times New Roman" w:cs="Times New Roman"/>
                <w:sz w:val="24"/>
                <w:szCs w:val="24"/>
              </w:rPr>
              <w:t>Маршрут перевезення:</w:t>
            </w:r>
          </w:p>
          <w:p w14:paraId="21828BA0" w14:textId="77777777" w:rsidR="0068486F" w:rsidRPr="0068486F" w:rsidRDefault="0068486F" w:rsidP="0068486F">
            <w:pPr>
              <w:spacing w:after="0" w:line="240" w:lineRule="auto"/>
              <w:jc w:val="center"/>
              <w:rPr>
                <w:rFonts w:ascii="Times New Roman" w:hAnsi="Times New Roman" w:cs="Times New Roman"/>
                <w:sz w:val="24"/>
                <w:szCs w:val="24"/>
              </w:rPr>
            </w:pPr>
            <w:r w:rsidRPr="0068486F">
              <w:rPr>
                <w:rFonts w:ascii="Times New Roman" w:hAnsi="Times New Roman" w:cs="Times New Roman"/>
                <w:sz w:val="24"/>
                <w:szCs w:val="24"/>
              </w:rPr>
              <w:t>м. Івано-Франківськ – м. Київ</w:t>
            </w:r>
          </w:p>
        </w:tc>
      </w:tr>
      <w:tr w:rsidR="0068486F" w:rsidRPr="0068486F" w14:paraId="67309DE1" w14:textId="77777777" w:rsidTr="007A6A09">
        <w:trPr>
          <w:trHeight w:val="730"/>
        </w:trPr>
        <w:tc>
          <w:tcPr>
            <w:tcW w:w="567" w:type="dxa"/>
            <w:vAlign w:val="center"/>
          </w:tcPr>
          <w:p w14:paraId="4F7C3385" w14:textId="77777777" w:rsidR="0068486F" w:rsidRPr="0068486F" w:rsidRDefault="0068486F" w:rsidP="0068486F">
            <w:pPr>
              <w:spacing w:after="0" w:line="240" w:lineRule="auto"/>
              <w:jc w:val="center"/>
              <w:rPr>
                <w:rFonts w:ascii="Times New Roman" w:hAnsi="Times New Roman" w:cs="Times New Roman"/>
                <w:sz w:val="24"/>
                <w:szCs w:val="24"/>
              </w:rPr>
            </w:pPr>
            <w:r w:rsidRPr="0068486F">
              <w:rPr>
                <w:rFonts w:ascii="Times New Roman" w:hAnsi="Times New Roman" w:cs="Times New Roman"/>
                <w:sz w:val="24"/>
                <w:szCs w:val="24"/>
              </w:rPr>
              <w:t>2</w:t>
            </w:r>
          </w:p>
        </w:tc>
        <w:tc>
          <w:tcPr>
            <w:tcW w:w="3715" w:type="dxa"/>
            <w:vAlign w:val="center"/>
          </w:tcPr>
          <w:p w14:paraId="6AD159DE" w14:textId="77777777" w:rsidR="0068486F" w:rsidRPr="0068486F" w:rsidRDefault="0068486F" w:rsidP="0068486F">
            <w:pPr>
              <w:spacing w:after="0" w:line="240" w:lineRule="auto"/>
              <w:jc w:val="both"/>
              <w:rPr>
                <w:rFonts w:ascii="Times New Roman" w:hAnsi="Times New Roman" w:cs="Times New Roman"/>
                <w:sz w:val="24"/>
                <w:szCs w:val="24"/>
              </w:rPr>
            </w:pPr>
            <w:r w:rsidRPr="0068486F">
              <w:rPr>
                <w:rFonts w:ascii="Times New Roman" w:hAnsi="Times New Roman" w:cs="Times New Roman"/>
                <w:sz w:val="24"/>
                <w:szCs w:val="24"/>
              </w:rPr>
              <w:t>Послуги з розвантаження вантажу / автокран</w:t>
            </w:r>
          </w:p>
        </w:tc>
        <w:tc>
          <w:tcPr>
            <w:tcW w:w="1021" w:type="dxa"/>
            <w:vAlign w:val="center"/>
          </w:tcPr>
          <w:p w14:paraId="7C7190B5" w14:textId="77777777" w:rsidR="0068486F" w:rsidRPr="0068486F" w:rsidRDefault="0068486F" w:rsidP="0068486F">
            <w:pPr>
              <w:spacing w:after="0" w:line="240" w:lineRule="auto"/>
              <w:ind w:left="-108"/>
              <w:jc w:val="center"/>
              <w:rPr>
                <w:rFonts w:ascii="Times New Roman" w:hAnsi="Times New Roman" w:cs="Times New Roman"/>
                <w:color w:val="000000"/>
                <w:sz w:val="24"/>
                <w:szCs w:val="24"/>
              </w:rPr>
            </w:pPr>
            <w:r w:rsidRPr="0068486F">
              <w:rPr>
                <w:rFonts w:ascii="Times New Roman" w:hAnsi="Times New Roman" w:cs="Times New Roman"/>
                <w:color w:val="000000"/>
                <w:sz w:val="24"/>
                <w:szCs w:val="24"/>
              </w:rPr>
              <w:t>1</w:t>
            </w:r>
          </w:p>
        </w:tc>
        <w:tc>
          <w:tcPr>
            <w:tcW w:w="1418" w:type="dxa"/>
            <w:vAlign w:val="center"/>
          </w:tcPr>
          <w:p w14:paraId="2BC961B9" w14:textId="77777777" w:rsidR="0068486F" w:rsidRPr="0068486F" w:rsidRDefault="0068486F" w:rsidP="0068486F">
            <w:pPr>
              <w:spacing w:after="0" w:line="240" w:lineRule="auto"/>
              <w:jc w:val="center"/>
              <w:rPr>
                <w:rFonts w:ascii="Times New Roman" w:hAnsi="Times New Roman" w:cs="Times New Roman"/>
                <w:sz w:val="24"/>
                <w:szCs w:val="24"/>
              </w:rPr>
            </w:pPr>
            <w:r w:rsidRPr="0068486F">
              <w:rPr>
                <w:rFonts w:ascii="Times New Roman" w:hAnsi="Times New Roman" w:cs="Times New Roman"/>
                <w:sz w:val="24"/>
                <w:szCs w:val="24"/>
              </w:rPr>
              <w:t>Послуга</w:t>
            </w:r>
          </w:p>
        </w:tc>
        <w:tc>
          <w:tcPr>
            <w:tcW w:w="2574" w:type="dxa"/>
            <w:vAlign w:val="center"/>
          </w:tcPr>
          <w:p w14:paraId="67B6B452" w14:textId="77777777" w:rsidR="0068486F" w:rsidRPr="0068486F" w:rsidRDefault="0068486F" w:rsidP="0068486F">
            <w:pPr>
              <w:spacing w:after="0" w:line="240" w:lineRule="auto"/>
              <w:jc w:val="center"/>
              <w:rPr>
                <w:rFonts w:ascii="Times New Roman" w:hAnsi="Times New Roman" w:cs="Times New Roman"/>
                <w:sz w:val="24"/>
                <w:szCs w:val="24"/>
              </w:rPr>
            </w:pPr>
            <w:r w:rsidRPr="0068486F">
              <w:rPr>
                <w:rFonts w:ascii="Times New Roman" w:hAnsi="Times New Roman" w:cs="Times New Roman"/>
                <w:sz w:val="24"/>
                <w:szCs w:val="24"/>
              </w:rPr>
              <w:t>Розвантаження вантажу у м. Київ</w:t>
            </w:r>
          </w:p>
        </w:tc>
      </w:tr>
    </w:tbl>
    <w:p w14:paraId="4F25B6C0" w14:textId="77777777" w:rsidR="0068486F" w:rsidRPr="0068486F" w:rsidRDefault="0068486F" w:rsidP="0068486F">
      <w:pPr>
        <w:spacing w:after="0" w:line="240" w:lineRule="auto"/>
        <w:ind w:right="-142" w:firstLine="708"/>
        <w:jc w:val="both"/>
        <w:rPr>
          <w:rFonts w:ascii="Times New Roman" w:hAnsi="Times New Roman" w:cs="Times New Roman"/>
          <w:b/>
          <w:sz w:val="24"/>
          <w:szCs w:val="24"/>
        </w:rPr>
      </w:pPr>
      <w:r w:rsidRPr="0068486F">
        <w:rPr>
          <w:rFonts w:ascii="Times New Roman" w:hAnsi="Times New Roman" w:cs="Times New Roman"/>
          <w:b/>
          <w:sz w:val="24"/>
          <w:szCs w:val="24"/>
        </w:rPr>
        <w:t xml:space="preserve">Вимоги до якості послуг: </w:t>
      </w:r>
    </w:p>
    <w:p w14:paraId="74E0C0CF" w14:textId="77777777" w:rsidR="0068486F" w:rsidRPr="0068486F" w:rsidRDefault="0068486F" w:rsidP="0068486F">
      <w:pPr>
        <w:spacing w:after="0" w:line="240" w:lineRule="auto"/>
        <w:ind w:firstLine="709"/>
        <w:jc w:val="both"/>
        <w:rPr>
          <w:rFonts w:ascii="Times New Roman" w:hAnsi="Times New Roman" w:cs="Times New Roman"/>
          <w:sz w:val="24"/>
          <w:szCs w:val="24"/>
        </w:rPr>
      </w:pPr>
      <w:r w:rsidRPr="0068486F">
        <w:rPr>
          <w:rFonts w:ascii="Times New Roman" w:hAnsi="Times New Roman" w:cs="Times New Roman"/>
          <w:kern w:val="16"/>
          <w:sz w:val="24"/>
          <w:szCs w:val="24"/>
        </w:rPr>
        <w:t xml:space="preserve">Маршрут перевезення: </w:t>
      </w:r>
      <w:r w:rsidRPr="0068486F">
        <w:rPr>
          <w:rFonts w:ascii="Times New Roman" w:hAnsi="Times New Roman" w:cs="Times New Roman"/>
          <w:sz w:val="24"/>
          <w:szCs w:val="24"/>
        </w:rPr>
        <w:t xml:space="preserve">перевезення вантажу (металева конструкція/обладнання до 10 т) з міста Івано-Франківськ до міста Київ; </w:t>
      </w:r>
    </w:p>
    <w:p w14:paraId="6D51B5F7" w14:textId="77777777" w:rsidR="0068486F" w:rsidRPr="0068486F" w:rsidRDefault="0068486F" w:rsidP="0068486F">
      <w:pPr>
        <w:tabs>
          <w:tab w:val="left" w:pos="1134"/>
        </w:tabs>
        <w:spacing w:after="0" w:line="240" w:lineRule="auto"/>
        <w:ind w:firstLine="709"/>
        <w:jc w:val="both"/>
        <w:rPr>
          <w:rFonts w:ascii="Times New Roman" w:hAnsi="Times New Roman" w:cs="Times New Roman"/>
          <w:sz w:val="24"/>
          <w:szCs w:val="24"/>
        </w:rPr>
      </w:pPr>
      <w:r w:rsidRPr="0068486F">
        <w:rPr>
          <w:rFonts w:ascii="Times New Roman" w:hAnsi="Times New Roman" w:cs="Times New Roman"/>
          <w:sz w:val="24"/>
          <w:szCs w:val="24"/>
        </w:rPr>
        <w:t>Термін надання послуг з перевезення вантажу до 31.03.2026 року.</w:t>
      </w:r>
    </w:p>
    <w:p w14:paraId="72BEACCE" w14:textId="77777777" w:rsidR="0068486F" w:rsidRPr="0068486F" w:rsidRDefault="0068486F" w:rsidP="006848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sz w:val="24"/>
          <w:szCs w:val="24"/>
        </w:rPr>
      </w:pPr>
      <w:r w:rsidRPr="0068486F">
        <w:rPr>
          <w:rFonts w:ascii="Times New Roman" w:hAnsi="Times New Roman" w:cs="Times New Roman"/>
          <w:b/>
          <w:bCs/>
          <w:color w:val="000000"/>
          <w:sz w:val="24"/>
          <w:szCs w:val="24"/>
        </w:rPr>
        <w:t>Вимоги до виконавця послуг:</w:t>
      </w:r>
    </w:p>
    <w:p w14:paraId="17F84037" w14:textId="77777777" w:rsidR="0068486F" w:rsidRPr="0068486F" w:rsidRDefault="0068486F" w:rsidP="0068486F">
      <w:pPr>
        <w:spacing w:after="0" w:line="240" w:lineRule="auto"/>
        <w:ind w:firstLine="709"/>
        <w:jc w:val="both"/>
        <w:rPr>
          <w:rFonts w:ascii="Times New Roman" w:hAnsi="Times New Roman" w:cs="Times New Roman"/>
          <w:b/>
          <w:sz w:val="24"/>
          <w:szCs w:val="24"/>
        </w:rPr>
      </w:pPr>
      <w:r w:rsidRPr="0068486F">
        <w:rPr>
          <w:rFonts w:ascii="Times New Roman" w:hAnsi="Times New Roman" w:cs="Times New Roman"/>
          <w:bCs/>
          <w:color w:val="000000"/>
          <w:sz w:val="24"/>
          <w:szCs w:val="24"/>
        </w:rPr>
        <w:t>Транспортний засіб: </w:t>
      </w:r>
      <w:proofErr w:type="spellStart"/>
      <w:r w:rsidRPr="0068486F">
        <w:rPr>
          <w:rFonts w:ascii="Times New Roman" w:hAnsi="Times New Roman" w:cs="Times New Roman"/>
          <w:bCs/>
          <w:color w:val="000000"/>
          <w:sz w:val="24"/>
          <w:szCs w:val="24"/>
        </w:rPr>
        <w:t>низькорамний</w:t>
      </w:r>
      <w:proofErr w:type="spellEnd"/>
      <w:r w:rsidRPr="0068486F">
        <w:rPr>
          <w:rFonts w:ascii="Times New Roman" w:hAnsi="Times New Roman" w:cs="Times New Roman"/>
          <w:bCs/>
          <w:color w:val="000000"/>
          <w:sz w:val="24"/>
          <w:szCs w:val="24"/>
        </w:rPr>
        <w:t xml:space="preserve"> трал (платформи), модульні причепи або телескопічний трейлер для зниження центру ваги та забезпечення стійкості.</w:t>
      </w:r>
    </w:p>
    <w:p w14:paraId="29C44EAE" w14:textId="77777777" w:rsidR="0068486F" w:rsidRPr="0068486F" w:rsidRDefault="0068486F" w:rsidP="0068486F">
      <w:pPr>
        <w:spacing w:after="0" w:line="240" w:lineRule="auto"/>
        <w:ind w:firstLine="709"/>
        <w:jc w:val="both"/>
        <w:rPr>
          <w:rFonts w:ascii="Times New Roman" w:hAnsi="Times New Roman" w:cs="Times New Roman"/>
          <w:bCs/>
          <w:color w:val="000000"/>
          <w:sz w:val="24"/>
          <w:szCs w:val="24"/>
        </w:rPr>
      </w:pPr>
      <w:r w:rsidRPr="0068486F">
        <w:rPr>
          <w:rFonts w:ascii="Times New Roman" w:hAnsi="Times New Roman" w:cs="Times New Roman"/>
          <w:bCs/>
          <w:color w:val="000000"/>
          <w:sz w:val="24"/>
          <w:szCs w:val="24"/>
        </w:rPr>
        <w:t>Якщо параметри вантажу перевищують 2,6 м ширини, 4 м висоти (від дороги), 22 м довжини (автопоїзд) або 40 т ваги -  послуга з перевезення потребує спеціального дозволу (</w:t>
      </w:r>
      <w:proofErr w:type="spellStart"/>
      <w:r w:rsidRPr="0068486F">
        <w:rPr>
          <w:rFonts w:ascii="Times New Roman" w:hAnsi="Times New Roman" w:cs="Times New Roman"/>
          <w:bCs/>
          <w:color w:val="000000"/>
          <w:sz w:val="24"/>
          <w:szCs w:val="24"/>
        </w:rPr>
        <w:t>Укravtodor</w:t>
      </w:r>
      <w:proofErr w:type="spellEnd"/>
      <w:r w:rsidRPr="0068486F">
        <w:rPr>
          <w:rFonts w:ascii="Times New Roman" w:hAnsi="Times New Roman" w:cs="Times New Roman"/>
          <w:bCs/>
          <w:color w:val="000000"/>
          <w:sz w:val="24"/>
          <w:szCs w:val="24"/>
        </w:rPr>
        <w:t>/</w:t>
      </w:r>
      <w:proofErr w:type="spellStart"/>
      <w:r w:rsidRPr="0068486F">
        <w:rPr>
          <w:rFonts w:ascii="Times New Roman" w:hAnsi="Times New Roman" w:cs="Times New Roman"/>
          <w:bCs/>
          <w:color w:val="000000"/>
          <w:sz w:val="24"/>
          <w:szCs w:val="24"/>
        </w:rPr>
        <w:t>Нацполіція</w:t>
      </w:r>
      <w:proofErr w:type="spellEnd"/>
      <w:r w:rsidRPr="0068486F">
        <w:rPr>
          <w:rFonts w:ascii="Times New Roman" w:hAnsi="Times New Roman" w:cs="Times New Roman"/>
          <w:bCs/>
          <w:color w:val="000000"/>
          <w:sz w:val="24"/>
          <w:szCs w:val="24"/>
        </w:rPr>
        <w:t xml:space="preserve">), відповідно до правил перевезення негабаритних вантажів в Україні, що регулюється ПДР.  </w:t>
      </w:r>
    </w:p>
    <w:p w14:paraId="6B0B34BD" w14:textId="77777777" w:rsidR="0068486F" w:rsidRPr="0068486F" w:rsidRDefault="0068486F" w:rsidP="0068486F">
      <w:pPr>
        <w:spacing w:after="0" w:line="240" w:lineRule="auto"/>
        <w:ind w:firstLine="709"/>
        <w:jc w:val="both"/>
        <w:rPr>
          <w:rFonts w:ascii="Times New Roman" w:hAnsi="Times New Roman" w:cs="Times New Roman"/>
          <w:bCs/>
          <w:color w:val="000000"/>
          <w:sz w:val="24"/>
          <w:szCs w:val="24"/>
        </w:rPr>
      </w:pPr>
      <w:r w:rsidRPr="0068486F">
        <w:rPr>
          <w:rFonts w:ascii="Times New Roman" w:hAnsi="Times New Roman" w:cs="Times New Roman"/>
          <w:b/>
          <w:color w:val="000000"/>
          <w:sz w:val="24"/>
          <w:szCs w:val="24"/>
        </w:rPr>
        <w:t>Навантаження транспортного засобу Виконавця у м. Івано-Франківськ (в тому числі підйоми/спуски на поверхи тощо) здійснюється Замовником самостійно</w:t>
      </w:r>
      <w:r w:rsidRPr="0068486F">
        <w:rPr>
          <w:rFonts w:ascii="Times New Roman" w:hAnsi="Times New Roman" w:cs="Times New Roman"/>
          <w:bCs/>
          <w:color w:val="000000"/>
          <w:sz w:val="24"/>
          <w:szCs w:val="24"/>
        </w:rPr>
        <w:t xml:space="preserve">. </w:t>
      </w:r>
    </w:p>
    <w:p w14:paraId="27F31419" w14:textId="77777777" w:rsidR="0068486F" w:rsidRPr="0068486F" w:rsidRDefault="0068486F" w:rsidP="0068486F">
      <w:pPr>
        <w:spacing w:after="0" w:line="240" w:lineRule="auto"/>
        <w:ind w:firstLine="709"/>
        <w:jc w:val="both"/>
        <w:rPr>
          <w:rFonts w:ascii="Times New Roman" w:hAnsi="Times New Roman" w:cs="Times New Roman"/>
          <w:b/>
          <w:color w:val="000000"/>
          <w:sz w:val="24"/>
          <w:szCs w:val="24"/>
        </w:rPr>
      </w:pPr>
      <w:r w:rsidRPr="0068486F">
        <w:rPr>
          <w:rFonts w:ascii="Times New Roman" w:hAnsi="Times New Roman" w:cs="Times New Roman"/>
          <w:b/>
          <w:color w:val="000000"/>
          <w:sz w:val="24"/>
          <w:szCs w:val="24"/>
        </w:rPr>
        <w:t>Послуги з вантажоперевезення включають в себе:</w:t>
      </w:r>
    </w:p>
    <w:p w14:paraId="3356CA0A" w14:textId="77777777" w:rsidR="0068486F" w:rsidRPr="0068486F" w:rsidRDefault="0068486F" w:rsidP="0068486F">
      <w:pPr>
        <w:spacing w:after="0" w:line="240" w:lineRule="auto"/>
        <w:ind w:firstLine="709"/>
        <w:jc w:val="both"/>
        <w:rPr>
          <w:rFonts w:ascii="Times New Roman" w:hAnsi="Times New Roman" w:cs="Times New Roman"/>
          <w:bCs/>
          <w:color w:val="000000"/>
          <w:sz w:val="24"/>
          <w:szCs w:val="24"/>
        </w:rPr>
      </w:pPr>
      <w:r w:rsidRPr="0068486F">
        <w:rPr>
          <w:rFonts w:ascii="Times New Roman" w:hAnsi="Times New Roman" w:cs="Times New Roman"/>
          <w:bCs/>
          <w:color w:val="000000"/>
          <w:sz w:val="24"/>
          <w:szCs w:val="24"/>
        </w:rPr>
        <w:t>- виїзд транспортного засобу Виконавця, призначеного для перевезення вантажів (далі – Вантажівка, транспортний засіб Виконавця) у місце, вказане Замовником (за попередньою домовленістю);</w:t>
      </w:r>
    </w:p>
    <w:p w14:paraId="2391BC00" w14:textId="77777777" w:rsidR="0068486F" w:rsidRPr="0068486F" w:rsidRDefault="0068486F" w:rsidP="0068486F">
      <w:pPr>
        <w:spacing w:after="0" w:line="240" w:lineRule="auto"/>
        <w:ind w:firstLine="709"/>
        <w:jc w:val="both"/>
        <w:rPr>
          <w:rFonts w:ascii="Times New Roman" w:hAnsi="Times New Roman" w:cs="Times New Roman"/>
          <w:bCs/>
          <w:color w:val="000000"/>
          <w:sz w:val="24"/>
          <w:szCs w:val="24"/>
        </w:rPr>
      </w:pPr>
      <w:r w:rsidRPr="0068486F">
        <w:rPr>
          <w:rFonts w:ascii="Times New Roman" w:hAnsi="Times New Roman" w:cs="Times New Roman"/>
          <w:bCs/>
          <w:color w:val="000000"/>
          <w:sz w:val="24"/>
          <w:szCs w:val="24"/>
        </w:rPr>
        <w:t>- надання безперешкодного доступу до вантажівки та її завантаження;</w:t>
      </w:r>
    </w:p>
    <w:p w14:paraId="28E601BA" w14:textId="77777777" w:rsidR="0068486F" w:rsidRPr="0068486F" w:rsidRDefault="0068486F" w:rsidP="0068486F">
      <w:pPr>
        <w:spacing w:after="0" w:line="240" w:lineRule="auto"/>
        <w:ind w:firstLine="709"/>
        <w:jc w:val="both"/>
        <w:rPr>
          <w:rFonts w:ascii="Times New Roman" w:hAnsi="Times New Roman" w:cs="Times New Roman"/>
          <w:bCs/>
          <w:color w:val="000000"/>
          <w:sz w:val="24"/>
          <w:szCs w:val="24"/>
        </w:rPr>
      </w:pPr>
      <w:r w:rsidRPr="0068486F">
        <w:rPr>
          <w:rFonts w:ascii="Times New Roman" w:hAnsi="Times New Roman" w:cs="Times New Roman"/>
          <w:bCs/>
          <w:color w:val="000000"/>
          <w:sz w:val="24"/>
          <w:szCs w:val="24"/>
        </w:rPr>
        <w:lastRenderedPageBreak/>
        <w:t>- доставка вантажу до місця, вказаного Замовником;</w:t>
      </w:r>
    </w:p>
    <w:p w14:paraId="1ADCF91D" w14:textId="77777777" w:rsidR="0068486F" w:rsidRPr="0068486F" w:rsidRDefault="0068486F" w:rsidP="0068486F">
      <w:pPr>
        <w:spacing w:after="0" w:line="240" w:lineRule="auto"/>
        <w:ind w:firstLine="709"/>
        <w:jc w:val="both"/>
        <w:rPr>
          <w:rFonts w:ascii="Times New Roman" w:hAnsi="Times New Roman" w:cs="Times New Roman"/>
          <w:bCs/>
          <w:color w:val="000000"/>
          <w:sz w:val="24"/>
          <w:szCs w:val="24"/>
        </w:rPr>
      </w:pPr>
      <w:r w:rsidRPr="0068486F">
        <w:rPr>
          <w:rFonts w:ascii="Times New Roman" w:hAnsi="Times New Roman" w:cs="Times New Roman"/>
          <w:bCs/>
          <w:color w:val="000000"/>
          <w:sz w:val="24"/>
          <w:szCs w:val="24"/>
        </w:rPr>
        <w:t>- розвантаження вантажу з транспортного засобу Виконавцем (в тому числі підйоми/спуски на поверхи тощо).</w:t>
      </w:r>
    </w:p>
    <w:p w14:paraId="28B83EFB" w14:textId="7F134FCC"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0F3F75">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0F3F75">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28E90E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8486F">
        <w:rPr>
          <w:rFonts w:ascii="Times New Roman" w:eastAsia="Times New Roman" w:hAnsi="Times New Roman" w:cs="Times New Roman"/>
          <w:sz w:val="24"/>
          <w:szCs w:val="24"/>
          <w:lang w:eastAsia="ru-RU"/>
        </w:rPr>
        <w:t>96 000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68486F">
        <w:rPr>
          <w:rFonts w:ascii="Times New Roman" w:eastAsia="Times New Roman" w:hAnsi="Times New Roman" w:cs="Times New Roman"/>
          <w:sz w:val="24"/>
          <w:szCs w:val="24"/>
          <w:lang w:eastAsia="ru-RU"/>
        </w:rPr>
        <w:t>дев’яносто шість тисяч</w:t>
      </w:r>
      <w:r w:rsidR="00B915C5">
        <w:rPr>
          <w:rFonts w:ascii="Times New Roman" w:eastAsia="Times New Roman" w:hAnsi="Times New Roman" w:cs="Times New Roman"/>
          <w:sz w:val="24"/>
          <w:szCs w:val="24"/>
          <w:lang w:eastAsia="ru-RU"/>
        </w:rPr>
        <w:t xml:space="preserve"> </w:t>
      </w:r>
      <w:r w:rsidR="0068486F">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3E2B" w14:textId="77777777" w:rsidR="001B5B35" w:rsidRDefault="001B5B35">
      <w:pPr>
        <w:spacing w:after="0" w:line="240" w:lineRule="auto"/>
      </w:pPr>
      <w:r>
        <w:separator/>
      </w:r>
    </w:p>
  </w:endnote>
  <w:endnote w:type="continuationSeparator" w:id="0">
    <w:p w14:paraId="5776EC0B" w14:textId="77777777" w:rsidR="001B5B35" w:rsidRDefault="001B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AE60" w14:textId="77777777" w:rsidR="001B5B35" w:rsidRDefault="001B5B35">
      <w:pPr>
        <w:spacing w:after="0" w:line="240" w:lineRule="auto"/>
      </w:pPr>
      <w:r>
        <w:separator/>
      </w:r>
    </w:p>
  </w:footnote>
  <w:footnote w:type="continuationSeparator" w:id="0">
    <w:p w14:paraId="20F9B5A9" w14:textId="77777777" w:rsidR="001B5B35" w:rsidRDefault="001B5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A568D"/>
    <w:rsid w:val="000C6369"/>
    <w:rsid w:val="000E4B01"/>
    <w:rsid w:val="000F3F75"/>
    <w:rsid w:val="00104D19"/>
    <w:rsid w:val="00107450"/>
    <w:rsid w:val="00124D6E"/>
    <w:rsid w:val="001368A9"/>
    <w:rsid w:val="00154B0F"/>
    <w:rsid w:val="001818CA"/>
    <w:rsid w:val="0018656A"/>
    <w:rsid w:val="001944C8"/>
    <w:rsid w:val="001A48BE"/>
    <w:rsid w:val="001A4A79"/>
    <w:rsid w:val="001B3B40"/>
    <w:rsid w:val="001B5B35"/>
    <w:rsid w:val="001C6354"/>
    <w:rsid w:val="001D3B60"/>
    <w:rsid w:val="001D46A6"/>
    <w:rsid w:val="001F1E18"/>
    <w:rsid w:val="002352AF"/>
    <w:rsid w:val="002442CE"/>
    <w:rsid w:val="00245020"/>
    <w:rsid w:val="0025349B"/>
    <w:rsid w:val="002924C8"/>
    <w:rsid w:val="00295ECA"/>
    <w:rsid w:val="002B2419"/>
    <w:rsid w:val="002B5942"/>
    <w:rsid w:val="002D01D5"/>
    <w:rsid w:val="002D4BAA"/>
    <w:rsid w:val="002F57C3"/>
    <w:rsid w:val="00317AB4"/>
    <w:rsid w:val="00330018"/>
    <w:rsid w:val="003444E9"/>
    <w:rsid w:val="00362DEB"/>
    <w:rsid w:val="00372714"/>
    <w:rsid w:val="003819AD"/>
    <w:rsid w:val="00381FCE"/>
    <w:rsid w:val="003A7AAF"/>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8486F"/>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476D8"/>
    <w:rsid w:val="00B50719"/>
    <w:rsid w:val="00B56048"/>
    <w:rsid w:val="00B873C2"/>
    <w:rsid w:val="00B87ECB"/>
    <w:rsid w:val="00B915C5"/>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583</Words>
  <Characters>3842</Characters>
  <Application>Microsoft Office Word</Application>
  <DocSecurity>0</DocSecurity>
  <Lines>137</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2026-02-09T15:14:00Z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