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2B9EDF36" w14:textId="0E05C623" w:rsidR="00CD259C" w:rsidRPr="009B7474" w:rsidRDefault="00245020" w:rsidP="009B7474">
      <w:pPr>
        <w:pStyle w:val="2"/>
        <w:shd w:val="clear" w:color="auto" w:fill="FFFFFF" w:themeFill="background1"/>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9B7474" w:rsidRPr="009B7474">
        <w:rPr>
          <w:b w:val="0"/>
          <w:bCs w:val="0"/>
          <w:sz w:val="24"/>
          <w:szCs w:val="24"/>
        </w:rPr>
        <w:t>Виготовлення проєктної документації по об’єкту: Реконструкція будівлі, адміністративної будівлі та комплексу будівель під адміністративні будівлі, за адресою: вул. Волинська, 26, Солом’янський район, м. Київ (в тому числі комплексна експертиза проекту) за кодом CPV за ЄЗС ДК 021:2015:71320000-7 «Послуги з інженерного проектування»</w:t>
      </w:r>
      <w:r w:rsidR="00CD259C" w:rsidRPr="009B7474">
        <w:rPr>
          <w:b w:val="0"/>
          <w:bCs w:val="0"/>
          <w:sz w:val="24"/>
          <w:szCs w:val="24"/>
        </w:rPr>
        <w:t>.</w:t>
      </w:r>
    </w:p>
    <w:p w14:paraId="121122A8" w14:textId="39C0333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D259C">
        <w:rPr>
          <w:rFonts w:ascii="Times New Roman" w:hAnsi="Times New Roman" w:cs="Times New Roman"/>
          <w:sz w:val="24"/>
          <w:szCs w:val="24"/>
        </w:rPr>
        <w:t>10</w:t>
      </w:r>
      <w:r w:rsidR="001944C8">
        <w:rPr>
          <w:rFonts w:ascii="Times New Roman" w:hAnsi="Times New Roman" w:cs="Times New Roman"/>
          <w:sz w:val="24"/>
          <w:szCs w:val="24"/>
        </w:rPr>
        <w:t>-</w:t>
      </w:r>
      <w:r w:rsidR="009B7474">
        <w:rPr>
          <w:rFonts w:ascii="Times New Roman" w:hAnsi="Times New Roman" w:cs="Times New Roman"/>
          <w:sz w:val="24"/>
          <w:szCs w:val="24"/>
        </w:rPr>
        <w:t>30</w:t>
      </w:r>
      <w:r w:rsidR="00F60A0F" w:rsidRPr="00F90C90">
        <w:rPr>
          <w:rFonts w:ascii="Times New Roman" w:hAnsi="Times New Roman" w:cs="Times New Roman"/>
          <w:sz w:val="24"/>
          <w:szCs w:val="24"/>
        </w:rPr>
        <w:t>-</w:t>
      </w:r>
      <w:r w:rsidR="00D713FC">
        <w:rPr>
          <w:rFonts w:ascii="Times New Roman" w:hAnsi="Times New Roman" w:cs="Times New Roman"/>
          <w:sz w:val="24"/>
          <w:szCs w:val="24"/>
        </w:rPr>
        <w:t>00</w:t>
      </w:r>
      <w:r w:rsidR="009B7474">
        <w:rPr>
          <w:rFonts w:ascii="Times New Roman" w:hAnsi="Times New Roman" w:cs="Times New Roman"/>
          <w:sz w:val="24"/>
          <w:szCs w:val="24"/>
        </w:rPr>
        <w:t>9612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FBDDE92" w:rsidR="0084770C" w:rsidRPr="00E62C9F"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9B7474" w:rsidRPr="009B7474">
        <w:rPr>
          <w:rFonts w:ascii="Times New Roman" w:eastAsia="Times New Roman" w:hAnsi="Times New Roman" w:cs="Times New Roman"/>
          <w:sz w:val="24"/>
          <w:szCs w:val="24"/>
          <w:lang w:eastAsia="uk-UA"/>
        </w:rPr>
        <w:t>Виготовлення проєктної документації по об’єкту: Реконструкція будівлі, адміністративної будівлі та комплексу будівель під адміністративні будівлі, за адресою: вул. Волинська, 26, Солом’янський район, м. Київ (в тому числі комплексна експертиза проекту) за кодом CPV за ЄЗС ДК 021:2015:71320000-7 «Послуги з інженерного проектування»</w:t>
      </w:r>
      <w:r w:rsidR="009B7474" w:rsidRPr="009B7474">
        <w:rPr>
          <w:rFonts w:ascii="Times New Roman" w:hAnsi="Times New Roman" w:cs="Times New Roman"/>
          <w:sz w:val="24"/>
          <w:szCs w:val="24"/>
        </w:rPr>
        <w:t>.</w:t>
      </w:r>
    </w:p>
    <w:p w14:paraId="7C8E816B" w14:textId="77777777" w:rsidR="00CD0EC0" w:rsidRPr="00E62C9F" w:rsidRDefault="00CD0EC0" w:rsidP="009B7474">
      <w:pPr>
        <w:spacing w:after="0" w:line="240" w:lineRule="auto"/>
        <w:jc w:val="center"/>
        <w:rPr>
          <w:rFonts w:ascii="Times New Roman" w:hAnsi="Times New Roman" w:cs="Times New Roman"/>
          <w:spacing w:val="1"/>
          <w:sz w:val="24"/>
          <w:szCs w:val="24"/>
        </w:rPr>
      </w:pPr>
    </w:p>
    <w:p w14:paraId="4F482429" w14:textId="77777777" w:rsidR="009B7474" w:rsidRDefault="009B7474" w:rsidP="009B7474">
      <w:pPr>
        <w:pStyle w:val="17"/>
        <w:jc w:val="center"/>
        <w:rPr>
          <w:rFonts w:ascii="Times New Roman" w:hAnsi="Times New Roman"/>
          <w:b/>
          <w:color w:val="000000"/>
          <w:sz w:val="24"/>
          <w:szCs w:val="24"/>
        </w:rPr>
      </w:pPr>
      <w:r w:rsidRPr="00BF1415">
        <w:rPr>
          <w:rFonts w:ascii="Times New Roman" w:hAnsi="Times New Roman"/>
          <w:b/>
          <w:color w:val="000000"/>
          <w:sz w:val="24"/>
          <w:szCs w:val="24"/>
        </w:rPr>
        <w:t>ЗАВДАННЯ НА ПРОЄКТУВАННЯ</w:t>
      </w:r>
    </w:p>
    <w:p w14:paraId="1DA0258B" w14:textId="77777777" w:rsidR="009B7474" w:rsidRPr="0092026F" w:rsidRDefault="009B7474" w:rsidP="009B7474">
      <w:pPr>
        <w:spacing w:after="360"/>
        <w:jc w:val="center"/>
        <w:rPr>
          <w:rFonts w:ascii="Times New Roman" w:hAnsi="Times New Roman"/>
          <w:b/>
        </w:rPr>
      </w:pPr>
      <w:r w:rsidRPr="0092026F">
        <w:rPr>
          <w:rFonts w:ascii="Times New Roman" w:hAnsi="Times New Roman"/>
          <w:b/>
        </w:rPr>
        <w:t>проєктно-кошторисної документації по об’єкту: «Реконструкція будівлі, адміністративної будівлі та комплексу будівель під адміністративні будівлі, за адресою: вул. Волинська, 26, Солом’янський район, м. Київ» (в тому числі комплексна експертиза проєкту)</w:t>
      </w:r>
    </w:p>
    <w:p w14:paraId="23CD0783" w14:textId="77777777" w:rsidR="009B7474" w:rsidRDefault="009B7474" w:rsidP="009B7474">
      <w:pPr>
        <w:spacing w:after="0"/>
        <w:rPr>
          <w:vanish/>
        </w:rPr>
      </w:pPr>
    </w:p>
    <w:p w14:paraId="0BA5E10B" w14:textId="77777777" w:rsidR="009B7474" w:rsidRDefault="009B7474" w:rsidP="009B7474">
      <w:pPr>
        <w:pStyle w:val="17"/>
        <w:jc w:val="center"/>
        <w:rPr>
          <w:rFonts w:ascii="Times New Roman" w:hAnsi="Times New Roman"/>
          <w:b/>
          <w:color w:val="000000"/>
          <w:sz w:val="24"/>
          <w:szCs w:val="24"/>
        </w:rPr>
      </w:pPr>
    </w:p>
    <w:tbl>
      <w:tblPr>
        <w:tblW w:w="1057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626"/>
        <w:gridCol w:w="5953"/>
      </w:tblGrid>
      <w:tr w:rsidR="009B7474" w:rsidRPr="0092026F" w14:paraId="58B7C31D" w14:textId="77777777" w:rsidTr="009B7474">
        <w:trPr>
          <w:trHeight w:val="655"/>
          <w:tblHeader/>
        </w:trPr>
        <w:tc>
          <w:tcPr>
            <w:tcW w:w="993" w:type="dxa"/>
            <w:tcBorders>
              <w:top w:val="single" w:sz="4" w:space="0" w:color="auto"/>
              <w:left w:val="single" w:sz="4" w:space="0" w:color="auto"/>
              <w:bottom w:val="single" w:sz="4" w:space="0" w:color="auto"/>
              <w:right w:val="single" w:sz="4" w:space="0" w:color="auto"/>
            </w:tcBorders>
            <w:vAlign w:val="center"/>
            <w:hideMark/>
          </w:tcPr>
          <w:p w14:paraId="75B71C2A" w14:textId="77777777" w:rsidR="009B7474" w:rsidRPr="0092026F" w:rsidRDefault="009B7474" w:rsidP="007A77E8">
            <w:pPr>
              <w:spacing w:after="0" w:line="240" w:lineRule="auto"/>
              <w:ind w:left="172" w:right="-108"/>
              <w:jc w:val="center"/>
              <w:rPr>
                <w:rFonts w:ascii="Times New Roman" w:hAnsi="Times New Roman"/>
                <w:b/>
                <w:sz w:val="24"/>
                <w:szCs w:val="24"/>
              </w:rPr>
            </w:pPr>
            <w:bookmarkStart w:id="0" w:name="OLE_LINK1"/>
            <w:r w:rsidRPr="0092026F">
              <w:rPr>
                <w:rFonts w:ascii="Times New Roman" w:hAnsi="Times New Roman"/>
                <w:b/>
                <w:sz w:val="24"/>
                <w:szCs w:val="24"/>
              </w:rPr>
              <w:t>№ п/п</w:t>
            </w:r>
          </w:p>
        </w:tc>
        <w:tc>
          <w:tcPr>
            <w:tcW w:w="3626" w:type="dxa"/>
            <w:tcBorders>
              <w:top w:val="single" w:sz="4" w:space="0" w:color="auto"/>
              <w:left w:val="single" w:sz="4" w:space="0" w:color="auto"/>
              <w:bottom w:val="single" w:sz="4" w:space="0" w:color="auto"/>
              <w:right w:val="single" w:sz="4" w:space="0" w:color="auto"/>
            </w:tcBorders>
            <w:vAlign w:val="center"/>
            <w:hideMark/>
          </w:tcPr>
          <w:p w14:paraId="0CC067CE" w14:textId="77777777" w:rsidR="009B7474" w:rsidRPr="0092026F" w:rsidRDefault="009B7474" w:rsidP="007A77E8">
            <w:pPr>
              <w:spacing w:after="0" w:line="240" w:lineRule="auto"/>
              <w:ind w:left="-56" w:right="-126" w:hanging="90"/>
              <w:jc w:val="center"/>
              <w:rPr>
                <w:rFonts w:ascii="Times New Roman" w:hAnsi="Times New Roman"/>
                <w:b/>
                <w:sz w:val="24"/>
                <w:szCs w:val="24"/>
              </w:rPr>
            </w:pPr>
            <w:r w:rsidRPr="0092026F">
              <w:rPr>
                <w:rFonts w:ascii="Times New Roman" w:hAnsi="Times New Roman"/>
                <w:b/>
                <w:sz w:val="24"/>
                <w:szCs w:val="24"/>
              </w:rPr>
              <w:t>Перелік основних даних та вимог</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C5AF6B8" w14:textId="77777777" w:rsidR="009B7474" w:rsidRPr="0092026F" w:rsidRDefault="009B7474" w:rsidP="007A77E8">
            <w:pPr>
              <w:spacing w:after="0" w:line="240" w:lineRule="auto"/>
              <w:jc w:val="center"/>
              <w:rPr>
                <w:rFonts w:ascii="Times New Roman" w:hAnsi="Times New Roman"/>
                <w:b/>
                <w:sz w:val="24"/>
                <w:szCs w:val="24"/>
              </w:rPr>
            </w:pPr>
            <w:r w:rsidRPr="0092026F">
              <w:rPr>
                <w:rFonts w:ascii="Times New Roman" w:hAnsi="Times New Roman"/>
                <w:b/>
                <w:sz w:val="24"/>
                <w:szCs w:val="24"/>
              </w:rPr>
              <w:t>Зміст даних та вимог</w:t>
            </w:r>
          </w:p>
        </w:tc>
      </w:tr>
      <w:tr w:rsidR="009B7474" w:rsidRPr="0092026F" w14:paraId="78D8384C" w14:textId="77777777" w:rsidTr="009B7474">
        <w:tc>
          <w:tcPr>
            <w:tcW w:w="993" w:type="dxa"/>
            <w:tcBorders>
              <w:top w:val="single" w:sz="4" w:space="0" w:color="auto"/>
              <w:left w:val="single" w:sz="4" w:space="0" w:color="auto"/>
              <w:bottom w:val="single" w:sz="4" w:space="0" w:color="auto"/>
              <w:right w:val="single" w:sz="4" w:space="0" w:color="auto"/>
            </w:tcBorders>
          </w:tcPr>
          <w:p w14:paraId="1CC51A4F" w14:textId="77777777" w:rsidR="009B7474" w:rsidRPr="0092026F" w:rsidRDefault="009B7474" w:rsidP="009B7474">
            <w:pPr>
              <w:numPr>
                <w:ilvl w:val="0"/>
                <w:numId w:val="26"/>
              </w:numPr>
              <w:spacing w:after="0" w:line="240" w:lineRule="auto"/>
              <w:ind w:right="-108"/>
              <w:jc w:val="center"/>
              <w:rPr>
                <w:rFonts w:ascii="Times New Roman" w:hAnsi="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508F1C52" w14:textId="77777777" w:rsidR="009B7474" w:rsidRPr="0092026F" w:rsidRDefault="009B7474" w:rsidP="007A77E8">
            <w:pPr>
              <w:spacing w:after="0" w:line="240" w:lineRule="auto"/>
              <w:rPr>
                <w:rFonts w:ascii="Times New Roman" w:hAnsi="Times New Roman"/>
                <w:sz w:val="24"/>
                <w:szCs w:val="24"/>
              </w:rPr>
            </w:pPr>
            <w:r w:rsidRPr="0092026F">
              <w:rPr>
                <w:rFonts w:ascii="Times New Roman" w:hAnsi="Times New Roman"/>
                <w:sz w:val="24"/>
                <w:szCs w:val="24"/>
              </w:rPr>
              <w:t>Назва та місцезнаходження об’єкта</w:t>
            </w:r>
          </w:p>
        </w:tc>
        <w:tc>
          <w:tcPr>
            <w:tcW w:w="5953" w:type="dxa"/>
            <w:tcBorders>
              <w:top w:val="single" w:sz="4" w:space="0" w:color="auto"/>
              <w:left w:val="single" w:sz="4" w:space="0" w:color="auto"/>
              <w:bottom w:val="single" w:sz="4" w:space="0" w:color="auto"/>
              <w:right w:val="single" w:sz="4" w:space="0" w:color="auto"/>
            </w:tcBorders>
            <w:hideMark/>
          </w:tcPr>
          <w:p w14:paraId="1D3E448B" w14:textId="77777777" w:rsidR="009B7474" w:rsidRPr="0092026F" w:rsidRDefault="009B7474" w:rsidP="007A77E8">
            <w:pPr>
              <w:tabs>
                <w:tab w:val="left" w:pos="459"/>
              </w:tabs>
              <w:spacing w:after="0" w:line="240" w:lineRule="auto"/>
              <w:jc w:val="both"/>
              <w:rPr>
                <w:rFonts w:ascii="Times New Roman" w:hAnsi="Times New Roman"/>
                <w:sz w:val="24"/>
                <w:szCs w:val="24"/>
              </w:rPr>
            </w:pPr>
            <w:r w:rsidRPr="0092026F">
              <w:rPr>
                <w:rFonts w:ascii="Times New Roman" w:hAnsi="Times New Roman"/>
                <w:sz w:val="24"/>
                <w:szCs w:val="24"/>
              </w:rPr>
              <w:t>Реконструкція будівлі, адміністративної будівлі та комплексу будівель під адміністративні будівлі, за адресою: вул. Волинська, 26, Солом’янський район, м. Київ</w:t>
            </w:r>
          </w:p>
        </w:tc>
      </w:tr>
      <w:tr w:rsidR="009B7474" w:rsidRPr="0092026F" w14:paraId="35B0435D" w14:textId="77777777" w:rsidTr="009B7474">
        <w:tc>
          <w:tcPr>
            <w:tcW w:w="993" w:type="dxa"/>
            <w:tcBorders>
              <w:top w:val="single" w:sz="4" w:space="0" w:color="auto"/>
              <w:left w:val="single" w:sz="4" w:space="0" w:color="auto"/>
              <w:bottom w:val="single" w:sz="4" w:space="0" w:color="auto"/>
              <w:right w:val="single" w:sz="4" w:space="0" w:color="auto"/>
            </w:tcBorders>
          </w:tcPr>
          <w:p w14:paraId="19F4B778" w14:textId="77777777" w:rsidR="009B7474" w:rsidRPr="0092026F" w:rsidRDefault="009B7474" w:rsidP="009B7474">
            <w:pPr>
              <w:numPr>
                <w:ilvl w:val="0"/>
                <w:numId w:val="26"/>
              </w:numPr>
              <w:spacing w:after="0" w:line="240" w:lineRule="auto"/>
              <w:ind w:right="-108"/>
              <w:jc w:val="center"/>
              <w:rPr>
                <w:rFonts w:ascii="Times New Roman" w:hAnsi="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5C2F33CF" w14:textId="77777777" w:rsidR="009B7474" w:rsidRPr="0092026F" w:rsidRDefault="009B7474" w:rsidP="007A77E8">
            <w:pPr>
              <w:spacing w:after="0" w:line="240" w:lineRule="auto"/>
              <w:rPr>
                <w:rFonts w:ascii="Times New Roman" w:hAnsi="Times New Roman"/>
                <w:sz w:val="24"/>
                <w:szCs w:val="24"/>
              </w:rPr>
            </w:pPr>
            <w:r w:rsidRPr="0092026F">
              <w:rPr>
                <w:rFonts w:ascii="Times New Roman" w:hAnsi="Times New Roman"/>
                <w:sz w:val="24"/>
                <w:szCs w:val="24"/>
              </w:rPr>
              <w:t>Підстави для проектування</w:t>
            </w:r>
          </w:p>
        </w:tc>
        <w:tc>
          <w:tcPr>
            <w:tcW w:w="5953" w:type="dxa"/>
            <w:tcBorders>
              <w:top w:val="single" w:sz="4" w:space="0" w:color="auto"/>
              <w:left w:val="single" w:sz="4" w:space="0" w:color="auto"/>
              <w:bottom w:val="single" w:sz="4" w:space="0" w:color="auto"/>
              <w:right w:val="single" w:sz="4" w:space="0" w:color="auto"/>
            </w:tcBorders>
          </w:tcPr>
          <w:p w14:paraId="19E37567" w14:textId="77777777" w:rsidR="009B7474" w:rsidRPr="0092026F" w:rsidRDefault="009B7474" w:rsidP="007A77E8">
            <w:pPr>
              <w:tabs>
                <w:tab w:val="left" w:pos="0"/>
                <w:tab w:val="left" w:pos="993"/>
              </w:tabs>
              <w:spacing w:after="0" w:line="240" w:lineRule="auto"/>
              <w:rPr>
                <w:rFonts w:ascii="Times New Roman" w:hAnsi="Times New Roman"/>
                <w:sz w:val="24"/>
                <w:szCs w:val="24"/>
              </w:rPr>
            </w:pPr>
            <w:r w:rsidRPr="0092026F">
              <w:rPr>
                <w:rFonts w:ascii="Times New Roman" w:hAnsi="Times New Roman"/>
                <w:sz w:val="24"/>
                <w:szCs w:val="24"/>
              </w:rPr>
              <w:t>Містобудівні умови та обмеження для проектування об’єкта будівництва</w:t>
            </w:r>
          </w:p>
          <w:p w14:paraId="461BA4CB" w14:textId="77777777" w:rsidR="009B7474" w:rsidRPr="0092026F" w:rsidRDefault="009B7474" w:rsidP="007A77E8">
            <w:pPr>
              <w:tabs>
                <w:tab w:val="left" w:pos="0"/>
                <w:tab w:val="left" w:pos="993"/>
              </w:tabs>
              <w:spacing w:after="0" w:line="240" w:lineRule="auto"/>
              <w:rPr>
                <w:rFonts w:ascii="Times New Roman" w:hAnsi="Times New Roman"/>
                <w:sz w:val="24"/>
                <w:szCs w:val="24"/>
              </w:rPr>
            </w:pPr>
            <w:r w:rsidRPr="0092026F">
              <w:rPr>
                <w:rFonts w:ascii="Times New Roman" w:hAnsi="Times New Roman"/>
                <w:sz w:val="24"/>
                <w:szCs w:val="24"/>
              </w:rPr>
              <w:t>Технічні умови</w:t>
            </w:r>
          </w:p>
          <w:p w14:paraId="2D8DD850" w14:textId="77777777" w:rsidR="009B7474" w:rsidRPr="0092026F" w:rsidRDefault="009B7474" w:rsidP="007A77E8">
            <w:pPr>
              <w:tabs>
                <w:tab w:val="left" w:pos="0"/>
                <w:tab w:val="left" w:pos="993"/>
              </w:tabs>
              <w:spacing w:after="0" w:line="240" w:lineRule="auto"/>
              <w:rPr>
                <w:rFonts w:ascii="Times New Roman" w:hAnsi="Times New Roman"/>
                <w:sz w:val="24"/>
                <w:szCs w:val="24"/>
              </w:rPr>
            </w:pPr>
            <w:r w:rsidRPr="0092026F">
              <w:rPr>
                <w:rFonts w:ascii="Times New Roman" w:hAnsi="Times New Roman"/>
                <w:sz w:val="24"/>
                <w:szCs w:val="24"/>
              </w:rPr>
              <w:t>План фінансування на 2025 рік</w:t>
            </w:r>
          </w:p>
        </w:tc>
      </w:tr>
      <w:tr w:rsidR="009B7474" w:rsidRPr="0092026F" w14:paraId="60A21B76" w14:textId="77777777" w:rsidTr="009B7474">
        <w:tc>
          <w:tcPr>
            <w:tcW w:w="993" w:type="dxa"/>
            <w:tcBorders>
              <w:top w:val="single" w:sz="4" w:space="0" w:color="auto"/>
              <w:left w:val="single" w:sz="4" w:space="0" w:color="auto"/>
              <w:bottom w:val="single" w:sz="4" w:space="0" w:color="auto"/>
              <w:right w:val="single" w:sz="4" w:space="0" w:color="auto"/>
            </w:tcBorders>
          </w:tcPr>
          <w:p w14:paraId="46151982" w14:textId="77777777" w:rsidR="009B7474" w:rsidRPr="0092026F" w:rsidRDefault="009B7474" w:rsidP="009B7474">
            <w:pPr>
              <w:numPr>
                <w:ilvl w:val="0"/>
                <w:numId w:val="26"/>
              </w:numPr>
              <w:spacing w:after="0" w:line="240" w:lineRule="auto"/>
              <w:ind w:right="-108"/>
              <w:jc w:val="center"/>
              <w:rPr>
                <w:rFonts w:ascii="Times New Roman" w:hAnsi="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32805815" w14:textId="77777777" w:rsidR="009B7474" w:rsidRPr="0092026F" w:rsidRDefault="009B7474" w:rsidP="007A77E8">
            <w:pPr>
              <w:spacing w:after="0" w:line="240" w:lineRule="auto"/>
              <w:rPr>
                <w:rFonts w:ascii="Times New Roman" w:hAnsi="Times New Roman"/>
                <w:sz w:val="24"/>
                <w:szCs w:val="24"/>
              </w:rPr>
            </w:pPr>
            <w:r w:rsidRPr="0092026F">
              <w:rPr>
                <w:rFonts w:ascii="Times New Roman" w:hAnsi="Times New Roman"/>
                <w:sz w:val="24"/>
                <w:szCs w:val="24"/>
              </w:rPr>
              <w:t>Вид будівництва</w:t>
            </w:r>
          </w:p>
        </w:tc>
        <w:tc>
          <w:tcPr>
            <w:tcW w:w="5953" w:type="dxa"/>
            <w:tcBorders>
              <w:top w:val="single" w:sz="4" w:space="0" w:color="auto"/>
              <w:left w:val="single" w:sz="4" w:space="0" w:color="auto"/>
              <w:bottom w:val="single" w:sz="4" w:space="0" w:color="auto"/>
              <w:right w:val="single" w:sz="4" w:space="0" w:color="auto"/>
            </w:tcBorders>
            <w:hideMark/>
          </w:tcPr>
          <w:p w14:paraId="00BFFEE4" w14:textId="77777777" w:rsidR="009B7474" w:rsidRPr="0092026F" w:rsidRDefault="009B7474" w:rsidP="007A77E8">
            <w:pPr>
              <w:tabs>
                <w:tab w:val="left" w:pos="459"/>
              </w:tabs>
              <w:spacing w:after="0" w:line="240" w:lineRule="auto"/>
              <w:rPr>
                <w:rFonts w:ascii="Times New Roman" w:hAnsi="Times New Roman"/>
                <w:sz w:val="24"/>
                <w:szCs w:val="24"/>
              </w:rPr>
            </w:pPr>
            <w:r w:rsidRPr="0092026F">
              <w:rPr>
                <w:rFonts w:ascii="Times New Roman" w:hAnsi="Times New Roman"/>
                <w:sz w:val="24"/>
                <w:szCs w:val="24"/>
              </w:rPr>
              <w:t>Реконструкція</w:t>
            </w:r>
          </w:p>
        </w:tc>
      </w:tr>
      <w:tr w:rsidR="009B7474" w:rsidRPr="0092026F" w14:paraId="1C01581C" w14:textId="77777777" w:rsidTr="009B7474">
        <w:tc>
          <w:tcPr>
            <w:tcW w:w="993" w:type="dxa"/>
            <w:tcBorders>
              <w:top w:val="single" w:sz="4" w:space="0" w:color="auto"/>
              <w:left w:val="single" w:sz="4" w:space="0" w:color="auto"/>
              <w:bottom w:val="single" w:sz="4" w:space="0" w:color="auto"/>
              <w:right w:val="single" w:sz="4" w:space="0" w:color="auto"/>
            </w:tcBorders>
          </w:tcPr>
          <w:p w14:paraId="46046545" w14:textId="77777777" w:rsidR="009B7474" w:rsidRPr="0092026F" w:rsidRDefault="009B7474" w:rsidP="009B7474">
            <w:pPr>
              <w:numPr>
                <w:ilvl w:val="0"/>
                <w:numId w:val="26"/>
              </w:numPr>
              <w:spacing w:after="0" w:line="240" w:lineRule="auto"/>
              <w:ind w:right="-108"/>
              <w:jc w:val="center"/>
              <w:rPr>
                <w:rFonts w:ascii="Times New Roman" w:hAnsi="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31ADE07C" w14:textId="77777777" w:rsidR="009B7474" w:rsidRPr="0092026F" w:rsidRDefault="009B7474" w:rsidP="007A77E8">
            <w:pPr>
              <w:spacing w:after="0" w:line="240" w:lineRule="auto"/>
              <w:rPr>
                <w:rFonts w:ascii="Times New Roman" w:hAnsi="Times New Roman"/>
                <w:sz w:val="24"/>
                <w:szCs w:val="24"/>
              </w:rPr>
            </w:pPr>
            <w:r w:rsidRPr="0092026F">
              <w:rPr>
                <w:rFonts w:ascii="Times New Roman" w:hAnsi="Times New Roman"/>
                <w:sz w:val="24"/>
                <w:szCs w:val="24"/>
              </w:rPr>
              <w:t xml:space="preserve">Замовник </w:t>
            </w:r>
          </w:p>
        </w:tc>
        <w:tc>
          <w:tcPr>
            <w:tcW w:w="5953" w:type="dxa"/>
            <w:tcBorders>
              <w:top w:val="single" w:sz="4" w:space="0" w:color="auto"/>
              <w:left w:val="single" w:sz="4" w:space="0" w:color="auto"/>
              <w:bottom w:val="single" w:sz="4" w:space="0" w:color="auto"/>
              <w:right w:val="single" w:sz="4" w:space="0" w:color="auto"/>
            </w:tcBorders>
            <w:hideMark/>
          </w:tcPr>
          <w:p w14:paraId="7689B568" w14:textId="77777777" w:rsidR="009B7474" w:rsidRPr="0092026F" w:rsidRDefault="009B7474" w:rsidP="007A77E8">
            <w:pPr>
              <w:spacing w:after="0" w:line="240" w:lineRule="auto"/>
              <w:rPr>
                <w:rFonts w:ascii="Times New Roman" w:hAnsi="Times New Roman"/>
                <w:sz w:val="24"/>
                <w:szCs w:val="24"/>
              </w:rPr>
            </w:pPr>
            <w:r w:rsidRPr="0092026F">
              <w:rPr>
                <w:rFonts w:ascii="Times New Roman" w:hAnsi="Times New Roman"/>
                <w:sz w:val="24"/>
                <w:szCs w:val="24"/>
              </w:rPr>
              <w:t>ДЕРЖАВНА УСТАНОВА «ЦЕНТР ІНФРАСТРУКТУРИ ТА ТЕХНОЛОГІЙ МІНІСТЕРСТВА ВНУТРІШНІХ СПРАВ УКРАЇНИ»</w:t>
            </w:r>
          </w:p>
        </w:tc>
      </w:tr>
      <w:tr w:rsidR="009B7474" w:rsidRPr="0092026F" w14:paraId="6EF6B51D" w14:textId="77777777" w:rsidTr="009B7474">
        <w:tc>
          <w:tcPr>
            <w:tcW w:w="993" w:type="dxa"/>
            <w:tcBorders>
              <w:top w:val="single" w:sz="4" w:space="0" w:color="auto"/>
              <w:left w:val="single" w:sz="4" w:space="0" w:color="auto"/>
              <w:bottom w:val="single" w:sz="4" w:space="0" w:color="auto"/>
              <w:right w:val="single" w:sz="4" w:space="0" w:color="auto"/>
            </w:tcBorders>
          </w:tcPr>
          <w:p w14:paraId="7A9DF16D" w14:textId="77777777" w:rsidR="009B7474" w:rsidRPr="0092026F" w:rsidRDefault="009B7474" w:rsidP="009B7474">
            <w:pPr>
              <w:numPr>
                <w:ilvl w:val="0"/>
                <w:numId w:val="26"/>
              </w:numPr>
              <w:spacing w:after="0" w:line="240" w:lineRule="auto"/>
              <w:ind w:right="-108"/>
              <w:jc w:val="center"/>
              <w:rPr>
                <w:rFonts w:ascii="Times New Roman" w:hAnsi="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1843D8D6" w14:textId="77777777" w:rsidR="009B7474" w:rsidRPr="0092026F" w:rsidRDefault="009B7474" w:rsidP="007A77E8">
            <w:pPr>
              <w:spacing w:after="0" w:line="240" w:lineRule="auto"/>
              <w:rPr>
                <w:rFonts w:ascii="Times New Roman" w:hAnsi="Times New Roman"/>
                <w:sz w:val="24"/>
                <w:szCs w:val="24"/>
              </w:rPr>
            </w:pPr>
            <w:r w:rsidRPr="0092026F">
              <w:rPr>
                <w:rFonts w:ascii="Times New Roman" w:hAnsi="Times New Roman"/>
                <w:sz w:val="24"/>
                <w:szCs w:val="24"/>
              </w:rPr>
              <w:t>Джерело фінансування</w:t>
            </w:r>
          </w:p>
        </w:tc>
        <w:tc>
          <w:tcPr>
            <w:tcW w:w="5953" w:type="dxa"/>
            <w:tcBorders>
              <w:top w:val="single" w:sz="4" w:space="0" w:color="auto"/>
              <w:left w:val="single" w:sz="4" w:space="0" w:color="auto"/>
              <w:bottom w:val="single" w:sz="4" w:space="0" w:color="auto"/>
              <w:right w:val="single" w:sz="4" w:space="0" w:color="auto"/>
            </w:tcBorders>
            <w:hideMark/>
          </w:tcPr>
          <w:p w14:paraId="7DE2557E" w14:textId="77777777" w:rsidR="009B7474" w:rsidRPr="0092026F" w:rsidRDefault="009B7474" w:rsidP="007A77E8">
            <w:pPr>
              <w:spacing w:after="0" w:line="240" w:lineRule="auto"/>
              <w:rPr>
                <w:rFonts w:ascii="Times New Roman" w:hAnsi="Times New Roman"/>
                <w:sz w:val="24"/>
                <w:szCs w:val="24"/>
              </w:rPr>
            </w:pPr>
            <w:r w:rsidRPr="0092026F">
              <w:rPr>
                <w:rFonts w:ascii="Times New Roman" w:hAnsi="Times New Roman"/>
                <w:sz w:val="24"/>
                <w:szCs w:val="24"/>
              </w:rPr>
              <w:t>Державний бюджет</w:t>
            </w:r>
          </w:p>
        </w:tc>
      </w:tr>
      <w:tr w:rsidR="009B7474" w:rsidRPr="0092026F" w14:paraId="771F79D4" w14:textId="77777777" w:rsidTr="009B7474">
        <w:tc>
          <w:tcPr>
            <w:tcW w:w="993" w:type="dxa"/>
            <w:tcBorders>
              <w:top w:val="single" w:sz="4" w:space="0" w:color="auto"/>
              <w:left w:val="single" w:sz="4" w:space="0" w:color="auto"/>
              <w:bottom w:val="single" w:sz="4" w:space="0" w:color="auto"/>
              <w:right w:val="single" w:sz="4" w:space="0" w:color="auto"/>
            </w:tcBorders>
          </w:tcPr>
          <w:p w14:paraId="098EFA92" w14:textId="77777777" w:rsidR="009B7474" w:rsidRPr="0092026F" w:rsidRDefault="009B7474" w:rsidP="009B7474">
            <w:pPr>
              <w:numPr>
                <w:ilvl w:val="0"/>
                <w:numId w:val="26"/>
              </w:numPr>
              <w:spacing w:after="0" w:line="240" w:lineRule="auto"/>
              <w:ind w:right="-108"/>
              <w:jc w:val="center"/>
              <w:rPr>
                <w:rFonts w:ascii="Times New Roman" w:hAnsi="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4D2F6F35" w14:textId="77777777" w:rsidR="009B7474" w:rsidRPr="0092026F" w:rsidRDefault="009B7474" w:rsidP="007A77E8">
            <w:pPr>
              <w:spacing w:after="0" w:line="240" w:lineRule="auto"/>
              <w:rPr>
                <w:rFonts w:ascii="Times New Roman" w:hAnsi="Times New Roman"/>
                <w:sz w:val="24"/>
                <w:szCs w:val="24"/>
              </w:rPr>
            </w:pPr>
            <w:r w:rsidRPr="0092026F">
              <w:rPr>
                <w:rFonts w:ascii="Times New Roman" w:hAnsi="Times New Roman"/>
                <w:sz w:val="24"/>
                <w:szCs w:val="24"/>
              </w:rPr>
              <w:t>Необхідність розрахунків ефективності інвестицій</w:t>
            </w:r>
          </w:p>
        </w:tc>
        <w:tc>
          <w:tcPr>
            <w:tcW w:w="5953" w:type="dxa"/>
            <w:tcBorders>
              <w:top w:val="single" w:sz="4" w:space="0" w:color="auto"/>
              <w:left w:val="single" w:sz="4" w:space="0" w:color="auto"/>
              <w:bottom w:val="single" w:sz="4" w:space="0" w:color="auto"/>
              <w:right w:val="single" w:sz="4" w:space="0" w:color="auto"/>
            </w:tcBorders>
            <w:hideMark/>
          </w:tcPr>
          <w:p w14:paraId="2FCA18A0" w14:textId="77777777" w:rsidR="009B7474" w:rsidRPr="0092026F" w:rsidRDefault="009B7474" w:rsidP="007A77E8">
            <w:pPr>
              <w:spacing w:after="0" w:line="240" w:lineRule="auto"/>
              <w:rPr>
                <w:rFonts w:ascii="Times New Roman" w:hAnsi="Times New Roman"/>
                <w:sz w:val="24"/>
                <w:szCs w:val="24"/>
              </w:rPr>
            </w:pPr>
            <w:r w:rsidRPr="0092026F">
              <w:rPr>
                <w:rFonts w:ascii="Times New Roman" w:hAnsi="Times New Roman"/>
                <w:sz w:val="24"/>
                <w:szCs w:val="24"/>
              </w:rPr>
              <w:t>Не потрібні</w:t>
            </w:r>
          </w:p>
        </w:tc>
      </w:tr>
      <w:tr w:rsidR="009B7474" w:rsidRPr="0092026F" w14:paraId="70BA5D0D" w14:textId="77777777" w:rsidTr="009B7474">
        <w:tc>
          <w:tcPr>
            <w:tcW w:w="993" w:type="dxa"/>
            <w:tcBorders>
              <w:top w:val="single" w:sz="4" w:space="0" w:color="auto"/>
              <w:left w:val="single" w:sz="4" w:space="0" w:color="auto"/>
              <w:bottom w:val="single" w:sz="4" w:space="0" w:color="auto"/>
              <w:right w:val="single" w:sz="4" w:space="0" w:color="auto"/>
            </w:tcBorders>
          </w:tcPr>
          <w:p w14:paraId="0D91B3B4" w14:textId="77777777" w:rsidR="009B7474" w:rsidRPr="0092026F" w:rsidRDefault="009B7474" w:rsidP="009B7474">
            <w:pPr>
              <w:numPr>
                <w:ilvl w:val="0"/>
                <w:numId w:val="26"/>
              </w:numPr>
              <w:spacing w:after="0" w:line="240" w:lineRule="auto"/>
              <w:ind w:right="-108"/>
              <w:jc w:val="center"/>
              <w:rPr>
                <w:rFonts w:ascii="Times New Roman" w:hAnsi="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29A7B345" w14:textId="77777777" w:rsidR="009B7474" w:rsidRPr="0092026F" w:rsidRDefault="009B7474" w:rsidP="007A77E8">
            <w:pPr>
              <w:spacing w:after="0" w:line="240" w:lineRule="auto"/>
              <w:rPr>
                <w:rFonts w:ascii="Times New Roman" w:hAnsi="Times New Roman"/>
                <w:sz w:val="24"/>
                <w:szCs w:val="24"/>
              </w:rPr>
            </w:pPr>
            <w:r w:rsidRPr="0092026F">
              <w:rPr>
                <w:rFonts w:ascii="Times New Roman" w:hAnsi="Times New Roman"/>
                <w:sz w:val="24"/>
                <w:szCs w:val="24"/>
              </w:rPr>
              <w:t>Генеральний проектувальник</w:t>
            </w:r>
          </w:p>
        </w:tc>
        <w:tc>
          <w:tcPr>
            <w:tcW w:w="5953" w:type="dxa"/>
            <w:tcBorders>
              <w:top w:val="single" w:sz="4" w:space="0" w:color="auto"/>
              <w:left w:val="single" w:sz="4" w:space="0" w:color="auto"/>
              <w:bottom w:val="single" w:sz="4" w:space="0" w:color="auto"/>
              <w:right w:val="single" w:sz="4" w:space="0" w:color="auto"/>
            </w:tcBorders>
            <w:hideMark/>
          </w:tcPr>
          <w:p w14:paraId="21951E5B" w14:textId="77777777" w:rsidR="009B7474" w:rsidRPr="0092026F" w:rsidRDefault="009B7474" w:rsidP="007A77E8">
            <w:pPr>
              <w:spacing w:after="0" w:line="240" w:lineRule="auto"/>
              <w:rPr>
                <w:rFonts w:ascii="Times New Roman" w:hAnsi="Times New Roman"/>
                <w:sz w:val="24"/>
                <w:szCs w:val="24"/>
              </w:rPr>
            </w:pPr>
            <w:r w:rsidRPr="0092026F">
              <w:rPr>
                <w:rFonts w:ascii="Times New Roman" w:hAnsi="Times New Roman"/>
                <w:sz w:val="24"/>
                <w:szCs w:val="24"/>
              </w:rPr>
              <w:t>Визначається за результатами закупівлі</w:t>
            </w:r>
          </w:p>
        </w:tc>
      </w:tr>
      <w:tr w:rsidR="009B7474" w:rsidRPr="0092026F" w14:paraId="478FE488" w14:textId="77777777" w:rsidTr="009B7474">
        <w:tc>
          <w:tcPr>
            <w:tcW w:w="993" w:type="dxa"/>
            <w:tcBorders>
              <w:top w:val="single" w:sz="4" w:space="0" w:color="auto"/>
              <w:left w:val="single" w:sz="4" w:space="0" w:color="auto"/>
              <w:bottom w:val="single" w:sz="4" w:space="0" w:color="auto"/>
              <w:right w:val="single" w:sz="4" w:space="0" w:color="auto"/>
            </w:tcBorders>
          </w:tcPr>
          <w:p w14:paraId="3890AD51" w14:textId="77777777" w:rsidR="009B7474" w:rsidRPr="0092026F" w:rsidRDefault="009B7474" w:rsidP="009B7474">
            <w:pPr>
              <w:numPr>
                <w:ilvl w:val="0"/>
                <w:numId w:val="26"/>
              </w:numPr>
              <w:spacing w:after="0" w:line="240" w:lineRule="auto"/>
              <w:ind w:right="-108"/>
              <w:jc w:val="center"/>
              <w:rPr>
                <w:rFonts w:ascii="Times New Roman" w:hAnsi="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2155BDFE" w14:textId="77777777" w:rsidR="009B7474" w:rsidRPr="0092026F" w:rsidRDefault="009B7474" w:rsidP="007A77E8">
            <w:pPr>
              <w:spacing w:after="0" w:line="240" w:lineRule="auto"/>
              <w:rPr>
                <w:rFonts w:ascii="Times New Roman" w:hAnsi="Times New Roman"/>
                <w:sz w:val="24"/>
                <w:szCs w:val="24"/>
              </w:rPr>
            </w:pPr>
            <w:r w:rsidRPr="0092026F">
              <w:rPr>
                <w:rFonts w:ascii="Times New Roman" w:hAnsi="Times New Roman"/>
                <w:sz w:val="24"/>
                <w:szCs w:val="24"/>
              </w:rPr>
              <w:t xml:space="preserve">Стадійність проектування </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1666A46" w14:textId="77777777" w:rsidR="009B7474" w:rsidRPr="0092026F" w:rsidRDefault="009B7474" w:rsidP="007A77E8">
            <w:pPr>
              <w:spacing w:after="0" w:line="240" w:lineRule="auto"/>
              <w:rPr>
                <w:rFonts w:ascii="Times New Roman" w:hAnsi="Times New Roman"/>
                <w:sz w:val="24"/>
                <w:szCs w:val="24"/>
              </w:rPr>
            </w:pPr>
            <w:r w:rsidRPr="0092026F">
              <w:rPr>
                <w:rFonts w:ascii="Times New Roman" w:hAnsi="Times New Roman"/>
                <w:sz w:val="24"/>
                <w:szCs w:val="24"/>
              </w:rPr>
              <w:t>Розробка проектної документації виконується в дві стадії:</w:t>
            </w:r>
          </w:p>
          <w:p w14:paraId="0107F7B2" w14:textId="77777777" w:rsidR="009B7474" w:rsidRPr="0092026F" w:rsidRDefault="009B7474" w:rsidP="007A77E8">
            <w:pPr>
              <w:spacing w:after="0" w:line="240" w:lineRule="auto"/>
              <w:rPr>
                <w:rFonts w:ascii="Times New Roman" w:hAnsi="Times New Roman"/>
                <w:sz w:val="24"/>
                <w:szCs w:val="24"/>
              </w:rPr>
            </w:pPr>
            <w:r w:rsidRPr="0092026F">
              <w:rPr>
                <w:rFonts w:ascii="Times New Roman" w:hAnsi="Times New Roman"/>
                <w:sz w:val="24"/>
                <w:szCs w:val="24"/>
              </w:rPr>
              <w:t>- стадія проект (затверджувальна)</w:t>
            </w:r>
          </w:p>
          <w:p w14:paraId="29B6094F" w14:textId="77777777" w:rsidR="009B7474" w:rsidRPr="0092026F" w:rsidRDefault="009B7474" w:rsidP="007A77E8">
            <w:pPr>
              <w:spacing w:after="0" w:line="240" w:lineRule="auto"/>
              <w:rPr>
                <w:rFonts w:ascii="Times New Roman" w:hAnsi="Times New Roman"/>
                <w:sz w:val="24"/>
                <w:szCs w:val="24"/>
              </w:rPr>
            </w:pPr>
            <w:r w:rsidRPr="0092026F">
              <w:rPr>
                <w:rFonts w:ascii="Times New Roman" w:hAnsi="Times New Roman"/>
                <w:sz w:val="24"/>
                <w:szCs w:val="24"/>
              </w:rPr>
              <w:t>- стадія робоча документація</w:t>
            </w:r>
          </w:p>
        </w:tc>
      </w:tr>
      <w:tr w:rsidR="009B7474" w:rsidRPr="0092026F" w14:paraId="6FB25D7C" w14:textId="77777777" w:rsidTr="009B7474">
        <w:tc>
          <w:tcPr>
            <w:tcW w:w="993" w:type="dxa"/>
            <w:tcBorders>
              <w:top w:val="single" w:sz="4" w:space="0" w:color="auto"/>
              <w:left w:val="single" w:sz="4" w:space="0" w:color="auto"/>
              <w:bottom w:val="single" w:sz="4" w:space="0" w:color="auto"/>
              <w:right w:val="single" w:sz="4" w:space="0" w:color="auto"/>
            </w:tcBorders>
          </w:tcPr>
          <w:p w14:paraId="763F09A9" w14:textId="77777777" w:rsidR="009B7474" w:rsidRPr="0092026F" w:rsidRDefault="009B7474" w:rsidP="009B7474">
            <w:pPr>
              <w:numPr>
                <w:ilvl w:val="0"/>
                <w:numId w:val="26"/>
              </w:numPr>
              <w:spacing w:after="0" w:line="240" w:lineRule="auto"/>
              <w:ind w:right="-108"/>
              <w:jc w:val="center"/>
              <w:rPr>
                <w:rFonts w:ascii="Times New Roman" w:hAnsi="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6B628F3A" w14:textId="77777777" w:rsidR="009B7474" w:rsidRPr="0092026F" w:rsidRDefault="009B7474" w:rsidP="007A77E8">
            <w:pPr>
              <w:spacing w:after="0" w:line="240" w:lineRule="auto"/>
              <w:rPr>
                <w:rFonts w:ascii="Times New Roman" w:hAnsi="Times New Roman"/>
                <w:sz w:val="24"/>
                <w:szCs w:val="24"/>
              </w:rPr>
            </w:pPr>
            <w:r w:rsidRPr="0092026F">
              <w:rPr>
                <w:rFonts w:ascii="Times New Roman" w:hAnsi="Times New Roman"/>
                <w:sz w:val="24"/>
                <w:szCs w:val="24"/>
              </w:rPr>
              <w:t>Інженерні вишукування</w:t>
            </w:r>
          </w:p>
        </w:tc>
        <w:tc>
          <w:tcPr>
            <w:tcW w:w="5953" w:type="dxa"/>
            <w:tcBorders>
              <w:top w:val="single" w:sz="4" w:space="0" w:color="auto"/>
              <w:left w:val="single" w:sz="4" w:space="0" w:color="auto"/>
              <w:bottom w:val="single" w:sz="4" w:space="0" w:color="auto"/>
              <w:right w:val="single" w:sz="4" w:space="0" w:color="auto"/>
            </w:tcBorders>
            <w:hideMark/>
          </w:tcPr>
          <w:p w14:paraId="3F1DA792"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Згідно нормативних документів. Виконати інженерно-геодезичні та інженерно-геологічні вишукування</w:t>
            </w:r>
          </w:p>
        </w:tc>
      </w:tr>
      <w:tr w:rsidR="009B7474" w:rsidRPr="0092026F" w14:paraId="52C59CD8" w14:textId="77777777" w:rsidTr="009B7474">
        <w:tc>
          <w:tcPr>
            <w:tcW w:w="993" w:type="dxa"/>
            <w:tcBorders>
              <w:top w:val="single" w:sz="4" w:space="0" w:color="auto"/>
              <w:left w:val="single" w:sz="4" w:space="0" w:color="auto"/>
              <w:bottom w:val="single" w:sz="4" w:space="0" w:color="auto"/>
              <w:right w:val="single" w:sz="4" w:space="0" w:color="auto"/>
            </w:tcBorders>
          </w:tcPr>
          <w:p w14:paraId="28B948E5" w14:textId="77777777" w:rsidR="009B7474" w:rsidRPr="0092026F" w:rsidRDefault="009B7474" w:rsidP="009B7474">
            <w:pPr>
              <w:numPr>
                <w:ilvl w:val="0"/>
                <w:numId w:val="26"/>
              </w:numPr>
              <w:spacing w:after="0" w:line="240" w:lineRule="auto"/>
              <w:ind w:right="-108"/>
              <w:jc w:val="center"/>
              <w:rPr>
                <w:rFonts w:ascii="Times New Roman" w:hAnsi="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672E53ED" w14:textId="77777777" w:rsidR="009B7474" w:rsidRPr="0092026F" w:rsidRDefault="009B7474" w:rsidP="007A77E8">
            <w:pPr>
              <w:spacing w:after="0" w:line="240" w:lineRule="auto"/>
              <w:rPr>
                <w:rFonts w:ascii="Times New Roman" w:hAnsi="Times New Roman"/>
                <w:sz w:val="24"/>
                <w:szCs w:val="24"/>
              </w:rPr>
            </w:pPr>
            <w:r w:rsidRPr="0092026F">
              <w:rPr>
                <w:rFonts w:ascii="Times New Roman" w:hAnsi="Times New Roman"/>
                <w:sz w:val="24"/>
                <w:szCs w:val="24"/>
              </w:rPr>
              <w:t>Дані про особливі умови будівництва</w:t>
            </w:r>
          </w:p>
        </w:tc>
        <w:tc>
          <w:tcPr>
            <w:tcW w:w="5953" w:type="dxa"/>
            <w:tcBorders>
              <w:top w:val="single" w:sz="4" w:space="0" w:color="auto"/>
              <w:left w:val="single" w:sz="4" w:space="0" w:color="auto"/>
              <w:bottom w:val="single" w:sz="4" w:space="0" w:color="auto"/>
              <w:right w:val="single" w:sz="4" w:space="0" w:color="auto"/>
            </w:tcBorders>
            <w:hideMark/>
          </w:tcPr>
          <w:p w14:paraId="7756AA06" w14:textId="77777777" w:rsidR="009B7474" w:rsidRPr="0092026F" w:rsidRDefault="009B7474" w:rsidP="007A77E8">
            <w:pPr>
              <w:pStyle w:val="af4"/>
              <w:spacing w:line="240" w:lineRule="auto"/>
              <w:ind w:firstLine="0"/>
              <w:rPr>
                <w:sz w:val="24"/>
                <w:szCs w:val="24"/>
                <w:lang w:val="ru-RU"/>
              </w:rPr>
            </w:pPr>
            <w:r w:rsidRPr="0092026F">
              <w:rPr>
                <w:sz w:val="24"/>
                <w:szCs w:val="24"/>
                <w:lang w:val="ru-RU"/>
              </w:rPr>
              <w:t>Особливі умови – не передбачаються.</w:t>
            </w:r>
          </w:p>
        </w:tc>
      </w:tr>
      <w:tr w:rsidR="009B7474" w:rsidRPr="0092026F" w14:paraId="2E3D0D16" w14:textId="77777777" w:rsidTr="009B7474">
        <w:tc>
          <w:tcPr>
            <w:tcW w:w="993" w:type="dxa"/>
            <w:tcBorders>
              <w:top w:val="single" w:sz="4" w:space="0" w:color="auto"/>
              <w:left w:val="single" w:sz="4" w:space="0" w:color="auto"/>
              <w:bottom w:val="single" w:sz="4" w:space="0" w:color="auto"/>
              <w:right w:val="single" w:sz="4" w:space="0" w:color="auto"/>
            </w:tcBorders>
          </w:tcPr>
          <w:p w14:paraId="021EDD45" w14:textId="77777777" w:rsidR="009B7474" w:rsidRPr="0092026F" w:rsidRDefault="009B7474" w:rsidP="009B7474">
            <w:pPr>
              <w:numPr>
                <w:ilvl w:val="0"/>
                <w:numId w:val="26"/>
              </w:numPr>
              <w:spacing w:after="0" w:line="240" w:lineRule="auto"/>
              <w:ind w:right="-108"/>
              <w:jc w:val="center"/>
              <w:rPr>
                <w:rFonts w:ascii="Times New Roman" w:hAnsi="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751B4886" w14:textId="77777777" w:rsidR="009B7474" w:rsidRPr="0092026F" w:rsidRDefault="009B7474" w:rsidP="007A77E8">
            <w:pPr>
              <w:spacing w:after="0" w:line="240" w:lineRule="auto"/>
              <w:rPr>
                <w:rFonts w:ascii="Times New Roman" w:hAnsi="Times New Roman"/>
                <w:sz w:val="24"/>
                <w:szCs w:val="24"/>
              </w:rPr>
            </w:pPr>
            <w:r w:rsidRPr="0092026F">
              <w:rPr>
                <w:rFonts w:ascii="Times New Roman" w:hAnsi="Times New Roman"/>
                <w:sz w:val="24"/>
                <w:szCs w:val="24"/>
              </w:rPr>
              <w:t>Режим роботи Резервного комунікаційного центру</w:t>
            </w:r>
          </w:p>
        </w:tc>
        <w:tc>
          <w:tcPr>
            <w:tcW w:w="5953" w:type="dxa"/>
            <w:tcBorders>
              <w:top w:val="single" w:sz="4" w:space="0" w:color="auto"/>
              <w:left w:val="single" w:sz="4" w:space="0" w:color="auto"/>
              <w:bottom w:val="single" w:sz="4" w:space="0" w:color="auto"/>
              <w:right w:val="single" w:sz="4" w:space="0" w:color="auto"/>
            </w:tcBorders>
          </w:tcPr>
          <w:p w14:paraId="32BA402F" w14:textId="77777777" w:rsidR="009B7474" w:rsidRPr="0092026F" w:rsidRDefault="009B7474" w:rsidP="007A77E8">
            <w:pPr>
              <w:spacing w:after="0" w:line="240" w:lineRule="auto"/>
              <w:rPr>
                <w:rFonts w:ascii="Times New Roman" w:hAnsi="Times New Roman"/>
                <w:sz w:val="24"/>
                <w:szCs w:val="24"/>
              </w:rPr>
            </w:pPr>
            <w:r w:rsidRPr="0092026F">
              <w:rPr>
                <w:rFonts w:ascii="Times New Roman" w:hAnsi="Times New Roman"/>
                <w:sz w:val="24"/>
                <w:szCs w:val="24"/>
              </w:rPr>
              <w:t>24 години на добу, 7 днів на тиждень, 365 днів в рік.</w:t>
            </w:r>
          </w:p>
        </w:tc>
      </w:tr>
      <w:tr w:rsidR="009B7474" w:rsidRPr="0092026F" w14:paraId="22E1622F" w14:textId="77777777" w:rsidTr="009B7474">
        <w:tc>
          <w:tcPr>
            <w:tcW w:w="993" w:type="dxa"/>
            <w:tcBorders>
              <w:top w:val="single" w:sz="4" w:space="0" w:color="auto"/>
              <w:left w:val="single" w:sz="4" w:space="0" w:color="auto"/>
              <w:bottom w:val="single" w:sz="4" w:space="0" w:color="auto"/>
              <w:right w:val="single" w:sz="4" w:space="0" w:color="auto"/>
            </w:tcBorders>
          </w:tcPr>
          <w:p w14:paraId="772BDFCD" w14:textId="77777777" w:rsidR="009B7474" w:rsidRPr="0092026F" w:rsidRDefault="009B7474" w:rsidP="009B7474">
            <w:pPr>
              <w:numPr>
                <w:ilvl w:val="0"/>
                <w:numId w:val="26"/>
              </w:numPr>
              <w:spacing w:after="0" w:line="240" w:lineRule="auto"/>
              <w:ind w:right="-108"/>
              <w:jc w:val="center"/>
              <w:rPr>
                <w:rFonts w:ascii="Times New Roman" w:hAnsi="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6935C15E" w14:textId="77777777" w:rsidR="009B7474" w:rsidRPr="0092026F" w:rsidRDefault="009B7474" w:rsidP="007A77E8">
            <w:pPr>
              <w:spacing w:after="0" w:line="240" w:lineRule="auto"/>
              <w:rPr>
                <w:rFonts w:ascii="Times New Roman" w:hAnsi="Times New Roman"/>
                <w:sz w:val="24"/>
                <w:szCs w:val="24"/>
              </w:rPr>
            </w:pPr>
            <w:r w:rsidRPr="0092026F">
              <w:rPr>
                <w:rFonts w:ascii="Times New Roman" w:hAnsi="Times New Roman"/>
                <w:sz w:val="24"/>
                <w:szCs w:val="24"/>
              </w:rPr>
              <w:t>Характеристики об’єкта</w:t>
            </w:r>
          </w:p>
        </w:tc>
        <w:tc>
          <w:tcPr>
            <w:tcW w:w="5953" w:type="dxa"/>
            <w:tcBorders>
              <w:top w:val="single" w:sz="4" w:space="0" w:color="auto"/>
              <w:left w:val="single" w:sz="4" w:space="0" w:color="auto"/>
              <w:bottom w:val="single" w:sz="4" w:space="0" w:color="auto"/>
              <w:right w:val="single" w:sz="4" w:space="0" w:color="auto"/>
            </w:tcBorders>
            <w:hideMark/>
          </w:tcPr>
          <w:p w14:paraId="4E4823C4" w14:textId="77777777" w:rsidR="009B7474" w:rsidRPr="0092026F" w:rsidRDefault="009B7474" w:rsidP="007A77E8">
            <w:pPr>
              <w:pStyle w:val="af4"/>
              <w:spacing w:line="240" w:lineRule="auto"/>
              <w:ind w:firstLine="538"/>
              <w:rPr>
                <w:sz w:val="24"/>
                <w:szCs w:val="24"/>
                <w:lang w:val="ru-RU"/>
              </w:rPr>
            </w:pPr>
            <w:r w:rsidRPr="0092026F">
              <w:rPr>
                <w:sz w:val="24"/>
                <w:szCs w:val="24"/>
                <w:lang w:val="ru-RU"/>
              </w:rPr>
              <w:t xml:space="preserve">Резервний комунікаційний центр розташовується на території Державної установи «Центр інфраструктури та технологій Міністерства внутрішніх справ України» за адресою вул. Волинська, 26 в м. Києві. </w:t>
            </w:r>
          </w:p>
          <w:p w14:paraId="4090F044" w14:textId="77777777" w:rsidR="009B7474" w:rsidRPr="0092026F" w:rsidRDefault="009B7474" w:rsidP="007A77E8">
            <w:pPr>
              <w:pStyle w:val="af4"/>
              <w:spacing w:line="240" w:lineRule="auto"/>
              <w:ind w:firstLine="0"/>
              <w:rPr>
                <w:sz w:val="24"/>
                <w:szCs w:val="24"/>
                <w:lang w:val="ru-RU"/>
              </w:rPr>
            </w:pPr>
            <w:r w:rsidRPr="0092026F">
              <w:rPr>
                <w:sz w:val="24"/>
                <w:szCs w:val="24"/>
                <w:lang w:val="ru-RU"/>
              </w:rPr>
              <w:t xml:space="preserve">Територія на якій розміщується Резервний комунікаційний центр представляє собою відокремлену територію прямокутної форми з розташованими на ній складськими та адміністративно-технічними будівлями класу СС1/СС2 з організованими між ними проїздами для автомобільного транспорту. Вся територія огороджена парканом та обладнана системою відеоспостереження по периметру. На об’єкті присутня цілодобова охорона. </w:t>
            </w:r>
          </w:p>
          <w:p w14:paraId="135E4748" w14:textId="77777777" w:rsidR="009B7474" w:rsidRPr="0092026F" w:rsidRDefault="009B7474" w:rsidP="007A77E8">
            <w:pPr>
              <w:pStyle w:val="af4"/>
              <w:spacing w:line="240" w:lineRule="auto"/>
              <w:ind w:firstLine="0"/>
              <w:rPr>
                <w:sz w:val="24"/>
                <w:szCs w:val="24"/>
                <w:lang w:val="ru-RU"/>
              </w:rPr>
            </w:pPr>
            <w:r w:rsidRPr="0092026F">
              <w:rPr>
                <w:sz w:val="24"/>
                <w:szCs w:val="24"/>
                <w:lang w:val="ru-RU"/>
              </w:rPr>
              <w:t xml:space="preserve">Реалізовано пропускний режим. </w:t>
            </w:r>
          </w:p>
        </w:tc>
      </w:tr>
      <w:tr w:rsidR="009B7474" w:rsidRPr="0092026F" w14:paraId="677C59E4" w14:textId="77777777" w:rsidTr="009B7474">
        <w:trPr>
          <w:trHeight w:val="1020"/>
        </w:trPr>
        <w:tc>
          <w:tcPr>
            <w:tcW w:w="993" w:type="dxa"/>
            <w:tcBorders>
              <w:top w:val="single" w:sz="4" w:space="0" w:color="auto"/>
              <w:left w:val="single" w:sz="4" w:space="0" w:color="auto"/>
              <w:bottom w:val="single" w:sz="4" w:space="0" w:color="auto"/>
              <w:right w:val="single" w:sz="4" w:space="0" w:color="auto"/>
            </w:tcBorders>
          </w:tcPr>
          <w:p w14:paraId="3B80746D" w14:textId="77777777" w:rsidR="009B7474" w:rsidRPr="0092026F" w:rsidRDefault="009B7474" w:rsidP="009B7474">
            <w:pPr>
              <w:numPr>
                <w:ilvl w:val="0"/>
                <w:numId w:val="26"/>
              </w:numPr>
              <w:spacing w:after="0" w:line="240" w:lineRule="auto"/>
              <w:ind w:right="-108"/>
              <w:jc w:val="center"/>
              <w:rPr>
                <w:rFonts w:ascii="Times New Roman" w:hAnsi="Times New Roman"/>
                <w:sz w:val="24"/>
                <w:szCs w:val="24"/>
              </w:rPr>
            </w:pPr>
          </w:p>
        </w:tc>
        <w:tc>
          <w:tcPr>
            <w:tcW w:w="3626" w:type="dxa"/>
            <w:tcBorders>
              <w:top w:val="single" w:sz="4" w:space="0" w:color="auto"/>
              <w:left w:val="single" w:sz="4" w:space="0" w:color="auto"/>
              <w:bottom w:val="single" w:sz="4" w:space="0" w:color="auto"/>
              <w:right w:val="single" w:sz="4" w:space="0" w:color="auto"/>
            </w:tcBorders>
          </w:tcPr>
          <w:p w14:paraId="49FF3AC9"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Основні архітектурно-планувальні вимоги</w:t>
            </w:r>
          </w:p>
        </w:tc>
        <w:tc>
          <w:tcPr>
            <w:tcW w:w="5953" w:type="dxa"/>
            <w:tcBorders>
              <w:top w:val="single" w:sz="4" w:space="0" w:color="auto"/>
              <w:left w:val="single" w:sz="4" w:space="0" w:color="auto"/>
              <w:bottom w:val="single" w:sz="4" w:space="0" w:color="auto"/>
              <w:right w:val="single" w:sz="4" w:space="0" w:color="auto"/>
            </w:tcBorders>
          </w:tcPr>
          <w:p w14:paraId="5F7F0BE8" w14:textId="77777777" w:rsidR="009B7474" w:rsidRPr="0092026F" w:rsidRDefault="009B7474" w:rsidP="007A77E8">
            <w:pPr>
              <w:pStyle w:val="af4"/>
              <w:spacing w:line="240" w:lineRule="auto"/>
              <w:ind w:firstLine="0"/>
              <w:rPr>
                <w:sz w:val="24"/>
                <w:szCs w:val="24"/>
                <w:lang w:val="ru-RU"/>
              </w:rPr>
            </w:pPr>
            <w:r w:rsidRPr="0092026F">
              <w:rPr>
                <w:sz w:val="24"/>
                <w:szCs w:val="24"/>
                <w:lang w:val="ru-RU"/>
              </w:rPr>
              <w:t>До складу об’єкта реконструкції входять наступні основні складові:</w:t>
            </w:r>
          </w:p>
          <w:p w14:paraId="27F8A9C9" w14:textId="77777777" w:rsidR="009B7474" w:rsidRPr="0092026F" w:rsidRDefault="009B7474" w:rsidP="009B7474">
            <w:pPr>
              <w:pStyle w:val="af4"/>
              <w:numPr>
                <w:ilvl w:val="0"/>
                <w:numId w:val="27"/>
              </w:numPr>
              <w:spacing w:line="240" w:lineRule="auto"/>
              <w:rPr>
                <w:sz w:val="24"/>
                <w:szCs w:val="24"/>
                <w:lang w:val="ru-RU"/>
              </w:rPr>
            </w:pPr>
            <w:r w:rsidRPr="0092026F">
              <w:rPr>
                <w:sz w:val="24"/>
                <w:szCs w:val="24"/>
                <w:lang w:val="ru-RU"/>
              </w:rPr>
              <w:t>будівля для розміщення Резервного комунікаційного центру;</w:t>
            </w:r>
          </w:p>
          <w:p w14:paraId="09964A15" w14:textId="77777777" w:rsidR="009B7474" w:rsidRPr="0092026F" w:rsidRDefault="009B7474" w:rsidP="009B7474">
            <w:pPr>
              <w:pStyle w:val="af4"/>
              <w:numPr>
                <w:ilvl w:val="0"/>
                <w:numId w:val="27"/>
              </w:numPr>
              <w:spacing w:line="240" w:lineRule="auto"/>
              <w:rPr>
                <w:sz w:val="24"/>
                <w:szCs w:val="24"/>
                <w:lang w:val="ru-RU"/>
              </w:rPr>
            </w:pPr>
            <w:r w:rsidRPr="0092026F">
              <w:rPr>
                <w:sz w:val="24"/>
                <w:szCs w:val="24"/>
                <w:lang w:val="ru-RU"/>
              </w:rPr>
              <w:t>адміністративна будівля літ. «А» за адресою: м. Київ, вул. Волинська, 26;</w:t>
            </w:r>
          </w:p>
          <w:p w14:paraId="65A4B4BC" w14:textId="77777777" w:rsidR="009B7474" w:rsidRPr="0092026F" w:rsidRDefault="009B7474" w:rsidP="009B7474">
            <w:pPr>
              <w:pStyle w:val="af4"/>
              <w:numPr>
                <w:ilvl w:val="0"/>
                <w:numId w:val="27"/>
              </w:numPr>
              <w:spacing w:line="240" w:lineRule="auto"/>
              <w:rPr>
                <w:sz w:val="24"/>
                <w:szCs w:val="24"/>
                <w:lang w:val="ru-RU"/>
              </w:rPr>
            </w:pPr>
            <w:r w:rsidRPr="0092026F">
              <w:rPr>
                <w:sz w:val="24"/>
                <w:szCs w:val="24"/>
                <w:lang w:val="ru-RU"/>
              </w:rPr>
              <w:t>будівля блоку цехів літ. «П» за адресою: м. Київ, вул. Волинська, 26;</w:t>
            </w:r>
          </w:p>
          <w:p w14:paraId="7AB67778" w14:textId="77777777" w:rsidR="009B7474" w:rsidRPr="0092026F" w:rsidRDefault="009B7474" w:rsidP="009B7474">
            <w:pPr>
              <w:pStyle w:val="af4"/>
              <w:numPr>
                <w:ilvl w:val="0"/>
                <w:numId w:val="27"/>
              </w:numPr>
              <w:spacing w:line="240" w:lineRule="auto"/>
              <w:rPr>
                <w:sz w:val="24"/>
                <w:szCs w:val="24"/>
                <w:lang w:val="ru-RU"/>
              </w:rPr>
            </w:pPr>
            <w:r w:rsidRPr="0092026F">
              <w:rPr>
                <w:sz w:val="24"/>
                <w:szCs w:val="24"/>
                <w:lang w:val="ru-RU"/>
              </w:rPr>
              <w:t>споруда подвійного призначення із захисними властивостями протирадіаційного укриття;</w:t>
            </w:r>
          </w:p>
          <w:p w14:paraId="45123B5E" w14:textId="77777777" w:rsidR="009B7474" w:rsidRPr="0092026F" w:rsidRDefault="009B7474" w:rsidP="009B7474">
            <w:pPr>
              <w:pStyle w:val="af4"/>
              <w:numPr>
                <w:ilvl w:val="0"/>
                <w:numId w:val="27"/>
              </w:numPr>
              <w:spacing w:line="240" w:lineRule="auto"/>
              <w:rPr>
                <w:sz w:val="24"/>
                <w:szCs w:val="24"/>
                <w:lang w:val="ru-RU"/>
              </w:rPr>
            </w:pPr>
            <w:r w:rsidRPr="0092026F">
              <w:rPr>
                <w:sz w:val="24"/>
                <w:szCs w:val="24"/>
                <w:lang w:val="ru-RU"/>
              </w:rPr>
              <w:t>центр обробки даних.</w:t>
            </w:r>
          </w:p>
        </w:tc>
      </w:tr>
      <w:tr w:rsidR="009B7474" w:rsidRPr="0092026F" w14:paraId="130DEB98" w14:textId="77777777" w:rsidTr="009B7474">
        <w:trPr>
          <w:trHeight w:val="1020"/>
        </w:trPr>
        <w:tc>
          <w:tcPr>
            <w:tcW w:w="993" w:type="dxa"/>
            <w:tcBorders>
              <w:top w:val="single" w:sz="4" w:space="0" w:color="auto"/>
              <w:left w:val="single" w:sz="4" w:space="0" w:color="auto"/>
              <w:bottom w:val="single" w:sz="4" w:space="0" w:color="auto"/>
              <w:right w:val="single" w:sz="4" w:space="0" w:color="auto"/>
            </w:tcBorders>
          </w:tcPr>
          <w:p w14:paraId="28916A61" w14:textId="77777777" w:rsidR="009B7474" w:rsidRPr="0092026F" w:rsidRDefault="009B7474" w:rsidP="009B7474">
            <w:pPr>
              <w:numPr>
                <w:ilvl w:val="0"/>
                <w:numId w:val="26"/>
              </w:numPr>
              <w:spacing w:after="0" w:line="240" w:lineRule="auto"/>
              <w:ind w:right="-108"/>
              <w:jc w:val="center"/>
              <w:rPr>
                <w:rFonts w:ascii="Times New Roman" w:hAnsi="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6DAAC9F3"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Черговість будівництва, необхідність виділення пускових комплексів</w:t>
            </w:r>
          </w:p>
        </w:tc>
        <w:tc>
          <w:tcPr>
            <w:tcW w:w="5953" w:type="dxa"/>
            <w:tcBorders>
              <w:top w:val="single" w:sz="4" w:space="0" w:color="auto"/>
              <w:left w:val="single" w:sz="4" w:space="0" w:color="auto"/>
              <w:bottom w:val="single" w:sz="4" w:space="0" w:color="auto"/>
              <w:right w:val="single" w:sz="4" w:space="0" w:color="auto"/>
            </w:tcBorders>
            <w:hideMark/>
          </w:tcPr>
          <w:p w14:paraId="4C1270C1" w14:textId="77777777" w:rsidR="009B7474" w:rsidRPr="0092026F" w:rsidRDefault="009B7474" w:rsidP="007A77E8">
            <w:pPr>
              <w:pStyle w:val="af4"/>
              <w:spacing w:line="240" w:lineRule="auto"/>
              <w:ind w:firstLine="0"/>
              <w:rPr>
                <w:sz w:val="24"/>
                <w:szCs w:val="24"/>
                <w:lang w:val="ru-RU"/>
              </w:rPr>
            </w:pPr>
            <w:r w:rsidRPr="0092026F">
              <w:rPr>
                <w:sz w:val="24"/>
                <w:szCs w:val="24"/>
                <w:lang w:val="ru-RU"/>
              </w:rPr>
              <w:t>Виділити 2 пускових комплекси</w:t>
            </w:r>
          </w:p>
          <w:p w14:paraId="7A7C7127" w14:textId="77777777" w:rsidR="009B7474" w:rsidRPr="0092026F" w:rsidRDefault="009B7474" w:rsidP="007A77E8">
            <w:pPr>
              <w:pStyle w:val="af4"/>
              <w:spacing w:line="240" w:lineRule="auto"/>
              <w:ind w:firstLine="0"/>
              <w:rPr>
                <w:sz w:val="24"/>
                <w:szCs w:val="24"/>
                <w:lang w:val="ru-RU"/>
              </w:rPr>
            </w:pPr>
          </w:p>
        </w:tc>
      </w:tr>
      <w:tr w:rsidR="009B7474" w:rsidRPr="0092026F" w14:paraId="41A671EE" w14:textId="77777777" w:rsidTr="009B7474">
        <w:tc>
          <w:tcPr>
            <w:tcW w:w="993" w:type="dxa"/>
            <w:tcBorders>
              <w:top w:val="single" w:sz="4" w:space="0" w:color="auto"/>
              <w:left w:val="single" w:sz="4" w:space="0" w:color="auto"/>
              <w:bottom w:val="single" w:sz="4" w:space="0" w:color="auto"/>
              <w:right w:val="single" w:sz="4" w:space="0" w:color="auto"/>
            </w:tcBorders>
          </w:tcPr>
          <w:p w14:paraId="1813D49A" w14:textId="77777777" w:rsidR="009B7474" w:rsidRPr="0092026F" w:rsidRDefault="009B7474" w:rsidP="009B7474">
            <w:pPr>
              <w:numPr>
                <w:ilvl w:val="0"/>
                <w:numId w:val="26"/>
              </w:numPr>
              <w:spacing w:after="0" w:line="240" w:lineRule="auto"/>
              <w:ind w:right="-108"/>
              <w:jc w:val="center"/>
              <w:rPr>
                <w:rFonts w:ascii="Times New Roman" w:hAnsi="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4BCFDC21"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Визначення класу (наслідків) відповідальності, категорії складності та установленого строку експлуатації</w:t>
            </w:r>
          </w:p>
        </w:tc>
        <w:tc>
          <w:tcPr>
            <w:tcW w:w="5953" w:type="dxa"/>
            <w:tcBorders>
              <w:top w:val="single" w:sz="4" w:space="0" w:color="auto"/>
              <w:left w:val="single" w:sz="4" w:space="0" w:color="auto"/>
              <w:bottom w:val="single" w:sz="4" w:space="0" w:color="auto"/>
              <w:right w:val="single" w:sz="4" w:space="0" w:color="auto"/>
            </w:tcBorders>
            <w:hideMark/>
          </w:tcPr>
          <w:p w14:paraId="003CC312" w14:textId="77777777" w:rsidR="009B7474" w:rsidRPr="0092026F" w:rsidRDefault="009B7474" w:rsidP="007A77E8">
            <w:pPr>
              <w:spacing w:after="0" w:line="240" w:lineRule="auto"/>
              <w:ind w:left="3716" w:hanging="3716"/>
              <w:jc w:val="both"/>
              <w:rPr>
                <w:rFonts w:ascii="Times New Roman" w:hAnsi="Times New Roman"/>
                <w:sz w:val="24"/>
                <w:szCs w:val="24"/>
              </w:rPr>
            </w:pPr>
            <w:r w:rsidRPr="0092026F">
              <w:rPr>
                <w:rFonts w:ascii="Times New Roman" w:hAnsi="Times New Roman"/>
                <w:sz w:val="24"/>
                <w:szCs w:val="24"/>
              </w:rPr>
              <w:t>Клас (наслідки) відповідальності – СС3</w:t>
            </w:r>
          </w:p>
          <w:p w14:paraId="36143E4A"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 xml:space="preserve">Розрахунковий строк експлуатації – 100 років </w:t>
            </w:r>
          </w:p>
        </w:tc>
      </w:tr>
      <w:tr w:rsidR="009B7474" w:rsidRPr="0092026F" w14:paraId="0FA5FA0D" w14:textId="77777777" w:rsidTr="009B7474">
        <w:tc>
          <w:tcPr>
            <w:tcW w:w="993" w:type="dxa"/>
            <w:tcBorders>
              <w:top w:val="single" w:sz="4" w:space="0" w:color="auto"/>
              <w:left w:val="single" w:sz="4" w:space="0" w:color="auto"/>
              <w:bottom w:val="single" w:sz="4" w:space="0" w:color="auto"/>
              <w:right w:val="single" w:sz="4" w:space="0" w:color="auto"/>
            </w:tcBorders>
          </w:tcPr>
          <w:p w14:paraId="296D7F8B" w14:textId="77777777" w:rsidR="009B7474" w:rsidRPr="0092026F" w:rsidRDefault="009B7474" w:rsidP="009B7474">
            <w:pPr>
              <w:numPr>
                <w:ilvl w:val="0"/>
                <w:numId w:val="26"/>
              </w:numPr>
              <w:spacing w:after="0" w:line="240" w:lineRule="auto"/>
              <w:ind w:right="-108"/>
              <w:jc w:val="center"/>
              <w:rPr>
                <w:rFonts w:ascii="Times New Roman" w:hAnsi="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68C2C74B"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Вказівки про необхідність попередніх погоджень проектних рішень</w:t>
            </w:r>
          </w:p>
        </w:tc>
        <w:tc>
          <w:tcPr>
            <w:tcW w:w="5953" w:type="dxa"/>
            <w:tcBorders>
              <w:top w:val="single" w:sz="4" w:space="0" w:color="auto"/>
              <w:left w:val="single" w:sz="4" w:space="0" w:color="auto"/>
              <w:bottom w:val="single" w:sz="4" w:space="0" w:color="auto"/>
              <w:right w:val="single" w:sz="4" w:space="0" w:color="auto"/>
            </w:tcBorders>
            <w:hideMark/>
          </w:tcPr>
          <w:p w14:paraId="1364733F"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Основні проектні рішення, а саме планувальні рішення, технологічні рішення, вибір постачальників інженерних систем погодити з Замовником. Погодити у Замовника візуалізацію об’єкта.</w:t>
            </w:r>
          </w:p>
        </w:tc>
      </w:tr>
      <w:tr w:rsidR="009B7474" w:rsidRPr="0092026F" w14:paraId="0DC3A4E5" w14:textId="77777777" w:rsidTr="009B7474">
        <w:tc>
          <w:tcPr>
            <w:tcW w:w="993" w:type="dxa"/>
            <w:tcBorders>
              <w:top w:val="single" w:sz="4" w:space="0" w:color="auto"/>
              <w:left w:val="single" w:sz="4" w:space="0" w:color="auto"/>
              <w:bottom w:val="single" w:sz="4" w:space="0" w:color="auto"/>
              <w:right w:val="single" w:sz="4" w:space="0" w:color="auto"/>
            </w:tcBorders>
          </w:tcPr>
          <w:p w14:paraId="6D76871B" w14:textId="77777777" w:rsidR="009B7474" w:rsidRPr="0092026F" w:rsidRDefault="009B7474" w:rsidP="009B7474">
            <w:pPr>
              <w:numPr>
                <w:ilvl w:val="0"/>
                <w:numId w:val="26"/>
              </w:numPr>
              <w:spacing w:after="0" w:line="240" w:lineRule="auto"/>
              <w:ind w:right="-108"/>
              <w:jc w:val="center"/>
              <w:rPr>
                <w:rFonts w:ascii="Times New Roman" w:hAnsi="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772A1476"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Виконання науково-дослідних та дослідно-експериментальних робіт у процесі проектування</w:t>
            </w:r>
          </w:p>
        </w:tc>
        <w:tc>
          <w:tcPr>
            <w:tcW w:w="5953" w:type="dxa"/>
            <w:tcBorders>
              <w:top w:val="single" w:sz="4" w:space="0" w:color="auto"/>
              <w:left w:val="single" w:sz="4" w:space="0" w:color="auto"/>
              <w:bottom w:val="single" w:sz="4" w:space="0" w:color="auto"/>
              <w:right w:val="single" w:sz="4" w:space="0" w:color="auto"/>
            </w:tcBorders>
            <w:hideMark/>
          </w:tcPr>
          <w:p w14:paraId="245FE43C"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Не потрібно</w:t>
            </w:r>
          </w:p>
        </w:tc>
      </w:tr>
      <w:tr w:rsidR="009B7474" w:rsidRPr="0092026F" w14:paraId="50764C90" w14:textId="77777777" w:rsidTr="009B7474">
        <w:tc>
          <w:tcPr>
            <w:tcW w:w="993" w:type="dxa"/>
            <w:tcBorders>
              <w:top w:val="single" w:sz="4" w:space="0" w:color="auto"/>
              <w:left w:val="single" w:sz="4" w:space="0" w:color="auto"/>
              <w:bottom w:val="single" w:sz="4" w:space="0" w:color="auto"/>
              <w:right w:val="single" w:sz="4" w:space="0" w:color="auto"/>
            </w:tcBorders>
          </w:tcPr>
          <w:p w14:paraId="2599A987" w14:textId="77777777" w:rsidR="009B7474" w:rsidRPr="0092026F" w:rsidRDefault="009B7474" w:rsidP="009B7474">
            <w:pPr>
              <w:numPr>
                <w:ilvl w:val="0"/>
                <w:numId w:val="26"/>
              </w:numPr>
              <w:spacing w:after="0" w:line="240" w:lineRule="auto"/>
              <w:ind w:right="-108"/>
              <w:jc w:val="center"/>
              <w:rPr>
                <w:rFonts w:ascii="Times New Roman" w:hAnsi="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13096CB3" w14:textId="77777777" w:rsidR="009B7474" w:rsidRPr="0092026F" w:rsidRDefault="009B7474" w:rsidP="007A77E8">
            <w:pPr>
              <w:tabs>
                <w:tab w:val="left" w:pos="459"/>
              </w:tabs>
              <w:spacing w:after="0" w:line="240" w:lineRule="auto"/>
              <w:jc w:val="both"/>
              <w:rPr>
                <w:rFonts w:ascii="Times New Roman" w:hAnsi="Times New Roman"/>
                <w:sz w:val="24"/>
                <w:szCs w:val="24"/>
              </w:rPr>
            </w:pPr>
            <w:r w:rsidRPr="0092026F">
              <w:rPr>
                <w:rFonts w:ascii="Times New Roman" w:hAnsi="Times New Roman"/>
                <w:sz w:val="24"/>
                <w:szCs w:val="24"/>
              </w:rPr>
              <w:t>Вимоги до інженерних систем Резервного комунікаційного центру</w:t>
            </w:r>
          </w:p>
        </w:tc>
        <w:tc>
          <w:tcPr>
            <w:tcW w:w="5953" w:type="dxa"/>
            <w:tcBorders>
              <w:top w:val="single" w:sz="4" w:space="0" w:color="auto"/>
              <w:left w:val="single" w:sz="4" w:space="0" w:color="auto"/>
              <w:bottom w:val="single" w:sz="4" w:space="0" w:color="auto"/>
              <w:right w:val="single" w:sz="4" w:space="0" w:color="auto"/>
            </w:tcBorders>
            <w:hideMark/>
          </w:tcPr>
          <w:p w14:paraId="6B9BBB88"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Відповідно до Технічних вимог</w:t>
            </w:r>
          </w:p>
        </w:tc>
      </w:tr>
      <w:tr w:rsidR="009B7474" w:rsidRPr="0092026F" w14:paraId="0A39C456" w14:textId="77777777" w:rsidTr="009B7474">
        <w:tc>
          <w:tcPr>
            <w:tcW w:w="993" w:type="dxa"/>
            <w:tcBorders>
              <w:top w:val="single" w:sz="4" w:space="0" w:color="auto"/>
              <w:left w:val="single" w:sz="4" w:space="0" w:color="auto"/>
              <w:bottom w:val="single" w:sz="4" w:space="0" w:color="auto"/>
              <w:right w:val="single" w:sz="4" w:space="0" w:color="auto"/>
            </w:tcBorders>
          </w:tcPr>
          <w:p w14:paraId="65640966" w14:textId="77777777" w:rsidR="009B7474" w:rsidRPr="0092026F" w:rsidRDefault="009B7474" w:rsidP="009B7474">
            <w:pPr>
              <w:numPr>
                <w:ilvl w:val="0"/>
                <w:numId w:val="26"/>
              </w:numPr>
              <w:spacing w:after="0" w:line="240" w:lineRule="auto"/>
              <w:ind w:right="-108"/>
              <w:jc w:val="center"/>
              <w:rPr>
                <w:rFonts w:ascii="Times New Roman" w:hAnsi="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49C98D22"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Вимоги до благоустрою майданчика</w:t>
            </w:r>
          </w:p>
        </w:tc>
        <w:tc>
          <w:tcPr>
            <w:tcW w:w="5953" w:type="dxa"/>
            <w:tcBorders>
              <w:top w:val="single" w:sz="4" w:space="0" w:color="auto"/>
              <w:left w:val="single" w:sz="4" w:space="0" w:color="auto"/>
              <w:bottom w:val="single" w:sz="4" w:space="0" w:color="auto"/>
              <w:right w:val="single" w:sz="4" w:space="0" w:color="auto"/>
            </w:tcBorders>
            <w:hideMark/>
          </w:tcPr>
          <w:p w14:paraId="54382D96"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Згідно чинних норм та нормативних документів</w:t>
            </w:r>
          </w:p>
        </w:tc>
      </w:tr>
      <w:tr w:rsidR="009B7474" w:rsidRPr="0092026F" w14:paraId="6E2A4A5F" w14:textId="77777777" w:rsidTr="009B7474">
        <w:tc>
          <w:tcPr>
            <w:tcW w:w="993" w:type="dxa"/>
            <w:tcBorders>
              <w:top w:val="single" w:sz="4" w:space="0" w:color="auto"/>
              <w:left w:val="single" w:sz="4" w:space="0" w:color="auto"/>
              <w:bottom w:val="single" w:sz="4" w:space="0" w:color="auto"/>
              <w:right w:val="single" w:sz="4" w:space="0" w:color="auto"/>
            </w:tcBorders>
          </w:tcPr>
          <w:p w14:paraId="652DDFD9" w14:textId="77777777" w:rsidR="009B7474" w:rsidRPr="0092026F" w:rsidRDefault="009B7474" w:rsidP="009B7474">
            <w:pPr>
              <w:numPr>
                <w:ilvl w:val="0"/>
                <w:numId w:val="26"/>
              </w:numPr>
              <w:spacing w:after="0" w:line="240" w:lineRule="auto"/>
              <w:ind w:right="-108"/>
              <w:jc w:val="center"/>
              <w:rPr>
                <w:rFonts w:ascii="Times New Roman" w:hAnsi="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2BF1620C"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Вимоги до інженерного захисту територій та об’єктів</w:t>
            </w:r>
          </w:p>
        </w:tc>
        <w:tc>
          <w:tcPr>
            <w:tcW w:w="5953" w:type="dxa"/>
            <w:tcBorders>
              <w:top w:val="single" w:sz="4" w:space="0" w:color="auto"/>
              <w:left w:val="single" w:sz="4" w:space="0" w:color="auto"/>
              <w:bottom w:val="single" w:sz="4" w:space="0" w:color="auto"/>
              <w:right w:val="single" w:sz="4" w:space="0" w:color="auto"/>
            </w:tcBorders>
            <w:hideMark/>
          </w:tcPr>
          <w:p w14:paraId="664B3482"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Резервний комунікаційний центр, центр обробки даних та територія майданчику, на якому буде розташовано обладнання інженерних систем мають бути обладнані інженерними системами безпеки (система охоронної сигналізації, відеоспостереження, система контролю та керування доступом тощо) відповідно до Технічних вимог.</w:t>
            </w:r>
          </w:p>
        </w:tc>
      </w:tr>
      <w:tr w:rsidR="009B7474" w:rsidRPr="0092026F" w14:paraId="39CB7CB5" w14:textId="77777777" w:rsidTr="009B7474">
        <w:tc>
          <w:tcPr>
            <w:tcW w:w="993" w:type="dxa"/>
            <w:tcBorders>
              <w:top w:val="single" w:sz="4" w:space="0" w:color="auto"/>
              <w:left w:val="single" w:sz="4" w:space="0" w:color="auto"/>
              <w:bottom w:val="single" w:sz="4" w:space="0" w:color="auto"/>
              <w:right w:val="single" w:sz="4" w:space="0" w:color="auto"/>
            </w:tcBorders>
          </w:tcPr>
          <w:p w14:paraId="677414F9" w14:textId="77777777" w:rsidR="009B7474" w:rsidRPr="0092026F" w:rsidRDefault="009B7474" w:rsidP="009B7474">
            <w:pPr>
              <w:numPr>
                <w:ilvl w:val="0"/>
                <w:numId w:val="26"/>
              </w:numPr>
              <w:spacing w:after="0" w:line="240" w:lineRule="auto"/>
              <w:ind w:right="-108"/>
              <w:jc w:val="center"/>
              <w:rPr>
                <w:rFonts w:ascii="Times New Roman" w:hAnsi="Times New Roman"/>
                <w:sz w:val="24"/>
                <w:szCs w:val="24"/>
              </w:rPr>
            </w:pPr>
          </w:p>
        </w:tc>
        <w:tc>
          <w:tcPr>
            <w:tcW w:w="3626" w:type="dxa"/>
            <w:tcBorders>
              <w:top w:val="single" w:sz="4" w:space="0" w:color="auto"/>
              <w:left w:val="single" w:sz="4" w:space="0" w:color="auto"/>
              <w:bottom w:val="single" w:sz="4" w:space="0" w:color="auto"/>
              <w:right w:val="single" w:sz="4" w:space="0" w:color="auto"/>
            </w:tcBorders>
            <w:vAlign w:val="center"/>
          </w:tcPr>
          <w:p w14:paraId="6B55750A"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Вимоги щодо створення умов для безперешкодного доступу маломобільних груп населення згідно з ДБН В.2.2-40</w:t>
            </w:r>
          </w:p>
        </w:tc>
        <w:tc>
          <w:tcPr>
            <w:tcW w:w="5953" w:type="dxa"/>
            <w:tcBorders>
              <w:top w:val="single" w:sz="4" w:space="0" w:color="auto"/>
              <w:left w:val="single" w:sz="4" w:space="0" w:color="auto"/>
              <w:bottom w:val="single" w:sz="4" w:space="0" w:color="auto"/>
              <w:right w:val="single" w:sz="4" w:space="0" w:color="auto"/>
            </w:tcBorders>
            <w:vAlign w:val="center"/>
          </w:tcPr>
          <w:p w14:paraId="4877DFA4"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Виконати вимоги щодо створення умов для безперешкодного доступу маломобільних груп населення згідно ДБН В.2.2-40</w:t>
            </w:r>
          </w:p>
        </w:tc>
      </w:tr>
      <w:tr w:rsidR="009B7474" w:rsidRPr="0092026F" w14:paraId="33901B92" w14:textId="77777777" w:rsidTr="009B7474">
        <w:tc>
          <w:tcPr>
            <w:tcW w:w="993" w:type="dxa"/>
            <w:tcBorders>
              <w:top w:val="single" w:sz="4" w:space="0" w:color="auto"/>
              <w:left w:val="single" w:sz="4" w:space="0" w:color="auto"/>
              <w:bottom w:val="single" w:sz="4" w:space="0" w:color="auto"/>
              <w:right w:val="single" w:sz="4" w:space="0" w:color="auto"/>
            </w:tcBorders>
          </w:tcPr>
          <w:p w14:paraId="4E7BF555" w14:textId="77777777" w:rsidR="009B7474" w:rsidRPr="0092026F" w:rsidRDefault="009B7474" w:rsidP="009B7474">
            <w:pPr>
              <w:numPr>
                <w:ilvl w:val="0"/>
                <w:numId w:val="26"/>
              </w:numPr>
              <w:spacing w:after="0" w:line="240" w:lineRule="auto"/>
              <w:ind w:right="-108"/>
              <w:jc w:val="center"/>
              <w:rPr>
                <w:rFonts w:ascii="Times New Roman" w:hAnsi="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047FA5F5"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Вимоги щодо розроблення розділу «Оцінка впливів на навколишнє середовище»</w:t>
            </w:r>
          </w:p>
        </w:tc>
        <w:tc>
          <w:tcPr>
            <w:tcW w:w="5953" w:type="dxa"/>
            <w:tcBorders>
              <w:top w:val="single" w:sz="4" w:space="0" w:color="auto"/>
              <w:left w:val="single" w:sz="4" w:space="0" w:color="auto"/>
              <w:bottom w:val="single" w:sz="4" w:space="0" w:color="auto"/>
              <w:right w:val="single" w:sz="4" w:space="0" w:color="auto"/>
            </w:tcBorders>
            <w:hideMark/>
          </w:tcPr>
          <w:p w14:paraId="300E66F2"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Згідно чинних норм та нормативних документів</w:t>
            </w:r>
          </w:p>
        </w:tc>
      </w:tr>
      <w:tr w:rsidR="009B7474" w:rsidRPr="0092026F" w14:paraId="138CF690" w14:textId="77777777" w:rsidTr="009B7474">
        <w:tc>
          <w:tcPr>
            <w:tcW w:w="993" w:type="dxa"/>
            <w:tcBorders>
              <w:top w:val="single" w:sz="4" w:space="0" w:color="auto"/>
              <w:left w:val="single" w:sz="4" w:space="0" w:color="auto"/>
              <w:bottom w:val="single" w:sz="4" w:space="0" w:color="auto"/>
              <w:right w:val="single" w:sz="4" w:space="0" w:color="auto"/>
            </w:tcBorders>
          </w:tcPr>
          <w:p w14:paraId="3A7E78B8" w14:textId="77777777" w:rsidR="009B7474" w:rsidRPr="0092026F" w:rsidRDefault="009B7474" w:rsidP="009B7474">
            <w:pPr>
              <w:numPr>
                <w:ilvl w:val="0"/>
                <w:numId w:val="26"/>
              </w:numPr>
              <w:spacing w:after="0" w:line="240" w:lineRule="auto"/>
              <w:ind w:right="-108"/>
              <w:jc w:val="center"/>
              <w:rPr>
                <w:rFonts w:ascii="Times New Roman" w:hAnsi="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20EA0C07"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Вимоги з енергозбереження та енергоефективності</w:t>
            </w:r>
          </w:p>
        </w:tc>
        <w:tc>
          <w:tcPr>
            <w:tcW w:w="5953" w:type="dxa"/>
            <w:tcBorders>
              <w:top w:val="single" w:sz="4" w:space="0" w:color="auto"/>
              <w:left w:val="single" w:sz="4" w:space="0" w:color="auto"/>
              <w:bottom w:val="single" w:sz="4" w:space="0" w:color="auto"/>
              <w:right w:val="single" w:sz="4" w:space="0" w:color="auto"/>
            </w:tcBorders>
            <w:hideMark/>
          </w:tcPr>
          <w:p w14:paraId="4DDC3292"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Згідно чинних норм та нормативних документів</w:t>
            </w:r>
          </w:p>
        </w:tc>
      </w:tr>
      <w:tr w:rsidR="009B7474" w:rsidRPr="0092026F" w14:paraId="07583C7A" w14:textId="77777777" w:rsidTr="009B7474">
        <w:tc>
          <w:tcPr>
            <w:tcW w:w="993" w:type="dxa"/>
            <w:tcBorders>
              <w:top w:val="single" w:sz="4" w:space="0" w:color="auto"/>
              <w:left w:val="single" w:sz="4" w:space="0" w:color="auto"/>
              <w:bottom w:val="single" w:sz="4" w:space="0" w:color="auto"/>
              <w:right w:val="single" w:sz="4" w:space="0" w:color="auto"/>
            </w:tcBorders>
          </w:tcPr>
          <w:p w14:paraId="21DBBEE4" w14:textId="77777777" w:rsidR="009B7474" w:rsidRPr="0092026F" w:rsidRDefault="009B7474" w:rsidP="009B7474">
            <w:pPr>
              <w:numPr>
                <w:ilvl w:val="0"/>
                <w:numId w:val="26"/>
              </w:numPr>
              <w:spacing w:after="0" w:line="240" w:lineRule="auto"/>
              <w:ind w:right="-108"/>
              <w:jc w:val="center"/>
              <w:rPr>
                <w:rFonts w:ascii="Times New Roman" w:hAnsi="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0636FCBC"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Вимоги до режиму безпеки та охорони праці</w:t>
            </w:r>
          </w:p>
        </w:tc>
        <w:tc>
          <w:tcPr>
            <w:tcW w:w="5953" w:type="dxa"/>
            <w:tcBorders>
              <w:top w:val="single" w:sz="4" w:space="0" w:color="auto"/>
              <w:left w:val="single" w:sz="4" w:space="0" w:color="auto"/>
              <w:bottom w:val="single" w:sz="4" w:space="0" w:color="auto"/>
              <w:right w:val="single" w:sz="4" w:space="0" w:color="auto"/>
            </w:tcBorders>
            <w:hideMark/>
          </w:tcPr>
          <w:p w14:paraId="068A6BDA"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Згідно чинних норм та нормативних документів</w:t>
            </w:r>
          </w:p>
        </w:tc>
      </w:tr>
      <w:tr w:rsidR="009B7474" w:rsidRPr="0092026F" w14:paraId="61A16637" w14:textId="77777777" w:rsidTr="009B7474">
        <w:tc>
          <w:tcPr>
            <w:tcW w:w="993" w:type="dxa"/>
            <w:tcBorders>
              <w:top w:val="single" w:sz="4" w:space="0" w:color="auto"/>
              <w:left w:val="single" w:sz="4" w:space="0" w:color="auto"/>
              <w:bottom w:val="single" w:sz="4" w:space="0" w:color="auto"/>
              <w:right w:val="single" w:sz="4" w:space="0" w:color="auto"/>
            </w:tcBorders>
          </w:tcPr>
          <w:p w14:paraId="5F14C339" w14:textId="77777777" w:rsidR="009B7474" w:rsidRPr="0092026F" w:rsidRDefault="009B7474" w:rsidP="009B7474">
            <w:pPr>
              <w:numPr>
                <w:ilvl w:val="0"/>
                <w:numId w:val="26"/>
              </w:numPr>
              <w:spacing w:after="0" w:line="240" w:lineRule="auto"/>
              <w:ind w:right="-108"/>
              <w:jc w:val="center"/>
              <w:rPr>
                <w:rFonts w:ascii="Times New Roman" w:hAnsi="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3A9256AC"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Вимоги щодо розроблення розділу інженерно-технічних заходів цивільного захисту (цивільної оборони)</w:t>
            </w:r>
          </w:p>
        </w:tc>
        <w:tc>
          <w:tcPr>
            <w:tcW w:w="5953" w:type="dxa"/>
            <w:tcBorders>
              <w:top w:val="single" w:sz="4" w:space="0" w:color="auto"/>
              <w:left w:val="single" w:sz="4" w:space="0" w:color="auto"/>
              <w:bottom w:val="single" w:sz="4" w:space="0" w:color="auto"/>
              <w:right w:val="single" w:sz="4" w:space="0" w:color="auto"/>
            </w:tcBorders>
            <w:hideMark/>
          </w:tcPr>
          <w:p w14:paraId="1B13CCB8"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Згідно чинних норм та нормативних документів</w:t>
            </w:r>
          </w:p>
        </w:tc>
      </w:tr>
      <w:tr w:rsidR="009B7474" w:rsidRPr="0092026F" w14:paraId="3F9050D5" w14:textId="77777777" w:rsidTr="009B7474">
        <w:tc>
          <w:tcPr>
            <w:tcW w:w="993" w:type="dxa"/>
            <w:tcBorders>
              <w:top w:val="single" w:sz="4" w:space="0" w:color="auto"/>
              <w:left w:val="single" w:sz="4" w:space="0" w:color="auto"/>
              <w:bottom w:val="single" w:sz="4" w:space="0" w:color="auto"/>
              <w:right w:val="single" w:sz="4" w:space="0" w:color="auto"/>
            </w:tcBorders>
          </w:tcPr>
          <w:p w14:paraId="07DB2EBD" w14:textId="77777777" w:rsidR="009B7474" w:rsidRPr="0092026F" w:rsidRDefault="009B7474" w:rsidP="009B7474">
            <w:pPr>
              <w:numPr>
                <w:ilvl w:val="0"/>
                <w:numId w:val="26"/>
              </w:numPr>
              <w:spacing w:after="0" w:line="240" w:lineRule="auto"/>
              <w:ind w:right="-108"/>
              <w:jc w:val="center"/>
              <w:rPr>
                <w:rFonts w:ascii="Times New Roman" w:hAnsi="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7E9CCB91"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Вимоги до систем протипожежного захисту об’єкта</w:t>
            </w:r>
          </w:p>
        </w:tc>
        <w:tc>
          <w:tcPr>
            <w:tcW w:w="5953" w:type="dxa"/>
            <w:tcBorders>
              <w:top w:val="single" w:sz="4" w:space="0" w:color="auto"/>
              <w:left w:val="single" w:sz="4" w:space="0" w:color="auto"/>
              <w:bottom w:val="single" w:sz="4" w:space="0" w:color="auto"/>
              <w:right w:val="single" w:sz="4" w:space="0" w:color="auto"/>
            </w:tcBorders>
            <w:hideMark/>
          </w:tcPr>
          <w:p w14:paraId="603A81BE"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Згідно чинних норм та нормативних документів</w:t>
            </w:r>
          </w:p>
        </w:tc>
      </w:tr>
      <w:tr w:rsidR="009B7474" w:rsidRPr="0092026F" w14:paraId="0EDF777C" w14:textId="77777777" w:rsidTr="009B7474">
        <w:tc>
          <w:tcPr>
            <w:tcW w:w="993" w:type="dxa"/>
            <w:tcBorders>
              <w:top w:val="single" w:sz="4" w:space="0" w:color="auto"/>
              <w:left w:val="single" w:sz="4" w:space="0" w:color="auto"/>
              <w:bottom w:val="single" w:sz="4" w:space="0" w:color="auto"/>
              <w:right w:val="single" w:sz="4" w:space="0" w:color="auto"/>
            </w:tcBorders>
          </w:tcPr>
          <w:p w14:paraId="1E79CA0E" w14:textId="77777777" w:rsidR="009B7474" w:rsidRPr="0092026F" w:rsidRDefault="009B7474" w:rsidP="009B7474">
            <w:pPr>
              <w:numPr>
                <w:ilvl w:val="0"/>
                <w:numId w:val="26"/>
              </w:numPr>
              <w:spacing w:after="0" w:line="240" w:lineRule="auto"/>
              <w:ind w:right="-108"/>
              <w:jc w:val="center"/>
              <w:rPr>
                <w:rFonts w:ascii="Times New Roman" w:hAnsi="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41494A49"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Вимоги до проекту організації будівництва</w:t>
            </w:r>
          </w:p>
        </w:tc>
        <w:tc>
          <w:tcPr>
            <w:tcW w:w="5953" w:type="dxa"/>
            <w:tcBorders>
              <w:top w:val="single" w:sz="4" w:space="0" w:color="auto"/>
              <w:left w:val="single" w:sz="4" w:space="0" w:color="auto"/>
              <w:bottom w:val="single" w:sz="4" w:space="0" w:color="auto"/>
              <w:right w:val="single" w:sz="4" w:space="0" w:color="auto"/>
            </w:tcBorders>
            <w:hideMark/>
          </w:tcPr>
          <w:p w14:paraId="33B3AC23"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Згідно чинних норм та нормативних документів</w:t>
            </w:r>
          </w:p>
        </w:tc>
      </w:tr>
      <w:tr w:rsidR="009B7474" w:rsidRPr="0092026F" w14:paraId="137FD61E" w14:textId="77777777" w:rsidTr="009B7474">
        <w:tc>
          <w:tcPr>
            <w:tcW w:w="993" w:type="dxa"/>
            <w:tcBorders>
              <w:top w:val="single" w:sz="4" w:space="0" w:color="auto"/>
              <w:left w:val="single" w:sz="4" w:space="0" w:color="auto"/>
              <w:bottom w:val="single" w:sz="4" w:space="0" w:color="auto"/>
              <w:right w:val="single" w:sz="4" w:space="0" w:color="auto"/>
            </w:tcBorders>
          </w:tcPr>
          <w:p w14:paraId="2DF78F70" w14:textId="77777777" w:rsidR="009B7474" w:rsidRPr="0092026F" w:rsidRDefault="009B7474" w:rsidP="009B7474">
            <w:pPr>
              <w:numPr>
                <w:ilvl w:val="0"/>
                <w:numId w:val="26"/>
              </w:numPr>
              <w:spacing w:after="0" w:line="240" w:lineRule="auto"/>
              <w:ind w:right="-108"/>
              <w:jc w:val="center"/>
              <w:rPr>
                <w:rFonts w:ascii="Times New Roman" w:hAnsi="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0D4688CB"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 xml:space="preserve">Склад проектно-кошторисної документації </w:t>
            </w:r>
          </w:p>
        </w:tc>
        <w:tc>
          <w:tcPr>
            <w:tcW w:w="5953" w:type="dxa"/>
            <w:tcBorders>
              <w:top w:val="single" w:sz="4" w:space="0" w:color="auto"/>
              <w:left w:val="single" w:sz="4" w:space="0" w:color="auto"/>
              <w:bottom w:val="single" w:sz="4" w:space="0" w:color="auto"/>
              <w:right w:val="single" w:sz="4" w:space="0" w:color="auto"/>
            </w:tcBorders>
            <w:hideMark/>
          </w:tcPr>
          <w:p w14:paraId="65FA83B3" w14:textId="77777777" w:rsidR="009B7474" w:rsidRPr="0092026F" w:rsidRDefault="009B7474" w:rsidP="007A77E8">
            <w:pPr>
              <w:tabs>
                <w:tab w:val="left" w:pos="524"/>
              </w:tabs>
              <w:spacing w:after="0" w:line="240" w:lineRule="auto"/>
              <w:jc w:val="both"/>
              <w:rPr>
                <w:rFonts w:ascii="Times New Roman" w:hAnsi="Times New Roman"/>
                <w:sz w:val="24"/>
                <w:szCs w:val="24"/>
              </w:rPr>
            </w:pPr>
            <w:r w:rsidRPr="0092026F">
              <w:rPr>
                <w:rFonts w:ascii="Times New Roman" w:hAnsi="Times New Roman"/>
                <w:sz w:val="24"/>
                <w:szCs w:val="24"/>
              </w:rPr>
              <w:t>Склад Проєкту визначається вимогами ДБН А.2.2-3:2014 «Склад та зміст проектної документації на будівництво»:</w:t>
            </w:r>
          </w:p>
          <w:p w14:paraId="569B4D75" w14:textId="77777777" w:rsidR="009B7474" w:rsidRPr="0092026F" w:rsidRDefault="009B7474" w:rsidP="009B7474">
            <w:pPr>
              <w:pStyle w:val="a3"/>
              <w:numPr>
                <w:ilvl w:val="0"/>
                <w:numId w:val="28"/>
              </w:numPr>
              <w:tabs>
                <w:tab w:val="left" w:pos="524"/>
              </w:tabs>
              <w:suppressAutoHyphens w:val="0"/>
              <w:spacing w:after="0" w:line="240" w:lineRule="auto"/>
              <w:ind w:left="0" w:firstLine="0"/>
              <w:jc w:val="both"/>
              <w:rPr>
                <w:sz w:val="24"/>
                <w:szCs w:val="24"/>
              </w:rPr>
            </w:pPr>
            <w:r w:rsidRPr="0092026F">
              <w:rPr>
                <w:sz w:val="24"/>
                <w:szCs w:val="24"/>
              </w:rPr>
              <w:t>загальні положення</w:t>
            </w:r>
          </w:p>
          <w:p w14:paraId="1EF75CC5" w14:textId="77777777" w:rsidR="009B7474" w:rsidRPr="0092026F" w:rsidRDefault="009B7474" w:rsidP="009B7474">
            <w:pPr>
              <w:pStyle w:val="a3"/>
              <w:numPr>
                <w:ilvl w:val="0"/>
                <w:numId w:val="28"/>
              </w:numPr>
              <w:tabs>
                <w:tab w:val="left" w:pos="524"/>
              </w:tabs>
              <w:suppressAutoHyphens w:val="0"/>
              <w:spacing w:after="0" w:line="240" w:lineRule="auto"/>
              <w:ind w:left="0" w:firstLine="0"/>
              <w:jc w:val="both"/>
              <w:rPr>
                <w:sz w:val="24"/>
                <w:szCs w:val="24"/>
              </w:rPr>
            </w:pPr>
            <w:r w:rsidRPr="0092026F">
              <w:rPr>
                <w:sz w:val="24"/>
                <w:szCs w:val="24"/>
              </w:rPr>
              <w:t>генеральний план</w:t>
            </w:r>
          </w:p>
          <w:p w14:paraId="12AEAE30" w14:textId="77777777" w:rsidR="009B7474" w:rsidRPr="0092026F" w:rsidRDefault="009B7474" w:rsidP="009B7474">
            <w:pPr>
              <w:pStyle w:val="a3"/>
              <w:numPr>
                <w:ilvl w:val="0"/>
                <w:numId w:val="28"/>
              </w:numPr>
              <w:tabs>
                <w:tab w:val="left" w:pos="524"/>
              </w:tabs>
              <w:suppressAutoHyphens w:val="0"/>
              <w:spacing w:after="0" w:line="240" w:lineRule="auto"/>
              <w:ind w:left="0" w:firstLine="0"/>
              <w:jc w:val="both"/>
              <w:rPr>
                <w:sz w:val="24"/>
                <w:szCs w:val="24"/>
              </w:rPr>
            </w:pPr>
            <w:r w:rsidRPr="0092026F">
              <w:rPr>
                <w:sz w:val="24"/>
                <w:szCs w:val="24"/>
              </w:rPr>
              <w:t>архітектурні рішення</w:t>
            </w:r>
          </w:p>
          <w:p w14:paraId="525D18E4" w14:textId="77777777" w:rsidR="009B7474" w:rsidRPr="0092026F" w:rsidRDefault="009B7474" w:rsidP="009B7474">
            <w:pPr>
              <w:pStyle w:val="a3"/>
              <w:numPr>
                <w:ilvl w:val="0"/>
                <w:numId w:val="28"/>
              </w:numPr>
              <w:tabs>
                <w:tab w:val="left" w:pos="524"/>
              </w:tabs>
              <w:suppressAutoHyphens w:val="0"/>
              <w:spacing w:after="0" w:line="240" w:lineRule="auto"/>
              <w:ind w:left="0" w:firstLine="0"/>
              <w:jc w:val="both"/>
              <w:rPr>
                <w:sz w:val="24"/>
                <w:szCs w:val="24"/>
              </w:rPr>
            </w:pPr>
            <w:r w:rsidRPr="0092026F">
              <w:rPr>
                <w:sz w:val="24"/>
                <w:szCs w:val="24"/>
              </w:rPr>
              <w:t>конструкції бетонні</w:t>
            </w:r>
          </w:p>
          <w:p w14:paraId="5890B82C" w14:textId="77777777" w:rsidR="009B7474" w:rsidRPr="0092026F" w:rsidRDefault="009B7474" w:rsidP="009B7474">
            <w:pPr>
              <w:pStyle w:val="a3"/>
              <w:numPr>
                <w:ilvl w:val="0"/>
                <w:numId w:val="28"/>
              </w:numPr>
              <w:tabs>
                <w:tab w:val="left" w:pos="524"/>
              </w:tabs>
              <w:suppressAutoHyphens w:val="0"/>
              <w:spacing w:after="0" w:line="240" w:lineRule="auto"/>
              <w:ind w:left="0" w:firstLine="0"/>
              <w:jc w:val="both"/>
              <w:rPr>
                <w:sz w:val="24"/>
                <w:szCs w:val="24"/>
              </w:rPr>
            </w:pPr>
            <w:r w:rsidRPr="0092026F">
              <w:rPr>
                <w:sz w:val="24"/>
                <w:szCs w:val="24"/>
              </w:rPr>
              <w:t>технологічні рішення</w:t>
            </w:r>
          </w:p>
          <w:p w14:paraId="42F6458D" w14:textId="77777777" w:rsidR="009B7474" w:rsidRPr="0092026F" w:rsidRDefault="009B7474" w:rsidP="009B7474">
            <w:pPr>
              <w:pStyle w:val="a3"/>
              <w:numPr>
                <w:ilvl w:val="0"/>
                <w:numId w:val="28"/>
              </w:numPr>
              <w:tabs>
                <w:tab w:val="left" w:pos="524"/>
              </w:tabs>
              <w:suppressAutoHyphens w:val="0"/>
              <w:spacing w:after="0" w:line="240" w:lineRule="auto"/>
              <w:ind w:left="0" w:firstLine="0"/>
              <w:jc w:val="both"/>
              <w:rPr>
                <w:sz w:val="24"/>
                <w:szCs w:val="24"/>
              </w:rPr>
            </w:pPr>
            <w:r w:rsidRPr="0092026F">
              <w:rPr>
                <w:sz w:val="24"/>
                <w:szCs w:val="24"/>
              </w:rPr>
              <w:t>опалення, вентиляція та кондиціонування</w:t>
            </w:r>
          </w:p>
          <w:p w14:paraId="7CD71CB1" w14:textId="77777777" w:rsidR="009B7474" w:rsidRPr="0092026F" w:rsidRDefault="009B7474" w:rsidP="009B7474">
            <w:pPr>
              <w:pStyle w:val="a3"/>
              <w:numPr>
                <w:ilvl w:val="0"/>
                <w:numId w:val="28"/>
              </w:numPr>
              <w:tabs>
                <w:tab w:val="left" w:pos="524"/>
              </w:tabs>
              <w:suppressAutoHyphens w:val="0"/>
              <w:spacing w:after="0" w:line="240" w:lineRule="auto"/>
              <w:ind w:left="0" w:firstLine="0"/>
              <w:jc w:val="both"/>
              <w:rPr>
                <w:sz w:val="24"/>
                <w:szCs w:val="24"/>
              </w:rPr>
            </w:pPr>
            <w:r w:rsidRPr="0092026F">
              <w:rPr>
                <w:sz w:val="24"/>
                <w:szCs w:val="24"/>
              </w:rPr>
              <w:t>водопровід та каналізація</w:t>
            </w:r>
          </w:p>
          <w:p w14:paraId="6374B6C6" w14:textId="77777777" w:rsidR="009B7474" w:rsidRPr="0092026F" w:rsidRDefault="009B7474" w:rsidP="009B7474">
            <w:pPr>
              <w:pStyle w:val="a3"/>
              <w:numPr>
                <w:ilvl w:val="0"/>
                <w:numId w:val="28"/>
              </w:numPr>
              <w:tabs>
                <w:tab w:val="left" w:pos="524"/>
              </w:tabs>
              <w:suppressAutoHyphens w:val="0"/>
              <w:spacing w:after="0" w:line="240" w:lineRule="auto"/>
              <w:ind w:left="0" w:firstLine="0"/>
              <w:jc w:val="both"/>
              <w:rPr>
                <w:sz w:val="24"/>
                <w:szCs w:val="24"/>
              </w:rPr>
            </w:pPr>
            <w:r w:rsidRPr="0092026F">
              <w:rPr>
                <w:sz w:val="24"/>
                <w:szCs w:val="24"/>
              </w:rPr>
              <w:t>електротехнічні рішення</w:t>
            </w:r>
          </w:p>
          <w:p w14:paraId="0F94A92B" w14:textId="77777777" w:rsidR="009B7474" w:rsidRPr="0092026F" w:rsidRDefault="009B7474" w:rsidP="009B7474">
            <w:pPr>
              <w:pStyle w:val="a3"/>
              <w:numPr>
                <w:ilvl w:val="0"/>
                <w:numId w:val="28"/>
              </w:numPr>
              <w:tabs>
                <w:tab w:val="left" w:pos="524"/>
              </w:tabs>
              <w:suppressAutoHyphens w:val="0"/>
              <w:spacing w:after="0" w:line="240" w:lineRule="auto"/>
              <w:ind w:left="0" w:firstLine="0"/>
              <w:jc w:val="both"/>
              <w:rPr>
                <w:sz w:val="24"/>
                <w:szCs w:val="24"/>
              </w:rPr>
            </w:pPr>
            <w:r w:rsidRPr="0092026F">
              <w:rPr>
                <w:sz w:val="24"/>
                <w:szCs w:val="24"/>
              </w:rPr>
              <w:t>блискавкозахист</w:t>
            </w:r>
          </w:p>
          <w:p w14:paraId="552A84ED" w14:textId="77777777" w:rsidR="009B7474" w:rsidRPr="0092026F" w:rsidRDefault="009B7474" w:rsidP="009B7474">
            <w:pPr>
              <w:pStyle w:val="a3"/>
              <w:numPr>
                <w:ilvl w:val="0"/>
                <w:numId w:val="28"/>
              </w:numPr>
              <w:tabs>
                <w:tab w:val="left" w:pos="524"/>
              </w:tabs>
              <w:suppressAutoHyphens w:val="0"/>
              <w:spacing w:after="0" w:line="240" w:lineRule="auto"/>
              <w:ind w:left="0" w:firstLine="0"/>
              <w:jc w:val="both"/>
              <w:rPr>
                <w:sz w:val="24"/>
                <w:szCs w:val="24"/>
              </w:rPr>
            </w:pPr>
            <w:r w:rsidRPr="0092026F">
              <w:rPr>
                <w:sz w:val="24"/>
                <w:szCs w:val="24"/>
              </w:rPr>
              <w:t>системи протипожежного захисту</w:t>
            </w:r>
          </w:p>
          <w:p w14:paraId="5B3A5BAD" w14:textId="77777777" w:rsidR="009B7474" w:rsidRPr="0092026F" w:rsidRDefault="009B7474" w:rsidP="009B7474">
            <w:pPr>
              <w:pStyle w:val="a3"/>
              <w:numPr>
                <w:ilvl w:val="0"/>
                <w:numId w:val="28"/>
              </w:numPr>
              <w:tabs>
                <w:tab w:val="left" w:pos="524"/>
              </w:tabs>
              <w:suppressAutoHyphens w:val="0"/>
              <w:spacing w:after="0" w:line="240" w:lineRule="auto"/>
              <w:ind w:left="0" w:firstLine="0"/>
              <w:jc w:val="both"/>
              <w:rPr>
                <w:sz w:val="24"/>
                <w:szCs w:val="24"/>
              </w:rPr>
            </w:pPr>
            <w:r w:rsidRPr="0092026F">
              <w:rPr>
                <w:sz w:val="24"/>
                <w:szCs w:val="24"/>
              </w:rPr>
              <w:t>автоматизація та диспетчеризація систем протипожежного захисту</w:t>
            </w:r>
          </w:p>
          <w:p w14:paraId="68DBE50B" w14:textId="77777777" w:rsidR="009B7474" w:rsidRPr="0092026F" w:rsidRDefault="009B7474" w:rsidP="009B7474">
            <w:pPr>
              <w:pStyle w:val="a3"/>
              <w:numPr>
                <w:ilvl w:val="0"/>
                <w:numId w:val="28"/>
              </w:numPr>
              <w:tabs>
                <w:tab w:val="left" w:pos="524"/>
              </w:tabs>
              <w:suppressAutoHyphens w:val="0"/>
              <w:spacing w:after="0" w:line="240" w:lineRule="auto"/>
              <w:ind w:left="0" w:firstLine="0"/>
              <w:jc w:val="both"/>
              <w:rPr>
                <w:sz w:val="24"/>
                <w:szCs w:val="24"/>
              </w:rPr>
            </w:pPr>
            <w:r w:rsidRPr="0092026F">
              <w:rPr>
                <w:sz w:val="24"/>
                <w:szCs w:val="24"/>
              </w:rPr>
              <w:t>система контролю до вибухонебезпечних концентрацій паливних газів в повітрі</w:t>
            </w:r>
          </w:p>
          <w:p w14:paraId="56EED819" w14:textId="77777777" w:rsidR="009B7474" w:rsidRPr="0092026F" w:rsidRDefault="009B7474" w:rsidP="009B7474">
            <w:pPr>
              <w:pStyle w:val="a3"/>
              <w:numPr>
                <w:ilvl w:val="0"/>
                <w:numId w:val="28"/>
              </w:numPr>
              <w:tabs>
                <w:tab w:val="left" w:pos="524"/>
              </w:tabs>
              <w:suppressAutoHyphens w:val="0"/>
              <w:spacing w:after="0" w:line="240" w:lineRule="auto"/>
              <w:ind w:left="0" w:firstLine="0"/>
              <w:jc w:val="both"/>
              <w:rPr>
                <w:sz w:val="24"/>
                <w:szCs w:val="24"/>
              </w:rPr>
            </w:pPr>
            <w:r w:rsidRPr="0092026F">
              <w:rPr>
                <w:sz w:val="24"/>
                <w:szCs w:val="24"/>
              </w:rPr>
              <w:t>автоматична система пожежогасіння серверної</w:t>
            </w:r>
          </w:p>
          <w:p w14:paraId="23E50FA6" w14:textId="77777777" w:rsidR="009B7474" w:rsidRPr="0092026F" w:rsidRDefault="009B7474" w:rsidP="009B7474">
            <w:pPr>
              <w:pStyle w:val="a3"/>
              <w:numPr>
                <w:ilvl w:val="0"/>
                <w:numId w:val="28"/>
              </w:numPr>
              <w:tabs>
                <w:tab w:val="left" w:pos="524"/>
              </w:tabs>
              <w:suppressAutoHyphens w:val="0"/>
              <w:spacing w:after="0" w:line="240" w:lineRule="auto"/>
              <w:ind w:left="0" w:firstLine="0"/>
              <w:jc w:val="both"/>
              <w:rPr>
                <w:sz w:val="24"/>
                <w:szCs w:val="24"/>
              </w:rPr>
            </w:pPr>
            <w:r w:rsidRPr="0092026F">
              <w:rPr>
                <w:sz w:val="24"/>
                <w:szCs w:val="24"/>
              </w:rPr>
              <w:t>автоматична система пожежогасіння дизель-генераторної</w:t>
            </w:r>
          </w:p>
          <w:p w14:paraId="2596219B" w14:textId="77777777" w:rsidR="009B7474" w:rsidRPr="0092026F" w:rsidRDefault="009B7474" w:rsidP="009B7474">
            <w:pPr>
              <w:pStyle w:val="a3"/>
              <w:numPr>
                <w:ilvl w:val="0"/>
                <w:numId w:val="28"/>
              </w:numPr>
              <w:tabs>
                <w:tab w:val="left" w:pos="524"/>
              </w:tabs>
              <w:suppressAutoHyphens w:val="0"/>
              <w:spacing w:after="0" w:line="240" w:lineRule="auto"/>
              <w:ind w:left="0" w:firstLine="0"/>
              <w:jc w:val="both"/>
              <w:rPr>
                <w:sz w:val="24"/>
                <w:szCs w:val="24"/>
              </w:rPr>
            </w:pPr>
            <w:r w:rsidRPr="0092026F">
              <w:rPr>
                <w:sz w:val="24"/>
                <w:szCs w:val="24"/>
              </w:rPr>
              <w:lastRenderedPageBreak/>
              <w:t>структурована кабельна система</w:t>
            </w:r>
          </w:p>
          <w:p w14:paraId="0B940A08" w14:textId="77777777" w:rsidR="009B7474" w:rsidRPr="0092026F" w:rsidRDefault="009B7474" w:rsidP="009B7474">
            <w:pPr>
              <w:pStyle w:val="a3"/>
              <w:numPr>
                <w:ilvl w:val="0"/>
                <w:numId w:val="28"/>
              </w:numPr>
              <w:tabs>
                <w:tab w:val="left" w:pos="524"/>
              </w:tabs>
              <w:suppressAutoHyphens w:val="0"/>
              <w:spacing w:after="0" w:line="240" w:lineRule="auto"/>
              <w:ind w:left="0" w:firstLine="0"/>
              <w:jc w:val="both"/>
              <w:rPr>
                <w:sz w:val="24"/>
                <w:szCs w:val="24"/>
              </w:rPr>
            </w:pPr>
            <w:r w:rsidRPr="0092026F">
              <w:rPr>
                <w:sz w:val="24"/>
                <w:szCs w:val="24"/>
              </w:rPr>
              <w:t>система контролю доступу</w:t>
            </w:r>
          </w:p>
          <w:p w14:paraId="49519CC3" w14:textId="77777777" w:rsidR="009B7474" w:rsidRPr="0092026F" w:rsidRDefault="009B7474" w:rsidP="009B7474">
            <w:pPr>
              <w:pStyle w:val="a3"/>
              <w:numPr>
                <w:ilvl w:val="0"/>
                <w:numId w:val="28"/>
              </w:numPr>
              <w:tabs>
                <w:tab w:val="left" w:pos="524"/>
              </w:tabs>
              <w:suppressAutoHyphens w:val="0"/>
              <w:spacing w:after="0" w:line="240" w:lineRule="auto"/>
              <w:ind w:left="0" w:firstLine="0"/>
              <w:jc w:val="both"/>
              <w:rPr>
                <w:sz w:val="24"/>
                <w:szCs w:val="24"/>
              </w:rPr>
            </w:pPr>
            <w:r w:rsidRPr="0092026F">
              <w:rPr>
                <w:sz w:val="24"/>
                <w:szCs w:val="24"/>
              </w:rPr>
              <w:t>система відео спостереження</w:t>
            </w:r>
          </w:p>
          <w:p w14:paraId="5AF7C618" w14:textId="77777777" w:rsidR="009B7474" w:rsidRPr="0092026F" w:rsidRDefault="009B7474" w:rsidP="009B7474">
            <w:pPr>
              <w:pStyle w:val="a3"/>
              <w:numPr>
                <w:ilvl w:val="0"/>
                <w:numId w:val="28"/>
              </w:numPr>
              <w:tabs>
                <w:tab w:val="left" w:pos="524"/>
              </w:tabs>
              <w:suppressAutoHyphens w:val="0"/>
              <w:spacing w:after="0" w:line="240" w:lineRule="auto"/>
              <w:ind w:left="0" w:firstLine="0"/>
              <w:jc w:val="both"/>
              <w:rPr>
                <w:sz w:val="24"/>
                <w:szCs w:val="24"/>
              </w:rPr>
            </w:pPr>
            <w:r w:rsidRPr="0092026F">
              <w:rPr>
                <w:sz w:val="24"/>
                <w:szCs w:val="24"/>
              </w:rPr>
              <w:t>оцінка впливу на навколишнє середовище</w:t>
            </w:r>
          </w:p>
          <w:p w14:paraId="6E777E14" w14:textId="77777777" w:rsidR="009B7474" w:rsidRPr="0092026F" w:rsidRDefault="009B7474" w:rsidP="009B7474">
            <w:pPr>
              <w:pStyle w:val="a3"/>
              <w:numPr>
                <w:ilvl w:val="0"/>
                <w:numId w:val="28"/>
              </w:numPr>
              <w:tabs>
                <w:tab w:val="left" w:pos="524"/>
              </w:tabs>
              <w:suppressAutoHyphens w:val="0"/>
              <w:spacing w:after="0" w:line="240" w:lineRule="auto"/>
              <w:ind w:left="0" w:firstLine="0"/>
              <w:jc w:val="both"/>
              <w:rPr>
                <w:sz w:val="24"/>
                <w:szCs w:val="24"/>
              </w:rPr>
            </w:pPr>
            <w:r w:rsidRPr="0092026F">
              <w:rPr>
                <w:sz w:val="24"/>
                <w:szCs w:val="24"/>
              </w:rPr>
              <w:t>енергоефективність</w:t>
            </w:r>
          </w:p>
          <w:p w14:paraId="792CACAA" w14:textId="77777777" w:rsidR="009B7474" w:rsidRPr="0092026F" w:rsidRDefault="009B7474" w:rsidP="009B7474">
            <w:pPr>
              <w:pStyle w:val="a3"/>
              <w:numPr>
                <w:ilvl w:val="0"/>
                <w:numId w:val="28"/>
              </w:numPr>
              <w:tabs>
                <w:tab w:val="left" w:pos="524"/>
              </w:tabs>
              <w:suppressAutoHyphens w:val="0"/>
              <w:spacing w:after="0" w:line="240" w:lineRule="auto"/>
              <w:ind w:left="0" w:firstLine="0"/>
              <w:jc w:val="both"/>
              <w:rPr>
                <w:sz w:val="24"/>
                <w:szCs w:val="24"/>
              </w:rPr>
            </w:pPr>
            <w:r w:rsidRPr="0092026F">
              <w:rPr>
                <w:sz w:val="24"/>
                <w:szCs w:val="24"/>
              </w:rPr>
              <w:t>захист від шуму</w:t>
            </w:r>
          </w:p>
          <w:p w14:paraId="41E8E913" w14:textId="77777777" w:rsidR="009B7474" w:rsidRPr="0092026F" w:rsidRDefault="009B7474" w:rsidP="009B7474">
            <w:pPr>
              <w:pStyle w:val="a3"/>
              <w:numPr>
                <w:ilvl w:val="0"/>
                <w:numId w:val="28"/>
              </w:numPr>
              <w:tabs>
                <w:tab w:val="left" w:pos="524"/>
              </w:tabs>
              <w:suppressAutoHyphens w:val="0"/>
              <w:spacing w:after="0" w:line="240" w:lineRule="auto"/>
              <w:ind w:left="0" w:firstLine="0"/>
              <w:jc w:val="both"/>
              <w:rPr>
                <w:sz w:val="24"/>
                <w:szCs w:val="24"/>
              </w:rPr>
            </w:pPr>
            <w:r w:rsidRPr="0092026F">
              <w:rPr>
                <w:sz w:val="24"/>
                <w:szCs w:val="24"/>
              </w:rPr>
              <w:t>проект організації будівництва</w:t>
            </w:r>
          </w:p>
          <w:p w14:paraId="1F42465C" w14:textId="77777777" w:rsidR="009B7474" w:rsidRPr="0092026F" w:rsidRDefault="009B7474" w:rsidP="009B7474">
            <w:pPr>
              <w:pStyle w:val="a3"/>
              <w:numPr>
                <w:ilvl w:val="0"/>
                <w:numId w:val="28"/>
              </w:numPr>
              <w:tabs>
                <w:tab w:val="left" w:pos="524"/>
              </w:tabs>
              <w:suppressAutoHyphens w:val="0"/>
              <w:spacing w:after="0" w:line="240" w:lineRule="auto"/>
              <w:ind w:left="0" w:firstLine="0"/>
              <w:jc w:val="both"/>
              <w:rPr>
                <w:sz w:val="24"/>
                <w:szCs w:val="24"/>
              </w:rPr>
            </w:pPr>
            <w:r w:rsidRPr="0092026F">
              <w:rPr>
                <w:sz w:val="24"/>
                <w:szCs w:val="24"/>
              </w:rPr>
              <w:t>розрахунок часу евакуації людей на випадок пожежі</w:t>
            </w:r>
          </w:p>
          <w:p w14:paraId="4C9203B3" w14:textId="77777777" w:rsidR="009B7474" w:rsidRPr="0092026F" w:rsidRDefault="009B7474" w:rsidP="009B7474">
            <w:pPr>
              <w:pStyle w:val="a3"/>
              <w:numPr>
                <w:ilvl w:val="0"/>
                <w:numId w:val="28"/>
              </w:numPr>
              <w:tabs>
                <w:tab w:val="left" w:pos="524"/>
              </w:tabs>
              <w:suppressAutoHyphens w:val="0"/>
              <w:spacing w:after="0" w:line="240" w:lineRule="auto"/>
              <w:ind w:left="0" w:firstLine="0"/>
              <w:jc w:val="both"/>
              <w:rPr>
                <w:sz w:val="24"/>
                <w:szCs w:val="24"/>
              </w:rPr>
            </w:pPr>
            <w:r w:rsidRPr="0092026F">
              <w:rPr>
                <w:sz w:val="24"/>
                <w:szCs w:val="24"/>
              </w:rPr>
              <w:t>інженерно-технічні заходи цивільного захисту</w:t>
            </w:r>
          </w:p>
          <w:p w14:paraId="18A4C06C" w14:textId="77777777" w:rsidR="009B7474" w:rsidRPr="0092026F" w:rsidRDefault="009B7474" w:rsidP="009B7474">
            <w:pPr>
              <w:pStyle w:val="a3"/>
              <w:numPr>
                <w:ilvl w:val="0"/>
                <w:numId w:val="28"/>
              </w:numPr>
              <w:tabs>
                <w:tab w:val="left" w:pos="524"/>
              </w:tabs>
              <w:suppressAutoHyphens w:val="0"/>
              <w:spacing w:after="0" w:line="240" w:lineRule="auto"/>
              <w:ind w:left="0" w:firstLine="0"/>
              <w:jc w:val="both"/>
              <w:rPr>
                <w:sz w:val="24"/>
                <w:szCs w:val="24"/>
              </w:rPr>
            </w:pPr>
            <w:r w:rsidRPr="0092026F">
              <w:rPr>
                <w:sz w:val="24"/>
                <w:szCs w:val="24"/>
              </w:rPr>
              <w:t>кошторисна документація</w:t>
            </w:r>
          </w:p>
          <w:p w14:paraId="0376B346" w14:textId="77777777" w:rsidR="009B7474" w:rsidRPr="0092026F" w:rsidRDefault="009B7474" w:rsidP="009B7474">
            <w:pPr>
              <w:pStyle w:val="a3"/>
              <w:numPr>
                <w:ilvl w:val="0"/>
                <w:numId w:val="28"/>
              </w:numPr>
              <w:tabs>
                <w:tab w:val="left" w:pos="524"/>
              </w:tabs>
              <w:suppressAutoHyphens w:val="0"/>
              <w:spacing w:after="0" w:line="240" w:lineRule="auto"/>
              <w:ind w:left="0" w:firstLine="0"/>
              <w:jc w:val="both"/>
              <w:rPr>
                <w:sz w:val="24"/>
                <w:szCs w:val="24"/>
              </w:rPr>
            </w:pPr>
            <w:r w:rsidRPr="0092026F">
              <w:rPr>
                <w:sz w:val="24"/>
                <w:szCs w:val="24"/>
              </w:rPr>
              <w:t>автоматизація та диспетчеризація інженерного обладнання</w:t>
            </w:r>
          </w:p>
          <w:p w14:paraId="7BC83534" w14:textId="77777777" w:rsidR="009B7474" w:rsidRPr="0092026F" w:rsidRDefault="009B7474" w:rsidP="009B7474">
            <w:pPr>
              <w:pStyle w:val="a3"/>
              <w:numPr>
                <w:ilvl w:val="0"/>
                <w:numId w:val="28"/>
              </w:numPr>
              <w:tabs>
                <w:tab w:val="left" w:pos="524"/>
              </w:tabs>
              <w:suppressAutoHyphens w:val="0"/>
              <w:spacing w:after="0" w:line="240" w:lineRule="auto"/>
              <w:ind w:left="0" w:firstLine="0"/>
              <w:jc w:val="both"/>
              <w:rPr>
                <w:sz w:val="24"/>
                <w:szCs w:val="24"/>
              </w:rPr>
            </w:pPr>
            <w:r w:rsidRPr="0092026F">
              <w:rPr>
                <w:sz w:val="24"/>
                <w:szCs w:val="24"/>
              </w:rPr>
              <w:t>зовнішні мережі водопостачання та каналізації</w:t>
            </w:r>
          </w:p>
          <w:p w14:paraId="4AAE159C" w14:textId="77777777" w:rsidR="009B7474" w:rsidRPr="0092026F" w:rsidRDefault="009B7474" w:rsidP="009B7474">
            <w:pPr>
              <w:pStyle w:val="a3"/>
              <w:numPr>
                <w:ilvl w:val="0"/>
                <w:numId w:val="28"/>
              </w:numPr>
              <w:tabs>
                <w:tab w:val="left" w:pos="524"/>
              </w:tabs>
              <w:suppressAutoHyphens w:val="0"/>
              <w:spacing w:after="0" w:line="240" w:lineRule="auto"/>
              <w:ind w:left="0" w:firstLine="0"/>
              <w:jc w:val="both"/>
              <w:rPr>
                <w:sz w:val="24"/>
                <w:szCs w:val="24"/>
              </w:rPr>
            </w:pPr>
            <w:r w:rsidRPr="0092026F">
              <w:rPr>
                <w:sz w:val="24"/>
                <w:szCs w:val="24"/>
              </w:rPr>
              <w:t>зовнішнє електропостачання</w:t>
            </w:r>
          </w:p>
        </w:tc>
      </w:tr>
      <w:tr w:rsidR="009B7474" w:rsidRPr="0092026F" w14:paraId="69359004" w14:textId="77777777" w:rsidTr="009B7474">
        <w:tc>
          <w:tcPr>
            <w:tcW w:w="993" w:type="dxa"/>
            <w:tcBorders>
              <w:top w:val="single" w:sz="4" w:space="0" w:color="auto"/>
              <w:left w:val="single" w:sz="4" w:space="0" w:color="auto"/>
              <w:bottom w:val="single" w:sz="4" w:space="0" w:color="auto"/>
              <w:right w:val="single" w:sz="4" w:space="0" w:color="auto"/>
            </w:tcBorders>
          </w:tcPr>
          <w:p w14:paraId="2A460B93" w14:textId="77777777" w:rsidR="009B7474" w:rsidRPr="0092026F" w:rsidRDefault="009B7474" w:rsidP="009B7474">
            <w:pPr>
              <w:numPr>
                <w:ilvl w:val="0"/>
                <w:numId w:val="26"/>
              </w:numPr>
              <w:spacing w:after="0" w:line="240" w:lineRule="auto"/>
              <w:ind w:right="-108"/>
              <w:jc w:val="center"/>
              <w:rPr>
                <w:rFonts w:ascii="Times New Roman" w:hAnsi="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5C36D59A"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 xml:space="preserve">Особливі вимоги </w:t>
            </w:r>
          </w:p>
        </w:tc>
        <w:tc>
          <w:tcPr>
            <w:tcW w:w="5953" w:type="dxa"/>
            <w:tcBorders>
              <w:top w:val="single" w:sz="4" w:space="0" w:color="auto"/>
              <w:left w:val="single" w:sz="4" w:space="0" w:color="auto"/>
              <w:bottom w:val="single" w:sz="4" w:space="0" w:color="auto"/>
              <w:right w:val="single" w:sz="4" w:space="0" w:color="auto"/>
            </w:tcBorders>
            <w:hideMark/>
          </w:tcPr>
          <w:p w14:paraId="3EAD4E8F"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Серверне приміщення (на 30 стійок) повинно бути запроектоване з урахуванням вимог Постанови НБУ №243 від 02.07.2007 року до приміщень в яких циркулює інформація з обмеженим доступом рівня не вище конфіденційна інформація та службова інформація;</w:t>
            </w:r>
          </w:p>
          <w:p w14:paraId="19ABA715"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При розробці проєктно-кошторисної документації врахувати та використати окремі (профільні) розділи проектів «Реконструкція нежитлового приміщення, група нежитлових приміщень, нежитлового приміщення, об’єкт житлової нерухомості складової частини об’єкта нерухомого майна: Ангар, літ. «М» загальною площею (кв.м) 319,7 та Ангар, літ. «Н» загальною площею (кв.м) 319,7 для розміщення центру обробки даних МВС, за адресою: м. Київ, вул. Володимира Сікевича, 28» та «Капітальний ремонт блоку цехів літ. «П», м. Київ, вул. Волинська, 26» або адаптувати їх до майбутнього проекту.</w:t>
            </w:r>
          </w:p>
        </w:tc>
      </w:tr>
      <w:tr w:rsidR="009B7474" w:rsidRPr="0092026F" w14:paraId="43F1C969" w14:textId="77777777" w:rsidTr="009B7474">
        <w:tc>
          <w:tcPr>
            <w:tcW w:w="993" w:type="dxa"/>
            <w:tcBorders>
              <w:top w:val="single" w:sz="4" w:space="0" w:color="auto"/>
              <w:left w:val="single" w:sz="4" w:space="0" w:color="auto"/>
              <w:bottom w:val="single" w:sz="4" w:space="0" w:color="auto"/>
              <w:right w:val="single" w:sz="4" w:space="0" w:color="auto"/>
            </w:tcBorders>
          </w:tcPr>
          <w:p w14:paraId="46E2DCEB" w14:textId="77777777" w:rsidR="009B7474" w:rsidRPr="0092026F" w:rsidRDefault="009B7474" w:rsidP="009B7474">
            <w:pPr>
              <w:numPr>
                <w:ilvl w:val="0"/>
                <w:numId w:val="26"/>
              </w:numPr>
              <w:spacing w:after="0" w:line="240" w:lineRule="auto"/>
              <w:ind w:right="-108"/>
              <w:jc w:val="center"/>
              <w:rPr>
                <w:rFonts w:ascii="Times New Roman" w:hAnsi="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0841F9B1" w14:textId="77777777" w:rsidR="009B7474" w:rsidRPr="0092026F" w:rsidRDefault="009B7474" w:rsidP="007A77E8">
            <w:pPr>
              <w:spacing w:after="0" w:line="240" w:lineRule="auto"/>
              <w:rPr>
                <w:rFonts w:ascii="Times New Roman" w:hAnsi="Times New Roman"/>
                <w:sz w:val="24"/>
                <w:szCs w:val="24"/>
              </w:rPr>
            </w:pPr>
            <w:r w:rsidRPr="0092026F">
              <w:rPr>
                <w:rFonts w:ascii="Times New Roman" w:hAnsi="Times New Roman"/>
                <w:sz w:val="24"/>
                <w:szCs w:val="24"/>
              </w:rPr>
              <w:t>Кількість примірників робочого проекту</w:t>
            </w:r>
          </w:p>
        </w:tc>
        <w:tc>
          <w:tcPr>
            <w:tcW w:w="5953" w:type="dxa"/>
            <w:tcBorders>
              <w:top w:val="single" w:sz="4" w:space="0" w:color="auto"/>
              <w:left w:val="single" w:sz="4" w:space="0" w:color="auto"/>
              <w:bottom w:val="single" w:sz="4" w:space="0" w:color="auto"/>
              <w:right w:val="single" w:sz="4" w:space="0" w:color="auto"/>
            </w:tcBorders>
            <w:hideMark/>
          </w:tcPr>
          <w:p w14:paraId="6614B85E"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4 примірники в паперовому вигляді та 1 електронний носій</w:t>
            </w:r>
          </w:p>
        </w:tc>
      </w:tr>
      <w:tr w:rsidR="009B7474" w:rsidRPr="0092026F" w14:paraId="65EE22A0" w14:textId="77777777" w:rsidTr="009B7474">
        <w:tc>
          <w:tcPr>
            <w:tcW w:w="993" w:type="dxa"/>
            <w:tcBorders>
              <w:top w:val="single" w:sz="4" w:space="0" w:color="auto"/>
              <w:left w:val="single" w:sz="4" w:space="0" w:color="auto"/>
              <w:bottom w:val="single" w:sz="4" w:space="0" w:color="auto"/>
              <w:right w:val="single" w:sz="4" w:space="0" w:color="auto"/>
            </w:tcBorders>
          </w:tcPr>
          <w:p w14:paraId="2DC8A420" w14:textId="77777777" w:rsidR="009B7474" w:rsidRPr="0092026F" w:rsidRDefault="009B7474" w:rsidP="009B7474">
            <w:pPr>
              <w:numPr>
                <w:ilvl w:val="0"/>
                <w:numId w:val="26"/>
              </w:numPr>
              <w:spacing w:after="0" w:line="240" w:lineRule="auto"/>
              <w:ind w:right="-108"/>
              <w:jc w:val="center"/>
              <w:rPr>
                <w:rFonts w:ascii="Times New Roman" w:hAnsi="Times New Roman"/>
                <w:sz w:val="24"/>
                <w:szCs w:val="24"/>
              </w:rPr>
            </w:pPr>
          </w:p>
        </w:tc>
        <w:tc>
          <w:tcPr>
            <w:tcW w:w="3626" w:type="dxa"/>
            <w:tcBorders>
              <w:top w:val="single" w:sz="4" w:space="0" w:color="auto"/>
              <w:left w:val="single" w:sz="4" w:space="0" w:color="auto"/>
              <w:bottom w:val="single" w:sz="4" w:space="0" w:color="auto"/>
              <w:right w:val="single" w:sz="4" w:space="0" w:color="auto"/>
            </w:tcBorders>
          </w:tcPr>
          <w:p w14:paraId="054D3772" w14:textId="77777777" w:rsidR="009B7474" w:rsidRPr="0092026F" w:rsidRDefault="009B7474" w:rsidP="007A77E8">
            <w:pPr>
              <w:spacing w:after="0" w:line="240" w:lineRule="auto"/>
              <w:ind w:left="112"/>
              <w:rPr>
                <w:rFonts w:ascii="Times New Roman" w:hAnsi="Times New Roman"/>
                <w:sz w:val="24"/>
                <w:szCs w:val="24"/>
              </w:rPr>
            </w:pPr>
            <w:r w:rsidRPr="0092026F">
              <w:rPr>
                <w:rFonts w:ascii="Times New Roman" w:hAnsi="Times New Roman"/>
                <w:sz w:val="24"/>
                <w:szCs w:val="24"/>
              </w:rPr>
              <w:t>Вимоги до кошторисної документації</w:t>
            </w:r>
          </w:p>
        </w:tc>
        <w:tc>
          <w:tcPr>
            <w:tcW w:w="5953" w:type="dxa"/>
            <w:tcBorders>
              <w:top w:val="single" w:sz="4" w:space="0" w:color="auto"/>
              <w:left w:val="single" w:sz="4" w:space="0" w:color="auto"/>
              <w:bottom w:val="single" w:sz="4" w:space="0" w:color="auto"/>
              <w:right w:val="single" w:sz="4" w:space="0" w:color="auto"/>
            </w:tcBorders>
          </w:tcPr>
          <w:p w14:paraId="7E54BF64"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1 Кошторисна документація має бути розрахована згідно 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w:t>
            </w:r>
          </w:p>
          <w:p w14:paraId="143F5B43" w14:textId="77777777" w:rsidR="009B7474" w:rsidRPr="0092026F" w:rsidRDefault="009B7474" w:rsidP="007A77E8">
            <w:pPr>
              <w:spacing w:after="0" w:line="240" w:lineRule="auto"/>
              <w:jc w:val="both"/>
              <w:rPr>
                <w:rFonts w:ascii="Times New Roman" w:hAnsi="Times New Roman"/>
                <w:sz w:val="24"/>
                <w:szCs w:val="24"/>
              </w:rPr>
            </w:pPr>
            <w:r w:rsidRPr="0092026F">
              <w:rPr>
                <w:rFonts w:ascii="Times New Roman" w:hAnsi="Times New Roman"/>
                <w:sz w:val="24"/>
                <w:szCs w:val="24"/>
              </w:rPr>
              <w:t xml:space="preserve">2 При складанні кошторисної документації врахувати кошти на технічний нагляд (у розмірі 1,5% від підсумку глав 1-9), на авторський нагляд, інженерно-геодезичні та інженерно-геологічні вишукування; здійснення комплексної державної експертизи проектно-кошторисної документації, кошти на покриття ризиків, пов’язаних з проектною документацією, вартість проектних робіт, витрати на відрядження працівників підрядної організації, кошти на покриття витрат, </w:t>
            </w:r>
            <w:r w:rsidRPr="0092026F">
              <w:rPr>
                <w:rFonts w:ascii="Times New Roman" w:hAnsi="Times New Roman"/>
                <w:sz w:val="24"/>
                <w:szCs w:val="24"/>
              </w:rPr>
              <w:lastRenderedPageBreak/>
              <w:t>пов’язаних з інфляційними процесами, підготовку території до будівництва, витрати на отримання сертифікату, кошти на формування страхового фонду документації.</w:t>
            </w:r>
          </w:p>
          <w:p w14:paraId="5D9CDD99" w14:textId="77777777" w:rsidR="009B7474" w:rsidRPr="0092026F" w:rsidRDefault="009B7474" w:rsidP="007A77E8">
            <w:pPr>
              <w:spacing w:after="0" w:line="240" w:lineRule="auto"/>
              <w:rPr>
                <w:rFonts w:ascii="Times New Roman" w:hAnsi="Times New Roman"/>
                <w:sz w:val="24"/>
                <w:szCs w:val="24"/>
              </w:rPr>
            </w:pPr>
            <w:r w:rsidRPr="0092026F">
              <w:rPr>
                <w:rFonts w:ascii="Times New Roman" w:hAnsi="Times New Roman"/>
                <w:sz w:val="24"/>
                <w:szCs w:val="24"/>
              </w:rPr>
              <w:t>Кошторисна документація має бути розрахована за допомогою ліцензійного програмного комплексу АВК-5 останньої версії, або аналогу</w:t>
            </w:r>
          </w:p>
        </w:tc>
      </w:tr>
      <w:bookmarkEnd w:id="0"/>
    </w:tbl>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FE3702A"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9B7474">
        <w:rPr>
          <w:rFonts w:ascii="Times New Roman" w:eastAsia="Times New Roman" w:hAnsi="Times New Roman" w:cs="Times New Roman"/>
          <w:sz w:val="24"/>
          <w:szCs w:val="24"/>
          <w:lang w:eastAsia="ru-RU"/>
        </w:rPr>
        <w:t>10 226 517,34</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9B7474">
        <w:rPr>
          <w:rFonts w:ascii="Times New Roman" w:eastAsia="Times New Roman" w:hAnsi="Times New Roman" w:cs="Times New Roman"/>
          <w:sz w:val="24"/>
          <w:szCs w:val="24"/>
          <w:lang w:eastAsia="ru-RU"/>
        </w:rPr>
        <w:t>десять мільйонів двісті двадцять шість тисяч п’ятсот сімнадцять</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9B7474">
        <w:rPr>
          <w:rFonts w:ascii="Times New Roman" w:eastAsia="Times New Roman" w:hAnsi="Times New Roman" w:cs="Times New Roman"/>
          <w:sz w:val="24"/>
          <w:szCs w:val="24"/>
          <w:lang w:eastAsia="ru-RU"/>
        </w:rPr>
        <w:t>34</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11DBD69A"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w:t>
      </w:r>
      <w:r w:rsidR="00E62C9F">
        <w:rPr>
          <w:rFonts w:ascii="Times New Roman" w:hAnsi="Times New Roman" w:cs="Times New Roman"/>
          <w:sz w:val="24"/>
          <w:szCs w:val="24"/>
        </w:rPr>
        <w:t>наказу ДУ ЦІТ МВС України від 10.09.2025 № 300</w:t>
      </w:r>
      <w:r w:rsidR="009B7474">
        <w:rPr>
          <w:rFonts w:ascii="Times New Roman" w:hAnsi="Times New Roman" w:cs="Times New Roman"/>
          <w:sz w:val="24"/>
          <w:szCs w:val="24"/>
        </w:rPr>
        <w:t xml:space="preserve"> та </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9077A44"/>
    <w:multiLevelType w:val="hybridMultilevel"/>
    <w:tmpl w:val="13E823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1"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2A9A089F"/>
    <w:multiLevelType w:val="hybridMultilevel"/>
    <w:tmpl w:val="9530F710"/>
    <w:lvl w:ilvl="0" w:tplc="46EAE9E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5"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6"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5EFF282B"/>
    <w:multiLevelType w:val="multilevel"/>
    <w:tmpl w:val="2948F58E"/>
    <w:lvl w:ilvl="0">
      <w:start w:val="1"/>
      <w:numFmt w:val="decimal"/>
      <w:lvlText w:val="%1."/>
      <w:lvlJc w:val="left"/>
      <w:pPr>
        <w:ind w:left="360" w:hanging="360"/>
      </w:pPr>
    </w:lvl>
    <w:lvl w:ilvl="1">
      <w:start w:val="1"/>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62821EF"/>
    <w:multiLevelType w:val="hybridMultilevel"/>
    <w:tmpl w:val="1550F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2"/>
  </w:num>
  <w:num w:numId="2" w16cid:durableId="1729961447">
    <w:abstractNumId w:val="19"/>
  </w:num>
  <w:num w:numId="3" w16cid:durableId="556090777">
    <w:abstractNumId w:val="15"/>
  </w:num>
  <w:num w:numId="4" w16cid:durableId="1865628638">
    <w:abstractNumId w:val="18"/>
  </w:num>
  <w:num w:numId="5" w16cid:durableId="522862248">
    <w:abstractNumId w:val="21"/>
  </w:num>
  <w:num w:numId="6" w16cid:durableId="1128400551">
    <w:abstractNumId w:val="10"/>
  </w:num>
  <w:num w:numId="7" w16cid:durableId="1549879148">
    <w:abstractNumId w:val="16"/>
  </w:num>
  <w:num w:numId="8" w16cid:durableId="537087471">
    <w:abstractNumId w:val="20"/>
  </w:num>
  <w:num w:numId="9" w16cid:durableId="632519650">
    <w:abstractNumId w:val="27"/>
  </w:num>
  <w:num w:numId="10" w16cid:durableId="713892545">
    <w:abstractNumId w:val="24"/>
  </w:num>
  <w:num w:numId="11" w16cid:durableId="2031645203">
    <w:abstractNumId w:val="9"/>
  </w:num>
  <w:num w:numId="12" w16cid:durableId="1392928292">
    <w:abstractNumId w:val="14"/>
  </w:num>
  <w:num w:numId="13" w16cid:durableId="502626488">
    <w:abstractNumId w:val="25"/>
  </w:num>
  <w:num w:numId="14" w16cid:durableId="1996909732">
    <w:abstractNumId w:val="23"/>
  </w:num>
  <w:num w:numId="15" w16cid:durableId="2090689452">
    <w:abstractNumId w:val="11"/>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7"/>
  </w:num>
  <w:num w:numId="24" w16cid:durableId="1117216616">
    <w:abstractNumId w:val="6"/>
  </w:num>
  <w:num w:numId="25" w16cid:durableId="658388064">
    <w:abstractNumId w:val="7"/>
  </w:num>
  <w:num w:numId="26" w16cid:durableId="16766907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880895">
    <w:abstractNumId w:val="13"/>
  </w:num>
  <w:num w:numId="28" w16cid:durableId="1128625760">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274C"/>
    <w:rsid w:val="004037B3"/>
    <w:rsid w:val="00407472"/>
    <w:rsid w:val="00431467"/>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B7474"/>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F3C"/>
    <w:rsid w:val="00C771BA"/>
    <w:rsid w:val="00C92558"/>
    <w:rsid w:val="00CA3E05"/>
    <w:rsid w:val="00CC015E"/>
    <w:rsid w:val="00CC0C05"/>
    <w:rsid w:val="00CD0EC0"/>
    <w:rsid w:val="00CD210E"/>
    <w:rsid w:val="00CD259C"/>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paragraph" w:customStyle="1" w:styleId="17">
    <w:name w:val="Без інтервалів1"/>
    <w:rsid w:val="009B7474"/>
    <w:pPr>
      <w:spacing w:after="0" w:line="240" w:lineRule="auto"/>
    </w:pPr>
    <w:rPr>
      <w:rFonts w:ascii="Calibri" w:eastAsia="Calibri" w:hAnsi="Calibri" w:cs="Times New Roman"/>
      <w:lang w:val="uk-UA"/>
    </w:rPr>
  </w:style>
  <w:style w:type="paragraph" w:customStyle="1" w:styleId="af4">
    <w:name w:val="Мой обычный"/>
    <w:basedOn w:val="a"/>
    <w:rsid w:val="009B7474"/>
    <w:pPr>
      <w:widowControl w:val="0"/>
      <w:spacing w:after="0" w:line="360" w:lineRule="auto"/>
      <w:ind w:firstLine="567"/>
      <w:jc w:val="both"/>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5</Pages>
  <Words>1234</Words>
  <Characters>8867</Characters>
  <Application>Microsoft Office Word</Application>
  <DocSecurity>0</DocSecurity>
  <Lines>341</Lines>
  <Paragraphs>198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205</cp:revision>
  <dcterms:created xsi:type="dcterms:W3CDTF">2022-11-01T12:47:00Z</dcterms:created>
  <dcterms:modified xsi:type="dcterms:W3CDTF">2025-10-30T14:12:00Z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