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3A52173" w14:textId="11158C36" w:rsidR="003C638E" w:rsidRPr="00AB4FE8" w:rsidRDefault="00245020" w:rsidP="00AB4FE8">
      <w:pPr>
        <w:suppressAutoHyphens/>
        <w:spacing w:after="0" w:line="240" w:lineRule="auto"/>
        <w:jc w:val="both"/>
        <w:rPr>
          <w:rFonts w:ascii="Times New Roman" w:eastAsia="Calibri" w:hAnsi="Times New Roman" w:cs="Times New Roman"/>
          <w:sz w:val="24"/>
          <w:szCs w:val="24"/>
        </w:rPr>
      </w:pPr>
      <w:r w:rsidRPr="00CC7F87">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CC7F87">
        <w:rPr>
          <w:rFonts w:ascii="Times New Roman" w:hAnsi="Times New Roman" w:cs="Times New Roman"/>
          <w:sz w:val="24"/>
          <w:szCs w:val="24"/>
        </w:rPr>
        <w:t xml:space="preserve"> </w:t>
      </w:r>
      <w:r w:rsidR="00B2511F" w:rsidRPr="00CC7F87">
        <w:rPr>
          <w:rFonts w:ascii="Times New Roman" w:hAnsi="Times New Roman" w:cs="Times New Roman"/>
          <w:sz w:val="24"/>
          <w:szCs w:val="24"/>
          <w:bdr w:val="none" w:sz="0" w:space="0" w:color="auto" w:frame="1"/>
        </w:rPr>
        <w:t xml:space="preserve"> </w:t>
      </w:r>
      <w:r w:rsidR="00AB4FE8" w:rsidRPr="00AB4FE8">
        <w:rPr>
          <w:rFonts w:ascii="Times New Roman" w:hAnsi="Times New Roman"/>
          <w:sz w:val="24"/>
          <w:szCs w:val="24"/>
          <w:lang w:eastAsia="uk-UA"/>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CF78E0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1B602F">
        <w:rPr>
          <w:rFonts w:ascii="Times New Roman" w:hAnsi="Times New Roman" w:cs="Times New Roman"/>
          <w:sz w:val="24"/>
          <w:szCs w:val="24"/>
        </w:rPr>
        <w:t>6</w:t>
      </w:r>
      <w:r w:rsidR="00F60A0F" w:rsidRPr="00F90C90">
        <w:rPr>
          <w:rFonts w:ascii="Times New Roman" w:hAnsi="Times New Roman" w:cs="Times New Roman"/>
          <w:sz w:val="24"/>
          <w:szCs w:val="24"/>
        </w:rPr>
        <w:t>-</w:t>
      </w:r>
      <w:r w:rsidR="001B602F">
        <w:rPr>
          <w:rFonts w:ascii="Times New Roman" w:hAnsi="Times New Roman" w:cs="Times New Roman"/>
          <w:sz w:val="24"/>
          <w:szCs w:val="24"/>
        </w:rPr>
        <w:t>0</w:t>
      </w:r>
      <w:r w:rsidR="007773D8">
        <w:rPr>
          <w:rFonts w:ascii="Times New Roman" w:hAnsi="Times New Roman" w:cs="Times New Roman"/>
          <w:sz w:val="24"/>
          <w:szCs w:val="24"/>
        </w:rPr>
        <w:t>3</w:t>
      </w:r>
      <w:r w:rsidR="001944C8">
        <w:rPr>
          <w:rFonts w:ascii="Times New Roman" w:hAnsi="Times New Roman" w:cs="Times New Roman"/>
          <w:sz w:val="24"/>
          <w:szCs w:val="24"/>
        </w:rPr>
        <w:t>-</w:t>
      </w:r>
      <w:r w:rsidR="007773D8">
        <w:rPr>
          <w:rFonts w:ascii="Times New Roman" w:hAnsi="Times New Roman" w:cs="Times New Roman"/>
          <w:sz w:val="24"/>
          <w:szCs w:val="24"/>
        </w:rPr>
        <w:t>23</w:t>
      </w:r>
      <w:r w:rsidR="00F60A0F" w:rsidRPr="00F90C90">
        <w:rPr>
          <w:rFonts w:ascii="Times New Roman" w:hAnsi="Times New Roman" w:cs="Times New Roman"/>
          <w:sz w:val="24"/>
          <w:szCs w:val="24"/>
        </w:rPr>
        <w:t>-</w:t>
      </w:r>
      <w:r w:rsidR="007773D8">
        <w:rPr>
          <w:rFonts w:ascii="Times New Roman" w:hAnsi="Times New Roman" w:cs="Times New Roman"/>
          <w:sz w:val="24"/>
          <w:szCs w:val="24"/>
        </w:rPr>
        <w:t>011784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3D01F1" w14:textId="2AF37D52" w:rsidR="003C638E" w:rsidRPr="003C638E" w:rsidRDefault="009D1AE9" w:rsidP="003C638E">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AB4FE8" w:rsidRPr="00AB4FE8">
        <w:rPr>
          <w:rFonts w:ascii="Times New Roman" w:hAnsi="Times New Roman"/>
          <w:sz w:val="24"/>
          <w:szCs w:val="24"/>
          <w:lang w:eastAsia="uk-UA"/>
        </w:rPr>
        <w:t>Закупівля послуг з підключення резервного джерела живлення в будівлі адміністративно-інформаційному центрі ДУ ЦІТ МВС України у м. Дніпро за кодом CPV за ЄЗС ДК 021:2015: 45310000-3 Електромонтажні роботи</w:t>
      </w:r>
    </w:p>
    <w:p w14:paraId="03E63856" w14:textId="3D803811" w:rsidR="00E2556B" w:rsidRPr="00E2556B" w:rsidRDefault="00E2556B" w:rsidP="00E2556B">
      <w:pPr>
        <w:spacing w:after="0" w:line="240" w:lineRule="auto"/>
        <w:jc w:val="both"/>
        <w:rPr>
          <w:rFonts w:ascii="Times New Roman" w:eastAsia="Calibri" w:hAnsi="Times New Roman" w:cs="Times New Roman"/>
          <w:sz w:val="24"/>
          <w:szCs w:val="24"/>
        </w:rPr>
      </w:pPr>
    </w:p>
    <w:p w14:paraId="119F8508" w14:textId="77777777" w:rsidR="007F6B2F" w:rsidRPr="003C638E" w:rsidRDefault="007F6B2F" w:rsidP="003C638E">
      <w:pPr>
        <w:spacing w:after="0" w:line="240" w:lineRule="auto"/>
        <w:ind w:firstLine="357"/>
        <w:jc w:val="center"/>
        <w:rPr>
          <w:rFonts w:ascii="Times New Roman" w:hAnsi="Times New Roman" w:cs="Times New Roman"/>
          <w:b/>
          <w:color w:val="000000"/>
          <w:sz w:val="24"/>
          <w:szCs w:val="24"/>
        </w:rPr>
      </w:pPr>
    </w:p>
    <w:p w14:paraId="2836C7D8" w14:textId="77777777" w:rsidR="00AB4FE8" w:rsidRPr="00AB4FE8" w:rsidRDefault="00AB4FE8" w:rsidP="00AB4FE8">
      <w:pPr>
        <w:spacing w:after="0" w:line="240" w:lineRule="auto"/>
        <w:jc w:val="center"/>
        <w:rPr>
          <w:rFonts w:ascii="Times New Roman" w:eastAsia="Aptos" w:hAnsi="Times New Roman" w:cs="Times New Roman"/>
          <w:b/>
          <w:bCs/>
          <w:color w:val="000000"/>
          <w:kern w:val="2"/>
          <w:sz w:val="24"/>
          <w:szCs w:val="24"/>
          <w14:ligatures w14:val="standardContextual"/>
        </w:rPr>
      </w:pPr>
      <w:r w:rsidRPr="00AB4FE8">
        <w:rPr>
          <w:rFonts w:ascii="Times New Roman" w:eastAsia="Aptos" w:hAnsi="Times New Roman" w:cs="Times New Roman"/>
          <w:b/>
          <w:bCs/>
          <w:color w:val="000000"/>
          <w:kern w:val="2"/>
          <w:sz w:val="24"/>
          <w:szCs w:val="24"/>
          <w14:ligatures w14:val="standardContextual"/>
        </w:rPr>
        <w:t>ТЕХНІЧНІ ВИМОГИ</w:t>
      </w:r>
    </w:p>
    <w:p w14:paraId="589D66AF" w14:textId="77777777" w:rsidR="00AB4FE8" w:rsidRPr="00AB4FE8" w:rsidRDefault="00AB4FE8" w:rsidP="00AB4FE8">
      <w:pPr>
        <w:suppressAutoHyphens/>
        <w:spacing w:after="0" w:line="240" w:lineRule="auto"/>
        <w:ind w:firstLine="357"/>
        <w:jc w:val="center"/>
        <w:rPr>
          <w:rFonts w:ascii="Times New Roman" w:hAnsi="Times New Roman" w:cs="Times New Roman"/>
          <w:b/>
          <w:color w:val="000000"/>
          <w:sz w:val="24"/>
          <w:szCs w:val="24"/>
        </w:rPr>
      </w:pPr>
    </w:p>
    <w:tbl>
      <w:tblPr>
        <w:tblStyle w:val="9"/>
        <w:tblW w:w="9634" w:type="dxa"/>
        <w:tblLayout w:type="fixed"/>
        <w:tblLook w:val="04A0" w:firstRow="1" w:lastRow="0" w:firstColumn="1" w:lastColumn="0" w:noHBand="0" w:noVBand="1"/>
      </w:tblPr>
      <w:tblGrid>
        <w:gridCol w:w="561"/>
        <w:gridCol w:w="5671"/>
        <w:gridCol w:w="1700"/>
        <w:gridCol w:w="1702"/>
      </w:tblGrid>
      <w:tr w:rsidR="00AB4FE8" w:rsidRPr="00AB4FE8" w14:paraId="59B6B2E1" w14:textId="77777777" w:rsidTr="00F32C43">
        <w:tc>
          <w:tcPr>
            <w:tcW w:w="561" w:type="dxa"/>
          </w:tcPr>
          <w:p w14:paraId="297930C6"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 п/п</w:t>
            </w:r>
          </w:p>
        </w:tc>
        <w:tc>
          <w:tcPr>
            <w:tcW w:w="5671" w:type="dxa"/>
          </w:tcPr>
          <w:p w14:paraId="2950F6AB"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Назва послуги</w:t>
            </w:r>
          </w:p>
        </w:tc>
        <w:tc>
          <w:tcPr>
            <w:tcW w:w="1700" w:type="dxa"/>
          </w:tcPr>
          <w:p w14:paraId="2213D6B0"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Одиниця виміру</w:t>
            </w:r>
          </w:p>
        </w:tc>
        <w:tc>
          <w:tcPr>
            <w:tcW w:w="1702" w:type="dxa"/>
          </w:tcPr>
          <w:p w14:paraId="6E1FEC3C" w14:textId="77777777" w:rsidR="00AB4FE8" w:rsidRPr="00AB4FE8" w:rsidRDefault="00AB4FE8" w:rsidP="00AB4FE8">
            <w:pPr>
              <w:jc w:val="center"/>
              <w:rPr>
                <w:rFonts w:ascii="Times New Roman" w:hAnsi="Times New Roman" w:cs="Times New Roman"/>
                <w:b/>
                <w:bCs/>
                <w:sz w:val="24"/>
                <w:szCs w:val="24"/>
                <w:lang w:eastAsia="uk-UA"/>
              </w:rPr>
            </w:pPr>
            <w:r w:rsidRPr="00AB4FE8">
              <w:rPr>
                <w:rFonts w:ascii="Times New Roman" w:hAnsi="Times New Roman" w:cs="Times New Roman"/>
                <w:b/>
                <w:bCs/>
                <w:sz w:val="24"/>
                <w:szCs w:val="24"/>
                <w:lang w:eastAsia="uk-UA"/>
              </w:rPr>
              <w:t>Кількість</w:t>
            </w:r>
          </w:p>
        </w:tc>
      </w:tr>
      <w:tr w:rsidR="00AB4FE8" w:rsidRPr="00AB4FE8" w14:paraId="2A2B52E5" w14:textId="77777777" w:rsidTr="00F32C43">
        <w:tc>
          <w:tcPr>
            <w:tcW w:w="561" w:type="dxa"/>
            <w:vAlign w:val="center"/>
          </w:tcPr>
          <w:p w14:paraId="50F94FF5" w14:textId="77777777" w:rsidR="00AB4FE8" w:rsidRPr="00AB4FE8" w:rsidRDefault="00AB4FE8" w:rsidP="00AB4FE8">
            <w:pPr>
              <w:jc w:val="center"/>
              <w:rPr>
                <w:rFonts w:ascii="Times New Roman" w:hAnsi="Times New Roman" w:cs="Times New Roman"/>
                <w:sz w:val="24"/>
                <w:szCs w:val="24"/>
                <w:lang w:eastAsia="uk-UA"/>
              </w:rPr>
            </w:pPr>
            <w:r w:rsidRPr="00AB4FE8">
              <w:rPr>
                <w:rFonts w:ascii="Times New Roman" w:hAnsi="Times New Roman" w:cs="Times New Roman"/>
                <w:b/>
                <w:bCs/>
                <w:sz w:val="24"/>
                <w:szCs w:val="24"/>
                <w:lang w:eastAsia="uk-UA"/>
              </w:rPr>
              <w:t>1</w:t>
            </w:r>
          </w:p>
        </w:tc>
        <w:tc>
          <w:tcPr>
            <w:tcW w:w="5671" w:type="dxa"/>
          </w:tcPr>
          <w:p w14:paraId="077D4B44" w14:textId="77777777" w:rsidR="00AB4FE8" w:rsidRPr="00AB4FE8" w:rsidRDefault="00AB4FE8" w:rsidP="00AB4FE8">
            <w:pPr>
              <w:ind w:firstLine="357"/>
              <w:jc w:val="both"/>
              <w:rPr>
                <w:rFonts w:ascii="Times New Roman" w:hAnsi="Times New Roman" w:cs="Times New Roman"/>
                <w:b/>
                <w:color w:val="000000"/>
                <w:sz w:val="24"/>
                <w:szCs w:val="24"/>
              </w:rPr>
            </w:pPr>
            <w:r w:rsidRPr="00AB4FE8">
              <w:rPr>
                <w:rFonts w:ascii="Times New Roman" w:hAnsi="Times New Roman" w:cs="Times New Roman"/>
                <w:b/>
                <w:bCs/>
                <w:sz w:val="24"/>
                <w:szCs w:val="24"/>
                <w:lang w:eastAsia="uk-UA"/>
              </w:rPr>
              <w:t>Послуги з підключення резервного джерела живлення на об'єкті за адресою вул. Незалежності, 18 м. Дніпро</w:t>
            </w:r>
          </w:p>
        </w:tc>
        <w:tc>
          <w:tcPr>
            <w:tcW w:w="1700" w:type="dxa"/>
            <w:vAlign w:val="center"/>
          </w:tcPr>
          <w:p w14:paraId="6CBD1A56" w14:textId="77777777" w:rsidR="00AB4FE8" w:rsidRPr="00AB4FE8" w:rsidRDefault="00AB4FE8" w:rsidP="00AB4FE8">
            <w:pPr>
              <w:jc w:val="center"/>
              <w:rPr>
                <w:rFonts w:ascii="Times New Roman" w:hAnsi="Times New Roman" w:cs="Times New Roman"/>
                <w:sz w:val="24"/>
                <w:szCs w:val="24"/>
                <w:lang w:eastAsia="uk-UA"/>
              </w:rPr>
            </w:pPr>
            <w:r w:rsidRPr="00AB4FE8">
              <w:rPr>
                <w:rFonts w:ascii="Times New Roman" w:hAnsi="Times New Roman" w:cs="Times New Roman"/>
                <w:sz w:val="24"/>
                <w:szCs w:val="24"/>
                <w:lang w:eastAsia="uk-UA"/>
              </w:rPr>
              <w:t>послуга</w:t>
            </w:r>
          </w:p>
        </w:tc>
        <w:tc>
          <w:tcPr>
            <w:tcW w:w="1702" w:type="dxa"/>
            <w:vAlign w:val="center"/>
          </w:tcPr>
          <w:p w14:paraId="2DA83CA5" w14:textId="77777777" w:rsidR="00AB4FE8" w:rsidRPr="00AB4FE8" w:rsidRDefault="00AB4FE8" w:rsidP="00AB4FE8">
            <w:pPr>
              <w:jc w:val="center"/>
              <w:rPr>
                <w:rFonts w:ascii="Times New Roman" w:hAnsi="Times New Roman" w:cs="Times New Roman"/>
                <w:sz w:val="24"/>
                <w:szCs w:val="24"/>
                <w:lang w:val="en-US" w:eastAsia="uk-UA"/>
              </w:rPr>
            </w:pPr>
            <w:r w:rsidRPr="00AB4FE8">
              <w:rPr>
                <w:rFonts w:ascii="Times New Roman" w:hAnsi="Times New Roman" w:cs="Times New Roman"/>
                <w:sz w:val="24"/>
                <w:szCs w:val="24"/>
                <w:lang w:val="en-US" w:eastAsia="uk-UA"/>
              </w:rPr>
              <w:t>1</w:t>
            </w:r>
          </w:p>
        </w:tc>
      </w:tr>
    </w:tbl>
    <w:p w14:paraId="5B17E392" w14:textId="77777777" w:rsidR="00AB4FE8" w:rsidRPr="00AB4FE8" w:rsidRDefault="00AB4FE8" w:rsidP="00AB4FE8">
      <w:pPr>
        <w:suppressAutoHyphens/>
        <w:spacing w:after="0" w:line="240" w:lineRule="auto"/>
        <w:jc w:val="both"/>
        <w:rPr>
          <w:rFonts w:ascii="Times New Roman" w:hAnsi="Times New Roman" w:cs="Times New Roman"/>
          <w:b/>
          <w:bCs/>
          <w:i/>
          <w:iCs/>
          <w:sz w:val="24"/>
          <w:szCs w:val="24"/>
          <w:lang w:eastAsia="uk-UA"/>
        </w:rPr>
      </w:pPr>
    </w:p>
    <w:p w14:paraId="3E8243B6" w14:textId="77777777" w:rsidR="00AB4FE8" w:rsidRPr="00AB4FE8" w:rsidRDefault="00AB4FE8" w:rsidP="00AB4FE8">
      <w:pPr>
        <w:suppressAutoHyphens/>
        <w:spacing w:after="0" w:line="240" w:lineRule="auto"/>
        <w:ind w:firstLine="567"/>
        <w:contextualSpacing/>
        <w:jc w:val="center"/>
        <w:rPr>
          <w:rFonts w:ascii="Times New Roman" w:hAnsi="Times New Roman" w:cs="Times New Roman"/>
          <w:b/>
          <w:bCs/>
          <w:color w:val="000000"/>
          <w:sz w:val="24"/>
          <w:szCs w:val="24"/>
        </w:rPr>
      </w:pPr>
      <w:r w:rsidRPr="00AB4FE8">
        <w:rPr>
          <w:rFonts w:ascii="Times New Roman" w:hAnsi="Times New Roman" w:cs="Times New Roman"/>
          <w:b/>
          <w:bCs/>
          <w:color w:val="000000"/>
          <w:sz w:val="24"/>
          <w:szCs w:val="24"/>
        </w:rPr>
        <w:t>ВІДОМІСТЬ ОБСЯГІВ ПОСЛУГИ</w:t>
      </w:r>
    </w:p>
    <w:p w14:paraId="266C77A2" w14:textId="77777777" w:rsidR="00AB4FE8" w:rsidRPr="00AB4FE8" w:rsidRDefault="00AB4FE8" w:rsidP="00AB4FE8">
      <w:pPr>
        <w:suppressAutoHyphens/>
        <w:spacing w:after="0" w:line="240" w:lineRule="auto"/>
        <w:ind w:firstLine="567"/>
        <w:contextualSpacing/>
        <w:jc w:val="both"/>
        <w:rPr>
          <w:rFonts w:ascii="Times New Roman" w:hAnsi="Times New Roman" w:cs="Times New Roman"/>
          <w:color w:val="000000"/>
          <w:sz w:val="24"/>
          <w:szCs w:val="24"/>
        </w:rPr>
      </w:pPr>
      <w:r w:rsidRPr="00AB4FE8">
        <w:rPr>
          <w:rFonts w:ascii="Times New Roman" w:hAnsi="Times New Roman" w:cs="Times New Roman"/>
          <w:color w:val="000000"/>
          <w:sz w:val="24"/>
          <w:szCs w:val="24"/>
        </w:rPr>
        <w:t>Окремі складові послуги надаються в приміщеннях будівлі, що експлуатується.</w:t>
      </w:r>
    </w:p>
    <w:p w14:paraId="2A364583" w14:textId="77777777" w:rsidR="00AB4FE8" w:rsidRPr="00AB4FE8" w:rsidRDefault="00AB4FE8" w:rsidP="00AB4FE8">
      <w:pPr>
        <w:suppressAutoHyphens/>
        <w:spacing w:after="0" w:line="240" w:lineRule="auto"/>
        <w:ind w:firstLine="567"/>
        <w:contextualSpacing/>
        <w:jc w:val="both"/>
        <w:rPr>
          <w:rFonts w:ascii="Times New Roman" w:hAnsi="Times New Roman" w:cs="Times New Roman"/>
          <w:sz w:val="24"/>
          <w:szCs w:val="24"/>
        </w:rPr>
      </w:pPr>
    </w:p>
    <w:tbl>
      <w:tblPr>
        <w:tblW w:w="9660" w:type="dxa"/>
        <w:tblLayout w:type="fixed"/>
        <w:tblLook w:val="04A0" w:firstRow="1" w:lastRow="0" w:firstColumn="1" w:lastColumn="0" w:noHBand="0" w:noVBand="1"/>
      </w:tblPr>
      <w:tblGrid>
        <w:gridCol w:w="455"/>
        <w:gridCol w:w="6091"/>
        <w:gridCol w:w="1556"/>
        <w:gridCol w:w="1558"/>
      </w:tblGrid>
      <w:tr w:rsidR="00AB4FE8" w:rsidRPr="00AB4FE8" w14:paraId="585EC152" w14:textId="77777777" w:rsidTr="00F32C43">
        <w:trPr>
          <w:trHeight w:val="859"/>
        </w:trPr>
        <w:tc>
          <w:tcPr>
            <w:tcW w:w="455" w:type="dxa"/>
            <w:tcBorders>
              <w:top w:val="single" w:sz="8" w:space="0" w:color="000000"/>
              <w:left w:val="single" w:sz="8" w:space="0" w:color="000000"/>
              <w:right w:val="single" w:sz="4" w:space="0" w:color="000000"/>
            </w:tcBorders>
            <w:vAlign w:val="center"/>
          </w:tcPr>
          <w:p w14:paraId="7F158D4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w:t>
            </w:r>
          </w:p>
        </w:tc>
        <w:tc>
          <w:tcPr>
            <w:tcW w:w="6091" w:type="dxa"/>
            <w:tcBorders>
              <w:top w:val="single" w:sz="8" w:space="0" w:color="000000"/>
            </w:tcBorders>
            <w:vAlign w:val="center"/>
          </w:tcPr>
          <w:p w14:paraId="78D8C83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w:t>
            </w:r>
            <w:r w:rsidRPr="00AB4FE8">
              <w:rPr>
                <w:rFonts w:ascii="Times New Roman" w:hAnsi="Times New Roman" w:cs="Times New Roman"/>
                <w:color w:val="000000"/>
                <w:sz w:val="24"/>
                <w:szCs w:val="24"/>
                <w:lang w:eastAsia="uk-UA"/>
              </w:rPr>
              <w:br/>
              <w:t>Найменування послуги і витрат</w:t>
            </w:r>
            <w:r w:rsidRPr="00AB4FE8">
              <w:rPr>
                <w:rFonts w:ascii="Times New Roman" w:hAnsi="Times New Roman" w:cs="Times New Roman"/>
                <w:color w:val="000000"/>
                <w:sz w:val="24"/>
                <w:szCs w:val="24"/>
                <w:lang w:eastAsia="uk-UA"/>
              </w:rPr>
              <w:br/>
              <w:t xml:space="preserve"> </w:t>
            </w:r>
          </w:p>
        </w:tc>
        <w:tc>
          <w:tcPr>
            <w:tcW w:w="1556" w:type="dxa"/>
            <w:tcBorders>
              <w:top w:val="single" w:sz="8" w:space="0" w:color="000000"/>
              <w:left w:val="single" w:sz="4" w:space="0" w:color="000000"/>
            </w:tcBorders>
            <w:vAlign w:val="center"/>
          </w:tcPr>
          <w:p w14:paraId="2F85921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Одиниця</w:t>
            </w:r>
            <w:r w:rsidRPr="00AB4FE8">
              <w:rPr>
                <w:rFonts w:ascii="Times New Roman" w:hAnsi="Times New Roman" w:cs="Times New Roman"/>
                <w:color w:val="000000"/>
                <w:sz w:val="24"/>
                <w:szCs w:val="24"/>
                <w:lang w:eastAsia="uk-UA"/>
              </w:rPr>
              <w:br/>
              <w:t>виміру</w:t>
            </w:r>
          </w:p>
        </w:tc>
        <w:tc>
          <w:tcPr>
            <w:tcW w:w="1558" w:type="dxa"/>
            <w:tcBorders>
              <w:top w:val="single" w:sz="8" w:space="0" w:color="000000"/>
              <w:left w:val="single" w:sz="4" w:space="0" w:color="000000"/>
              <w:right w:val="single" w:sz="4" w:space="0" w:color="000000"/>
            </w:tcBorders>
            <w:vAlign w:val="center"/>
          </w:tcPr>
          <w:p w14:paraId="32433BE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Кількість</w:t>
            </w:r>
          </w:p>
        </w:tc>
      </w:tr>
      <w:tr w:rsidR="00AB4FE8" w:rsidRPr="00AB4FE8" w14:paraId="30D56CB2" w14:textId="77777777" w:rsidTr="00F32C43">
        <w:trPr>
          <w:trHeight w:val="308"/>
        </w:trPr>
        <w:tc>
          <w:tcPr>
            <w:tcW w:w="455" w:type="dxa"/>
            <w:tcBorders>
              <w:top w:val="single" w:sz="4" w:space="0" w:color="000000"/>
              <w:left w:val="single" w:sz="8" w:space="0" w:color="000000"/>
              <w:bottom w:val="single" w:sz="4" w:space="0" w:color="000000"/>
              <w:right w:val="single" w:sz="4" w:space="0" w:color="000000"/>
            </w:tcBorders>
            <w:vAlign w:val="center"/>
          </w:tcPr>
          <w:p w14:paraId="462B58E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c>
          <w:tcPr>
            <w:tcW w:w="6091" w:type="dxa"/>
            <w:tcBorders>
              <w:top w:val="single" w:sz="4" w:space="0" w:color="000000"/>
              <w:bottom w:val="single" w:sz="4" w:space="0" w:color="000000"/>
            </w:tcBorders>
            <w:vAlign w:val="center"/>
          </w:tcPr>
          <w:p w14:paraId="07FE884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w:t>
            </w:r>
          </w:p>
        </w:tc>
        <w:tc>
          <w:tcPr>
            <w:tcW w:w="1556" w:type="dxa"/>
            <w:tcBorders>
              <w:top w:val="single" w:sz="4" w:space="0" w:color="000000"/>
              <w:left w:val="single" w:sz="4" w:space="0" w:color="000000"/>
              <w:bottom w:val="single" w:sz="4" w:space="0" w:color="000000"/>
            </w:tcBorders>
            <w:vAlign w:val="center"/>
          </w:tcPr>
          <w:p w14:paraId="4ABE2CD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7CCBC87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21171CB1" w14:textId="77777777" w:rsidTr="00F32C43">
        <w:trPr>
          <w:trHeight w:val="297"/>
        </w:trPr>
        <w:tc>
          <w:tcPr>
            <w:tcW w:w="455" w:type="dxa"/>
            <w:tcBorders>
              <w:left w:val="single" w:sz="8" w:space="0" w:color="000000"/>
              <w:right w:val="single" w:sz="4" w:space="0" w:color="000000"/>
            </w:tcBorders>
            <w:vAlign w:val="center"/>
          </w:tcPr>
          <w:p w14:paraId="06B7B3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07A39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№1.  Кабельна лінія</w:t>
            </w:r>
          </w:p>
        </w:tc>
        <w:tc>
          <w:tcPr>
            <w:tcW w:w="1556" w:type="dxa"/>
            <w:tcBorders>
              <w:right w:val="single" w:sz="4" w:space="0" w:color="000000"/>
            </w:tcBorders>
            <w:vAlign w:val="center"/>
          </w:tcPr>
          <w:p w14:paraId="7C0B6E9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5D9E686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1257587D" w14:textId="77777777" w:rsidTr="00F32C43">
        <w:trPr>
          <w:trHeight w:val="563"/>
        </w:trPr>
        <w:tc>
          <w:tcPr>
            <w:tcW w:w="455" w:type="dxa"/>
            <w:tcBorders>
              <w:left w:val="single" w:sz="8" w:space="0" w:color="000000"/>
              <w:right w:val="single" w:sz="4" w:space="0" w:color="000000"/>
            </w:tcBorders>
          </w:tcPr>
          <w:p w14:paraId="0EB488C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c>
          <w:tcPr>
            <w:tcW w:w="6091" w:type="dxa"/>
          </w:tcPr>
          <w:p w14:paraId="3EEFB892"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0D888C1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4A71FF2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666530DC" w14:textId="77777777" w:rsidTr="00F32C43">
        <w:trPr>
          <w:trHeight w:val="297"/>
        </w:trPr>
        <w:tc>
          <w:tcPr>
            <w:tcW w:w="455" w:type="dxa"/>
            <w:tcBorders>
              <w:left w:val="single" w:sz="8" w:space="0" w:color="000000"/>
              <w:right w:val="single" w:sz="4" w:space="0" w:color="000000"/>
            </w:tcBorders>
          </w:tcPr>
          <w:p w14:paraId="3BEA5F8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w:t>
            </w:r>
          </w:p>
        </w:tc>
        <w:tc>
          <w:tcPr>
            <w:tcW w:w="6091" w:type="dxa"/>
          </w:tcPr>
          <w:p w14:paraId="296030D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6A3D62D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004E2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20,4</w:t>
            </w:r>
          </w:p>
        </w:tc>
      </w:tr>
      <w:tr w:rsidR="00AB4FE8" w:rsidRPr="00AB4FE8" w14:paraId="038612EE" w14:textId="77777777" w:rsidTr="00F32C43">
        <w:trPr>
          <w:trHeight w:val="297"/>
        </w:trPr>
        <w:tc>
          <w:tcPr>
            <w:tcW w:w="455" w:type="dxa"/>
            <w:tcBorders>
              <w:left w:val="single" w:sz="8" w:space="0" w:color="000000"/>
              <w:right w:val="single" w:sz="4" w:space="0" w:color="000000"/>
            </w:tcBorders>
          </w:tcPr>
          <w:p w14:paraId="53104C5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w:t>
            </w:r>
          </w:p>
        </w:tc>
        <w:tc>
          <w:tcPr>
            <w:tcW w:w="6091" w:type="dxa"/>
          </w:tcPr>
          <w:p w14:paraId="334CF54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щита розподільного</w:t>
            </w:r>
          </w:p>
        </w:tc>
        <w:tc>
          <w:tcPr>
            <w:tcW w:w="1556" w:type="dxa"/>
            <w:tcBorders>
              <w:left w:val="single" w:sz="4" w:space="0" w:color="000000"/>
            </w:tcBorders>
          </w:tcPr>
          <w:p w14:paraId="2A6A78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51A008F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4CAD7ED" w14:textId="77777777" w:rsidTr="00F32C43">
        <w:trPr>
          <w:trHeight w:val="297"/>
        </w:trPr>
        <w:tc>
          <w:tcPr>
            <w:tcW w:w="455" w:type="dxa"/>
            <w:tcBorders>
              <w:left w:val="single" w:sz="8" w:space="0" w:color="000000"/>
              <w:right w:val="single" w:sz="4" w:space="0" w:color="000000"/>
            </w:tcBorders>
          </w:tcPr>
          <w:p w14:paraId="4990E45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c>
          <w:tcPr>
            <w:tcW w:w="6091" w:type="dxa"/>
          </w:tcPr>
          <w:p w14:paraId="5694BA1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Бокс електромонтажний 1200х800х350</w:t>
            </w:r>
          </w:p>
        </w:tc>
        <w:tc>
          <w:tcPr>
            <w:tcW w:w="1556" w:type="dxa"/>
            <w:tcBorders>
              <w:left w:val="single" w:sz="4" w:space="0" w:color="000000"/>
            </w:tcBorders>
          </w:tcPr>
          <w:p w14:paraId="22B2FD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47B6398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45AFBE1E" w14:textId="77777777" w:rsidTr="00F32C43">
        <w:trPr>
          <w:trHeight w:val="297"/>
        </w:trPr>
        <w:tc>
          <w:tcPr>
            <w:tcW w:w="455" w:type="dxa"/>
            <w:tcBorders>
              <w:left w:val="single" w:sz="8" w:space="0" w:color="000000"/>
              <w:right w:val="single" w:sz="4" w:space="0" w:color="000000"/>
            </w:tcBorders>
          </w:tcPr>
          <w:p w14:paraId="64CA62A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5</w:t>
            </w:r>
          </w:p>
        </w:tc>
        <w:tc>
          <w:tcPr>
            <w:tcW w:w="6091" w:type="dxa"/>
          </w:tcPr>
          <w:p w14:paraId="4338A745"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АВР 630А NXZM-630S/3B полюса Chint</w:t>
            </w:r>
          </w:p>
        </w:tc>
        <w:tc>
          <w:tcPr>
            <w:tcW w:w="1556" w:type="dxa"/>
            <w:tcBorders>
              <w:left w:val="single" w:sz="4" w:space="0" w:color="000000"/>
            </w:tcBorders>
          </w:tcPr>
          <w:p w14:paraId="6F75D7C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16E40C1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4F26406" w14:textId="77777777" w:rsidTr="00F32C43">
        <w:trPr>
          <w:trHeight w:val="297"/>
        </w:trPr>
        <w:tc>
          <w:tcPr>
            <w:tcW w:w="455" w:type="dxa"/>
            <w:tcBorders>
              <w:left w:val="single" w:sz="8" w:space="0" w:color="000000"/>
              <w:right w:val="single" w:sz="4" w:space="0" w:color="000000"/>
            </w:tcBorders>
          </w:tcPr>
          <w:p w14:paraId="021D6BD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6</w:t>
            </w:r>
          </w:p>
        </w:tc>
        <w:tc>
          <w:tcPr>
            <w:tcW w:w="6091" w:type="dxa"/>
          </w:tcPr>
          <w:p w14:paraId="3DBF53B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Улаштування шини збірної - одна смуга в фазі, переріз до 250 мм2</w:t>
            </w:r>
          </w:p>
        </w:tc>
        <w:tc>
          <w:tcPr>
            <w:tcW w:w="1556" w:type="dxa"/>
            <w:tcBorders>
              <w:left w:val="single" w:sz="4" w:space="0" w:color="000000"/>
            </w:tcBorders>
          </w:tcPr>
          <w:p w14:paraId="6FFADB2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05B5A7C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0CF6A7B5" w14:textId="77777777" w:rsidTr="00F32C43">
        <w:trPr>
          <w:trHeight w:val="297"/>
        </w:trPr>
        <w:tc>
          <w:tcPr>
            <w:tcW w:w="455" w:type="dxa"/>
            <w:tcBorders>
              <w:left w:val="single" w:sz="8" w:space="0" w:color="000000"/>
              <w:right w:val="single" w:sz="4" w:space="0" w:color="000000"/>
            </w:tcBorders>
          </w:tcPr>
          <w:p w14:paraId="01F3EEC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c>
          <w:tcPr>
            <w:tcW w:w="6091" w:type="dxa"/>
          </w:tcPr>
          <w:p w14:paraId="061C35C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Шина мідна 30х10, 4м</w:t>
            </w:r>
          </w:p>
        </w:tc>
        <w:tc>
          <w:tcPr>
            <w:tcW w:w="1556" w:type="dxa"/>
            <w:tcBorders>
              <w:left w:val="single" w:sz="4" w:space="0" w:color="000000"/>
            </w:tcBorders>
          </w:tcPr>
          <w:p w14:paraId="0347622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648CE9E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79EABD54" w14:textId="77777777" w:rsidTr="00F32C43">
        <w:trPr>
          <w:trHeight w:val="1092"/>
        </w:trPr>
        <w:tc>
          <w:tcPr>
            <w:tcW w:w="455" w:type="dxa"/>
            <w:tcBorders>
              <w:left w:val="single" w:sz="8" w:space="0" w:color="000000"/>
              <w:right w:val="single" w:sz="4" w:space="0" w:color="000000"/>
            </w:tcBorders>
          </w:tcPr>
          <w:p w14:paraId="6D8C8B5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lastRenderedPageBreak/>
              <w:t>8</w:t>
            </w:r>
          </w:p>
        </w:tc>
        <w:tc>
          <w:tcPr>
            <w:tcW w:w="6091" w:type="dxa"/>
          </w:tcPr>
          <w:p w14:paraId="43CA787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497C9B2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4C587E1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53</w:t>
            </w:r>
          </w:p>
        </w:tc>
      </w:tr>
      <w:tr w:rsidR="00AB4FE8" w:rsidRPr="00AB4FE8" w14:paraId="275D1403" w14:textId="77777777" w:rsidTr="00F32C43">
        <w:trPr>
          <w:trHeight w:val="297"/>
        </w:trPr>
        <w:tc>
          <w:tcPr>
            <w:tcW w:w="455" w:type="dxa"/>
            <w:tcBorders>
              <w:left w:val="single" w:sz="8" w:space="0" w:color="000000"/>
              <w:right w:val="single" w:sz="4" w:space="0" w:color="000000"/>
            </w:tcBorders>
          </w:tcPr>
          <w:p w14:paraId="3D6E327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9</w:t>
            </w:r>
          </w:p>
        </w:tc>
        <w:tc>
          <w:tcPr>
            <w:tcW w:w="6091" w:type="dxa"/>
          </w:tcPr>
          <w:p w14:paraId="47927E8E"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240</w:t>
            </w:r>
          </w:p>
        </w:tc>
        <w:tc>
          <w:tcPr>
            <w:tcW w:w="1556" w:type="dxa"/>
            <w:tcBorders>
              <w:left w:val="single" w:sz="4" w:space="0" w:color="000000"/>
            </w:tcBorders>
          </w:tcPr>
          <w:p w14:paraId="5A0DF56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648D9A1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25</w:t>
            </w:r>
          </w:p>
        </w:tc>
      </w:tr>
      <w:tr w:rsidR="00AB4FE8" w:rsidRPr="00AB4FE8" w14:paraId="0774FCD8" w14:textId="77777777" w:rsidTr="00F32C43">
        <w:trPr>
          <w:trHeight w:val="297"/>
        </w:trPr>
        <w:tc>
          <w:tcPr>
            <w:tcW w:w="455" w:type="dxa"/>
            <w:tcBorders>
              <w:left w:val="single" w:sz="8" w:space="0" w:color="000000"/>
              <w:right w:val="single" w:sz="4" w:space="0" w:color="000000"/>
            </w:tcBorders>
          </w:tcPr>
          <w:p w14:paraId="38D57EA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c>
          <w:tcPr>
            <w:tcW w:w="6091" w:type="dxa"/>
          </w:tcPr>
          <w:p w14:paraId="71686BB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150</w:t>
            </w:r>
          </w:p>
        </w:tc>
        <w:tc>
          <w:tcPr>
            <w:tcW w:w="1556" w:type="dxa"/>
            <w:tcBorders>
              <w:left w:val="single" w:sz="4" w:space="0" w:color="000000"/>
            </w:tcBorders>
          </w:tcPr>
          <w:p w14:paraId="4DF8206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43008ED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74C3450A" w14:textId="77777777" w:rsidTr="00F32C43">
        <w:trPr>
          <w:trHeight w:val="297"/>
        </w:trPr>
        <w:tc>
          <w:tcPr>
            <w:tcW w:w="455" w:type="dxa"/>
            <w:tcBorders>
              <w:left w:val="single" w:sz="8" w:space="0" w:color="000000"/>
              <w:right w:val="single" w:sz="4" w:space="0" w:color="000000"/>
            </w:tcBorders>
          </w:tcPr>
          <w:p w14:paraId="2E148E1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11</w:t>
            </w:r>
          </w:p>
        </w:tc>
        <w:tc>
          <w:tcPr>
            <w:tcW w:w="6091" w:type="dxa"/>
          </w:tcPr>
          <w:p w14:paraId="659ABA0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95</w:t>
            </w:r>
          </w:p>
        </w:tc>
        <w:tc>
          <w:tcPr>
            <w:tcW w:w="1556" w:type="dxa"/>
            <w:tcBorders>
              <w:left w:val="single" w:sz="4" w:space="0" w:color="000000"/>
            </w:tcBorders>
          </w:tcPr>
          <w:p w14:paraId="7BDE890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233CF65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64E2E7C1" w14:textId="77777777" w:rsidTr="00F32C43">
        <w:trPr>
          <w:trHeight w:val="297"/>
        </w:trPr>
        <w:tc>
          <w:tcPr>
            <w:tcW w:w="455" w:type="dxa"/>
            <w:tcBorders>
              <w:left w:val="single" w:sz="8" w:space="0" w:color="000000"/>
              <w:right w:val="single" w:sz="4" w:space="0" w:color="000000"/>
            </w:tcBorders>
          </w:tcPr>
          <w:p w14:paraId="023C7D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c>
          <w:tcPr>
            <w:tcW w:w="6091" w:type="dxa"/>
          </w:tcPr>
          <w:p w14:paraId="65B5F44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70</w:t>
            </w:r>
          </w:p>
        </w:tc>
        <w:tc>
          <w:tcPr>
            <w:tcW w:w="1556" w:type="dxa"/>
            <w:tcBorders>
              <w:left w:val="single" w:sz="4" w:space="0" w:color="000000"/>
            </w:tcBorders>
          </w:tcPr>
          <w:p w14:paraId="10695C4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3506E74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040BADCC" w14:textId="77777777" w:rsidTr="00F32C43">
        <w:trPr>
          <w:trHeight w:val="297"/>
        </w:trPr>
        <w:tc>
          <w:tcPr>
            <w:tcW w:w="455" w:type="dxa"/>
            <w:tcBorders>
              <w:left w:val="single" w:sz="8" w:space="0" w:color="000000"/>
              <w:right w:val="single" w:sz="4" w:space="0" w:color="000000"/>
            </w:tcBorders>
          </w:tcPr>
          <w:p w14:paraId="6FE1BEF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13</w:t>
            </w:r>
          </w:p>
        </w:tc>
        <w:tc>
          <w:tcPr>
            <w:tcW w:w="6091" w:type="dxa"/>
          </w:tcPr>
          <w:p w14:paraId="4267DA2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35</w:t>
            </w:r>
          </w:p>
        </w:tc>
        <w:tc>
          <w:tcPr>
            <w:tcW w:w="1556" w:type="dxa"/>
            <w:tcBorders>
              <w:left w:val="single" w:sz="4" w:space="0" w:color="000000"/>
            </w:tcBorders>
          </w:tcPr>
          <w:p w14:paraId="2527FA1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09B1C62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7</w:t>
            </w:r>
          </w:p>
        </w:tc>
      </w:tr>
      <w:tr w:rsidR="00AB4FE8" w:rsidRPr="00AB4FE8" w14:paraId="727CA5A3" w14:textId="77777777" w:rsidTr="00F32C43">
        <w:trPr>
          <w:trHeight w:val="825"/>
        </w:trPr>
        <w:tc>
          <w:tcPr>
            <w:tcW w:w="455" w:type="dxa"/>
            <w:tcBorders>
              <w:left w:val="single" w:sz="8" w:space="0" w:color="000000"/>
              <w:right w:val="single" w:sz="4" w:space="0" w:color="000000"/>
            </w:tcBorders>
          </w:tcPr>
          <w:p w14:paraId="4F17269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14</w:t>
            </w:r>
          </w:p>
        </w:tc>
        <w:tc>
          <w:tcPr>
            <w:tcW w:w="6091" w:type="dxa"/>
          </w:tcPr>
          <w:p w14:paraId="4630C45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Встановлення вимикача автоматичного [автомат] одно-, дво-, триполюсного, що установлюється на конструкції на стіні або колоні, струм до 25 А</w:t>
            </w:r>
          </w:p>
        </w:tc>
        <w:tc>
          <w:tcPr>
            <w:tcW w:w="1556" w:type="dxa"/>
            <w:tcBorders>
              <w:left w:val="single" w:sz="4" w:space="0" w:color="000000"/>
            </w:tcBorders>
          </w:tcPr>
          <w:p w14:paraId="57E890F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100D8A3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DAE1AFE" w14:textId="77777777" w:rsidTr="00F32C43">
        <w:trPr>
          <w:trHeight w:val="297"/>
        </w:trPr>
        <w:tc>
          <w:tcPr>
            <w:tcW w:w="455" w:type="dxa"/>
            <w:tcBorders>
              <w:left w:val="single" w:sz="8" w:space="0" w:color="000000"/>
              <w:right w:val="single" w:sz="4" w:space="0" w:color="000000"/>
            </w:tcBorders>
          </w:tcPr>
          <w:p w14:paraId="32EB64D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c>
          <w:tcPr>
            <w:tcW w:w="6091" w:type="dxa"/>
          </w:tcPr>
          <w:p w14:paraId="0B89358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Автоматичний вимикач 3Р, 16А</w:t>
            </w:r>
          </w:p>
        </w:tc>
        <w:tc>
          <w:tcPr>
            <w:tcW w:w="1556" w:type="dxa"/>
            <w:tcBorders>
              <w:left w:val="single" w:sz="4" w:space="0" w:color="000000"/>
            </w:tcBorders>
          </w:tcPr>
          <w:p w14:paraId="29D6205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16A4070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21278D9B" w14:textId="77777777" w:rsidTr="00F32C43">
        <w:trPr>
          <w:trHeight w:val="297"/>
        </w:trPr>
        <w:tc>
          <w:tcPr>
            <w:tcW w:w="455" w:type="dxa"/>
            <w:tcBorders>
              <w:left w:val="single" w:sz="8" w:space="0" w:color="000000"/>
              <w:right w:val="single" w:sz="4" w:space="0" w:color="000000"/>
            </w:tcBorders>
          </w:tcPr>
          <w:p w14:paraId="0B4E436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16</w:t>
            </w:r>
          </w:p>
        </w:tc>
        <w:tc>
          <w:tcPr>
            <w:tcW w:w="6091" w:type="dxa"/>
          </w:tcPr>
          <w:p w14:paraId="547C00E2"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Термоусаджувальна трубка 60/30</w:t>
            </w:r>
          </w:p>
        </w:tc>
        <w:tc>
          <w:tcPr>
            <w:tcW w:w="1556" w:type="dxa"/>
            <w:tcBorders>
              <w:left w:val="single" w:sz="4" w:space="0" w:color="000000"/>
            </w:tcBorders>
          </w:tcPr>
          <w:p w14:paraId="343AC8B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4E334D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00BBF1F4" w14:textId="77777777" w:rsidTr="00F32C43">
        <w:trPr>
          <w:trHeight w:val="563"/>
        </w:trPr>
        <w:tc>
          <w:tcPr>
            <w:tcW w:w="455" w:type="dxa"/>
            <w:tcBorders>
              <w:left w:val="single" w:sz="8" w:space="0" w:color="000000"/>
              <w:right w:val="single" w:sz="4" w:space="0" w:color="000000"/>
            </w:tcBorders>
          </w:tcPr>
          <w:p w14:paraId="057048B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17</w:t>
            </w:r>
          </w:p>
        </w:tc>
        <w:tc>
          <w:tcPr>
            <w:tcW w:w="6091" w:type="dxa"/>
          </w:tcPr>
          <w:p w14:paraId="3FA2E41B"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ізолятора опорного напругою до 10 кВ, 2 точки</w:t>
            </w:r>
            <w:r w:rsidRPr="00AB4FE8">
              <w:rPr>
                <w:rFonts w:ascii="Times New Roman" w:hAnsi="Times New Roman" w:cs="Times New Roman"/>
                <w:color w:val="000000"/>
                <w:sz w:val="24"/>
                <w:szCs w:val="24"/>
                <w:lang w:eastAsia="uk-UA"/>
              </w:rPr>
              <w:br/>
              <w:t>кріплення</w:t>
            </w:r>
          </w:p>
        </w:tc>
        <w:tc>
          <w:tcPr>
            <w:tcW w:w="1556" w:type="dxa"/>
            <w:tcBorders>
              <w:left w:val="single" w:sz="4" w:space="0" w:color="000000"/>
            </w:tcBorders>
          </w:tcPr>
          <w:p w14:paraId="6715C6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495FF16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r>
      <w:tr w:rsidR="00AB4FE8" w:rsidRPr="00AB4FE8" w14:paraId="4B577932" w14:textId="77777777" w:rsidTr="00F32C43">
        <w:trPr>
          <w:trHeight w:val="297"/>
        </w:trPr>
        <w:tc>
          <w:tcPr>
            <w:tcW w:w="455" w:type="dxa"/>
            <w:tcBorders>
              <w:left w:val="single" w:sz="8" w:space="0" w:color="000000"/>
              <w:right w:val="single" w:sz="4" w:space="0" w:color="000000"/>
            </w:tcBorders>
          </w:tcPr>
          <w:p w14:paraId="453DDDB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18</w:t>
            </w:r>
          </w:p>
        </w:tc>
        <w:tc>
          <w:tcPr>
            <w:tcW w:w="6091" w:type="dxa"/>
          </w:tcPr>
          <w:p w14:paraId="716F27D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Ізолятор (висота 60 мм, М8)</w:t>
            </w:r>
          </w:p>
        </w:tc>
        <w:tc>
          <w:tcPr>
            <w:tcW w:w="1556" w:type="dxa"/>
            <w:tcBorders>
              <w:left w:val="single" w:sz="4" w:space="0" w:color="000000"/>
            </w:tcBorders>
          </w:tcPr>
          <w:p w14:paraId="50586C8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6B482F9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10</w:t>
            </w:r>
          </w:p>
        </w:tc>
      </w:tr>
      <w:tr w:rsidR="00AB4FE8" w:rsidRPr="00AB4FE8" w14:paraId="76D8AC20" w14:textId="77777777" w:rsidTr="00F32C43">
        <w:trPr>
          <w:trHeight w:val="563"/>
        </w:trPr>
        <w:tc>
          <w:tcPr>
            <w:tcW w:w="455" w:type="dxa"/>
            <w:tcBorders>
              <w:left w:val="single" w:sz="8" w:space="0" w:color="000000"/>
              <w:right w:val="single" w:sz="4" w:space="0" w:color="000000"/>
            </w:tcBorders>
          </w:tcPr>
          <w:p w14:paraId="75D1410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19</w:t>
            </w:r>
          </w:p>
        </w:tc>
        <w:tc>
          <w:tcPr>
            <w:tcW w:w="6091" w:type="dxa"/>
          </w:tcPr>
          <w:p w14:paraId="77B805B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(Демонтаж) Шина збірна - одна смуга в фазі, переріз до</w:t>
            </w:r>
            <w:r w:rsidRPr="00AB4FE8">
              <w:rPr>
                <w:rFonts w:ascii="Times New Roman" w:hAnsi="Times New Roman" w:cs="Times New Roman"/>
                <w:color w:val="000000"/>
                <w:sz w:val="24"/>
                <w:szCs w:val="24"/>
                <w:lang w:eastAsia="uk-UA"/>
              </w:rPr>
              <w:br/>
              <w:t>250 мм2</w:t>
            </w:r>
          </w:p>
        </w:tc>
        <w:tc>
          <w:tcPr>
            <w:tcW w:w="1556" w:type="dxa"/>
            <w:tcBorders>
              <w:left w:val="single" w:sz="4" w:space="0" w:color="000000"/>
            </w:tcBorders>
          </w:tcPr>
          <w:p w14:paraId="69C0914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1B9323F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5D3B8E31" w14:textId="77777777" w:rsidTr="00F32C43">
        <w:trPr>
          <w:trHeight w:val="825"/>
        </w:trPr>
        <w:tc>
          <w:tcPr>
            <w:tcW w:w="455" w:type="dxa"/>
            <w:tcBorders>
              <w:left w:val="single" w:sz="8" w:space="0" w:color="000000"/>
              <w:right w:val="single" w:sz="4" w:space="0" w:color="000000"/>
            </w:tcBorders>
          </w:tcPr>
          <w:p w14:paraId="7150343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c>
          <w:tcPr>
            <w:tcW w:w="6091" w:type="dxa"/>
          </w:tcPr>
          <w:p w14:paraId="2CEF43A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(Демонтаж) Вимикач автоматичний [автомат] одно-, дво-, триполюсний, що установлюється на конструкції на стіні або колоні, струм до 25 А</w:t>
            </w:r>
          </w:p>
        </w:tc>
        <w:tc>
          <w:tcPr>
            <w:tcW w:w="1556" w:type="dxa"/>
            <w:tcBorders>
              <w:left w:val="single" w:sz="4" w:space="0" w:color="000000"/>
            </w:tcBorders>
          </w:tcPr>
          <w:p w14:paraId="7202F6E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76C7776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0D2D6CBA" w14:textId="77777777" w:rsidTr="00F32C43">
        <w:trPr>
          <w:trHeight w:val="297"/>
        </w:trPr>
        <w:tc>
          <w:tcPr>
            <w:tcW w:w="455" w:type="dxa"/>
            <w:tcBorders>
              <w:left w:val="single" w:sz="8" w:space="0" w:color="000000"/>
              <w:right w:val="single" w:sz="4" w:space="0" w:color="000000"/>
            </w:tcBorders>
            <w:vAlign w:val="center"/>
          </w:tcPr>
          <w:p w14:paraId="50CAD2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0FF79DA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№2.  Монтаж стабілізатора 160А (існуючий)</w:t>
            </w:r>
          </w:p>
        </w:tc>
        <w:tc>
          <w:tcPr>
            <w:tcW w:w="1556" w:type="dxa"/>
            <w:tcBorders>
              <w:right w:val="single" w:sz="4" w:space="0" w:color="000000"/>
            </w:tcBorders>
            <w:vAlign w:val="center"/>
          </w:tcPr>
          <w:p w14:paraId="2966F0E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6D345F0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0CFDEB75" w14:textId="77777777" w:rsidTr="00F32C43">
        <w:trPr>
          <w:trHeight w:val="297"/>
        </w:trPr>
        <w:tc>
          <w:tcPr>
            <w:tcW w:w="455" w:type="dxa"/>
            <w:tcBorders>
              <w:left w:val="single" w:sz="8" w:space="0" w:color="000000"/>
              <w:right w:val="single" w:sz="4" w:space="0" w:color="000000"/>
            </w:tcBorders>
          </w:tcPr>
          <w:p w14:paraId="22B0DA7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21</w:t>
            </w:r>
          </w:p>
        </w:tc>
        <w:tc>
          <w:tcPr>
            <w:tcW w:w="6091" w:type="dxa"/>
          </w:tcPr>
          <w:p w14:paraId="75B8BD5F"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(Демонтаж) Монтаж стабілізатора масою до 0,5 т</w:t>
            </w:r>
          </w:p>
        </w:tc>
        <w:tc>
          <w:tcPr>
            <w:tcW w:w="1556" w:type="dxa"/>
            <w:tcBorders>
              <w:left w:val="single" w:sz="4" w:space="0" w:color="000000"/>
            </w:tcBorders>
          </w:tcPr>
          <w:p w14:paraId="4B45D8A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519645B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97F95D3" w14:textId="77777777" w:rsidTr="00F32C43">
        <w:trPr>
          <w:trHeight w:val="297"/>
        </w:trPr>
        <w:tc>
          <w:tcPr>
            <w:tcW w:w="455" w:type="dxa"/>
            <w:tcBorders>
              <w:left w:val="single" w:sz="8" w:space="0" w:color="000000"/>
              <w:right w:val="single" w:sz="4" w:space="0" w:color="000000"/>
            </w:tcBorders>
          </w:tcPr>
          <w:p w14:paraId="043E96C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22</w:t>
            </w:r>
          </w:p>
        </w:tc>
        <w:tc>
          <w:tcPr>
            <w:tcW w:w="6091" w:type="dxa"/>
          </w:tcPr>
          <w:p w14:paraId="702B681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стабілізатора масою до 0,5 т</w:t>
            </w:r>
          </w:p>
        </w:tc>
        <w:tc>
          <w:tcPr>
            <w:tcW w:w="1556" w:type="dxa"/>
            <w:tcBorders>
              <w:left w:val="single" w:sz="4" w:space="0" w:color="000000"/>
            </w:tcBorders>
          </w:tcPr>
          <w:p w14:paraId="4C45611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1CA9CF3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344AE28C" w14:textId="77777777" w:rsidTr="00F32C43">
        <w:trPr>
          <w:trHeight w:val="297"/>
        </w:trPr>
        <w:tc>
          <w:tcPr>
            <w:tcW w:w="455" w:type="dxa"/>
            <w:tcBorders>
              <w:left w:val="single" w:sz="8" w:space="0" w:color="000000"/>
              <w:right w:val="single" w:sz="4" w:space="0" w:color="000000"/>
            </w:tcBorders>
            <w:vAlign w:val="center"/>
          </w:tcPr>
          <w:p w14:paraId="6EA38A8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1305625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№3.  Монтаж стабілізатора 160А</w:t>
            </w:r>
          </w:p>
        </w:tc>
        <w:tc>
          <w:tcPr>
            <w:tcW w:w="1556" w:type="dxa"/>
            <w:tcBorders>
              <w:right w:val="single" w:sz="4" w:space="0" w:color="000000"/>
            </w:tcBorders>
            <w:vAlign w:val="center"/>
          </w:tcPr>
          <w:p w14:paraId="50995C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268AC24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2E7A71B5" w14:textId="77777777" w:rsidTr="00F32C43">
        <w:trPr>
          <w:trHeight w:val="563"/>
        </w:trPr>
        <w:tc>
          <w:tcPr>
            <w:tcW w:w="455" w:type="dxa"/>
            <w:tcBorders>
              <w:left w:val="single" w:sz="8" w:space="0" w:color="000000"/>
              <w:right w:val="single" w:sz="4" w:space="0" w:color="000000"/>
            </w:tcBorders>
          </w:tcPr>
          <w:p w14:paraId="37E1F1C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23</w:t>
            </w:r>
          </w:p>
        </w:tc>
        <w:tc>
          <w:tcPr>
            <w:tcW w:w="6091" w:type="dxa"/>
          </w:tcPr>
          <w:p w14:paraId="7204F565"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стабілізатора масою до 0,5 т (поставка</w:t>
            </w:r>
            <w:r w:rsidRPr="00AB4FE8">
              <w:rPr>
                <w:rFonts w:ascii="Times New Roman" w:hAnsi="Times New Roman" w:cs="Times New Roman"/>
                <w:color w:val="000000"/>
                <w:sz w:val="24"/>
                <w:szCs w:val="24"/>
                <w:lang w:eastAsia="uk-UA"/>
              </w:rPr>
              <w:br/>
              <w:t>Замовника)</w:t>
            </w:r>
          </w:p>
        </w:tc>
        <w:tc>
          <w:tcPr>
            <w:tcW w:w="1556" w:type="dxa"/>
            <w:tcBorders>
              <w:left w:val="single" w:sz="4" w:space="0" w:color="000000"/>
            </w:tcBorders>
          </w:tcPr>
          <w:p w14:paraId="434713E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шафа</w:t>
            </w:r>
          </w:p>
        </w:tc>
        <w:tc>
          <w:tcPr>
            <w:tcW w:w="1558" w:type="dxa"/>
            <w:tcBorders>
              <w:left w:val="single" w:sz="4" w:space="0" w:color="000000"/>
              <w:right w:val="single" w:sz="4" w:space="0" w:color="000000"/>
            </w:tcBorders>
          </w:tcPr>
          <w:p w14:paraId="18D4959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747869E0" w14:textId="77777777" w:rsidTr="00F32C43">
        <w:trPr>
          <w:trHeight w:val="563"/>
        </w:trPr>
        <w:tc>
          <w:tcPr>
            <w:tcW w:w="455" w:type="dxa"/>
            <w:tcBorders>
              <w:left w:val="single" w:sz="8" w:space="0" w:color="000000"/>
              <w:right w:val="single" w:sz="4" w:space="0" w:color="000000"/>
            </w:tcBorders>
          </w:tcPr>
          <w:p w14:paraId="2A68EFA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w:t>
            </w:r>
          </w:p>
        </w:tc>
        <w:tc>
          <w:tcPr>
            <w:tcW w:w="6091" w:type="dxa"/>
          </w:tcPr>
          <w:p w14:paraId="16BF2E7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3F665FA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55713E8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240</w:t>
            </w:r>
          </w:p>
        </w:tc>
      </w:tr>
      <w:tr w:rsidR="00AB4FE8" w:rsidRPr="00AB4FE8" w14:paraId="751E636B" w14:textId="77777777" w:rsidTr="00F32C43">
        <w:trPr>
          <w:trHeight w:val="297"/>
        </w:trPr>
        <w:tc>
          <w:tcPr>
            <w:tcW w:w="455" w:type="dxa"/>
            <w:tcBorders>
              <w:left w:val="single" w:sz="8" w:space="0" w:color="000000"/>
              <w:right w:val="single" w:sz="4" w:space="0" w:color="000000"/>
            </w:tcBorders>
          </w:tcPr>
          <w:p w14:paraId="4A82B65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25</w:t>
            </w:r>
          </w:p>
        </w:tc>
        <w:tc>
          <w:tcPr>
            <w:tcW w:w="6091" w:type="dxa"/>
          </w:tcPr>
          <w:p w14:paraId="139A7DD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28D9ED6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4B757BE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244,8</w:t>
            </w:r>
          </w:p>
        </w:tc>
      </w:tr>
      <w:tr w:rsidR="00AB4FE8" w:rsidRPr="00AB4FE8" w14:paraId="7F6E512E" w14:textId="77777777" w:rsidTr="00F32C43">
        <w:trPr>
          <w:trHeight w:val="1092"/>
        </w:trPr>
        <w:tc>
          <w:tcPr>
            <w:tcW w:w="455" w:type="dxa"/>
            <w:tcBorders>
              <w:left w:val="single" w:sz="8" w:space="0" w:color="000000"/>
              <w:right w:val="single" w:sz="4" w:space="0" w:color="000000"/>
            </w:tcBorders>
          </w:tcPr>
          <w:p w14:paraId="29D8E34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26</w:t>
            </w:r>
          </w:p>
        </w:tc>
        <w:tc>
          <w:tcPr>
            <w:tcW w:w="6091" w:type="dxa"/>
          </w:tcPr>
          <w:p w14:paraId="0094DC50"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69D4ACA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1EF0300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52F7D1E1" w14:textId="77777777" w:rsidTr="00F32C43">
        <w:trPr>
          <w:trHeight w:val="297"/>
        </w:trPr>
        <w:tc>
          <w:tcPr>
            <w:tcW w:w="455" w:type="dxa"/>
            <w:tcBorders>
              <w:left w:val="single" w:sz="8" w:space="0" w:color="000000"/>
              <w:right w:val="single" w:sz="4" w:space="0" w:color="000000"/>
            </w:tcBorders>
          </w:tcPr>
          <w:p w14:paraId="462D421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27</w:t>
            </w:r>
          </w:p>
        </w:tc>
        <w:tc>
          <w:tcPr>
            <w:tcW w:w="6091" w:type="dxa"/>
          </w:tcPr>
          <w:p w14:paraId="514DCAF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240</w:t>
            </w:r>
          </w:p>
        </w:tc>
        <w:tc>
          <w:tcPr>
            <w:tcW w:w="1556" w:type="dxa"/>
            <w:tcBorders>
              <w:left w:val="single" w:sz="4" w:space="0" w:color="000000"/>
            </w:tcBorders>
          </w:tcPr>
          <w:p w14:paraId="307058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61068A6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20</w:t>
            </w:r>
          </w:p>
        </w:tc>
      </w:tr>
      <w:tr w:rsidR="00AB4FE8" w:rsidRPr="00AB4FE8" w14:paraId="5B499B7E" w14:textId="77777777" w:rsidTr="00F32C43">
        <w:trPr>
          <w:trHeight w:val="297"/>
        </w:trPr>
        <w:tc>
          <w:tcPr>
            <w:tcW w:w="455" w:type="dxa"/>
            <w:tcBorders>
              <w:left w:val="single" w:sz="8" w:space="0" w:color="000000"/>
              <w:right w:val="single" w:sz="4" w:space="0" w:color="000000"/>
            </w:tcBorders>
          </w:tcPr>
          <w:p w14:paraId="083B7D6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28</w:t>
            </w:r>
          </w:p>
        </w:tc>
        <w:tc>
          <w:tcPr>
            <w:tcW w:w="6091" w:type="dxa"/>
          </w:tcPr>
          <w:p w14:paraId="6D45C78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Термоусаджувальна трубка 60/30</w:t>
            </w:r>
          </w:p>
        </w:tc>
        <w:tc>
          <w:tcPr>
            <w:tcW w:w="1556" w:type="dxa"/>
            <w:tcBorders>
              <w:left w:val="single" w:sz="4" w:space="0" w:color="000000"/>
            </w:tcBorders>
          </w:tcPr>
          <w:p w14:paraId="290394D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0971515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8</w:t>
            </w:r>
          </w:p>
        </w:tc>
      </w:tr>
      <w:tr w:rsidR="00AB4FE8" w:rsidRPr="00AB4FE8" w14:paraId="1706FB7E" w14:textId="77777777" w:rsidTr="00F32C43">
        <w:trPr>
          <w:trHeight w:val="297"/>
        </w:trPr>
        <w:tc>
          <w:tcPr>
            <w:tcW w:w="455" w:type="dxa"/>
            <w:tcBorders>
              <w:left w:val="single" w:sz="8" w:space="0" w:color="000000"/>
              <w:right w:val="single" w:sz="4" w:space="0" w:color="000000"/>
            </w:tcBorders>
            <w:vAlign w:val="center"/>
          </w:tcPr>
          <w:p w14:paraId="31DF0F6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55EF2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№4.  АВР та ВРП</w:t>
            </w:r>
          </w:p>
        </w:tc>
        <w:tc>
          <w:tcPr>
            <w:tcW w:w="1556" w:type="dxa"/>
            <w:tcBorders>
              <w:right w:val="single" w:sz="4" w:space="0" w:color="000000"/>
            </w:tcBorders>
            <w:vAlign w:val="center"/>
          </w:tcPr>
          <w:p w14:paraId="3687442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7E4E25A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56D92981" w14:textId="77777777" w:rsidTr="00F32C43">
        <w:trPr>
          <w:trHeight w:val="825"/>
        </w:trPr>
        <w:tc>
          <w:tcPr>
            <w:tcW w:w="455" w:type="dxa"/>
            <w:tcBorders>
              <w:left w:val="single" w:sz="8" w:space="0" w:color="000000"/>
              <w:right w:val="single" w:sz="4" w:space="0" w:color="000000"/>
            </w:tcBorders>
          </w:tcPr>
          <w:p w14:paraId="01EACE7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29</w:t>
            </w:r>
          </w:p>
        </w:tc>
        <w:tc>
          <w:tcPr>
            <w:tcW w:w="6091" w:type="dxa"/>
          </w:tcPr>
          <w:p w14:paraId="27FE8B5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панелі та підключення кабелів або проводів</w:t>
            </w:r>
            <w:r w:rsidRPr="00AB4FE8">
              <w:rPr>
                <w:rFonts w:ascii="Times New Roman" w:hAnsi="Times New Roman" w:cs="Times New Roman"/>
                <w:color w:val="000000"/>
                <w:sz w:val="24"/>
                <w:szCs w:val="24"/>
                <w:lang w:eastAsia="uk-UA"/>
              </w:rPr>
              <w:br/>
              <w:t>зовнішньої мережі до апаратів та приладів ввідно-</w:t>
            </w:r>
            <w:r w:rsidRPr="00AB4FE8">
              <w:rPr>
                <w:rFonts w:ascii="Times New Roman" w:hAnsi="Times New Roman" w:cs="Times New Roman"/>
                <w:color w:val="000000"/>
                <w:sz w:val="24"/>
                <w:szCs w:val="24"/>
                <w:lang w:eastAsia="uk-UA"/>
              </w:rPr>
              <w:br/>
              <w:t>розподільного пристрою УВР 2205-00 з АВР</w:t>
            </w:r>
          </w:p>
        </w:tc>
        <w:tc>
          <w:tcPr>
            <w:tcW w:w="1556" w:type="dxa"/>
            <w:tcBorders>
              <w:left w:val="single" w:sz="4" w:space="0" w:color="000000"/>
            </w:tcBorders>
          </w:tcPr>
          <w:p w14:paraId="6B3424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пристрій</w:t>
            </w:r>
          </w:p>
        </w:tc>
        <w:tc>
          <w:tcPr>
            <w:tcW w:w="1558" w:type="dxa"/>
            <w:tcBorders>
              <w:left w:val="single" w:sz="4" w:space="0" w:color="000000"/>
              <w:right w:val="single" w:sz="4" w:space="0" w:color="000000"/>
            </w:tcBorders>
          </w:tcPr>
          <w:p w14:paraId="4A5FC36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50137AE8" w14:textId="77777777" w:rsidTr="00F32C43">
        <w:trPr>
          <w:trHeight w:val="297"/>
        </w:trPr>
        <w:tc>
          <w:tcPr>
            <w:tcW w:w="455" w:type="dxa"/>
            <w:tcBorders>
              <w:left w:val="single" w:sz="8" w:space="0" w:color="000000"/>
              <w:right w:val="single" w:sz="4" w:space="0" w:color="000000"/>
            </w:tcBorders>
          </w:tcPr>
          <w:p w14:paraId="641A0BD5"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lastRenderedPageBreak/>
              <w:t>30</w:t>
            </w:r>
          </w:p>
        </w:tc>
        <w:tc>
          <w:tcPr>
            <w:tcW w:w="6091" w:type="dxa"/>
          </w:tcPr>
          <w:p w14:paraId="5644DFA4"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АВР 250А NXZM-250S/3B полюса Chint</w:t>
            </w:r>
          </w:p>
        </w:tc>
        <w:tc>
          <w:tcPr>
            <w:tcW w:w="1556" w:type="dxa"/>
            <w:tcBorders>
              <w:left w:val="single" w:sz="4" w:space="0" w:color="000000"/>
            </w:tcBorders>
          </w:tcPr>
          <w:p w14:paraId="2B447AA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7D2358D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1663A464" w14:textId="77777777" w:rsidTr="00F32C43">
        <w:trPr>
          <w:trHeight w:val="297"/>
        </w:trPr>
        <w:tc>
          <w:tcPr>
            <w:tcW w:w="455" w:type="dxa"/>
            <w:tcBorders>
              <w:left w:val="single" w:sz="8" w:space="0" w:color="000000"/>
              <w:right w:val="single" w:sz="4" w:space="0" w:color="000000"/>
            </w:tcBorders>
          </w:tcPr>
          <w:p w14:paraId="165EF19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31</w:t>
            </w:r>
          </w:p>
        </w:tc>
        <w:tc>
          <w:tcPr>
            <w:tcW w:w="6091" w:type="dxa"/>
          </w:tcPr>
          <w:p w14:paraId="5368245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Автоматичний вимикач 250А</w:t>
            </w:r>
          </w:p>
        </w:tc>
        <w:tc>
          <w:tcPr>
            <w:tcW w:w="1556" w:type="dxa"/>
            <w:tcBorders>
              <w:left w:val="single" w:sz="4" w:space="0" w:color="000000"/>
            </w:tcBorders>
          </w:tcPr>
          <w:p w14:paraId="5D473E0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1123684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15CCF553" w14:textId="77777777" w:rsidTr="00F32C43">
        <w:trPr>
          <w:trHeight w:val="563"/>
        </w:trPr>
        <w:tc>
          <w:tcPr>
            <w:tcW w:w="455" w:type="dxa"/>
            <w:tcBorders>
              <w:left w:val="single" w:sz="8" w:space="0" w:color="000000"/>
              <w:right w:val="single" w:sz="4" w:space="0" w:color="000000"/>
            </w:tcBorders>
          </w:tcPr>
          <w:p w14:paraId="07A63FD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32</w:t>
            </w:r>
          </w:p>
        </w:tc>
        <w:tc>
          <w:tcPr>
            <w:tcW w:w="6091" w:type="dxa"/>
          </w:tcPr>
          <w:p w14:paraId="0FEBAE5E"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6 кг</w:t>
            </w:r>
          </w:p>
        </w:tc>
        <w:tc>
          <w:tcPr>
            <w:tcW w:w="1556" w:type="dxa"/>
            <w:tcBorders>
              <w:left w:val="single" w:sz="4" w:space="0" w:color="000000"/>
            </w:tcBorders>
          </w:tcPr>
          <w:p w14:paraId="5F8CF36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3D62E3E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30</w:t>
            </w:r>
          </w:p>
        </w:tc>
      </w:tr>
      <w:tr w:rsidR="00AB4FE8" w:rsidRPr="00AB4FE8" w14:paraId="58686B10" w14:textId="77777777" w:rsidTr="00F32C43">
        <w:trPr>
          <w:trHeight w:val="297"/>
        </w:trPr>
        <w:tc>
          <w:tcPr>
            <w:tcW w:w="455" w:type="dxa"/>
            <w:tcBorders>
              <w:left w:val="single" w:sz="8" w:space="0" w:color="000000"/>
              <w:right w:val="single" w:sz="4" w:space="0" w:color="000000"/>
            </w:tcBorders>
          </w:tcPr>
          <w:p w14:paraId="72EC28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33</w:t>
            </w:r>
          </w:p>
        </w:tc>
        <w:tc>
          <w:tcPr>
            <w:tcW w:w="6091" w:type="dxa"/>
          </w:tcPr>
          <w:p w14:paraId="68E13F2D"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ВВГнгд 4х95мм</w:t>
            </w:r>
          </w:p>
        </w:tc>
        <w:tc>
          <w:tcPr>
            <w:tcW w:w="1556" w:type="dxa"/>
            <w:tcBorders>
              <w:left w:val="single" w:sz="4" w:space="0" w:color="000000"/>
            </w:tcBorders>
          </w:tcPr>
          <w:p w14:paraId="2441826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км</w:t>
            </w:r>
          </w:p>
        </w:tc>
        <w:tc>
          <w:tcPr>
            <w:tcW w:w="1558" w:type="dxa"/>
            <w:tcBorders>
              <w:left w:val="single" w:sz="4" w:space="0" w:color="000000"/>
              <w:right w:val="single" w:sz="4" w:space="0" w:color="000000"/>
            </w:tcBorders>
          </w:tcPr>
          <w:p w14:paraId="0033A5B3"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0,0306</w:t>
            </w:r>
          </w:p>
        </w:tc>
      </w:tr>
      <w:tr w:rsidR="00AB4FE8" w:rsidRPr="00AB4FE8" w14:paraId="6F7017E4" w14:textId="77777777" w:rsidTr="00F32C43">
        <w:trPr>
          <w:trHeight w:val="1092"/>
        </w:trPr>
        <w:tc>
          <w:tcPr>
            <w:tcW w:w="455" w:type="dxa"/>
            <w:tcBorders>
              <w:left w:val="single" w:sz="8" w:space="0" w:color="000000"/>
              <w:right w:val="single" w:sz="4" w:space="0" w:color="000000"/>
            </w:tcBorders>
          </w:tcPr>
          <w:p w14:paraId="38E0370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34</w:t>
            </w:r>
          </w:p>
        </w:tc>
        <w:tc>
          <w:tcPr>
            <w:tcW w:w="6091" w:type="dxa"/>
          </w:tcPr>
          <w:p w14:paraId="0CAB02B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95 мм2</w:t>
            </w:r>
          </w:p>
        </w:tc>
        <w:tc>
          <w:tcPr>
            <w:tcW w:w="1556" w:type="dxa"/>
            <w:tcBorders>
              <w:left w:val="single" w:sz="4" w:space="0" w:color="000000"/>
            </w:tcBorders>
          </w:tcPr>
          <w:p w14:paraId="17933EA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06D689C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r>
      <w:tr w:rsidR="00AB4FE8" w:rsidRPr="00AB4FE8" w14:paraId="5230B41D" w14:textId="77777777" w:rsidTr="00F32C43">
        <w:trPr>
          <w:trHeight w:val="297"/>
        </w:trPr>
        <w:tc>
          <w:tcPr>
            <w:tcW w:w="455" w:type="dxa"/>
            <w:tcBorders>
              <w:left w:val="single" w:sz="8" w:space="0" w:color="000000"/>
              <w:right w:val="single" w:sz="4" w:space="0" w:color="000000"/>
            </w:tcBorders>
          </w:tcPr>
          <w:p w14:paraId="3A51710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35</w:t>
            </w:r>
          </w:p>
        </w:tc>
        <w:tc>
          <w:tcPr>
            <w:tcW w:w="6091" w:type="dxa"/>
          </w:tcPr>
          <w:p w14:paraId="616AD6DD"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95</w:t>
            </w:r>
          </w:p>
        </w:tc>
        <w:tc>
          <w:tcPr>
            <w:tcW w:w="1556" w:type="dxa"/>
            <w:tcBorders>
              <w:left w:val="single" w:sz="4" w:space="0" w:color="000000"/>
            </w:tcBorders>
          </w:tcPr>
          <w:p w14:paraId="5AC1BFA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55E1CAD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15</w:t>
            </w:r>
          </w:p>
        </w:tc>
      </w:tr>
      <w:tr w:rsidR="00AB4FE8" w:rsidRPr="00AB4FE8" w14:paraId="7FCEC743" w14:textId="77777777" w:rsidTr="00F32C43">
        <w:trPr>
          <w:trHeight w:val="297"/>
        </w:trPr>
        <w:tc>
          <w:tcPr>
            <w:tcW w:w="455" w:type="dxa"/>
            <w:tcBorders>
              <w:left w:val="single" w:sz="8" w:space="0" w:color="000000"/>
              <w:right w:val="single" w:sz="4" w:space="0" w:color="000000"/>
            </w:tcBorders>
          </w:tcPr>
          <w:p w14:paraId="317A93F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36</w:t>
            </w:r>
          </w:p>
        </w:tc>
        <w:tc>
          <w:tcPr>
            <w:tcW w:w="6091" w:type="dxa"/>
          </w:tcPr>
          <w:p w14:paraId="468BB6AF"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Термоусаджувальна трубка 40/20</w:t>
            </w:r>
          </w:p>
        </w:tc>
        <w:tc>
          <w:tcPr>
            <w:tcW w:w="1556" w:type="dxa"/>
            <w:tcBorders>
              <w:left w:val="single" w:sz="4" w:space="0" w:color="000000"/>
            </w:tcBorders>
          </w:tcPr>
          <w:p w14:paraId="78EC41B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1AA324F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8</w:t>
            </w:r>
          </w:p>
        </w:tc>
      </w:tr>
      <w:tr w:rsidR="00AB4FE8" w:rsidRPr="00AB4FE8" w14:paraId="4981D2D1" w14:textId="77777777" w:rsidTr="00F32C43">
        <w:trPr>
          <w:trHeight w:val="297"/>
        </w:trPr>
        <w:tc>
          <w:tcPr>
            <w:tcW w:w="455" w:type="dxa"/>
            <w:tcBorders>
              <w:left w:val="single" w:sz="8" w:space="0" w:color="000000"/>
              <w:right w:val="single" w:sz="4" w:space="0" w:color="000000"/>
            </w:tcBorders>
            <w:vAlign w:val="center"/>
          </w:tcPr>
          <w:p w14:paraId="3ABF4EE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6091" w:type="dxa"/>
            <w:tcBorders>
              <w:right w:val="single" w:sz="4" w:space="0" w:color="000000"/>
            </w:tcBorders>
            <w:vAlign w:val="center"/>
          </w:tcPr>
          <w:p w14:paraId="5841B2D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Розділ №5.  Установка генератора</w:t>
            </w:r>
          </w:p>
        </w:tc>
        <w:tc>
          <w:tcPr>
            <w:tcW w:w="1556" w:type="dxa"/>
            <w:tcBorders>
              <w:right w:val="single" w:sz="4" w:space="0" w:color="000000"/>
            </w:tcBorders>
            <w:vAlign w:val="center"/>
          </w:tcPr>
          <w:p w14:paraId="6B76457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c>
          <w:tcPr>
            <w:tcW w:w="1558" w:type="dxa"/>
            <w:tcBorders>
              <w:right w:val="single" w:sz="4" w:space="0" w:color="000000"/>
            </w:tcBorders>
            <w:vAlign w:val="center"/>
          </w:tcPr>
          <w:p w14:paraId="3354710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w:t>
            </w:r>
          </w:p>
        </w:tc>
      </w:tr>
      <w:tr w:rsidR="00AB4FE8" w:rsidRPr="00AB4FE8" w14:paraId="424499BD" w14:textId="77777777" w:rsidTr="00F32C43">
        <w:trPr>
          <w:trHeight w:val="563"/>
        </w:trPr>
        <w:tc>
          <w:tcPr>
            <w:tcW w:w="455" w:type="dxa"/>
            <w:tcBorders>
              <w:left w:val="single" w:sz="8" w:space="0" w:color="000000"/>
              <w:right w:val="single" w:sz="4" w:space="0" w:color="000000"/>
            </w:tcBorders>
          </w:tcPr>
          <w:p w14:paraId="148186A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37</w:t>
            </w:r>
          </w:p>
        </w:tc>
        <w:tc>
          <w:tcPr>
            <w:tcW w:w="6091" w:type="dxa"/>
          </w:tcPr>
          <w:p w14:paraId="481674C7"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Прокладання кабелю до 35 кВ у прокладених трубах, блоках і коробах, маса 1 м до 3 кг</w:t>
            </w:r>
          </w:p>
        </w:tc>
        <w:tc>
          <w:tcPr>
            <w:tcW w:w="1556" w:type="dxa"/>
            <w:tcBorders>
              <w:left w:val="single" w:sz="4" w:space="0" w:color="000000"/>
            </w:tcBorders>
          </w:tcPr>
          <w:p w14:paraId="208AC92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w:t>
            </w:r>
          </w:p>
        </w:tc>
        <w:tc>
          <w:tcPr>
            <w:tcW w:w="1558" w:type="dxa"/>
            <w:tcBorders>
              <w:left w:val="single" w:sz="4" w:space="0" w:color="000000"/>
              <w:right w:val="single" w:sz="4" w:space="0" w:color="000000"/>
            </w:tcBorders>
          </w:tcPr>
          <w:p w14:paraId="0754260E"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420</w:t>
            </w:r>
          </w:p>
        </w:tc>
      </w:tr>
      <w:tr w:rsidR="00AB4FE8" w:rsidRPr="00AB4FE8" w14:paraId="19DBEC59" w14:textId="77777777" w:rsidTr="00F32C43">
        <w:trPr>
          <w:trHeight w:val="297"/>
        </w:trPr>
        <w:tc>
          <w:tcPr>
            <w:tcW w:w="455" w:type="dxa"/>
            <w:tcBorders>
              <w:left w:val="single" w:sz="8" w:space="0" w:color="000000"/>
              <w:right w:val="single" w:sz="4" w:space="0" w:color="000000"/>
            </w:tcBorders>
          </w:tcPr>
          <w:p w14:paraId="5CCAB968"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38</w:t>
            </w:r>
          </w:p>
        </w:tc>
        <w:tc>
          <w:tcPr>
            <w:tcW w:w="6091" w:type="dxa"/>
          </w:tcPr>
          <w:p w14:paraId="6837AB23"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КГНВ 1х240</w:t>
            </w:r>
          </w:p>
        </w:tc>
        <w:tc>
          <w:tcPr>
            <w:tcW w:w="1556" w:type="dxa"/>
            <w:tcBorders>
              <w:left w:val="single" w:sz="4" w:space="0" w:color="000000"/>
            </w:tcBorders>
          </w:tcPr>
          <w:p w14:paraId="3AAD4E2F"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259D2D3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306</w:t>
            </w:r>
          </w:p>
        </w:tc>
      </w:tr>
      <w:tr w:rsidR="00AB4FE8" w:rsidRPr="00AB4FE8" w14:paraId="2FC88CD5" w14:textId="77777777" w:rsidTr="00F32C43">
        <w:trPr>
          <w:trHeight w:val="297"/>
        </w:trPr>
        <w:tc>
          <w:tcPr>
            <w:tcW w:w="455" w:type="dxa"/>
            <w:tcBorders>
              <w:left w:val="single" w:sz="8" w:space="0" w:color="000000"/>
              <w:right w:val="single" w:sz="4" w:space="0" w:color="000000"/>
            </w:tcBorders>
          </w:tcPr>
          <w:p w14:paraId="2506DE9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39</w:t>
            </w:r>
          </w:p>
        </w:tc>
        <w:tc>
          <w:tcPr>
            <w:tcW w:w="6091" w:type="dxa"/>
          </w:tcPr>
          <w:p w14:paraId="1396DD11"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Кабель ВВГ 5х2,5</w:t>
            </w:r>
          </w:p>
        </w:tc>
        <w:tc>
          <w:tcPr>
            <w:tcW w:w="1556" w:type="dxa"/>
            <w:tcBorders>
              <w:left w:val="single" w:sz="4" w:space="0" w:color="000000"/>
            </w:tcBorders>
          </w:tcPr>
          <w:p w14:paraId="1DAB993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B2183C2"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122,4</w:t>
            </w:r>
          </w:p>
        </w:tc>
      </w:tr>
      <w:tr w:rsidR="00AB4FE8" w:rsidRPr="00AB4FE8" w14:paraId="1736341D" w14:textId="77777777" w:rsidTr="00F32C43">
        <w:trPr>
          <w:trHeight w:val="1092"/>
        </w:trPr>
        <w:tc>
          <w:tcPr>
            <w:tcW w:w="455" w:type="dxa"/>
            <w:tcBorders>
              <w:left w:val="single" w:sz="8" w:space="0" w:color="000000"/>
              <w:right w:val="single" w:sz="4" w:space="0" w:color="000000"/>
            </w:tcBorders>
          </w:tcPr>
          <w:p w14:paraId="3BCF9BA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40</w:t>
            </w:r>
          </w:p>
        </w:tc>
        <w:tc>
          <w:tcPr>
            <w:tcW w:w="6091" w:type="dxa"/>
          </w:tcPr>
          <w:p w14:paraId="2693FC96"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Розведення по пристроях і підключення жил кабелів або</w:t>
            </w:r>
            <w:r w:rsidRPr="00AB4FE8">
              <w:rPr>
                <w:rFonts w:ascii="Times New Roman" w:hAnsi="Times New Roman" w:cs="Times New Roman"/>
                <w:color w:val="000000"/>
                <w:sz w:val="24"/>
                <w:szCs w:val="24"/>
                <w:lang w:eastAsia="uk-UA"/>
              </w:rPr>
              <w:br/>
              <w:t>проводів зовнішньої мережі до блоків затискачів і до</w:t>
            </w:r>
            <w:r w:rsidRPr="00AB4FE8">
              <w:rPr>
                <w:rFonts w:ascii="Times New Roman" w:hAnsi="Times New Roman" w:cs="Times New Roman"/>
                <w:color w:val="000000"/>
                <w:sz w:val="24"/>
                <w:szCs w:val="24"/>
                <w:lang w:eastAsia="uk-UA"/>
              </w:rPr>
              <w:br/>
              <w:t>затискачів апаратів і приладів, установлених на</w:t>
            </w:r>
            <w:r w:rsidRPr="00AB4FE8">
              <w:rPr>
                <w:rFonts w:ascii="Times New Roman" w:hAnsi="Times New Roman" w:cs="Times New Roman"/>
                <w:color w:val="000000"/>
                <w:sz w:val="24"/>
                <w:szCs w:val="24"/>
                <w:lang w:eastAsia="uk-UA"/>
              </w:rPr>
              <w:br/>
              <w:t>пристроях, переріз жили до 240 мм2</w:t>
            </w:r>
          </w:p>
        </w:tc>
        <w:tc>
          <w:tcPr>
            <w:tcW w:w="1556" w:type="dxa"/>
            <w:tcBorders>
              <w:left w:val="single" w:sz="4" w:space="0" w:color="000000"/>
            </w:tcBorders>
          </w:tcPr>
          <w:p w14:paraId="164DDDF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жил</w:t>
            </w:r>
          </w:p>
        </w:tc>
        <w:tc>
          <w:tcPr>
            <w:tcW w:w="1558" w:type="dxa"/>
            <w:tcBorders>
              <w:left w:val="single" w:sz="4" w:space="0" w:color="000000"/>
              <w:right w:val="single" w:sz="4" w:space="0" w:color="000000"/>
            </w:tcBorders>
          </w:tcPr>
          <w:p w14:paraId="4447F2B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r>
      <w:tr w:rsidR="00AB4FE8" w:rsidRPr="00AB4FE8" w14:paraId="1C1831D7" w14:textId="77777777" w:rsidTr="00F32C43">
        <w:trPr>
          <w:trHeight w:val="297"/>
        </w:trPr>
        <w:tc>
          <w:tcPr>
            <w:tcW w:w="455" w:type="dxa"/>
            <w:tcBorders>
              <w:left w:val="single" w:sz="8" w:space="0" w:color="000000"/>
              <w:right w:val="single" w:sz="4" w:space="0" w:color="000000"/>
            </w:tcBorders>
          </w:tcPr>
          <w:p w14:paraId="1579FEC6"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41</w:t>
            </w:r>
          </w:p>
        </w:tc>
        <w:tc>
          <w:tcPr>
            <w:tcW w:w="6091" w:type="dxa"/>
          </w:tcPr>
          <w:p w14:paraId="042FBB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Накінцевик мідно-луджений 240</w:t>
            </w:r>
          </w:p>
        </w:tc>
        <w:tc>
          <w:tcPr>
            <w:tcW w:w="1556" w:type="dxa"/>
            <w:tcBorders>
              <w:left w:val="single" w:sz="4" w:space="0" w:color="000000"/>
            </w:tcBorders>
          </w:tcPr>
          <w:p w14:paraId="3630B2B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0543FB9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12</w:t>
            </w:r>
          </w:p>
        </w:tc>
      </w:tr>
      <w:tr w:rsidR="00AB4FE8" w:rsidRPr="00AB4FE8" w14:paraId="26AFA7CC" w14:textId="77777777" w:rsidTr="00F32C43">
        <w:trPr>
          <w:trHeight w:val="297"/>
        </w:trPr>
        <w:tc>
          <w:tcPr>
            <w:tcW w:w="455" w:type="dxa"/>
            <w:tcBorders>
              <w:left w:val="single" w:sz="8" w:space="0" w:color="000000"/>
              <w:right w:val="single" w:sz="4" w:space="0" w:color="000000"/>
            </w:tcBorders>
          </w:tcPr>
          <w:p w14:paraId="673CD85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42</w:t>
            </w:r>
          </w:p>
        </w:tc>
        <w:tc>
          <w:tcPr>
            <w:tcW w:w="6091" w:type="dxa"/>
          </w:tcPr>
          <w:p w14:paraId="2444C6F8"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Термоусаджувальна трубка 60/30</w:t>
            </w:r>
          </w:p>
        </w:tc>
        <w:tc>
          <w:tcPr>
            <w:tcW w:w="1556" w:type="dxa"/>
            <w:tcBorders>
              <w:left w:val="single" w:sz="4" w:space="0" w:color="000000"/>
            </w:tcBorders>
          </w:tcPr>
          <w:p w14:paraId="7D91DC8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w:t>
            </w:r>
          </w:p>
        </w:tc>
        <w:tc>
          <w:tcPr>
            <w:tcW w:w="1558" w:type="dxa"/>
            <w:tcBorders>
              <w:left w:val="single" w:sz="4" w:space="0" w:color="000000"/>
              <w:right w:val="single" w:sz="4" w:space="0" w:color="000000"/>
            </w:tcBorders>
          </w:tcPr>
          <w:p w14:paraId="5FC5147B"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w:t>
            </w:r>
          </w:p>
        </w:tc>
      </w:tr>
      <w:tr w:rsidR="00AB4FE8" w:rsidRPr="00AB4FE8" w14:paraId="138E9702" w14:textId="77777777" w:rsidTr="00F32C43">
        <w:trPr>
          <w:trHeight w:val="297"/>
        </w:trPr>
        <w:tc>
          <w:tcPr>
            <w:tcW w:w="455" w:type="dxa"/>
            <w:tcBorders>
              <w:left w:val="single" w:sz="8" w:space="0" w:color="000000"/>
              <w:right w:val="single" w:sz="4" w:space="0" w:color="000000"/>
            </w:tcBorders>
          </w:tcPr>
          <w:p w14:paraId="3BC5134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43</w:t>
            </w:r>
          </w:p>
        </w:tc>
        <w:tc>
          <w:tcPr>
            <w:tcW w:w="6091" w:type="dxa"/>
          </w:tcPr>
          <w:p w14:paraId="128160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Пробивання прорізів у бетонних стінах та перегородках</w:t>
            </w:r>
          </w:p>
        </w:tc>
        <w:tc>
          <w:tcPr>
            <w:tcW w:w="1556" w:type="dxa"/>
            <w:tcBorders>
              <w:left w:val="single" w:sz="4" w:space="0" w:color="000000"/>
            </w:tcBorders>
          </w:tcPr>
          <w:p w14:paraId="0857B407"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 xml:space="preserve"> м3</w:t>
            </w:r>
          </w:p>
        </w:tc>
        <w:tc>
          <w:tcPr>
            <w:tcW w:w="1558" w:type="dxa"/>
            <w:tcBorders>
              <w:left w:val="single" w:sz="4" w:space="0" w:color="000000"/>
              <w:right w:val="single" w:sz="4" w:space="0" w:color="000000"/>
            </w:tcBorders>
          </w:tcPr>
          <w:p w14:paraId="27A22C6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0,008</w:t>
            </w:r>
          </w:p>
        </w:tc>
      </w:tr>
      <w:tr w:rsidR="00AB4FE8" w:rsidRPr="00AB4FE8" w14:paraId="5399AE08" w14:textId="77777777" w:rsidTr="00F32C43">
        <w:trPr>
          <w:trHeight w:val="297"/>
        </w:trPr>
        <w:tc>
          <w:tcPr>
            <w:tcW w:w="455" w:type="dxa"/>
            <w:tcBorders>
              <w:left w:val="single" w:sz="8" w:space="0" w:color="000000"/>
              <w:right w:val="single" w:sz="4" w:space="0" w:color="000000"/>
            </w:tcBorders>
          </w:tcPr>
          <w:p w14:paraId="6043D98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44</w:t>
            </w:r>
          </w:p>
        </w:tc>
        <w:tc>
          <w:tcPr>
            <w:tcW w:w="6091" w:type="dxa"/>
          </w:tcPr>
          <w:p w14:paraId="25FDEE69"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Монтаж захисної огорожі устаткування</w:t>
            </w:r>
          </w:p>
        </w:tc>
        <w:tc>
          <w:tcPr>
            <w:tcW w:w="1556" w:type="dxa"/>
            <w:tcBorders>
              <w:left w:val="single" w:sz="4" w:space="0" w:color="000000"/>
            </w:tcBorders>
          </w:tcPr>
          <w:p w14:paraId="19AFF31C"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т</w:t>
            </w:r>
          </w:p>
        </w:tc>
        <w:tc>
          <w:tcPr>
            <w:tcW w:w="1558" w:type="dxa"/>
            <w:tcBorders>
              <w:left w:val="single" w:sz="4" w:space="0" w:color="000000"/>
              <w:right w:val="single" w:sz="4" w:space="0" w:color="000000"/>
            </w:tcBorders>
          </w:tcPr>
          <w:p w14:paraId="0E0E3F29"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0,098</w:t>
            </w:r>
          </w:p>
        </w:tc>
      </w:tr>
      <w:tr w:rsidR="00AB4FE8" w:rsidRPr="00AB4FE8" w14:paraId="4AC56A59" w14:textId="77777777" w:rsidTr="00F32C43">
        <w:trPr>
          <w:trHeight w:val="825"/>
        </w:trPr>
        <w:tc>
          <w:tcPr>
            <w:tcW w:w="455" w:type="dxa"/>
            <w:tcBorders>
              <w:left w:val="single" w:sz="8" w:space="0" w:color="000000"/>
              <w:right w:val="single" w:sz="4" w:space="0" w:color="000000"/>
            </w:tcBorders>
          </w:tcPr>
          <w:p w14:paraId="49B6543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45</w:t>
            </w:r>
          </w:p>
        </w:tc>
        <w:tc>
          <w:tcPr>
            <w:tcW w:w="6091" w:type="dxa"/>
          </w:tcPr>
          <w:p w14:paraId="72C92CEC"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Огорожа генератора сітчаста для обладнання (розміри</w:t>
            </w:r>
            <w:r w:rsidRPr="00AB4FE8">
              <w:rPr>
                <w:rFonts w:ascii="Times New Roman" w:hAnsi="Times New Roman" w:cs="Times New Roman"/>
                <w:color w:val="000000"/>
                <w:sz w:val="24"/>
                <w:szCs w:val="24"/>
                <w:lang w:eastAsia="uk-UA"/>
              </w:rPr>
              <w:br/>
              <w:t>генератора: довжина - 3150мм; ширина - 1140мм;</w:t>
            </w:r>
            <w:r w:rsidRPr="00AB4FE8">
              <w:rPr>
                <w:rFonts w:ascii="Times New Roman" w:hAnsi="Times New Roman" w:cs="Times New Roman"/>
                <w:color w:val="000000"/>
                <w:sz w:val="24"/>
                <w:szCs w:val="24"/>
                <w:lang w:eastAsia="uk-UA"/>
              </w:rPr>
              <w:br/>
              <w:t>висота - 1710мм)</w:t>
            </w:r>
          </w:p>
        </w:tc>
        <w:tc>
          <w:tcPr>
            <w:tcW w:w="1556" w:type="dxa"/>
            <w:tcBorders>
              <w:left w:val="single" w:sz="4" w:space="0" w:color="000000"/>
            </w:tcBorders>
          </w:tcPr>
          <w:p w14:paraId="2ACD585D"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right w:val="single" w:sz="4" w:space="0" w:color="000000"/>
            </w:tcBorders>
          </w:tcPr>
          <w:p w14:paraId="22C3C0BA"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r w:rsidR="00AB4FE8" w:rsidRPr="00AB4FE8" w14:paraId="7169EF2A" w14:textId="77777777" w:rsidTr="00F32C43">
        <w:trPr>
          <w:trHeight w:val="563"/>
        </w:trPr>
        <w:tc>
          <w:tcPr>
            <w:tcW w:w="455" w:type="dxa"/>
            <w:tcBorders>
              <w:left w:val="single" w:sz="8" w:space="0" w:color="000000"/>
              <w:bottom w:val="single" w:sz="4" w:space="0" w:color="000000"/>
              <w:right w:val="single" w:sz="4" w:space="0" w:color="000000"/>
            </w:tcBorders>
          </w:tcPr>
          <w:p w14:paraId="128DBCD0"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46</w:t>
            </w:r>
          </w:p>
        </w:tc>
        <w:tc>
          <w:tcPr>
            <w:tcW w:w="6091" w:type="dxa"/>
            <w:tcBorders>
              <w:bottom w:val="single" w:sz="4" w:space="0" w:color="000000"/>
            </w:tcBorders>
          </w:tcPr>
          <w:p w14:paraId="6291414A" w14:textId="77777777" w:rsidR="00AB4FE8" w:rsidRPr="00AB4FE8" w:rsidRDefault="00AB4FE8" w:rsidP="00AB4FE8">
            <w:pPr>
              <w:suppressAutoHyphens/>
              <w:spacing w:after="0" w:line="240" w:lineRule="auto"/>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Синхронний генератор [компенсатор], напруга до 1 кВ,</w:t>
            </w:r>
            <w:r w:rsidRPr="00AB4FE8">
              <w:rPr>
                <w:rFonts w:ascii="Times New Roman" w:hAnsi="Times New Roman" w:cs="Times New Roman"/>
                <w:color w:val="000000"/>
                <w:sz w:val="24"/>
                <w:szCs w:val="24"/>
                <w:lang w:eastAsia="uk-UA"/>
              </w:rPr>
              <w:br/>
              <w:t>потужність понад 100 кВт (пусконалагодження генератора)</w:t>
            </w:r>
          </w:p>
        </w:tc>
        <w:tc>
          <w:tcPr>
            <w:tcW w:w="1556" w:type="dxa"/>
            <w:tcBorders>
              <w:left w:val="single" w:sz="4" w:space="0" w:color="000000"/>
              <w:bottom w:val="single" w:sz="4" w:space="0" w:color="000000"/>
            </w:tcBorders>
          </w:tcPr>
          <w:p w14:paraId="7982A9E4"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шт</w:t>
            </w:r>
          </w:p>
        </w:tc>
        <w:tc>
          <w:tcPr>
            <w:tcW w:w="1558" w:type="dxa"/>
            <w:tcBorders>
              <w:left w:val="single" w:sz="4" w:space="0" w:color="000000"/>
              <w:bottom w:val="single" w:sz="4" w:space="0" w:color="000000"/>
              <w:right w:val="single" w:sz="4" w:space="0" w:color="000000"/>
            </w:tcBorders>
          </w:tcPr>
          <w:p w14:paraId="24BC9341" w14:textId="77777777" w:rsidR="00AB4FE8" w:rsidRPr="00AB4FE8" w:rsidRDefault="00AB4FE8" w:rsidP="00AB4FE8">
            <w:pPr>
              <w:suppressAutoHyphens/>
              <w:spacing w:after="0" w:line="240" w:lineRule="auto"/>
              <w:jc w:val="center"/>
              <w:rPr>
                <w:rFonts w:ascii="Times New Roman" w:hAnsi="Times New Roman" w:cs="Times New Roman"/>
                <w:color w:val="000000"/>
                <w:sz w:val="24"/>
                <w:szCs w:val="24"/>
                <w:lang w:eastAsia="uk-UA"/>
              </w:rPr>
            </w:pPr>
            <w:r w:rsidRPr="00AB4FE8">
              <w:rPr>
                <w:rFonts w:ascii="Times New Roman" w:hAnsi="Times New Roman" w:cs="Times New Roman"/>
                <w:color w:val="000000"/>
                <w:sz w:val="24"/>
                <w:szCs w:val="24"/>
                <w:lang w:eastAsia="uk-UA"/>
              </w:rPr>
              <w:t>1</w:t>
            </w:r>
          </w:p>
        </w:tc>
      </w:tr>
    </w:tbl>
    <w:p w14:paraId="08091433" w14:textId="77777777" w:rsidR="00AB4FE8" w:rsidRPr="00AB4FE8" w:rsidRDefault="00AB4FE8" w:rsidP="00AB4FE8">
      <w:pPr>
        <w:suppressAutoHyphens/>
        <w:spacing w:after="0" w:line="240" w:lineRule="auto"/>
        <w:rPr>
          <w:rFonts w:ascii="Times New Roman" w:hAnsi="Times New Roman" w:cs="Times New Roman"/>
          <w:color w:val="FF0000"/>
          <w:sz w:val="24"/>
          <w:szCs w:val="24"/>
          <w:lang w:val="ru-RU"/>
        </w:rPr>
      </w:pPr>
    </w:p>
    <w:p w14:paraId="5F589868" w14:textId="77777777" w:rsidR="00AB4FE8" w:rsidRPr="00AB4FE8" w:rsidRDefault="00AB4FE8" w:rsidP="00AB4FE8">
      <w:pPr>
        <w:suppressAutoHyphens/>
        <w:spacing w:after="0" w:line="240" w:lineRule="auto"/>
        <w:rPr>
          <w:rFonts w:ascii="Times New Roman" w:hAnsi="Times New Roman" w:cs="Times New Roman"/>
          <w:sz w:val="24"/>
          <w:szCs w:val="24"/>
          <w:lang w:val="ru-RU"/>
        </w:rPr>
      </w:pPr>
    </w:p>
    <w:p w14:paraId="64DBAA3E" w14:textId="77777777" w:rsidR="00AB4FE8" w:rsidRPr="00AB4FE8" w:rsidRDefault="00AB4FE8" w:rsidP="00AB4FE8">
      <w:pPr>
        <w:suppressAutoHyphens/>
        <w:spacing w:after="0" w:line="240" w:lineRule="auto"/>
        <w:rPr>
          <w:rFonts w:ascii="Times New Roman" w:hAnsi="Times New Roman" w:cs="Times New Roman"/>
          <w:sz w:val="24"/>
          <w:szCs w:val="24"/>
          <w:lang w:val="ru-RU"/>
        </w:rPr>
      </w:pPr>
    </w:p>
    <w:p w14:paraId="05CB53D0" w14:textId="77777777" w:rsidR="00AB4FE8" w:rsidRPr="00AB4FE8" w:rsidRDefault="00AB4FE8" w:rsidP="00AB4FE8">
      <w:pPr>
        <w:suppressAutoHyphens/>
        <w:spacing w:after="0" w:line="240" w:lineRule="auto"/>
        <w:ind w:firstLine="567"/>
        <w:jc w:val="both"/>
        <w:rPr>
          <w:rFonts w:ascii="Times New Roman" w:hAnsi="Times New Roman" w:cs="Times New Roman"/>
          <w:sz w:val="24"/>
          <w:szCs w:val="24"/>
          <w:lang w:eastAsia="uk-UA"/>
        </w:rPr>
      </w:pPr>
      <w:r w:rsidRPr="00AB4FE8">
        <w:rPr>
          <w:rFonts w:ascii="Times New Roman" w:hAnsi="Times New Roman" w:cs="Times New Roman"/>
          <w:color w:val="000000"/>
          <w:sz w:val="24"/>
          <w:szCs w:val="24"/>
          <w:lang w:eastAsia="uk-UA"/>
        </w:rPr>
        <w:t xml:space="preserve">Кошторисна документація має бути розрахована та виконана згідно </w:t>
      </w:r>
      <w:r w:rsidRPr="00AB4FE8">
        <w:rPr>
          <w:rFonts w:ascii="Times New Roman" w:hAnsi="Times New Roman" w:cs="Times New Roman"/>
          <w:sz w:val="24"/>
          <w:szCs w:val="24"/>
          <w:lang w:eastAsia="uk-UA"/>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та з урахуванням положень постанови Кабінету Міністрів України від 19.11.2025 № 1512 «Деякі особливості визначення вартості будівництва в умовах воєнного стану».</w:t>
      </w:r>
    </w:p>
    <w:p w14:paraId="7F206599" w14:textId="77777777" w:rsidR="00CC7F87" w:rsidRDefault="00CC7F87" w:rsidP="00CC7F8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664B01ED"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9E01E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B4FE8">
        <w:rPr>
          <w:rFonts w:ascii="Times New Roman" w:eastAsia="Times New Roman" w:hAnsi="Times New Roman" w:cs="Times New Roman"/>
          <w:sz w:val="24"/>
          <w:szCs w:val="24"/>
          <w:lang w:eastAsia="ru-RU"/>
        </w:rPr>
        <w:t>2 269 097,88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B4FE8">
        <w:rPr>
          <w:rFonts w:ascii="Times New Roman" w:eastAsia="Times New Roman" w:hAnsi="Times New Roman" w:cs="Times New Roman"/>
          <w:sz w:val="24"/>
          <w:szCs w:val="24"/>
          <w:lang w:eastAsia="ru-RU"/>
        </w:rPr>
        <w:t>два мільйони двісті шістдесят дев’ять тисяч дев’яносто сім</w:t>
      </w:r>
      <w:r w:rsidR="003C638E">
        <w:rPr>
          <w:rFonts w:ascii="Times New Roman" w:eastAsia="Times New Roman" w:hAnsi="Times New Roman" w:cs="Times New Roman"/>
          <w:sz w:val="24"/>
          <w:szCs w:val="24"/>
          <w:lang w:eastAsia="ru-RU"/>
        </w:rPr>
        <w:t xml:space="preserve"> </w:t>
      </w:r>
      <w:r w:rsidR="00AB4FE8">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3C638E">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535F" w14:textId="77777777" w:rsidR="004F6B9C" w:rsidRDefault="004F6B9C">
      <w:pPr>
        <w:spacing w:after="0" w:line="240" w:lineRule="auto"/>
      </w:pPr>
      <w:r>
        <w:separator/>
      </w:r>
    </w:p>
  </w:endnote>
  <w:endnote w:type="continuationSeparator" w:id="0">
    <w:p w14:paraId="5C92D6B8" w14:textId="77777777" w:rsidR="004F6B9C" w:rsidRDefault="004F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7A7D" w14:textId="77777777" w:rsidR="004F6B9C" w:rsidRDefault="004F6B9C">
      <w:pPr>
        <w:spacing w:after="0" w:line="240" w:lineRule="auto"/>
      </w:pPr>
      <w:r>
        <w:separator/>
      </w:r>
    </w:p>
  </w:footnote>
  <w:footnote w:type="continuationSeparator" w:id="0">
    <w:p w14:paraId="0B1516A9" w14:textId="77777777" w:rsidR="004F6B9C" w:rsidRDefault="004F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91D71"/>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B602F"/>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3C638E"/>
    <w:rsid w:val="004037B3"/>
    <w:rsid w:val="00407472"/>
    <w:rsid w:val="00431467"/>
    <w:rsid w:val="00431CF7"/>
    <w:rsid w:val="00461C1C"/>
    <w:rsid w:val="004675A8"/>
    <w:rsid w:val="004A340F"/>
    <w:rsid w:val="004B6452"/>
    <w:rsid w:val="004C4B63"/>
    <w:rsid w:val="004E72F1"/>
    <w:rsid w:val="004F6B9C"/>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157EE"/>
    <w:rsid w:val="00733EFC"/>
    <w:rsid w:val="00752081"/>
    <w:rsid w:val="00766AB0"/>
    <w:rsid w:val="007773D8"/>
    <w:rsid w:val="007B112D"/>
    <w:rsid w:val="007C71D4"/>
    <w:rsid w:val="007C7E8E"/>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8203B"/>
    <w:rsid w:val="009A3150"/>
    <w:rsid w:val="009A644C"/>
    <w:rsid w:val="009B016F"/>
    <w:rsid w:val="009D1AE9"/>
    <w:rsid w:val="009D2593"/>
    <w:rsid w:val="009E0135"/>
    <w:rsid w:val="00A15F47"/>
    <w:rsid w:val="00A20E61"/>
    <w:rsid w:val="00A252DD"/>
    <w:rsid w:val="00A52138"/>
    <w:rsid w:val="00A94098"/>
    <w:rsid w:val="00AB4FE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462F3"/>
    <w:rsid w:val="00C62B9A"/>
    <w:rsid w:val="00C65313"/>
    <w:rsid w:val="00C665CD"/>
    <w:rsid w:val="00C66F3C"/>
    <w:rsid w:val="00C92558"/>
    <w:rsid w:val="00CB3AF8"/>
    <w:rsid w:val="00CC015E"/>
    <w:rsid w:val="00CC0C05"/>
    <w:rsid w:val="00CC7F87"/>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AB4FE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1060</Words>
  <Characters>6097</Characters>
  <Application>Microsoft Office Word</Application>
  <DocSecurity>0</DocSecurity>
  <Lines>381</Lines>
  <Paragraphs>255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228</cp:revision>
  <dcterms:created xsi:type="dcterms:W3CDTF">2022-11-01T12:47:00Z</dcterms:created>
  <dcterms:modified xsi:type="dcterms:W3CDTF">2026-03-23T13:56:00Z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