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35565D01" w14:textId="77777777" w:rsidR="00C25373" w:rsidRPr="00C25373" w:rsidRDefault="00245020" w:rsidP="00C25373">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25373" w:rsidRPr="00C25373">
        <w:rPr>
          <w:b w:val="0"/>
          <w:bCs w:val="0"/>
          <w:sz w:val="24"/>
          <w:szCs w:val="24"/>
        </w:rPr>
        <w:t>Закупівля послуг з технічного обслуговування модульних Центрів обробки даних на об’єктах ДУ ЦІТ МВС України за кодом ДК 021:2015 - 50530000-9 — Послуги з ремонту і технічного обслуговування техніки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00DDE2C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C25373">
        <w:rPr>
          <w:rFonts w:ascii="Times New Roman" w:hAnsi="Times New Roman" w:cs="Times New Roman"/>
          <w:sz w:val="24"/>
          <w:szCs w:val="24"/>
        </w:rPr>
        <w:t>22</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w:t>
      </w:r>
      <w:r w:rsidR="00C25373">
        <w:rPr>
          <w:rFonts w:ascii="Times New Roman" w:hAnsi="Times New Roman" w:cs="Times New Roman"/>
          <w:sz w:val="24"/>
          <w:szCs w:val="24"/>
        </w:rPr>
        <w:t>12932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14E567E7" w:rsidR="0086417F" w:rsidRPr="0086417F"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C25373" w:rsidRPr="00C25373">
        <w:rPr>
          <w:b w:val="0"/>
          <w:bCs w:val="0"/>
          <w:sz w:val="24"/>
          <w:szCs w:val="24"/>
        </w:rPr>
        <w:t>Закупівля послуг з технічного обслуговування модульних Центрів обробки даних на об’єктах ДУ ЦІТ МВС України за кодом ДК 021:2015 - 50530000-9 — Послуги з ремонту і технічного обслуговування техніки</w:t>
      </w:r>
    </w:p>
    <w:p w14:paraId="7F787F17" w14:textId="4EF956C0" w:rsidR="0084770C" w:rsidRPr="00E1484E" w:rsidRDefault="0084770C" w:rsidP="00362DEB">
      <w:pPr>
        <w:spacing w:after="0" w:line="240" w:lineRule="auto"/>
        <w:jc w:val="both"/>
        <w:rPr>
          <w:rFonts w:ascii="Times New Roman" w:hAnsi="Times New Roman" w:cs="Times New Roman"/>
          <w:sz w:val="24"/>
          <w:szCs w:val="24"/>
        </w:rPr>
      </w:pPr>
    </w:p>
    <w:p w14:paraId="3488D4D9" w14:textId="77777777" w:rsidR="00C25373" w:rsidRPr="00C25373" w:rsidRDefault="00C25373" w:rsidP="00C25373">
      <w:pPr>
        <w:suppressAutoHyphens/>
        <w:spacing w:after="0" w:line="240" w:lineRule="auto"/>
        <w:jc w:val="center"/>
        <w:rPr>
          <w:rFonts w:ascii="Times New Roman" w:hAnsi="Times New Roman" w:cs="Times New Roman"/>
          <w:b/>
          <w:bCs/>
          <w:color w:val="000000" w:themeColor="text1"/>
          <w:sz w:val="24"/>
          <w:szCs w:val="24"/>
        </w:rPr>
      </w:pPr>
      <w:bookmarkStart w:id="0" w:name="_Hlk204247675"/>
      <w:bookmarkStart w:id="1" w:name="_Hlk157092153"/>
      <w:r w:rsidRPr="00C25373">
        <w:rPr>
          <w:rFonts w:ascii="Times New Roman" w:hAnsi="Times New Roman" w:cs="Times New Roman"/>
          <w:b/>
          <w:bCs/>
          <w:color w:val="000000" w:themeColor="text1"/>
          <w:sz w:val="24"/>
          <w:szCs w:val="24"/>
        </w:rPr>
        <w:t xml:space="preserve">ТЕХНІЧНІ ВИМОГИ </w:t>
      </w:r>
    </w:p>
    <w:bookmarkEnd w:id="0"/>
    <w:p w14:paraId="005A64FF" w14:textId="77777777" w:rsidR="00C25373" w:rsidRPr="00C25373" w:rsidRDefault="00C25373" w:rsidP="00C25373">
      <w:pPr>
        <w:suppressAutoHyphens/>
        <w:spacing w:after="0" w:line="240" w:lineRule="auto"/>
        <w:jc w:val="center"/>
        <w:rPr>
          <w:rFonts w:ascii="Times New Roman" w:hAnsi="Times New Roman" w:cs="Times New Roman"/>
          <w:color w:val="000000" w:themeColor="text1"/>
          <w:sz w:val="24"/>
          <w:szCs w:val="24"/>
          <w:bdr w:val="none" w:sz="0" w:space="0" w:color="auto" w:frame="1"/>
          <w:shd w:val="clear" w:color="auto" w:fill="FFFFFF"/>
        </w:rPr>
      </w:pPr>
      <w:r w:rsidRPr="00C25373">
        <w:rPr>
          <w:rFonts w:ascii="Times New Roman" w:hAnsi="Times New Roman" w:cs="Times New Roman"/>
          <w:b/>
          <w:bCs/>
          <w:color w:val="000000" w:themeColor="text1"/>
          <w:sz w:val="24"/>
          <w:szCs w:val="24"/>
        </w:rPr>
        <w:t>до закупівлі послуг</w:t>
      </w:r>
    </w:p>
    <w:p w14:paraId="26E14E26" w14:textId="77777777" w:rsidR="00C25373" w:rsidRPr="00C25373" w:rsidRDefault="00C25373" w:rsidP="00C25373">
      <w:pPr>
        <w:suppressAutoHyphens/>
        <w:spacing w:after="0" w:line="240" w:lineRule="auto"/>
        <w:jc w:val="center"/>
        <w:rPr>
          <w:rFonts w:ascii="Times New Roman" w:hAnsi="Times New Roman" w:cs="Times New Roman"/>
          <w:color w:val="000000" w:themeColor="text1"/>
          <w:sz w:val="24"/>
          <w:szCs w:val="24"/>
          <w:bdr w:val="none" w:sz="0" w:space="0" w:color="auto" w:frame="1"/>
          <w:shd w:val="clear" w:color="auto" w:fill="FFFFFF"/>
        </w:rPr>
      </w:pPr>
    </w:p>
    <w:bookmarkEnd w:id="1"/>
    <w:p w14:paraId="2C7FD489" w14:textId="77777777" w:rsidR="00C25373" w:rsidRPr="00C25373" w:rsidRDefault="00C25373" w:rsidP="00C25373">
      <w:pPr>
        <w:suppressAutoHyphens/>
        <w:spacing w:after="0" w:line="240" w:lineRule="auto"/>
        <w:jc w:val="center"/>
        <w:rPr>
          <w:rFonts w:ascii="Times New Roman" w:hAnsi="Times New Roman" w:cs="Times New Roman"/>
          <w:b/>
          <w:bCs/>
          <w:color w:val="000000" w:themeColor="text1"/>
          <w:sz w:val="24"/>
          <w:szCs w:val="24"/>
          <w:lang w:val="ru-RU"/>
        </w:rPr>
      </w:pPr>
      <w:r w:rsidRPr="00C25373">
        <w:rPr>
          <w:rFonts w:ascii="Times New Roman" w:hAnsi="Times New Roman" w:cs="Times New Roman"/>
          <w:b/>
          <w:bCs/>
          <w:spacing w:val="1"/>
          <w:sz w:val="24"/>
          <w:szCs w:val="24"/>
        </w:rPr>
        <w:t>Закупівля послуг з технічного обслуговування модульних Центрів обробки даних на об’єктах ДУ ЦІТ МВС України за кодом ДК 021:2015 - 50530000-9 — Послуги з ремонту і технічного обслуговування техніки</w:t>
      </w:r>
    </w:p>
    <w:p w14:paraId="3F094DA2" w14:textId="77777777" w:rsidR="00C25373" w:rsidRPr="00C25373" w:rsidRDefault="00C25373" w:rsidP="00C25373">
      <w:pPr>
        <w:suppressAutoHyphens/>
        <w:spacing w:after="0" w:line="240" w:lineRule="auto"/>
        <w:ind w:firstLine="567"/>
        <w:jc w:val="both"/>
        <w:rPr>
          <w:rFonts w:ascii="Times New Roman" w:hAnsi="Times New Roman" w:cs="Times New Roman"/>
          <w:b/>
          <w:i/>
          <w:color w:val="000000"/>
          <w:sz w:val="24"/>
          <w:szCs w:val="24"/>
          <w:lang w:val="ru-RU"/>
        </w:rPr>
      </w:pPr>
    </w:p>
    <w:tbl>
      <w:tblPr>
        <w:tblStyle w:val="51"/>
        <w:tblW w:w="9634" w:type="dxa"/>
        <w:tblLayout w:type="fixed"/>
        <w:tblLook w:val="04A0" w:firstRow="1" w:lastRow="0" w:firstColumn="1" w:lastColumn="0" w:noHBand="0" w:noVBand="1"/>
      </w:tblPr>
      <w:tblGrid>
        <w:gridCol w:w="560"/>
        <w:gridCol w:w="5673"/>
        <w:gridCol w:w="1700"/>
        <w:gridCol w:w="1701"/>
      </w:tblGrid>
      <w:tr w:rsidR="00C25373" w:rsidRPr="00C25373" w14:paraId="4BE1F45D" w14:textId="77777777" w:rsidTr="00505FFD">
        <w:tc>
          <w:tcPr>
            <w:tcW w:w="560" w:type="dxa"/>
            <w:vAlign w:val="center"/>
          </w:tcPr>
          <w:p w14:paraId="62F40CBA" w14:textId="77777777" w:rsidR="00C25373" w:rsidRPr="00C25373" w:rsidRDefault="00C25373" w:rsidP="00C25373">
            <w:pPr>
              <w:pStyle w:val="ab"/>
              <w:jc w:val="center"/>
              <w:rPr>
                <w:rFonts w:ascii="Times New Roman" w:hAnsi="Times New Roman"/>
                <w:b/>
                <w:bCs/>
              </w:rPr>
            </w:pPr>
            <w:r w:rsidRPr="00C25373">
              <w:rPr>
                <w:rFonts w:ascii="Times New Roman" w:hAnsi="Times New Roman"/>
                <w:b/>
                <w:bCs/>
              </w:rPr>
              <w:t>№ з/п</w:t>
            </w:r>
          </w:p>
        </w:tc>
        <w:tc>
          <w:tcPr>
            <w:tcW w:w="5673" w:type="dxa"/>
            <w:vAlign w:val="center"/>
          </w:tcPr>
          <w:p w14:paraId="47992359" w14:textId="77777777" w:rsidR="00C25373" w:rsidRPr="00C25373" w:rsidRDefault="00C25373" w:rsidP="00C25373">
            <w:pPr>
              <w:pStyle w:val="ab"/>
              <w:jc w:val="center"/>
              <w:rPr>
                <w:rFonts w:ascii="Times New Roman" w:hAnsi="Times New Roman"/>
                <w:b/>
                <w:bCs/>
              </w:rPr>
            </w:pPr>
            <w:r w:rsidRPr="00C25373">
              <w:rPr>
                <w:rFonts w:ascii="Times New Roman" w:hAnsi="Times New Roman"/>
                <w:b/>
                <w:bCs/>
              </w:rPr>
              <w:t>Назва послуг</w:t>
            </w:r>
          </w:p>
        </w:tc>
        <w:tc>
          <w:tcPr>
            <w:tcW w:w="1700" w:type="dxa"/>
            <w:vAlign w:val="center"/>
          </w:tcPr>
          <w:p w14:paraId="58EDD6C3" w14:textId="77777777" w:rsidR="00C25373" w:rsidRPr="00C25373" w:rsidRDefault="00C25373" w:rsidP="00C25373">
            <w:pPr>
              <w:pStyle w:val="ab"/>
              <w:jc w:val="center"/>
              <w:rPr>
                <w:rFonts w:ascii="Times New Roman" w:hAnsi="Times New Roman"/>
                <w:b/>
                <w:bCs/>
              </w:rPr>
            </w:pPr>
            <w:r w:rsidRPr="00C25373">
              <w:rPr>
                <w:rFonts w:ascii="Times New Roman" w:hAnsi="Times New Roman"/>
                <w:b/>
                <w:bCs/>
              </w:rPr>
              <w:t>Одиниця виміру</w:t>
            </w:r>
          </w:p>
        </w:tc>
        <w:tc>
          <w:tcPr>
            <w:tcW w:w="1701" w:type="dxa"/>
            <w:vAlign w:val="center"/>
          </w:tcPr>
          <w:p w14:paraId="3754D0FB" w14:textId="77777777" w:rsidR="00C25373" w:rsidRPr="00C25373" w:rsidRDefault="00C25373" w:rsidP="00C25373">
            <w:pPr>
              <w:pStyle w:val="ab"/>
              <w:jc w:val="center"/>
              <w:rPr>
                <w:rFonts w:ascii="Times New Roman" w:hAnsi="Times New Roman"/>
                <w:b/>
                <w:bCs/>
              </w:rPr>
            </w:pPr>
            <w:r w:rsidRPr="00C25373">
              <w:rPr>
                <w:rFonts w:ascii="Times New Roman" w:hAnsi="Times New Roman"/>
                <w:b/>
                <w:bCs/>
              </w:rPr>
              <w:t>Кількість</w:t>
            </w:r>
          </w:p>
        </w:tc>
      </w:tr>
      <w:tr w:rsidR="00C25373" w:rsidRPr="00C25373" w14:paraId="7B61C9DA" w14:textId="77777777" w:rsidTr="00505FFD">
        <w:tc>
          <w:tcPr>
            <w:tcW w:w="560" w:type="dxa"/>
            <w:vAlign w:val="center"/>
          </w:tcPr>
          <w:p w14:paraId="3668830E" w14:textId="77777777" w:rsidR="00C25373" w:rsidRPr="00C25373" w:rsidRDefault="00C25373" w:rsidP="00C25373">
            <w:pPr>
              <w:pStyle w:val="ab"/>
              <w:jc w:val="center"/>
              <w:rPr>
                <w:rFonts w:ascii="Times New Roman" w:hAnsi="Times New Roman"/>
              </w:rPr>
            </w:pPr>
            <w:r w:rsidRPr="00C25373">
              <w:rPr>
                <w:rFonts w:ascii="Times New Roman" w:hAnsi="Times New Roman"/>
              </w:rPr>
              <w:t>1</w:t>
            </w:r>
          </w:p>
        </w:tc>
        <w:tc>
          <w:tcPr>
            <w:tcW w:w="5673" w:type="dxa"/>
            <w:vAlign w:val="center"/>
          </w:tcPr>
          <w:p w14:paraId="62787FCF" w14:textId="77777777" w:rsidR="00C25373" w:rsidRPr="00C25373" w:rsidRDefault="00C25373" w:rsidP="00C25373">
            <w:pPr>
              <w:pStyle w:val="ab"/>
              <w:rPr>
                <w:rFonts w:ascii="Times New Roman" w:hAnsi="Times New Roman"/>
              </w:rPr>
            </w:pPr>
            <w:r w:rsidRPr="00C25373">
              <w:rPr>
                <w:rFonts w:ascii="Times New Roman" w:eastAsia="Cambria" w:hAnsi="Times New Roman"/>
              </w:rPr>
              <w:t>Технічне обслуговування модульного Центру обробки даних на об’єктах ДУ ЦІТ МВС України м. Київ</w:t>
            </w:r>
          </w:p>
        </w:tc>
        <w:tc>
          <w:tcPr>
            <w:tcW w:w="1700" w:type="dxa"/>
            <w:vAlign w:val="center"/>
          </w:tcPr>
          <w:p w14:paraId="43CC0C3B" w14:textId="77777777" w:rsidR="00C25373" w:rsidRPr="00C25373" w:rsidRDefault="00C25373" w:rsidP="00C25373">
            <w:pPr>
              <w:pStyle w:val="ab"/>
              <w:jc w:val="center"/>
              <w:rPr>
                <w:rFonts w:ascii="Times New Roman" w:hAnsi="Times New Roman"/>
              </w:rPr>
            </w:pPr>
            <w:r w:rsidRPr="00C25373">
              <w:rPr>
                <w:rFonts w:ascii="Times New Roman" w:hAnsi="Times New Roman"/>
              </w:rPr>
              <w:t>послуга</w:t>
            </w:r>
          </w:p>
        </w:tc>
        <w:tc>
          <w:tcPr>
            <w:tcW w:w="1701" w:type="dxa"/>
            <w:vAlign w:val="center"/>
          </w:tcPr>
          <w:p w14:paraId="05FDF9B8" w14:textId="77777777" w:rsidR="00C25373" w:rsidRPr="00C25373" w:rsidRDefault="00C25373" w:rsidP="00C25373">
            <w:pPr>
              <w:pStyle w:val="ab"/>
              <w:jc w:val="center"/>
              <w:rPr>
                <w:rFonts w:ascii="Times New Roman" w:hAnsi="Times New Roman"/>
              </w:rPr>
            </w:pPr>
            <w:r w:rsidRPr="00C25373">
              <w:rPr>
                <w:rFonts w:ascii="Times New Roman" w:hAnsi="Times New Roman"/>
              </w:rPr>
              <w:t>4</w:t>
            </w:r>
          </w:p>
        </w:tc>
      </w:tr>
      <w:tr w:rsidR="00C25373" w:rsidRPr="00C25373" w14:paraId="4BE7B5A9" w14:textId="77777777" w:rsidTr="00505FFD">
        <w:tc>
          <w:tcPr>
            <w:tcW w:w="560" w:type="dxa"/>
            <w:vAlign w:val="center"/>
          </w:tcPr>
          <w:p w14:paraId="7189B15E" w14:textId="77777777" w:rsidR="00C25373" w:rsidRPr="00C25373" w:rsidRDefault="00C25373" w:rsidP="00C25373">
            <w:pPr>
              <w:pStyle w:val="ab"/>
              <w:jc w:val="center"/>
              <w:rPr>
                <w:rFonts w:ascii="Times New Roman" w:hAnsi="Times New Roman"/>
              </w:rPr>
            </w:pPr>
            <w:r w:rsidRPr="00C25373">
              <w:rPr>
                <w:rFonts w:ascii="Times New Roman" w:hAnsi="Times New Roman"/>
              </w:rPr>
              <w:t>2</w:t>
            </w:r>
          </w:p>
        </w:tc>
        <w:tc>
          <w:tcPr>
            <w:tcW w:w="5673" w:type="dxa"/>
            <w:vAlign w:val="center"/>
          </w:tcPr>
          <w:p w14:paraId="4A66690C" w14:textId="77777777" w:rsidR="00C25373" w:rsidRPr="00C25373" w:rsidRDefault="00C25373" w:rsidP="00C25373">
            <w:pPr>
              <w:pStyle w:val="ab"/>
              <w:rPr>
                <w:rFonts w:ascii="Times New Roman" w:eastAsia="Cambria" w:hAnsi="Times New Roman"/>
              </w:rPr>
            </w:pPr>
            <w:r w:rsidRPr="00C25373">
              <w:rPr>
                <w:rFonts w:ascii="Times New Roman" w:eastAsia="Cambria" w:hAnsi="Times New Roman"/>
              </w:rPr>
              <w:t>Технічне обслуговування модульного Центру обробки даних на об’єктах ДУ ЦІТ МВС України м. Івано-Франківськ</w:t>
            </w:r>
          </w:p>
        </w:tc>
        <w:tc>
          <w:tcPr>
            <w:tcW w:w="1700" w:type="dxa"/>
            <w:vAlign w:val="center"/>
          </w:tcPr>
          <w:p w14:paraId="55D8BB9D" w14:textId="77777777" w:rsidR="00C25373" w:rsidRPr="00C25373" w:rsidRDefault="00C25373" w:rsidP="00C25373">
            <w:pPr>
              <w:pStyle w:val="ab"/>
              <w:jc w:val="center"/>
              <w:rPr>
                <w:rFonts w:ascii="Times New Roman" w:hAnsi="Times New Roman"/>
              </w:rPr>
            </w:pPr>
            <w:r w:rsidRPr="00C25373">
              <w:rPr>
                <w:rFonts w:ascii="Times New Roman" w:hAnsi="Times New Roman"/>
              </w:rPr>
              <w:t>послуга</w:t>
            </w:r>
          </w:p>
        </w:tc>
        <w:tc>
          <w:tcPr>
            <w:tcW w:w="1701" w:type="dxa"/>
            <w:vAlign w:val="center"/>
          </w:tcPr>
          <w:p w14:paraId="76A25019" w14:textId="77777777" w:rsidR="00C25373" w:rsidRPr="00C25373" w:rsidRDefault="00C25373" w:rsidP="00C25373">
            <w:pPr>
              <w:pStyle w:val="ab"/>
              <w:jc w:val="center"/>
              <w:rPr>
                <w:rFonts w:ascii="Times New Roman" w:hAnsi="Times New Roman"/>
                <w:lang w:val="en-US"/>
              </w:rPr>
            </w:pPr>
            <w:r w:rsidRPr="00C25373">
              <w:rPr>
                <w:rFonts w:ascii="Times New Roman" w:hAnsi="Times New Roman"/>
              </w:rPr>
              <w:t>4</w:t>
            </w:r>
          </w:p>
        </w:tc>
      </w:tr>
      <w:tr w:rsidR="00C25373" w:rsidRPr="00C25373" w14:paraId="19D1ECF5" w14:textId="77777777" w:rsidTr="00505FFD">
        <w:tc>
          <w:tcPr>
            <w:tcW w:w="560" w:type="dxa"/>
            <w:vAlign w:val="center"/>
          </w:tcPr>
          <w:p w14:paraId="1330E180" w14:textId="77777777" w:rsidR="00C25373" w:rsidRPr="00C25373" w:rsidRDefault="00C25373" w:rsidP="00C25373">
            <w:pPr>
              <w:pStyle w:val="ab"/>
              <w:jc w:val="center"/>
              <w:rPr>
                <w:rFonts w:ascii="Times New Roman" w:hAnsi="Times New Roman"/>
              </w:rPr>
            </w:pPr>
            <w:r w:rsidRPr="00C25373">
              <w:rPr>
                <w:rFonts w:ascii="Times New Roman" w:hAnsi="Times New Roman"/>
              </w:rPr>
              <w:t>3</w:t>
            </w:r>
          </w:p>
        </w:tc>
        <w:tc>
          <w:tcPr>
            <w:tcW w:w="5673" w:type="dxa"/>
            <w:vAlign w:val="center"/>
          </w:tcPr>
          <w:p w14:paraId="55479B74" w14:textId="77777777" w:rsidR="00C25373" w:rsidRPr="00C25373" w:rsidRDefault="00C25373" w:rsidP="00C25373">
            <w:pPr>
              <w:pStyle w:val="ab"/>
              <w:rPr>
                <w:rFonts w:ascii="Times New Roman" w:eastAsia="Cambria" w:hAnsi="Times New Roman"/>
              </w:rPr>
            </w:pPr>
            <w:r w:rsidRPr="00C25373">
              <w:rPr>
                <w:rFonts w:ascii="Times New Roman" w:eastAsia="Cambria" w:hAnsi="Times New Roman"/>
              </w:rPr>
              <w:t>Аварійний виїзд на об’єкт</w:t>
            </w:r>
          </w:p>
        </w:tc>
        <w:tc>
          <w:tcPr>
            <w:tcW w:w="1700" w:type="dxa"/>
            <w:vAlign w:val="center"/>
          </w:tcPr>
          <w:p w14:paraId="37239492" w14:textId="77777777" w:rsidR="00C25373" w:rsidRPr="00C25373" w:rsidRDefault="00C25373" w:rsidP="00C25373">
            <w:pPr>
              <w:pStyle w:val="ab"/>
              <w:jc w:val="center"/>
              <w:rPr>
                <w:rFonts w:ascii="Times New Roman" w:hAnsi="Times New Roman"/>
              </w:rPr>
            </w:pPr>
            <w:r w:rsidRPr="00C25373">
              <w:rPr>
                <w:rFonts w:ascii="Times New Roman" w:hAnsi="Times New Roman"/>
              </w:rPr>
              <w:t>послуга</w:t>
            </w:r>
          </w:p>
        </w:tc>
        <w:tc>
          <w:tcPr>
            <w:tcW w:w="1701" w:type="dxa"/>
            <w:vAlign w:val="center"/>
          </w:tcPr>
          <w:p w14:paraId="6B07804D" w14:textId="77777777" w:rsidR="00C25373" w:rsidRPr="00C25373" w:rsidRDefault="00C25373" w:rsidP="00C25373">
            <w:pPr>
              <w:pStyle w:val="ab"/>
              <w:jc w:val="center"/>
              <w:rPr>
                <w:rFonts w:ascii="Times New Roman" w:hAnsi="Times New Roman"/>
                <w:lang w:val="en-US"/>
              </w:rPr>
            </w:pPr>
            <w:r w:rsidRPr="00C25373">
              <w:rPr>
                <w:rFonts w:ascii="Times New Roman" w:hAnsi="Times New Roman"/>
              </w:rPr>
              <w:t>15</w:t>
            </w:r>
          </w:p>
        </w:tc>
      </w:tr>
    </w:tbl>
    <w:p w14:paraId="257C2489" w14:textId="77777777" w:rsidR="00C25373" w:rsidRPr="00C25373" w:rsidRDefault="00C25373" w:rsidP="00C25373">
      <w:pPr>
        <w:suppressAutoHyphens/>
        <w:spacing w:after="0" w:line="240" w:lineRule="auto"/>
        <w:ind w:firstLine="567"/>
        <w:jc w:val="both"/>
        <w:rPr>
          <w:rFonts w:ascii="Times New Roman" w:hAnsi="Times New Roman" w:cs="Times New Roman"/>
          <w:b/>
          <w:i/>
          <w:color w:val="000000"/>
          <w:sz w:val="24"/>
          <w:szCs w:val="24"/>
          <w:lang w:val="ru-RU"/>
        </w:rPr>
      </w:pPr>
    </w:p>
    <w:p w14:paraId="269251B8" w14:textId="77777777" w:rsidR="00C25373" w:rsidRPr="00C25373" w:rsidRDefault="00C25373" w:rsidP="00C25373">
      <w:pPr>
        <w:suppressAutoHyphens/>
        <w:spacing w:after="0" w:line="240" w:lineRule="auto"/>
        <w:jc w:val="both"/>
        <w:rPr>
          <w:rFonts w:ascii="Times New Roman" w:eastAsia="Aptos" w:hAnsi="Times New Roman" w:cs="Times New Roman"/>
          <w:b/>
          <w:bCs/>
          <w:color w:val="000000"/>
          <w:kern w:val="2"/>
          <w:sz w:val="24"/>
          <w:szCs w:val="24"/>
          <w14:ligatures w14:val="standardContextual"/>
        </w:rPr>
      </w:pPr>
      <w:r w:rsidRPr="00C25373">
        <w:rPr>
          <w:rFonts w:ascii="Times New Roman" w:eastAsia="Aptos" w:hAnsi="Times New Roman" w:cs="Times New Roman"/>
          <w:b/>
          <w:bCs/>
          <w:color w:val="000000"/>
          <w:kern w:val="2"/>
          <w:sz w:val="24"/>
          <w:szCs w:val="24"/>
          <w14:ligatures w14:val="standardContextual"/>
        </w:rPr>
        <w:t>Перелік Обладнання, що входить до інфраструктури модульного Центру обробки даних</w:t>
      </w:r>
    </w:p>
    <w:p w14:paraId="5655D14A" w14:textId="77777777" w:rsidR="00C25373" w:rsidRPr="00C25373" w:rsidRDefault="00C25373" w:rsidP="00C25373">
      <w:pPr>
        <w:suppressAutoHyphens/>
        <w:spacing w:after="0" w:line="240" w:lineRule="auto"/>
        <w:jc w:val="both"/>
        <w:rPr>
          <w:rFonts w:ascii="Times New Roman" w:eastAsia="Aptos" w:hAnsi="Times New Roman" w:cs="Times New Roman"/>
          <w:b/>
          <w:bCs/>
          <w:kern w:val="2"/>
          <w:sz w:val="24"/>
          <w:szCs w:val="24"/>
          <w14:ligatures w14:val="standardContextual"/>
        </w:rPr>
      </w:pPr>
    </w:p>
    <w:tbl>
      <w:tblPr>
        <w:tblStyle w:val="6"/>
        <w:tblW w:w="9657" w:type="dxa"/>
        <w:tblLayout w:type="fixed"/>
        <w:tblLook w:val="04A0" w:firstRow="1" w:lastRow="0" w:firstColumn="1" w:lastColumn="0" w:noHBand="0" w:noVBand="1"/>
      </w:tblPr>
      <w:tblGrid>
        <w:gridCol w:w="569"/>
        <w:gridCol w:w="9088"/>
      </w:tblGrid>
      <w:tr w:rsidR="00C25373" w:rsidRPr="00C25373" w14:paraId="45C51D4F" w14:textId="77777777" w:rsidTr="00505FFD">
        <w:trPr>
          <w:trHeight w:val="569"/>
        </w:trPr>
        <w:tc>
          <w:tcPr>
            <w:tcW w:w="569" w:type="dxa"/>
            <w:vAlign w:val="center"/>
          </w:tcPr>
          <w:p w14:paraId="354AEEBB" w14:textId="77777777" w:rsidR="00C25373" w:rsidRPr="00C25373" w:rsidRDefault="00C25373" w:rsidP="00C25373">
            <w:pPr>
              <w:jc w:val="center"/>
              <w:rPr>
                <w:rFonts w:ascii="Times New Roman" w:hAnsi="Times New Roman" w:cs="Times New Roman"/>
                <w:b/>
                <w:bCs/>
                <w:lang w:eastAsia="uk-UA"/>
              </w:rPr>
            </w:pPr>
            <w:r w:rsidRPr="00C25373">
              <w:rPr>
                <w:rFonts w:ascii="Times New Roman" w:hAnsi="Times New Roman" w:cs="Times New Roman"/>
                <w:b/>
                <w:bCs/>
                <w:lang w:eastAsia="uk-UA"/>
              </w:rPr>
              <w:t>№ з/п</w:t>
            </w:r>
          </w:p>
        </w:tc>
        <w:tc>
          <w:tcPr>
            <w:tcW w:w="9087" w:type="dxa"/>
            <w:vAlign w:val="center"/>
          </w:tcPr>
          <w:p w14:paraId="16B55686" w14:textId="77777777" w:rsidR="00C25373" w:rsidRPr="00C25373" w:rsidRDefault="00C25373" w:rsidP="00C25373">
            <w:pPr>
              <w:jc w:val="center"/>
              <w:rPr>
                <w:rFonts w:ascii="Times New Roman" w:hAnsi="Times New Roman" w:cs="Times New Roman"/>
                <w:b/>
                <w:bCs/>
                <w:lang w:eastAsia="uk-UA"/>
              </w:rPr>
            </w:pPr>
            <w:r w:rsidRPr="00C25373">
              <w:rPr>
                <w:rFonts w:ascii="Times New Roman" w:hAnsi="Times New Roman" w:cs="Times New Roman"/>
                <w:b/>
                <w:bCs/>
                <w:lang w:eastAsia="uk-UA"/>
              </w:rPr>
              <w:t>Перелік обладнання</w:t>
            </w:r>
          </w:p>
        </w:tc>
      </w:tr>
      <w:tr w:rsidR="00C25373" w:rsidRPr="00C25373" w14:paraId="0DE7BA80" w14:textId="77777777" w:rsidTr="00505FFD">
        <w:trPr>
          <w:trHeight w:val="733"/>
        </w:trPr>
        <w:tc>
          <w:tcPr>
            <w:tcW w:w="9656" w:type="dxa"/>
            <w:gridSpan w:val="2"/>
            <w:vAlign w:val="center"/>
          </w:tcPr>
          <w:p w14:paraId="3602363E" w14:textId="77777777" w:rsidR="00C25373" w:rsidRPr="00C25373" w:rsidRDefault="00C25373" w:rsidP="00C25373">
            <w:pPr>
              <w:jc w:val="center"/>
              <w:rPr>
                <w:rFonts w:ascii="Times New Roman" w:hAnsi="Times New Roman" w:cs="Times New Roman"/>
                <w:lang w:eastAsia="uk-UA"/>
              </w:rPr>
            </w:pPr>
            <w:r w:rsidRPr="00C25373">
              <w:rPr>
                <w:rFonts w:ascii="Times New Roman" w:hAnsi="Times New Roman" w:cs="Times New Roman"/>
                <w:b/>
                <w:bCs/>
                <w:lang w:eastAsia="uk-UA"/>
              </w:rPr>
              <w:t xml:space="preserve">Модульний Центру обробки даних на об’єктах ДУ ЦІТ МВС України м. Київ, </w:t>
            </w:r>
            <w:r w:rsidRPr="00C25373">
              <w:rPr>
                <w:rFonts w:ascii="Times New Roman" w:hAnsi="Times New Roman" w:cs="Times New Roman"/>
                <w:lang w:eastAsia="uk-UA"/>
              </w:rPr>
              <w:t>у складі</w:t>
            </w:r>
            <w:r w:rsidRPr="00C25373">
              <w:rPr>
                <w:rFonts w:ascii="Times New Roman" w:hAnsi="Times New Roman" w:cs="Times New Roman"/>
                <w:u w:val="single"/>
                <w:lang w:eastAsia="uk-UA"/>
              </w:rPr>
              <w:t>:</w:t>
            </w:r>
          </w:p>
        </w:tc>
      </w:tr>
      <w:tr w:rsidR="00C25373" w:rsidRPr="00C25373" w14:paraId="5FE6CA20" w14:textId="77777777" w:rsidTr="00505FFD">
        <w:trPr>
          <w:trHeight w:val="284"/>
        </w:trPr>
        <w:tc>
          <w:tcPr>
            <w:tcW w:w="569" w:type="dxa"/>
            <w:vAlign w:val="center"/>
          </w:tcPr>
          <w:p w14:paraId="0DEA690A" w14:textId="77777777" w:rsidR="00C25373" w:rsidRPr="00C25373" w:rsidRDefault="00C25373" w:rsidP="00C25373">
            <w:pPr>
              <w:jc w:val="center"/>
              <w:rPr>
                <w:rFonts w:ascii="Times New Roman" w:hAnsi="Times New Roman" w:cs="Times New Roman"/>
                <w:lang w:eastAsia="uk-UA"/>
              </w:rPr>
            </w:pPr>
            <w:r w:rsidRPr="00C25373">
              <w:rPr>
                <w:rFonts w:ascii="Times New Roman" w:hAnsi="Times New Roman" w:cs="Times New Roman"/>
                <w:lang w:eastAsia="uk-UA"/>
              </w:rPr>
              <w:t>1.</w:t>
            </w:r>
          </w:p>
        </w:tc>
        <w:tc>
          <w:tcPr>
            <w:tcW w:w="9087" w:type="dxa"/>
            <w:vAlign w:val="center"/>
          </w:tcPr>
          <w:p w14:paraId="74CC625F" w14:textId="77777777" w:rsidR="00C25373" w:rsidRPr="00C25373" w:rsidRDefault="00C25373" w:rsidP="00C25373">
            <w:pPr>
              <w:rPr>
                <w:rFonts w:ascii="Times New Roman" w:hAnsi="Times New Roman" w:cs="Times New Roman"/>
                <w:lang w:eastAsia="uk-UA"/>
              </w:rPr>
            </w:pPr>
            <w:r w:rsidRPr="00C25373">
              <w:rPr>
                <w:rFonts w:ascii="Times New Roman" w:hAnsi="Times New Roman" w:cs="Times New Roman"/>
                <w:lang w:eastAsia="uk-UA"/>
              </w:rPr>
              <w:t>Дизель- генератор C110D5 – 1шт.</w:t>
            </w:r>
          </w:p>
        </w:tc>
      </w:tr>
      <w:tr w:rsidR="00C25373" w:rsidRPr="00C25373" w14:paraId="5E752D00" w14:textId="77777777" w:rsidTr="00505FFD">
        <w:trPr>
          <w:trHeight w:val="284"/>
        </w:trPr>
        <w:tc>
          <w:tcPr>
            <w:tcW w:w="569" w:type="dxa"/>
            <w:vAlign w:val="center"/>
          </w:tcPr>
          <w:p w14:paraId="33E511F4" w14:textId="77777777" w:rsidR="00C25373" w:rsidRPr="00C25373" w:rsidRDefault="00C25373" w:rsidP="00C25373">
            <w:pPr>
              <w:jc w:val="center"/>
              <w:rPr>
                <w:rFonts w:ascii="Times New Roman" w:hAnsi="Times New Roman" w:cs="Times New Roman"/>
                <w:lang w:eastAsia="uk-UA"/>
              </w:rPr>
            </w:pPr>
            <w:r w:rsidRPr="00C25373">
              <w:rPr>
                <w:rFonts w:ascii="Times New Roman" w:hAnsi="Times New Roman" w:cs="Times New Roman"/>
                <w:lang w:eastAsia="uk-UA"/>
              </w:rPr>
              <w:t>2.</w:t>
            </w:r>
          </w:p>
        </w:tc>
        <w:tc>
          <w:tcPr>
            <w:tcW w:w="9087" w:type="dxa"/>
            <w:vAlign w:val="center"/>
          </w:tcPr>
          <w:p w14:paraId="75EE9FCB" w14:textId="77777777" w:rsidR="00C25373" w:rsidRPr="00C25373" w:rsidRDefault="00C25373" w:rsidP="00C25373">
            <w:pPr>
              <w:rPr>
                <w:rFonts w:ascii="Times New Roman" w:hAnsi="Times New Roman" w:cs="Times New Roman"/>
                <w:lang w:eastAsia="uk-UA"/>
              </w:rPr>
            </w:pPr>
            <w:r w:rsidRPr="00C25373">
              <w:rPr>
                <w:rFonts w:ascii="Times New Roman" w:hAnsi="Times New Roman" w:cs="Times New Roman"/>
                <w:lang w:eastAsia="uk-UA"/>
              </w:rPr>
              <w:t xml:space="preserve">Модульне джерело безперебійного живлення </w:t>
            </w:r>
            <w:proofErr w:type="spellStart"/>
            <w:r w:rsidRPr="00C25373">
              <w:rPr>
                <w:rFonts w:ascii="Times New Roman" w:hAnsi="Times New Roman" w:cs="Times New Roman"/>
                <w:lang w:eastAsia="uk-UA"/>
              </w:rPr>
              <w:t>Liebert</w:t>
            </w:r>
            <w:proofErr w:type="spellEnd"/>
            <w:r w:rsidRPr="00C25373">
              <w:rPr>
                <w:rFonts w:ascii="Times New Roman" w:hAnsi="Times New Roman" w:cs="Times New Roman"/>
                <w:lang w:eastAsia="uk-UA"/>
              </w:rPr>
              <w:t xml:space="preserve"> APM – 1шт.</w:t>
            </w:r>
          </w:p>
        </w:tc>
      </w:tr>
      <w:tr w:rsidR="00C25373" w:rsidRPr="00C25373" w14:paraId="16A8EF62" w14:textId="77777777" w:rsidTr="00505FFD">
        <w:trPr>
          <w:trHeight w:val="896"/>
        </w:trPr>
        <w:tc>
          <w:tcPr>
            <w:tcW w:w="9656" w:type="dxa"/>
            <w:gridSpan w:val="2"/>
            <w:vAlign w:val="center"/>
          </w:tcPr>
          <w:p w14:paraId="504C3563" w14:textId="77777777" w:rsidR="00C25373" w:rsidRPr="00C25373" w:rsidRDefault="00C25373" w:rsidP="00C25373">
            <w:pPr>
              <w:jc w:val="center"/>
              <w:rPr>
                <w:rFonts w:ascii="Times New Roman" w:hAnsi="Times New Roman" w:cs="Times New Roman"/>
                <w:b/>
                <w:lang w:eastAsia="uk-UA"/>
              </w:rPr>
            </w:pPr>
            <w:r w:rsidRPr="00C25373">
              <w:rPr>
                <w:rFonts w:ascii="Times New Roman" w:hAnsi="Times New Roman" w:cs="Times New Roman"/>
                <w:b/>
                <w:bCs/>
                <w:lang w:eastAsia="uk-UA"/>
              </w:rPr>
              <w:lastRenderedPageBreak/>
              <w:t xml:space="preserve">Модульний Центру обробки даних на об’єктах ДУ ЦІТ МВС України м. Івано-Франківськ, </w:t>
            </w:r>
            <w:r w:rsidRPr="00C25373">
              <w:rPr>
                <w:rFonts w:ascii="Times New Roman" w:hAnsi="Times New Roman" w:cs="Times New Roman"/>
                <w:lang w:eastAsia="uk-UA"/>
              </w:rPr>
              <w:t>у складі:</w:t>
            </w:r>
          </w:p>
        </w:tc>
      </w:tr>
      <w:tr w:rsidR="00C25373" w:rsidRPr="00C25373" w14:paraId="26BAEBC6" w14:textId="77777777" w:rsidTr="00505FFD">
        <w:trPr>
          <w:trHeight w:val="284"/>
        </w:trPr>
        <w:tc>
          <w:tcPr>
            <w:tcW w:w="569" w:type="dxa"/>
            <w:vAlign w:val="center"/>
          </w:tcPr>
          <w:p w14:paraId="69F442F6" w14:textId="77777777" w:rsidR="00C25373" w:rsidRPr="00C25373" w:rsidRDefault="00C25373" w:rsidP="00C25373">
            <w:pPr>
              <w:jc w:val="center"/>
              <w:rPr>
                <w:rFonts w:ascii="Times New Roman" w:hAnsi="Times New Roman" w:cs="Times New Roman"/>
                <w:lang w:eastAsia="uk-UA"/>
              </w:rPr>
            </w:pPr>
            <w:r w:rsidRPr="00C25373">
              <w:rPr>
                <w:rFonts w:ascii="Times New Roman" w:hAnsi="Times New Roman" w:cs="Times New Roman"/>
                <w:lang w:eastAsia="uk-UA"/>
              </w:rPr>
              <w:t>1.</w:t>
            </w:r>
          </w:p>
        </w:tc>
        <w:tc>
          <w:tcPr>
            <w:tcW w:w="9087" w:type="dxa"/>
            <w:vAlign w:val="center"/>
          </w:tcPr>
          <w:p w14:paraId="5AB9D8B1" w14:textId="77777777" w:rsidR="00C25373" w:rsidRPr="00C25373" w:rsidRDefault="00C25373" w:rsidP="00C25373">
            <w:pPr>
              <w:rPr>
                <w:rFonts w:ascii="Times New Roman" w:hAnsi="Times New Roman" w:cs="Times New Roman"/>
                <w:lang w:eastAsia="uk-UA"/>
              </w:rPr>
            </w:pPr>
            <w:r w:rsidRPr="00C25373">
              <w:rPr>
                <w:rFonts w:ascii="Times New Roman" w:hAnsi="Times New Roman" w:cs="Times New Roman"/>
                <w:lang w:eastAsia="uk-UA"/>
              </w:rPr>
              <w:t>Дизель- генератор C110D5 – 1шт.</w:t>
            </w:r>
          </w:p>
        </w:tc>
      </w:tr>
      <w:tr w:rsidR="00C25373" w:rsidRPr="00C25373" w14:paraId="4675A981" w14:textId="77777777" w:rsidTr="00505FFD">
        <w:trPr>
          <w:trHeight w:val="284"/>
        </w:trPr>
        <w:tc>
          <w:tcPr>
            <w:tcW w:w="569" w:type="dxa"/>
            <w:vAlign w:val="center"/>
          </w:tcPr>
          <w:p w14:paraId="6BF3CCDD" w14:textId="77777777" w:rsidR="00C25373" w:rsidRPr="00C25373" w:rsidRDefault="00C25373" w:rsidP="00C25373">
            <w:pPr>
              <w:jc w:val="center"/>
              <w:rPr>
                <w:rFonts w:ascii="Times New Roman" w:hAnsi="Times New Roman" w:cs="Times New Roman"/>
                <w:lang w:eastAsia="uk-UA"/>
              </w:rPr>
            </w:pPr>
            <w:r w:rsidRPr="00C25373">
              <w:rPr>
                <w:rFonts w:ascii="Times New Roman" w:hAnsi="Times New Roman" w:cs="Times New Roman"/>
                <w:lang w:eastAsia="uk-UA"/>
              </w:rPr>
              <w:t>2.</w:t>
            </w:r>
          </w:p>
        </w:tc>
        <w:tc>
          <w:tcPr>
            <w:tcW w:w="9087" w:type="dxa"/>
            <w:vAlign w:val="center"/>
          </w:tcPr>
          <w:p w14:paraId="0307347F" w14:textId="77777777" w:rsidR="00C25373" w:rsidRPr="00C25373" w:rsidRDefault="00C25373" w:rsidP="00C25373">
            <w:pPr>
              <w:rPr>
                <w:rFonts w:ascii="Times New Roman" w:hAnsi="Times New Roman" w:cs="Times New Roman"/>
                <w:lang w:eastAsia="uk-UA"/>
              </w:rPr>
            </w:pPr>
            <w:r w:rsidRPr="00C25373">
              <w:rPr>
                <w:rFonts w:ascii="Times New Roman" w:hAnsi="Times New Roman" w:cs="Times New Roman"/>
                <w:lang w:eastAsia="uk-UA"/>
              </w:rPr>
              <w:t xml:space="preserve">Модульне джерело безперебійного живлення </w:t>
            </w:r>
            <w:proofErr w:type="spellStart"/>
            <w:r w:rsidRPr="00C25373">
              <w:rPr>
                <w:rFonts w:ascii="Times New Roman" w:hAnsi="Times New Roman" w:cs="Times New Roman"/>
                <w:lang w:eastAsia="uk-UA"/>
              </w:rPr>
              <w:t>Liebert</w:t>
            </w:r>
            <w:proofErr w:type="spellEnd"/>
            <w:r w:rsidRPr="00C25373">
              <w:rPr>
                <w:rFonts w:ascii="Times New Roman" w:hAnsi="Times New Roman" w:cs="Times New Roman"/>
                <w:lang w:eastAsia="uk-UA"/>
              </w:rPr>
              <w:t xml:space="preserve"> APM – 1шт.</w:t>
            </w:r>
          </w:p>
        </w:tc>
      </w:tr>
      <w:tr w:rsidR="00C25373" w:rsidRPr="00C25373" w14:paraId="3C5ED4BB" w14:textId="77777777" w:rsidTr="00505FFD">
        <w:trPr>
          <w:trHeight w:val="284"/>
        </w:trPr>
        <w:tc>
          <w:tcPr>
            <w:tcW w:w="569" w:type="dxa"/>
            <w:vAlign w:val="center"/>
          </w:tcPr>
          <w:p w14:paraId="2AF48AA4" w14:textId="77777777" w:rsidR="00C25373" w:rsidRPr="00C25373" w:rsidRDefault="00C25373" w:rsidP="00C25373">
            <w:pPr>
              <w:jc w:val="center"/>
              <w:rPr>
                <w:rFonts w:ascii="Times New Roman" w:hAnsi="Times New Roman" w:cs="Times New Roman"/>
                <w:lang w:eastAsia="uk-UA"/>
              </w:rPr>
            </w:pPr>
            <w:r w:rsidRPr="00C25373">
              <w:rPr>
                <w:rFonts w:ascii="Times New Roman" w:hAnsi="Times New Roman" w:cs="Times New Roman"/>
                <w:lang w:eastAsia="uk-UA"/>
              </w:rPr>
              <w:t>3.</w:t>
            </w:r>
          </w:p>
        </w:tc>
        <w:tc>
          <w:tcPr>
            <w:tcW w:w="9087" w:type="dxa"/>
            <w:vAlign w:val="center"/>
          </w:tcPr>
          <w:p w14:paraId="027778B8" w14:textId="77777777" w:rsidR="00C25373" w:rsidRPr="00C25373" w:rsidRDefault="00C25373" w:rsidP="00C25373">
            <w:pPr>
              <w:rPr>
                <w:rFonts w:ascii="Times New Roman" w:hAnsi="Times New Roman" w:cs="Times New Roman"/>
                <w:lang w:eastAsia="uk-UA"/>
              </w:rPr>
            </w:pPr>
            <w:r w:rsidRPr="00C25373">
              <w:rPr>
                <w:rFonts w:ascii="Times New Roman" w:hAnsi="Times New Roman" w:cs="Times New Roman"/>
                <w:lang w:eastAsia="uk-UA"/>
              </w:rPr>
              <w:t xml:space="preserve">Система прецизійного кондиціювання </w:t>
            </w:r>
            <w:proofErr w:type="spellStart"/>
            <w:r w:rsidRPr="00C25373">
              <w:rPr>
                <w:rFonts w:ascii="Times New Roman" w:hAnsi="Times New Roman" w:cs="Times New Roman"/>
                <w:lang w:eastAsia="uk-UA"/>
              </w:rPr>
              <w:t>Liebert</w:t>
            </w:r>
            <w:proofErr w:type="spellEnd"/>
            <w:r w:rsidRPr="00C25373">
              <w:rPr>
                <w:rFonts w:ascii="Times New Roman" w:hAnsi="Times New Roman" w:cs="Times New Roman"/>
                <w:lang w:eastAsia="uk-UA"/>
              </w:rPr>
              <w:t xml:space="preserve"> HPS 14 – 3шт.</w:t>
            </w:r>
          </w:p>
        </w:tc>
      </w:tr>
      <w:tr w:rsidR="00C25373" w:rsidRPr="00C25373" w14:paraId="1498018C" w14:textId="77777777" w:rsidTr="00505FFD">
        <w:trPr>
          <w:trHeight w:val="284"/>
        </w:trPr>
        <w:tc>
          <w:tcPr>
            <w:tcW w:w="569" w:type="dxa"/>
            <w:vAlign w:val="center"/>
          </w:tcPr>
          <w:p w14:paraId="1D13D205" w14:textId="77777777" w:rsidR="00C25373" w:rsidRPr="00C25373" w:rsidRDefault="00C25373" w:rsidP="00C25373">
            <w:pPr>
              <w:jc w:val="center"/>
              <w:rPr>
                <w:rFonts w:ascii="Times New Roman" w:hAnsi="Times New Roman" w:cs="Times New Roman"/>
                <w:lang w:eastAsia="uk-UA"/>
              </w:rPr>
            </w:pPr>
            <w:r w:rsidRPr="00C25373">
              <w:rPr>
                <w:rFonts w:ascii="Times New Roman" w:hAnsi="Times New Roman" w:cs="Times New Roman"/>
                <w:lang w:eastAsia="uk-UA"/>
              </w:rPr>
              <w:t>4</w:t>
            </w:r>
          </w:p>
        </w:tc>
        <w:tc>
          <w:tcPr>
            <w:tcW w:w="9087" w:type="dxa"/>
            <w:vAlign w:val="center"/>
          </w:tcPr>
          <w:p w14:paraId="1C6CCA42" w14:textId="77777777" w:rsidR="00C25373" w:rsidRPr="00C25373" w:rsidRDefault="00C25373" w:rsidP="00C25373">
            <w:pPr>
              <w:rPr>
                <w:rFonts w:ascii="Times New Roman" w:hAnsi="Times New Roman" w:cs="Times New Roman"/>
                <w:lang w:eastAsia="uk-UA"/>
              </w:rPr>
            </w:pPr>
            <w:r w:rsidRPr="00C25373">
              <w:rPr>
                <w:rFonts w:ascii="Times New Roman" w:hAnsi="Times New Roman" w:cs="Times New Roman"/>
                <w:lang w:eastAsia="uk-UA"/>
              </w:rPr>
              <w:t xml:space="preserve">Кондиціонер </w:t>
            </w:r>
            <w:proofErr w:type="spellStart"/>
            <w:r w:rsidRPr="00C25373">
              <w:rPr>
                <w:rFonts w:ascii="Times New Roman" w:hAnsi="Times New Roman" w:cs="Times New Roman"/>
                <w:lang w:eastAsia="uk-UA"/>
              </w:rPr>
              <w:t>Liebert</w:t>
            </w:r>
            <w:proofErr w:type="spellEnd"/>
            <w:r w:rsidRPr="00C25373">
              <w:rPr>
                <w:rFonts w:ascii="Times New Roman" w:hAnsi="Times New Roman" w:cs="Times New Roman"/>
                <w:lang w:eastAsia="uk-UA"/>
              </w:rPr>
              <w:t xml:space="preserve"> СR025 / HCR43  – 1шт.</w:t>
            </w:r>
          </w:p>
        </w:tc>
      </w:tr>
    </w:tbl>
    <w:p w14:paraId="26801AD9" w14:textId="77777777" w:rsidR="00C25373" w:rsidRPr="00C25373" w:rsidRDefault="00C25373" w:rsidP="00C25373">
      <w:pPr>
        <w:suppressAutoHyphens/>
        <w:spacing w:after="0" w:line="240" w:lineRule="auto"/>
        <w:jc w:val="center"/>
        <w:rPr>
          <w:rFonts w:ascii="Times New Roman" w:eastAsia="Calibri" w:hAnsi="Times New Roman" w:cs="Times New Roman"/>
          <w:kern w:val="2"/>
          <w:sz w:val="24"/>
          <w:szCs w:val="24"/>
          <w14:ligatures w14:val="standardContextual"/>
        </w:rPr>
      </w:pPr>
    </w:p>
    <w:p w14:paraId="1B92B925" w14:textId="77777777" w:rsidR="00C25373" w:rsidRPr="00C25373" w:rsidRDefault="00C25373" w:rsidP="00C25373">
      <w:pPr>
        <w:spacing w:after="0" w:line="240" w:lineRule="auto"/>
        <w:jc w:val="center"/>
        <w:rPr>
          <w:rFonts w:ascii="Times New Roman" w:eastAsia="Calibri" w:hAnsi="Times New Roman" w:cs="Times New Roman"/>
          <w:b/>
          <w:bCs/>
          <w:sz w:val="24"/>
          <w:szCs w:val="24"/>
          <w:lang w:eastAsia="zh-CN"/>
        </w:rPr>
      </w:pPr>
      <w:r w:rsidRPr="00C25373">
        <w:rPr>
          <w:rFonts w:ascii="Times New Roman" w:eastAsia="Calibri" w:hAnsi="Times New Roman" w:cs="Times New Roman"/>
          <w:b/>
          <w:bCs/>
          <w:sz w:val="24"/>
          <w:szCs w:val="24"/>
          <w:lang w:eastAsia="zh-CN"/>
        </w:rPr>
        <w:t>Перелік необхідних робіт</w:t>
      </w:r>
    </w:p>
    <w:p w14:paraId="66D590C3" w14:textId="77777777" w:rsidR="00C25373" w:rsidRPr="00C25373" w:rsidRDefault="00C25373" w:rsidP="00C25373">
      <w:pPr>
        <w:spacing w:after="0" w:line="240" w:lineRule="auto"/>
        <w:jc w:val="center"/>
        <w:rPr>
          <w:rFonts w:ascii="Times New Roman" w:eastAsia="Calibri" w:hAnsi="Times New Roman" w:cs="Times New Roman"/>
          <w:b/>
          <w:bCs/>
          <w:i/>
          <w:iCs/>
          <w:sz w:val="24"/>
          <w:szCs w:val="24"/>
          <w:lang w:eastAsia="zh-CN"/>
        </w:rPr>
      </w:pPr>
      <w:r w:rsidRPr="00C25373">
        <w:rPr>
          <w:rFonts w:ascii="Times New Roman" w:eastAsia="Calibri" w:hAnsi="Times New Roman" w:cs="Times New Roman"/>
          <w:b/>
          <w:bCs/>
          <w:i/>
          <w:iCs/>
          <w:sz w:val="24"/>
          <w:szCs w:val="24"/>
          <w:lang w:eastAsia="zh-CN"/>
        </w:rPr>
        <w:t>(входять до складу однієї послуги)</w:t>
      </w:r>
    </w:p>
    <w:p w14:paraId="2A1F7E41" w14:textId="77777777" w:rsidR="00C25373" w:rsidRPr="00C25373" w:rsidRDefault="00C25373" w:rsidP="00C25373">
      <w:pPr>
        <w:spacing w:after="0" w:line="240" w:lineRule="auto"/>
        <w:jc w:val="center"/>
        <w:rPr>
          <w:rFonts w:ascii="Times New Roman" w:eastAsia="Calibri" w:hAnsi="Times New Roman" w:cs="Times New Roman"/>
          <w:b/>
          <w:bCs/>
          <w:i/>
          <w:iCs/>
          <w:sz w:val="24"/>
          <w:szCs w:val="24"/>
          <w:lang w:eastAsia="zh-CN"/>
        </w:rPr>
      </w:pPr>
    </w:p>
    <w:p w14:paraId="153B4F4B" w14:textId="77777777" w:rsidR="00C25373" w:rsidRPr="00C25373" w:rsidRDefault="00C25373" w:rsidP="00C25373">
      <w:pPr>
        <w:suppressAutoHyphens/>
        <w:spacing w:after="0" w:line="240" w:lineRule="auto"/>
        <w:jc w:val="both"/>
        <w:rPr>
          <w:rFonts w:ascii="Times New Roman" w:eastAsia="Calibri" w:hAnsi="Times New Roman" w:cs="Times New Roman"/>
          <w:b/>
          <w:bCs/>
          <w:kern w:val="2"/>
          <w:sz w:val="24"/>
          <w:szCs w:val="24"/>
          <w14:ligatures w14:val="standardContextual"/>
        </w:rPr>
      </w:pPr>
      <w:r w:rsidRPr="00C25373">
        <w:rPr>
          <w:rFonts w:ascii="Times New Roman" w:eastAsia="Calibri" w:hAnsi="Times New Roman" w:cs="Times New Roman"/>
          <w:b/>
          <w:bCs/>
          <w:kern w:val="2"/>
          <w:sz w:val="24"/>
          <w:szCs w:val="24"/>
          <w14:ligatures w14:val="standardContextual"/>
        </w:rPr>
        <w:t>1.</w:t>
      </w:r>
      <w:r w:rsidRPr="00C25373">
        <w:rPr>
          <w:rFonts w:ascii="Times New Roman" w:eastAsia="Aptos" w:hAnsi="Times New Roman" w:cs="Times New Roman"/>
          <w:kern w:val="2"/>
          <w:sz w:val="24"/>
          <w:szCs w:val="24"/>
          <w14:ligatures w14:val="standardContextual"/>
        </w:rPr>
        <w:t xml:space="preserve"> </w:t>
      </w:r>
      <w:r w:rsidRPr="00C25373">
        <w:rPr>
          <w:rFonts w:ascii="Times New Roman" w:eastAsia="Calibri" w:hAnsi="Times New Roman" w:cs="Times New Roman"/>
          <w:b/>
          <w:bCs/>
          <w:kern w:val="2"/>
          <w:sz w:val="24"/>
          <w:szCs w:val="24"/>
          <w14:ligatures w14:val="standardContextual"/>
        </w:rPr>
        <w:t xml:space="preserve">Технічне обслуговування систем прецизійного кондиціонування типу </w:t>
      </w:r>
      <w:proofErr w:type="spellStart"/>
      <w:r w:rsidRPr="00C25373">
        <w:rPr>
          <w:rFonts w:ascii="Times New Roman" w:eastAsia="Calibri" w:hAnsi="Times New Roman" w:cs="Times New Roman"/>
          <w:b/>
          <w:bCs/>
          <w:kern w:val="2"/>
          <w:sz w:val="24"/>
          <w:szCs w:val="24"/>
          <w14:ligatures w14:val="standardContextual"/>
        </w:rPr>
        <w:t>Liebert</w:t>
      </w:r>
      <w:proofErr w:type="spellEnd"/>
      <w:r w:rsidRPr="00C25373">
        <w:rPr>
          <w:rFonts w:ascii="Times New Roman" w:eastAsia="Calibri" w:hAnsi="Times New Roman" w:cs="Times New Roman"/>
          <w:b/>
          <w:bCs/>
          <w:kern w:val="2"/>
          <w:sz w:val="24"/>
          <w:szCs w:val="24"/>
          <w14:ligatures w14:val="standardContextual"/>
        </w:rPr>
        <w:t xml:space="preserve"> HPS виконується раз на пів року та включає наступні роботи:</w:t>
      </w:r>
    </w:p>
    <w:p w14:paraId="1F5DB542" w14:textId="77777777" w:rsidR="00C25373" w:rsidRPr="00C25373" w:rsidRDefault="00C25373" w:rsidP="00C25373">
      <w:pPr>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1.1.</w:t>
      </w:r>
      <w:r w:rsidRPr="00C25373">
        <w:rPr>
          <w:rFonts w:ascii="Times New Roman" w:eastAsia="Calibri" w:hAnsi="Times New Roman" w:cs="Times New Roman"/>
          <w:kern w:val="2"/>
          <w:sz w:val="24"/>
          <w:szCs w:val="24"/>
          <w14:ligatures w14:val="standardContextual"/>
        </w:rPr>
        <w:tab/>
        <w:t>Перелік робіт (внутрішній блок HPS):</w:t>
      </w:r>
    </w:p>
    <w:p w14:paraId="68FF639D" w14:textId="77777777" w:rsidR="00C25373" w:rsidRPr="00C25373" w:rsidRDefault="00C25373" w:rsidP="00C25373">
      <w:pPr>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1.1.1.</w:t>
      </w:r>
      <w:r w:rsidRPr="00C25373">
        <w:rPr>
          <w:rFonts w:ascii="Times New Roman" w:eastAsia="Calibri" w:hAnsi="Times New Roman" w:cs="Times New Roman"/>
          <w:kern w:val="2"/>
          <w:sz w:val="24"/>
          <w:szCs w:val="24"/>
          <w14:ligatures w14:val="standardContextual"/>
        </w:rPr>
        <w:tab/>
        <w:t>Перегляд та аналіз даних електронних журналів реєстрації системних повідомлень.</w:t>
      </w:r>
    </w:p>
    <w:p w14:paraId="289D788B" w14:textId="77777777" w:rsidR="00C25373" w:rsidRPr="00C25373" w:rsidRDefault="00C25373" w:rsidP="00C25373">
      <w:pPr>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1.1.2.</w:t>
      </w:r>
      <w:r w:rsidRPr="00C25373">
        <w:rPr>
          <w:rFonts w:ascii="Times New Roman" w:eastAsia="Calibri" w:hAnsi="Times New Roman" w:cs="Times New Roman"/>
          <w:kern w:val="2"/>
          <w:sz w:val="24"/>
          <w:szCs w:val="24"/>
          <w14:ligatures w14:val="standardContextual"/>
        </w:rPr>
        <w:tab/>
        <w:t>Перевірка стану камери вентилятора, затягування кріплень блоку вентилятора і його вільного обертання. При необхідності - очищення.</w:t>
      </w:r>
    </w:p>
    <w:p w14:paraId="3C2645A9" w14:textId="77777777" w:rsidR="00C25373" w:rsidRPr="00C25373" w:rsidRDefault="00C25373" w:rsidP="00C25373">
      <w:pPr>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1.1.3.</w:t>
      </w:r>
      <w:r w:rsidRPr="00C25373">
        <w:rPr>
          <w:rFonts w:ascii="Times New Roman" w:eastAsia="Calibri" w:hAnsi="Times New Roman" w:cs="Times New Roman"/>
          <w:kern w:val="2"/>
          <w:sz w:val="24"/>
          <w:szCs w:val="24"/>
          <w14:ligatures w14:val="standardContextual"/>
        </w:rPr>
        <w:tab/>
        <w:t>Перевірка стану випарника, повітряного фільтру. При необхідності - очищення або заміна фільтру.</w:t>
      </w:r>
    </w:p>
    <w:p w14:paraId="234B4414" w14:textId="77777777" w:rsidR="00C25373" w:rsidRPr="00C25373" w:rsidRDefault="00C25373" w:rsidP="00C25373">
      <w:pPr>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1.1.4.</w:t>
      </w:r>
      <w:r w:rsidRPr="00C25373">
        <w:rPr>
          <w:rFonts w:ascii="Times New Roman" w:eastAsia="Calibri" w:hAnsi="Times New Roman" w:cs="Times New Roman"/>
          <w:kern w:val="2"/>
          <w:sz w:val="24"/>
          <w:szCs w:val="24"/>
          <w14:ligatures w14:val="standardContextual"/>
        </w:rPr>
        <w:tab/>
        <w:t>Перевірка і затягування всіх електричних з'єднань на вузлах-споживачах, ввідному і внутрішніх захисних автоматичних вимикачах, контакторах і комутаційних плінтах.</w:t>
      </w:r>
    </w:p>
    <w:p w14:paraId="197F8B62" w14:textId="77777777" w:rsidR="00C25373" w:rsidRPr="00C25373" w:rsidRDefault="00C25373" w:rsidP="00C25373">
      <w:pPr>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1.1.5.</w:t>
      </w:r>
      <w:r w:rsidRPr="00C25373">
        <w:rPr>
          <w:rFonts w:ascii="Times New Roman" w:eastAsia="Calibri" w:hAnsi="Times New Roman" w:cs="Times New Roman"/>
          <w:kern w:val="2"/>
          <w:sz w:val="24"/>
          <w:szCs w:val="24"/>
          <w14:ligatures w14:val="standardContextual"/>
        </w:rPr>
        <w:tab/>
        <w:t xml:space="preserve">Вимірювання фазних </w:t>
      </w:r>
      <w:proofErr w:type="spellStart"/>
      <w:r w:rsidRPr="00C25373">
        <w:rPr>
          <w:rFonts w:ascii="Times New Roman" w:eastAsia="Calibri" w:hAnsi="Times New Roman" w:cs="Times New Roman"/>
          <w:kern w:val="2"/>
          <w:sz w:val="24"/>
          <w:szCs w:val="24"/>
          <w14:ligatures w14:val="standardContextual"/>
        </w:rPr>
        <w:t>напруг</w:t>
      </w:r>
      <w:proofErr w:type="spellEnd"/>
      <w:r w:rsidRPr="00C25373">
        <w:rPr>
          <w:rFonts w:ascii="Times New Roman" w:eastAsia="Calibri" w:hAnsi="Times New Roman" w:cs="Times New Roman"/>
          <w:kern w:val="2"/>
          <w:sz w:val="24"/>
          <w:szCs w:val="24"/>
          <w14:ligatures w14:val="standardContextual"/>
        </w:rPr>
        <w:t xml:space="preserve"> і струмів споживання всіх вузлів-споживачів, порівняння показників з номінальними значеннями.</w:t>
      </w:r>
    </w:p>
    <w:p w14:paraId="4D12F974" w14:textId="77777777" w:rsidR="00C25373" w:rsidRPr="00C25373" w:rsidRDefault="00C25373" w:rsidP="00C25373">
      <w:pPr>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1.1.6.</w:t>
      </w:r>
      <w:r w:rsidRPr="00C25373">
        <w:rPr>
          <w:rFonts w:ascii="Times New Roman" w:eastAsia="Calibri" w:hAnsi="Times New Roman" w:cs="Times New Roman"/>
          <w:kern w:val="2"/>
          <w:sz w:val="24"/>
          <w:szCs w:val="24"/>
          <w14:ligatures w14:val="standardContextual"/>
        </w:rPr>
        <w:tab/>
        <w:t>Випробування роботи вентиляторів внутрішнього блоку в ручному режимі, перевірка стабільної роботи.</w:t>
      </w:r>
    </w:p>
    <w:p w14:paraId="6BF8C296" w14:textId="77777777" w:rsidR="00C25373" w:rsidRPr="00C25373" w:rsidRDefault="00C25373" w:rsidP="00C25373">
      <w:pPr>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1.1.7.</w:t>
      </w:r>
      <w:r w:rsidRPr="00C25373">
        <w:rPr>
          <w:rFonts w:ascii="Times New Roman" w:eastAsia="Calibri" w:hAnsi="Times New Roman" w:cs="Times New Roman"/>
          <w:kern w:val="2"/>
          <w:sz w:val="24"/>
          <w:szCs w:val="24"/>
          <w14:ligatures w14:val="standardContextual"/>
        </w:rPr>
        <w:tab/>
        <w:t>Перевірка правильності функціонування системи кондиціонування у всіх режимах (охолоджування, режим очікування, ручний режим).</w:t>
      </w:r>
    </w:p>
    <w:p w14:paraId="414DE077" w14:textId="77777777" w:rsidR="00C25373" w:rsidRPr="00C25373" w:rsidRDefault="00C25373" w:rsidP="00C25373">
      <w:pPr>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1.1.8.</w:t>
      </w:r>
      <w:r w:rsidRPr="00C25373">
        <w:rPr>
          <w:rFonts w:ascii="Times New Roman" w:eastAsia="Calibri" w:hAnsi="Times New Roman" w:cs="Times New Roman"/>
          <w:kern w:val="2"/>
          <w:sz w:val="24"/>
          <w:szCs w:val="24"/>
          <w14:ligatures w14:val="standardContextual"/>
        </w:rPr>
        <w:tab/>
        <w:t xml:space="preserve">Перевірка роботи пристроїв в групі. Моделювання аварійних ситуацій (зникнення електроживлення, обрив зв'язку між блоками, симуляція підвищення температури і </w:t>
      </w:r>
      <w:proofErr w:type="spellStart"/>
      <w:r w:rsidRPr="00C25373">
        <w:rPr>
          <w:rFonts w:ascii="Times New Roman" w:eastAsia="Calibri" w:hAnsi="Times New Roman" w:cs="Times New Roman"/>
          <w:kern w:val="2"/>
          <w:sz w:val="24"/>
          <w:szCs w:val="24"/>
          <w14:ligatures w14:val="standardContextual"/>
        </w:rPr>
        <w:t>т.д</w:t>
      </w:r>
      <w:proofErr w:type="spellEnd"/>
      <w:r w:rsidRPr="00C25373">
        <w:rPr>
          <w:rFonts w:ascii="Times New Roman" w:eastAsia="Calibri" w:hAnsi="Times New Roman" w:cs="Times New Roman"/>
          <w:kern w:val="2"/>
          <w:sz w:val="24"/>
          <w:szCs w:val="24"/>
          <w14:ligatures w14:val="standardContextual"/>
        </w:rPr>
        <w:t>.) і відпрацювання запуску чергових блоків в не штатних ситуаціях.</w:t>
      </w:r>
    </w:p>
    <w:p w14:paraId="63A90554" w14:textId="77777777" w:rsidR="00C25373" w:rsidRPr="00C25373" w:rsidRDefault="00C25373" w:rsidP="00C25373">
      <w:pPr>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1.1.9.</w:t>
      </w:r>
      <w:r w:rsidRPr="00C25373">
        <w:rPr>
          <w:rFonts w:ascii="Times New Roman" w:eastAsia="Calibri" w:hAnsi="Times New Roman" w:cs="Times New Roman"/>
          <w:kern w:val="2"/>
          <w:sz w:val="24"/>
          <w:szCs w:val="24"/>
          <w14:ligatures w14:val="standardContextual"/>
        </w:rPr>
        <w:tab/>
        <w:t>Консультація Замовника при необхідності додаткового обслуговування або додаткових заходів щодо захисту обладнання або оптимізації роботи системи.</w:t>
      </w:r>
    </w:p>
    <w:p w14:paraId="663E4805" w14:textId="77777777" w:rsidR="00C25373" w:rsidRPr="00C25373" w:rsidRDefault="00C25373" w:rsidP="00C25373">
      <w:pPr>
        <w:suppressAutoHyphens/>
        <w:spacing w:after="0" w:line="240" w:lineRule="auto"/>
        <w:jc w:val="both"/>
        <w:rPr>
          <w:rFonts w:ascii="Times New Roman" w:eastAsia="Calibri" w:hAnsi="Times New Roman" w:cs="Times New Roman"/>
          <w:kern w:val="2"/>
          <w:sz w:val="24"/>
          <w:szCs w:val="24"/>
          <w14:ligatures w14:val="standardContextual"/>
        </w:rPr>
      </w:pPr>
    </w:p>
    <w:p w14:paraId="7E5DE638" w14:textId="77777777" w:rsidR="00C25373" w:rsidRPr="00C25373" w:rsidRDefault="00C25373" w:rsidP="00C25373">
      <w:pPr>
        <w:suppressAutoHyphens/>
        <w:spacing w:after="0" w:line="240" w:lineRule="auto"/>
        <w:jc w:val="both"/>
        <w:rPr>
          <w:rFonts w:ascii="Times New Roman" w:eastAsia="Calibri" w:hAnsi="Times New Roman" w:cs="Times New Roman"/>
          <w:b/>
          <w:bCs/>
          <w:kern w:val="2"/>
          <w:sz w:val="24"/>
          <w:szCs w:val="24"/>
          <w14:ligatures w14:val="standardContextual"/>
        </w:rPr>
      </w:pPr>
      <w:r w:rsidRPr="00C25373">
        <w:rPr>
          <w:rFonts w:ascii="Times New Roman" w:eastAsia="Calibri" w:hAnsi="Times New Roman" w:cs="Times New Roman"/>
          <w:b/>
          <w:bCs/>
          <w:kern w:val="2"/>
          <w:sz w:val="24"/>
          <w:szCs w:val="24"/>
          <w14:ligatures w14:val="standardContextual"/>
        </w:rPr>
        <w:t>1.2</w:t>
      </w:r>
      <w:r w:rsidRPr="00C25373">
        <w:rPr>
          <w:rFonts w:ascii="Times New Roman" w:eastAsia="Calibri" w:hAnsi="Times New Roman" w:cs="Times New Roman"/>
          <w:b/>
          <w:bCs/>
          <w:kern w:val="2"/>
          <w:sz w:val="24"/>
          <w:szCs w:val="24"/>
          <w14:ligatures w14:val="standardContextual"/>
        </w:rPr>
        <w:tab/>
        <w:t>Перелік робіт (зовнішній блок HPS):</w:t>
      </w:r>
    </w:p>
    <w:p w14:paraId="7355DC97" w14:textId="77777777" w:rsidR="00C25373" w:rsidRPr="00C25373" w:rsidRDefault="00C25373" w:rsidP="00C25373">
      <w:pPr>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 xml:space="preserve">1.2.1. Перевірка стану і при потребі очистка теплообмінника конденсатора миючою станцією високого тиску з застосуванням </w:t>
      </w:r>
      <w:proofErr w:type="spellStart"/>
      <w:r w:rsidRPr="00C25373">
        <w:rPr>
          <w:rFonts w:ascii="Times New Roman" w:eastAsia="Calibri" w:hAnsi="Times New Roman" w:cs="Times New Roman"/>
          <w:kern w:val="2"/>
          <w:sz w:val="24"/>
          <w:szCs w:val="24"/>
          <w14:ligatures w14:val="standardContextual"/>
        </w:rPr>
        <w:t>чистящих</w:t>
      </w:r>
      <w:proofErr w:type="spellEnd"/>
      <w:r w:rsidRPr="00C25373">
        <w:rPr>
          <w:rFonts w:ascii="Times New Roman" w:eastAsia="Calibri" w:hAnsi="Times New Roman" w:cs="Times New Roman"/>
          <w:kern w:val="2"/>
          <w:sz w:val="24"/>
          <w:szCs w:val="24"/>
          <w14:ligatures w14:val="standardContextual"/>
        </w:rPr>
        <w:t xml:space="preserve"> рідин (в теплий період року).</w:t>
      </w:r>
    </w:p>
    <w:p w14:paraId="3FFC7C93" w14:textId="77777777" w:rsidR="00C25373" w:rsidRPr="00C25373" w:rsidRDefault="00C25373" w:rsidP="00C25373">
      <w:pPr>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1.2.2. Перевірка стану вентиляторів, затягування кріплень блоку вентилятора і його вільного обертання. При необхідності – очищення.</w:t>
      </w:r>
    </w:p>
    <w:p w14:paraId="5443E6A6" w14:textId="77777777" w:rsidR="00C25373" w:rsidRPr="00C25373" w:rsidRDefault="00C25373" w:rsidP="00C25373">
      <w:pPr>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1.2.3. Перевірка і затягування всіх електричних з'єднань на вузлах-споживачах, контакторах і комутаційних плінтах.</w:t>
      </w:r>
    </w:p>
    <w:p w14:paraId="4BF44093" w14:textId="77777777" w:rsidR="00C25373" w:rsidRPr="00C25373" w:rsidRDefault="00C25373" w:rsidP="00C25373">
      <w:pPr>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1.2.4</w:t>
      </w:r>
      <w:r w:rsidRPr="00C25373">
        <w:rPr>
          <w:rFonts w:ascii="Times New Roman" w:eastAsia="Calibri" w:hAnsi="Times New Roman" w:cs="Times New Roman"/>
          <w:kern w:val="2"/>
          <w:sz w:val="24"/>
          <w:szCs w:val="24"/>
          <w14:ligatures w14:val="standardContextual"/>
        </w:rPr>
        <w:tab/>
        <w:t xml:space="preserve">   Випробування роботи вентиляторів зовнішнього блоку, перевірка стабільної роботи.</w:t>
      </w:r>
    </w:p>
    <w:p w14:paraId="745E322C" w14:textId="77777777" w:rsidR="00C25373" w:rsidRPr="00C25373" w:rsidRDefault="00C25373" w:rsidP="00C25373">
      <w:pPr>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1.2.5</w:t>
      </w:r>
      <w:r w:rsidRPr="00C25373">
        <w:rPr>
          <w:rFonts w:ascii="Times New Roman" w:eastAsia="Calibri" w:hAnsi="Times New Roman" w:cs="Times New Roman"/>
          <w:kern w:val="2"/>
          <w:sz w:val="24"/>
          <w:szCs w:val="24"/>
          <w14:ligatures w14:val="standardContextual"/>
        </w:rPr>
        <w:tab/>
        <w:t xml:space="preserve">   Випробування роботи компресора в ручному режимі, перевірка стабільної роботи.</w:t>
      </w:r>
    </w:p>
    <w:p w14:paraId="5CB7BBF7" w14:textId="77777777" w:rsidR="00C25373" w:rsidRPr="00C25373" w:rsidRDefault="00C25373" w:rsidP="00C25373">
      <w:pPr>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1.2.6</w:t>
      </w:r>
      <w:r w:rsidRPr="00C25373">
        <w:rPr>
          <w:rFonts w:ascii="Times New Roman" w:eastAsia="Calibri" w:hAnsi="Times New Roman" w:cs="Times New Roman"/>
          <w:kern w:val="2"/>
          <w:sz w:val="24"/>
          <w:szCs w:val="24"/>
          <w14:ligatures w14:val="standardContextual"/>
        </w:rPr>
        <w:tab/>
        <w:t xml:space="preserve">   Перевірка холодильного контуру (замір перегріву та переохолодження холодоагенту, за потреби коригування налаштувань ТРВ).</w:t>
      </w:r>
    </w:p>
    <w:p w14:paraId="0FB2E7D9" w14:textId="77777777" w:rsidR="00C25373" w:rsidRPr="00C25373" w:rsidRDefault="00C25373" w:rsidP="00C25373">
      <w:pPr>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1.2.7</w:t>
      </w:r>
      <w:r w:rsidRPr="00C25373">
        <w:rPr>
          <w:rFonts w:ascii="Times New Roman" w:eastAsia="Calibri" w:hAnsi="Times New Roman" w:cs="Times New Roman"/>
          <w:kern w:val="2"/>
          <w:sz w:val="24"/>
          <w:szCs w:val="24"/>
          <w14:ligatures w14:val="standardContextual"/>
        </w:rPr>
        <w:tab/>
        <w:t xml:space="preserve">   Вимірювання фазних </w:t>
      </w:r>
      <w:proofErr w:type="spellStart"/>
      <w:r w:rsidRPr="00C25373">
        <w:rPr>
          <w:rFonts w:ascii="Times New Roman" w:eastAsia="Calibri" w:hAnsi="Times New Roman" w:cs="Times New Roman"/>
          <w:kern w:val="2"/>
          <w:sz w:val="24"/>
          <w:szCs w:val="24"/>
          <w14:ligatures w14:val="standardContextual"/>
        </w:rPr>
        <w:t>напруг</w:t>
      </w:r>
      <w:proofErr w:type="spellEnd"/>
      <w:r w:rsidRPr="00C25373">
        <w:rPr>
          <w:rFonts w:ascii="Times New Roman" w:eastAsia="Calibri" w:hAnsi="Times New Roman" w:cs="Times New Roman"/>
          <w:kern w:val="2"/>
          <w:sz w:val="24"/>
          <w:szCs w:val="24"/>
          <w14:ligatures w14:val="standardContextual"/>
        </w:rPr>
        <w:t xml:space="preserve"> і струмів споживання всіх вузлів-споживачів, порівняння показників з номінальними значеннями.</w:t>
      </w:r>
    </w:p>
    <w:p w14:paraId="5D751FA3" w14:textId="77777777" w:rsidR="00C25373" w:rsidRPr="00C25373" w:rsidRDefault="00C25373" w:rsidP="00C25373">
      <w:pPr>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1.2.8</w:t>
      </w:r>
      <w:r w:rsidRPr="00C25373">
        <w:rPr>
          <w:rFonts w:ascii="Times New Roman" w:eastAsia="Calibri" w:hAnsi="Times New Roman" w:cs="Times New Roman"/>
          <w:kern w:val="2"/>
          <w:sz w:val="24"/>
          <w:szCs w:val="24"/>
          <w14:ligatures w14:val="standardContextual"/>
        </w:rPr>
        <w:tab/>
        <w:t xml:space="preserve">   Калібрування датчиків температури, тиску, налаштування регулятора обертів вентилятора.</w:t>
      </w:r>
    </w:p>
    <w:p w14:paraId="714B85B5" w14:textId="77777777" w:rsidR="00C25373" w:rsidRPr="00C25373" w:rsidRDefault="00C25373" w:rsidP="00C25373">
      <w:pPr>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1.2.9</w:t>
      </w:r>
      <w:r w:rsidRPr="00C25373">
        <w:rPr>
          <w:rFonts w:ascii="Times New Roman" w:eastAsia="Calibri" w:hAnsi="Times New Roman" w:cs="Times New Roman"/>
          <w:kern w:val="2"/>
          <w:sz w:val="24"/>
          <w:szCs w:val="24"/>
          <w14:ligatures w14:val="standardContextual"/>
        </w:rPr>
        <w:tab/>
        <w:t xml:space="preserve">   Консультація Замовника при необхідності додаткового обслуговування або додаткових заходів щодо захисту обладнання або оптимізації роботи системи.</w:t>
      </w:r>
    </w:p>
    <w:p w14:paraId="79555441"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p>
    <w:p w14:paraId="598E4A35"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b/>
          <w:bCs/>
          <w:kern w:val="2"/>
          <w:sz w:val="24"/>
          <w:szCs w:val="24"/>
          <w14:ligatures w14:val="standardContextual"/>
        </w:rPr>
      </w:pPr>
      <w:r w:rsidRPr="00C25373">
        <w:rPr>
          <w:rFonts w:ascii="Times New Roman" w:eastAsia="Calibri" w:hAnsi="Times New Roman" w:cs="Times New Roman"/>
          <w:b/>
          <w:bCs/>
          <w:kern w:val="2"/>
          <w:sz w:val="24"/>
          <w:szCs w:val="24"/>
          <w14:ligatures w14:val="standardContextual"/>
        </w:rPr>
        <w:t>2. Технічне обслуговування систем прецизійного кондиціонування типу CRV/HCR виконується раз на пів року та включає наступні роботи:</w:t>
      </w:r>
    </w:p>
    <w:p w14:paraId="42C1B230"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2.1. Перелік робіт (внутрішній блок CRV):</w:t>
      </w:r>
    </w:p>
    <w:p w14:paraId="1BDDBA99"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lastRenderedPageBreak/>
        <w:t>2.1.1. Перегляд та аналіз даних електронних журналів реєстрації системних повідомлень.</w:t>
      </w:r>
    </w:p>
    <w:p w14:paraId="244C4D49"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2.1.2. Оновлення (за наявності та необхідності) версії програмного забезпечення.</w:t>
      </w:r>
    </w:p>
    <w:p w14:paraId="1E3DAADC"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2.1.3. Перевірка стану камер вентиляторів, перевірка фіксації кріплень блоків вентиляторів. При необхідності – очищення камер вентиляторів.</w:t>
      </w:r>
    </w:p>
    <w:p w14:paraId="3ED07C62"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 xml:space="preserve">2.1.4. Перевірка стану випарника, повітряного фільтру і циліндру </w:t>
      </w:r>
      <w:proofErr w:type="spellStart"/>
      <w:r w:rsidRPr="00C25373">
        <w:rPr>
          <w:rFonts w:ascii="Times New Roman" w:eastAsia="Calibri" w:hAnsi="Times New Roman" w:cs="Times New Roman"/>
          <w:kern w:val="2"/>
          <w:sz w:val="24"/>
          <w:szCs w:val="24"/>
          <w14:ligatures w14:val="standardContextual"/>
        </w:rPr>
        <w:t>парозволожувача</w:t>
      </w:r>
      <w:proofErr w:type="spellEnd"/>
      <w:r w:rsidRPr="00C25373">
        <w:rPr>
          <w:rFonts w:ascii="Times New Roman" w:eastAsia="Calibri" w:hAnsi="Times New Roman" w:cs="Times New Roman"/>
          <w:kern w:val="2"/>
          <w:sz w:val="24"/>
          <w:szCs w:val="24"/>
          <w14:ligatures w14:val="standardContextual"/>
        </w:rPr>
        <w:t>. При необхідності - очищення або заміна.</w:t>
      </w:r>
    </w:p>
    <w:p w14:paraId="5F4099DC"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2.1.5. Перевірка фіксації всіх електричних з'єднань на вузлах-споживачах, ввідному і внутрішніх захисних автоматичних вимикачах, контакторах і комутаційних плінтах.</w:t>
      </w:r>
    </w:p>
    <w:p w14:paraId="4C5B7A18"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2.1.6. Випробування роботи вентиляторів в ручному режимі, перевірка стабільної роботи.</w:t>
      </w:r>
    </w:p>
    <w:p w14:paraId="6C67B725"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2.1.7. Випробування роботи компресора в ручному режимі, перевірка стабільної роботи.</w:t>
      </w:r>
    </w:p>
    <w:p w14:paraId="61E9EAC5"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2.1.8. Перевірка холодильного контуру (замір перегріву, переохолодження, регулювання налаштувань ЕРВ).</w:t>
      </w:r>
    </w:p>
    <w:p w14:paraId="65E069CC"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 xml:space="preserve">2.1.9. Перевірка роботи </w:t>
      </w:r>
      <w:proofErr w:type="spellStart"/>
      <w:r w:rsidRPr="00C25373">
        <w:rPr>
          <w:rFonts w:ascii="Times New Roman" w:eastAsia="Calibri" w:hAnsi="Times New Roman" w:cs="Times New Roman"/>
          <w:kern w:val="2"/>
          <w:sz w:val="24"/>
          <w:szCs w:val="24"/>
          <w14:ligatures w14:val="standardContextual"/>
        </w:rPr>
        <w:t>парозволожувача</w:t>
      </w:r>
      <w:proofErr w:type="spellEnd"/>
      <w:r w:rsidRPr="00C25373">
        <w:rPr>
          <w:rFonts w:ascii="Times New Roman" w:eastAsia="Calibri" w:hAnsi="Times New Roman" w:cs="Times New Roman"/>
          <w:kern w:val="2"/>
          <w:sz w:val="24"/>
          <w:szCs w:val="24"/>
          <w14:ligatures w14:val="standardContextual"/>
        </w:rPr>
        <w:t xml:space="preserve"> (контроль роботи системи наповнення та зливу води).</w:t>
      </w:r>
    </w:p>
    <w:p w14:paraId="6D4795F7"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 xml:space="preserve">2.1.10. Перевірка роботи </w:t>
      </w:r>
      <w:proofErr w:type="spellStart"/>
      <w:r w:rsidRPr="00C25373">
        <w:rPr>
          <w:rFonts w:ascii="Times New Roman" w:eastAsia="Calibri" w:hAnsi="Times New Roman" w:cs="Times New Roman"/>
          <w:kern w:val="2"/>
          <w:sz w:val="24"/>
          <w:szCs w:val="24"/>
          <w14:ligatures w14:val="standardContextual"/>
        </w:rPr>
        <w:t>електро</w:t>
      </w:r>
      <w:proofErr w:type="spellEnd"/>
      <w:r w:rsidRPr="00C25373">
        <w:rPr>
          <w:rFonts w:ascii="Times New Roman" w:eastAsia="Calibri" w:hAnsi="Times New Roman" w:cs="Times New Roman"/>
          <w:kern w:val="2"/>
          <w:sz w:val="24"/>
          <w:szCs w:val="24"/>
          <w14:ligatures w14:val="standardContextual"/>
        </w:rPr>
        <w:t>-нагрівачів.</w:t>
      </w:r>
    </w:p>
    <w:p w14:paraId="6E512348"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 xml:space="preserve">2.1.11. Вимірювання фазних </w:t>
      </w:r>
      <w:proofErr w:type="spellStart"/>
      <w:r w:rsidRPr="00C25373">
        <w:rPr>
          <w:rFonts w:ascii="Times New Roman" w:eastAsia="Calibri" w:hAnsi="Times New Roman" w:cs="Times New Roman"/>
          <w:kern w:val="2"/>
          <w:sz w:val="24"/>
          <w:szCs w:val="24"/>
          <w14:ligatures w14:val="standardContextual"/>
        </w:rPr>
        <w:t>напруг</w:t>
      </w:r>
      <w:proofErr w:type="spellEnd"/>
      <w:r w:rsidRPr="00C25373">
        <w:rPr>
          <w:rFonts w:ascii="Times New Roman" w:eastAsia="Calibri" w:hAnsi="Times New Roman" w:cs="Times New Roman"/>
          <w:kern w:val="2"/>
          <w:sz w:val="24"/>
          <w:szCs w:val="24"/>
          <w14:ligatures w14:val="standardContextual"/>
        </w:rPr>
        <w:t xml:space="preserve"> і струмів споживання всіх вузлів-споживачів, порівняння показників з номінальними значеннями.</w:t>
      </w:r>
    </w:p>
    <w:p w14:paraId="39C3796B"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2.1.12. Калібрування датчиків температури і тиску.</w:t>
      </w:r>
    </w:p>
    <w:p w14:paraId="1B15C5E1"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2.1.13. Перевірка правильності функціонування системи кондиціонування повітря у всіх режимах (охолоджування, зволоження, осушення, режим очікування, ручний режим).</w:t>
      </w:r>
    </w:p>
    <w:p w14:paraId="2D551192"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 xml:space="preserve">2.1.14. Перевірка роботи пристроїв в групі. Моделювання аварійних ситуацій (зникнення електроживлення, обрив зв'язку між блоками, симуляція підвищення температури і </w:t>
      </w:r>
      <w:proofErr w:type="spellStart"/>
      <w:r w:rsidRPr="00C25373">
        <w:rPr>
          <w:rFonts w:ascii="Times New Roman" w:eastAsia="Calibri" w:hAnsi="Times New Roman" w:cs="Times New Roman"/>
          <w:kern w:val="2"/>
          <w:sz w:val="24"/>
          <w:szCs w:val="24"/>
          <w14:ligatures w14:val="standardContextual"/>
        </w:rPr>
        <w:t>т.д</w:t>
      </w:r>
      <w:proofErr w:type="spellEnd"/>
      <w:r w:rsidRPr="00C25373">
        <w:rPr>
          <w:rFonts w:ascii="Times New Roman" w:eastAsia="Calibri" w:hAnsi="Times New Roman" w:cs="Times New Roman"/>
          <w:kern w:val="2"/>
          <w:sz w:val="24"/>
          <w:szCs w:val="24"/>
          <w14:ligatures w14:val="standardContextual"/>
        </w:rPr>
        <w:t>.) та відпрацювання запуску чергових блоків в не штатних ситуаціях.</w:t>
      </w:r>
    </w:p>
    <w:p w14:paraId="338FD6CC"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2.1.15. Корекція програмних установок. Формування висновку.</w:t>
      </w:r>
    </w:p>
    <w:p w14:paraId="303011E6"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2.1.16. Консультація Замовника при необхідності додаткового обслуговування або додаткових заходів щодо захисту обладнання або оптимізації роботи системи.</w:t>
      </w:r>
    </w:p>
    <w:p w14:paraId="3F2B6A77"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p>
    <w:p w14:paraId="7FA01CC3"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b/>
          <w:bCs/>
          <w:kern w:val="2"/>
          <w:sz w:val="24"/>
          <w:szCs w:val="24"/>
          <w14:ligatures w14:val="standardContextual"/>
        </w:rPr>
      </w:pPr>
      <w:r w:rsidRPr="00C25373">
        <w:rPr>
          <w:rFonts w:ascii="Times New Roman" w:eastAsia="Calibri" w:hAnsi="Times New Roman" w:cs="Times New Roman"/>
          <w:b/>
          <w:bCs/>
          <w:kern w:val="2"/>
          <w:sz w:val="24"/>
          <w:szCs w:val="24"/>
          <w14:ligatures w14:val="standardContextual"/>
        </w:rPr>
        <w:t>2.2. Перелік робіт (зовнішній блок HCR):</w:t>
      </w:r>
    </w:p>
    <w:p w14:paraId="3C7C5442"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2.2.1. Перевірка стану вентиляторів, їх вільного обертання, перевірка фіксації кріплень блоків вентиляторів.</w:t>
      </w:r>
    </w:p>
    <w:p w14:paraId="08B945B7"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2.2.2. Перевірка стану і при потребі очистка теплообмінника конденсатора миючою станцією високого тиску з застосуванням очисних рідин.</w:t>
      </w:r>
    </w:p>
    <w:p w14:paraId="46B439DF"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2.2.3. Перевірка фіксації всіх електричних з'єднань на вузлах-споживачах, ввідному захисному вимикачу, контакторах і комутаційних плінтах.</w:t>
      </w:r>
    </w:p>
    <w:p w14:paraId="0B1D094A"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2.2.4. Випробування роботи вентиляторів зовнішнього блоків в ручному режимі, перевірка стабільної роботи.</w:t>
      </w:r>
    </w:p>
    <w:p w14:paraId="73FA1739"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2.2.5. Калібрування датчиків тиску. Налаштування регулятора обертів вентиляторів.</w:t>
      </w:r>
    </w:p>
    <w:p w14:paraId="5C59E083"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 xml:space="preserve">2.2.6. Вимірювання фазних </w:t>
      </w:r>
      <w:proofErr w:type="spellStart"/>
      <w:r w:rsidRPr="00C25373">
        <w:rPr>
          <w:rFonts w:ascii="Times New Roman" w:eastAsia="Calibri" w:hAnsi="Times New Roman" w:cs="Times New Roman"/>
          <w:kern w:val="2"/>
          <w:sz w:val="24"/>
          <w:szCs w:val="24"/>
          <w14:ligatures w14:val="standardContextual"/>
        </w:rPr>
        <w:t>напруг</w:t>
      </w:r>
      <w:proofErr w:type="spellEnd"/>
      <w:r w:rsidRPr="00C25373">
        <w:rPr>
          <w:rFonts w:ascii="Times New Roman" w:eastAsia="Calibri" w:hAnsi="Times New Roman" w:cs="Times New Roman"/>
          <w:kern w:val="2"/>
          <w:sz w:val="24"/>
          <w:szCs w:val="24"/>
          <w14:ligatures w14:val="standardContextual"/>
        </w:rPr>
        <w:t xml:space="preserve"> і струмів споживання вузлів-споживачів, порівняння показників з номінальними значеннями.</w:t>
      </w:r>
    </w:p>
    <w:p w14:paraId="7F06F6B3"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2.2.7. Формування висновку.</w:t>
      </w:r>
    </w:p>
    <w:p w14:paraId="49332D8F"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2.2.8. Консультація Замовника при необхідності додаткового обслуговування або додаткових заходів щодо захисту обладнання або оптимізації роботи системи.</w:t>
      </w:r>
    </w:p>
    <w:p w14:paraId="4B679C98"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p>
    <w:p w14:paraId="60EF3E4C"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b/>
          <w:bCs/>
          <w:kern w:val="2"/>
          <w:sz w:val="24"/>
          <w:szCs w:val="24"/>
          <w14:ligatures w14:val="standardContextual"/>
        </w:rPr>
      </w:pPr>
      <w:r w:rsidRPr="00C25373">
        <w:rPr>
          <w:rFonts w:ascii="Times New Roman" w:eastAsia="Calibri" w:hAnsi="Times New Roman" w:cs="Times New Roman"/>
          <w:b/>
          <w:bCs/>
          <w:kern w:val="2"/>
          <w:sz w:val="24"/>
          <w:szCs w:val="24"/>
          <w14:ligatures w14:val="standardContextual"/>
        </w:rPr>
        <w:t>3. Технічне обслуговування джерел безперебійного живлення типу</w:t>
      </w:r>
      <w:r w:rsidRPr="00C25373">
        <w:rPr>
          <w:rFonts w:ascii="Times New Roman" w:eastAsia="Calibri" w:hAnsi="Times New Roman" w:cs="Times New Roman"/>
          <w:b/>
          <w:bCs/>
          <w:kern w:val="2"/>
          <w:sz w:val="24"/>
          <w:szCs w:val="24"/>
          <w:lang w:eastAsia="zh-CN"/>
          <w14:ligatures w14:val="standardContextual"/>
        </w:rPr>
        <w:t xml:space="preserve"> </w:t>
      </w:r>
      <w:r w:rsidRPr="00C25373">
        <w:rPr>
          <w:rFonts w:ascii="Times New Roman" w:eastAsia="Calibri" w:hAnsi="Times New Roman" w:cs="Times New Roman"/>
          <w:b/>
          <w:bCs/>
          <w:kern w:val="2"/>
          <w:sz w:val="24"/>
          <w:szCs w:val="24"/>
          <w14:ligatures w14:val="standardContextual"/>
        </w:rPr>
        <w:t xml:space="preserve">VERTIV </w:t>
      </w:r>
      <w:proofErr w:type="spellStart"/>
      <w:r w:rsidRPr="00C25373">
        <w:rPr>
          <w:rFonts w:ascii="Times New Roman" w:eastAsia="Calibri" w:hAnsi="Times New Roman" w:cs="Times New Roman"/>
          <w:b/>
          <w:bCs/>
          <w:kern w:val="2"/>
          <w:sz w:val="24"/>
          <w:szCs w:val="24"/>
          <w14:ligatures w14:val="standardContextual"/>
        </w:rPr>
        <w:t>Liebert</w:t>
      </w:r>
      <w:proofErr w:type="spellEnd"/>
      <w:r w:rsidRPr="00C25373">
        <w:rPr>
          <w:rFonts w:ascii="Times New Roman" w:eastAsia="Calibri" w:hAnsi="Times New Roman" w:cs="Times New Roman"/>
          <w:b/>
          <w:bCs/>
          <w:kern w:val="2"/>
          <w:sz w:val="24"/>
          <w:szCs w:val="24"/>
          <w14:ligatures w14:val="standardContextual"/>
        </w:rPr>
        <w:t xml:space="preserve"> АРМ виконується раз  на пів року та включає наступні роботи:</w:t>
      </w:r>
    </w:p>
    <w:p w14:paraId="5535C399"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b/>
          <w:bCs/>
          <w:kern w:val="2"/>
          <w:sz w:val="24"/>
          <w:szCs w:val="24"/>
          <w14:ligatures w14:val="standardContextual"/>
        </w:rPr>
      </w:pPr>
      <w:r w:rsidRPr="00C25373">
        <w:rPr>
          <w:rFonts w:ascii="Times New Roman" w:eastAsia="Calibri" w:hAnsi="Times New Roman" w:cs="Times New Roman"/>
          <w:b/>
          <w:bCs/>
          <w:kern w:val="2"/>
          <w:sz w:val="24"/>
          <w:szCs w:val="24"/>
          <w14:ligatures w14:val="standardContextual"/>
        </w:rPr>
        <w:t>Перелік робіт:</w:t>
      </w:r>
    </w:p>
    <w:p w14:paraId="0A9DA432"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 xml:space="preserve">3.1. Перевірка параметрів навколишнього середовища в місці встановлення ДБЖ і шаф (стелажів) акумуляторних </w:t>
      </w:r>
      <w:proofErr w:type="spellStart"/>
      <w:r w:rsidRPr="00C25373">
        <w:rPr>
          <w:rFonts w:ascii="Times New Roman" w:eastAsia="Calibri" w:hAnsi="Times New Roman" w:cs="Times New Roman"/>
          <w:kern w:val="2"/>
          <w:sz w:val="24"/>
          <w:szCs w:val="24"/>
          <w14:ligatures w14:val="standardContextual"/>
        </w:rPr>
        <w:t>батарей</w:t>
      </w:r>
      <w:proofErr w:type="spellEnd"/>
      <w:r w:rsidRPr="00C25373">
        <w:rPr>
          <w:rFonts w:ascii="Times New Roman" w:eastAsia="Calibri" w:hAnsi="Times New Roman" w:cs="Times New Roman"/>
          <w:kern w:val="2"/>
          <w:sz w:val="24"/>
          <w:szCs w:val="24"/>
          <w14:ligatures w14:val="standardContextual"/>
        </w:rPr>
        <w:t>, на відповідність вимогам умов експлуатації обладнання ( температура, вологість, чистота приміщень)</w:t>
      </w:r>
    </w:p>
    <w:p w14:paraId="5CB0BCF2"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3.2. Зовнішній огляд обладнання  системи, з'єднувальних провідників і рознімних контактних з'єднань на відсутність механічних пошкоджень, слідів перегріву. Зчитування, збереження та аналізування поточної конфігурації ДБЖ, журналів подій.</w:t>
      </w:r>
    </w:p>
    <w:p w14:paraId="034D8541"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3.3. Перевірка відповідності вимірів показаннями інформативного дисплея ДБЖ (зрівняння/аналізування показань, вимірів).</w:t>
      </w:r>
    </w:p>
    <w:p w14:paraId="4FFDD352"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lastRenderedPageBreak/>
        <w:t>3.4. Виведення обладнання ДБЖ/системи в режим «</w:t>
      </w:r>
      <w:proofErr w:type="spellStart"/>
      <w:r w:rsidRPr="00C25373">
        <w:rPr>
          <w:rFonts w:ascii="Times New Roman" w:eastAsia="Calibri" w:hAnsi="Times New Roman" w:cs="Times New Roman"/>
          <w:kern w:val="2"/>
          <w:sz w:val="24"/>
          <w:szCs w:val="24"/>
          <w14:ligatures w14:val="standardContextual"/>
        </w:rPr>
        <w:t>байпас</w:t>
      </w:r>
      <w:proofErr w:type="spellEnd"/>
      <w:r w:rsidRPr="00C25373">
        <w:rPr>
          <w:rFonts w:ascii="Times New Roman" w:eastAsia="Calibri" w:hAnsi="Times New Roman" w:cs="Times New Roman"/>
          <w:kern w:val="2"/>
          <w:sz w:val="24"/>
          <w:szCs w:val="24"/>
          <w14:ligatures w14:val="standardContextual"/>
        </w:rPr>
        <w:t xml:space="preserve"> обслуговування» (за необхідності та стосовно до конфігурації системи та допустимого режиму роботи критичного навантаження).</w:t>
      </w:r>
    </w:p>
    <w:p w14:paraId="57A0E049"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3.5. Зняття захисних панелей ДБЖ, розподільчого обладнання. Перевірка стану плат на відсутність перегріву та забруднення, за необхідності – очищення (виконуються в залежності від типу ДБЖ, конфігурації системи, режиму роботи).</w:t>
      </w:r>
    </w:p>
    <w:p w14:paraId="51C925CA"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 xml:space="preserve">3.6. Очищення </w:t>
      </w:r>
      <w:proofErr w:type="spellStart"/>
      <w:r w:rsidRPr="00C25373">
        <w:rPr>
          <w:rFonts w:ascii="Times New Roman" w:eastAsia="Calibri" w:hAnsi="Times New Roman" w:cs="Times New Roman"/>
          <w:kern w:val="2"/>
          <w:sz w:val="24"/>
          <w:szCs w:val="24"/>
          <w14:ligatures w14:val="standardContextual"/>
        </w:rPr>
        <w:t>тепловідвідних</w:t>
      </w:r>
      <w:proofErr w:type="spellEnd"/>
      <w:r w:rsidRPr="00C25373">
        <w:rPr>
          <w:rFonts w:ascii="Times New Roman" w:eastAsia="Calibri" w:hAnsi="Times New Roman" w:cs="Times New Roman"/>
          <w:kern w:val="2"/>
          <w:sz w:val="24"/>
          <w:szCs w:val="24"/>
          <w14:ligatures w14:val="standardContextual"/>
        </w:rPr>
        <w:t xml:space="preserve"> каналів, радіаторів охолодження активних елементів,  вентиляторних блоків від забруднень/нашарувань (за потреби).</w:t>
      </w:r>
    </w:p>
    <w:p w14:paraId="2CBB84FC"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 xml:space="preserve">3.7. Зняття захисних панелей шаф (стелажів) акумуляторних </w:t>
      </w:r>
      <w:proofErr w:type="spellStart"/>
      <w:r w:rsidRPr="00C25373">
        <w:rPr>
          <w:rFonts w:ascii="Times New Roman" w:eastAsia="Calibri" w:hAnsi="Times New Roman" w:cs="Times New Roman"/>
          <w:kern w:val="2"/>
          <w:sz w:val="24"/>
          <w:szCs w:val="24"/>
          <w14:ligatures w14:val="standardContextual"/>
        </w:rPr>
        <w:t>батарей</w:t>
      </w:r>
      <w:proofErr w:type="spellEnd"/>
      <w:r w:rsidRPr="00C25373">
        <w:rPr>
          <w:rFonts w:ascii="Times New Roman" w:eastAsia="Calibri" w:hAnsi="Times New Roman" w:cs="Times New Roman"/>
          <w:kern w:val="2"/>
          <w:sz w:val="24"/>
          <w:szCs w:val="24"/>
          <w14:ligatures w14:val="standardContextual"/>
        </w:rPr>
        <w:t>, огляд елементів на предмет механічних пошкоджень, корозії, слідів перегріву, витоку електроліту. Огляд стану рознімних/різьбових контактних з'єднань.</w:t>
      </w:r>
    </w:p>
    <w:p w14:paraId="30E97FC7"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 xml:space="preserve">3.8. Очищення від пилу, забруднення, сторонніх предметів, внутрішніх порожнин шаф (стелажів) акумуляторних </w:t>
      </w:r>
      <w:proofErr w:type="spellStart"/>
      <w:r w:rsidRPr="00C25373">
        <w:rPr>
          <w:rFonts w:ascii="Times New Roman" w:eastAsia="Calibri" w:hAnsi="Times New Roman" w:cs="Times New Roman"/>
          <w:kern w:val="2"/>
          <w:sz w:val="24"/>
          <w:szCs w:val="24"/>
          <w14:ligatures w14:val="standardContextual"/>
        </w:rPr>
        <w:t>батарей</w:t>
      </w:r>
      <w:proofErr w:type="spellEnd"/>
      <w:r w:rsidRPr="00C25373">
        <w:rPr>
          <w:rFonts w:ascii="Times New Roman" w:eastAsia="Calibri" w:hAnsi="Times New Roman" w:cs="Times New Roman"/>
          <w:kern w:val="2"/>
          <w:sz w:val="24"/>
          <w:szCs w:val="24"/>
          <w14:ligatures w14:val="standardContextual"/>
        </w:rPr>
        <w:t xml:space="preserve"> (за потреби).</w:t>
      </w:r>
    </w:p>
    <w:p w14:paraId="08D7D308"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 xml:space="preserve">3.9. Установка захисних панелей ДБЖ, розподільчих пристроїв , захисних панелей шаф (стелажів) акумуляторних </w:t>
      </w:r>
      <w:proofErr w:type="spellStart"/>
      <w:r w:rsidRPr="00C25373">
        <w:rPr>
          <w:rFonts w:ascii="Times New Roman" w:eastAsia="Calibri" w:hAnsi="Times New Roman" w:cs="Times New Roman"/>
          <w:kern w:val="2"/>
          <w:sz w:val="24"/>
          <w:szCs w:val="24"/>
          <w14:ligatures w14:val="standardContextual"/>
        </w:rPr>
        <w:t>батарей</w:t>
      </w:r>
      <w:proofErr w:type="spellEnd"/>
      <w:r w:rsidRPr="00C25373">
        <w:rPr>
          <w:rFonts w:ascii="Times New Roman" w:eastAsia="Calibri" w:hAnsi="Times New Roman" w:cs="Times New Roman"/>
          <w:kern w:val="2"/>
          <w:sz w:val="24"/>
          <w:szCs w:val="24"/>
          <w14:ligatures w14:val="standardContextual"/>
        </w:rPr>
        <w:t>.</w:t>
      </w:r>
    </w:p>
    <w:p w14:paraId="5AC7964C"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3.10. Поетапна подача напруги на ДБЖ / систему, перевірка загальної працездатності ДБЖ на "холостому ходу" (при попередньому виконанні пункту 3.4 та стосовно до конфігурації системи та допустимого режиму роботи критичного навантаження ).</w:t>
      </w:r>
    </w:p>
    <w:p w14:paraId="35DDCAE2"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3.11. Підключення ДБЖ / системи до критичного навантаження. Загальна перевірка працездатності системи (відповідно до конфігурації системи та допустимого режиму роботи критичного навантаження).</w:t>
      </w:r>
    </w:p>
    <w:p w14:paraId="18BD21D0"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3.12. Тестування АКБ внутрішніми засобами ДБЖ для визначення їх стану. Перевірка величини напруги на окремих ланцюгах АКБ при роботі ДБЖ в нормальному режимі або по напрузі на окремих акумуляторах при вимкненому батарейному автоматі (за необхідності).</w:t>
      </w:r>
    </w:p>
    <w:p w14:paraId="2AC6D6A5"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3.13. Вимірювання та занесення в протокол вхідних і вихідних параметрів ДБЖ (напруга, струм, частота). Порівняння результатів вимірювань з індикацією відображуваною на дисплеї ДБЖ та системах моніторингу.</w:t>
      </w:r>
    </w:p>
    <w:p w14:paraId="2925469E"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3.14. Корекція програмних установок, налаштування, калібрування вхідних/вихідних параметрів ДБЖ за допомогою спеціалізованого програмного забезпечення. Оновлення (за наявності та необхідності) версії програмного забезпечення ДБЖ.</w:t>
      </w:r>
    </w:p>
    <w:p w14:paraId="1612EA9A"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 xml:space="preserve">3.15. Перевірка роботи ДБЖ/системи в автономному режимі (від акумуляторних </w:t>
      </w:r>
      <w:proofErr w:type="spellStart"/>
      <w:r w:rsidRPr="00C25373">
        <w:rPr>
          <w:rFonts w:ascii="Times New Roman" w:eastAsia="Calibri" w:hAnsi="Times New Roman" w:cs="Times New Roman"/>
          <w:kern w:val="2"/>
          <w:sz w:val="24"/>
          <w:szCs w:val="24"/>
          <w14:ligatures w14:val="standardContextual"/>
        </w:rPr>
        <w:t>батарей</w:t>
      </w:r>
      <w:proofErr w:type="spellEnd"/>
      <w:r w:rsidRPr="00C25373">
        <w:rPr>
          <w:rFonts w:ascii="Times New Roman" w:eastAsia="Calibri" w:hAnsi="Times New Roman" w:cs="Times New Roman"/>
          <w:kern w:val="2"/>
          <w:sz w:val="24"/>
          <w:szCs w:val="24"/>
          <w14:ligatures w14:val="standardContextual"/>
        </w:rPr>
        <w:t>).</w:t>
      </w:r>
    </w:p>
    <w:p w14:paraId="6EBEC932"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3.16. Зчитування, збереження внутрішніх параметрів ДБЖ. Формування висновку.</w:t>
      </w:r>
    </w:p>
    <w:p w14:paraId="2839664C"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3.17. Консультація Замовника щодо необхідності додаткового обслуговування або додаткових заходів щодо захисту обладнання або оптимізації роботи системи.</w:t>
      </w:r>
    </w:p>
    <w:p w14:paraId="3D163113" w14:textId="77777777" w:rsidR="00C25373" w:rsidRPr="00C25373" w:rsidRDefault="00C25373" w:rsidP="00C25373">
      <w:pPr>
        <w:tabs>
          <w:tab w:val="left" w:pos="1215"/>
        </w:tabs>
        <w:suppressAutoHyphens/>
        <w:spacing w:after="0" w:line="240" w:lineRule="auto"/>
        <w:rPr>
          <w:rFonts w:ascii="Times New Roman" w:eastAsia="Calibri" w:hAnsi="Times New Roman" w:cs="Times New Roman"/>
          <w:kern w:val="2"/>
          <w:sz w:val="24"/>
          <w:szCs w:val="24"/>
          <w14:ligatures w14:val="standardContextual"/>
        </w:rPr>
      </w:pPr>
    </w:p>
    <w:p w14:paraId="176579FA"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b/>
          <w:bCs/>
          <w:kern w:val="2"/>
          <w:sz w:val="24"/>
          <w:szCs w:val="24"/>
          <w14:ligatures w14:val="standardContextual"/>
        </w:rPr>
      </w:pPr>
      <w:r w:rsidRPr="00C25373">
        <w:rPr>
          <w:rFonts w:ascii="Times New Roman" w:eastAsia="Calibri" w:hAnsi="Times New Roman" w:cs="Times New Roman"/>
          <w:b/>
          <w:bCs/>
          <w:kern w:val="2"/>
          <w:sz w:val="24"/>
          <w:szCs w:val="24"/>
          <w14:ligatures w14:val="standardContextual"/>
        </w:rPr>
        <w:t>4.</w:t>
      </w:r>
      <w:r w:rsidRPr="00C25373">
        <w:rPr>
          <w:rFonts w:ascii="Times New Roman" w:eastAsia="Aptos" w:hAnsi="Times New Roman" w:cs="Times New Roman"/>
          <w:b/>
          <w:bCs/>
          <w:kern w:val="2"/>
          <w:sz w:val="24"/>
          <w:szCs w:val="24"/>
          <w14:ligatures w14:val="standardContextual"/>
        </w:rPr>
        <w:t xml:space="preserve"> </w:t>
      </w:r>
      <w:r w:rsidRPr="00C25373">
        <w:rPr>
          <w:rFonts w:ascii="Times New Roman" w:eastAsia="Calibri" w:hAnsi="Times New Roman" w:cs="Times New Roman"/>
          <w:b/>
          <w:bCs/>
          <w:kern w:val="2"/>
          <w:sz w:val="24"/>
          <w:szCs w:val="24"/>
          <w14:ligatures w14:val="standardContextual"/>
        </w:rPr>
        <w:t xml:space="preserve">Технічне обслуговування дизель-генератора </w:t>
      </w:r>
      <w:proofErr w:type="spellStart"/>
      <w:r w:rsidRPr="00C25373">
        <w:rPr>
          <w:rFonts w:ascii="Times New Roman" w:eastAsia="Calibri" w:hAnsi="Times New Roman" w:cs="Times New Roman"/>
          <w:b/>
          <w:bCs/>
          <w:kern w:val="2"/>
          <w:sz w:val="24"/>
          <w:szCs w:val="24"/>
          <w14:ligatures w14:val="standardContextual"/>
        </w:rPr>
        <w:t>Commins</w:t>
      </w:r>
      <w:proofErr w:type="spellEnd"/>
      <w:r w:rsidRPr="00C25373">
        <w:rPr>
          <w:rFonts w:ascii="Times New Roman" w:eastAsia="Calibri" w:hAnsi="Times New Roman" w:cs="Times New Roman"/>
          <w:b/>
          <w:bCs/>
          <w:kern w:val="2"/>
          <w:sz w:val="24"/>
          <w:szCs w:val="24"/>
          <w14:ligatures w14:val="standardContextual"/>
        </w:rPr>
        <w:t xml:space="preserve"> C110D5 виконується раз  на пів року та включає наступні роботи:</w:t>
      </w:r>
    </w:p>
    <w:p w14:paraId="2B0517A8"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b/>
          <w:bCs/>
          <w:kern w:val="2"/>
          <w:sz w:val="24"/>
          <w:szCs w:val="24"/>
          <w14:ligatures w14:val="standardContextual"/>
        </w:rPr>
      </w:pPr>
      <w:r w:rsidRPr="00C25373">
        <w:rPr>
          <w:rFonts w:ascii="Times New Roman" w:eastAsia="Calibri" w:hAnsi="Times New Roman" w:cs="Times New Roman"/>
          <w:b/>
          <w:bCs/>
          <w:kern w:val="2"/>
          <w:sz w:val="24"/>
          <w:szCs w:val="24"/>
          <w14:ligatures w14:val="standardContextual"/>
        </w:rPr>
        <w:t>Перелік робіт:</w:t>
      </w:r>
    </w:p>
    <w:p w14:paraId="7D694578"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4.1. Перевірка рівня мастила у піддоні картеру, додавання, при необхідності.</w:t>
      </w:r>
    </w:p>
    <w:p w14:paraId="4A9B0AB3"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4.2. Перевірка рівня палива, заправка за потреби. Паливо надається замовником.</w:t>
      </w:r>
    </w:p>
    <w:p w14:paraId="38F6437A"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4.3. Перевірка рівня охолоджуючої рідини у повітряному радіаторі, додавання, при необхідності.</w:t>
      </w:r>
    </w:p>
    <w:p w14:paraId="5A877FFA"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4.4. Перевірка роботи нагрівача охолоджуючої рідини.</w:t>
      </w:r>
    </w:p>
    <w:p w14:paraId="1B457FCD"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4.5. Перевірка повітряного фільтру, очищення при необхідності.</w:t>
      </w:r>
    </w:p>
    <w:p w14:paraId="5444971D"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4.6. Перевірка вільного проходження повітря через радіатор, очищення при необхідності.</w:t>
      </w:r>
    </w:p>
    <w:p w14:paraId="666623DA"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4.7. Перевірка стану акумуляторної батареї.</w:t>
      </w:r>
    </w:p>
    <w:p w14:paraId="777A46BF"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4.8. Перевірка стану зарядного пристрою.</w:t>
      </w:r>
    </w:p>
    <w:p w14:paraId="28F90473"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4.9. Перевірка електричних з’єднань ДГУ та АВР.</w:t>
      </w:r>
    </w:p>
    <w:p w14:paraId="742C7B61"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4.10. Перевірка ременів приводу, регулювання натягу, заміна при необхідності.</w:t>
      </w:r>
    </w:p>
    <w:p w14:paraId="69861CA4"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4.11. Перевірка герметичності системи випуску вихлопних газів, усунення недоліків, при необхідності.</w:t>
      </w:r>
    </w:p>
    <w:p w14:paraId="5905A8B4"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4.12. Перевірка роботи стартера двигуна.</w:t>
      </w:r>
    </w:p>
    <w:p w14:paraId="4925D529"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4.13. Перевірка генератора змінного струму.</w:t>
      </w:r>
    </w:p>
    <w:p w14:paraId="4B6F6295"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4.14. Перевірка функціонування електричної панелі, контролера ДГУ, контролера АВР.</w:t>
      </w:r>
    </w:p>
    <w:p w14:paraId="0B25BC0F"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4.15. Перевірка встановлених параметрів роботи та зміна, при необхідності.</w:t>
      </w:r>
    </w:p>
    <w:p w14:paraId="41AC3B54"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lastRenderedPageBreak/>
        <w:t>4.16. Перевірка роботи ДГУ та АВР в ручному, автоматичному режимах та під навантаженням.</w:t>
      </w:r>
    </w:p>
    <w:p w14:paraId="076CE1FB"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p>
    <w:p w14:paraId="77261333"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b/>
          <w:bCs/>
          <w:kern w:val="2"/>
          <w:sz w:val="24"/>
          <w:szCs w:val="24"/>
          <w14:ligatures w14:val="standardContextual"/>
        </w:rPr>
      </w:pPr>
      <w:r w:rsidRPr="00C25373">
        <w:rPr>
          <w:rFonts w:ascii="Times New Roman" w:eastAsia="Calibri" w:hAnsi="Times New Roman" w:cs="Times New Roman"/>
          <w:b/>
          <w:bCs/>
          <w:kern w:val="2"/>
          <w:sz w:val="24"/>
          <w:szCs w:val="24"/>
          <w14:ligatures w14:val="standardContextual"/>
        </w:rPr>
        <w:t>Перелік послуг з технічного обслуговування дизель-генераторної установки C110D5 (додаткові роботи при виникненні умов для заміни рідин, фільтрів):</w:t>
      </w:r>
    </w:p>
    <w:p w14:paraId="0ABB9480"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 заміна масла двигуна.</w:t>
      </w:r>
    </w:p>
    <w:p w14:paraId="593CA779"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 заміна масляного фільтру.</w:t>
      </w:r>
    </w:p>
    <w:p w14:paraId="06F1B6E9"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 заміна паливного фільтру.</w:t>
      </w:r>
    </w:p>
    <w:p w14:paraId="0202B5FB"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 заміна охолоджуючої рідини – один раз на 2 роки.</w:t>
      </w:r>
    </w:p>
    <w:p w14:paraId="3D0C0D8A"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 заміна повітряного фільтру один раз на 5 років.</w:t>
      </w:r>
    </w:p>
    <w:p w14:paraId="1270392F" w14:textId="77777777" w:rsidR="00C25373" w:rsidRPr="00C25373" w:rsidRDefault="00C25373" w:rsidP="00C25373">
      <w:pPr>
        <w:tabs>
          <w:tab w:val="left" w:pos="1215"/>
        </w:tabs>
        <w:suppressAutoHyphens/>
        <w:spacing w:after="0" w:line="240" w:lineRule="auto"/>
        <w:jc w:val="both"/>
        <w:rPr>
          <w:rFonts w:ascii="Times New Roman" w:eastAsia="Aptos" w:hAnsi="Times New Roman" w:cs="Times New Roman"/>
          <w:b/>
          <w:bCs/>
          <w:kern w:val="2"/>
          <w:sz w:val="24"/>
          <w:szCs w:val="24"/>
          <w14:ligatures w14:val="standardContextual"/>
        </w:rPr>
      </w:pPr>
      <w:r w:rsidRPr="00C25373">
        <w:rPr>
          <w:rFonts w:ascii="Times New Roman" w:eastAsia="Calibri" w:hAnsi="Times New Roman" w:cs="Times New Roman"/>
          <w:b/>
          <w:bCs/>
          <w:kern w:val="2"/>
          <w:sz w:val="24"/>
          <w:szCs w:val="24"/>
          <w14:ligatures w14:val="standardContextual"/>
        </w:rPr>
        <w:t>5.</w:t>
      </w:r>
      <w:r w:rsidRPr="00C25373">
        <w:rPr>
          <w:rFonts w:ascii="Times New Roman" w:eastAsia="Aptos" w:hAnsi="Times New Roman" w:cs="Times New Roman"/>
          <w:b/>
          <w:bCs/>
          <w:kern w:val="2"/>
          <w:sz w:val="24"/>
          <w:szCs w:val="24"/>
          <w14:ligatures w14:val="standardContextual"/>
        </w:rPr>
        <w:t xml:space="preserve"> Аварійний виїзд на об’єкт</w:t>
      </w:r>
    </w:p>
    <w:p w14:paraId="764E8694"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Аварійне реагування на випадки аварій NBD.</w:t>
      </w:r>
    </w:p>
    <w:p w14:paraId="3D8DD90C"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 xml:space="preserve">Виконавцем здійснюється ремонт та відновлювальні заходи, на місці аварії.  </w:t>
      </w:r>
    </w:p>
    <w:p w14:paraId="05CC6FD0"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На вимогу Замовника здійснюється дозаправка генератора паливом яке надає Замовник.</w:t>
      </w:r>
    </w:p>
    <w:p w14:paraId="0EEA38DC" w14:textId="77777777" w:rsidR="00C25373" w:rsidRPr="00C25373" w:rsidRDefault="00C25373" w:rsidP="00C25373">
      <w:pPr>
        <w:tabs>
          <w:tab w:val="left" w:pos="1215"/>
        </w:tabs>
        <w:suppressAutoHyphens/>
        <w:spacing w:after="0" w:line="240" w:lineRule="auto"/>
        <w:jc w:val="both"/>
        <w:rPr>
          <w:rFonts w:ascii="Times New Roman" w:eastAsia="Calibri" w:hAnsi="Times New Roman" w:cs="Times New Roman"/>
          <w:kern w:val="2"/>
          <w:sz w:val="24"/>
          <w:szCs w:val="24"/>
          <w14:ligatures w14:val="standardContextual"/>
        </w:rPr>
      </w:pPr>
      <w:r w:rsidRPr="00C25373">
        <w:rPr>
          <w:rFonts w:ascii="Times New Roman" w:eastAsia="Calibri" w:hAnsi="Times New Roman" w:cs="Times New Roman"/>
          <w:kern w:val="2"/>
          <w:sz w:val="24"/>
          <w:szCs w:val="24"/>
          <w14:ligatures w14:val="standardContextual"/>
        </w:rPr>
        <w:t>Заповнення актів виконаних робіт.</w:t>
      </w:r>
    </w:p>
    <w:p w14:paraId="4A940F89" w14:textId="77777777" w:rsidR="00C25373" w:rsidRPr="00C25373" w:rsidRDefault="00C25373" w:rsidP="00C25373">
      <w:pPr>
        <w:tabs>
          <w:tab w:val="left" w:pos="7382"/>
        </w:tabs>
        <w:suppressAutoHyphens/>
        <w:spacing w:after="0" w:line="240" w:lineRule="auto"/>
        <w:ind w:firstLine="426"/>
        <w:jc w:val="both"/>
        <w:rPr>
          <w:rFonts w:ascii="Times New Roman" w:hAnsi="Times New Roman" w:cs="Times New Roman"/>
          <w:i/>
          <w:iCs/>
          <w:color w:val="000000"/>
          <w:sz w:val="24"/>
          <w:szCs w:val="24"/>
          <w:lang w:eastAsia="uk-UA"/>
        </w:rPr>
      </w:pPr>
    </w:p>
    <w:p w14:paraId="60C5C174" w14:textId="2D24DCC7" w:rsidR="0086417F" w:rsidRPr="00C25373" w:rsidRDefault="00C25373" w:rsidP="00C25373">
      <w:pPr>
        <w:widowControl w:val="0"/>
        <w:spacing w:after="0" w:line="240" w:lineRule="auto"/>
        <w:ind w:right="-1"/>
        <w:jc w:val="both"/>
        <w:rPr>
          <w:rFonts w:ascii="Times New Roman" w:hAnsi="Times New Roman" w:cs="Times New Roman"/>
          <w:sz w:val="24"/>
          <w:szCs w:val="24"/>
        </w:rPr>
      </w:pPr>
      <w:r w:rsidRPr="00C25373">
        <w:rPr>
          <w:rFonts w:ascii="Times New Roman" w:hAnsi="Times New Roman" w:cs="Times New Roman"/>
          <w:i/>
          <w:iCs/>
          <w:color w:val="000000"/>
          <w:sz w:val="24"/>
          <w:szCs w:val="24"/>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8B83EFB" w14:textId="309A3D64"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C25373">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C25373">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5277C8A"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25373">
        <w:rPr>
          <w:rFonts w:ascii="Times New Roman" w:eastAsia="Times New Roman" w:hAnsi="Times New Roman" w:cs="Times New Roman"/>
          <w:sz w:val="24"/>
          <w:szCs w:val="24"/>
          <w:lang w:eastAsia="ru-RU"/>
        </w:rPr>
        <w:t>844 080</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C25373">
        <w:rPr>
          <w:rFonts w:ascii="Times New Roman" w:eastAsia="Times New Roman" w:hAnsi="Times New Roman" w:cs="Times New Roman"/>
          <w:sz w:val="24"/>
          <w:szCs w:val="24"/>
          <w:lang w:eastAsia="ru-RU"/>
        </w:rPr>
        <w:t>вісімсот сорок чотири тисячі вісімдесят</w:t>
      </w:r>
      <w:r w:rsidR="00E1484E">
        <w:rPr>
          <w:rFonts w:ascii="Times New Roman" w:eastAsia="Times New Roman" w:hAnsi="Times New Roman" w:cs="Times New Roman"/>
          <w:sz w:val="24"/>
          <w:szCs w:val="24"/>
          <w:lang w:eastAsia="ru-RU"/>
        </w:rPr>
        <w:t xml:space="preserve"> </w:t>
      </w:r>
      <w:r w:rsidR="00C25373">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9F0ABA"/>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25373"/>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5"/>
    <w:uiPriority w:val="39"/>
    <w:rsid w:val="00C25373"/>
    <w:pPr>
      <w:suppressAutoHyphens/>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Pages>
  <Words>1816</Words>
  <Characters>13239</Characters>
  <Application>Microsoft Office Word</Application>
  <DocSecurity>0</DocSecurity>
  <Lines>287</Lines>
  <Paragraphs>190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2025-12-22T13:27:00Z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