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24FEE38E"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9C541C" w:rsidRPr="009C541C">
        <w:rPr>
          <w:b w:val="0"/>
          <w:bCs w:val="0"/>
          <w:sz w:val="24"/>
          <w:szCs w:val="24"/>
        </w:rPr>
        <w:t>Закупівля обладнання системи пожежогасіння в комплекті за ДК 021:2015: 35110000-8 — Протипожежне, рятувальне та захисне обладнання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36BC20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9C541C">
        <w:rPr>
          <w:rFonts w:ascii="Times New Roman" w:hAnsi="Times New Roman" w:cs="Times New Roman"/>
          <w:sz w:val="24"/>
          <w:szCs w:val="24"/>
        </w:rPr>
        <w:t>6</w:t>
      </w:r>
      <w:r w:rsidR="001944C8">
        <w:rPr>
          <w:rFonts w:ascii="Times New Roman" w:hAnsi="Times New Roman" w:cs="Times New Roman"/>
          <w:sz w:val="24"/>
          <w:szCs w:val="24"/>
        </w:rPr>
        <w:t>-</w:t>
      </w:r>
      <w:r w:rsidR="000E6C8B">
        <w:rPr>
          <w:rFonts w:ascii="Times New Roman" w:hAnsi="Times New Roman" w:cs="Times New Roman"/>
          <w:sz w:val="24"/>
          <w:szCs w:val="24"/>
        </w:rPr>
        <w:t>0</w:t>
      </w:r>
      <w:r w:rsidR="009C541C">
        <w:rPr>
          <w:rFonts w:ascii="Times New Roman" w:hAnsi="Times New Roman" w:cs="Times New Roman"/>
          <w:sz w:val="24"/>
          <w:szCs w:val="24"/>
        </w:rPr>
        <w:t>3</w:t>
      </w:r>
      <w:r w:rsidR="00F60A0F" w:rsidRPr="00F90C90">
        <w:rPr>
          <w:rFonts w:ascii="Times New Roman" w:hAnsi="Times New Roman" w:cs="Times New Roman"/>
          <w:sz w:val="24"/>
          <w:szCs w:val="24"/>
        </w:rPr>
        <w:t>-</w:t>
      </w:r>
      <w:r w:rsidR="000E6C8B">
        <w:rPr>
          <w:rFonts w:ascii="Times New Roman" w:hAnsi="Times New Roman" w:cs="Times New Roman"/>
          <w:sz w:val="24"/>
          <w:szCs w:val="24"/>
        </w:rPr>
        <w:t>01159</w:t>
      </w:r>
      <w:r w:rsidR="009C541C">
        <w:rPr>
          <w:rFonts w:ascii="Times New Roman" w:hAnsi="Times New Roman" w:cs="Times New Roman"/>
          <w:sz w:val="24"/>
          <w:szCs w:val="24"/>
        </w:rPr>
        <w:t>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304E6BAA" w:rsidR="0086417F" w:rsidRPr="000E6C8B"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9C541C" w:rsidRPr="009C541C">
        <w:rPr>
          <w:b w:val="0"/>
          <w:bCs w:val="0"/>
          <w:sz w:val="24"/>
          <w:szCs w:val="24"/>
        </w:rPr>
        <w:t>Закупівля обладнання системи пожежогасіння в комплекті за ДК 021:2015: 35110000-8 — Протипожежне, рятувальне та захисне обладнання</w:t>
      </w:r>
    </w:p>
    <w:p w14:paraId="7B3710EA" w14:textId="77777777" w:rsidR="000E6C8B" w:rsidRPr="009C541C" w:rsidRDefault="000E6C8B" w:rsidP="009C541C">
      <w:pPr>
        <w:pStyle w:val="2"/>
        <w:shd w:val="clear" w:color="auto" w:fill="FFFFFF" w:themeFill="background1"/>
        <w:spacing w:before="0" w:beforeAutospacing="0" w:after="0" w:afterAutospacing="0"/>
        <w:jc w:val="both"/>
        <w:textAlignment w:val="baseline"/>
        <w:rPr>
          <w:b w:val="0"/>
          <w:bCs w:val="0"/>
          <w:sz w:val="24"/>
          <w:szCs w:val="24"/>
        </w:rPr>
      </w:pPr>
    </w:p>
    <w:p w14:paraId="232DD0BF" w14:textId="77777777" w:rsidR="009C541C" w:rsidRPr="009C541C" w:rsidRDefault="009C541C" w:rsidP="009C541C">
      <w:pPr>
        <w:spacing w:line="240" w:lineRule="auto"/>
        <w:ind w:firstLine="357"/>
        <w:jc w:val="center"/>
        <w:rPr>
          <w:rFonts w:ascii="Times New Roman" w:hAnsi="Times New Roman" w:cs="Times New Roman"/>
          <w:b/>
          <w:color w:val="000000"/>
          <w:sz w:val="24"/>
          <w:szCs w:val="24"/>
        </w:rPr>
      </w:pPr>
      <w:r w:rsidRPr="009C541C">
        <w:rPr>
          <w:rFonts w:ascii="Times New Roman" w:hAnsi="Times New Roman" w:cs="Times New Roman"/>
          <w:b/>
          <w:color w:val="000000"/>
          <w:sz w:val="24"/>
          <w:szCs w:val="24"/>
        </w:rPr>
        <w:t>ТЕХНІЧНІ ВИМОГИ</w:t>
      </w:r>
    </w:p>
    <w:p w14:paraId="2FADE303" w14:textId="77777777" w:rsidR="009C541C" w:rsidRPr="009C541C" w:rsidRDefault="009C541C" w:rsidP="009C541C">
      <w:pPr>
        <w:spacing w:line="240" w:lineRule="auto"/>
        <w:ind w:firstLine="357"/>
        <w:jc w:val="center"/>
        <w:rPr>
          <w:rFonts w:ascii="Times New Roman" w:hAnsi="Times New Roman" w:cs="Times New Roman"/>
          <w:b/>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61"/>
        <w:gridCol w:w="1134"/>
        <w:gridCol w:w="1275"/>
        <w:gridCol w:w="3544"/>
      </w:tblGrid>
      <w:tr w:rsidR="009C541C" w:rsidRPr="009C541C" w14:paraId="441BC046" w14:textId="77777777" w:rsidTr="002D0DC5">
        <w:tc>
          <w:tcPr>
            <w:tcW w:w="567" w:type="dxa"/>
            <w:vAlign w:val="center"/>
          </w:tcPr>
          <w:p w14:paraId="3CEAC9B3" w14:textId="77777777" w:rsidR="009C541C" w:rsidRPr="009C541C" w:rsidRDefault="009C541C" w:rsidP="009C541C">
            <w:pPr>
              <w:spacing w:line="240" w:lineRule="auto"/>
              <w:jc w:val="center"/>
              <w:rPr>
                <w:rFonts w:ascii="Times New Roman" w:hAnsi="Times New Roman" w:cs="Times New Roman"/>
                <w:b/>
                <w:sz w:val="24"/>
                <w:szCs w:val="24"/>
              </w:rPr>
            </w:pPr>
            <w:r w:rsidRPr="009C541C">
              <w:rPr>
                <w:rFonts w:ascii="Times New Roman" w:hAnsi="Times New Roman" w:cs="Times New Roman"/>
                <w:b/>
                <w:sz w:val="24"/>
                <w:szCs w:val="24"/>
              </w:rPr>
              <w:t>№</w:t>
            </w:r>
          </w:p>
          <w:p w14:paraId="1648A92D" w14:textId="77777777" w:rsidR="009C541C" w:rsidRPr="009C541C" w:rsidRDefault="009C541C" w:rsidP="009C541C">
            <w:pPr>
              <w:spacing w:line="240" w:lineRule="auto"/>
              <w:jc w:val="center"/>
              <w:rPr>
                <w:rFonts w:ascii="Times New Roman" w:hAnsi="Times New Roman" w:cs="Times New Roman"/>
                <w:b/>
                <w:sz w:val="24"/>
                <w:szCs w:val="24"/>
              </w:rPr>
            </w:pPr>
            <w:r w:rsidRPr="009C541C">
              <w:rPr>
                <w:rFonts w:ascii="Times New Roman" w:hAnsi="Times New Roman" w:cs="Times New Roman"/>
                <w:b/>
                <w:sz w:val="24"/>
                <w:szCs w:val="24"/>
              </w:rPr>
              <w:t>з/п</w:t>
            </w:r>
          </w:p>
        </w:tc>
        <w:tc>
          <w:tcPr>
            <w:tcW w:w="3261" w:type="dxa"/>
            <w:vAlign w:val="center"/>
          </w:tcPr>
          <w:p w14:paraId="7C8EF252" w14:textId="77777777" w:rsidR="009C541C" w:rsidRPr="009C541C" w:rsidRDefault="009C541C" w:rsidP="009C541C">
            <w:pPr>
              <w:spacing w:line="240" w:lineRule="auto"/>
              <w:jc w:val="center"/>
              <w:rPr>
                <w:rFonts w:ascii="Times New Roman" w:hAnsi="Times New Roman" w:cs="Times New Roman"/>
                <w:b/>
                <w:sz w:val="24"/>
                <w:szCs w:val="24"/>
              </w:rPr>
            </w:pPr>
            <w:r w:rsidRPr="009C541C">
              <w:rPr>
                <w:rFonts w:ascii="Times New Roman" w:hAnsi="Times New Roman" w:cs="Times New Roman"/>
                <w:b/>
                <w:sz w:val="24"/>
                <w:szCs w:val="24"/>
              </w:rPr>
              <w:t>Назва товару</w:t>
            </w:r>
          </w:p>
        </w:tc>
        <w:tc>
          <w:tcPr>
            <w:tcW w:w="1134" w:type="dxa"/>
            <w:vAlign w:val="center"/>
          </w:tcPr>
          <w:p w14:paraId="12F31EDD" w14:textId="77777777" w:rsidR="009C541C" w:rsidRPr="009C541C" w:rsidRDefault="009C541C" w:rsidP="009C541C">
            <w:pPr>
              <w:spacing w:line="240" w:lineRule="auto"/>
              <w:jc w:val="center"/>
              <w:rPr>
                <w:rFonts w:ascii="Times New Roman" w:hAnsi="Times New Roman" w:cs="Times New Roman"/>
                <w:b/>
                <w:sz w:val="24"/>
                <w:szCs w:val="24"/>
              </w:rPr>
            </w:pPr>
            <w:r w:rsidRPr="009C541C">
              <w:rPr>
                <w:rFonts w:ascii="Times New Roman" w:hAnsi="Times New Roman" w:cs="Times New Roman"/>
                <w:b/>
                <w:sz w:val="24"/>
                <w:szCs w:val="24"/>
              </w:rPr>
              <w:t>Кількість</w:t>
            </w:r>
          </w:p>
        </w:tc>
        <w:tc>
          <w:tcPr>
            <w:tcW w:w="1275" w:type="dxa"/>
            <w:vAlign w:val="center"/>
          </w:tcPr>
          <w:p w14:paraId="13F3CD7E" w14:textId="77777777" w:rsidR="009C541C" w:rsidRPr="009C541C" w:rsidRDefault="009C541C" w:rsidP="009C541C">
            <w:pPr>
              <w:spacing w:line="240" w:lineRule="auto"/>
              <w:jc w:val="center"/>
              <w:rPr>
                <w:rFonts w:ascii="Times New Roman" w:hAnsi="Times New Roman" w:cs="Times New Roman"/>
                <w:b/>
                <w:sz w:val="24"/>
                <w:szCs w:val="24"/>
              </w:rPr>
            </w:pPr>
            <w:r w:rsidRPr="009C541C">
              <w:rPr>
                <w:rFonts w:ascii="Times New Roman" w:hAnsi="Times New Roman" w:cs="Times New Roman"/>
                <w:b/>
                <w:sz w:val="24"/>
                <w:szCs w:val="24"/>
              </w:rPr>
              <w:t>Одиниця виміру</w:t>
            </w:r>
          </w:p>
        </w:tc>
        <w:tc>
          <w:tcPr>
            <w:tcW w:w="3544" w:type="dxa"/>
            <w:vAlign w:val="center"/>
          </w:tcPr>
          <w:p w14:paraId="0B1F2003" w14:textId="77777777" w:rsidR="009C541C" w:rsidRPr="009C541C" w:rsidRDefault="009C541C" w:rsidP="009C541C">
            <w:pPr>
              <w:spacing w:line="240" w:lineRule="auto"/>
              <w:ind w:left="-108"/>
              <w:jc w:val="center"/>
              <w:rPr>
                <w:rFonts w:ascii="Times New Roman" w:hAnsi="Times New Roman" w:cs="Times New Roman"/>
                <w:b/>
                <w:sz w:val="24"/>
                <w:szCs w:val="24"/>
              </w:rPr>
            </w:pPr>
            <w:r w:rsidRPr="009C541C">
              <w:rPr>
                <w:rFonts w:ascii="Times New Roman" w:hAnsi="Times New Roman" w:cs="Times New Roman"/>
                <w:b/>
                <w:sz w:val="24"/>
                <w:szCs w:val="24"/>
              </w:rPr>
              <w:t>Примітка</w:t>
            </w:r>
          </w:p>
        </w:tc>
      </w:tr>
      <w:tr w:rsidR="009C541C" w:rsidRPr="009C541C" w14:paraId="697D2FFF" w14:textId="77777777" w:rsidTr="002D0DC5">
        <w:tc>
          <w:tcPr>
            <w:tcW w:w="567" w:type="dxa"/>
            <w:vAlign w:val="center"/>
          </w:tcPr>
          <w:p w14:paraId="77AC0535" w14:textId="77777777" w:rsidR="009C541C" w:rsidRPr="009C541C" w:rsidRDefault="009C541C" w:rsidP="009C541C">
            <w:pPr>
              <w:spacing w:line="240" w:lineRule="auto"/>
              <w:jc w:val="center"/>
              <w:rPr>
                <w:rFonts w:ascii="Times New Roman" w:hAnsi="Times New Roman" w:cs="Times New Roman"/>
                <w:sz w:val="24"/>
                <w:szCs w:val="24"/>
              </w:rPr>
            </w:pPr>
            <w:r w:rsidRPr="009C541C">
              <w:rPr>
                <w:rFonts w:ascii="Times New Roman" w:hAnsi="Times New Roman" w:cs="Times New Roman"/>
                <w:sz w:val="24"/>
                <w:szCs w:val="24"/>
              </w:rPr>
              <w:t>1</w:t>
            </w:r>
          </w:p>
        </w:tc>
        <w:tc>
          <w:tcPr>
            <w:tcW w:w="3261" w:type="dxa"/>
            <w:vAlign w:val="center"/>
          </w:tcPr>
          <w:p w14:paraId="1D50C2E9" w14:textId="77777777" w:rsidR="009C541C" w:rsidRPr="009C541C" w:rsidRDefault="009C541C" w:rsidP="009C541C">
            <w:pPr>
              <w:spacing w:line="240" w:lineRule="auto"/>
              <w:rPr>
                <w:rFonts w:ascii="Times New Roman" w:hAnsi="Times New Roman" w:cs="Times New Roman"/>
                <w:sz w:val="24"/>
                <w:szCs w:val="24"/>
              </w:rPr>
            </w:pPr>
            <w:r w:rsidRPr="009C541C">
              <w:rPr>
                <w:rFonts w:ascii="Times New Roman" w:hAnsi="Times New Roman" w:cs="Times New Roman"/>
                <w:sz w:val="24"/>
                <w:szCs w:val="24"/>
              </w:rPr>
              <w:t>Обладнання системи пожежогасіння в комплекті</w:t>
            </w:r>
          </w:p>
        </w:tc>
        <w:tc>
          <w:tcPr>
            <w:tcW w:w="1134" w:type="dxa"/>
            <w:vAlign w:val="center"/>
          </w:tcPr>
          <w:p w14:paraId="3E52137A" w14:textId="77777777" w:rsidR="009C541C" w:rsidRPr="009C541C" w:rsidRDefault="009C541C" w:rsidP="009C541C">
            <w:pPr>
              <w:spacing w:line="240" w:lineRule="auto"/>
              <w:ind w:left="-108"/>
              <w:jc w:val="center"/>
              <w:rPr>
                <w:rFonts w:ascii="Times New Roman" w:hAnsi="Times New Roman" w:cs="Times New Roman"/>
                <w:color w:val="000000"/>
                <w:sz w:val="24"/>
                <w:szCs w:val="24"/>
              </w:rPr>
            </w:pPr>
            <w:r w:rsidRPr="009C541C">
              <w:rPr>
                <w:rFonts w:ascii="Times New Roman" w:hAnsi="Times New Roman" w:cs="Times New Roman"/>
                <w:color w:val="000000"/>
                <w:sz w:val="24"/>
                <w:szCs w:val="24"/>
              </w:rPr>
              <w:t>1</w:t>
            </w:r>
          </w:p>
        </w:tc>
        <w:tc>
          <w:tcPr>
            <w:tcW w:w="1275" w:type="dxa"/>
            <w:vAlign w:val="center"/>
          </w:tcPr>
          <w:p w14:paraId="6DC1F6F3" w14:textId="77777777" w:rsidR="009C541C" w:rsidRPr="009C541C" w:rsidRDefault="009C541C" w:rsidP="009C541C">
            <w:pPr>
              <w:spacing w:line="240" w:lineRule="auto"/>
              <w:jc w:val="center"/>
              <w:rPr>
                <w:rFonts w:ascii="Times New Roman" w:hAnsi="Times New Roman" w:cs="Times New Roman"/>
                <w:sz w:val="24"/>
                <w:szCs w:val="24"/>
              </w:rPr>
            </w:pPr>
            <w:r w:rsidRPr="009C541C">
              <w:rPr>
                <w:rFonts w:ascii="Times New Roman" w:hAnsi="Times New Roman" w:cs="Times New Roman"/>
                <w:sz w:val="24"/>
                <w:szCs w:val="24"/>
              </w:rPr>
              <w:t>комплект</w:t>
            </w:r>
          </w:p>
        </w:tc>
        <w:tc>
          <w:tcPr>
            <w:tcW w:w="3544" w:type="dxa"/>
            <w:vAlign w:val="center"/>
          </w:tcPr>
          <w:p w14:paraId="452BBAFE" w14:textId="77777777" w:rsidR="009C541C" w:rsidRPr="009C541C" w:rsidRDefault="009C541C" w:rsidP="009C541C">
            <w:pPr>
              <w:spacing w:line="240" w:lineRule="auto"/>
              <w:jc w:val="center"/>
              <w:rPr>
                <w:rFonts w:ascii="Times New Roman" w:hAnsi="Times New Roman" w:cs="Times New Roman"/>
                <w:sz w:val="24"/>
                <w:szCs w:val="24"/>
              </w:rPr>
            </w:pPr>
            <w:r w:rsidRPr="009C541C">
              <w:rPr>
                <w:rFonts w:ascii="Times New Roman" w:hAnsi="Times New Roman" w:cs="Times New Roman"/>
                <w:sz w:val="24"/>
                <w:szCs w:val="24"/>
              </w:rPr>
              <w:t xml:space="preserve">Адреса поставки: </w:t>
            </w:r>
          </w:p>
          <w:p w14:paraId="39B17FB6" w14:textId="77777777" w:rsidR="009C541C" w:rsidRPr="009C541C" w:rsidRDefault="009C541C" w:rsidP="009C541C">
            <w:pPr>
              <w:spacing w:line="240" w:lineRule="auto"/>
              <w:jc w:val="center"/>
              <w:rPr>
                <w:rFonts w:ascii="Times New Roman" w:hAnsi="Times New Roman" w:cs="Times New Roman"/>
                <w:sz w:val="24"/>
                <w:szCs w:val="24"/>
              </w:rPr>
            </w:pPr>
            <w:r w:rsidRPr="009C541C">
              <w:rPr>
                <w:rFonts w:ascii="Times New Roman" w:hAnsi="Times New Roman" w:cs="Times New Roman"/>
                <w:sz w:val="24"/>
                <w:szCs w:val="24"/>
              </w:rPr>
              <w:t>вул. Волинська, 26, м. Київ</w:t>
            </w:r>
          </w:p>
        </w:tc>
      </w:tr>
    </w:tbl>
    <w:p w14:paraId="02A74366" w14:textId="77777777" w:rsidR="009C541C" w:rsidRPr="009C541C" w:rsidRDefault="009C541C" w:rsidP="009C541C">
      <w:pPr>
        <w:spacing w:line="240" w:lineRule="auto"/>
        <w:ind w:right="-142" w:firstLine="708"/>
        <w:jc w:val="both"/>
        <w:rPr>
          <w:rFonts w:ascii="Times New Roman" w:hAnsi="Times New Roman" w:cs="Times New Roman"/>
          <w:b/>
          <w:sz w:val="24"/>
          <w:szCs w:val="24"/>
        </w:rPr>
      </w:pPr>
    </w:p>
    <w:p w14:paraId="65D159E6" w14:textId="77777777" w:rsidR="009C541C" w:rsidRPr="009C541C" w:rsidRDefault="009C541C" w:rsidP="009C541C">
      <w:pPr>
        <w:spacing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9C541C">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2B72AF17" w14:textId="77777777" w:rsidR="009C541C" w:rsidRPr="009C541C" w:rsidRDefault="009C541C" w:rsidP="009C541C">
      <w:pPr>
        <w:spacing w:line="240" w:lineRule="auto"/>
        <w:ind w:right="141" w:firstLine="567"/>
        <w:jc w:val="both"/>
        <w:rPr>
          <w:rFonts w:ascii="Times New Roman" w:eastAsia="Aptos" w:hAnsi="Times New Roman" w:cs="Times New Roman"/>
          <w:i/>
          <w:iCs/>
          <w:color w:val="000000"/>
          <w:kern w:val="2"/>
          <w:sz w:val="24"/>
          <w:szCs w:val="24"/>
          <w14:ligatures w14:val="standardContextual"/>
        </w:rPr>
      </w:pPr>
    </w:p>
    <w:tbl>
      <w:tblPr>
        <w:tblStyle w:val="111"/>
        <w:tblW w:w="9634" w:type="dxa"/>
        <w:tblInd w:w="0" w:type="dxa"/>
        <w:tblLayout w:type="fixed"/>
        <w:tblLook w:val="01E0" w:firstRow="1" w:lastRow="1" w:firstColumn="1" w:lastColumn="1" w:noHBand="0" w:noVBand="0"/>
      </w:tblPr>
      <w:tblGrid>
        <w:gridCol w:w="562"/>
        <w:gridCol w:w="3119"/>
        <w:gridCol w:w="1417"/>
        <w:gridCol w:w="4536"/>
      </w:tblGrid>
      <w:tr w:rsidR="009C541C" w:rsidRPr="009C541C" w14:paraId="4790C3F0" w14:textId="77777777" w:rsidTr="002D0DC5">
        <w:trPr>
          <w:trHeight w:val="348"/>
        </w:trPr>
        <w:tc>
          <w:tcPr>
            <w:tcW w:w="562" w:type="dxa"/>
            <w:tcBorders>
              <w:top w:val="single" w:sz="4" w:space="0" w:color="auto"/>
              <w:left w:val="single" w:sz="4" w:space="0" w:color="auto"/>
              <w:bottom w:val="single" w:sz="4" w:space="0" w:color="auto"/>
              <w:right w:val="single" w:sz="4" w:space="0" w:color="auto"/>
            </w:tcBorders>
            <w:vAlign w:val="center"/>
            <w:hideMark/>
          </w:tcPr>
          <w:p w14:paraId="69B3CA5D" w14:textId="77777777" w:rsidR="009C541C" w:rsidRPr="009C541C" w:rsidRDefault="009C541C" w:rsidP="009C541C">
            <w:pPr>
              <w:jc w:val="center"/>
              <w:rPr>
                <w:rFonts w:cs="Times New Roman"/>
                <w:b/>
                <w:bCs/>
                <w:sz w:val="24"/>
                <w:szCs w:val="24"/>
              </w:rPr>
            </w:pPr>
            <w:r w:rsidRPr="009C541C">
              <w:rPr>
                <w:rFonts w:cs="Times New Roman"/>
                <w:b/>
                <w:bCs/>
                <w:sz w:val="24"/>
                <w:szCs w:val="24"/>
              </w:rPr>
              <w:t>№ з/п</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16736CA" w14:textId="77777777" w:rsidR="009C541C" w:rsidRPr="009C541C" w:rsidRDefault="009C541C" w:rsidP="009C541C">
            <w:pPr>
              <w:jc w:val="center"/>
              <w:rPr>
                <w:rFonts w:cs="Times New Roman"/>
                <w:b/>
                <w:bCs/>
                <w:sz w:val="24"/>
                <w:szCs w:val="24"/>
              </w:rPr>
            </w:pPr>
            <w:r w:rsidRPr="009C541C">
              <w:rPr>
                <w:rFonts w:cs="Times New Roman"/>
                <w:b/>
                <w:bCs/>
                <w:sz w:val="24"/>
                <w:szCs w:val="24"/>
              </w:rPr>
              <w:t>Найменування</w:t>
            </w:r>
          </w:p>
        </w:tc>
        <w:tc>
          <w:tcPr>
            <w:tcW w:w="1417" w:type="dxa"/>
            <w:tcBorders>
              <w:top w:val="single" w:sz="4" w:space="0" w:color="auto"/>
              <w:left w:val="single" w:sz="4" w:space="0" w:color="auto"/>
              <w:bottom w:val="single" w:sz="4" w:space="0" w:color="auto"/>
              <w:right w:val="single" w:sz="4" w:space="0" w:color="auto"/>
            </w:tcBorders>
            <w:vAlign w:val="center"/>
          </w:tcPr>
          <w:p w14:paraId="5FADB787" w14:textId="77777777" w:rsidR="009C541C" w:rsidRPr="009C541C" w:rsidRDefault="009C541C" w:rsidP="009C541C">
            <w:pPr>
              <w:jc w:val="center"/>
              <w:rPr>
                <w:rFonts w:cs="Times New Roman"/>
                <w:sz w:val="24"/>
                <w:szCs w:val="24"/>
                <w:lang w:eastAsia="uk-UA"/>
              </w:rPr>
            </w:pPr>
            <w:r w:rsidRPr="009C541C">
              <w:rPr>
                <w:rFonts w:cs="Times New Roman"/>
                <w:b/>
                <w:bCs/>
                <w:sz w:val="24"/>
                <w:szCs w:val="24"/>
                <w:lang w:eastAsia="uk-UA"/>
              </w:rPr>
              <w:t>Кількість, шт.</w:t>
            </w:r>
          </w:p>
        </w:tc>
        <w:tc>
          <w:tcPr>
            <w:tcW w:w="4536" w:type="dxa"/>
            <w:tcBorders>
              <w:top w:val="single" w:sz="4" w:space="0" w:color="auto"/>
              <w:left w:val="single" w:sz="4" w:space="0" w:color="auto"/>
              <w:bottom w:val="single" w:sz="4" w:space="0" w:color="auto"/>
              <w:right w:val="single" w:sz="4" w:space="0" w:color="auto"/>
            </w:tcBorders>
            <w:vAlign w:val="center"/>
            <w:hideMark/>
          </w:tcPr>
          <w:p w14:paraId="26668F36" w14:textId="77777777" w:rsidR="009C541C" w:rsidRPr="009C541C" w:rsidRDefault="009C541C" w:rsidP="009C541C">
            <w:pPr>
              <w:jc w:val="center"/>
              <w:rPr>
                <w:rFonts w:cs="Times New Roman"/>
                <w:b/>
                <w:bCs/>
                <w:sz w:val="24"/>
                <w:szCs w:val="24"/>
                <w:lang w:eastAsia="uk-UA"/>
              </w:rPr>
            </w:pPr>
            <w:r w:rsidRPr="009C541C">
              <w:rPr>
                <w:rFonts w:cs="Times New Roman"/>
                <w:b/>
                <w:bCs/>
                <w:sz w:val="24"/>
                <w:szCs w:val="24"/>
                <w:lang w:eastAsia="uk-UA"/>
              </w:rPr>
              <w:t>Характеристика</w:t>
            </w:r>
          </w:p>
        </w:tc>
      </w:tr>
      <w:tr w:rsidR="009C541C" w:rsidRPr="009C541C" w14:paraId="2A252BF7" w14:textId="77777777" w:rsidTr="002D0DC5">
        <w:trPr>
          <w:trHeight w:val="5276"/>
        </w:trPr>
        <w:tc>
          <w:tcPr>
            <w:tcW w:w="562" w:type="dxa"/>
            <w:tcBorders>
              <w:top w:val="single" w:sz="4" w:space="0" w:color="auto"/>
              <w:left w:val="single" w:sz="4" w:space="0" w:color="auto"/>
              <w:bottom w:val="single" w:sz="4" w:space="0" w:color="auto"/>
              <w:right w:val="single" w:sz="4" w:space="0" w:color="auto"/>
            </w:tcBorders>
            <w:vAlign w:val="center"/>
          </w:tcPr>
          <w:p w14:paraId="17B9A64E" w14:textId="77777777" w:rsidR="009C541C" w:rsidRPr="009C541C" w:rsidRDefault="009C541C" w:rsidP="009C541C">
            <w:pPr>
              <w:jc w:val="center"/>
              <w:rPr>
                <w:rFonts w:cs="Times New Roman"/>
                <w:sz w:val="24"/>
                <w:szCs w:val="24"/>
              </w:rPr>
            </w:pPr>
            <w:r w:rsidRPr="009C541C">
              <w:rPr>
                <w:rFonts w:cs="Times New Roman"/>
                <w:sz w:val="24"/>
                <w:szCs w:val="24"/>
              </w:rPr>
              <w:lastRenderedPageBreak/>
              <w:t>1</w:t>
            </w:r>
          </w:p>
        </w:tc>
        <w:tc>
          <w:tcPr>
            <w:tcW w:w="3119" w:type="dxa"/>
            <w:tcBorders>
              <w:top w:val="single" w:sz="4" w:space="0" w:color="auto"/>
              <w:left w:val="single" w:sz="4" w:space="0" w:color="auto"/>
              <w:bottom w:val="single" w:sz="4" w:space="0" w:color="auto"/>
              <w:right w:val="single" w:sz="4" w:space="0" w:color="auto"/>
            </w:tcBorders>
            <w:vAlign w:val="center"/>
          </w:tcPr>
          <w:p w14:paraId="482DC930" w14:textId="77777777" w:rsidR="009C541C" w:rsidRPr="009C541C" w:rsidRDefault="009C541C" w:rsidP="009C541C">
            <w:pPr>
              <w:rPr>
                <w:rFonts w:cs="Times New Roman"/>
                <w:sz w:val="24"/>
                <w:szCs w:val="24"/>
              </w:rPr>
            </w:pPr>
            <w:r w:rsidRPr="009C541C">
              <w:rPr>
                <w:rFonts w:eastAsia="Calibri" w:cs="Times New Roman"/>
                <w:sz w:val="24"/>
                <w:szCs w:val="24"/>
              </w:rPr>
              <w:t xml:space="preserve">Модуль газового пожежогасіння "Імпульс-14" з </w:t>
            </w:r>
            <w:proofErr w:type="spellStart"/>
            <w:r w:rsidRPr="009C541C">
              <w:rPr>
                <w:rFonts w:eastAsia="Calibri" w:cs="Times New Roman"/>
                <w:sz w:val="24"/>
                <w:szCs w:val="24"/>
              </w:rPr>
              <w:t>огнегасної</w:t>
            </w:r>
            <w:proofErr w:type="spellEnd"/>
            <w:r w:rsidRPr="009C541C">
              <w:rPr>
                <w:rFonts w:eastAsia="Calibri" w:cs="Times New Roman"/>
                <w:sz w:val="24"/>
                <w:szCs w:val="24"/>
              </w:rPr>
              <w:t xml:space="preserve"> речовиною Хладон НFС227еа / кг. 1</w:t>
            </w:r>
            <w:r w:rsidRPr="009C541C">
              <w:rPr>
                <w:rFonts w:eastAsia="Calibri" w:cs="Times New Roman"/>
                <w:sz w:val="24"/>
                <w:szCs w:val="24"/>
                <w:lang w:val="en-US"/>
              </w:rPr>
              <w:t>3</w:t>
            </w:r>
            <w:r w:rsidRPr="009C541C">
              <w:rPr>
                <w:rFonts w:eastAsia="Calibri" w:cs="Times New Roman"/>
                <w:sz w:val="24"/>
                <w:szCs w:val="24"/>
              </w:rPr>
              <w:t>,</w:t>
            </w:r>
            <w:r w:rsidRPr="009C541C">
              <w:rPr>
                <w:rFonts w:eastAsia="Calibri" w:cs="Times New Roman"/>
                <w:sz w:val="24"/>
                <w:szCs w:val="24"/>
                <w:lang w:val="en-US"/>
              </w:rPr>
              <w:t>1</w:t>
            </w:r>
            <w:r w:rsidRPr="009C541C">
              <w:rPr>
                <w:rFonts w:eastAsia="Calibri" w:cs="Times New Roman"/>
                <w:sz w:val="24"/>
                <w:szCs w:val="24"/>
              </w:rPr>
              <w:t xml:space="preserve">4 </w:t>
            </w:r>
            <w:r w:rsidRPr="009C541C">
              <w:rPr>
                <w:rFonts w:eastAsia="Calibri" w:cs="Times New Roman"/>
                <w:i/>
                <w:iCs/>
                <w:sz w:val="24"/>
                <w:szCs w:val="24"/>
              </w:rPr>
              <w:t>, у складі</w:t>
            </w:r>
            <w:r w:rsidRPr="009C541C">
              <w:rPr>
                <w:rFonts w:eastAsia="Calibri" w:cs="Times New Roman"/>
                <w:sz w:val="24"/>
                <w:szCs w:val="24"/>
              </w:rPr>
              <w:t>:</w:t>
            </w:r>
          </w:p>
        </w:tc>
        <w:tc>
          <w:tcPr>
            <w:tcW w:w="1417" w:type="dxa"/>
            <w:tcBorders>
              <w:top w:val="single" w:sz="4" w:space="0" w:color="auto"/>
              <w:left w:val="single" w:sz="4" w:space="0" w:color="auto"/>
              <w:bottom w:val="single" w:sz="4" w:space="0" w:color="auto"/>
              <w:right w:val="single" w:sz="4" w:space="0" w:color="auto"/>
            </w:tcBorders>
            <w:vAlign w:val="center"/>
          </w:tcPr>
          <w:p w14:paraId="1F8C21E3"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tcBorders>
              <w:top w:val="single" w:sz="4" w:space="0" w:color="auto"/>
              <w:left w:val="single" w:sz="4" w:space="0" w:color="auto"/>
              <w:bottom w:val="single" w:sz="4" w:space="0" w:color="auto"/>
              <w:right w:val="single" w:sz="4" w:space="0" w:color="auto"/>
            </w:tcBorders>
            <w:vAlign w:val="center"/>
          </w:tcPr>
          <w:p w14:paraId="5DFCC712"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Вогнегасна речовина (ГВР):</w:t>
            </w:r>
            <w:r w:rsidRPr="009C541C">
              <w:rPr>
                <w:rFonts w:cs="Times New Roman"/>
                <w:sz w:val="24"/>
                <w:szCs w:val="24"/>
                <w:lang w:eastAsia="uk-UA"/>
              </w:rPr>
              <w:t> Хладон НFС227еа (</w:t>
            </w:r>
            <w:proofErr w:type="spellStart"/>
            <w:r w:rsidRPr="009C541C">
              <w:rPr>
                <w:rFonts w:cs="Times New Roman"/>
                <w:sz w:val="24"/>
                <w:szCs w:val="24"/>
                <w:lang w:eastAsia="uk-UA"/>
              </w:rPr>
              <w:t>Heptafluoropropane</w:t>
            </w:r>
            <w:proofErr w:type="spellEnd"/>
            <w:r w:rsidRPr="009C541C">
              <w:rPr>
                <w:rFonts w:cs="Times New Roman"/>
                <w:sz w:val="24"/>
                <w:szCs w:val="24"/>
                <w:lang w:eastAsia="uk-UA"/>
              </w:rPr>
              <w:t>).</w:t>
            </w:r>
          </w:p>
          <w:p w14:paraId="456DF3ED"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Маса заряду ГВР:</w:t>
            </w:r>
            <w:r w:rsidRPr="009C541C">
              <w:rPr>
                <w:rFonts w:cs="Times New Roman"/>
                <w:sz w:val="24"/>
                <w:szCs w:val="24"/>
                <w:lang w:eastAsia="uk-UA"/>
              </w:rPr>
              <w:t xml:space="preserve"> 13,14 кг (типова заправка, </w:t>
            </w:r>
            <w:proofErr w:type="spellStart"/>
            <w:r w:rsidRPr="009C541C">
              <w:rPr>
                <w:rFonts w:cs="Times New Roman"/>
                <w:sz w:val="24"/>
                <w:szCs w:val="24"/>
                <w:lang w:eastAsia="uk-UA"/>
              </w:rPr>
              <w:t>макс</w:t>
            </w:r>
            <w:proofErr w:type="spellEnd"/>
            <w:r w:rsidRPr="009C541C">
              <w:rPr>
                <w:rFonts w:cs="Times New Roman"/>
                <w:sz w:val="24"/>
                <w:szCs w:val="24"/>
                <w:lang w:eastAsia="uk-UA"/>
              </w:rPr>
              <w:t>. До 13,5 кг).</w:t>
            </w:r>
          </w:p>
          <w:p w14:paraId="2633A4A4"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Місткість балона:</w:t>
            </w:r>
            <w:r w:rsidRPr="009C541C">
              <w:rPr>
                <w:rFonts w:cs="Times New Roman"/>
                <w:sz w:val="24"/>
                <w:szCs w:val="24"/>
                <w:lang w:eastAsia="uk-UA"/>
              </w:rPr>
              <w:t> 14,0 ± 0,5 л.</w:t>
            </w:r>
          </w:p>
          <w:p w14:paraId="263FDD61"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Робочий тиск (при 20°C):</w:t>
            </w:r>
            <w:r w:rsidRPr="009C541C">
              <w:rPr>
                <w:rFonts w:cs="Times New Roman"/>
                <w:sz w:val="24"/>
                <w:szCs w:val="24"/>
                <w:lang w:eastAsia="uk-UA"/>
              </w:rPr>
              <w:t xml:space="preserve"> 25 бар (2,5 </w:t>
            </w:r>
            <w:proofErr w:type="spellStart"/>
            <w:r w:rsidRPr="009C541C">
              <w:rPr>
                <w:rFonts w:cs="Times New Roman"/>
                <w:sz w:val="24"/>
                <w:szCs w:val="24"/>
                <w:lang w:eastAsia="uk-UA"/>
              </w:rPr>
              <w:t>Мпа</w:t>
            </w:r>
            <w:proofErr w:type="spellEnd"/>
            <w:r w:rsidRPr="009C541C">
              <w:rPr>
                <w:rFonts w:cs="Times New Roman"/>
                <w:sz w:val="24"/>
                <w:szCs w:val="24"/>
                <w:lang w:eastAsia="uk-UA"/>
              </w:rPr>
              <w:t>).</w:t>
            </w:r>
          </w:p>
          <w:p w14:paraId="7B1C95BF"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Залишок ГВР:</w:t>
            </w:r>
            <w:r w:rsidRPr="009C541C">
              <w:rPr>
                <w:rFonts w:cs="Times New Roman"/>
                <w:sz w:val="24"/>
                <w:szCs w:val="24"/>
                <w:lang w:eastAsia="uk-UA"/>
              </w:rPr>
              <w:t> не більше 5%.</w:t>
            </w:r>
          </w:p>
          <w:p w14:paraId="12A9B37B"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Тривалість випуску:</w:t>
            </w:r>
            <w:r w:rsidRPr="009C541C">
              <w:rPr>
                <w:rFonts w:cs="Times New Roman"/>
                <w:sz w:val="24"/>
                <w:szCs w:val="24"/>
                <w:lang w:eastAsia="uk-UA"/>
              </w:rPr>
              <w:t> до 10 секунд.</w:t>
            </w:r>
          </w:p>
          <w:p w14:paraId="1357292A"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Діаметр умовного проходу ЗПП:</w:t>
            </w:r>
            <w:r w:rsidRPr="009C541C">
              <w:rPr>
                <w:rFonts w:cs="Times New Roman"/>
                <w:sz w:val="24"/>
                <w:szCs w:val="24"/>
                <w:lang w:eastAsia="uk-UA"/>
              </w:rPr>
              <w:t> 18 мм.</w:t>
            </w:r>
          </w:p>
          <w:p w14:paraId="11D2DB92"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Тиск спрацьовування запобіжного пристрою:</w:t>
            </w:r>
            <w:r w:rsidRPr="009C541C">
              <w:rPr>
                <w:rFonts w:cs="Times New Roman"/>
                <w:sz w:val="24"/>
                <w:szCs w:val="24"/>
                <w:lang w:eastAsia="uk-UA"/>
              </w:rPr>
              <w:t> 50±0,5 бар.</w:t>
            </w:r>
          </w:p>
          <w:p w14:paraId="613E2310"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Маса модуля з кронштейном (без захисного ковпака):</w:t>
            </w:r>
            <w:r w:rsidRPr="009C541C">
              <w:rPr>
                <w:rFonts w:cs="Times New Roman"/>
                <w:sz w:val="24"/>
                <w:szCs w:val="24"/>
                <w:lang w:eastAsia="uk-UA"/>
              </w:rPr>
              <w:t> 11.5–11.9 кг (балон + ЗПП).</w:t>
            </w:r>
          </w:p>
          <w:p w14:paraId="27D41167"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Габаритні розміри (орієнтовно):</w:t>
            </w:r>
            <w:r w:rsidRPr="009C541C">
              <w:rPr>
                <w:rFonts w:cs="Times New Roman"/>
                <w:sz w:val="24"/>
                <w:szCs w:val="24"/>
                <w:lang w:eastAsia="uk-UA"/>
              </w:rPr>
              <w:t> ~477х356 мм (висота х діаметр).</w:t>
            </w:r>
          </w:p>
          <w:p w14:paraId="0DAC682D"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Спосіб пуску:</w:t>
            </w:r>
            <w:r w:rsidRPr="009C541C">
              <w:rPr>
                <w:rFonts w:cs="Times New Roman"/>
                <w:sz w:val="24"/>
                <w:szCs w:val="24"/>
                <w:lang w:eastAsia="uk-UA"/>
              </w:rPr>
              <w:t> Піротехнічний (ПТП/ПТПА) — автоматичний, дистанційний або автономний (наявність колби).</w:t>
            </w:r>
          </w:p>
        </w:tc>
      </w:tr>
      <w:tr w:rsidR="009C541C" w:rsidRPr="009C541C" w14:paraId="33588809" w14:textId="77777777" w:rsidTr="002D0DC5">
        <w:trPr>
          <w:trHeight w:val="983"/>
        </w:trPr>
        <w:tc>
          <w:tcPr>
            <w:tcW w:w="562" w:type="dxa"/>
            <w:tcBorders>
              <w:top w:val="single" w:sz="4" w:space="0" w:color="auto"/>
              <w:left w:val="single" w:sz="4" w:space="0" w:color="auto"/>
              <w:bottom w:val="single" w:sz="4" w:space="0" w:color="auto"/>
              <w:right w:val="single" w:sz="4" w:space="0" w:color="auto"/>
            </w:tcBorders>
            <w:vAlign w:val="center"/>
          </w:tcPr>
          <w:p w14:paraId="6F145D3F" w14:textId="77777777" w:rsidR="009C541C" w:rsidRPr="009C541C" w:rsidRDefault="009C541C" w:rsidP="009C541C">
            <w:pPr>
              <w:jc w:val="center"/>
              <w:rPr>
                <w:rFonts w:cs="Times New Roman"/>
                <w:sz w:val="24"/>
                <w:szCs w:val="24"/>
              </w:rPr>
            </w:pPr>
            <w:r w:rsidRPr="009C541C">
              <w:rPr>
                <w:rFonts w:cs="Times New Roman"/>
                <w:sz w:val="24"/>
                <w:szCs w:val="24"/>
              </w:rPr>
              <w:t>1.1.</w:t>
            </w:r>
          </w:p>
        </w:tc>
        <w:tc>
          <w:tcPr>
            <w:tcW w:w="3119" w:type="dxa"/>
            <w:tcBorders>
              <w:top w:val="single" w:sz="4" w:space="0" w:color="auto"/>
              <w:left w:val="single" w:sz="4" w:space="0" w:color="auto"/>
              <w:bottom w:val="single" w:sz="4" w:space="0" w:color="auto"/>
              <w:right w:val="single" w:sz="4" w:space="0" w:color="auto"/>
            </w:tcBorders>
            <w:vAlign w:val="center"/>
          </w:tcPr>
          <w:p w14:paraId="7B4A34C4" w14:textId="77777777" w:rsidR="009C541C" w:rsidRPr="009C541C" w:rsidRDefault="009C541C" w:rsidP="009C541C">
            <w:pPr>
              <w:rPr>
                <w:rFonts w:eastAsia="Calibri" w:cs="Times New Roman"/>
                <w:sz w:val="24"/>
                <w:szCs w:val="24"/>
              </w:rPr>
            </w:pPr>
            <w:r w:rsidRPr="009C541C">
              <w:rPr>
                <w:rFonts w:eastAsia="Calibri" w:cs="Times New Roman"/>
                <w:sz w:val="24"/>
                <w:szCs w:val="24"/>
              </w:rPr>
              <w:t xml:space="preserve">Модуль газового пожежогасіння "Імпульс-14" </w:t>
            </w:r>
          </w:p>
        </w:tc>
        <w:tc>
          <w:tcPr>
            <w:tcW w:w="1417" w:type="dxa"/>
            <w:tcBorders>
              <w:top w:val="single" w:sz="4" w:space="0" w:color="auto"/>
              <w:left w:val="single" w:sz="4" w:space="0" w:color="auto"/>
              <w:bottom w:val="single" w:sz="4" w:space="0" w:color="auto"/>
              <w:right w:val="single" w:sz="4" w:space="0" w:color="auto"/>
            </w:tcBorders>
            <w:vAlign w:val="center"/>
          </w:tcPr>
          <w:p w14:paraId="68D73F35"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tcBorders>
              <w:top w:val="single" w:sz="4" w:space="0" w:color="auto"/>
              <w:left w:val="single" w:sz="4" w:space="0" w:color="auto"/>
              <w:bottom w:val="single" w:sz="4" w:space="0" w:color="auto"/>
              <w:right w:val="single" w:sz="4" w:space="0" w:color="auto"/>
            </w:tcBorders>
            <w:vAlign w:val="center"/>
          </w:tcPr>
          <w:p w14:paraId="24A0C5C6"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Маса заряду ГВР:</w:t>
            </w:r>
            <w:r w:rsidRPr="009C541C">
              <w:rPr>
                <w:rFonts w:cs="Times New Roman"/>
                <w:sz w:val="24"/>
                <w:szCs w:val="24"/>
                <w:lang w:eastAsia="uk-UA"/>
              </w:rPr>
              <w:t xml:space="preserve"> 13,14 кг (типова заправка, </w:t>
            </w:r>
            <w:proofErr w:type="spellStart"/>
            <w:r w:rsidRPr="009C541C">
              <w:rPr>
                <w:rFonts w:cs="Times New Roman"/>
                <w:sz w:val="24"/>
                <w:szCs w:val="24"/>
                <w:lang w:eastAsia="uk-UA"/>
              </w:rPr>
              <w:t>макс</w:t>
            </w:r>
            <w:proofErr w:type="spellEnd"/>
            <w:r w:rsidRPr="009C541C">
              <w:rPr>
                <w:rFonts w:cs="Times New Roman"/>
                <w:sz w:val="24"/>
                <w:szCs w:val="24"/>
                <w:lang w:eastAsia="uk-UA"/>
              </w:rPr>
              <w:t>. До 13,5 кг).</w:t>
            </w:r>
          </w:p>
          <w:p w14:paraId="46CFF786"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Місткість балона:</w:t>
            </w:r>
            <w:r w:rsidRPr="009C541C">
              <w:rPr>
                <w:rFonts w:cs="Times New Roman"/>
                <w:sz w:val="24"/>
                <w:szCs w:val="24"/>
                <w:lang w:eastAsia="uk-UA"/>
              </w:rPr>
              <w:t> 14,0 ± 0,5 л.</w:t>
            </w:r>
          </w:p>
          <w:p w14:paraId="3357AB2B"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Робочий тиск (при 20°C):</w:t>
            </w:r>
            <w:r w:rsidRPr="009C541C">
              <w:rPr>
                <w:rFonts w:cs="Times New Roman"/>
                <w:sz w:val="24"/>
                <w:szCs w:val="24"/>
                <w:lang w:eastAsia="uk-UA"/>
              </w:rPr>
              <w:t xml:space="preserve"> 25 бар (2,5 </w:t>
            </w:r>
            <w:proofErr w:type="spellStart"/>
            <w:r w:rsidRPr="009C541C">
              <w:rPr>
                <w:rFonts w:cs="Times New Roman"/>
                <w:sz w:val="24"/>
                <w:szCs w:val="24"/>
                <w:lang w:eastAsia="uk-UA"/>
              </w:rPr>
              <w:t>Мпа</w:t>
            </w:r>
            <w:proofErr w:type="spellEnd"/>
            <w:r w:rsidRPr="009C541C">
              <w:rPr>
                <w:rFonts w:cs="Times New Roman"/>
                <w:sz w:val="24"/>
                <w:szCs w:val="24"/>
                <w:lang w:eastAsia="uk-UA"/>
              </w:rPr>
              <w:t>).</w:t>
            </w:r>
          </w:p>
          <w:p w14:paraId="454E6225"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Залишок ГВР:</w:t>
            </w:r>
            <w:r w:rsidRPr="009C541C">
              <w:rPr>
                <w:rFonts w:cs="Times New Roman"/>
                <w:sz w:val="24"/>
                <w:szCs w:val="24"/>
                <w:lang w:eastAsia="uk-UA"/>
              </w:rPr>
              <w:t> не більше 5%.</w:t>
            </w:r>
          </w:p>
          <w:p w14:paraId="6B17F0E4"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Тривалість випуску:</w:t>
            </w:r>
            <w:r w:rsidRPr="009C541C">
              <w:rPr>
                <w:rFonts w:cs="Times New Roman"/>
                <w:sz w:val="24"/>
                <w:szCs w:val="24"/>
                <w:lang w:eastAsia="uk-UA"/>
              </w:rPr>
              <w:t> до 10 секунд.</w:t>
            </w:r>
          </w:p>
          <w:p w14:paraId="108157A9"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Діаметр умовного проходу ЗПП:</w:t>
            </w:r>
            <w:r w:rsidRPr="009C541C">
              <w:rPr>
                <w:rFonts w:cs="Times New Roman"/>
                <w:sz w:val="24"/>
                <w:szCs w:val="24"/>
                <w:lang w:eastAsia="uk-UA"/>
              </w:rPr>
              <w:t> 18 мм.</w:t>
            </w:r>
          </w:p>
          <w:p w14:paraId="4D0CB98C"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Тиск спрацьовування запобіжного пристрою:</w:t>
            </w:r>
            <w:r w:rsidRPr="009C541C">
              <w:rPr>
                <w:rFonts w:cs="Times New Roman"/>
                <w:sz w:val="24"/>
                <w:szCs w:val="24"/>
                <w:lang w:eastAsia="uk-UA"/>
              </w:rPr>
              <w:t> 50±0,5 бар.</w:t>
            </w:r>
          </w:p>
          <w:p w14:paraId="7C3710D0"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Маса модуля з кронштейном (без захисного ковпака):</w:t>
            </w:r>
            <w:r w:rsidRPr="009C541C">
              <w:rPr>
                <w:rFonts w:cs="Times New Roman"/>
                <w:sz w:val="24"/>
                <w:szCs w:val="24"/>
                <w:lang w:eastAsia="uk-UA"/>
              </w:rPr>
              <w:t> 11.5–11.9 кг (балон + ЗПП).</w:t>
            </w:r>
          </w:p>
          <w:p w14:paraId="678CFD69"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Габаритні розміри (орієнтовно):</w:t>
            </w:r>
            <w:r w:rsidRPr="009C541C">
              <w:rPr>
                <w:rFonts w:cs="Times New Roman"/>
                <w:sz w:val="24"/>
                <w:szCs w:val="24"/>
                <w:lang w:eastAsia="uk-UA"/>
              </w:rPr>
              <w:t> ~477х356 мм (висота х діаметр).</w:t>
            </w:r>
          </w:p>
          <w:p w14:paraId="26E29D1B"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Спосіб пуску:</w:t>
            </w:r>
            <w:r w:rsidRPr="009C541C">
              <w:rPr>
                <w:rFonts w:cs="Times New Roman"/>
                <w:sz w:val="24"/>
                <w:szCs w:val="24"/>
                <w:lang w:eastAsia="uk-UA"/>
              </w:rPr>
              <w:t> Піротехнічний (ПТП/ПТПА) — автоматичний, дистанційний або автономний (наявність колби).</w:t>
            </w:r>
          </w:p>
          <w:p w14:paraId="5EB1E73A"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Вогнегасна речовина що використовується (ГВР):</w:t>
            </w:r>
            <w:r w:rsidRPr="009C541C">
              <w:rPr>
                <w:rFonts w:cs="Times New Roman"/>
                <w:sz w:val="24"/>
                <w:szCs w:val="24"/>
                <w:lang w:eastAsia="uk-UA"/>
              </w:rPr>
              <w:t> Хладон НFС227еа (</w:t>
            </w:r>
            <w:proofErr w:type="spellStart"/>
            <w:r w:rsidRPr="009C541C">
              <w:rPr>
                <w:rFonts w:cs="Times New Roman"/>
                <w:sz w:val="24"/>
                <w:szCs w:val="24"/>
                <w:lang w:eastAsia="uk-UA"/>
              </w:rPr>
              <w:t>Heptafluoropropane</w:t>
            </w:r>
            <w:proofErr w:type="spellEnd"/>
            <w:r w:rsidRPr="009C541C">
              <w:rPr>
                <w:rFonts w:cs="Times New Roman"/>
                <w:sz w:val="24"/>
                <w:szCs w:val="24"/>
                <w:lang w:eastAsia="uk-UA"/>
              </w:rPr>
              <w:t>).</w:t>
            </w:r>
          </w:p>
          <w:p w14:paraId="6A0094C7" w14:textId="77777777" w:rsidR="009C541C" w:rsidRPr="009C541C" w:rsidRDefault="009C541C" w:rsidP="009C541C">
            <w:pPr>
              <w:rPr>
                <w:rFonts w:cs="Times New Roman"/>
                <w:b/>
                <w:bCs/>
                <w:sz w:val="24"/>
                <w:szCs w:val="24"/>
                <w:lang w:eastAsia="uk-UA"/>
              </w:rPr>
            </w:pPr>
          </w:p>
        </w:tc>
      </w:tr>
      <w:tr w:rsidR="009C541C" w:rsidRPr="009C541C" w14:paraId="665458AA" w14:textId="77777777" w:rsidTr="002D0DC5">
        <w:trPr>
          <w:trHeight w:val="983"/>
        </w:trPr>
        <w:tc>
          <w:tcPr>
            <w:tcW w:w="562" w:type="dxa"/>
            <w:tcBorders>
              <w:top w:val="single" w:sz="4" w:space="0" w:color="auto"/>
              <w:left w:val="single" w:sz="4" w:space="0" w:color="auto"/>
              <w:bottom w:val="single" w:sz="4" w:space="0" w:color="auto"/>
              <w:right w:val="single" w:sz="4" w:space="0" w:color="auto"/>
            </w:tcBorders>
            <w:vAlign w:val="center"/>
          </w:tcPr>
          <w:p w14:paraId="666790C4" w14:textId="77777777" w:rsidR="009C541C" w:rsidRPr="009C541C" w:rsidRDefault="009C541C" w:rsidP="009C541C">
            <w:pPr>
              <w:jc w:val="center"/>
              <w:rPr>
                <w:rFonts w:cs="Times New Roman"/>
                <w:sz w:val="24"/>
                <w:szCs w:val="24"/>
              </w:rPr>
            </w:pPr>
            <w:r w:rsidRPr="009C541C">
              <w:rPr>
                <w:rFonts w:cs="Times New Roman"/>
                <w:sz w:val="24"/>
                <w:szCs w:val="24"/>
              </w:rPr>
              <w:t>1.2.</w:t>
            </w:r>
          </w:p>
        </w:tc>
        <w:tc>
          <w:tcPr>
            <w:tcW w:w="3119" w:type="dxa"/>
            <w:tcBorders>
              <w:top w:val="single" w:sz="4" w:space="0" w:color="auto"/>
              <w:left w:val="single" w:sz="4" w:space="0" w:color="auto"/>
              <w:bottom w:val="single" w:sz="4" w:space="0" w:color="auto"/>
              <w:right w:val="single" w:sz="4" w:space="0" w:color="auto"/>
            </w:tcBorders>
            <w:vAlign w:val="center"/>
          </w:tcPr>
          <w:p w14:paraId="2E29A4B1" w14:textId="77777777" w:rsidR="009C541C" w:rsidRPr="009C541C" w:rsidRDefault="009C541C" w:rsidP="009C541C">
            <w:pPr>
              <w:rPr>
                <w:rFonts w:eastAsia="Calibri" w:cs="Times New Roman"/>
                <w:sz w:val="24"/>
                <w:szCs w:val="24"/>
              </w:rPr>
            </w:pPr>
            <w:r w:rsidRPr="009C541C">
              <w:rPr>
                <w:rFonts w:eastAsia="Calibri" w:cs="Times New Roman"/>
                <w:sz w:val="24"/>
                <w:szCs w:val="24"/>
              </w:rPr>
              <w:t>Вогнегасна речовина Хладон НFС227еа / кг. 1</w:t>
            </w:r>
            <w:r w:rsidRPr="009C541C">
              <w:rPr>
                <w:rFonts w:eastAsia="Calibri" w:cs="Times New Roman"/>
                <w:sz w:val="24"/>
                <w:szCs w:val="24"/>
                <w:lang w:val="en-US"/>
              </w:rPr>
              <w:t>3</w:t>
            </w:r>
            <w:r w:rsidRPr="009C541C">
              <w:rPr>
                <w:rFonts w:eastAsia="Calibri" w:cs="Times New Roman"/>
                <w:sz w:val="24"/>
                <w:szCs w:val="24"/>
              </w:rPr>
              <w:t>,</w:t>
            </w:r>
            <w:r w:rsidRPr="009C541C">
              <w:rPr>
                <w:rFonts w:eastAsia="Calibri" w:cs="Times New Roman"/>
                <w:sz w:val="24"/>
                <w:szCs w:val="24"/>
                <w:lang w:val="en-US"/>
              </w:rPr>
              <w:t>1</w:t>
            </w:r>
            <w:r w:rsidRPr="009C541C">
              <w:rPr>
                <w:rFonts w:eastAsia="Calibri" w:cs="Times New Roman"/>
                <w:sz w:val="24"/>
                <w:szCs w:val="24"/>
              </w:rPr>
              <w:t>4</w:t>
            </w:r>
          </w:p>
          <w:p w14:paraId="0E9FECF3" w14:textId="77777777" w:rsidR="009C541C" w:rsidRPr="009C541C" w:rsidRDefault="009C541C" w:rsidP="009C541C">
            <w:pPr>
              <w:rPr>
                <w:rFonts w:eastAsia="Calibri" w:cs="Times New Roman"/>
                <w:sz w:val="24"/>
                <w:szCs w:val="24"/>
              </w:rPr>
            </w:pPr>
            <w:r w:rsidRPr="009C541C">
              <w:rPr>
                <w:rFonts w:eastAsia="Calibri" w:cs="Times New Roman"/>
                <w:sz w:val="24"/>
                <w:szCs w:val="24"/>
              </w:rPr>
              <w:t>(надається у Модулі газового пожежогасіння "Імпульс-14")</w:t>
            </w:r>
          </w:p>
        </w:tc>
        <w:tc>
          <w:tcPr>
            <w:tcW w:w="1417" w:type="dxa"/>
            <w:tcBorders>
              <w:top w:val="single" w:sz="4" w:space="0" w:color="auto"/>
              <w:left w:val="single" w:sz="4" w:space="0" w:color="auto"/>
              <w:bottom w:val="single" w:sz="4" w:space="0" w:color="auto"/>
              <w:right w:val="single" w:sz="4" w:space="0" w:color="auto"/>
            </w:tcBorders>
            <w:vAlign w:val="center"/>
          </w:tcPr>
          <w:p w14:paraId="2851E72B"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 xml:space="preserve">13,14 </w:t>
            </w:r>
          </w:p>
        </w:tc>
        <w:tc>
          <w:tcPr>
            <w:tcW w:w="4536" w:type="dxa"/>
            <w:tcBorders>
              <w:top w:val="single" w:sz="4" w:space="0" w:color="auto"/>
              <w:left w:val="single" w:sz="4" w:space="0" w:color="auto"/>
              <w:bottom w:val="single" w:sz="4" w:space="0" w:color="auto"/>
              <w:right w:val="single" w:sz="4" w:space="0" w:color="auto"/>
            </w:tcBorders>
            <w:vAlign w:val="center"/>
          </w:tcPr>
          <w:p w14:paraId="691E1BA2"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Вогнегасна речовина (ГВР):</w:t>
            </w:r>
            <w:r w:rsidRPr="009C541C">
              <w:rPr>
                <w:rFonts w:cs="Times New Roman"/>
                <w:sz w:val="24"/>
                <w:szCs w:val="24"/>
                <w:lang w:eastAsia="uk-UA"/>
              </w:rPr>
              <w:t> Хладон НFС227еа (</w:t>
            </w:r>
            <w:proofErr w:type="spellStart"/>
            <w:r w:rsidRPr="009C541C">
              <w:rPr>
                <w:rFonts w:cs="Times New Roman"/>
                <w:sz w:val="24"/>
                <w:szCs w:val="24"/>
                <w:lang w:eastAsia="uk-UA"/>
              </w:rPr>
              <w:t>Heptafluoropropane</w:t>
            </w:r>
            <w:proofErr w:type="spellEnd"/>
            <w:r w:rsidRPr="009C541C">
              <w:rPr>
                <w:rFonts w:cs="Times New Roman"/>
                <w:sz w:val="24"/>
                <w:szCs w:val="24"/>
                <w:lang w:eastAsia="uk-UA"/>
              </w:rPr>
              <w:t>).</w:t>
            </w:r>
          </w:p>
          <w:p w14:paraId="43170CD6" w14:textId="77777777" w:rsidR="009C541C" w:rsidRPr="009C541C" w:rsidRDefault="009C541C" w:rsidP="009C541C">
            <w:pPr>
              <w:rPr>
                <w:rFonts w:cs="Times New Roman"/>
                <w:b/>
                <w:bCs/>
                <w:sz w:val="24"/>
                <w:szCs w:val="24"/>
                <w:lang w:eastAsia="uk-UA"/>
              </w:rPr>
            </w:pPr>
          </w:p>
        </w:tc>
      </w:tr>
      <w:tr w:rsidR="009C541C" w:rsidRPr="009C541C" w14:paraId="647A1962" w14:textId="77777777" w:rsidTr="002D0DC5">
        <w:trPr>
          <w:trHeight w:val="5510"/>
        </w:trPr>
        <w:tc>
          <w:tcPr>
            <w:tcW w:w="562" w:type="dxa"/>
            <w:tcBorders>
              <w:top w:val="single" w:sz="4" w:space="0" w:color="auto"/>
              <w:left w:val="single" w:sz="4" w:space="0" w:color="auto"/>
              <w:bottom w:val="single" w:sz="4" w:space="0" w:color="auto"/>
              <w:right w:val="single" w:sz="4" w:space="0" w:color="auto"/>
            </w:tcBorders>
            <w:vAlign w:val="center"/>
            <w:hideMark/>
          </w:tcPr>
          <w:p w14:paraId="4CDA5350" w14:textId="77777777" w:rsidR="009C541C" w:rsidRPr="009C541C" w:rsidRDefault="009C541C" w:rsidP="009C541C">
            <w:pPr>
              <w:jc w:val="center"/>
              <w:rPr>
                <w:rFonts w:cs="Times New Roman"/>
                <w:sz w:val="24"/>
                <w:szCs w:val="24"/>
              </w:rPr>
            </w:pPr>
            <w:r w:rsidRPr="009C541C">
              <w:rPr>
                <w:rFonts w:cs="Times New Roman"/>
                <w:sz w:val="24"/>
                <w:szCs w:val="24"/>
                <w:lang w:eastAsia="uk-UA"/>
              </w:rPr>
              <w:lastRenderedPageBreak/>
              <w:t>2</w:t>
            </w:r>
          </w:p>
        </w:tc>
        <w:tc>
          <w:tcPr>
            <w:tcW w:w="3119" w:type="dxa"/>
            <w:vAlign w:val="center"/>
          </w:tcPr>
          <w:p w14:paraId="6EBB10EE" w14:textId="77777777" w:rsidR="009C541C" w:rsidRPr="009C541C" w:rsidRDefault="009C541C" w:rsidP="009C541C">
            <w:pPr>
              <w:rPr>
                <w:rFonts w:eastAsia="Calibri" w:cs="Times New Roman"/>
                <w:color w:val="000000"/>
                <w:sz w:val="24"/>
                <w:szCs w:val="24"/>
                <w:bdr w:val="none" w:sz="0" w:space="0" w:color="auto" w:frame="1"/>
                <w:shd w:val="clear" w:color="auto" w:fill="FFFFFF"/>
              </w:rPr>
            </w:pPr>
            <w:r w:rsidRPr="009C541C">
              <w:rPr>
                <w:rFonts w:eastAsia="Calibri" w:cs="Times New Roman"/>
                <w:sz w:val="24"/>
                <w:szCs w:val="24"/>
              </w:rPr>
              <w:t xml:space="preserve">Сповіщувач </w:t>
            </w:r>
            <w:proofErr w:type="spellStart"/>
            <w:r w:rsidRPr="009C541C">
              <w:rPr>
                <w:rFonts w:eastAsia="Calibri" w:cs="Times New Roman"/>
                <w:sz w:val="24"/>
                <w:szCs w:val="24"/>
              </w:rPr>
              <w:t>магнитоконтактний</w:t>
            </w:r>
            <w:proofErr w:type="spellEnd"/>
            <w:r w:rsidRPr="009C541C">
              <w:rPr>
                <w:rFonts w:eastAsia="Calibri" w:cs="Times New Roman"/>
                <w:sz w:val="24"/>
                <w:szCs w:val="24"/>
              </w:rPr>
              <w:t xml:space="preserve"> СОМК 1-</w:t>
            </w:r>
            <w:r w:rsidRPr="009C541C">
              <w:rPr>
                <w:rFonts w:eastAsia="Calibri" w:cs="Times New Roman"/>
                <w:sz w:val="24"/>
                <w:szCs w:val="24"/>
                <w:lang w:val="en-US"/>
              </w:rPr>
              <w:t>9</w:t>
            </w:r>
          </w:p>
        </w:tc>
        <w:tc>
          <w:tcPr>
            <w:tcW w:w="1417" w:type="dxa"/>
            <w:vAlign w:val="center"/>
          </w:tcPr>
          <w:p w14:paraId="198577BE"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p w14:paraId="304F827A" w14:textId="77777777" w:rsidR="009C541C" w:rsidRPr="009C541C" w:rsidRDefault="009C541C" w:rsidP="009C541C">
            <w:pPr>
              <w:jc w:val="center"/>
              <w:rPr>
                <w:rFonts w:cs="Times New Roman"/>
                <w:sz w:val="24"/>
                <w:szCs w:val="24"/>
                <w:lang w:eastAsia="uk-UA"/>
              </w:rPr>
            </w:pPr>
          </w:p>
          <w:p w14:paraId="754D3C9D" w14:textId="77777777" w:rsidR="009C541C" w:rsidRPr="009C541C" w:rsidRDefault="009C541C" w:rsidP="009C541C">
            <w:pPr>
              <w:jc w:val="center"/>
              <w:rPr>
                <w:rFonts w:cs="Times New Roman"/>
                <w:sz w:val="24"/>
                <w:szCs w:val="24"/>
                <w:lang w:eastAsia="uk-UA"/>
              </w:rPr>
            </w:pPr>
          </w:p>
        </w:tc>
        <w:tc>
          <w:tcPr>
            <w:tcW w:w="4536" w:type="dxa"/>
            <w:tcBorders>
              <w:top w:val="single" w:sz="4" w:space="0" w:color="auto"/>
              <w:left w:val="single" w:sz="4" w:space="0" w:color="auto"/>
              <w:bottom w:val="single" w:sz="4" w:space="0" w:color="auto"/>
              <w:right w:val="single" w:sz="4" w:space="0" w:color="auto"/>
            </w:tcBorders>
            <w:vAlign w:val="center"/>
          </w:tcPr>
          <w:p w14:paraId="2F1B3904"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Тип монтажу:</w:t>
            </w:r>
            <w:r w:rsidRPr="009C541C">
              <w:rPr>
                <w:rFonts w:cs="Times New Roman"/>
                <w:sz w:val="24"/>
                <w:szCs w:val="24"/>
                <w:lang w:eastAsia="uk-UA"/>
              </w:rPr>
              <w:t> Накладний (встановлюється на поверхню).</w:t>
            </w:r>
          </w:p>
          <w:p w14:paraId="42670A2C"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Тип контакту:</w:t>
            </w:r>
            <w:r w:rsidRPr="009C541C">
              <w:rPr>
                <w:rFonts w:cs="Times New Roman"/>
                <w:sz w:val="24"/>
                <w:szCs w:val="24"/>
                <w:lang w:eastAsia="uk-UA"/>
              </w:rPr>
              <w:t> </w:t>
            </w:r>
            <w:proofErr w:type="spellStart"/>
            <w:r w:rsidRPr="009C541C">
              <w:rPr>
                <w:rFonts w:cs="Times New Roman"/>
                <w:sz w:val="24"/>
                <w:szCs w:val="24"/>
                <w:lang w:eastAsia="uk-UA"/>
              </w:rPr>
              <w:t>Геркон</w:t>
            </w:r>
            <w:proofErr w:type="spellEnd"/>
            <w:r w:rsidRPr="009C541C">
              <w:rPr>
                <w:rFonts w:cs="Times New Roman"/>
                <w:sz w:val="24"/>
                <w:szCs w:val="24"/>
                <w:lang w:eastAsia="uk-UA"/>
              </w:rPr>
              <w:t xml:space="preserve"> (герметичний контакт), працює на розмикання шлейфу.</w:t>
            </w:r>
          </w:p>
          <w:p w14:paraId="05FE0AE9"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Спосіб кріплення:</w:t>
            </w:r>
            <w:r w:rsidRPr="009C541C">
              <w:rPr>
                <w:rFonts w:cs="Times New Roman"/>
                <w:sz w:val="24"/>
                <w:szCs w:val="24"/>
                <w:lang w:eastAsia="uk-UA"/>
              </w:rPr>
              <w:t> Самоклеюча стрічка (липучка) або гвинти.</w:t>
            </w:r>
          </w:p>
          <w:p w14:paraId="7DF546B6"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Відстань елементів (на металі):</w:t>
            </w:r>
          </w:p>
          <w:p w14:paraId="45A6AB8E"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Черговий режим (закриті двері): 15 мм.</w:t>
            </w:r>
          </w:p>
          <w:p w14:paraId="26102EBE"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Режим "Тривога" (відкриті двері): 34 мм.</w:t>
            </w:r>
          </w:p>
          <w:p w14:paraId="55DE05CA"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Відстань елементів (дерево/пластик):</w:t>
            </w:r>
            <w:r w:rsidRPr="009C541C">
              <w:rPr>
                <w:rFonts w:cs="Times New Roman"/>
                <w:sz w:val="24"/>
                <w:szCs w:val="24"/>
                <w:lang w:eastAsia="uk-UA"/>
              </w:rPr>
              <w:t> Режим "Тривога" спрацьовує при більшій відстані (наприклад, 25 мм).</w:t>
            </w:r>
          </w:p>
          <w:p w14:paraId="4190FD42"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 xml:space="preserve">Діапазон робочих </w:t>
            </w:r>
            <w:proofErr w:type="spellStart"/>
            <w:r w:rsidRPr="009C541C">
              <w:rPr>
                <w:rFonts w:cs="Times New Roman"/>
                <w:b/>
                <w:bCs/>
                <w:sz w:val="24"/>
                <w:szCs w:val="24"/>
                <w:lang w:eastAsia="uk-UA"/>
              </w:rPr>
              <w:t>напруг</w:t>
            </w:r>
            <w:proofErr w:type="spellEnd"/>
            <w:r w:rsidRPr="009C541C">
              <w:rPr>
                <w:rFonts w:cs="Times New Roman"/>
                <w:b/>
                <w:bCs/>
                <w:sz w:val="24"/>
                <w:szCs w:val="24"/>
                <w:lang w:eastAsia="uk-UA"/>
              </w:rPr>
              <w:t>:</w:t>
            </w:r>
            <w:r w:rsidRPr="009C541C">
              <w:rPr>
                <w:rFonts w:cs="Times New Roman"/>
                <w:sz w:val="24"/>
                <w:szCs w:val="24"/>
                <w:lang w:eastAsia="uk-UA"/>
              </w:rPr>
              <w:t> 1–72 В.</w:t>
            </w:r>
          </w:p>
          <w:p w14:paraId="7250B5E0"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Діапазон комутованих струмів:</w:t>
            </w:r>
            <w:r w:rsidRPr="009C541C">
              <w:rPr>
                <w:rFonts w:cs="Times New Roman"/>
                <w:sz w:val="24"/>
                <w:szCs w:val="24"/>
                <w:lang w:eastAsia="uk-UA"/>
              </w:rPr>
              <w:t xml:space="preserve"> 0.1–100 </w:t>
            </w:r>
            <w:proofErr w:type="spellStart"/>
            <w:r w:rsidRPr="009C541C">
              <w:rPr>
                <w:rFonts w:cs="Times New Roman"/>
                <w:sz w:val="24"/>
                <w:szCs w:val="24"/>
                <w:lang w:eastAsia="uk-UA"/>
              </w:rPr>
              <w:t>мА</w:t>
            </w:r>
            <w:proofErr w:type="spellEnd"/>
            <w:r w:rsidRPr="009C541C">
              <w:rPr>
                <w:rFonts w:cs="Times New Roman"/>
                <w:sz w:val="24"/>
                <w:szCs w:val="24"/>
                <w:lang w:eastAsia="uk-UA"/>
              </w:rPr>
              <w:t>.</w:t>
            </w:r>
          </w:p>
          <w:p w14:paraId="1D5E379B"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Опір у черговому режимі:</w:t>
            </w:r>
            <w:r w:rsidRPr="009C541C">
              <w:rPr>
                <w:rFonts w:cs="Times New Roman"/>
                <w:sz w:val="24"/>
                <w:szCs w:val="24"/>
                <w:lang w:eastAsia="uk-UA"/>
              </w:rPr>
              <w:t xml:space="preserve"> Не більше 0.5 </w:t>
            </w:r>
            <w:proofErr w:type="spellStart"/>
            <w:r w:rsidRPr="009C541C">
              <w:rPr>
                <w:rFonts w:cs="Times New Roman"/>
                <w:sz w:val="24"/>
                <w:szCs w:val="24"/>
                <w:lang w:eastAsia="uk-UA"/>
              </w:rPr>
              <w:t>Ом</w:t>
            </w:r>
            <w:proofErr w:type="spellEnd"/>
            <w:r w:rsidRPr="009C541C">
              <w:rPr>
                <w:rFonts w:cs="Times New Roman"/>
                <w:sz w:val="24"/>
                <w:szCs w:val="24"/>
                <w:lang w:eastAsia="uk-UA"/>
              </w:rPr>
              <w:t>.</w:t>
            </w:r>
          </w:p>
          <w:p w14:paraId="4287F812"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Опір у режимі "Тривога":</w:t>
            </w:r>
            <w:r w:rsidRPr="009C541C">
              <w:rPr>
                <w:rFonts w:cs="Times New Roman"/>
                <w:sz w:val="24"/>
                <w:szCs w:val="24"/>
                <w:lang w:eastAsia="uk-UA"/>
              </w:rPr>
              <w:t> Не менше 200 кОм.</w:t>
            </w:r>
          </w:p>
          <w:p w14:paraId="75449E4E"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Кількість спрацьовувань:</w:t>
            </w:r>
            <w:r w:rsidRPr="009C541C">
              <w:rPr>
                <w:rFonts w:cs="Times New Roman"/>
                <w:sz w:val="24"/>
                <w:szCs w:val="24"/>
                <w:lang w:eastAsia="uk-UA"/>
              </w:rPr>
              <w:t> до 1 000 000 разів.</w:t>
            </w:r>
          </w:p>
        </w:tc>
      </w:tr>
      <w:tr w:rsidR="009C541C" w:rsidRPr="009C541C" w14:paraId="7AA44915" w14:textId="77777777" w:rsidTr="002D0DC5">
        <w:trPr>
          <w:trHeight w:val="4044"/>
        </w:trPr>
        <w:tc>
          <w:tcPr>
            <w:tcW w:w="562" w:type="dxa"/>
            <w:tcBorders>
              <w:top w:val="single" w:sz="4" w:space="0" w:color="auto"/>
              <w:left w:val="single" w:sz="4" w:space="0" w:color="auto"/>
              <w:bottom w:val="single" w:sz="4" w:space="0" w:color="auto"/>
              <w:right w:val="single" w:sz="4" w:space="0" w:color="auto"/>
            </w:tcBorders>
            <w:vAlign w:val="center"/>
          </w:tcPr>
          <w:p w14:paraId="3B2CB8F7"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3</w:t>
            </w:r>
          </w:p>
        </w:tc>
        <w:tc>
          <w:tcPr>
            <w:tcW w:w="3119" w:type="dxa"/>
            <w:vAlign w:val="center"/>
          </w:tcPr>
          <w:p w14:paraId="3DC0B8F1" w14:textId="77777777" w:rsidR="009C541C" w:rsidRPr="009C541C" w:rsidRDefault="009C541C" w:rsidP="009C541C">
            <w:pPr>
              <w:rPr>
                <w:rFonts w:cs="Times New Roman"/>
                <w:kern w:val="16"/>
                <w:sz w:val="24"/>
                <w:szCs w:val="24"/>
              </w:rPr>
            </w:pPr>
            <w:r w:rsidRPr="009C541C">
              <w:rPr>
                <w:rFonts w:eastAsia="Calibri" w:cs="Times New Roman"/>
                <w:sz w:val="24"/>
                <w:szCs w:val="24"/>
              </w:rPr>
              <w:t>Оповіщувач світлозвуковий ОСЗ-3 "Газ Не входити!"</w:t>
            </w:r>
          </w:p>
        </w:tc>
        <w:tc>
          <w:tcPr>
            <w:tcW w:w="1417" w:type="dxa"/>
            <w:vAlign w:val="center"/>
          </w:tcPr>
          <w:p w14:paraId="2583CDE5"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vAlign w:val="center"/>
          </w:tcPr>
          <w:p w14:paraId="4C7E8396"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Тип оповіщення:</w:t>
            </w:r>
            <w:r w:rsidRPr="009C541C">
              <w:rPr>
                <w:rFonts w:cs="Times New Roman"/>
                <w:sz w:val="24"/>
                <w:szCs w:val="24"/>
                <w:lang w:eastAsia="uk-UA"/>
              </w:rPr>
              <w:t> Світлове (напис) та звукове (п'єзоелектрична сирена).</w:t>
            </w:r>
          </w:p>
          <w:p w14:paraId="2C8AF094"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Напис:</w:t>
            </w:r>
            <w:r w:rsidRPr="009C541C">
              <w:rPr>
                <w:rFonts w:cs="Times New Roman"/>
                <w:sz w:val="24"/>
                <w:szCs w:val="24"/>
                <w:lang w:eastAsia="uk-UA"/>
              </w:rPr>
              <w:t> "Газ Не входити!".</w:t>
            </w:r>
          </w:p>
          <w:p w14:paraId="693C247F"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Напруга живлення:</w:t>
            </w:r>
            <w:r w:rsidRPr="009C541C">
              <w:rPr>
                <w:rFonts w:cs="Times New Roman"/>
                <w:sz w:val="24"/>
                <w:szCs w:val="24"/>
                <w:lang w:eastAsia="uk-UA"/>
              </w:rPr>
              <w:t> 9-15 В (для 12В моделей) або 24 В постійного струму.</w:t>
            </w:r>
          </w:p>
          <w:p w14:paraId="435107F5"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Рівень звуку:</w:t>
            </w:r>
            <w:r w:rsidRPr="009C541C">
              <w:rPr>
                <w:rFonts w:cs="Times New Roman"/>
                <w:sz w:val="24"/>
                <w:szCs w:val="24"/>
                <w:lang w:eastAsia="uk-UA"/>
              </w:rPr>
              <w:t> </w:t>
            </w:r>
          </w:p>
          <w:p w14:paraId="16AB2A75" w14:textId="77777777" w:rsidR="009C541C" w:rsidRPr="009C541C" w:rsidRDefault="009C541C" w:rsidP="009C541C">
            <w:pPr>
              <w:rPr>
                <w:rFonts w:cs="Times New Roman"/>
                <w:sz w:val="24"/>
                <w:szCs w:val="24"/>
                <w:lang w:eastAsia="uk-UA"/>
              </w:rPr>
            </w:pPr>
            <w:r w:rsidRPr="009C541C">
              <w:rPr>
                <w:rFonts w:cs="Times New Roman"/>
                <w:noProof/>
                <w:sz w:val="24"/>
                <w:szCs w:val="24"/>
                <w:lang w:eastAsia="uk-UA"/>
              </w:rPr>
              <w:drawing>
                <wp:inline distT="0" distB="0" distL="0" distR="0" wp14:anchorId="70A8887B" wp14:editId="0C88CB5A">
                  <wp:extent cx="9525" cy="9525"/>
                  <wp:effectExtent l="0" t="0" r="0" b="0"/>
                  <wp:docPr id="124741195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roofErr w:type="spellStart"/>
            <w:r w:rsidRPr="009C541C">
              <w:rPr>
                <w:rFonts w:cs="Times New Roman"/>
                <w:sz w:val="24"/>
                <w:szCs w:val="24"/>
                <w:lang w:eastAsia="uk-UA"/>
              </w:rPr>
              <w:t>дБ</w:t>
            </w:r>
            <w:proofErr w:type="spellEnd"/>
            <w:r w:rsidRPr="009C541C">
              <w:rPr>
                <w:rFonts w:cs="Times New Roman"/>
                <w:sz w:val="24"/>
                <w:szCs w:val="24"/>
                <w:lang w:eastAsia="uk-UA"/>
              </w:rPr>
              <w:t xml:space="preserve"> на відстані 1 м.</w:t>
            </w:r>
          </w:p>
          <w:p w14:paraId="3F8885EC"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Споживаний струм:</w:t>
            </w:r>
            <w:r w:rsidRPr="009C541C">
              <w:rPr>
                <w:rFonts w:cs="Times New Roman"/>
                <w:sz w:val="24"/>
                <w:szCs w:val="24"/>
                <w:lang w:eastAsia="uk-UA"/>
              </w:rPr>
              <w:t> </w:t>
            </w:r>
          </w:p>
          <w:p w14:paraId="73868A25" w14:textId="77777777" w:rsidR="009C541C" w:rsidRPr="009C541C" w:rsidRDefault="009C541C" w:rsidP="009C541C">
            <w:pPr>
              <w:rPr>
                <w:rFonts w:cs="Times New Roman"/>
                <w:sz w:val="24"/>
                <w:szCs w:val="24"/>
                <w:lang w:eastAsia="uk-UA"/>
              </w:rPr>
            </w:pPr>
            <w:r w:rsidRPr="009C541C">
              <w:rPr>
                <w:rFonts w:cs="Times New Roman"/>
                <w:noProof/>
                <w:sz w:val="24"/>
                <w:szCs w:val="24"/>
                <w:lang w:eastAsia="uk-UA"/>
              </w:rPr>
              <w:drawing>
                <wp:inline distT="0" distB="0" distL="0" distR="0" wp14:anchorId="76EDE820" wp14:editId="1FEF08D1">
                  <wp:extent cx="9525" cy="9525"/>
                  <wp:effectExtent l="0" t="0" r="0" b="0"/>
                  <wp:docPr id="20120558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C541C">
              <w:rPr>
                <w:rFonts w:cs="Times New Roman"/>
                <w:sz w:val="24"/>
                <w:szCs w:val="24"/>
                <w:lang w:eastAsia="uk-UA"/>
              </w:rPr>
              <w:t> А (для 12В) або </w:t>
            </w:r>
          </w:p>
          <w:p w14:paraId="0B6E9E5D" w14:textId="77777777" w:rsidR="009C541C" w:rsidRPr="009C541C" w:rsidRDefault="009C541C" w:rsidP="009C541C">
            <w:pPr>
              <w:rPr>
                <w:rFonts w:cs="Times New Roman"/>
                <w:sz w:val="24"/>
                <w:szCs w:val="24"/>
                <w:lang w:eastAsia="uk-UA"/>
              </w:rPr>
            </w:pPr>
            <w:r w:rsidRPr="009C541C">
              <w:rPr>
                <w:rFonts w:cs="Times New Roman"/>
                <w:noProof/>
                <w:sz w:val="24"/>
                <w:szCs w:val="24"/>
                <w:lang w:eastAsia="uk-UA"/>
              </w:rPr>
              <w:drawing>
                <wp:inline distT="0" distB="0" distL="0" distR="0" wp14:anchorId="3031F0B3" wp14:editId="06EBD467">
                  <wp:extent cx="9525" cy="9525"/>
                  <wp:effectExtent l="0" t="0" r="0" b="0"/>
                  <wp:docPr id="82285403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C541C">
              <w:rPr>
                <w:rFonts w:cs="Times New Roman"/>
                <w:sz w:val="24"/>
                <w:szCs w:val="24"/>
                <w:lang w:eastAsia="uk-UA"/>
              </w:rPr>
              <w:t> А (для 24В).</w:t>
            </w:r>
          </w:p>
          <w:p w14:paraId="2DBDFF12"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Джерело світла:</w:t>
            </w:r>
            <w:r w:rsidRPr="009C541C">
              <w:rPr>
                <w:rFonts w:cs="Times New Roman"/>
                <w:sz w:val="24"/>
                <w:szCs w:val="24"/>
                <w:lang w:eastAsia="uk-UA"/>
              </w:rPr>
              <w:t> LED-світлодіоди.</w:t>
            </w:r>
          </w:p>
          <w:p w14:paraId="6CEF3299"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Умови експлуатації:</w:t>
            </w:r>
            <w:r w:rsidRPr="009C541C">
              <w:rPr>
                <w:rFonts w:cs="Times New Roman"/>
                <w:sz w:val="24"/>
                <w:szCs w:val="24"/>
                <w:lang w:eastAsia="uk-UA"/>
              </w:rPr>
              <w:t> Усередині приміщень, від -10 до +55 °C.</w:t>
            </w:r>
          </w:p>
          <w:p w14:paraId="2F75085A"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Габаритні розміри:</w:t>
            </w:r>
            <w:r w:rsidRPr="009C541C">
              <w:rPr>
                <w:rFonts w:cs="Times New Roman"/>
                <w:sz w:val="24"/>
                <w:szCs w:val="24"/>
                <w:lang w:eastAsia="uk-UA"/>
              </w:rPr>
              <w:t> ~282х100х32 мм.</w:t>
            </w:r>
          </w:p>
          <w:p w14:paraId="37CE2669"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Маса:</w:t>
            </w:r>
            <w:r w:rsidRPr="009C541C">
              <w:rPr>
                <w:rFonts w:cs="Times New Roman"/>
                <w:sz w:val="24"/>
                <w:szCs w:val="24"/>
                <w:lang w:eastAsia="uk-UA"/>
              </w:rPr>
              <w:t> 0.25 - 0.5 кг.</w:t>
            </w:r>
          </w:p>
        </w:tc>
      </w:tr>
      <w:tr w:rsidR="009C541C" w:rsidRPr="009C541C" w14:paraId="5B34C4A4" w14:textId="77777777" w:rsidTr="002D0DC5">
        <w:trPr>
          <w:trHeight w:val="1832"/>
        </w:trPr>
        <w:tc>
          <w:tcPr>
            <w:tcW w:w="562" w:type="dxa"/>
            <w:tcBorders>
              <w:top w:val="single" w:sz="4" w:space="0" w:color="auto"/>
              <w:left w:val="single" w:sz="4" w:space="0" w:color="auto"/>
              <w:bottom w:val="single" w:sz="4" w:space="0" w:color="auto"/>
              <w:right w:val="single" w:sz="4" w:space="0" w:color="auto"/>
            </w:tcBorders>
            <w:vAlign w:val="center"/>
          </w:tcPr>
          <w:p w14:paraId="0B949AA6"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4</w:t>
            </w:r>
          </w:p>
        </w:tc>
        <w:tc>
          <w:tcPr>
            <w:tcW w:w="3119" w:type="dxa"/>
            <w:vAlign w:val="center"/>
          </w:tcPr>
          <w:p w14:paraId="5EFD9B0F" w14:textId="77777777" w:rsidR="009C541C" w:rsidRPr="009C541C" w:rsidRDefault="009C541C" w:rsidP="009C541C">
            <w:pPr>
              <w:rPr>
                <w:rFonts w:cs="Times New Roman"/>
                <w:kern w:val="16"/>
                <w:sz w:val="24"/>
                <w:szCs w:val="24"/>
              </w:rPr>
            </w:pPr>
            <w:r w:rsidRPr="009C541C">
              <w:rPr>
                <w:rFonts w:eastAsia="Calibri" w:cs="Times New Roman"/>
                <w:sz w:val="24"/>
                <w:szCs w:val="24"/>
              </w:rPr>
              <w:t>Оповіщувач світлозвуковий ОСЗ-4 "Газ Виходь!"</w:t>
            </w:r>
          </w:p>
        </w:tc>
        <w:tc>
          <w:tcPr>
            <w:tcW w:w="1417" w:type="dxa"/>
            <w:vAlign w:val="center"/>
          </w:tcPr>
          <w:p w14:paraId="4232769A"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vAlign w:val="center"/>
          </w:tcPr>
          <w:p w14:paraId="24FCB7DB"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Тип:</w:t>
            </w:r>
            <w:r w:rsidRPr="009C541C">
              <w:rPr>
                <w:rFonts w:cs="Times New Roman"/>
                <w:sz w:val="24"/>
                <w:szCs w:val="24"/>
                <w:lang w:eastAsia="uk-UA"/>
              </w:rPr>
              <w:t> Світлозвуковий (індикація напису "Газ Виходь!" + звуковий сигнал).</w:t>
            </w:r>
          </w:p>
          <w:p w14:paraId="0E261218"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Рівень звуку:</w:t>
            </w:r>
            <w:r w:rsidRPr="009C541C">
              <w:rPr>
                <w:rFonts w:cs="Times New Roman"/>
                <w:sz w:val="24"/>
                <w:szCs w:val="24"/>
                <w:lang w:eastAsia="uk-UA"/>
              </w:rPr>
              <w:t> </w:t>
            </w:r>
            <w:proofErr w:type="spellStart"/>
            <w:r w:rsidRPr="009C541C">
              <w:rPr>
                <w:rFonts w:cs="Times New Roman"/>
                <w:sz w:val="24"/>
                <w:szCs w:val="24"/>
                <w:lang w:eastAsia="uk-UA"/>
              </w:rPr>
              <w:t>дБ</w:t>
            </w:r>
            <w:proofErr w:type="spellEnd"/>
            <w:r w:rsidRPr="009C541C">
              <w:rPr>
                <w:rFonts w:cs="Times New Roman"/>
                <w:sz w:val="24"/>
                <w:szCs w:val="24"/>
                <w:lang w:eastAsia="uk-UA"/>
              </w:rPr>
              <w:t>.</w:t>
            </w:r>
          </w:p>
          <w:p w14:paraId="6590EBC6"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Напруга живлення:</w:t>
            </w:r>
            <w:r w:rsidRPr="009C541C">
              <w:rPr>
                <w:rFonts w:cs="Times New Roman"/>
                <w:sz w:val="24"/>
                <w:szCs w:val="24"/>
                <w:lang w:eastAsia="uk-UA"/>
              </w:rPr>
              <w:t> Випускається у версіях 12 В (9-15В) або 24 В.</w:t>
            </w:r>
          </w:p>
          <w:p w14:paraId="03B1E898"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Споживана потужність:</w:t>
            </w:r>
            <w:r w:rsidRPr="009C541C">
              <w:rPr>
                <w:rFonts w:cs="Times New Roman"/>
                <w:sz w:val="24"/>
                <w:szCs w:val="24"/>
                <w:lang w:eastAsia="uk-UA"/>
              </w:rPr>
              <w:t> 1,5 Вт.</w:t>
            </w:r>
          </w:p>
        </w:tc>
      </w:tr>
      <w:tr w:rsidR="009C541C" w:rsidRPr="009C541C" w14:paraId="3A979131" w14:textId="77777777" w:rsidTr="002D0DC5">
        <w:trPr>
          <w:trHeight w:val="2828"/>
        </w:trPr>
        <w:tc>
          <w:tcPr>
            <w:tcW w:w="562" w:type="dxa"/>
            <w:tcBorders>
              <w:top w:val="single" w:sz="4" w:space="0" w:color="auto"/>
              <w:left w:val="single" w:sz="4" w:space="0" w:color="auto"/>
              <w:bottom w:val="single" w:sz="4" w:space="0" w:color="auto"/>
              <w:right w:val="single" w:sz="4" w:space="0" w:color="auto"/>
            </w:tcBorders>
            <w:vAlign w:val="center"/>
          </w:tcPr>
          <w:p w14:paraId="1268B4FA"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5</w:t>
            </w:r>
          </w:p>
        </w:tc>
        <w:tc>
          <w:tcPr>
            <w:tcW w:w="3119" w:type="dxa"/>
            <w:vAlign w:val="center"/>
          </w:tcPr>
          <w:p w14:paraId="55F395CA" w14:textId="77777777" w:rsidR="009C541C" w:rsidRPr="009C541C" w:rsidRDefault="009C541C" w:rsidP="009C541C">
            <w:pPr>
              <w:rPr>
                <w:rFonts w:cs="Times New Roman"/>
                <w:kern w:val="16"/>
                <w:sz w:val="24"/>
                <w:szCs w:val="24"/>
              </w:rPr>
            </w:pPr>
            <w:proofErr w:type="spellStart"/>
            <w:r w:rsidRPr="009C541C">
              <w:rPr>
                <w:rFonts w:eastAsia="Calibri" w:cs="Times New Roman"/>
                <w:sz w:val="24"/>
                <w:szCs w:val="24"/>
              </w:rPr>
              <w:t>Аккумулятор</w:t>
            </w:r>
            <w:proofErr w:type="spellEnd"/>
            <w:r w:rsidRPr="009C541C">
              <w:rPr>
                <w:rFonts w:eastAsia="Calibri" w:cs="Times New Roman"/>
                <w:sz w:val="24"/>
                <w:szCs w:val="24"/>
              </w:rPr>
              <w:t xml:space="preserve"> 12В 18 А/г ORION</w:t>
            </w:r>
          </w:p>
        </w:tc>
        <w:tc>
          <w:tcPr>
            <w:tcW w:w="1417" w:type="dxa"/>
            <w:vAlign w:val="center"/>
          </w:tcPr>
          <w:p w14:paraId="7CC63E58"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vAlign w:val="center"/>
          </w:tcPr>
          <w:p w14:paraId="5C52BF9C" w14:textId="77777777" w:rsidR="009C541C" w:rsidRPr="009C541C" w:rsidRDefault="009C541C" w:rsidP="009C541C">
            <w:pPr>
              <w:rPr>
                <w:rFonts w:cs="Times New Roman"/>
                <w:sz w:val="24"/>
                <w:szCs w:val="24"/>
                <w:lang w:eastAsia="uk-UA"/>
              </w:rPr>
            </w:pPr>
            <w:proofErr w:type="spellStart"/>
            <w:r w:rsidRPr="009C541C">
              <w:rPr>
                <w:rFonts w:cs="Times New Roman"/>
                <w:b/>
                <w:bCs/>
                <w:sz w:val="24"/>
                <w:szCs w:val="24"/>
                <w:lang w:eastAsia="uk-UA"/>
              </w:rPr>
              <w:t>Номинальное</w:t>
            </w:r>
            <w:proofErr w:type="spellEnd"/>
            <w:r w:rsidRPr="009C541C">
              <w:rPr>
                <w:rFonts w:cs="Times New Roman"/>
                <w:b/>
                <w:bCs/>
                <w:sz w:val="24"/>
                <w:szCs w:val="24"/>
                <w:lang w:eastAsia="uk-UA"/>
              </w:rPr>
              <w:t xml:space="preserve"> </w:t>
            </w:r>
            <w:proofErr w:type="spellStart"/>
            <w:r w:rsidRPr="009C541C">
              <w:rPr>
                <w:rFonts w:cs="Times New Roman"/>
                <w:b/>
                <w:bCs/>
                <w:sz w:val="24"/>
                <w:szCs w:val="24"/>
                <w:lang w:eastAsia="uk-UA"/>
              </w:rPr>
              <w:t>напряжение</w:t>
            </w:r>
            <w:proofErr w:type="spellEnd"/>
            <w:r w:rsidRPr="009C541C">
              <w:rPr>
                <w:rFonts w:cs="Times New Roman"/>
                <w:b/>
                <w:bCs/>
                <w:sz w:val="24"/>
                <w:szCs w:val="24"/>
                <w:lang w:eastAsia="uk-UA"/>
              </w:rPr>
              <w:t>:</w:t>
            </w:r>
            <w:r w:rsidRPr="009C541C">
              <w:rPr>
                <w:rFonts w:cs="Times New Roman"/>
                <w:sz w:val="24"/>
                <w:szCs w:val="24"/>
                <w:lang w:eastAsia="uk-UA"/>
              </w:rPr>
              <w:t> 12 В.</w:t>
            </w:r>
          </w:p>
          <w:p w14:paraId="6D8DB76F" w14:textId="77777777" w:rsidR="009C541C" w:rsidRPr="009C541C" w:rsidRDefault="009C541C" w:rsidP="009C541C">
            <w:pPr>
              <w:rPr>
                <w:rFonts w:cs="Times New Roman"/>
                <w:sz w:val="24"/>
                <w:szCs w:val="24"/>
                <w:lang w:eastAsia="uk-UA"/>
              </w:rPr>
            </w:pPr>
            <w:proofErr w:type="spellStart"/>
            <w:r w:rsidRPr="009C541C">
              <w:rPr>
                <w:rFonts w:cs="Times New Roman"/>
                <w:b/>
                <w:bCs/>
                <w:sz w:val="24"/>
                <w:szCs w:val="24"/>
                <w:lang w:eastAsia="uk-UA"/>
              </w:rPr>
              <w:t>Емкость</w:t>
            </w:r>
            <w:proofErr w:type="spellEnd"/>
            <w:r w:rsidRPr="009C541C">
              <w:rPr>
                <w:rFonts w:cs="Times New Roman"/>
                <w:b/>
                <w:bCs/>
                <w:sz w:val="24"/>
                <w:szCs w:val="24"/>
                <w:lang w:eastAsia="uk-UA"/>
              </w:rPr>
              <w:t>:</w:t>
            </w:r>
            <w:r w:rsidRPr="009C541C">
              <w:rPr>
                <w:rFonts w:cs="Times New Roman"/>
                <w:sz w:val="24"/>
                <w:szCs w:val="24"/>
                <w:lang w:eastAsia="uk-UA"/>
              </w:rPr>
              <w:t> 18 Ач (Ампер-</w:t>
            </w:r>
            <w:proofErr w:type="spellStart"/>
            <w:r w:rsidRPr="009C541C">
              <w:rPr>
                <w:rFonts w:cs="Times New Roman"/>
                <w:sz w:val="24"/>
                <w:szCs w:val="24"/>
                <w:lang w:eastAsia="uk-UA"/>
              </w:rPr>
              <w:t>часов</w:t>
            </w:r>
            <w:proofErr w:type="spellEnd"/>
            <w:r w:rsidRPr="009C541C">
              <w:rPr>
                <w:rFonts w:cs="Times New Roman"/>
                <w:sz w:val="24"/>
                <w:szCs w:val="24"/>
                <w:lang w:eastAsia="uk-UA"/>
              </w:rPr>
              <w:t xml:space="preserve">) при 20-часовом </w:t>
            </w:r>
            <w:proofErr w:type="spellStart"/>
            <w:r w:rsidRPr="009C541C">
              <w:rPr>
                <w:rFonts w:cs="Times New Roman"/>
                <w:sz w:val="24"/>
                <w:szCs w:val="24"/>
                <w:lang w:eastAsia="uk-UA"/>
              </w:rPr>
              <w:t>разряде</w:t>
            </w:r>
            <w:proofErr w:type="spellEnd"/>
            <w:r w:rsidRPr="009C541C">
              <w:rPr>
                <w:rFonts w:cs="Times New Roman"/>
                <w:sz w:val="24"/>
                <w:szCs w:val="24"/>
                <w:lang w:eastAsia="uk-UA"/>
              </w:rPr>
              <w:t>.</w:t>
            </w:r>
          </w:p>
          <w:p w14:paraId="70C30F83"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Тип АКБ:</w:t>
            </w:r>
            <w:r w:rsidRPr="009C541C">
              <w:rPr>
                <w:rFonts w:cs="Times New Roman"/>
                <w:sz w:val="24"/>
                <w:szCs w:val="24"/>
                <w:lang w:eastAsia="uk-UA"/>
              </w:rPr>
              <w:t> AGM (</w:t>
            </w:r>
            <w:proofErr w:type="spellStart"/>
            <w:r w:rsidRPr="009C541C">
              <w:rPr>
                <w:rFonts w:cs="Times New Roman"/>
                <w:sz w:val="24"/>
                <w:szCs w:val="24"/>
                <w:lang w:eastAsia="uk-UA"/>
              </w:rPr>
              <w:t>Absorbent</w:t>
            </w:r>
            <w:proofErr w:type="spellEnd"/>
            <w:r w:rsidRPr="009C541C">
              <w:rPr>
                <w:rFonts w:cs="Times New Roman"/>
                <w:sz w:val="24"/>
                <w:szCs w:val="24"/>
                <w:lang w:eastAsia="uk-UA"/>
              </w:rPr>
              <w:t xml:space="preserve"> </w:t>
            </w:r>
            <w:proofErr w:type="spellStart"/>
            <w:r w:rsidRPr="009C541C">
              <w:rPr>
                <w:rFonts w:cs="Times New Roman"/>
                <w:sz w:val="24"/>
                <w:szCs w:val="24"/>
                <w:lang w:eastAsia="uk-UA"/>
              </w:rPr>
              <w:t>Glass</w:t>
            </w:r>
            <w:proofErr w:type="spellEnd"/>
            <w:r w:rsidRPr="009C541C">
              <w:rPr>
                <w:rFonts w:cs="Times New Roman"/>
                <w:sz w:val="24"/>
                <w:szCs w:val="24"/>
                <w:lang w:eastAsia="uk-UA"/>
              </w:rPr>
              <w:t xml:space="preserve"> </w:t>
            </w:r>
            <w:proofErr w:type="spellStart"/>
            <w:r w:rsidRPr="009C541C">
              <w:rPr>
                <w:rFonts w:cs="Times New Roman"/>
                <w:sz w:val="24"/>
                <w:szCs w:val="24"/>
                <w:lang w:eastAsia="uk-UA"/>
              </w:rPr>
              <w:t>Mat</w:t>
            </w:r>
            <w:proofErr w:type="spellEnd"/>
            <w:r w:rsidRPr="009C541C">
              <w:rPr>
                <w:rFonts w:cs="Times New Roman"/>
                <w:sz w:val="24"/>
                <w:szCs w:val="24"/>
                <w:lang w:eastAsia="uk-UA"/>
              </w:rPr>
              <w:t xml:space="preserve">) </w:t>
            </w:r>
            <w:proofErr w:type="spellStart"/>
            <w:r w:rsidRPr="009C541C">
              <w:rPr>
                <w:rFonts w:cs="Times New Roman"/>
                <w:sz w:val="24"/>
                <w:szCs w:val="24"/>
                <w:lang w:eastAsia="uk-UA"/>
              </w:rPr>
              <w:t>или</w:t>
            </w:r>
            <w:proofErr w:type="spellEnd"/>
            <w:r w:rsidRPr="009C541C">
              <w:rPr>
                <w:rFonts w:cs="Times New Roman"/>
                <w:sz w:val="24"/>
                <w:szCs w:val="24"/>
                <w:lang w:eastAsia="uk-UA"/>
              </w:rPr>
              <w:t xml:space="preserve"> GEL (</w:t>
            </w:r>
            <w:proofErr w:type="spellStart"/>
            <w:r w:rsidRPr="009C541C">
              <w:rPr>
                <w:rFonts w:cs="Times New Roman"/>
                <w:sz w:val="24"/>
                <w:szCs w:val="24"/>
                <w:lang w:eastAsia="uk-UA"/>
              </w:rPr>
              <w:t>Гелевый</w:t>
            </w:r>
            <w:proofErr w:type="spellEnd"/>
            <w:r w:rsidRPr="009C541C">
              <w:rPr>
                <w:rFonts w:cs="Times New Roman"/>
                <w:sz w:val="24"/>
                <w:szCs w:val="24"/>
                <w:lang w:eastAsia="uk-UA"/>
              </w:rPr>
              <w:t>).</w:t>
            </w:r>
          </w:p>
          <w:p w14:paraId="06370DE7" w14:textId="77777777" w:rsidR="009C541C" w:rsidRPr="009C541C" w:rsidRDefault="009C541C" w:rsidP="009C541C">
            <w:pPr>
              <w:rPr>
                <w:rFonts w:cs="Times New Roman"/>
                <w:sz w:val="24"/>
                <w:szCs w:val="24"/>
                <w:lang w:eastAsia="uk-UA"/>
              </w:rPr>
            </w:pPr>
            <w:proofErr w:type="spellStart"/>
            <w:r w:rsidRPr="009C541C">
              <w:rPr>
                <w:rFonts w:cs="Times New Roman"/>
                <w:b/>
                <w:bCs/>
                <w:sz w:val="24"/>
                <w:szCs w:val="24"/>
                <w:lang w:eastAsia="uk-UA"/>
              </w:rPr>
              <w:t>Габаритные</w:t>
            </w:r>
            <w:proofErr w:type="spellEnd"/>
            <w:r w:rsidRPr="009C541C">
              <w:rPr>
                <w:rFonts w:cs="Times New Roman"/>
                <w:b/>
                <w:bCs/>
                <w:sz w:val="24"/>
                <w:szCs w:val="24"/>
                <w:lang w:eastAsia="uk-UA"/>
              </w:rPr>
              <w:t xml:space="preserve"> </w:t>
            </w:r>
            <w:proofErr w:type="spellStart"/>
            <w:r w:rsidRPr="009C541C">
              <w:rPr>
                <w:rFonts w:cs="Times New Roman"/>
                <w:b/>
                <w:bCs/>
                <w:sz w:val="24"/>
                <w:szCs w:val="24"/>
                <w:lang w:eastAsia="uk-UA"/>
              </w:rPr>
              <w:t>размеры</w:t>
            </w:r>
            <w:proofErr w:type="spellEnd"/>
            <w:r w:rsidRPr="009C541C">
              <w:rPr>
                <w:rFonts w:cs="Times New Roman"/>
                <w:b/>
                <w:bCs/>
                <w:sz w:val="24"/>
                <w:szCs w:val="24"/>
                <w:lang w:eastAsia="uk-UA"/>
              </w:rPr>
              <w:t>:</w:t>
            </w:r>
            <w:r w:rsidRPr="009C541C">
              <w:rPr>
                <w:rFonts w:cs="Times New Roman"/>
                <w:sz w:val="24"/>
                <w:szCs w:val="24"/>
                <w:lang w:eastAsia="uk-UA"/>
              </w:rPr>
              <w:t> </w:t>
            </w:r>
            <w:proofErr w:type="spellStart"/>
            <w:r w:rsidRPr="009C541C">
              <w:rPr>
                <w:rFonts w:cs="Times New Roman"/>
                <w:sz w:val="24"/>
                <w:szCs w:val="24"/>
                <w:lang w:eastAsia="uk-UA"/>
              </w:rPr>
              <w:t>Примерно</w:t>
            </w:r>
            <w:proofErr w:type="spellEnd"/>
            <w:r w:rsidRPr="009C541C">
              <w:rPr>
                <w:rFonts w:cs="Times New Roman"/>
                <w:sz w:val="24"/>
                <w:szCs w:val="24"/>
                <w:lang w:eastAsia="uk-UA"/>
              </w:rPr>
              <w:t xml:space="preserve"> 181 х 77 х 167 мм (</w:t>
            </w:r>
            <w:proofErr w:type="spellStart"/>
            <w:r w:rsidRPr="009C541C">
              <w:rPr>
                <w:rFonts w:cs="Times New Roman"/>
                <w:sz w:val="24"/>
                <w:szCs w:val="24"/>
                <w:lang w:eastAsia="uk-UA"/>
              </w:rPr>
              <w:t>могут</w:t>
            </w:r>
            <w:proofErr w:type="spellEnd"/>
            <w:r w:rsidRPr="009C541C">
              <w:rPr>
                <w:rFonts w:cs="Times New Roman"/>
                <w:sz w:val="24"/>
                <w:szCs w:val="24"/>
                <w:lang w:eastAsia="uk-UA"/>
              </w:rPr>
              <w:t xml:space="preserve"> </w:t>
            </w:r>
            <w:proofErr w:type="spellStart"/>
            <w:r w:rsidRPr="009C541C">
              <w:rPr>
                <w:rFonts w:cs="Times New Roman"/>
                <w:sz w:val="24"/>
                <w:szCs w:val="24"/>
                <w:lang w:eastAsia="uk-UA"/>
              </w:rPr>
              <w:t>незначительно</w:t>
            </w:r>
            <w:proofErr w:type="spellEnd"/>
            <w:r w:rsidRPr="009C541C">
              <w:rPr>
                <w:rFonts w:cs="Times New Roman"/>
                <w:sz w:val="24"/>
                <w:szCs w:val="24"/>
                <w:lang w:eastAsia="uk-UA"/>
              </w:rPr>
              <w:t xml:space="preserve"> </w:t>
            </w:r>
            <w:proofErr w:type="spellStart"/>
            <w:r w:rsidRPr="009C541C">
              <w:rPr>
                <w:rFonts w:cs="Times New Roman"/>
                <w:sz w:val="24"/>
                <w:szCs w:val="24"/>
                <w:lang w:eastAsia="uk-UA"/>
              </w:rPr>
              <w:t>отличаться</w:t>
            </w:r>
            <w:proofErr w:type="spellEnd"/>
            <w:r w:rsidRPr="009C541C">
              <w:rPr>
                <w:rFonts w:cs="Times New Roman"/>
                <w:sz w:val="24"/>
                <w:szCs w:val="24"/>
                <w:lang w:eastAsia="uk-UA"/>
              </w:rPr>
              <w:t xml:space="preserve"> в </w:t>
            </w:r>
            <w:proofErr w:type="spellStart"/>
            <w:r w:rsidRPr="009C541C">
              <w:rPr>
                <w:rFonts w:cs="Times New Roman"/>
                <w:sz w:val="24"/>
                <w:szCs w:val="24"/>
                <w:lang w:eastAsia="uk-UA"/>
              </w:rPr>
              <w:t>зависимости</w:t>
            </w:r>
            <w:proofErr w:type="spellEnd"/>
            <w:r w:rsidRPr="009C541C">
              <w:rPr>
                <w:rFonts w:cs="Times New Roman"/>
                <w:sz w:val="24"/>
                <w:szCs w:val="24"/>
                <w:lang w:eastAsia="uk-UA"/>
              </w:rPr>
              <w:t xml:space="preserve"> от </w:t>
            </w:r>
            <w:proofErr w:type="spellStart"/>
            <w:r w:rsidRPr="009C541C">
              <w:rPr>
                <w:rFonts w:cs="Times New Roman"/>
                <w:sz w:val="24"/>
                <w:szCs w:val="24"/>
                <w:lang w:eastAsia="uk-UA"/>
              </w:rPr>
              <w:t>модели</w:t>
            </w:r>
            <w:proofErr w:type="spellEnd"/>
            <w:r w:rsidRPr="009C541C">
              <w:rPr>
                <w:rFonts w:cs="Times New Roman"/>
                <w:sz w:val="24"/>
                <w:szCs w:val="24"/>
                <w:lang w:eastAsia="uk-UA"/>
              </w:rPr>
              <w:t xml:space="preserve">, </w:t>
            </w:r>
            <w:proofErr w:type="spellStart"/>
            <w:r w:rsidRPr="009C541C">
              <w:rPr>
                <w:rFonts w:cs="Times New Roman"/>
                <w:sz w:val="24"/>
                <w:szCs w:val="24"/>
                <w:lang w:eastAsia="uk-UA"/>
              </w:rPr>
              <w:t>например</w:t>
            </w:r>
            <w:proofErr w:type="spellEnd"/>
            <w:r w:rsidRPr="009C541C">
              <w:rPr>
                <w:rFonts w:cs="Times New Roman"/>
                <w:sz w:val="24"/>
                <w:szCs w:val="24"/>
                <w:lang w:eastAsia="uk-UA"/>
              </w:rPr>
              <w:t>, 180х165х76 мм).</w:t>
            </w:r>
          </w:p>
          <w:p w14:paraId="091D0D65" w14:textId="77777777" w:rsidR="009C541C" w:rsidRPr="009C541C" w:rsidRDefault="009C541C" w:rsidP="009C541C">
            <w:pPr>
              <w:rPr>
                <w:rFonts w:cs="Times New Roman"/>
                <w:sz w:val="24"/>
                <w:szCs w:val="24"/>
                <w:lang w:eastAsia="uk-UA"/>
              </w:rPr>
            </w:pPr>
            <w:proofErr w:type="spellStart"/>
            <w:r w:rsidRPr="009C541C">
              <w:rPr>
                <w:rFonts w:cs="Times New Roman"/>
                <w:b/>
                <w:bCs/>
                <w:sz w:val="24"/>
                <w:szCs w:val="24"/>
                <w:lang w:eastAsia="uk-UA"/>
              </w:rPr>
              <w:t>Вес</w:t>
            </w:r>
            <w:proofErr w:type="spellEnd"/>
            <w:r w:rsidRPr="009C541C">
              <w:rPr>
                <w:rFonts w:cs="Times New Roman"/>
                <w:b/>
                <w:bCs/>
                <w:sz w:val="24"/>
                <w:szCs w:val="24"/>
                <w:lang w:eastAsia="uk-UA"/>
              </w:rPr>
              <w:t>:</w:t>
            </w:r>
            <w:r w:rsidRPr="009C541C">
              <w:rPr>
                <w:rFonts w:cs="Times New Roman"/>
                <w:sz w:val="24"/>
                <w:szCs w:val="24"/>
                <w:lang w:eastAsia="uk-UA"/>
              </w:rPr>
              <w:t> </w:t>
            </w:r>
            <w:proofErr w:type="spellStart"/>
            <w:r w:rsidRPr="009C541C">
              <w:rPr>
                <w:rFonts w:cs="Times New Roman"/>
                <w:sz w:val="24"/>
                <w:szCs w:val="24"/>
                <w:lang w:eastAsia="uk-UA"/>
              </w:rPr>
              <w:t>Обычно</w:t>
            </w:r>
            <w:proofErr w:type="spellEnd"/>
            <w:r w:rsidRPr="009C541C">
              <w:rPr>
                <w:rFonts w:cs="Times New Roman"/>
                <w:sz w:val="24"/>
                <w:szCs w:val="24"/>
                <w:lang w:eastAsia="uk-UA"/>
              </w:rPr>
              <w:t xml:space="preserve"> от 4.5 до 5.5 кг (в </w:t>
            </w:r>
            <w:proofErr w:type="spellStart"/>
            <w:r w:rsidRPr="009C541C">
              <w:rPr>
                <w:rFonts w:cs="Times New Roman"/>
                <w:sz w:val="24"/>
                <w:szCs w:val="24"/>
                <w:lang w:eastAsia="uk-UA"/>
              </w:rPr>
              <w:t>среднем</w:t>
            </w:r>
            <w:proofErr w:type="spellEnd"/>
            <w:r w:rsidRPr="009C541C">
              <w:rPr>
                <w:rFonts w:cs="Times New Roman"/>
                <w:sz w:val="24"/>
                <w:szCs w:val="24"/>
                <w:lang w:eastAsia="uk-UA"/>
              </w:rPr>
              <w:t xml:space="preserve"> 5.1-5.2 кг).</w:t>
            </w:r>
          </w:p>
        </w:tc>
      </w:tr>
      <w:tr w:rsidR="009C541C" w:rsidRPr="009C541C" w14:paraId="36EA2631" w14:textId="77777777" w:rsidTr="002D0DC5">
        <w:trPr>
          <w:trHeight w:val="4943"/>
        </w:trPr>
        <w:tc>
          <w:tcPr>
            <w:tcW w:w="562" w:type="dxa"/>
            <w:tcBorders>
              <w:top w:val="single" w:sz="4" w:space="0" w:color="auto"/>
              <w:left w:val="single" w:sz="4" w:space="0" w:color="auto"/>
              <w:bottom w:val="single" w:sz="4" w:space="0" w:color="auto"/>
              <w:right w:val="single" w:sz="4" w:space="0" w:color="auto"/>
            </w:tcBorders>
            <w:vAlign w:val="center"/>
          </w:tcPr>
          <w:p w14:paraId="63A9D2CD"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lastRenderedPageBreak/>
              <w:t>6</w:t>
            </w:r>
          </w:p>
        </w:tc>
        <w:tc>
          <w:tcPr>
            <w:tcW w:w="3119" w:type="dxa"/>
            <w:vAlign w:val="center"/>
          </w:tcPr>
          <w:p w14:paraId="0508DFB0" w14:textId="77777777" w:rsidR="009C541C" w:rsidRPr="009C541C" w:rsidRDefault="009C541C" w:rsidP="009C541C">
            <w:pPr>
              <w:rPr>
                <w:rFonts w:cs="Times New Roman"/>
                <w:kern w:val="16"/>
                <w:sz w:val="24"/>
                <w:szCs w:val="24"/>
              </w:rPr>
            </w:pPr>
            <w:r w:rsidRPr="009C541C">
              <w:rPr>
                <w:rFonts w:eastAsia="Calibri" w:cs="Times New Roman"/>
                <w:sz w:val="24"/>
                <w:szCs w:val="24"/>
              </w:rPr>
              <w:t xml:space="preserve">Прилад для управління одним напрямком пожежогасіння. </w:t>
            </w:r>
            <w:proofErr w:type="spellStart"/>
            <w:r w:rsidRPr="009C541C">
              <w:rPr>
                <w:rFonts w:eastAsia="Calibri" w:cs="Times New Roman"/>
                <w:sz w:val="24"/>
                <w:szCs w:val="24"/>
              </w:rPr>
              <w:t>ПУіЗ</w:t>
            </w:r>
            <w:proofErr w:type="spellEnd"/>
            <w:r w:rsidRPr="009C541C">
              <w:rPr>
                <w:rFonts w:eastAsia="Calibri" w:cs="Times New Roman"/>
                <w:sz w:val="24"/>
                <w:szCs w:val="24"/>
              </w:rPr>
              <w:t xml:space="preserve"> "Тірас-1"</w:t>
            </w:r>
          </w:p>
        </w:tc>
        <w:tc>
          <w:tcPr>
            <w:tcW w:w="1417" w:type="dxa"/>
            <w:vAlign w:val="center"/>
          </w:tcPr>
          <w:p w14:paraId="407A14EA"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vAlign w:val="center"/>
          </w:tcPr>
          <w:p w14:paraId="268134C5"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Призначення:</w:t>
            </w:r>
            <w:r w:rsidRPr="009C541C">
              <w:rPr>
                <w:rFonts w:cs="Times New Roman"/>
                <w:sz w:val="24"/>
                <w:szCs w:val="24"/>
                <w:lang w:eastAsia="uk-UA"/>
              </w:rPr>
              <w:t> Управління одним напрямком пожежогасіння (газ, порошок, аерозоль).</w:t>
            </w:r>
          </w:p>
          <w:p w14:paraId="45D22249"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Інтерфейс:</w:t>
            </w:r>
            <w:r w:rsidRPr="009C541C">
              <w:rPr>
                <w:rFonts w:cs="Times New Roman"/>
                <w:sz w:val="24"/>
                <w:szCs w:val="24"/>
                <w:lang w:eastAsia="uk-UA"/>
              </w:rPr>
              <w:t> Системна шина RS-485 для роботи з ППКП серії «</w:t>
            </w:r>
            <w:proofErr w:type="spellStart"/>
            <w:r w:rsidRPr="009C541C">
              <w:rPr>
                <w:rFonts w:cs="Times New Roman"/>
                <w:sz w:val="24"/>
                <w:szCs w:val="24"/>
                <w:lang w:eastAsia="uk-UA"/>
              </w:rPr>
              <w:t>Тірас</w:t>
            </w:r>
            <w:proofErr w:type="spellEnd"/>
            <w:r w:rsidRPr="009C541C">
              <w:rPr>
                <w:rFonts w:cs="Times New Roman"/>
                <w:sz w:val="24"/>
                <w:szCs w:val="24"/>
                <w:lang w:eastAsia="uk-UA"/>
              </w:rPr>
              <w:t>-П», «Тірас-П.1», «</w:t>
            </w:r>
            <w:proofErr w:type="spellStart"/>
            <w:r w:rsidRPr="009C541C">
              <w:rPr>
                <w:rFonts w:cs="Times New Roman"/>
                <w:sz w:val="24"/>
                <w:szCs w:val="24"/>
                <w:lang w:eastAsia="uk-UA"/>
              </w:rPr>
              <w:t>Тірас</w:t>
            </w:r>
            <w:proofErr w:type="spellEnd"/>
            <w:r w:rsidRPr="009C541C">
              <w:rPr>
                <w:rFonts w:cs="Times New Roman"/>
                <w:sz w:val="24"/>
                <w:szCs w:val="24"/>
                <w:lang w:eastAsia="uk-UA"/>
              </w:rPr>
              <w:t>-А».</w:t>
            </w:r>
          </w:p>
          <w:p w14:paraId="297A379E"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Функціонал:</w:t>
            </w:r>
          </w:p>
          <w:p w14:paraId="50B46DDB"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Дві власні зони пожежної сигналізації (для верифікації пожежі).</w:t>
            </w:r>
          </w:p>
          <w:p w14:paraId="34E75302"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Контроль пускових ланцюгів та стану установки.</w:t>
            </w:r>
          </w:p>
          <w:p w14:paraId="29685582"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Формування затримки на евакуацію.</w:t>
            </w:r>
          </w:p>
          <w:p w14:paraId="22A537A4"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Ручний запуск та аварійна зупинка (вбудовані кнопки або виносні пристрої ПАЗ/ПРЗ).</w:t>
            </w:r>
          </w:p>
          <w:p w14:paraId="37545922"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П'ять виходів: "Тривога", "Ручний режим", "Відміна пуску", "Несправність", "Спрацювання".</w:t>
            </w:r>
          </w:p>
          <w:p w14:paraId="39EC3CED"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Корпус:</w:t>
            </w:r>
            <w:r w:rsidRPr="009C541C">
              <w:rPr>
                <w:rFonts w:cs="Times New Roman"/>
                <w:sz w:val="24"/>
                <w:szCs w:val="24"/>
                <w:lang w:eastAsia="uk-UA"/>
              </w:rPr>
              <w:t> Пластик, ступінь захисту IP30.</w:t>
            </w:r>
          </w:p>
        </w:tc>
      </w:tr>
      <w:tr w:rsidR="009C541C" w:rsidRPr="009C541C" w14:paraId="2603C8FC" w14:textId="77777777" w:rsidTr="002D0DC5">
        <w:trPr>
          <w:trHeight w:val="1563"/>
        </w:trPr>
        <w:tc>
          <w:tcPr>
            <w:tcW w:w="562" w:type="dxa"/>
            <w:tcBorders>
              <w:top w:val="single" w:sz="4" w:space="0" w:color="auto"/>
              <w:left w:val="single" w:sz="4" w:space="0" w:color="auto"/>
              <w:bottom w:val="single" w:sz="4" w:space="0" w:color="auto"/>
              <w:right w:val="single" w:sz="4" w:space="0" w:color="auto"/>
            </w:tcBorders>
            <w:vAlign w:val="center"/>
          </w:tcPr>
          <w:p w14:paraId="4FC7F453"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7</w:t>
            </w:r>
          </w:p>
        </w:tc>
        <w:tc>
          <w:tcPr>
            <w:tcW w:w="3119" w:type="dxa"/>
            <w:vAlign w:val="center"/>
          </w:tcPr>
          <w:p w14:paraId="44F4FBC7" w14:textId="77777777" w:rsidR="009C541C" w:rsidRPr="009C541C" w:rsidRDefault="009C541C" w:rsidP="009C541C">
            <w:pPr>
              <w:rPr>
                <w:rFonts w:cs="Times New Roman"/>
                <w:kern w:val="16"/>
                <w:sz w:val="24"/>
                <w:szCs w:val="24"/>
              </w:rPr>
            </w:pPr>
            <w:r w:rsidRPr="009C541C">
              <w:rPr>
                <w:rFonts w:eastAsia="Calibri" w:cs="Times New Roman"/>
                <w:color w:val="000000"/>
                <w:sz w:val="24"/>
                <w:szCs w:val="24"/>
              </w:rPr>
              <w:t>Сповіщувач пожежний комбінований ІПК 3 «Прем’єр»</w:t>
            </w:r>
          </w:p>
        </w:tc>
        <w:tc>
          <w:tcPr>
            <w:tcW w:w="1417" w:type="dxa"/>
            <w:vAlign w:val="center"/>
          </w:tcPr>
          <w:p w14:paraId="056BE327"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2</w:t>
            </w:r>
          </w:p>
        </w:tc>
        <w:tc>
          <w:tcPr>
            <w:tcW w:w="4536" w:type="dxa"/>
            <w:vAlign w:val="center"/>
          </w:tcPr>
          <w:p w14:paraId="16F60B30"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Тип датчика:</w:t>
            </w:r>
            <w:r w:rsidRPr="009C541C">
              <w:rPr>
                <w:rFonts w:cs="Times New Roman"/>
                <w:sz w:val="24"/>
                <w:szCs w:val="24"/>
                <w:lang w:eastAsia="uk-UA"/>
              </w:rPr>
              <w:t> Комбінований (тепловий + димовий).</w:t>
            </w:r>
          </w:p>
          <w:p w14:paraId="7817F6DE"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Струм споживання:</w:t>
            </w:r>
            <w:r w:rsidRPr="009C541C">
              <w:rPr>
                <w:rFonts w:cs="Times New Roman"/>
                <w:sz w:val="24"/>
                <w:szCs w:val="24"/>
                <w:lang w:eastAsia="uk-UA"/>
              </w:rPr>
              <w:t xml:space="preserve"> не більше 0,28 </w:t>
            </w:r>
            <w:proofErr w:type="spellStart"/>
            <w:r w:rsidRPr="009C541C">
              <w:rPr>
                <w:rFonts w:cs="Times New Roman"/>
                <w:sz w:val="24"/>
                <w:szCs w:val="24"/>
                <w:lang w:eastAsia="uk-UA"/>
              </w:rPr>
              <w:t>мА</w:t>
            </w:r>
            <w:proofErr w:type="spellEnd"/>
            <w:r w:rsidRPr="009C541C">
              <w:rPr>
                <w:rFonts w:cs="Times New Roman"/>
                <w:sz w:val="24"/>
                <w:szCs w:val="24"/>
                <w:lang w:eastAsia="uk-UA"/>
              </w:rPr>
              <w:t xml:space="preserve"> </w:t>
            </w:r>
          </w:p>
          <w:p w14:paraId="4A6698F6"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Спосіб підключення:</w:t>
            </w:r>
            <w:r w:rsidRPr="009C541C">
              <w:rPr>
                <w:rFonts w:cs="Times New Roman"/>
                <w:sz w:val="24"/>
                <w:szCs w:val="24"/>
                <w:lang w:eastAsia="uk-UA"/>
              </w:rPr>
              <w:t> 2-дротовий.</w:t>
            </w:r>
          </w:p>
          <w:p w14:paraId="5D06E803" w14:textId="77777777" w:rsidR="009C541C" w:rsidRPr="009C541C" w:rsidRDefault="009C541C" w:rsidP="009C541C">
            <w:pPr>
              <w:rPr>
                <w:rFonts w:cs="Times New Roman"/>
                <w:sz w:val="24"/>
                <w:szCs w:val="24"/>
                <w:lang w:eastAsia="uk-UA"/>
              </w:rPr>
            </w:pPr>
            <w:r w:rsidRPr="009C541C">
              <w:rPr>
                <w:rFonts w:cs="Times New Roman"/>
                <w:b/>
                <w:bCs/>
                <w:sz w:val="24"/>
                <w:szCs w:val="24"/>
                <w:lang w:eastAsia="uk-UA"/>
              </w:rPr>
              <w:t>Робоча температура:</w:t>
            </w:r>
            <w:r w:rsidRPr="009C541C">
              <w:rPr>
                <w:rFonts w:cs="Times New Roman"/>
                <w:sz w:val="24"/>
                <w:szCs w:val="24"/>
                <w:lang w:eastAsia="uk-UA"/>
              </w:rPr>
              <w:t xml:space="preserve"> +10 -- +50</w:t>
            </w:r>
          </w:p>
          <w:p w14:paraId="6CFFA257" w14:textId="77777777" w:rsidR="009C541C" w:rsidRPr="009C541C" w:rsidRDefault="009C541C" w:rsidP="009C541C">
            <w:pPr>
              <w:rPr>
                <w:rFonts w:cs="Times New Roman"/>
                <w:sz w:val="24"/>
                <w:szCs w:val="24"/>
                <w:lang w:eastAsia="uk-UA"/>
              </w:rPr>
            </w:pPr>
            <w:r w:rsidRPr="009C541C">
              <w:rPr>
                <w:rFonts w:eastAsia="Calibri" w:cs="Times New Roman"/>
                <w:b/>
                <w:bCs/>
                <w:color w:val="000000"/>
                <w:sz w:val="24"/>
                <w:szCs w:val="24"/>
              </w:rPr>
              <w:t>Ступінь захисту:</w:t>
            </w:r>
            <w:r w:rsidRPr="009C541C">
              <w:rPr>
                <w:rFonts w:eastAsia="Calibri" w:cs="Times New Roman"/>
                <w:color w:val="000000"/>
                <w:sz w:val="24"/>
                <w:szCs w:val="24"/>
              </w:rPr>
              <w:t xml:space="preserve"> не гірше </w:t>
            </w:r>
            <w:r w:rsidRPr="009C541C">
              <w:rPr>
                <w:rFonts w:eastAsia="Calibri" w:cs="Times New Roman"/>
                <w:color w:val="000000"/>
                <w:sz w:val="24"/>
                <w:szCs w:val="24"/>
                <w:lang w:val="en-US"/>
              </w:rPr>
              <w:t>IP 40</w:t>
            </w:r>
          </w:p>
        </w:tc>
      </w:tr>
      <w:tr w:rsidR="009C541C" w:rsidRPr="009C541C" w14:paraId="55A1F133" w14:textId="77777777" w:rsidTr="002D0DC5">
        <w:trPr>
          <w:trHeight w:val="2252"/>
        </w:trPr>
        <w:tc>
          <w:tcPr>
            <w:tcW w:w="562" w:type="dxa"/>
            <w:tcBorders>
              <w:top w:val="single" w:sz="4" w:space="0" w:color="auto"/>
              <w:left w:val="single" w:sz="4" w:space="0" w:color="auto"/>
              <w:bottom w:val="single" w:sz="4" w:space="0" w:color="auto"/>
              <w:right w:val="single" w:sz="4" w:space="0" w:color="auto"/>
            </w:tcBorders>
            <w:vAlign w:val="center"/>
          </w:tcPr>
          <w:p w14:paraId="7A423C3E"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8</w:t>
            </w:r>
          </w:p>
        </w:tc>
        <w:tc>
          <w:tcPr>
            <w:tcW w:w="3119" w:type="dxa"/>
            <w:vAlign w:val="center"/>
          </w:tcPr>
          <w:p w14:paraId="5A0E086A" w14:textId="77777777" w:rsidR="009C541C" w:rsidRPr="009C541C" w:rsidRDefault="009C541C" w:rsidP="009C541C">
            <w:pPr>
              <w:rPr>
                <w:rFonts w:cs="Times New Roman"/>
                <w:kern w:val="16"/>
                <w:sz w:val="24"/>
                <w:szCs w:val="24"/>
              </w:rPr>
            </w:pPr>
            <w:r w:rsidRPr="009C541C">
              <w:rPr>
                <w:rFonts w:eastAsia="Calibri" w:cs="Times New Roman"/>
                <w:sz w:val="24"/>
                <w:szCs w:val="24"/>
              </w:rPr>
              <w:t xml:space="preserve">Блок живлення БЖ-1230, </w:t>
            </w:r>
            <w:r w:rsidRPr="009C541C">
              <w:rPr>
                <w:rFonts w:eastAsia="Calibri" w:cs="Times New Roman"/>
                <w:color w:val="000000"/>
                <w:sz w:val="24"/>
                <w:szCs w:val="24"/>
              </w:rPr>
              <w:t>Тірас-12</w:t>
            </w:r>
          </w:p>
        </w:tc>
        <w:tc>
          <w:tcPr>
            <w:tcW w:w="1417" w:type="dxa"/>
            <w:vAlign w:val="center"/>
          </w:tcPr>
          <w:p w14:paraId="6765A7F1"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vAlign w:val="center"/>
          </w:tcPr>
          <w:p w14:paraId="41E8B5CC"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 xml:space="preserve">Тип пристрою </w:t>
            </w:r>
            <w:r w:rsidRPr="009C541C">
              <w:rPr>
                <w:rFonts w:cs="Times New Roman"/>
                <w:b/>
                <w:bCs/>
                <w:sz w:val="24"/>
                <w:szCs w:val="24"/>
                <w:u w:val="single"/>
                <w:lang w:eastAsia="uk-UA"/>
              </w:rPr>
              <w:t>Блок живлення</w:t>
            </w:r>
          </w:p>
          <w:p w14:paraId="17932682"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 xml:space="preserve">Вихідна напруга </w:t>
            </w:r>
            <w:r w:rsidRPr="009C541C">
              <w:rPr>
                <w:rFonts w:cs="Times New Roman"/>
                <w:b/>
                <w:bCs/>
                <w:sz w:val="24"/>
                <w:szCs w:val="24"/>
                <w:u w:val="single"/>
                <w:lang w:eastAsia="uk-UA"/>
              </w:rPr>
              <w:t>12 В</w:t>
            </w:r>
          </w:p>
          <w:p w14:paraId="03390313" w14:textId="77777777" w:rsidR="009C541C" w:rsidRPr="009C541C" w:rsidRDefault="009C541C" w:rsidP="009C541C">
            <w:pPr>
              <w:rPr>
                <w:rFonts w:cs="Times New Roman"/>
                <w:b/>
                <w:bCs/>
                <w:sz w:val="24"/>
                <w:szCs w:val="24"/>
                <w:lang w:eastAsia="uk-UA"/>
              </w:rPr>
            </w:pPr>
            <w:r w:rsidRPr="009C541C">
              <w:rPr>
                <w:rFonts w:cs="Times New Roman"/>
                <w:sz w:val="24"/>
                <w:szCs w:val="24"/>
                <w:lang w:eastAsia="uk-UA"/>
              </w:rPr>
              <w:t xml:space="preserve">Живлення </w:t>
            </w:r>
            <w:r w:rsidRPr="009C541C">
              <w:rPr>
                <w:rFonts w:cs="Times New Roman"/>
                <w:b/>
                <w:bCs/>
                <w:sz w:val="24"/>
                <w:szCs w:val="24"/>
                <w:lang w:eastAsia="uk-UA"/>
              </w:rPr>
              <w:t>220 В</w:t>
            </w:r>
          </w:p>
          <w:p w14:paraId="3D37AC12" w14:textId="77777777" w:rsidR="009C541C" w:rsidRPr="009C541C" w:rsidRDefault="009C541C" w:rsidP="009C541C">
            <w:pPr>
              <w:rPr>
                <w:rFonts w:cs="Times New Roman"/>
                <w:b/>
                <w:bCs/>
                <w:sz w:val="24"/>
                <w:szCs w:val="24"/>
                <w:lang w:eastAsia="uk-UA"/>
              </w:rPr>
            </w:pPr>
            <w:r w:rsidRPr="009C541C">
              <w:rPr>
                <w:rFonts w:cs="Times New Roman"/>
                <w:sz w:val="24"/>
                <w:szCs w:val="24"/>
                <w:lang w:eastAsia="uk-UA"/>
              </w:rPr>
              <w:t xml:space="preserve">Встановлення </w:t>
            </w:r>
            <w:r w:rsidRPr="009C541C">
              <w:rPr>
                <w:rFonts w:cs="Times New Roman"/>
                <w:b/>
                <w:bCs/>
                <w:sz w:val="24"/>
                <w:szCs w:val="24"/>
                <w:u w:val="single"/>
                <w:lang w:eastAsia="uk-UA"/>
              </w:rPr>
              <w:t>Внутрішнє</w:t>
            </w:r>
          </w:p>
          <w:p w14:paraId="1BD102EA" w14:textId="77777777" w:rsidR="009C541C" w:rsidRPr="009C541C" w:rsidRDefault="009C541C" w:rsidP="009C541C">
            <w:pPr>
              <w:rPr>
                <w:rFonts w:cs="Times New Roman"/>
                <w:b/>
                <w:bCs/>
                <w:sz w:val="24"/>
                <w:szCs w:val="24"/>
                <w:lang w:eastAsia="uk-UA"/>
              </w:rPr>
            </w:pPr>
            <w:r w:rsidRPr="009C541C">
              <w:rPr>
                <w:rFonts w:cs="Times New Roman"/>
                <w:sz w:val="24"/>
                <w:szCs w:val="24"/>
                <w:lang w:eastAsia="uk-UA"/>
              </w:rPr>
              <w:t xml:space="preserve">Клас захисту </w:t>
            </w:r>
            <w:r w:rsidRPr="009C541C">
              <w:rPr>
                <w:rFonts w:cs="Times New Roman"/>
                <w:b/>
                <w:bCs/>
                <w:sz w:val="24"/>
                <w:szCs w:val="24"/>
                <w:u w:val="single"/>
                <w:lang w:eastAsia="uk-UA"/>
              </w:rPr>
              <w:t>IP30</w:t>
            </w:r>
          </w:p>
          <w:p w14:paraId="3C69835B" w14:textId="77777777" w:rsidR="009C541C" w:rsidRPr="009C541C" w:rsidRDefault="009C541C" w:rsidP="009C541C">
            <w:pPr>
              <w:rPr>
                <w:rFonts w:cs="Times New Roman"/>
                <w:b/>
                <w:bCs/>
                <w:sz w:val="24"/>
                <w:szCs w:val="24"/>
                <w:lang w:eastAsia="uk-UA"/>
              </w:rPr>
            </w:pPr>
            <w:r w:rsidRPr="009C541C">
              <w:rPr>
                <w:rFonts w:cs="Times New Roman"/>
                <w:sz w:val="24"/>
                <w:szCs w:val="24"/>
                <w:lang w:eastAsia="uk-UA"/>
              </w:rPr>
              <w:t xml:space="preserve">Матеріал корпусу </w:t>
            </w:r>
            <w:r w:rsidRPr="009C541C">
              <w:rPr>
                <w:rFonts w:cs="Times New Roman"/>
                <w:b/>
                <w:bCs/>
                <w:sz w:val="24"/>
                <w:szCs w:val="24"/>
                <w:u w:val="single"/>
                <w:lang w:eastAsia="uk-UA"/>
              </w:rPr>
              <w:t>Метал</w:t>
            </w:r>
          </w:p>
          <w:p w14:paraId="36E10450" w14:textId="77777777" w:rsidR="009C541C" w:rsidRPr="009C541C" w:rsidRDefault="009C541C" w:rsidP="009C541C">
            <w:pPr>
              <w:rPr>
                <w:rFonts w:cs="Times New Roman"/>
                <w:b/>
                <w:bCs/>
                <w:sz w:val="24"/>
                <w:szCs w:val="24"/>
                <w:lang w:eastAsia="uk-UA"/>
              </w:rPr>
            </w:pPr>
            <w:r w:rsidRPr="009C541C">
              <w:rPr>
                <w:rFonts w:cs="Times New Roman"/>
                <w:sz w:val="24"/>
                <w:szCs w:val="24"/>
                <w:lang w:eastAsia="uk-UA"/>
              </w:rPr>
              <w:t xml:space="preserve">Колір </w:t>
            </w:r>
            <w:r w:rsidRPr="009C541C">
              <w:rPr>
                <w:rFonts w:cs="Times New Roman"/>
                <w:b/>
                <w:bCs/>
                <w:sz w:val="24"/>
                <w:szCs w:val="24"/>
                <w:u w:val="single"/>
                <w:lang w:eastAsia="uk-UA"/>
              </w:rPr>
              <w:t>Білий</w:t>
            </w:r>
          </w:p>
          <w:p w14:paraId="716F4B20"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 xml:space="preserve">Робоча температура </w:t>
            </w:r>
            <w:r w:rsidRPr="009C541C">
              <w:rPr>
                <w:rFonts w:cs="Times New Roman"/>
                <w:b/>
                <w:bCs/>
                <w:sz w:val="24"/>
                <w:szCs w:val="24"/>
                <w:lang w:eastAsia="uk-UA"/>
              </w:rPr>
              <w:t>--5 °C ~ +40 °C</w:t>
            </w:r>
          </w:p>
        </w:tc>
      </w:tr>
      <w:tr w:rsidR="009C541C" w:rsidRPr="009C541C" w14:paraId="226F20CA" w14:textId="77777777" w:rsidTr="002D0DC5">
        <w:trPr>
          <w:trHeight w:val="701"/>
        </w:trPr>
        <w:tc>
          <w:tcPr>
            <w:tcW w:w="562" w:type="dxa"/>
            <w:tcBorders>
              <w:top w:val="single" w:sz="4" w:space="0" w:color="auto"/>
              <w:left w:val="single" w:sz="4" w:space="0" w:color="auto"/>
              <w:bottom w:val="single" w:sz="4" w:space="0" w:color="auto"/>
              <w:right w:val="single" w:sz="4" w:space="0" w:color="auto"/>
            </w:tcBorders>
            <w:vAlign w:val="center"/>
          </w:tcPr>
          <w:p w14:paraId="40AF24FE"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9</w:t>
            </w:r>
          </w:p>
        </w:tc>
        <w:tc>
          <w:tcPr>
            <w:tcW w:w="3119" w:type="dxa"/>
            <w:vAlign w:val="center"/>
          </w:tcPr>
          <w:p w14:paraId="1A2AFA98" w14:textId="77777777" w:rsidR="009C541C" w:rsidRPr="009C541C" w:rsidRDefault="009C541C" w:rsidP="009C541C">
            <w:pPr>
              <w:rPr>
                <w:rFonts w:cs="Times New Roman"/>
                <w:kern w:val="16"/>
                <w:sz w:val="24"/>
                <w:szCs w:val="24"/>
              </w:rPr>
            </w:pPr>
            <w:r w:rsidRPr="009C541C">
              <w:rPr>
                <w:rFonts w:eastAsia="Calibri" w:cs="Times New Roman"/>
                <w:sz w:val="24"/>
                <w:szCs w:val="24"/>
              </w:rPr>
              <w:t>Пристрій аварійного зупинення пожежогасіння. ПАЗ "</w:t>
            </w:r>
            <w:proofErr w:type="spellStart"/>
            <w:r w:rsidRPr="009C541C">
              <w:rPr>
                <w:rFonts w:eastAsia="Calibri" w:cs="Times New Roman"/>
                <w:sz w:val="24"/>
                <w:szCs w:val="24"/>
              </w:rPr>
              <w:t>Тірас</w:t>
            </w:r>
            <w:proofErr w:type="spellEnd"/>
            <w:r w:rsidRPr="009C541C">
              <w:rPr>
                <w:rFonts w:eastAsia="Calibri" w:cs="Times New Roman"/>
                <w:sz w:val="24"/>
                <w:szCs w:val="24"/>
              </w:rPr>
              <w:t>"</w:t>
            </w:r>
          </w:p>
        </w:tc>
        <w:tc>
          <w:tcPr>
            <w:tcW w:w="1417" w:type="dxa"/>
            <w:vAlign w:val="center"/>
          </w:tcPr>
          <w:p w14:paraId="7DDC5648"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vAlign w:val="center"/>
          </w:tcPr>
          <w:p w14:paraId="08E709C9"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компонент пожежної автоматики, призначений для ручного блокування (зупинки) процесу випуску вогнегасної речовини (газ, порошок, аерозоль) у системах автоматичного пожежогасіння. Виготовляється TIRAS Technologies, відповідає ДСТУ EN 54-11, робоча напруга 8-28 В, робоча температура </w:t>
            </w:r>
          </w:p>
        </w:tc>
      </w:tr>
      <w:tr w:rsidR="009C541C" w:rsidRPr="009C541C" w14:paraId="1C5061FB" w14:textId="77777777" w:rsidTr="002D0DC5">
        <w:trPr>
          <w:trHeight w:val="2540"/>
        </w:trPr>
        <w:tc>
          <w:tcPr>
            <w:tcW w:w="562" w:type="dxa"/>
            <w:tcBorders>
              <w:top w:val="single" w:sz="4" w:space="0" w:color="auto"/>
              <w:left w:val="single" w:sz="4" w:space="0" w:color="auto"/>
              <w:bottom w:val="single" w:sz="4" w:space="0" w:color="auto"/>
              <w:right w:val="single" w:sz="4" w:space="0" w:color="auto"/>
            </w:tcBorders>
            <w:vAlign w:val="center"/>
          </w:tcPr>
          <w:p w14:paraId="1C49A4C6"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10</w:t>
            </w:r>
          </w:p>
        </w:tc>
        <w:tc>
          <w:tcPr>
            <w:tcW w:w="3119" w:type="dxa"/>
            <w:vAlign w:val="center"/>
          </w:tcPr>
          <w:p w14:paraId="50430D08" w14:textId="77777777" w:rsidR="009C541C" w:rsidRPr="009C541C" w:rsidRDefault="009C541C" w:rsidP="009C541C">
            <w:pPr>
              <w:rPr>
                <w:rFonts w:cs="Times New Roman"/>
                <w:kern w:val="16"/>
                <w:sz w:val="24"/>
                <w:szCs w:val="24"/>
              </w:rPr>
            </w:pPr>
            <w:r w:rsidRPr="009C541C">
              <w:rPr>
                <w:rFonts w:eastAsia="Calibri" w:cs="Times New Roman"/>
                <w:sz w:val="24"/>
                <w:szCs w:val="24"/>
              </w:rPr>
              <w:t>Пристрій ручного запуску пожежогасіння. ПРЗ "</w:t>
            </w:r>
            <w:proofErr w:type="spellStart"/>
            <w:r w:rsidRPr="009C541C">
              <w:rPr>
                <w:rFonts w:eastAsia="Calibri" w:cs="Times New Roman"/>
                <w:sz w:val="24"/>
                <w:szCs w:val="24"/>
              </w:rPr>
              <w:t>Тірас</w:t>
            </w:r>
            <w:proofErr w:type="spellEnd"/>
            <w:r w:rsidRPr="009C541C">
              <w:rPr>
                <w:rFonts w:eastAsia="Calibri" w:cs="Times New Roman"/>
                <w:sz w:val="24"/>
                <w:szCs w:val="24"/>
              </w:rPr>
              <w:t>"</w:t>
            </w:r>
          </w:p>
        </w:tc>
        <w:tc>
          <w:tcPr>
            <w:tcW w:w="1417" w:type="dxa"/>
            <w:vAlign w:val="center"/>
          </w:tcPr>
          <w:p w14:paraId="3757C239"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vAlign w:val="center"/>
          </w:tcPr>
          <w:p w14:paraId="3CC2E823"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 xml:space="preserve">це пристрій ручного запуску пожежогасіння, призначений для активації автоматичних систем (газових, порошкових, аерозольних) у складі пожежної сигналізації. Він підключається до </w:t>
            </w:r>
            <w:proofErr w:type="spellStart"/>
            <w:r w:rsidRPr="009C541C">
              <w:rPr>
                <w:rFonts w:cs="Times New Roman"/>
                <w:sz w:val="24"/>
                <w:szCs w:val="24"/>
                <w:lang w:eastAsia="uk-UA"/>
              </w:rPr>
              <w:t>ПУіЗ</w:t>
            </w:r>
            <w:proofErr w:type="spellEnd"/>
            <w:r w:rsidRPr="009C541C">
              <w:rPr>
                <w:rFonts w:cs="Times New Roman"/>
                <w:sz w:val="24"/>
                <w:szCs w:val="24"/>
                <w:lang w:eastAsia="uk-UA"/>
              </w:rPr>
              <w:t xml:space="preserve"> "</w:t>
            </w:r>
            <w:proofErr w:type="spellStart"/>
            <w:r w:rsidRPr="009C541C">
              <w:rPr>
                <w:rFonts w:cs="Times New Roman"/>
                <w:sz w:val="24"/>
                <w:szCs w:val="24"/>
                <w:lang w:eastAsia="uk-UA"/>
              </w:rPr>
              <w:t>Tiras</w:t>
            </w:r>
            <w:proofErr w:type="spellEnd"/>
            <w:r w:rsidRPr="009C541C">
              <w:rPr>
                <w:rFonts w:cs="Times New Roman"/>
                <w:sz w:val="24"/>
                <w:szCs w:val="24"/>
                <w:lang w:eastAsia="uk-UA"/>
              </w:rPr>
              <w:t xml:space="preserve"> 1X", забезпечує світлодіодну індикацію режиму роботи та відповідає типу В за стандартом ДСТУ EN 54-11:2004, функціонуючи в діапазоні температур від -10°С до +55°С. </w:t>
            </w:r>
          </w:p>
        </w:tc>
      </w:tr>
      <w:tr w:rsidR="009C541C" w:rsidRPr="009C541C" w14:paraId="28C897B1" w14:textId="77777777" w:rsidTr="002D0DC5">
        <w:trPr>
          <w:trHeight w:val="2817"/>
        </w:trPr>
        <w:tc>
          <w:tcPr>
            <w:tcW w:w="562" w:type="dxa"/>
            <w:tcBorders>
              <w:top w:val="single" w:sz="4" w:space="0" w:color="auto"/>
              <w:left w:val="single" w:sz="4" w:space="0" w:color="auto"/>
              <w:bottom w:val="single" w:sz="4" w:space="0" w:color="auto"/>
              <w:right w:val="single" w:sz="4" w:space="0" w:color="auto"/>
            </w:tcBorders>
            <w:vAlign w:val="center"/>
          </w:tcPr>
          <w:p w14:paraId="52CB96CD"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lastRenderedPageBreak/>
              <w:t>11</w:t>
            </w:r>
          </w:p>
        </w:tc>
        <w:tc>
          <w:tcPr>
            <w:tcW w:w="3119" w:type="dxa"/>
            <w:vAlign w:val="center"/>
          </w:tcPr>
          <w:p w14:paraId="67650E49" w14:textId="77777777" w:rsidR="009C541C" w:rsidRPr="009C541C" w:rsidRDefault="009C541C" w:rsidP="009C541C">
            <w:pPr>
              <w:rPr>
                <w:rFonts w:cs="Times New Roman"/>
                <w:kern w:val="16"/>
                <w:sz w:val="24"/>
                <w:szCs w:val="24"/>
              </w:rPr>
            </w:pPr>
            <w:r w:rsidRPr="009C541C">
              <w:rPr>
                <w:rFonts w:eastAsia="Calibri" w:cs="Times New Roman"/>
                <w:sz w:val="24"/>
                <w:szCs w:val="24"/>
              </w:rPr>
              <w:t xml:space="preserve">Релейний модуль МРЛ-2.1 </w:t>
            </w:r>
            <w:r w:rsidRPr="009C541C">
              <w:rPr>
                <w:rFonts w:eastAsia="Calibri" w:cs="Times New Roman"/>
                <w:sz w:val="24"/>
                <w:szCs w:val="24"/>
                <w:lang w:val="en-US"/>
              </w:rPr>
              <w:t>BOX</w:t>
            </w:r>
          </w:p>
        </w:tc>
        <w:tc>
          <w:tcPr>
            <w:tcW w:w="1417" w:type="dxa"/>
            <w:vAlign w:val="center"/>
          </w:tcPr>
          <w:p w14:paraId="2AE2023A" w14:textId="77777777" w:rsidR="009C541C" w:rsidRPr="009C541C" w:rsidRDefault="009C541C" w:rsidP="009C541C">
            <w:pPr>
              <w:jc w:val="center"/>
              <w:rPr>
                <w:rFonts w:cs="Times New Roman"/>
                <w:sz w:val="24"/>
                <w:szCs w:val="24"/>
                <w:lang w:eastAsia="uk-UA"/>
              </w:rPr>
            </w:pPr>
            <w:r w:rsidRPr="009C541C">
              <w:rPr>
                <w:rFonts w:cs="Times New Roman"/>
                <w:sz w:val="24"/>
                <w:szCs w:val="24"/>
                <w:lang w:eastAsia="uk-UA"/>
              </w:rPr>
              <w:t>1</w:t>
            </w:r>
          </w:p>
        </w:tc>
        <w:tc>
          <w:tcPr>
            <w:tcW w:w="4536" w:type="dxa"/>
            <w:vAlign w:val="center"/>
          </w:tcPr>
          <w:p w14:paraId="3B7C40A4" w14:textId="77777777" w:rsidR="009C541C" w:rsidRPr="009C541C" w:rsidRDefault="009C541C" w:rsidP="009C541C">
            <w:pPr>
              <w:rPr>
                <w:rFonts w:cs="Times New Roman"/>
                <w:sz w:val="24"/>
                <w:szCs w:val="24"/>
                <w:lang w:eastAsia="uk-UA"/>
              </w:rPr>
            </w:pPr>
            <w:r w:rsidRPr="009C541C">
              <w:rPr>
                <w:rFonts w:cs="Times New Roman"/>
                <w:sz w:val="24"/>
                <w:szCs w:val="24"/>
                <w:lang w:eastAsia="uk-UA"/>
              </w:rPr>
              <w:t xml:space="preserve">Пристрій вводу-виводу МРЛ-2.1 BOX (далі - пристрій) призначений для збільшення кількості зовнішніх релейних виходів або збільшення струму комутації вбудованих реле в системах пожежної сигналізації, пожежогасіння та оповіщення. Керування </w:t>
            </w:r>
            <w:proofErr w:type="spellStart"/>
            <w:r w:rsidRPr="009C541C">
              <w:rPr>
                <w:rFonts w:cs="Times New Roman"/>
                <w:sz w:val="24"/>
                <w:szCs w:val="24"/>
                <w:lang w:eastAsia="uk-UA"/>
              </w:rPr>
              <w:t>пристреєм</w:t>
            </w:r>
            <w:proofErr w:type="spellEnd"/>
            <w:r w:rsidRPr="009C541C">
              <w:rPr>
                <w:rFonts w:cs="Times New Roman"/>
                <w:sz w:val="24"/>
                <w:szCs w:val="24"/>
                <w:lang w:eastAsia="uk-UA"/>
              </w:rPr>
              <w:t xml:space="preserve"> здійснюється за допомогою виходів типу «відкритий колектор» (транзисторний ключ) або вбудованими реле приладів</w:t>
            </w:r>
          </w:p>
        </w:tc>
      </w:tr>
    </w:tbl>
    <w:p w14:paraId="3270190C" w14:textId="77777777" w:rsidR="009C541C" w:rsidRPr="009C541C" w:rsidRDefault="009C541C" w:rsidP="009C541C">
      <w:pPr>
        <w:spacing w:line="240" w:lineRule="auto"/>
        <w:ind w:right="141" w:firstLine="567"/>
        <w:jc w:val="both"/>
        <w:rPr>
          <w:rFonts w:ascii="Times New Roman" w:eastAsia="Aptos" w:hAnsi="Times New Roman" w:cs="Times New Roman"/>
          <w:i/>
          <w:iCs/>
          <w:color w:val="000000"/>
          <w:kern w:val="2"/>
          <w:sz w:val="24"/>
          <w:szCs w:val="24"/>
          <w14:ligatures w14:val="standardContextual"/>
        </w:rPr>
      </w:pPr>
    </w:p>
    <w:p w14:paraId="117DC099" w14:textId="77777777" w:rsidR="009C541C" w:rsidRPr="009C541C" w:rsidRDefault="009C541C" w:rsidP="009C541C">
      <w:pPr>
        <w:spacing w:line="240" w:lineRule="auto"/>
        <w:ind w:firstLine="567"/>
        <w:jc w:val="both"/>
        <w:rPr>
          <w:rFonts w:ascii="Times New Roman" w:eastAsia="Aptos" w:hAnsi="Times New Roman" w:cs="Times New Roman"/>
          <w:b/>
          <w:i/>
          <w:iCs/>
          <w:color w:val="000000"/>
          <w:kern w:val="2"/>
          <w:sz w:val="24"/>
          <w:szCs w:val="24"/>
          <w14:ligatures w14:val="standardContextual"/>
        </w:rPr>
      </w:pPr>
      <w:bookmarkStart w:id="0" w:name="_Hlk219381585"/>
      <w:r w:rsidRPr="009C541C">
        <w:rPr>
          <w:rFonts w:ascii="Times New Roman" w:eastAsia="Aptos" w:hAnsi="Times New Roman" w:cs="Times New Roman"/>
          <w:b/>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bookmarkEnd w:id="0"/>
      <w:r w:rsidRPr="009C541C">
        <w:rPr>
          <w:rFonts w:ascii="Times New Roman" w:eastAsia="Aptos" w:hAnsi="Times New Roman" w:cs="Times New Roman"/>
          <w:b/>
          <w:i/>
          <w:iCs/>
          <w:color w:val="000000"/>
          <w:kern w:val="2"/>
          <w:sz w:val="24"/>
          <w:szCs w:val="24"/>
          <w14:ligatures w14:val="standardContextual"/>
        </w:rPr>
        <w:t>.</w:t>
      </w:r>
    </w:p>
    <w:p w14:paraId="20525BE4" w14:textId="77777777" w:rsidR="009C541C" w:rsidRPr="009C541C" w:rsidRDefault="009C541C" w:rsidP="009C541C">
      <w:pPr>
        <w:spacing w:line="240" w:lineRule="auto"/>
        <w:ind w:firstLine="567"/>
        <w:jc w:val="both"/>
        <w:rPr>
          <w:rFonts w:ascii="Times New Roman" w:eastAsia="Aptos" w:hAnsi="Times New Roman" w:cs="Times New Roman"/>
          <w:color w:val="000000"/>
          <w:kern w:val="2"/>
          <w:sz w:val="24"/>
          <w:szCs w:val="24"/>
          <w14:ligatures w14:val="standardContextual"/>
        </w:rPr>
      </w:pPr>
    </w:p>
    <w:p w14:paraId="129BF70C" w14:textId="77777777" w:rsidR="009C541C" w:rsidRPr="009C541C" w:rsidRDefault="009C541C" w:rsidP="009C541C">
      <w:pPr>
        <w:spacing w:line="240" w:lineRule="auto"/>
        <w:ind w:firstLine="567"/>
        <w:jc w:val="both"/>
        <w:rPr>
          <w:rFonts w:ascii="Times New Roman" w:eastAsia="Aptos" w:hAnsi="Times New Roman" w:cs="Times New Roman"/>
          <w:i/>
          <w:color w:val="000000"/>
          <w:kern w:val="2"/>
          <w:sz w:val="24"/>
          <w:szCs w:val="24"/>
          <w14:ligatures w14:val="standardContextual"/>
        </w:rPr>
      </w:pPr>
      <w:bookmarkStart w:id="1" w:name="_Hlk204248043"/>
      <w:r w:rsidRPr="009C541C">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04614A33" w14:textId="77777777" w:rsidR="009C541C" w:rsidRPr="009C541C" w:rsidRDefault="009C541C" w:rsidP="009C541C">
      <w:pPr>
        <w:spacing w:line="240" w:lineRule="auto"/>
        <w:ind w:firstLine="567"/>
        <w:jc w:val="both"/>
        <w:rPr>
          <w:rFonts w:ascii="Times New Roman" w:eastAsia="Aptos" w:hAnsi="Times New Roman" w:cs="Times New Roman"/>
          <w:i/>
          <w:color w:val="000000"/>
          <w:kern w:val="2"/>
          <w:sz w:val="24"/>
          <w:szCs w:val="24"/>
          <w14:ligatures w14:val="standardContextual"/>
        </w:rPr>
      </w:pPr>
      <w:r w:rsidRPr="009C541C">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w:t>
      </w:r>
      <w:r w:rsidRPr="009C541C">
        <w:rPr>
          <w:rFonts w:ascii="Times New Roman" w:eastAsia="Aptos" w:hAnsi="Times New Roman" w:cs="Times New Roman"/>
          <w:i/>
          <w:color w:val="000000"/>
          <w:kern w:val="2"/>
          <w:sz w:val="24"/>
          <w:szCs w:val="24"/>
          <w:u w:val="single"/>
          <w14:ligatures w14:val="standardContextual"/>
        </w:rPr>
        <w:t>або еквівалент</w:t>
      </w:r>
      <w:r w:rsidRPr="009C541C">
        <w:rPr>
          <w:rFonts w:ascii="Times New Roman" w:eastAsia="Aptos" w:hAnsi="Times New Roman" w:cs="Times New Roman"/>
          <w:i/>
          <w:color w:val="000000"/>
          <w:kern w:val="2"/>
          <w:sz w:val="24"/>
          <w:szCs w:val="24"/>
          <w14:ligatures w14:val="standardContextual"/>
        </w:rPr>
        <w:t>»;</w:t>
      </w:r>
    </w:p>
    <w:p w14:paraId="60C5C174" w14:textId="23683AE7" w:rsidR="0086417F" w:rsidRPr="009C541C" w:rsidRDefault="009C541C" w:rsidP="009C541C">
      <w:pPr>
        <w:widowControl w:val="0"/>
        <w:spacing w:after="0" w:line="240" w:lineRule="auto"/>
        <w:ind w:right="-1"/>
        <w:jc w:val="both"/>
        <w:rPr>
          <w:rFonts w:ascii="Times New Roman" w:hAnsi="Times New Roman" w:cs="Times New Roman"/>
          <w:sz w:val="24"/>
          <w:szCs w:val="24"/>
        </w:rPr>
      </w:pPr>
      <w:r w:rsidRPr="009C541C">
        <w:rPr>
          <w:rFonts w:ascii="Times New Roman" w:eastAsia="Aptos" w:hAnsi="Times New Roman" w:cs="Times New Roman"/>
          <w:i/>
          <w:color w:val="000000"/>
          <w:kern w:val="2"/>
          <w:sz w:val="24"/>
          <w:szCs w:val="24"/>
          <w14:ligatures w14:val="standardContextual"/>
        </w:rPr>
        <w:t xml:space="preserve">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w:t>
      </w:r>
      <w:r w:rsidRPr="009C541C">
        <w:rPr>
          <w:rFonts w:ascii="Times New Roman" w:eastAsia="Aptos" w:hAnsi="Times New Roman" w:cs="Times New Roman"/>
          <w:i/>
          <w:color w:val="000000"/>
          <w:kern w:val="2"/>
          <w:sz w:val="24"/>
          <w:szCs w:val="24"/>
          <w:u w:val="single"/>
          <w14:ligatures w14:val="standardContextual"/>
        </w:rPr>
        <w:t>вважати, що міститься вираз «або еквівалент»</w:t>
      </w:r>
      <w:r w:rsidRPr="009C541C">
        <w:rPr>
          <w:rFonts w:ascii="Times New Roman" w:eastAsia="Aptos" w:hAnsi="Times New Roman" w:cs="Times New Roman"/>
          <w:i/>
          <w:color w:val="000000"/>
          <w:kern w:val="2"/>
          <w:sz w:val="24"/>
          <w:szCs w:val="24"/>
          <w14:ligatures w14:val="standardContextual"/>
        </w:rPr>
        <w:t>.</w:t>
      </w:r>
      <w:bookmarkEnd w:id="1"/>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74A33D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0E6C8B">
        <w:rPr>
          <w:rFonts w:ascii="Times New Roman" w:eastAsia="Times New Roman" w:hAnsi="Times New Roman" w:cs="Times New Roman"/>
          <w:sz w:val="24"/>
          <w:szCs w:val="24"/>
          <w:lang w:eastAsia="ru-RU"/>
        </w:rPr>
        <w:t>80</w:t>
      </w:r>
      <w:r w:rsidR="009C541C">
        <w:rPr>
          <w:rFonts w:ascii="Times New Roman" w:eastAsia="Times New Roman" w:hAnsi="Times New Roman" w:cs="Times New Roman"/>
          <w:sz w:val="24"/>
          <w:szCs w:val="24"/>
          <w:lang w:eastAsia="ru-RU"/>
        </w:rPr>
        <w:t> 579,21</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9C541C">
        <w:rPr>
          <w:rFonts w:ascii="Times New Roman" w:eastAsia="Times New Roman" w:hAnsi="Times New Roman" w:cs="Times New Roman"/>
          <w:sz w:val="24"/>
          <w:szCs w:val="24"/>
          <w:lang w:eastAsia="ru-RU"/>
        </w:rPr>
        <w:t>вісімдесят тисяч п’ятсот сімдесят дев’ять</w:t>
      </w:r>
      <w:r w:rsidR="00E1484E">
        <w:rPr>
          <w:rFonts w:ascii="Times New Roman" w:eastAsia="Times New Roman" w:hAnsi="Times New Roman" w:cs="Times New Roman"/>
          <w:sz w:val="24"/>
          <w:szCs w:val="24"/>
          <w:lang w:eastAsia="ru-RU"/>
        </w:rPr>
        <w:t xml:space="preserve"> </w:t>
      </w:r>
      <w:r w:rsidR="00FC2730">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C541C">
        <w:rPr>
          <w:rFonts w:ascii="Times New Roman" w:eastAsia="Times New Roman" w:hAnsi="Times New Roman" w:cs="Times New Roman"/>
          <w:sz w:val="24"/>
          <w:szCs w:val="24"/>
          <w:lang w:eastAsia="ru-RU"/>
        </w:rPr>
        <w:t>21</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A51D" w14:textId="77777777" w:rsidR="00C839A4" w:rsidRDefault="00C839A4">
      <w:pPr>
        <w:spacing w:after="0" w:line="240" w:lineRule="auto"/>
      </w:pPr>
      <w:r>
        <w:separator/>
      </w:r>
    </w:p>
  </w:endnote>
  <w:endnote w:type="continuationSeparator" w:id="0">
    <w:p w14:paraId="64F84494" w14:textId="77777777" w:rsidR="00C839A4" w:rsidRDefault="00C8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4AD0" w14:textId="77777777" w:rsidR="00C839A4" w:rsidRDefault="00C839A4">
      <w:pPr>
        <w:spacing w:after="0" w:line="240" w:lineRule="auto"/>
      </w:pPr>
      <w:r>
        <w:separator/>
      </w:r>
    </w:p>
  </w:footnote>
  <w:footnote w:type="continuationSeparator" w:id="0">
    <w:p w14:paraId="7562B5CD" w14:textId="77777777" w:rsidR="00C839A4" w:rsidRDefault="00C83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0E6C8B"/>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4F81"/>
    <w:rsid w:val="002F57C3"/>
    <w:rsid w:val="00317AB4"/>
    <w:rsid w:val="00330018"/>
    <w:rsid w:val="003444E9"/>
    <w:rsid w:val="00362DEB"/>
    <w:rsid w:val="00372714"/>
    <w:rsid w:val="003819AD"/>
    <w:rsid w:val="00381FCE"/>
    <w:rsid w:val="004037B3"/>
    <w:rsid w:val="00407472"/>
    <w:rsid w:val="004220D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C541C"/>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839A4"/>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90CAC"/>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Звичайна таблиця 11"/>
    <w:basedOn w:val="a1"/>
    <w:uiPriority w:val="41"/>
    <w:rsid w:val="000E6C8B"/>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Сітка таблиці11"/>
    <w:basedOn w:val="a1"/>
    <w:next w:val="a5"/>
    <w:uiPriority w:val="39"/>
    <w:rsid w:val="009C541C"/>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5</Pages>
  <Words>6484</Words>
  <Characters>3696</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2026-06-04T04:30:00Z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