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83A6A9" w:rsidR="00F90C90" w:rsidRPr="000E2C01" w:rsidRDefault="00245020" w:rsidP="000E2C01">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2C01" w:rsidRPr="000E2C01">
        <w:rPr>
          <w:b w:val="0"/>
          <w:bCs w:val="0"/>
          <w:sz w:val="24"/>
          <w:szCs w:val="24"/>
        </w:rPr>
        <w:t>Електрична енергія, без розподілу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9E441C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4C1062">
        <w:rPr>
          <w:rFonts w:ascii="Times New Roman" w:hAnsi="Times New Roman" w:cs="Times New Roman"/>
          <w:sz w:val="24"/>
          <w:szCs w:val="24"/>
        </w:rPr>
        <w:t>6</w:t>
      </w:r>
      <w:r w:rsidR="00F60A0F" w:rsidRPr="00F90C90">
        <w:rPr>
          <w:rFonts w:ascii="Times New Roman" w:hAnsi="Times New Roman" w:cs="Times New Roman"/>
          <w:sz w:val="24"/>
          <w:szCs w:val="24"/>
        </w:rPr>
        <w:t>-</w:t>
      </w:r>
      <w:r w:rsidR="004C1062">
        <w:rPr>
          <w:rFonts w:ascii="Times New Roman" w:hAnsi="Times New Roman" w:cs="Times New Roman"/>
          <w:sz w:val="24"/>
          <w:szCs w:val="24"/>
        </w:rPr>
        <w:t>0</w:t>
      </w:r>
      <w:r w:rsidR="00E90191">
        <w:rPr>
          <w:rFonts w:ascii="Times New Roman" w:hAnsi="Times New Roman" w:cs="Times New Roman"/>
          <w:sz w:val="24"/>
          <w:szCs w:val="24"/>
        </w:rPr>
        <w:t>3</w:t>
      </w:r>
      <w:r w:rsidR="001944C8">
        <w:rPr>
          <w:rFonts w:ascii="Times New Roman" w:hAnsi="Times New Roman" w:cs="Times New Roman"/>
          <w:sz w:val="24"/>
          <w:szCs w:val="24"/>
        </w:rPr>
        <w:t>-</w:t>
      </w:r>
      <w:r w:rsidR="00E90191">
        <w:rPr>
          <w:rFonts w:ascii="Times New Roman" w:hAnsi="Times New Roman" w:cs="Times New Roman"/>
          <w:sz w:val="24"/>
          <w:szCs w:val="24"/>
        </w:rPr>
        <w:t>09</w:t>
      </w:r>
      <w:r w:rsidR="00F60A0F" w:rsidRPr="00F90C90">
        <w:rPr>
          <w:rFonts w:ascii="Times New Roman" w:hAnsi="Times New Roman" w:cs="Times New Roman"/>
          <w:sz w:val="24"/>
          <w:szCs w:val="24"/>
        </w:rPr>
        <w:t>-</w:t>
      </w:r>
      <w:r w:rsidR="00E90191">
        <w:rPr>
          <w:rFonts w:ascii="Times New Roman" w:hAnsi="Times New Roman" w:cs="Times New Roman"/>
          <w:sz w:val="24"/>
          <w:szCs w:val="24"/>
        </w:rPr>
        <w:t>013367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1081A9A" w:rsidR="0084770C" w:rsidRPr="000E2C0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E2C01" w:rsidRPr="000E2C01">
        <w:rPr>
          <w:rFonts w:ascii="Times New Roman" w:eastAsia="Times New Roman" w:hAnsi="Times New Roman" w:cs="Times New Roman"/>
          <w:sz w:val="24"/>
          <w:szCs w:val="24"/>
        </w:rPr>
        <w:t>Електрична енергія, без розподілу</w:t>
      </w:r>
    </w:p>
    <w:p w14:paraId="7C8E816B" w14:textId="3AA72B92" w:rsidR="00CD0EC0" w:rsidRPr="00E62C9F" w:rsidRDefault="000E2C01" w:rsidP="00CD0EC0">
      <w:pPr>
        <w:spacing w:after="0" w:line="240" w:lineRule="auto"/>
        <w:jc w:val="center"/>
        <w:rPr>
          <w:rFonts w:ascii="Times New Roman" w:hAnsi="Times New Roman" w:cs="Times New Roman"/>
          <w:spacing w:val="1"/>
          <w:sz w:val="24"/>
          <w:szCs w:val="24"/>
        </w:rPr>
      </w:pPr>
      <w:r w:rsidRPr="000E2C01">
        <w:rPr>
          <w:rFonts w:ascii="Times New Roman" w:hAnsi="Times New Roman" w:cs="Times New Roman"/>
          <w:spacing w:val="1"/>
          <w:sz w:val="24"/>
          <w:szCs w:val="24"/>
        </w:rPr>
        <w:t>Відповідність ДСТУ EN 50160:2023, та іншим вимогам згідно держстандарту</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7BC0165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0D2DE1">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56110D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90191">
        <w:rPr>
          <w:rFonts w:ascii="Times New Roman" w:eastAsia="Times New Roman" w:hAnsi="Times New Roman" w:cs="Times New Roman"/>
          <w:sz w:val="24"/>
          <w:szCs w:val="24"/>
          <w:lang w:eastAsia="ru-RU"/>
        </w:rPr>
        <w:t>17 438 647,20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C1062">
        <w:rPr>
          <w:rFonts w:ascii="Times New Roman" w:eastAsia="Times New Roman" w:hAnsi="Times New Roman" w:cs="Times New Roman"/>
          <w:sz w:val="24"/>
          <w:szCs w:val="24"/>
          <w:lang w:eastAsia="ru-RU"/>
        </w:rPr>
        <w:t xml:space="preserve">сімнадцять мільйонів </w:t>
      </w:r>
      <w:r w:rsidR="00E90191">
        <w:rPr>
          <w:rFonts w:ascii="Times New Roman" w:eastAsia="Times New Roman" w:hAnsi="Times New Roman" w:cs="Times New Roman"/>
          <w:sz w:val="24"/>
          <w:szCs w:val="24"/>
          <w:lang w:eastAsia="ru-RU"/>
        </w:rPr>
        <w:t>чотириста тридцять вісім</w:t>
      </w:r>
      <w:r w:rsidR="004C1062">
        <w:rPr>
          <w:rFonts w:ascii="Times New Roman" w:eastAsia="Times New Roman" w:hAnsi="Times New Roman" w:cs="Times New Roman"/>
          <w:sz w:val="24"/>
          <w:szCs w:val="24"/>
          <w:lang w:eastAsia="ru-RU"/>
        </w:rPr>
        <w:t xml:space="preserve"> тисяч </w:t>
      </w:r>
      <w:r w:rsidR="00E90191">
        <w:rPr>
          <w:rFonts w:ascii="Times New Roman" w:eastAsia="Times New Roman" w:hAnsi="Times New Roman" w:cs="Times New Roman"/>
          <w:sz w:val="24"/>
          <w:szCs w:val="24"/>
          <w:lang w:eastAsia="ru-RU"/>
        </w:rPr>
        <w:t>шістсот сорок сім</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E90191">
        <w:rPr>
          <w:rFonts w:ascii="Times New Roman" w:eastAsia="Times New Roman" w:hAnsi="Times New Roman" w:cs="Times New Roman"/>
          <w:sz w:val="24"/>
          <w:szCs w:val="24"/>
          <w:lang w:eastAsia="ru-RU"/>
        </w:rPr>
        <w:t>2</w:t>
      </w:r>
      <w:r w:rsidR="000D2DE1">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2AF9FAD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w:t>
      </w:r>
      <w:r w:rsidR="000E2C01">
        <w:rPr>
          <w:rFonts w:ascii="Times New Roman" w:eastAsia="Times New Roman" w:hAnsi="Times New Roman" w:cs="Times New Roman"/>
          <w:sz w:val="24"/>
          <w:szCs w:val="24"/>
          <w:lang w:eastAsia="ru-RU"/>
        </w:rPr>
        <w:t>запит ціни пропозиції</w:t>
      </w:r>
      <w:r w:rsidRPr="00F90C90">
        <w:rPr>
          <w:rFonts w:ascii="Times New Roman" w:eastAsia="Times New Roman" w:hAnsi="Times New Roman" w:cs="Times New Roman"/>
          <w:sz w:val="24"/>
          <w:szCs w:val="24"/>
          <w:lang w:eastAsia="ru-RU"/>
        </w:rPr>
        <w:t>.</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C04B" w14:textId="77777777" w:rsidR="00C90E52" w:rsidRDefault="00C90E52">
      <w:pPr>
        <w:spacing w:after="0" w:line="240" w:lineRule="auto"/>
      </w:pPr>
      <w:r>
        <w:separator/>
      </w:r>
    </w:p>
  </w:endnote>
  <w:endnote w:type="continuationSeparator" w:id="0">
    <w:p w14:paraId="0946685F" w14:textId="77777777" w:rsidR="00C90E52" w:rsidRDefault="00C9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B29B" w14:textId="77777777" w:rsidR="00C90E52" w:rsidRDefault="00C90E52">
      <w:pPr>
        <w:spacing w:after="0" w:line="240" w:lineRule="auto"/>
      </w:pPr>
      <w:r>
        <w:separator/>
      </w:r>
    </w:p>
  </w:footnote>
  <w:footnote w:type="continuationSeparator" w:id="0">
    <w:p w14:paraId="61B93987" w14:textId="77777777" w:rsidR="00C90E52" w:rsidRDefault="00C90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D2DE1"/>
    <w:rsid w:val="000E2C01"/>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C1FA8"/>
    <w:rsid w:val="002D01D5"/>
    <w:rsid w:val="002D4BAA"/>
    <w:rsid w:val="002F6FAA"/>
    <w:rsid w:val="00317AB4"/>
    <w:rsid w:val="00330018"/>
    <w:rsid w:val="00362DEB"/>
    <w:rsid w:val="00372714"/>
    <w:rsid w:val="003819AD"/>
    <w:rsid w:val="00381FCE"/>
    <w:rsid w:val="004037B3"/>
    <w:rsid w:val="00407472"/>
    <w:rsid w:val="00431467"/>
    <w:rsid w:val="004675A8"/>
    <w:rsid w:val="004A340F"/>
    <w:rsid w:val="004B6452"/>
    <w:rsid w:val="004C1062"/>
    <w:rsid w:val="004E72F1"/>
    <w:rsid w:val="005161ED"/>
    <w:rsid w:val="00517091"/>
    <w:rsid w:val="00526303"/>
    <w:rsid w:val="00542901"/>
    <w:rsid w:val="00551800"/>
    <w:rsid w:val="00570D3B"/>
    <w:rsid w:val="00584FF3"/>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0749"/>
    <w:rsid w:val="006A1D09"/>
    <w:rsid w:val="006A294A"/>
    <w:rsid w:val="006A43A6"/>
    <w:rsid w:val="006A59A3"/>
    <w:rsid w:val="006D4F36"/>
    <w:rsid w:val="006D508D"/>
    <w:rsid w:val="006E3BAE"/>
    <w:rsid w:val="00700467"/>
    <w:rsid w:val="007005BD"/>
    <w:rsid w:val="00710189"/>
    <w:rsid w:val="007136CE"/>
    <w:rsid w:val="00733EFC"/>
    <w:rsid w:val="00752081"/>
    <w:rsid w:val="00766AB0"/>
    <w:rsid w:val="007B112D"/>
    <w:rsid w:val="007C71D4"/>
    <w:rsid w:val="007E7B59"/>
    <w:rsid w:val="0080050E"/>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0E52"/>
    <w:rsid w:val="00C92558"/>
    <w:rsid w:val="00CA125D"/>
    <w:rsid w:val="00CC015E"/>
    <w:rsid w:val="00CC0C05"/>
    <w:rsid w:val="00CC72DD"/>
    <w:rsid w:val="00CD0EC0"/>
    <w:rsid w:val="00CD210E"/>
    <w:rsid w:val="00CD40DE"/>
    <w:rsid w:val="00CF3B29"/>
    <w:rsid w:val="00D13D9F"/>
    <w:rsid w:val="00D214ED"/>
    <w:rsid w:val="00D274F4"/>
    <w:rsid w:val="00D27FA1"/>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90191"/>
    <w:rsid w:val="00EA5532"/>
    <w:rsid w:val="00ED61FD"/>
    <w:rsid w:val="00F1103E"/>
    <w:rsid w:val="00F14A71"/>
    <w:rsid w:val="00F15D70"/>
    <w:rsid w:val="00F360BF"/>
    <w:rsid w:val="00F41442"/>
    <w:rsid w:val="00F4253D"/>
    <w:rsid w:val="00F43A59"/>
    <w:rsid w:val="00F60A0F"/>
    <w:rsid w:val="00F7114D"/>
    <w:rsid w:val="00F82C72"/>
    <w:rsid w:val="00F83776"/>
    <w:rsid w:val="00F90C90"/>
    <w:rsid w:val="00FB4562"/>
    <w:rsid w:val="00FD150B"/>
    <w:rsid w:val="00FE3B42"/>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309</Words>
  <Characters>2318</Characters>
  <Application>Microsoft Office Word</Application>
  <DocSecurity>0</DocSecurity>
  <Lines>62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2026-03-10T06:01:00Z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