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77F8B46A" w:rsidR="00E1484E" w:rsidRPr="00E854CB"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810039" w:rsidRPr="00810039">
        <w:rPr>
          <w:b w:val="0"/>
          <w:bCs w:val="0"/>
          <w:sz w:val="24"/>
          <w:szCs w:val="24"/>
        </w:rPr>
        <w:t>Закупівля пакетів для сміття за кодом CPV за ЄЗС ДК 021:2015 19640000-4 Поліетиленові мішки та пакети для сміття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173E721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BF5F08">
        <w:rPr>
          <w:rFonts w:ascii="Times New Roman" w:hAnsi="Times New Roman" w:cs="Times New Roman"/>
          <w:sz w:val="24"/>
          <w:szCs w:val="24"/>
        </w:rPr>
        <w:t>29</w:t>
      </w:r>
      <w:r w:rsidR="00F60A0F" w:rsidRPr="00F90C90">
        <w:rPr>
          <w:rFonts w:ascii="Times New Roman" w:hAnsi="Times New Roman" w:cs="Times New Roman"/>
          <w:sz w:val="24"/>
          <w:szCs w:val="24"/>
        </w:rPr>
        <w:t>-</w:t>
      </w:r>
      <w:r w:rsidR="00EE3649">
        <w:rPr>
          <w:rFonts w:ascii="Times New Roman" w:hAnsi="Times New Roman" w:cs="Times New Roman"/>
          <w:sz w:val="24"/>
          <w:szCs w:val="24"/>
        </w:rPr>
        <w:t>00</w:t>
      </w:r>
      <w:r w:rsidR="00293954">
        <w:rPr>
          <w:rFonts w:ascii="Times New Roman" w:hAnsi="Times New Roman" w:cs="Times New Roman"/>
          <w:sz w:val="24"/>
          <w:szCs w:val="24"/>
        </w:rPr>
        <w:t>7005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36E919AB" w14:textId="10643213" w:rsidR="00E854CB" w:rsidRPr="00E854CB" w:rsidRDefault="009D1AE9" w:rsidP="00E854CB">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810039" w:rsidRPr="00810039">
        <w:rPr>
          <w:b w:val="0"/>
          <w:bCs w:val="0"/>
          <w:sz w:val="24"/>
          <w:szCs w:val="24"/>
        </w:rPr>
        <w:t>Закупівля пакетів для сміття за кодом CPV за ЄЗС ДК 021:2015 19640000-4 Поліетиленові мішки та пакети для сміття</w:t>
      </w:r>
    </w:p>
    <w:p w14:paraId="119F8508" w14:textId="77777777" w:rsidR="007F6B2F" w:rsidRPr="007F6B2F" w:rsidRDefault="007F6B2F" w:rsidP="007F6B2F">
      <w:pPr>
        <w:spacing w:after="0" w:line="240" w:lineRule="auto"/>
        <w:ind w:firstLine="357"/>
        <w:jc w:val="center"/>
        <w:rPr>
          <w:rFonts w:ascii="Times New Roman" w:hAnsi="Times New Roman" w:cs="Times New Roman"/>
          <w:b/>
          <w:color w:val="000000"/>
          <w:sz w:val="24"/>
          <w:szCs w:val="24"/>
        </w:rPr>
      </w:pPr>
    </w:p>
    <w:p w14:paraId="180581D8" w14:textId="77777777" w:rsidR="00810039" w:rsidRPr="00810039" w:rsidRDefault="00810039" w:rsidP="00810039">
      <w:pPr>
        <w:spacing w:after="0" w:line="240" w:lineRule="auto"/>
        <w:ind w:firstLine="357"/>
        <w:jc w:val="center"/>
        <w:rPr>
          <w:rFonts w:ascii="Times New Roman" w:hAnsi="Times New Roman" w:cs="Times New Roman"/>
          <w:b/>
          <w:color w:val="000000"/>
          <w:sz w:val="24"/>
          <w:szCs w:val="24"/>
          <w:lang w:val="en-US"/>
        </w:rPr>
      </w:pPr>
      <w:r w:rsidRPr="00810039">
        <w:rPr>
          <w:rFonts w:ascii="Times New Roman" w:hAnsi="Times New Roman" w:cs="Times New Roman"/>
          <w:b/>
          <w:color w:val="000000"/>
          <w:sz w:val="24"/>
          <w:szCs w:val="24"/>
        </w:rPr>
        <w:t>ТЕХНІЧНІ ВИМОГИ</w:t>
      </w:r>
    </w:p>
    <w:p w14:paraId="2652F6D0" w14:textId="77777777" w:rsidR="00810039" w:rsidRPr="00810039" w:rsidRDefault="00810039" w:rsidP="00810039">
      <w:pPr>
        <w:spacing w:after="0" w:line="240" w:lineRule="auto"/>
        <w:ind w:firstLine="357"/>
        <w:jc w:val="center"/>
        <w:rPr>
          <w:rFonts w:ascii="Times New Roman" w:hAnsi="Times New Roman" w:cs="Times New Roman"/>
          <w:b/>
          <w:color w:val="000000"/>
          <w:sz w:val="24"/>
          <w:szCs w:val="24"/>
        </w:rPr>
      </w:pP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5953"/>
        <w:gridCol w:w="1418"/>
        <w:gridCol w:w="1276"/>
      </w:tblGrid>
      <w:tr w:rsidR="00810039" w:rsidRPr="00810039" w14:paraId="4C0A5438" w14:textId="77777777" w:rsidTr="006D40FA">
        <w:tc>
          <w:tcPr>
            <w:tcW w:w="743" w:type="dxa"/>
            <w:vAlign w:val="center"/>
          </w:tcPr>
          <w:p w14:paraId="57D35E01" w14:textId="77777777" w:rsidR="00810039" w:rsidRPr="00810039" w:rsidRDefault="00810039" w:rsidP="00810039">
            <w:pPr>
              <w:spacing w:after="0" w:line="240" w:lineRule="auto"/>
              <w:contextualSpacing/>
              <w:jc w:val="center"/>
              <w:rPr>
                <w:rFonts w:ascii="Times New Roman" w:hAnsi="Times New Roman" w:cs="Times New Roman"/>
                <w:b/>
                <w:bCs/>
                <w:sz w:val="24"/>
                <w:szCs w:val="24"/>
              </w:rPr>
            </w:pPr>
            <w:r w:rsidRPr="00810039">
              <w:rPr>
                <w:rFonts w:ascii="Times New Roman" w:eastAsia="Aptos" w:hAnsi="Times New Roman" w:cs="Times New Roman"/>
                <w:b/>
                <w:bCs/>
                <w:sz w:val="24"/>
                <w:szCs w:val="24"/>
              </w:rPr>
              <w:t>№ з/п</w:t>
            </w:r>
          </w:p>
        </w:tc>
        <w:tc>
          <w:tcPr>
            <w:tcW w:w="5953" w:type="dxa"/>
            <w:vAlign w:val="center"/>
          </w:tcPr>
          <w:p w14:paraId="62CA4166" w14:textId="77777777" w:rsidR="00810039" w:rsidRPr="00810039" w:rsidRDefault="00810039" w:rsidP="00810039">
            <w:pPr>
              <w:spacing w:after="0" w:line="240" w:lineRule="auto"/>
              <w:contextualSpacing/>
              <w:jc w:val="center"/>
              <w:rPr>
                <w:rFonts w:ascii="Times New Roman" w:hAnsi="Times New Roman" w:cs="Times New Roman"/>
                <w:b/>
                <w:bCs/>
                <w:sz w:val="24"/>
                <w:szCs w:val="24"/>
              </w:rPr>
            </w:pPr>
            <w:r w:rsidRPr="00810039">
              <w:rPr>
                <w:rFonts w:ascii="Times New Roman" w:eastAsia="Aptos" w:hAnsi="Times New Roman" w:cs="Times New Roman"/>
                <w:b/>
                <w:bCs/>
                <w:sz w:val="24"/>
                <w:szCs w:val="24"/>
              </w:rPr>
              <w:t>Назва товару</w:t>
            </w:r>
          </w:p>
        </w:tc>
        <w:tc>
          <w:tcPr>
            <w:tcW w:w="1418" w:type="dxa"/>
            <w:vAlign w:val="center"/>
          </w:tcPr>
          <w:p w14:paraId="043BDB9F" w14:textId="77777777" w:rsidR="00810039" w:rsidRPr="00810039" w:rsidRDefault="00810039" w:rsidP="00810039">
            <w:pPr>
              <w:spacing w:after="0" w:line="240" w:lineRule="auto"/>
              <w:contextualSpacing/>
              <w:jc w:val="center"/>
              <w:rPr>
                <w:rFonts w:ascii="Times New Roman" w:hAnsi="Times New Roman" w:cs="Times New Roman"/>
                <w:b/>
                <w:bCs/>
                <w:sz w:val="24"/>
                <w:szCs w:val="24"/>
              </w:rPr>
            </w:pPr>
            <w:r w:rsidRPr="00810039">
              <w:rPr>
                <w:rFonts w:ascii="Times New Roman" w:eastAsia="Aptos" w:hAnsi="Times New Roman" w:cs="Times New Roman"/>
                <w:b/>
                <w:bCs/>
                <w:sz w:val="24"/>
                <w:szCs w:val="24"/>
              </w:rPr>
              <w:t>Одиниця виміру</w:t>
            </w:r>
          </w:p>
        </w:tc>
        <w:tc>
          <w:tcPr>
            <w:tcW w:w="1276" w:type="dxa"/>
            <w:vAlign w:val="center"/>
          </w:tcPr>
          <w:p w14:paraId="07651604" w14:textId="77777777" w:rsidR="00810039" w:rsidRPr="00810039" w:rsidRDefault="00810039" w:rsidP="00810039">
            <w:pPr>
              <w:spacing w:after="0" w:line="240" w:lineRule="auto"/>
              <w:contextualSpacing/>
              <w:jc w:val="center"/>
              <w:rPr>
                <w:rFonts w:ascii="Times New Roman" w:hAnsi="Times New Roman" w:cs="Times New Roman"/>
                <w:b/>
                <w:bCs/>
                <w:sz w:val="24"/>
                <w:szCs w:val="24"/>
              </w:rPr>
            </w:pPr>
            <w:r w:rsidRPr="00810039">
              <w:rPr>
                <w:rFonts w:ascii="Times New Roman" w:eastAsia="Aptos" w:hAnsi="Times New Roman" w:cs="Times New Roman"/>
                <w:b/>
                <w:bCs/>
                <w:sz w:val="24"/>
                <w:szCs w:val="24"/>
              </w:rPr>
              <w:t>Кількість</w:t>
            </w:r>
          </w:p>
        </w:tc>
      </w:tr>
      <w:tr w:rsidR="00810039" w:rsidRPr="00810039" w14:paraId="2968CCA4" w14:textId="77777777" w:rsidTr="006D40FA">
        <w:tc>
          <w:tcPr>
            <w:tcW w:w="743" w:type="dxa"/>
          </w:tcPr>
          <w:p w14:paraId="434DCE19" w14:textId="77777777" w:rsidR="00810039" w:rsidRPr="00810039" w:rsidRDefault="00810039" w:rsidP="00810039">
            <w:pPr>
              <w:spacing w:after="0" w:line="240" w:lineRule="auto"/>
              <w:contextualSpacing/>
              <w:rPr>
                <w:rFonts w:ascii="Times New Roman" w:hAnsi="Times New Roman" w:cs="Times New Roman"/>
                <w:sz w:val="24"/>
                <w:szCs w:val="24"/>
              </w:rPr>
            </w:pPr>
            <w:r w:rsidRPr="00810039">
              <w:rPr>
                <w:rFonts w:ascii="Times New Roman" w:eastAsia="Aptos" w:hAnsi="Times New Roman" w:cs="Times New Roman"/>
                <w:sz w:val="24"/>
                <w:szCs w:val="24"/>
              </w:rPr>
              <w:t>1.</w:t>
            </w:r>
          </w:p>
        </w:tc>
        <w:tc>
          <w:tcPr>
            <w:tcW w:w="5953" w:type="dxa"/>
          </w:tcPr>
          <w:p w14:paraId="1AE86230" w14:textId="77777777" w:rsidR="00810039" w:rsidRPr="00810039" w:rsidRDefault="00810039" w:rsidP="00810039">
            <w:pPr>
              <w:spacing w:after="0" w:line="240" w:lineRule="auto"/>
              <w:contextualSpacing/>
              <w:rPr>
                <w:rFonts w:ascii="Times New Roman" w:eastAsia="Calibri" w:hAnsi="Times New Roman" w:cs="Times New Roman"/>
                <w:sz w:val="24"/>
                <w:szCs w:val="24"/>
              </w:rPr>
            </w:pPr>
            <w:r w:rsidRPr="00810039">
              <w:rPr>
                <w:rFonts w:ascii="Times New Roman" w:eastAsia="Calibri" w:hAnsi="Times New Roman" w:cs="Times New Roman"/>
                <w:sz w:val="24"/>
                <w:szCs w:val="24"/>
              </w:rPr>
              <w:t>Пакети для сміття, 35 л</w:t>
            </w:r>
          </w:p>
          <w:p w14:paraId="600B7B64" w14:textId="77777777" w:rsidR="00810039" w:rsidRPr="00810039" w:rsidRDefault="00810039" w:rsidP="00810039">
            <w:pPr>
              <w:spacing w:after="0" w:line="240" w:lineRule="auto"/>
              <w:contextualSpacing/>
              <w:rPr>
                <w:rFonts w:ascii="Times New Roman" w:eastAsia="Calibri" w:hAnsi="Times New Roman" w:cs="Times New Roman"/>
                <w:sz w:val="24"/>
                <w:szCs w:val="24"/>
              </w:rPr>
            </w:pPr>
          </w:p>
        </w:tc>
        <w:tc>
          <w:tcPr>
            <w:tcW w:w="1418" w:type="dxa"/>
          </w:tcPr>
          <w:p w14:paraId="33898EC2" w14:textId="77777777" w:rsidR="00810039" w:rsidRPr="00810039" w:rsidRDefault="00810039" w:rsidP="00810039">
            <w:pPr>
              <w:spacing w:after="0" w:line="240" w:lineRule="auto"/>
              <w:contextualSpacing/>
              <w:rPr>
                <w:rFonts w:ascii="Times New Roman" w:hAnsi="Times New Roman" w:cs="Times New Roman"/>
                <w:sz w:val="24"/>
                <w:szCs w:val="24"/>
              </w:rPr>
            </w:pPr>
            <w:r w:rsidRPr="00810039">
              <w:rPr>
                <w:rFonts w:ascii="Times New Roman" w:eastAsia="Aptos" w:hAnsi="Times New Roman" w:cs="Times New Roman"/>
                <w:sz w:val="24"/>
                <w:szCs w:val="24"/>
              </w:rPr>
              <w:t>шт.</w:t>
            </w:r>
          </w:p>
        </w:tc>
        <w:tc>
          <w:tcPr>
            <w:tcW w:w="1276" w:type="dxa"/>
          </w:tcPr>
          <w:p w14:paraId="3F3683BD" w14:textId="77777777" w:rsidR="00810039" w:rsidRPr="00810039" w:rsidRDefault="00810039" w:rsidP="00810039">
            <w:pPr>
              <w:spacing w:after="0" w:line="240" w:lineRule="auto"/>
              <w:contextualSpacing/>
              <w:rPr>
                <w:rFonts w:ascii="Times New Roman" w:hAnsi="Times New Roman" w:cs="Times New Roman"/>
                <w:sz w:val="24"/>
                <w:szCs w:val="24"/>
              </w:rPr>
            </w:pPr>
            <w:r w:rsidRPr="00810039">
              <w:rPr>
                <w:rFonts w:ascii="Times New Roman" w:hAnsi="Times New Roman" w:cs="Times New Roman"/>
                <w:sz w:val="24"/>
                <w:szCs w:val="24"/>
              </w:rPr>
              <w:t>700</w:t>
            </w:r>
          </w:p>
        </w:tc>
      </w:tr>
      <w:tr w:rsidR="00810039" w:rsidRPr="00810039" w14:paraId="0F49B298" w14:textId="77777777" w:rsidTr="006D40FA">
        <w:tc>
          <w:tcPr>
            <w:tcW w:w="743" w:type="dxa"/>
          </w:tcPr>
          <w:p w14:paraId="347F8765" w14:textId="77777777" w:rsidR="00810039" w:rsidRPr="00810039" w:rsidRDefault="00810039" w:rsidP="00810039">
            <w:pPr>
              <w:spacing w:after="0" w:line="240" w:lineRule="auto"/>
              <w:contextualSpacing/>
              <w:rPr>
                <w:rFonts w:ascii="Times New Roman" w:hAnsi="Times New Roman" w:cs="Times New Roman"/>
                <w:sz w:val="24"/>
                <w:szCs w:val="24"/>
              </w:rPr>
            </w:pPr>
            <w:r w:rsidRPr="00810039">
              <w:rPr>
                <w:rFonts w:ascii="Times New Roman" w:eastAsia="Aptos" w:hAnsi="Times New Roman" w:cs="Times New Roman"/>
                <w:sz w:val="24"/>
                <w:szCs w:val="24"/>
              </w:rPr>
              <w:t>2.</w:t>
            </w:r>
          </w:p>
        </w:tc>
        <w:tc>
          <w:tcPr>
            <w:tcW w:w="5953" w:type="dxa"/>
          </w:tcPr>
          <w:p w14:paraId="1B7A030A" w14:textId="77777777" w:rsidR="00810039" w:rsidRPr="00810039" w:rsidRDefault="00810039" w:rsidP="00810039">
            <w:pPr>
              <w:spacing w:after="0" w:line="240" w:lineRule="auto"/>
              <w:contextualSpacing/>
              <w:rPr>
                <w:rFonts w:ascii="Times New Roman" w:eastAsia="Calibri" w:hAnsi="Times New Roman" w:cs="Times New Roman"/>
                <w:sz w:val="24"/>
                <w:szCs w:val="24"/>
              </w:rPr>
            </w:pPr>
            <w:r w:rsidRPr="00810039">
              <w:rPr>
                <w:rFonts w:ascii="Times New Roman" w:eastAsia="Calibri" w:hAnsi="Times New Roman" w:cs="Times New Roman"/>
                <w:sz w:val="24"/>
                <w:szCs w:val="24"/>
              </w:rPr>
              <w:t>Пакети для сміття, 60 л</w:t>
            </w:r>
          </w:p>
          <w:p w14:paraId="32D345D7" w14:textId="77777777" w:rsidR="00810039" w:rsidRPr="00810039" w:rsidRDefault="00810039" w:rsidP="00810039">
            <w:pPr>
              <w:spacing w:after="0" w:line="240" w:lineRule="auto"/>
              <w:contextualSpacing/>
              <w:rPr>
                <w:rFonts w:ascii="Times New Roman" w:eastAsia="Calibri" w:hAnsi="Times New Roman" w:cs="Times New Roman"/>
                <w:sz w:val="24"/>
                <w:szCs w:val="24"/>
              </w:rPr>
            </w:pPr>
          </w:p>
        </w:tc>
        <w:tc>
          <w:tcPr>
            <w:tcW w:w="1418" w:type="dxa"/>
          </w:tcPr>
          <w:p w14:paraId="6E2B0D36" w14:textId="77777777" w:rsidR="00810039" w:rsidRPr="00810039" w:rsidRDefault="00810039" w:rsidP="00810039">
            <w:pPr>
              <w:spacing w:after="0" w:line="240" w:lineRule="auto"/>
              <w:contextualSpacing/>
              <w:rPr>
                <w:rFonts w:ascii="Times New Roman" w:hAnsi="Times New Roman" w:cs="Times New Roman"/>
                <w:sz w:val="24"/>
                <w:szCs w:val="24"/>
              </w:rPr>
            </w:pPr>
            <w:r w:rsidRPr="00810039">
              <w:rPr>
                <w:rFonts w:ascii="Times New Roman" w:eastAsia="Aptos" w:hAnsi="Times New Roman" w:cs="Times New Roman"/>
                <w:sz w:val="24"/>
                <w:szCs w:val="24"/>
              </w:rPr>
              <w:t>шт.</w:t>
            </w:r>
          </w:p>
        </w:tc>
        <w:tc>
          <w:tcPr>
            <w:tcW w:w="1276" w:type="dxa"/>
          </w:tcPr>
          <w:p w14:paraId="04A6D518" w14:textId="77777777" w:rsidR="00810039" w:rsidRPr="00810039" w:rsidRDefault="00810039" w:rsidP="00810039">
            <w:pPr>
              <w:spacing w:after="0" w:line="240" w:lineRule="auto"/>
              <w:contextualSpacing/>
              <w:rPr>
                <w:rFonts w:ascii="Times New Roman" w:hAnsi="Times New Roman" w:cs="Times New Roman"/>
                <w:sz w:val="24"/>
                <w:szCs w:val="24"/>
              </w:rPr>
            </w:pPr>
            <w:r w:rsidRPr="00810039">
              <w:rPr>
                <w:rFonts w:ascii="Times New Roman" w:hAnsi="Times New Roman" w:cs="Times New Roman"/>
                <w:sz w:val="24"/>
                <w:szCs w:val="24"/>
              </w:rPr>
              <w:t>400</w:t>
            </w:r>
          </w:p>
        </w:tc>
      </w:tr>
      <w:tr w:rsidR="00810039" w:rsidRPr="00810039" w14:paraId="778D9D3F" w14:textId="77777777" w:rsidTr="006D40FA">
        <w:tc>
          <w:tcPr>
            <w:tcW w:w="743" w:type="dxa"/>
          </w:tcPr>
          <w:p w14:paraId="19551F87" w14:textId="77777777" w:rsidR="00810039" w:rsidRPr="00810039" w:rsidRDefault="00810039" w:rsidP="00810039">
            <w:pPr>
              <w:spacing w:after="0" w:line="240" w:lineRule="auto"/>
              <w:contextualSpacing/>
              <w:rPr>
                <w:rFonts w:ascii="Times New Roman" w:eastAsia="Aptos" w:hAnsi="Times New Roman" w:cs="Times New Roman"/>
                <w:sz w:val="24"/>
                <w:szCs w:val="24"/>
              </w:rPr>
            </w:pPr>
            <w:r w:rsidRPr="00810039">
              <w:rPr>
                <w:rFonts w:ascii="Times New Roman" w:eastAsia="Aptos" w:hAnsi="Times New Roman" w:cs="Times New Roman"/>
                <w:sz w:val="24"/>
                <w:szCs w:val="24"/>
              </w:rPr>
              <w:t>3.</w:t>
            </w:r>
          </w:p>
          <w:p w14:paraId="71A73B42" w14:textId="77777777" w:rsidR="00810039" w:rsidRPr="00810039" w:rsidRDefault="00810039" w:rsidP="00810039">
            <w:pPr>
              <w:spacing w:after="0" w:line="240" w:lineRule="auto"/>
              <w:contextualSpacing/>
              <w:rPr>
                <w:rFonts w:ascii="Times New Roman" w:eastAsia="Aptos" w:hAnsi="Times New Roman" w:cs="Times New Roman"/>
                <w:sz w:val="24"/>
                <w:szCs w:val="24"/>
              </w:rPr>
            </w:pPr>
          </w:p>
        </w:tc>
        <w:tc>
          <w:tcPr>
            <w:tcW w:w="5953" w:type="dxa"/>
          </w:tcPr>
          <w:p w14:paraId="37993C2D" w14:textId="77777777" w:rsidR="00810039" w:rsidRPr="00810039" w:rsidRDefault="00810039" w:rsidP="00810039">
            <w:pPr>
              <w:spacing w:after="0" w:line="240" w:lineRule="auto"/>
              <w:contextualSpacing/>
              <w:rPr>
                <w:rFonts w:ascii="Times New Roman" w:eastAsia="Calibri" w:hAnsi="Times New Roman" w:cs="Times New Roman"/>
                <w:sz w:val="24"/>
                <w:szCs w:val="24"/>
              </w:rPr>
            </w:pPr>
            <w:r w:rsidRPr="00810039">
              <w:rPr>
                <w:rFonts w:ascii="Times New Roman" w:eastAsia="Calibri" w:hAnsi="Times New Roman" w:cs="Times New Roman"/>
                <w:sz w:val="24"/>
                <w:szCs w:val="24"/>
              </w:rPr>
              <w:t>Пакети для сміття, 120 л</w:t>
            </w:r>
          </w:p>
        </w:tc>
        <w:tc>
          <w:tcPr>
            <w:tcW w:w="1418" w:type="dxa"/>
          </w:tcPr>
          <w:p w14:paraId="0CA66517" w14:textId="77777777" w:rsidR="00810039" w:rsidRPr="00810039" w:rsidRDefault="00810039" w:rsidP="00810039">
            <w:pPr>
              <w:spacing w:after="0" w:line="240" w:lineRule="auto"/>
              <w:contextualSpacing/>
              <w:rPr>
                <w:rFonts w:ascii="Times New Roman" w:eastAsia="Aptos" w:hAnsi="Times New Roman" w:cs="Times New Roman"/>
                <w:sz w:val="24"/>
                <w:szCs w:val="24"/>
              </w:rPr>
            </w:pPr>
            <w:r w:rsidRPr="00810039">
              <w:rPr>
                <w:rFonts w:ascii="Times New Roman" w:eastAsia="Aptos" w:hAnsi="Times New Roman" w:cs="Times New Roman"/>
                <w:sz w:val="24"/>
                <w:szCs w:val="24"/>
              </w:rPr>
              <w:t>шт.</w:t>
            </w:r>
          </w:p>
        </w:tc>
        <w:tc>
          <w:tcPr>
            <w:tcW w:w="1276" w:type="dxa"/>
          </w:tcPr>
          <w:p w14:paraId="6680D58E" w14:textId="77777777" w:rsidR="00810039" w:rsidRPr="00810039" w:rsidRDefault="00810039" w:rsidP="00810039">
            <w:pPr>
              <w:spacing w:after="0" w:line="240" w:lineRule="auto"/>
              <w:contextualSpacing/>
              <w:rPr>
                <w:rFonts w:ascii="Times New Roman" w:hAnsi="Times New Roman" w:cs="Times New Roman"/>
                <w:sz w:val="24"/>
                <w:szCs w:val="24"/>
              </w:rPr>
            </w:pPr>
            <w:r w:rsidRPr="00810039">
              <w:rPr>
                <w:rFonts w:ascii="Times New Roman" w:hAnsi="Times New Roman" w:cs="Times New Roman"/>
                <w:sz w:val="24"/>
                <w:szCs w:val="24"/>
              </w:rPr>
              <w:t>150</w:t>
            </w:r>
          </w:p>
        </w:tc>
      </w:tr>
    </w:tbl>
    <w:p w14:paraId="0ED672F9" w14:textId="77777777" w:rsidR="00810039" w:rsidRPr="00810039" w:rsidRDefault="00810039" w:rsidP="00810039">
      <w:pPr>
        <w:spacing w:after="0" w:line="240" w:lineRule="auto"/>
        <w:ind w:firstLine="357"/>
        <w:jc w:val="center"/>
        <w:rPr>
          <w:rFonts w:ascii="Times New Roman" w:hAnsi="Times New Roman" w:cs="Times New Roman"/>
          <w:b/>
          <w:color w:val="000000"/>
          <w:sz w:val="24"/>
          <w:szCs w:val="24"/>
        </w:rPr>
      </w:pPr>
    </w:p>
    <w:p w14:paraId="54058250" w14:textId="77777777" w:rsidR="00810039" w:rsidRPr="00810039" w:rsidRDefault="00810039" w:rsidP="00810039">
      <w:pPr>
        <w:spacing w:after="0" w:line="240" w:lineRule="auto"/>
        <w:ind w:firstLine="357"/>
        <w:jc w:val="center"/>
        <w:rPr>
          <w:rFonts w:ascii="Times New Roman" w:hAnsi="Times New Roman" w:cs="Times New Roman"/>
          <w:b/>
          <w:color w:val="000000"/>
          <w:sz w:val="24"/>
          <w:szCs w:val="24"/>
        </w:rPr>
      </w:pPr>
    </w:p>
    <w:p w14:paraId="72651851" w14:textId="77777777" w:rsidR="00810039" w:rsidRPr="00810039" w:rsidRDefault="00810039" w:rsidP="00810039">
      <w:pPr>
        <w:pStyle w:val="a6"/>
        <w:spacing w:after="0" w:line="240" w:lineRule="auto"/>
        <w:jc w:val="both"/>
        <w:rPr>
          <w:b/>
          <w:bCs/>
          <w:i/>
          <w:iCs/>
        </w:rPr>
      </w:pPr>
      <w:bookmarkStart w:id="0" w:name="_Hlk217644891"/>
      <w:r w:rsidRPr="00810039">
        <w:rPr>
          <w:b/>
          <w:bCs/>
          <w:i/>
          <w:iCs/>
          <w:lang w:eastAsia="ru-RU"/>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Договору до моменту його повного завершення</w:t>
      </w:r>
      <w:r w:rsidRPr="00810039">
        <w:rPr>
          <w:b/>
          <w:bCs/>
          <w:i/>
          <w:iCs/>
        </w:rPr>
        <w:t>.</w:t>
      </w:r>
    </w:p>
    <w:p w14:paraId="2B62D2CA" w14:textId="77777777" w:rsidR="00810039" w:rsidRPr="00810039" w:rsidRDefault="00810039" w:rsidP="00810039">
      <w:pPr>
        <w:pStyle w:val="a6"/>
        <w:spacing w:after="0" w:line="240" w:lineRule="auto"/>
        <w:jc w:val="both"/>
        <w:rPr>
          <w:b/>
          <w:bCs/>
          <w:i/>
          <w:iCs/>
        </w:rPr>
      </w:pPr>
    </w:p>
    <w:p w14:paraId="093D5080" w14:textId="77777777" w:rsidR="00810039" w:rsidRPr="00810039" w:rsidRDefault="00810039" w:rsidP="00810039">
      <w:pPr>
        <w:suppressAutoHyphens/>
        <w:spacing w:after="0" w:line="240" w:lineRule="auto"/>
        <w:ind w:right="282"/>
        <w:jc w:val="center"/>
        <w:rPr>
          <w:rFonts w:ascii="Times New Roman" w:hAnsi="Times New Roman" w:cs="Times New Roman"/>
          <w:b/>
          <w:bCs/>
          <w:sz w:val="24"/>
          <w:szCs w:val="24"/>
        </w:rPr>
      </w:pPr>
      <w:r w:rsidRPr="00810039">
        <w:rPr>
          <w:rFonts w:ascii="Times New Roman" w:hAnsi="Times New Roman" w:cs="Times New Roman"/>
          <w:b/>
          <w:bCs/>
          <w:sz w:val="24"/>
          <w:szCs w:val="24"/>
        </w:rPr>
        <w:t>Специфікація товару</w:t>
      </w: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6096"/>
        <w:gridCol w:w="1275"/>
        <w:gridCol w:w="1418"/>
      </w:tblGrid>
      <w:tr w:rsidR="00810039" w:rsidRPr="00810039" w14:paraId="0F71F8A0" w14:textId="77777777" w:rsidTr="006D40FA">
        <w:tc>
          <w:tcPr>
            <w:tcW w:w="459" w:type="dxa"/>
          </w:tcPr>
          <w:p w14:paraId="1045EC0F" w14:textId="77777777" w:rsidR="00810039" w:rsidRPr="00810039" w:rsidRDefault="00810039" w:rsidP="00810039">
            <w:pPr>
              <w:spacing w:after="0" w:line="240" w:lineRule="auto"/>
              <w:contextualSpacing/>
              <w:rPr>
                <w:rFonts w:ascii="Times New Roman" w:hAnsi="Times New Roman" w:cs="Times New Roman"/>
                <w:b/>
                <w:bCs/>
                <w:sz w:val="24"/>
                <w:szCs w:val="24"/>
              </w:rPr>
            </w:pPr>
            <w:r w:rsidRPr="00810039">
              <w:rPr>
                <w:rFonts w:ascii="Times New Roman" w:eastAsia="Aptos" w:hAnsi="Times New Roman" w:cs="Times New Roman"/>
                <w:b/>
                <w:bCs/>
                <w:sz w:val="24"/>
                <w:szCs w:val="24"/>
              </w:rPr>
              <w:t>№ з/п</w:t>
            </w:r>
          </w:p>
        </w:tc>
        <w:tc>
          <w:tcPr>
            <w:tcW w:w="6096" w:type="dxa"/>
          </w:tcPr>
          <w:p w14:paraId="657DBFB5" w14:textId="77777777" w:rsidR="00810039" w:rsidRPr="00810039" w:rsidRDefault="00810039" w:rsidP="00810039">
            <w:pPr>
              <w:spacing w:after="0" w:line="240" w:lineRule="auto"/>
              <w:contextualSpacing/>
              <w:rPr>
                <w:rFonts w:ascii="Times New Roman" w:eastAsia="Aptos" w:hAnsi="Times New Roman" w:cs="Times New Roman"/>
                <w:sz w:val="24"/>
                <w:szCs w:val="24"/>
              </w:rPr>
            </w:pPr>
          </w:p>
          <w:p w14:paraId="24306ECD" w14:textId="77777777" w:rsidR="00810039" w:rsidRPr="00810039" w:rsidRDefault="00810039" w:rsidP="00810039">
            <w:pPr>
              <w:spacing w:after="0" w:line="240" w:lineRule="auto"/>
              <w:contextualSpacing/>
              <w:jc w:val="center"/>
              <w:rPr>
                <w:rFonts w:ascii="Times New Roman" w:hAnsi="Times New Roman" w:cs="Times New Roman"/>
                <w:b/>
                <w:bCs/>
                <w:sz w:val="24"/>
                <w:szCs w:val="24"/>
              </w:rPr>
            </w:pPr>
            <w:r w:rsidRPr="00810039">
              <w:rPr>
                <w:rFonts w:ascii="Times New Roman" w:eastAsia="Aptos" w:hAnsi="Times New Roman" w:cs="Times New Roman"/>
                <w:b/>
                <w:bCs/>
                <w:sz w:val="24"/>
                <w:szCs w:val="24"/>
              </w:rPr>
              <w:t>Найменування товару</w:t>
            </w:r>
          </w:p>
          <w:p w14:paraId="71178576" w14:textId="77777777" w:rsidR="00810039" w:rsidRPr="00810039" w:rsidRDefault="00810039" w:rsidP="00810039">
            <w:pPr>
              <w:spacing w:after="0" w:line="240" w:lineRule="auto"/>
              <w:contextualSpacing/>
              <w:rPr>
                <w:rFonts w:ascii="Times New Roman" w:hAnsi="Times New Roman" w:cs="Times New Roman"/>
                <w:sz w:val="24"/>
                <w:szCs w:val="24"/>
              </w:rPr>
            </w:pPr>
          </w:p>
        </w:tc>
        <w:tc>
          <w:tcPr>
            <w:tcW w:w="1275" w:type="dxa"/>
          </w:tcPr>
          <w:p w14:paraId="2E67FBA6" w14:textId="77777777" w:rsidR="00810039" w:rsidRPr="00810039" w:rsidRDefault="00810039" w:rsidP="00810039">
            <w:pPr>
              <w:spacing w:after="0" w:line="240" w:lineRule="auto"/>
              <w:contextualSpacing/>
              <w:jc w:val="center"/>
              <w:rPr>
                <w:rFonts w:ascii="Times New Roman" w:eastAsia="Aptos" w:hAnsi="Times New Roman" w:cs="Times New Roman"/>
                <w:b/>
                <w:bCs/>
                <w:sz w:val="24"/>
                <w:szCs w:val="24"/>
              </w:rPr>
            </w:pPr>
          </w:p>
          <w:p w14:paraId="662DEBD7" w14:textId="77777777" w:rsidR="00810039" w:rsidRPr="00810039" w:rsidRDefault="00810039" w:rsidP="00810039">
            <w:pPr>
              <w:spacing w:after="0" w:line="240" w:lineRule="auto"/>
              <w:contextualSpacing/>
              <w:jc w:val="center"/>
              <w:rPr>
                <w:rFonts w:ascii="Times New Roman" w:hAnsi="Times New Roman" w:cs="Times New Roman"/>
                <w:b/>
                <w:bCs/>
                <w:sz w:val="24"/>
                <w:szCs w:val="24"/>
              </w:rPr>
            </w:pPr>
            <w:r w:rsidRPr="00810039">
              <w:rPr>
                <w:rFonts w:ascii="Times New Roman" w:eastAsia="Aptos" w:hAnsi="Times New Roman" w:cs="Times New Roman"/>
                <w:b/>
                <w:bCs/>
                <w:sz w:val="24"/>
                <w:szCs w:val="24"/>
              </w:rPr>
              <w:t>Одиниця  виміру</w:t>
            </w:r>
          </w:p>
        </w:tc>
        <w:tc>
          <w:tcPr>
            <w:tcW w:w="1418" w:type="dxa"/>
          </w:tcPr>
          <w:p w14:paraId="0ABD7D76" w14:textId="77777777" w:rsidR="00810039" w:rsidRPr="00810039" w:rsidRDefault="00810039" w:rsidP="00810039">
            <w:pPr>
              <w:spacing w:after="0" w:line="240" w:lineRule="auto"/>
              <w:contextualSpacing/>
              <w:jc w:val="center"/>
              <w:rPr>
                <w:rFonts w:ascii="Times New Roman" w:eastAsia="Aptos" w:hAnsi="Times New Roman" w:cs="Times New Roman"/>
                <w:b/>
                <w:bCs/>
                <w:sz w:val="24"/>
                <w:szCs w:val="24"/>
              </w:rPr>
            </w:pPr>
          </w:p>
          <w:p w14:paraId="2282CFFE" w14:textId="77777777" w:rsidR="00810039" w:rsidRPr="00810039" w:rsidRDefault="00810039" w:rsidP="00810039">
            <w:pPr>
              <w:spacing w:after="0" w:line="240" w:lineRule="auto"/>
              <w:contextualSpacing/>
              <w:jc w:val="center"/>
              <w:rPr>
                <w:rFonts w:ascii="Times New Roman" w:hAnsi="Times New Roman" w:cs="Times New Roman"/>
                <w:b/>
                <w:bCs/>
                <w:sz w:val="24"/>
                <w:szCs w:val="24"/>
              </w:rPr>
            </w:pPr>
            <w:r w:rsidRPr="00810039">
              <w:rPr>
                <w:rFonts w:ascii="Times New Roman" w:eastAsia="Aptos" w:hAnsi="Times New Roman" w:cs="Times New Roman"/>
                <w:b/>
                <w:bCs/>
                <w:sz w:val="24"/>
                <w:szCs w:val="24"/>
              </w:rPr>
              <w:t>Кількість</w:t>
            </w:r>
          </w:p>
        </w:tc>
      </w:tr>
      <w:tr w:rsidR="00810039" w:rsidRPr="00810039" w14:paraId="1B4C4E2A" w14:textId="77777777" w:rsidTr="006D40FA">
        <w:tc>
          <w:tcPr>
            <w:tcW w:w="459" w:type="dxa"/>
          </w:tcPr>
          <w:p w14:paraId="225BD231" w14:textId="77777777" w:rsidR="00810039" w:rsidRPr="00810039" w:rsidRDefault="00810039" w:rsidP="00810039">
            <w:pPr>
              <w:spacing w:after="0" w:line="240" w:lineRule="auto"/>
              <w:contextualSpacing/>
              <w:rPr>
                <w:rFonts w:ascii="Times New Roman" w:hAnsi="Times New Roman" w:cs="Times New Roman"/>
                <w:sz w:val="24"/>
                <w:szCs w:val="24"/>
              </w:rPr>
            </w:pPr>
            <w:r w:rsidRPr="00810039">
              <w:rPr>
                <w:rFonts w:ascii="Times New Roman" w:eastAsia="Aptos" w:hAnsi="Times New Roman" w:cs="Times New Roman"/>
                <w:sz w:val="24"/>
                <w:szCs w:val="24"/>
              </w:rPr>
              <w:t>1.</w:t>
            </w:r>
          </w:p>
        </w:tc>
        <w:tc>
          <w:tcPr>
            <w:tcW w:w="6096" w:type="dxa"/>
          </w:tcPr>
          <w:p w14:paraId="379B60E4" w14:textId="77777777" w:rsidR="00810039" w:rsidRPr="00810039" w:rsidRDefault="00810039" w:rsidP="00810039">
            <w:pPr>
              <w:spacing w:after="0" w:line="240" w:lineRule="auto"/>
              <w:contextualSpacing/>
              <w:rPr>
                <w:rFonts w:ascii="Times New Roman" w:eastAsia="Calibri" w:hAnsi="Times New Roman" w:cs="Times New Roman"/>
                <w:b/>
                <w:bCs/>
                <w:sz w:val="24"/>
                <w:szCs w:val="24"/>
              </w:rPr>
            </w:pPr>
            <w:r w:rsidRPr="00810039">
              <w:rPr>
                <w:rFonts w:ascii="Times New Roman" w:eastAsia="Calibri" w:hAnsi="Times New Roman" w:cs="Times New Roman"/>
                <w:b/>
                <w:bCs/>
                <w:sz w:val="24"/>
                <w:szCs w:val="24"/>
              </w:rPr>
              <w:t>Пакети для сміття, 35 л</w:t>
            </w:r>
          </w:p>
          <w:p w14:paraId="5EE0E26B" w14:textId="77777777" w:rsidR="00810039" w:rsidRPr="00810039" w:rsidRDefault="00810039" w:rsidP="00810039">
            <w:pPr>
              <w:spacing w:after="0" w:line="240" w:lineRule="auto"/>
              <w:contextualSpacing/>
              <w:rPr>
                <w:rFonts w:ascii="Times New Roman" w:eastAsia="Calibri" w:hAnsi="Times New Roman" w:cs="Times New Roman"/>
                <w:sz w:val="24"/>
                <w:szCs w:val="24"/>
              </w:rPr>
            </w:pPr>
          </w:p>
          <w:p w14:paraId="745B09AB" w14:textId="77777777" w:rsidR="00810039" w:rsidRPr="00810039" w:rsidRDefault="00810039" w:rsidP="00810039">
            <w:pPr>
              <w:spacing w:after="0" w:line="240" w:lineRule="auto"/>
              <w:rPr>
                <w:rFonts w:ascii="Times New Roman" w:hAnsi="Times New Roman" w:cs="Times New Roman"/>
                <w:sz w:val="24"/>
                <w:szCs w:val="24"/>
              </w:rPr>
            </w:pPr>
            <w:r w:rsidRPr="00810039">
              <w:rPr>
                <w:rFonts w:ascii="Times New Roman" w:hAnsi="Times New Roman" w:cs="Times New Roman"/>
                <w:sz w:val="24"/>
                <w:szCs w:val="24"/>
              </w:rPr>
              <w:t>виготовлені з високоякісного HD-поліетилену;</w:t>
            </w:r>
          </w:p>
          <w:p w14:paraId="638EED6A" w14:textId="77777777" w:rsidR="00810039" w:rsidRPr="00810039" w:rsidRDefault="00810039" w:rsidP="00810039">
            <w:pPr>
              <w:spacing w:after="0" w:line="240" w:lineRule="auto"/>
              <w:rPr>
                <w:rFonts w:ascii="Times New Roman" w:hAnsi="Times New Roman" w:cs="Times New Roman"/>
                <w:sz w:val="24"/>
                <w:szCs w:val="24"/>
              </w:rPr>
            </w:pPr>
            <w:r w:rsidRPr="00810039">
              <w:rPr>
                <w:rFonts w:ascii="Times New Roman" w:hAnsi="Times New Roman" w:cs="Times New Roman"/>
                <w:sz w:val="24"/>
                <w:szCs w:val="24"/>
              </w:rPr>
              <w:t>розмір пакетів: 450х540 мм;</w:t>
            </w:r>
          </w:p>
          <w:p w14:paraId="7D36E4EE" w14:textId="77777777" w:rsidR="00810039" w:rsidRPr="00810039" w:rsidRDefault="00810039" w:rsidP="00810039">
            <w:pPr>
              <w:spacing w:after="0" w:line="240" w:lineRule="auto"/>
              <w:rPr>
                <w:rFonts w:ascii="Times New Roman" w:hAnsi="Times New Roman" w:cs="Times New Roman"/>
                <w:sz w:val="24"/>
                <w:szCs w:val="24"/>
              </w:rPr>
            </w:pPr>
            <w:r w:rsidRPr="00810039">
              <w:rPr>
                <w:rFonts w:ascii="Times New Roman" w:hAnsi="Times New Roman" w:cs="Times New Roman"/>
                <w:sz w:val="24"/>
                <w:szCs w:val="24"/>
              </w:rPr>
              <w:lastRenderedPageBreak/>
              <w:t xml:space="preserve">товщина: 7,0 ±30%  </w:t>
            </w:r>
            <w:proofErr w:type="spellStart"/>
            <w:r w:rsidRPr="00810039">
              <w:rPr>
                <w:rFonts w:ascii="Times New Roman" w:hAnsi="Times New Roman" w:cs="Times New Roman"/>
                <w:sz w:val="24"/>
                <w:szCs w:val="24"/>
              </w:rPr>
              <w:t>мкм</w:t>
            </w:r>
            <w:proofErr w:type="spellEnd"/>
            <w:r w:rsidRPr="00810039">
              <w:rPr>
                <w:rFonts w:ascii="Times New Roman" w:hAnsi="Times New Roman" w:cs="Times New Roman"/>
                <w:sz w:val="24"/>
                <w:szCs w:val="24"/>
              </w:rPr>
              <w:t>;</w:t>
            </w:r>
          </w:p>
          <w:p w14:paraId="3DF96E1B" w14:textId="77777777" w:rsidR="00810039" w:rsidRPr="00810039" w:rsidRDefault="00810039" w:rsidP="00810039">
            <w:pPr>
              <w:spacing w:after="0" w:line="240" w:lineRule="auto"/>
              <w:rPr>
                <w:rFonts w:ascii="Times New Roman" w:hAnsi="Times New Roman" w:cs="Times New Roman"/>
                <w:sz w:val="24"/>
                <w:szCs w:val="24"/>
              </w:rPr>
            </w:pPr>
            <w:r w:rsidRPr="00810039">
              <w:rPr>
                <w:rFonts w:ascii="Times New Roman" w:hAnsi="Times New Roman" w:cs="Times New Roman"/>
                <w:sz w:val="24"/>
                <w:szCs w:val="24"/>
              </w:rPr>
              <w:t>колір: чорний;</w:t>
            </w:r>
          </w:p>
          <w:p w14:paraId="2501CE2A" w14:textId="77777777" w:rsidR="00810039" w:rsidRPr="00810039" w:rsidRDefault="00810039" w:rsidP="00810039">
            <w:pPr>
              <w:spacing w:after="0" w:line="240" w:lineRule="auto"/>
              <w:rPr>
                <w:rFonts w:ascii="Times New Roman" w:hAnsi="Times New Roman" w:cs="Times New Roman"/>
                <w:sz w:val="24"/>
                <w:szCs w:val="24"/>
              </w:rPr>
            </w:pPr>
            <w:r w:rsidRPr="00810039">
              <w:rPr>
                <w:rFonts w:ascii="Times New Roman" w:hAnsi="Times New Roman" w:cs="Times New Roman"/>
                <w:sz w:val="24"/>
                <w:szCs w:val="24"/>
              </w:rPr>
              <w:t>зварний шов: герметичний;</w:t>
            </w:r>
          </w:p>
          <w:p w14:paraId="514ED841" w14:textId="77777777" w:rsidR="00810039" w:rsidRPr="00810039" w:rsidRDefault="00810039" w:rsidP="00810039">
            <w:pPr>
              <w:spacing w:after="0" w:line="240" w:lineRule="auto"/>
              <w:rPr>
                <w:rFonts w:ascii="Times New Roman" w:hAnsi="Times New Roman" w:cs="Times New Roman"/>
                <w:sz w:val="24"/>
                <w:szCs w:val="24"/>
              </w:rPr>
            </w:pPr>
            <w:r w:rsidRPr="00810039">
              <w:rPr>
                <w:rFonts w:ascii="Times New Roman" w:hAnsi="Times New Roman" w:cs="Times New Roman"/>
                <w:sz w:val="24"/>
                <w:szCs w:val="24"/>
              </w:rPr>
              <w:t>навантаження пакета: не менше 1 кг;</w:t>
            </w:r>
          </w:p>
          <w:p w14:paraId="58CB1BE4" w14:textId="77777777" w:rsidR="00810039" w:rsidRPr="00810039" w:rsidRDefault="00810039" w:rsidP="00810039">
            <w:pPr>
              <w:spacing w:after="0" w:line="240" w:lineRule="auto"/>
              <w:contextualSpacing/>
              <w:rPr>
                <w:rFonts w:ascii="Times New Roman" w:hAnsi="Times New Roman" w:cs="Times New Roman"/>
                <w:sz w:val="24"/>
                <w:szCs w:val="24"/>
              </w:rPr>
            </w:pPr>
            <w:r w:rsidRPr="00810039">
              <w:rPr>
                <w:rFonts w:ascii="Times New Roman" w:hAnsi="Times New Roman" w:cs="Times New Roman"/>
                <w:sz w:val="24"/>
                <w:szCs w:val="24"/>
              </w:rPr>
              <w:t>кількість в рулоні: 30 пакетів;</w:t>
            </w:r>
          </w:p>
          <w:p w14:paraId="02F9D159" w14:textId="77777777" w:rsidR="00810039" w:rsidRPr="00810039" w:rsidRDefault="00810039" w:rsidP="00810039">
            <w:pPr>
              <w:spacing w:after="0" w:line="240" w:lineRule="auto"/>
              <w:contextualSpacing/>
              <w:rPr>
                <w:rFonts w:ascii="Times New Roman" w:hAnsi="Times New Roman" w:cs="Times New Roman"/>
                <w:sz w:val="24"/>
                <w:szCs w:val="24"/>
              </w:rPr>
            </w:pPr>
            <w:r w:rsidRPr="00810039">
              <w:rPr>
                <w:rFonts w:ascii="Times New Roman" w:hAnsi="Times New Roman" w:cs="Times New Roman"/>
                <w:sz w:val="24"/>
                <w:szCs w:val="24"/>
              </w:rPr>
              <w:t>упаковка: рулон обгорнутий в паперову етикетку;</w:t>
            </w:r>
          </w:p>
          <w:p w14:paraId="44E0FCCD" w14:textId="77777777" w:rsidR="00810039" w:rsidRPr="00810039" w:rsidRDefault="00810039" w:rsidP="00810039">
            <w:pPr>
              <w:spacing w:after="0" w:line="240" w:lineRule="auto"/>
              <w:contextualSpacing/>
              <w:rPr>
                <w:rFonts w:ascii="Times New Roman" w:hAnsi="Times New Roman" w:cs="Times New Roman"/>
                <w:sz w:val="24"/>
                <w:szCs w:val="24"/>
              </w:rPr>
            </w:pPr>
            <w:r w:rsidRPr="00810039">
              <w:rPr>
                <w:rFonts w:ascii="Times New Roman" w:hAnsi="Times New Roman" w:cs="Times New Roman"/>
                <w:sz w:val="24"/>
                <w:szCs w:val="24"/>
              </w:rPr>
              <w:t>ТУ У 25.2-31911363-004-2003</w:t>
            </w:r>
          </w:p>
        </w:tc>
        <w:tc>
          <w:tcPr>
            <w:tcW w:w="1275" w:type="dxa"/>
          </w:tcPr>
          <w:p w14:paraId="064F2A88" w14:textId="77777777" w:rsidR="00810039" w:rsidRPr="00810039" w:rsidRDefault="00810039" w:rsidP="00810039">
            <w:pPr>
              <w:spacing w:after="0" w:line="240" w:lineRule="auto"/>
              <w:contextualSpacing/>
              <w:rPr>
                <w:rFonts w:ascii="Times New Roman" w:hAnsi="Times New Roman" w:cs="Times New Roman"/>
                <w:sz w:val="24"/>
                <w:szCs w:val="24"/>
              </w:rPr>
            </w:pPr>
            <w:r w:rsidRPr="00810039">
              <w:rPr>
                <w:rFonts w:ascii="Times New Roman" w:eastAsia="Aptos" w:hAnsi="Times New Roman" w:cs="Times New Roman"/>
                <w:sz w:val="24"/>
                <w:szCs w:val="24"/>
              </w:rPr>
              <w:lastRenderedPageBreak/>
              <w:t>шт.</w:t>
            </w:r>
          </w:p>
        </w:tc>
        <w:tc>
          <w:tcPr>
            <w:tcW w:w="1418" w:type="dxa"/>
          </w:tcPr>
          <w:p w14:paraId="261F56A9" w14:textId="77777777" w:rsidR="00810039" w:rsidRPr="00810039" w:rsidRDefault="00810039" w:rsidP="00810039">
            <w:pPr>
              <w:spacing w:after="0" w:line="240" w:lineRule="auto"/>
              <w:contextualSpacing/>
              <w:rPr>
                <w:rFonts w:ascii="Times New Roman" w:hAnsi="Times New Roman" w:cs="Times New Roman"/>
                <w:sz w:val="24"/>
                <w:szCs w:val="24"/>
              </w:rPr>
            </w:pPr>
            <w:r w:rsidRPr="00810039">
              <w:rPr>
                <w:rFonts w:ascii="Times New Roman" w:hAnsi="Times New Roman" w:cs="Times New Roman"/>
                <w:sz w:val="24"/>
                <w:szCs w:val="24"/>
              </w:rPr>
              <w:t>700</w:t>
            </w:r>
          </w:p>
        </w:tc>
      </w:tr>
      <w:tr w:rsidR="00810039" w:rsidRPr="00810039" w14:paraId="465C0670" w14:textId="77777777" w:rsidTr="006D40FA">
        <w:tc>
          <w:tcPr>
            <w:tcW w:w="459" w:type="dxa"/>
          </w:tcPr>
          <w:p w14:paraId="595F60A5" w14:textId="77777777" w:rsidR="00810039" w:rsidRPr="00810039" w:rsidRDefault="00810039" w:rsidP="00810039">
            <w:pPr>
              <w:spacing w:after="0" w:line="240" w:lineRule="auto"/>
              <w:contextualSpacing/>
              <w:rPr>
                <w:rFonts w:ascii="Times New Roman" w:hAnsi="Times New Roman" w:cs="Times New Roman"/>
                <w:sz w:val="24"/>
                <w:szCs w:val="24"/>
              </w:rPr>
            </w:pPr>
            <w:r w:rsidRPr="00810039">
              <w:rPr>
                <w:rFonts w:ascii="Times New Roman" w:eastAsia="Aptos" w:hAnsi="Times New Roman" w:cs="Times New Roman"/>
                <w:sz w:val="24"/>
                <w:szCs w:val="24"/>
              </w:rPr>
              <w:t>2.</w:t>
            </w:r>
          </w:p>
        </w:tc>
        <w:tc>
          <w:tcPr>
            <w:tcW w:w="6096" w:type="dxa"/>
          </w:tcPr>
          <w:p w14:paraId="3B0B8D68" w14:textId="77777777" w:rsidR="00810039" w:rsidRPr="00810039" w:rsidRDefault="00810039" w:rsidP="00810039">
            <w:pPr>
              <w:spacing w:after="0" w:line="240" w:lineRule="auto"/>
              <w:contextualSpacing/>
              <w:rPr>
                <w:rFonts w:ascii="Times New Roman" w:eastAsia="Calibri" w:hAnsi="Times New Roman" w:cs="Times New Roman"/>
                <w:b/>
                <w:bCs/>
                <w:sz w:val="24"/>
                <w:szCs w:val="24"/>
              </w:rPr>
            </w:pPr>
            <w:r w:rsidRPr="00810039">
              <w:rPr>
                <w:rFonts w:ascii="Times New Roman" w:eastAsia="Calibri" w:hAnsi="Times New Roman" w:cs="Times New Roman"/>
                <w:b/>
                <w:bCs/>
                <w:sz w:val="24"/>
                <w:szCs w:val="24"/>
              </w:rPr>
              <w:t>Пакети для сміття, 60 л</w:t>
            </w:r>
          </w:p>
          <w:p w14:paraId="453CA519" w14:textId="77777777" w:rsidR="00810039" w:rsidRPr="00810039" w:rsidRDefault="00810039" w:rsidP="00810039">
            <w:pPr>
              <w:spacing w:after="0" w:line="240" w:lineRule="auto"/>
              <w:contextualSpacing/>
              <w:rPr>
                <w:rFonts w:ascii="Times New Roman" w:eastAsia="Calibri" w:hAnsi="Times New Roman" w:cs="Times New Roman"/>
                <w:sz w:val="24"/>
                <w:szCs w:val="24"/>
              </w:rPr>
            </w:pPr>
          </w:p>
          <w:p w14:paraId="42969383" w14:textId="77777777" w:rsidR="00810039" w:rsidRPr="00810039" w:rsidRDefault="00810039" w:rsidP="00810039">
            <w:pPr>
              <w:spacing w:after="0" w:line="240" w:lineRule="auto"/>
              <w:rPr>
                <w:rFonts w:ascii="Times New Roman" w:eastAsia="Aptos" w:hAnsi="Times New Roman" w:cs="Times New Roman"/>
                <w:sz w:val="24"/>
                <w:szCs w:val="24"/>
              </w:rPr>
            </w:pPr>
            <w:r w:rsidRPr="00810039">
              <w:rPr>
                <w:rFonts w:ascii="Times New Roman" w:eastAsia="Aptos" w:hAnsi="Times New Roman" w:cs="Times New Roman"/>
                <w:sz w:val="24"/>
                <w:szCs w:val="24"/>
              </w:rPr>
              <w:t>виготовлені з високоякісного HD-поліетилену;</w:t>
            </w:r>
          </w:p>
          <w:p w14:paraId="25A5E3DB" w14:textId="77777777" w:rsidR="00810039" w:rsidRPr="00810039" w:rsidRDefault="00810039" w:rsidP="00810039">
            <w:pPr>
              <w:spacing w:after="0" w:line="240" w:lineRule="auto"/>
              <w:rPr>
                <w:rFonts w:ascii="Times New Roman" w:eastAsia="Aptos" w:hAnsi="Times New Roman" w:cs="Times New Roman"/>
                <w:sz w:val="24"/>
                <w:szCs w:val="24"/>
              </w:rPr>
            </w:pPr>
            <w:r w:rsidRPr="00810039">
              <w:rPr>
                <w:rFonts w:ascii="Times New Roman" w:eastAsia="Aptos" w:hAnsi="Times New Roman" w:cs="Times New Roman"/>
                <w:sz w:val="24"/>
                <w:szCs w:val="24"/>
              </w:rPr>
              <w:t>розмір пакетів: 600х800 мм;</w:t>
            </w:r>
          </w:p>
          <w:p w14:paraId="6823052C" w14:textId="77777777" w:rsidR="00810039" w:rsidRPr="00810039" w:rsidRDefault="00810039" w:rsidP="00810039">
            <w:pPr>
              <w:spacing w:after="0" w:line="240" w:lineRule="auto"/>
              <w:rPr>
                <w:rFonts w:ascii="Times New Roman" w:eastAsia="Aptos" w:hAnsi="Times New Roman" w:cs="Times New Roman"/>
                <w:sz w:val="24"/>
                <w:szCs w:val="24"/>
              </w:rPr>
            </w:pPr>
            <w:r w:rsidRPr="00810039">
              <w:rPr>
                <w:rFonts w:ascii="Times New Roman" w:eastAsia="Aptos" w:hAnsi="Times New Roman" w:cs="Times New Roman"/>
                <w:sz w:val="24"/>
                <w:szCs w:val="24"/>
              </w:rPr>
              <w:t xml:space="preserve">товщина пакетів: 8,0 ±30% </w:t>
            </w:r>
            <w:proofErr w:type="spellStart"/>
            <w:r w:rsidRPr="00810039">
              <w:rPr>
                <w:rFonts w:ascii="Times New Roman" w:eastAsia="Aptos" w:hAnsi="Times New Roman" w:cs="Times New Roman"/>
                <w:sz w:val="24"/>
                <w:szCs w:val="24"/>
              </w:rPr>
              <w:t>мкм</w:t>
            </w:r>
            <w:proofErr w:type="spellEnd"/>
            <w:r w:rsidRPr="00810039">
              <w:rPr>
                <w:rFonts w:ascii="Times New Roman" w:eastAsia="Aptos" w:hAnsi="Times New Roman" w:cs="Times New Roman"/>
                <w:sz w:val="24"/>
                <w:szCs w:val="24"/>
              </w:rPr>
              <w:t>;</w:t>
            </w:r>
          </w:p>
          <w:p w14:paraId="228A672A" w14:textId="77777777" w:rsidR="00810039" w:rsidRPr="00810039" w:rsidRDefault="00810039" w:rsidP="00810039">
            <w:pPr>
              <w:spacing w:after="0" w:line="240" w:lineRule="auto"/>
              <w:rPr>
                <w:rFonts w:ascii="Times New Roman" w:eastAsia="Aptos" w:hAnsi="Times New Roman" w:cs="Times New Roman"/>
                <w:sz w:val="24"/>
                <w:szCs w:val="24"/>
              </w:rPr>
            </w:pPr>
            <w:r w:rsidRPr="00810039">
              <w:rPr>
                <w:rFonts w:ascii="Times New Roman" w:eastAsia="Aptos" w:hAnsi="Times New Roman" w:cs="Times New Roman"/>
                <w:sz w:val="24"/>
                <w:szCs w:val="24"/>
              </w:rPr>
              <w:t>колір: чорний;</w:t>
            </w:r>
          </w:p>
          <w:p w14:paraId="32A48B9A" w14:textId="77777777" w:rsidR="00810039" w:rsidRPr="00810039" w:rsidRDefault="00810039" w:rsidP="00810039">
            <w:pPr>
              <w:spacing w:after="0" w:line="240" w:lineRule="auto"/>
              <w:rPr>
                <w:rFonts w:ascii="Times New Roman" w:eastAsia="Aptos" w:hAnsi="Times New Roman" w:cs="Times New Roman"/>
                <w:sz w:val="24"/>
                <w:szCs w:val="24"/>
              </w:rPr>
            </w:pPr>
            <w:r w:rsidRPr="00810039">
              <w:rPr>
                <w:rFonts w:ascii="Times New Roman" w:eastAsia="Aptos" w:hAnsi="Times New Roman" w:cs="Times New Roman"/>
                <w:sz w:val="24"/>
                <w:szCs w:val="24"/>
              </w:rPr>
              <w:t>зварний шов: герметичний;</w:t>
            </w:r>
          </w:p>
          <w:p w14:paraId="6D8C6883" w14:textId="77777777" w:rsidR="00810039" w:rsidRPr="00810039" w:rsidRDefault="00810039" w:rsidP="00810039">
            <w:pPr>
              <w:spacing w:after="0" w:line="240" w:lineRule="auto"/>
              <w:rPr>
                <w:rFonts w:ascii="Times New Roman" w:eastAsia="Aptos" w:hAnsi="Times New Roman" w:cs="Times New Roman"/>
                <w:sz w:val="24"/>
                <w:szCs w:val="24"/>
              </w:rPr>
            </w:pPr>
            <w:r w:rsidRPr="00810039">
              <w:rPr>
                <w:rFonts w:ascii="Times New Roman" w:eastAsia="Aptos" w:hAnsi="Times New Roman" w:cs="Times New Roman"/>
                <w:sz w:val="24"/>
                <w:szCs w:val="24"/>
              </w:rPr>
              <w:t>навантаження пакета: не менше 3 кг;</w:t>
            </w:r>
          </w:p>
          <w:p w14:paraId="3E925410" w14:textId="77777777" w:rsidR="00810039" w:rsidRPr="00810039" w:rsidRDefault="00810039" w:rsidP="00810039">
            <w:pPr>
              <w:spacing w:after="0" w:line="240" w:lineRule="auto"/>
              <w:rPr>
                <w:rFonts w:ascii="Times New Roman" w:eastAsia="Aptos" w:hAnsi="Times New Roman" w:cs="Times New Roman"/>
                <w:sz w:val="24"/>
                <w:szCs w:val="24"/>
              </w:rPr>
            </w:pPr>
            <w:r w:rsidRPr="00810039">
              <w:rPr>
                <w:rFonts w:ascii="Times New Roman" w:eastAsia="Aptos" w:hAnsi="Times New Roman" w:cs="Times New Roman"/>
                <w:sz w:val="24"/>
                <w:szCs w:val="24"/>
              </w:rPr>
              <w:t>кількість в рулоні: 40 пакетів;</w:t>
            </w:r>
          </w:p>
          <w:p w14:paraId="0EAFC800" w14:textId="77777777" w:rsidR="00810039" w:rsidRPr="00810039" w:rsidRDefault="00810039" w:rsidP="00810039">
            <w:pPr>
              <w:spacing w:after="0" w:line="240" w:lineRule="auto"/>
              <w:rPr>
                <w:rFonts w:ascii="Times New Roman" w:eastAsia="Aptos" w:hAnsi="Times New Roman" w:cs="Times New Roman"/>
                <w:sz w:val="24"/>
                <w:szCs w:val="24"/>
              </w:rPr>
            </w:pPr>
            <w:r w:rsidRPr="00810039">
              <w:rPr>
                <w:rFonts w:ascii="Times New Roman" w:eastAsia="Aptos" w:hAnsi="Times New Roman" w:cs="Times New Roman"/>
                <w:sz w:val="24"/>
                <w:szCs w:val="24"/>
              </w:rPr>
              <w:t>упаковка: рулон обгорнутий в паперову етикетку;</w:t>
            </w:r>
          </w:p>
          <w:p w14:paraId="089867D8" w14:textId="77777777" w:rsidR="00810039" w:rsidRPr="00810039" w:rsidRDefault="00810039" w:rsidP="00810039">
            <w:pPr>
              <w:spacing w:after="0" w:line="240" w:lineRule="auto"/>
              <w:rPr>
                <w:rFonts w:ascii="Times New Roman" w:eastAsia="Aptos" w:hAnsi="Times New Roman" w:cs="Times New Roman"/>
                <w:sz w:val="24"/>
                <w:szCs w:val="24"/>
              </w:rPr>
            </w:pPr>
            <w:r w:rsidRPr="00810039">
              <w:rPr>
                <w:rFonts w:ascii="Times New Roman" w:eastAsia="Aptos" w:hAnsi="Times New Roman" w:cs="Times New Roman"/>
                <w:sz w:val="24"/>
                <w:szCs w:val="24"/>
              </w:rPr>
              <w:t>ТУ У 25.2-31911363-004-2003</w:t>
            </w:r>
          </w:p>
        </w:tc>
        <w:tc>
          <w:tcPr>
            <w:tcW w:w="1275" w:type="dxa"/>
          </w:tcPr>
          <w:p w14:paraId="59D473A7" w14:textId="77777777" w:rsidR="00810039" w:rsidRPr="00810039" w:rsidRDefault="00810039" w:rsidP="00810039">
            <w:pPr>
              <w:spacing w:after="0" w:line="240" w:lineRule="auto"/>
              <w:contextualSpacing/>
              <w:rPr>
                <w:rFonts w:ascii="Times New Roman" w:hAnsi="Times New Roman" w:cs="Times New Roman"/>
                <w:sz w:val="24"/>
                <w:szCs w:val="24"/>
              </w:rPr>
            </w:pPr>
            <w:r w:rsidRPr="00810039">
              <w:rPr>
                <w:rFonts w:ascii="Times New Roman" w:eastAsia="Aptos" w:hAnsi="Times New Roman" w:cs="Times New Roman"/>
                <w:sz w:val="24"/>
                <w:szCs w:val="24"/>
              </w:rPr>
              <w:t>шт.</w:t>
            </w:r>
          </w:p>
        </w:tc>
        <w:tc>
          <w:tcPr>
            <w:tcW w:w="1418" w:type="dxa"/>
          </w:tcPr>
          <w:p w14:paraId="4665B19F" w14:textId="77777777" w:rsidR="00810039" w:rsidRPr="00810039" w:rsidRDefault="00810039" w:rsidP="00810039">
            <w:pPr>
              <w:spacing w:after="0" w:line="240" w:lineRule="auto"/>
              <w:contextualSpacing/>
              <w:rPr>
                <w:rFonts w:ascii="Times New Roman" w:hAnsi="Times New Roman" w:cs="Times New Roman"/>
                <w:sz w:val="24"/>
                <w:szCs w:val="24"/>
              </w:rPr>
            </w:pPr>
            <w:r w:rsidRPr="00810039">
              <w:rPr>
                <w:rFonts w:ascii="Times New Roman" w:hAnsi="Times New Roman" w:cs="Times New Roman"/>
                <w:sz w:val="24"/>
                <w:szCs w:val="24"/>
              </w:rPr>
              <w:t>400</w:t>
            </w:r>
          </w:p>
        </w:tc>
      </w:tr>
      <w:tr w:rsidR="00810039" w:rsidRPr="00810039" w14:paraId="776FDB0A" w14:textId="77777777" w:rsidTr="006D40FA">
        <w:tc>
          <w:tcPr>
            <w:tcW w:w="459" w:type="dxa"/>
          </w:tcPr>
          <w:p w14:paraId="536FE32F" w14:textId="77777777" w:rsidR="00810039" w:rsidRPr="00810039" w:rsidRDefault="00810039" w:rsidP="00810039">
            <w:pPr>
              <w:spacing w:after="0" w:line="240" w:lineRule="auto"/>
              <w:contextualSpacing/>
              <w:rPr>
                <w:rFonts w:ascii="Times New Roman" w:eastAsia="Aptos" w:hAnsi="Times New Roman" w:cs="Times New Roman"/>
                <w:sz w:val="24"/>
                <w:szCs w:val="24"/>
              </w:rPr>
            </w:pPr>
            <w:r w:rsidRPr="00810039">
              <w:rPr>
                <w:rFonts w:ascii="Times New Roman" w:eastAsia="Aptos" w:hAnsi="Times New Roman" w:cs="Times New Roman"/>
                <w:sz w:val="24"/>
                <w:szCs w:val="24"/>
              </w:rPr>
              <w:t>3.</w:t>
            </w:r>
          </w:p>
          <w:p w14:paraId="066B5C84" w14:textId="77777777" w:rsidR="00810039" w:rsidRPr="00810039" w:rsidRDefault="00810039" w:rsidP="00810039">
            <w:pPr>
              <w:spacing w:after="0" w:line="240" w:lineRule="auto"/>
              <w:contextualSpacing/>
              <w:rPr>
                <w:rFonts w:ascii="Times New Roman" w:eastAsia="Aptos" w:hAnsi="Times New Roman" w:cs="Times New Roman"/>
                <w:sz w:val="24"/>
                <w:szCs w:val="24"/>
              </w:rPr>
            </w:pPr>
          </w:p>
        </w:tc>
        <w:tc>
          <w:tcPr>
            <w:tcW w:w="6096" w:type="dxa"/>
          </w:tcPr>
          <w:p w14:paraId="5FC8F0A5" w14:textId="77777777" w:rsidR="00810039" w:rsidRPr="00810039" w:rsidRDefault="00810039" w:rsidP="00810039">
            <w:pPr>
              <w:spacing w:after="0" w:line="240" w:lineRule="auto"/>
              <w:contextualSpacing/>
              <w:rPr>
                <w:rFonts w:ascii="Times New Roman" w:eastAsia="Calibri" w:hAnsi="Times New Roman" w:cs="Times New Roman"/>
                <w:b/>
                <w:bCs/>
                <w:sz w:val="24"/>
                <w:szCs w:val="24"/>
              </w:rPr>
            </w:pPr>
            <w:r w:rsidRPr="00810039">
              <w:rPr>
                <w:rFonts w:ascii="Times New Roman" w:eastAsia="Calibri" w:hAnsi="Times New Roman" w:cs="Times New Roman"/>
                <w:b/>
                <w:bCs/>
                <w:sz w:val="24"/>
                <w:szCs w:val="24"/>
              </w:rPr>
              <w:t>Пакети для сміття, 120 л</w:t>
            </w:r>
          </w:p>
          <w:p w14:paraId="3AC4C8BA" w14:textId="77777777" w:rsidR="00810039" w:rsidRPr="00810039" w:rsidRDefault="00810039" w:rsidP="00810039">
            <w:pPr>
              <w:spacing w:after="0" w:line="240" w:lineRule="auto"/>
              <w:contextualSpacing/>
              <w:rPr>
                <w:rFonts w:ascii="Times New Roman" w:eastAsia="Calibri" w:hAnsi="Times New Roman" w:cs="Times New Roman"/>
                <w:b/>
                <w:bCs/>
                <w:sz w:val="24"/>
                <w:szCs w:val="24"/>
              </w:rPr>
            </w:pPr>
          </w:p>
          <w:p w14:paraId="2A5558CB" w14:textId="77777777" w:rsidR="00810039" w:rsidRPr="00810039" w:rsidRDefault="00810039" w:rsidP="00810039">
            <w:pPr>
              <w:spacing w:after="0" w:line="240" w:lineRule="auto"/>
              <w:rPr>
                <w:rFonts w:ascii="Times New Roman" w:eastAsia="Calibri" w:hAnsi="Times New Roman" w:cs="Times New Roman"/>
                <w:sz w:val="24"/>
                <w:szCs w:val="24"/>
              </w:rPr>
            </w:pPr>
            <w:r w:rsidRPr="00810039">
              <w:rPr>
                <w:rFonts w:ascii="Times New Roman" w:eastAsia="Calibri" w:hAnsi="Times New Roman" w:cs="Times New Roman"/>
                <w:sz w:val="24"/>
                <w:szCs w:val="24"/>
              </w:rPr>
              <w:t>виготовлені з високоякісного LD-поліетилену;</w:t>
            </w:r>
          </w:p>
          <w:p w14:paraId="273C39B1" w14:textId="77777777" w:rsidR="00810039" w:rsidRPr="00810039" w:rsidRDefault="00810039" w:rsidP="00810039">
            <w:pPr>
              <w:spacing w:after="0" w:line="240" w:lineRule="auto"/>
              <w:rPr>
                <w:rFonts w:ascii="Times New Roman" w:eastAsia="Calibri" w:hAnsi="Times New Roman" w:cs="Times New Roman"/>
                <w:sz w:val="24"/>
                <w:szCs w:val="24"/>
              </w:rPr>
            </w:pPr>
            <w:r w:rsidRPr="00810039">
              <w:rPr>
                <w:rFonts w:ascii="Times New Roman" w:eastAsia="Calibri" w:hAnsi="Times New Roman" w:cs="Times New Roman"/>
                <w:sz w:val="24"/>
                <w:szCs w:val="24"/>
              </w:rPr>
              <w:t>розмір пакетів: 700х110 ±7% мм;</w:t>
            </w:r>
          </w:p>
          <w:p w14:paraId="4C7DFBE3" w14:textId="77777777" w:rsidR="00810039" w:rsidRPr="00810039" w:rsidRDefault="00810039" w:rsidP="00810039">
            <w:pPr>
              <w:spacing w:after="0" w:line="240" w:lineRule="auto"/>
              <w:rPr>
                <w:rFonts w:ascii="Times New Roman" w:eastAsia="Calibri" w:hAnsi="Times New Roman" w:cs="Times New Roman"/>
                <w:sz w:val="24"/>
                <w:szCs w:val="24"/>
              </w:rPr>
            </w:pPr>
            <w:r w:rsidRPr="00810039">
              <w:rPr>
                <w:rFonts w:ascii="Times New Roman" w:eastAsia="Calibri" w:hAnsi="Times New Roman" w:cs="Times New Roman"/>
                <w:sz w:val="24"/>
                <w:szCs w:val="24"/>
              </w:rPr>
              <w:t xml:space="preserve">товщина пакетів: 21,0±30% </w:t>
            </w:r>
            <w:proofErr w:type="spellStart"/>
            <w:r w:rsidRPr="00810039">
              <w:rPr>
                <w:rFonts w:ascii="Times New Roman" w:eastAsia="Calibri" w:hAnsi="Times New Roman" w:cs="Times New Roman"/>
                <w:sz w:val="24"/>
                <w:szCs w:val="24"/>
              </w:rPr>
              <w:t>мкм</w:t>
            </w:r>
            <w:proofErr w:type="spellEnd"/>
            <w:r w:rsidRPr="00810039">
              <w:rPr>
                <w:rFonts w:ascii="Times New Roman" w:eastAsia="Calibri" w:hAnsi="Times New Roman" w:cs="Times New Roman"/>
                <w:sz w:val="24"/>
                <w:szCs w:val="24"/>
              </w:rPr>
              <w:t>;</w:t>
            </w:r>
          </w:p>
          <w:p w14:paraId="18352356" w14:textId="77777777" w:rsidR="00810039" w:rsidRPr="00810039" w:rsidRDefault="00810039" w:rsidP="00810039">
            <w:pPr>
              <w:spacing w:after="0" w:line="240" w:lineRule="auto"/>
              <w:rPr>
                <w:rFonts w:ascii="Times New Roman" w:eastAsia="Calibri" w:hAnsi="Times New Roman" w:cs="Times New Roman"/>
                <w:sz w:val="24"/>
                <w:szCs w:val="24"/>
              </w:rPr>
            </w:pPr>
            <w:r w:rsidRPr="00810039">
              <w:rPr>
                <w:rFonts w:ascii="Times New Roman" w:eastAsia="Calibri" w:hAnsi="Times New Roman" w:cs="Times New Roman"/>
                <w:sz w:val="24"/>
                <w:szCs w:val="24"/>
              </w:rPr>
              <w:t>колір: чорний;</w:t>
            </w:r>
          </w:p>
          <w:p w14:paraId="499954FC" w14:textId="77777777" w:rsidR="00810039" w:rsidRPr="00810039" w:rsidRDefault="00810039" w:rsidP="00810039">
            <w:pPr>
              <w:spacing w:after="0" w:line="240" w:lineRule="auto"/>
              <w:rPr>
                <w:rFonts w:ascii="Times New Roman" w:eastAsia="Calibri" w:hAnsi="Times New Roman" w:cs="Times New Roman"/>
                <w:sz w:val="24"/>
                <w:szCs w:val="24"/>
              </w:rPr>
            </w:pPr>
            <w:r w:rsidRPr="00810039">
              <w:rPr>
                <w:rFonts w:ascii="Times New Roman" w:eastAsia="Calibri" w:hAnsi="Times New Roman" w:cs="Times New Roman"/>
                <w:sz w:val="24"/>
                <w:szCs w:val="24"/>
              </w:rPr>
              <w:t>зварний шов: герметичний;</w:t>
            </w:r>
          </w:p>
          <w:p w14:paraId="1A5E30F9" w14:textId="77777777" w:rsidR="00810039" w:rsidRPr="00810039" w:rsidRDefault="00810039" w:rsidP="00810039">
            <w:pPr>
              <w:spacing w:after="0" w:line="240" w:lineRule="auto"/>
              <w:rPr>
                <w:rFonts w:ascii="Times New Roman" w:eastAsia="Calibri" w:hAnsi="Times New Roman" w:cs="Times New Roman"/>
                <w:sz w:val="24"/>
                <w:szCs w:val="24"/>
              </w:rPr>
            </w:pPr>
            <w:r w:rsidRPr="00810039">
              <w:rPr>
                <w:rFonts w:ascii="Times New Roman" w:eastAsia="Calibri" w:hAnsi="Times New Roman" w:cs="Times New Roman"/>
                <w:sz w:val="24"/>
                <w:szCs w:val="24"/>
              </w:rPr>
              <w:t>кількість в рулоні: 20 пакетів;</w:t>
            </w:r>
          </w:p>
          <w:p w14:paraId="2A8989BD" w14:textId="77777777" w:rsidR="00810039" w:rsidRPr="00810039" w:rsidRDefault="00810039" w:rsidP="00810039">
            <w:pPr>
              <w:spacing w:after="0" w:line="240" w:lineRule="auto"/>
              <w:rPr>
                <w:rFonts w:ascii="Times New Roman" w:eastAsia="Calibri" w:hAnsi="Times New Roman" w:cs="Times New Roman"/>
                <w:sz w:val="24"/>
                <w:szCs w:val="24"/>
              </w:rPr>
            </w:pPr>
            <w:r w:rsidRPr="00810039">
              <w:rPr>
                <w:rFonts w:ascii="Times New Roman" w:eastAsia="Calibri" w:hAnsi="Times New Roman" w:cs="Times New Roman"/>
                <w:sz w:val="24"/>
                <w:szCs w:val="24"/>
              </w:rPr>
              <w:t>навантаження пакета: не менше 10,0 кг;</w:t>
            </w:r>
          </w:p>
          <w:p w14:paraId="7975E3DC" w14:textId="77777777" w:rsidR="00810039" w:rsidRPr="00810039" w:rsidRDefault="00810039" w:rsidP="00810039">
            <w:pPr>
              <w:spacing w:after="0" w:line="240" w:lineRule="auto"/>
              <w:rPr>
                <w:rFonts w:ascii="Times New Roman" w:eastAsia="Calibri" w:hAnsi="Times New Roman" w:cs="Times New Roman"/>
                <w:sz w:val="24"/>
                <w:szCs w:val="24"/>
              </w:rPr>
            </w:pPr>
            <w:r w:rsidRPr="00810039">
              <w:rPr>
                <w:rFonts w:ascii="Times New Roman" w:eastAsia="Calibri" w:hAnsi="Times New Roman" w:cs="Times New Roman"/>
                <w:sz w:val="24"/>
                <w:szCs w:val="24"/>
              </w:rPr>
              <w:t>упаковка: рулон обгорнутий в паперову етикетку.</w:t>
            </w:r>
          </w:p>
          <w:p w14:paraId="3AB364B6" w14:textId="77777777" w:rsidR="00810039" w:rsidRPr="00810039" w:rsidRDefault="00810039" w:rsidP="00810039">
            <w:pPr>
              <w:spacing w:after="0" w:line="240" w:lineRule="auto"/>
              <w:rPr>
                <w:rFonts w:ascii="Times New Roman" w:eastAsia="Calibri" w:hAnsi="Times New Roman" w:cs="Times New Roman"/>
                <w:sz w:val="24"/>
                <w:szCs w:val="24"/>
              </w:rPr>
            </w:pPr>
            <w:r w:rsidRPr="00810039">
              <w:rPr>
                <w:rFonts w:ascii="Times New Roman" w:eastAsia="Calibri" w:hAnsi="Times New Roman" w:cs="Times New Roman"/>
                <w:sz w:val="24"/>
                <w:szCs w:val="24"/>
              </w:rPr>
              <w:t>ТУ У 25.2-31911363-004-2003</w:t>
            </w:r>
          </w:p>
        </w:tc>
        <w:tc>
          <w:tcPr>
            <w:tcW w:w="1275" w:type="dxa"/>
          </w:tcPr>
          <w:p w14:paraId="0F2B6247" w14:textId="77777777" w:rsidR="00810039" w:rsidRPr="00810039" w:rsidRDefault="00810039" w:rsidP="00810039">
            <w:pPr>
              <w:spacing w:after="0" w:line="240" w:lineRule="auto"/>
              <w:contextualSpacing/>
              <w:rPr>
                <w:rFonts w:ascii="Times New Roman" w:eastAsia="Aptos" w:hAnsi="Times New Roman" w:cs="Times New Roman"/>
                <w:sz w:val="24"/>
                <w:szCs w:val="24"/>
              </w:rPr>
            </w:pPr>
            <w:r w:rsidRPr="00810039">
              <w:rPr>
                <w:rFonts w:ascii="Times New Roman" w:eastAsia="Aptos" w:hAnsi="Times New Roman" w:cs="Times New Roman"/>
                <w:sz w:val="24"/>
                <w:szCs w:val="24"/>
              </w:rPr>
              <w:t>шт.</w:t>
            </w:r>
          </w:p>
        </w:tc>
        <w:tc>
          <w:tcPr>
            <w:tcW w:w="1418" w:type="dxa"/>
          </w:tcPr>
          <w:p w14:paraId="0E65EE33" w14:textId="77777777" w:rsidR="00810039" w:rsidRPr="00810039" w:rsidRDefault="00810039" w:rsidP="00810039">
            <w:pPr>
              <w:spacing w:after="0" w:line="240" w:lineRule="auto"/>
              <w:contextualSpacing/>
              <w:rPr>
                <w:rFonts w:ascii="Times New Roman" w:eastAsia="Aptos" w:hAnsi="Times New Roman" w:cs="Times New Roman"/>
                <w:sz w:val="24"/>
                <w:szCs w:val="24"/>
              </w:rPr>
            </w:pPr>
            <w:r w:rsidRPr="00810039">
              <w:rPr>
                <w:rFonts w:ascii="Times New Roman" w:eastAsia="Aptos" w:hAnsi="Times New Roman" w:cs="Times New Roman"/>
                <w:sz w:val="24"/>
                <w:szCs w:val="24"/>
              </w:rPr>
              <w:t>150</w:t>
            </w:r>
          </w:p>
        </w:tc>
      </w:tr>
    </w:tbl>
    <w:p w14:paraId="1932F789" w14:textId="77777777" w:rsidR="00810039" w:rsidRPr="00810039" w:rsidRDefault="00810039" w:rsidP="00810039">
      <w:pPr>
        <w:pStyle w:val="a6"/>
        <w:spacing w:after="0" w:line="240" w:lineRule="auto"/>
        <w:jc w:val="both"/>
        <w:rPr>
          <w:b/>
          <w:bCs/>
          <w:i/>
          <w:iCs/>
          <w:lang w:eastAsia="ru-RU"/>
        </w:rPr>
      </w:pPr>
    </w:p>
    <w:bookmarkEnd w:id="0"/>
    <w:p w14:paraId="534F01A2" w14:textId="77777777" w:rsidR="00810039" w:rsidRPr="00810039" w:rsidRDefault="00810039" w:rsidP="00810039">
      <w:pPr>
        <w:spacing w:after="0" w:line="240" w:lineRule="auto"/>
        <w:rPr>
          <w:rFonts w:ascii="Times New Roman" w:hAnsi="Times New Roman" w:cs="Times New Roman"/>
          <w:b/>
          <w:sz w:val="24"/>
          <w:szCs w:val="24"/>
        </w:rPr>
      </w:pPr>
    </w:p>
    <w:p w14:paraId="18FE8CE7" w14:textId="77777777" w:rsidR="00810039" w:rsidRPr="00810039" w:rsidRDefault="00810039" w:rsidP="00810039">
      <w:pPr>
        <w:pStyle w:val="a6"/>
        <w:spacing w:after="0" w:line="240" w:lineRule="auto"/>
        <w:ind w:firstLine="567"/>
        <w:jc w:val="both"/>
        <w:rPr>
          <w:color w:val="000000" w:themeColor="text1"/>
          <w:shd w:val="clear" w:color="auto" w:fill="FFFFFF"/>
        </w:rPr>
      </w:pPr>
      <w:r w:rsidRPr="00810039">
        <w:rPr>
          <w:color w:val="000000" w:themeColor="text1"/>
          <w:shd w:val="clear" w:color="auto" w:fill="FFFFFF"/>
        </w:rPr>
        <w:t xml:space="preserve">1. Товар повинен бути новим, з повною комплектацією. Із товаром поставляється інструкція з використання українською мовою. Упаковка, в якій постачається товар, має відповідати загальноприйнятим стандартам і технічним умовам, забезпечувати зберігання товару та/або його неушкодженість при транспортуванні та розвантаженні. Технічні та якісні характеристики повинні відповідати вимогам і стандартам відповідних чинних нормативних документів. </w:t>
      </w:r>
    </w:p>
    <w:p w14:paraId="787046B7" w14:textId="77777777" w:rsidR="00810039" w:rsidRPr="00810039" w:rsidRDefault="00810039" w:rsidP="00810039">
      <w:pPr>
        <w:pStyle w:val="a6"/>
        <w:spacing w:after="0" w:line="240" w:lineRule="auto"/>
        <w:ind w:firstLine="567"/>
        <w:jc w:val="both"/>
        <w:rPr>
          <w:color w:val="000000" w:themeColor="text1"/>
          <w:shd w:val="clear" w:color="auto" w:fill="FFFFFF"/>
        </w:rPr>
      </w:pPr>
      <w:r w:rsidRPr="00810039">
        <w:rPr>
          <w:color w:val="000000" w:themeColor="text1"/>
          <w:shd w:val="clear" w:color="auto" w:fill="FFFFFF"/>
        </w:rPr>
        <w:t>2. Доставка та розвантаження товару здійснюється за рахунок і силами Постачальника у попередньо узгоджені у терміни і визначається в кожному випадку замовленням Замовника. 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0655E1A8" w14:textId="77777777" w:rsidR="00810039" w:rsidRPr="00810039" w:rsidRDefault="00810039" w:rsidP="00810039">
      <w:pPr>
        <w:spacing w:after="0" w:line="240" w:lineRule="auto"/>
        <w:ind w:firstLine="567"/>
        <w:jc w:val="both"/>
        <w:rPr>
          <w:rFonts w:ascii="Times New Roman" w:hAnsi="Times New Roman" w:cs="Times New Roman"/>
          <w:color w:val="000000" w:themeColor="text1"/>
          <w:sz w:val="24"/>
          <w:szCs w:val="24"/>
          <w:shd w:val="clear" w:color="auto" w:fill="FFFFFF"/>
        </w:rPr>
      </w:pPr>
      <w:r w:rsidRPr="00810039">
        <w:rPr>
          <w:rFonts w:ascii="Times New Roman" w:hAnsi="Times New Roman" w:cs="Times New Roman"/>
          <w:color w:val="000000" w:themeColor="text1"/>
          <w:sz w:val="24"/>
          <w:szCs w:val="24"/>
          <w:shd w:val="clear" w:color="auto" w:fill="FFFFFF"/>
        </w:rPr>
        <w:t>3.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27BE9138" w14:textId="77777777" w:rsidR="00810039" w:rsidRPr="00810039" w:rsidRDefault="00810039" w:rsidP="00810039">
      <w:pPr>
        <w:spacing w:after="0" w:line="240" w:lineRule="auto"/>
        <w:ind w:firstLine="567"/>
        <w:jc w:val="both"/>
        <w:rPr>
          <w:rFonts w:ascii="Times New Roman" w:hAnsi="Times New Roman" w:cs="Times New Roman"/>
          <w:color w:val="000000" w:themeColor="text1"/>
          <w:sz w:val="24"/>
          <w:szCs w:val="24"/>
          <w:shd w:val="clear" w:color="auto" w:fill="FFFFFF"/>
        </w:rPr>
      </w:pPr>
    </w:p>
    <w:p w14:paraId="54D5EB1B" w14:textId="77777777" w:rsidR="00810039" w:rsidRPr="00810039" w:rsidRDefault="00810039" w:rsidP="00810039">
      <w:pPr>
        <w:spacing w:after="0" w:line="240" w:lineRule="auto"/>
        <w:ind w:firstLine="567"/>
        <w:jc w:val="both"/>
        <w:rPr>
          <w:rFonts w:ascii="Times New Roman" w:hAnsi="Times New Roman" w:cs="Times New Roman"/>
          <w:sz w:val="24"/>
          <w:szCs w:val="24"/>
        </w:rPr>
      </w:pPr>
      <w:r w:rsidRPr="00810039">
        <w:rPr>
          <w:rFonts w:ascii="Times New Roman" w:hAnsi="Times New Roman" w:cs="Times New Roman"/>
          <w:color w:val="000000" w:themeColor="text1"/>
          <w:sz w:val="24"/>
          <w:szCs w:val="24"/>
          <w:shd w:val="clear" w:color="auto" w:fill="FFFFFF"/>
        </w:rPr>
        <w:t xml:space="preserve">4. </w:t>
      </w:r>
      <w:r w:rsidRPr="00810039">
        <w:rPr>
          <w:rFonts w:ascii="Times New Roman" w:hAnsi="Times New Roman" w:cs="Times New Roman"/>
          <w:sz w:val="24"/>
          <w:szCs w:val="24"/>
        </w:rPr>
        <w:t>Учасник у складі тендерної пропозиції має надати документи, що підтверджують якість товарів (сертифікати або декларації відповідності на товар), а також гарантію про постачання товару у строки встановлені в проєкті Договору.</w:t>
      </w:r>
    </w:p>
    <w:p w14:paraId="2DA95BE0" w14:textId="77777777" w:rsidR="00810039" w:rsidRPr="00810039" w:rsidRDefault="00810039" w:rsidP="00810039">
      <w:pPr>
        <w:spacing w:after="0" w:line="240" w:lineRule="auto"/>
        <w:ind w:firstLine="567"/>
        <w:jc w:val="both"/>
        <w:rPr>
          <w:rFonts w:ascii="Times New Roman" w:hAnsi="Times New Roman" w:cs="Times New Roman"/>
          <w:sz w:val="24"/>
          <w:szCs w:val="24"/>
        </w:rPr>
      </w:pPr>
    </w:p>
    <w:p w14:paraId="55367DE2" w14:textId="77777777" w:rsidR="00810039" w:rsidRPr="00810039" w:rsidRDefault="00810039" w:rsidP="00810039">
      <w:pPr>
        <w:spacing w:after="0" w:line="240" w:lineRule="auto"/>
        <w:ind w:firstLine="567"/>
        <w:jc w:val="both"/>
        <w:rPr>
          <w:rFonts w:ascii="Times New Roman" w:hAnsi="Times New Roman" w:cs="Times New Roman"/>
          <w:sz w:val="24"/>
          <w:szCs w:val="24"/>
        </w:rPr>
      </w:pPr>
      <w:r w:rsidRPr="00810039">
        <w:rPr>
          <w:rFonts w:ascii="Times New Roman" w:hAnsi="Times New Roman" w:cs="Times New Roman"/>
          <w:sz w:val="24"/>
          <w:szCs w:val="24"/>
        </w:rPr>
        <w:t xml:space="preserve">5. Якщо Учасник пропонує товар, технічні характеристики якого відрізняються від наведених вище, він повинен обов’язково </w:t>
      </w:r>
      <w:r w:rsidRPr="00810039">
        <w:rPr>
          <w:rFonts w:ascii="Times New Roman" w:hAnsi="Times New Roman" w:cs="Times New Roman"/>
          <w:b/>
          <w:bCs/>
          <w:sz w:val="24"/>
          <w:szCs w:val="24"/>
        </w:rPr>
        <w:t>надати порівняльну таблицю</w:t>
      </w:r>
      <w:r w:rsidRPr="00810039">
        <w:rPr>
          <w:rFonts w:ascii="Times New Roman" w:hAnsi="Times New Roman" w:cs="Times New Roman"/>
          <w:sz w:val="24"/>
          <w:szCs w:val="24"/>
        </w:rPr>
        <w:t xml:space="preserve"> щодо відповідності технічних характеристик запропонованого товару наведеним Замовником характеристикам. </w:t>
      </w:r>
    </w:p>
    <w:p w14:paraId="26883B51" w14:textId="77777777" w:rsidR="00810039" w:rsidRPr="00810039" w:rsidRDefault="00810039" w:rsidP="00810039">
      <w:pPr>
        <w:spacing w:after="0" w:line="240" w:lineRule="auto"/>
        <w:ind w:firstLine="567"/>
        <w:jc w:val="both"/>
        <w:rPr>
          <w:rFonts w:ascii="Times New Roman" w:hAnsi="Times New Roman" w:cs="Times New Roman"/>
          <w:sz w:val="24"/>
          <w:szCs w:val="24"/>
        </w:rPr>
      </w:pPr>
      <w:r w:rsidRPr="00810039">
        <w:rPr>
          <w:rFonts w:ascii="Times New Roman" w:hAnsi="Times New Roman" w:cs="Times New Roman"/>
          <w:sz w:val="24"/>
          <w:szCs w:val="24"/>
        </w:rPr>
        <w:t>В цьому випадку товар має бути з технічними та якісними характеристиками рівноцінним або кращим, ніж визначено Замовником</w:t>
      </w:r>
    </w:p>
    <w:p w14:paraId="535861B3" w14:textId="77777777" w:rsidR="00810039" w:rsidRPr="00810039" w:rsidRDefault="00810039" w:rsidP="00810039">
      <w:pPr>
        <w:spacing w:after="0" w:line="240" w:lineRule="auto"/>
        <w:jc w:val="center"/>
        <w:rPr>
          <w:rFonts w:ascii="Times New Roman" w:hAnsi="Times New Roman" w:cs="Times New Roman"/>
          <w:b/>
          <w:bCs/>
          <w:sz w:val="24"/>
          <w:szCs w:val="24"/>
        </w:rPr>
      </w:pPr>
    </w:p>
    <w:p w14:paraId="00A8F09D" w14:textId="77777777" w:rsidR="00810039" w:rsidRPr="00810039" w:rsidRDefault="00810039" w:rsidP="00810039">
      <w:pPr>
        <w:spacing w:after="0" w:line="240" w:lineRule="auto"/>
        <w:ind w:firstLine="263"/>
        <w:jc w:val="both"/>
        <w:rPr>
          <w:rFonts w:ascii="Times New Roman" w:hAnsi="Times New Roman" w:cs="Times New Roman"/>
          <w:i/>
          <w:sz w:val="24"/>
          <w:szCs w:val="24"/>
        </w:rPr>
      </w:pPr>
      <w:r w:rsidRPr="00810039">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6C236FAE" w14:textId="77777777" w:rsidR="00810039" w:rsidRPr="00810039" w:rsidRDefault="00810039" w:rsidP="00810039">
      <w:pPr>
        <w:spacing w:after="0" w:line="240" w:lineRule="auto"/>
        <w:ind w:firstLine="263"/>
        <w:jc w:val="both"/>
        <w:rPr>
          <w:rFonts w:ascii="Times New Roman" w:hAnsi="Times New Roman" w:cs="Times New Roman"/>
          <w:i/>
          <w:sz w:val="24"/>
          <w:szCs w:val="24"/>
        </w:rPr>
      </w:pPr>
      <w:r w:rsidRPr="00810039">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26804C57" w14:textId="77777777" w:rsidR="00810039" w:rsidRPr="00810039" w:rsidRDefault="00810039" w:rsidP="00810039">
      <w:pPr>
        <w:spacing w:after="0" w:line="240" w:lineRule="auto"/>
        <w:jc w:val="both"/>
        <w:rPr>
          <w:rFonts w:ascii="Times New Roman" w:hAnsi="Times New Roman" w:cs="Times New Roman"/>
          <w:i/>
          <w:sz w:val="24"/>
          <w:szCs w:val="24"/>
        </w:rPr>
      </w:pPr>
      <w:r w:rsidRPr="00810039">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2FD7ACD" w14:textId="77777777" w:rsidR="00810039" w:rsidRPr="00810039" w:rsidRDefault="00810039" w:rsidP="00810039">
      <w:pPr>
        <w:spacing w:after="0" w:line="240" w:lineRule="auto"/>
        <w:ind w:firstLine="567"/>
        <w:jc w:val="both"/>
        <w:rPr>
          <w:rFonts w:ascii="Times New Roman" w:hAnsi="Times New Roman" w:cs="Times New Roman"/>
          <w:bCs/>
          <w:i/>
          <w:iCs/>
          <w:sz w:val="24"/>
          <w:szCs w:val="24"/>
        </w:rPr>
      </w:pPr>
    </w:p>
    <w:p w14:paraId="715CD21A" w14:textId="77777777" w:rsidR="00810039" w:rsidRPr="00810039" w:rsidRDefault="00810039" w:rsidP="00810039">
      <w:pPr>
        <w:spacing w:after="0" w:line="240" w:lineRule="auto"/>
        <w:ind w:firstLine="567"/>
        <w:jc w:val="both"/>
        <w:rPr>
          <w:rFonts w:ascii="Times New Roman" w:hAnsi="Times New Roman" w:cs="Times New Roman"/>
          <w:sz w:val="24"/>
          <w:szCs w:val="24"/>
        </w:rPr>
      </w:pPr>
      <w:r w:rsidRPr="00810039">
        <w:rPr>
          <w:rFonts w:ascii="Times New Roman" w:hAnsi="Times New Roman" w:cs="Times New Roman"/>
          <w:bCs/>
          <w:iCs/>
          <w:sz w:val="24"/>
          <w:szCs w:val="24"/>
        </w:rPr>
        <w:t>У разі якщо технічні характеристики товару, що пропонується Учасником не відповідає технічним вимогам Замовника або Учасник не в змозі виконати умови поставки, які визначені Замовником, Тендерна пропозиція Учасника відхиляється (дискваліфікується).</w:t>
      </w:r>
    </w:p>
    <w:p w14:paraId="10F5222A" w14:textId="77777777" w:rsidR="00810039" w:rsidRPr="00810039" w:rsidRDefault="00810039" w:rsidP="00810039">
      <w:pPr>
        <w:spacing w:after="0" w:line="240" w:lineRule="auto"/>
        <w:ind w:firstLine="567"/>
        <w:jc w:val="both"/>
        <w:rPr>
          <w:rFonts w:ascii="Times New Roman" w:hAnsi="Times New Roman" w:cs="Times New Roman"/>
          <w:b/>
          <w:bCs/>
          <w:sz w:val="24"/>
          <w:szCs w:val="24"/>
        </w:rPr>
      </w:pPr>
    </w:p>
    <w:p w14:paraId="272C5C55" w14:textId="77777777" w:rsidR="00810039" w:rsidRPr="00810039" w:rsidRDefault="00810039" w:rsidP="00810039">
      <w:pPr>
        <w:spacing w:after="0" w:line="240" w:lineRule="auto"/>
        <w:ind w:firstLine="567"/>
        <w:jc w:val="both"/>
        <w:rPr>
          <w:rFonts w:ascii="Times New Roman" w:hAnsi="Times New Roman" w:cs="Times New Roman"/>
          <w:sz w:val="24"/>
          <w:szCs w:val="24"/>
        </w:rPr>
      </w:pPr>
      <w:r w:rsidRPr="00810039">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810039">
        <w:rPr>
          <w:rFonts w:ascii="Times New Roman" w:hAnsi="Times New Roman" w:cs="Times New Roman"/>
          <w:sz w:val="24"/>
          <w:szCs w:val="24"/>
        </w:rPr>
        <w:t>ів</w:t>
      </w:r>
      <w:proofErr w:type="spellEnd"/>
      <w:r w:rsidRPr="00810039">
        <w:rPr>
          <w:rFonts w:ascii="Times New Roman" w:hAnsi="Times New Roman" w:cs="Times New Roman"/>
          <w:sz w:val="24"/>
          <w:szCs w:val="24"/>
        </w:rPr>
        <w:t>) іноземною мовою, цей лист повинен супроводжуватись перекладом на українську мову.</w:t>
      </w:r>
    </w:p>
    <w:p w14:paraId="6BDEEFC2" w14:textId="77777777" w:rsidR="00810039" w:rsidRPr="00810039" w:rsidRDefault="00810039" w:rsidP="00810039">
      <w:pPr>
        <w:spacing w:after="0" w:line="240" w:lineRule="auto"/>
        <w:ind w:firstLine="567"/>
        <w:jc w:val="both"/>
        <w:rPr>
          <w:rFonts w:ascii="Times New Roman" w:hAnsi="Times New Roman" w:cs="Times New Roman"/>
          <w:sz w:val="24"/>
          <w:szCs w:val="24"/>
        </w:rPr>
      </w:pPr>
    </w:p>
    <w:p w14:paraId="62A0DF3C" w14:textId="77777777" w:rsidR="00810039" w:rsidRPr="00810039" w:rsidRDefault="00810039" w:rsidP="00810039">
      <w:pPr>
        <w:spacing w:after="0" w:line="240" w:lineRule="auto"/>
        <w:ind w:firstLine="567"/>
        <w:jc w:val="both"/>
        <w:rPr>
          <w:rFonts w:ascii="Times New Roman" w:hAnsi="Times New Roman" w:cs="Times New Roman"/>
          <w:sz w:val="24"/>
          <w:szCs w:val="24"/>
        </w:rPr>
      </w:pPr>
      <w:r w:rsidRPr="00810039">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50A0E114" w14:textId="77777777" w:rsidR="00810039" w:rsidRPr="00810039" w:rsidRDefault="00810039" w:rsidP="00810039">
      <w:pPr>
        <w:spacing w:after="0" w:line="240" w:lineRule="auto"/>
        <w:ind w:firstLine="567"/>
        <w:jc w:val="both"/>
        <w:rPr>
          <w:rFonts w:ascii="Times New Roman" w:hAnsi="Times New Roman" w:cs="Times New Roman"/>
          <w:sz w:val="24"/>
          <w:szCs w:val="24"/>
        </w:rPr>
      </w:pPr>
    </w:p>
    <w:p w14:paraId="46E7A5C4" w14:textId="77777777" w:rsidR="00810039" w:rsidRPr="00810039" w:rsidRDefault="00810039" w:rsidP="00810039">
      <w:pPr>
        <w:spacing w:after="0" w:line="240" w:lineRule="auto"/>
        <w:ind w:firstLine="567"/>
        <w:jc w:val="both"/>
        <w:rPr>
          <w:rFonts w:ascii="Times New Roman" w:hAnsi="Times New Roman" w:cs="Times New Roman"/>
          <w:bCs/>
          <w:iCs/>
          <w:sz w:val="24"/>
          <w:szCs w:val="24"/>
        </w:rPr>
      </w:pPr>
      <w:r w:rsidRPr="00810039">
        <w:rPr>
          <w:rFonts w:ascii="Times New Roman" w:hAnsi="Times New Roman" w:cs="Times New Roman"/>
          <w:bCs/>
          <w:iCs/>
          <w:sz w:val="24"/>
          <w:szCs w:val="24"/>
        </w:rPr>
        <w:t>Товар повинен відповідати вимогам:</w:t>
      </w:r>
    </w:p>
    <w:p w14:paraId="3FCF2074" w14:textId="77777777" w:rsidR="00810039" w:rsidRPr="00810039" w:rsidRDefault="00810039" w:rsidP="00810039">
      <w:pPr>
        <w:spacing w:after="0" w:line="240" w:lineRule="auto"/>
        <w:ind w:firstLine="567"/>
        <w:jc w:val="both"/>
        <w:rPr>
          <w:rFonts w:ascii="Times New Roman" w:hAnsi="Times New Roman" w:cs="Times New Roman"/>
          <w:bCs/>
          <w:iCs/>
          <w:sz w:val="24"/>
          <w:szCs w:val="24"/>
        </w:rPr>
      </w:pPr>
      <w:r w:rsidRPr="00810039">
        <w:rPr>
          <w:rFonts w:ascii="Times New Roman" w:hAnsi="Times New Roman" w:cs="Times New Roman"/>
          <w:bCs/>
          <w:iCs/>
          <w:sz w:val="24"/>
          <w:szCs w:val="24"/>
        </w:rPr>
        <w:t>- Закону України від 14.08.2014р. № 1644-VІІ «Про санкції»,</w:t>
      </w:r>
    </w:p>
    <w:p w14:paraId="081CCA3A" w14:textId="77777777" w:rsidR="00810039" w:rsidRPr="00810039" w:rsidRDefault="00810039" w:rsidP="00810039">
      <w:pPr>
        <w:spacing w:after="0" w:line="240" w:lineRule="auto"/>
        <w:ind w:firstLine="567"/>
        <w:jc w:val="both"/>
        <w:rPr>
          <w:rFonts w:ascii="Times New Roman" w:hAnsi="Times New Roman" w:cs="Times New Roman"/>
          <w:bCs/>
          <w:iCs/>
          <w:sz w:val="24"/>
          <w:szCs w:val="24"/>
        </w:rPr>
      </w:pPr>
      <w:r w:rsidRPr="00810039">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5386BC81" w14:textId="77777777" w:rsidR="00810039" w:rsidRPr="00810039" w:rsidRDefault="00810039" w:rsidP="00810039">
      <w:pPr>
        <w:spacing w:after="0" w:line="240" w:lineRule="auto"/>
        <w:ind w:firstLine="567"/>
        <w:jc w:val="both"/>
        <w:rPr>
          <w:rFonts w:ascii="Times New Roman" w:hAnsi="Times New Roman" w:cs="Times New Roman"/>
          <w:bCs/>
          <w:iCs/>
          <w:sz w:val="24"/>
          <w:szCs w:val="24"/>
        </w:rPr>
      </w:pPr>
      <w:r w:rsidRPr="00810039">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810039">
        <w:rPr>
          <w:rFonts w:ascii="Times New Roman" w:hAnsi="Times New Roman" w:cs="Times New Roman"/>
          <w:bCs/>
          <w:iCs/>
          <w:sz w:val="24"/>
          <w:szCs w:val="24"/>
        </w:rPr>
        <w:t>закупівель</w:t>
      </w:r>
      <w:proofErr w:type="spellEnd"/>
      <w:r w:rsidRPr="00810039">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0952A8D2" w14:textId="77777777" w:rsidR="00E854CB" w:rsidRPr="00BF5F08" w:rsidRDefault="00E854CB" w:rsidP="00BF5F08">
      <w:pPr>
        <w:tabs>
          <w:tab w:val="left" w:pos="0"/>
          <w:tab w:val="left" w:pos="993"/>
          <w:tab w:val="left" w:pos="1276"/>
        </w:tabs>
        <w:spacing w:after="0" w:line="240" w:lineRule="auto"/>
        <w:jc w:val="both"/>
        <w:rPr>
          <w:rFonts w:ascii="Times New Roman" w:hAnsi="Times New Roman" w:cs="Times New Roman"/>
          <w:sz w:val="24"/>
          <w:szCs w:val="24"/>
        </w:rPr>
      </w:pPr>
    </w:p>
    <w:p w14:paraId="28B83EFB" w14:textId="57CBF85B"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90267E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93954">
        <w:rPr>
          <w:rFonts w:ascii="Times New Roman" w:eastAsia="Times New Roman" w:hAnsi="Times New Roman" w:cs="Times New Roman"/>
          <w:sz w:val="24"/>
          <w:szCs w:val="24"/>
          <w:lang w:eastAsia="ru-RU"/>
        </w:rPr>
        <w:t>44 010</w:t>
      </w:r>
      <w:r w:rsidR="001C06BF">
        <w:rPr>
          <w:rFonts w:ascii="Times New Roman" w:eastAsia="Times New Roman" w:hAnsi="Times New Roman" w:cs="Times New Roman"/>
          <w:sz w:val="24"/>
          <w:szCs w:val="24"/>
          <w:lang w:eastAsia="ru-RU"/>
        </w:rPr>
        <w:t>,</w:t>
      </w:r>
      <w:r w:rsidR="00293954">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293954">
        <w:rPr>
          <w:rFonts w:ascii="Times New Roman" w:eastAsia="Times New Roman" w:hAnsi="Times New Roman" w:cs="Times New Roman"/>
          <w:sz w:val="24"/>
          <w:szCs w:val="24"/>
          <w:lang w:eastAsia="ru-RU"/>
        </w:rPr>
        <w:t>сорок чотири тисячі десять</w:t>
      </w:r>
      <w:r w:rsidR="00E1484E">
        <w:rPr>
          <w:rFonts w:ascii="Times New Roman" w:eastAsia="Times New Roman" w:hAnsi="Times New Roman" w:cs="Times New Roman"/>
          <w:sz w:val="24"/>
          <w:szCs w:val="24"/>
          <w:lang w:eastAsia="ru-RU"/>
        </w:rPr>
        <w:t xml:space="preserve"> </w:t>
      </w:r>
      <w:r w:rsidR="00EE3649">
        <w:rPr>
          <w:rFonts w:ascii="Times New Roman" w:eastAsia="Times New Roman" w:hAnsi="Times New Roman" w:cs="Times New Roman"/>
          <w:sz w:val="24"/>
          <w:szCs w:val="24"/>
          <w:lang w:eastAsia="ru-RU"/>
        </w:rPr>
        <w:t>грив</w:t>
      </w:r>
      <w:r w:rsidR="007F6B2F">
        <w:rPr>
          <w:rFonts w:ascii="Times New Roman" w:eastAsia="Times New Roman" w:hAnsi="Times New Roman" w:cs="Times New Roman"/>
          <w:sz w:val="24"/>
          <w:szCs w:val="24"/>
          <w:lang w:eastAsia="ru-RU"/>
        </w:rPr>
        <w:t>е</w:t>
      </w:r>
      <w:r w:rsidR="00E854CB">
        <w:rPr>
          <w:rFonts w:ascii="Times New Roman" w:eastAsia="Times New Roman" w:hAnsi="Times New Roman" w:cs="Times New Roman"/>
          <w:sz w:val="24"/>
          <w:szCs w:val="24"/>
          <w:lang w:eastAsia="ru-RU"/>
        </w:rPr>
        <w:t>н</w:t>
      </w:r>
      <w:r w:rsidR="007F6B2F">
        <w:rPr>
          <w:rFonts w:ascii="Times New Roman" w:eastAsia="Times New Roman" w:hAnsi="Times New Roman" w:cs="Times New Roman"/>
          <w:sz w:val="24"/>
          <w:szCs w:val="24"/>
          <w:lang w:eastAsia="ru-RU"/>
        </w:rPr>
        <w:t>ь</w:t>
      </w:r>
      <w:r w:rsidR="002B2419">
        <w:rPr>
          <w:rFonts w:ascii="Times New Roman" w:eastAsia="Times New Roman" w:hAnsi="Times New Roman" w:cs="Times New Roman"/>
          <w:sz w:val="24"/>
          <w:szCs w:val="24"/>
          <w:lang w:eastAsia="ru-RU"/>
        </w:rPr>
        <w:t xml:space="preserve"> </w:t>
      </w:r>
      <w:r w:rsidR="00293954">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w:t>
      </w:r>
      <w:r w:rsidR="00D42EB8" w:rsidRPr="00F90C90">
        <w:rPr>
          <w:rFonts w:ascii="Times New Roman" w:eastAsia="Times New Roman" w:hAnsi="Times New Roman" w:cs="Times New Roman"/>
          <w:sz w:val="24"/>
          <w:szCs w:val="24"/>
          <w:lang w:eastAsia="ru-RU"/>
        </w:rPr>
        <w:lastRenderedPageBreak/>
        <w:t xml:space="preserve">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09204B5"/>
    <w:multiLevelType w:val="hybridMultilevel"/>
    <w:tmpl w:val="01D6D7D4"/>
    <w:lvl w:ilvl="0" w:tplc="04220011">
      <w:start w:val="1"/>
      <w:numFmt w:val="decimal"/>
      <w:lvlText w:val="%1)"/>
      <w:lvlJc w:val="left"/>
      <w:pPr>
        <w:ind w:left="720" w:hanging="360"/>
      </w:pPr>
    </w:lvl>
    <w:lvl w:ilvl="1" w:tplc="8430B502">
      <w:start w:val="1"/>
      <w:numFmt w:val="decimal"/>
      <w:lvlText w:val="%2."/>
      <w:lvlJc w:val="left"/>
      <w:pPr>
        <w:ind w:left="1778" w:hanging="360"/>
      </w:pPr>
      <w:rPr>
        <w:b/>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6EB369C"/>
    <w:multiLevelType w:val="multilevel"/>
    <w:tmpl w:val="878ED0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9"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0"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C327A73"/>
    <w:multiLevelType w:val="hybridMultilevel"/>
    <w:tmpl w:val="6FD486D4"/>
    <w:lvl w:ilvl="0" w:tplc="060A0C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EE2636"/>
    <w:multiLevelType w:val="hybridMultilevel"/>
    <w:tmpl w:val="64AC8C14"/>
    <w:lvl w:ilvl="0" w:tplc="FAF41D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6"/>
  </w:num>
  <w:num w:numId="2" w16cid:durableId="1729961447">
    <w:abstractNumId w:val="28"/>
  </w:num>
  <w:num w:numId="3" w16cid:durableId="556090777">
    <w:abstractNumId w:val="20"/>
  </w:num>
  <w:num w:numId="4" w16cid:durableId="1865628638">
    <w:abstractNumId w:val="26"/>
  </w:num>
  <w:num w:numId="5" w16cid:durableId="522862248">
    <w:abstractNumId w:val="32"/>
  </w:num>
  <w:num w:numId="6" w16cid:durableId="1128400551">
    <w:abstractNumId w:val="14"/>
  </w:num>
  <w:num w:numId="7" w16cid:durableId="1549879148">
    <w:abstractNumId w:val="23"/>
  </w:num>
  <w:num w:numId="8" w16cid:durableId="537087471">
    <w:abstractNumId w:val="31"/>
  </w:num>
  <w:num w:numId="9" w16cid:durableId="632519650">
    <w:abstractNumId w:val="40"/>
  </w:num>
  <w:num w:numId="10" w16cid:durableId="713892545">
    <w:abstractNumId w:val="35"/>
  </w:num>
  <w:num w:numId="11" w16cid:durableId="2031645203">
    <w:abstractNumId w:val="12"/>
  </w:num>
  <w:num w:numId="12" w16cid:durableId="1392928292">
    <w:abstractNumId w:val="18"/>
  </w:num>
  <w:num w:numId="13" w16cid:durableId="502626488">
    <w:abstractNumId w:val="36"/>
  </w:num>
  <w:num w:numId="14" w16cid:durableId="1996909732">
    <w:abstractNumId w:val="34"/>
  </w:num>
  <w:num w:numId="15" w16cid:durableId="2090689452">
    <w:abstractNumId w:val="15"/>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9"/>
  </w:num>
  <w:num w:numId="26" w16cid:durableId="83501982">
    <w:abstractNumId w:val="22"/>
  </w:num>
  <w:num w:numId="27" w16cid:durableId="897714752">
    <w:abstractNumId w:val="37"/>
  </w:num>
  <w:num w:numId="28" w16cid:durableId="1340739716">
    <w:abstractNumId w:val="30"/>
  </w:num>
  <w:num w:numId="29" w16cid:durableId="1303923221">
    <w:abstractNumId w:val="10"/>
  </w:num>
  <w:num w:numId="30" w16cid:durableId="563369717">
    <w:abstractNumId w:val="8"/>
  </w:num>
  <w:num w:numId="31" w16cid:durableId="1640304287">
    <w:abstractNumId w:val="27"/>
  </w:num>
  <w:num w:numId="32" w16cid:durableId="992947525">
    <w:abstractNumId w:val="33"/>
  </w:num>
  <w:num w:numId="33" w16cid:durableId="517935318">
    <w:abstractNumId w:val="21"/>
  </w:num>
  <w:num w:numId="34" w16cid:durableId="165441230">
    <w:abstractNumId w:val="11"/>
  </w:num>
  <w:num w:numId="35" w16cid:durableId="2119257652">
    <w:abstractNumId w:val="38"/>
  </w:num>
  <w:num w:numId="36" w16cid:durableId="1737513576">
    <w:abstractNumId w:val="29"/>
  </w:num>
  <w:num w:numId="37" w16cid:durableId="856384292">
    <w:abstractNumId w:val="13"/>
  </w:num>
  <w:num w:numId="38" w16cid:durableId="659694100">
    <w:abstractNumId w:val="24"/>
  </w:num>
  <w:num w:numId="39" w16cid:durableId="1313097329">
    <w:abstractNumId w:val="17"/>
  </w:num>
  <w:num w:numId="40" w16cid:durableId="1720088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7955386">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074F"/>
    <w:rsid w:val="001A48BE"/>
    <w:rsid w:val="001A4A79"/>
    <w:rsid w:val="001B3B40"/>
    <w:rsid w:val="001C06BF"/>
    <w:rsid w:val="001C6354"/>
    <w:rsid w:val="001D3B60"/>
    <w:rsid w:val="001D46A6"/>
    <w:rsid w:val="001F1E18"/>
    <w:rsid w:val="002352AF"/>
    <w:rsid w:val="00245020"/>
    <w:rsid w:val="0025349B"/>
    <w:rsid w:val="002924C8"/>
    <w:rsid w:val="00293954"/>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A004E"/>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05E6"/>
    <w:rsid w:val="007E7B59"/>
    <w:rsid w:val="007F6B2F"/>
    <w:rsid w:val="008016BE"/>
    <w:rsid w:val="00810039"/>
    <w:rsid w:val="00811CA9"/>
    <w:rsid w:val="008404B8"/>
    <w:rsid w:val="008471EC"/>
    <w:rsid w:val="0084770C"/>
    <w:rsid w:val="0086417F"/>
    <w:rsid w:val="008909A3"/>
    <w:rsid w:val="008D4BA3"/>
    <w:rsid w:val="008F6ABC"/>
    <w:rsid w:val="00904765"/>
    <w:rsid w:val="00920A2E"/>
    <w:rsid w:val="0094712E"/>
    <w:rsid w:val="009656F2"/>
    <w:rsid w:val="009A3150"/>
    <w:rsid w:val="009B016F"/>
    <w:rsid w:val="009D1AE9"/>
    <w:rsid w:val="009D2593"/>
    <w:rsid w:val="009E0135"/>
    <w:rsid w:val="00A15F47"/>
    <w:rsid w:val="00A20E61"/>
    <w:rsid w:val="00A52138"/>
    <w:rsid w:val="00A9409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BF5F08"/>
    <w:rsid w:val="00C65313"/>
    <w:rsid w:val="00C665CD"/>
    <w:rsid w:val="00C66F3C"/>
    <w:rsid w:val="00C92558"/>
    <w:rsid w:val="00CC015E"/>
    <w:rsid w:val="00CC0C05"/>
    <w:rsid w:val="00CD0EC0"/>
    <w:rsid w:val="00CD210E"/>
    <w:rsid w:val="00CD40DE"/>
    <w:rsid w:val="00CF3B29"/>
    <w:rsid w:val="00D13D9F"/>
    <w:rsid w:val="00D21E21"/>
    <w:rsid w:val="00D274F4"/>
    <w:rsid w:val="00D42EB8"/>
    <w:rsid w:val="00D66E58"/>
    <w:rsid w:val="00D713FC"/>
    <w:rsid w:val="00D824DB"/>
    <w:rsid w:val="00DA2D96"/>
    <w:rsid w:val="00DB1718"/>
    <w:rsid w:val="00DB4D77"/>
    <w:rsid w:val="00DD01DD"/>
    <w:rsid w:val="00DD0F05"/>
    <w:rsid w:val="00E10599"/>
    <w:rsid w:val="00E129BB"/>
    <w:rsid w:val="00E1484E"/>
    <w:rsid w:val="00E17A11"/>
    <w:rsid w:val="00E62993"/>
    <w:rsid w:val="00E62C9F"/>
    <w:rsid w:val="00E80A48"/>
    <w:rsid w:val="00E854CB"/>
    <w:rsid w:val="00EA5532"/>
    <w:rsid w:val="00ED61FD"/>
    <w:rsid w:val="00EE3649"/>
    <w:rsid w:val="00EF3DEE"/>
    <w:rsid w:val="00F1103E"/>
    <w:rsid w:val="00F14A71"/>
    <w:rsid w:val="00F15D70"/>
    <w:rsid w:val="00F259BD"/>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E3649"/>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table" w:customStyle="1" w:styleId="210">
    <w:name w:val="Сетка таблицы21"/>
    <w:basedOn w:val="a1"/>
    <w:uiPriority w:val="39"/>
    <w:rsid w:val="001C06BF"/>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Pages>
  <Words>1172</Words>
  <Characters>7853</Characters>
  <Application>Microsoft Office Word</Application>
  <DocSecurity>0</DocSecurity>
  <Lines>245</Lines>
  <Paragraphs>128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219</cp:revision>
  <dcterms:created xsi:type="dcterms:W3CDTF">2022-11-01T12:47:00Z</dcterms:created>
  <dcterms:modified xsi:type="dcterms:W3CDTF">2025-12-29T13:26:00Z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