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D8114B7" w:rsidR="00E1484E" w:rsidRPr="00E1484E"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C044C" w:rsidRPr="004C044C">
        <w:rPr>
          <w:rFonts w:eastAsiaTheme="minorHAnsi"/>
          <w:b w:val="0"/>
          <w:bCs w:val="0"/>
          <w:sz w:val="24"/>
          <w:szCs w:val="24"/>
          <w:lang w:eastAsia="en-US"/>
        </w:rPr>
        <w:t>Закупівля металопластикових вікон та дверей з монтажем за кодом CPV за ЄЗС ДК 021:2015: 44220000-8 Столярні вироби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586C54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1861B3">
        <w:rPr>
          <w:rFonts w:ascii="Times New Roman" w:hAnsi="Times New Roman" w:cs="Times New Roman"/>
          <w:sz w:val="24"/>
          <w:szCs w:val="24"/>
        </w:rPr>
        <w:t>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1861B3">
        <w:rPr>
          <w:rFonts w:ascii="Times New Roman" w:hAnsi="Times New Roman" w:cs="Times New Roman"/>
          <w:sz w:val="24"/>
          <w:szCs w:val="24"/>
        </w:rPr>
        <w:t>9826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7238A15" w:rsidR="0084770C" w:rsidRPr="006F182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C044C" w:rsidRPr="004C044C">
        <w:rPr>
          <w:rFonts w:ascii="Times New Roman" w:hAnsi="Times New Roman" w:cs="Times New Roman"/>
          <w:sz w:val="24"/>
          <w:szCs w:val="24"/>
        </w:rPr>
        <w:t>Закупівля металопластикових вікон та дверей з монтажем за кодом CPV за ЄЗС ДК 021:2015: 44220000-8 Столярні вироби</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260F181A" w14:textId="77777777" w:rsidR="004C044C" w:rsidRPr="004C044C" w:rsidRDefault="004C044C" w:rsidP="004C044C">
      <w:pPr>
        <w:spacing w:after="0" w:line="240" w:lineRule="auto"/>
        <w:jc w:val="center"/>
        <w:rPr>
          <w:rFonts w:ascii="Times New Roman" w:eastAsia="Aptos" w:hAnsi="Times New Roman" w:cs="Times New Roman"/>
          <w:b/>
          <w:bCs/>
          <w:color w:val="000000"/>
          <w:kern w:val="2"/>
          <w:sz w:val="24"/>
          <w:szCs w:val="24"/>
          <w14:ligatures w14:val="standardContextual"/>
        </w:rPr>
      </w:pPr>
      <w:r w:rsidRPr="004C044C">
        <w:rPr>
          <w:rFonts w:ascii="Times New Roman" w:eastAsia="Aptos" w:hAnsi="Times New Roman" w:cs="Times New Roman"/>
          <w:b/>
          <w:bCs/>
          <w:color w:val="000000"/>
          <w:kern w:val="2"/>
          <w:sz w:val="24"/>
          <w:szCs w:val="24"/>
          <w14:ligatures w14:val="standardContextual"/>
        </w:rPr>
        <w:t>ТЕХНІЧНІ ВИМОГИ</w:t>
      </w:r>
    </w:p>
    <w:p w14:paraId="2C1C538C" w14:textId="77777777" w:rsidR="004C044C" w:rsidRPr="004C044C" w:rsidRDefault="004C044C" w:rsidP="004C044C">
      <w:pPr>
        <w:spacing w:after="0" w:line="240" w:lineRule="auto"/>
        <w:jc w:val="center"/>
        <w:rPr>
          <w:rFonts w:ascii="Times New Roman" w:eastAsia="Aptos" w:hAnsi="Times New Roman" w:cs="Times New Roman"/>
          <w:color w:val="000000"/>
          <w:kern w:val="2"/>
          <w:sz w:val="24"/>
          <w:szCs w:val="24"/>
          <w14:ligatures w14:val="standardContextual"/>
        </w:rPr>
      </w:pPr>
      <w:r w:rsidRPr="004C044C">
        <w:rPr>
          <w:rFonts w:ascii="Times New Roman" w:eastAsia="Aptos" w:hAnsi="Times New Roman" w:cs="Times New Roman"/>
          <w:color w:val="000000"/>
          <w:kern w:val="2"/>
          <w:sz w:val="24"/>
          <w:szCs w:val="24"/>
          <w14:ligatures w14:val="standardContextual"/>
        </w:rPr>
        <w:t>до закупівлі товарів</w:t>
      </w:r>
    </w:p>
    <w:tbl>
      <w:tblPr>
        <w:tblStyle w:val="110"/>
        <w:tblW w:w="9634" w:type="dxa"/>
        <w:tblLayout w:type="fixed"/>
        <w:tblLook w:val="04A0" w:firstRow="1" w:lastRow="0" w:firstColumn="1" w:lastColumn="0" w:noHBand="0" w:noVBand="1"/>
      </w:tblPr>
      <w:tblGrid>
        <w:gridCol w:w="560"/>
        <w:gridCol w:w="5673"/>
        <w:gridCol w:w="1700"/>
        <w:gridCol w:w="1701"/>
      </w:tblGrid>
      <w:tr w:rsidR="004C044C" w:rsidRPr="004C044C" w14:paraId="51663516" w14:textId="77777777" w:rsidTr="005608D3">
        <w:tc>
          <w:tcPr>
            <w:tcW w:w="560" w:type="dxa"/>
            <w:vAlign w:val="center"/>
          </w:tcPr>
          <w:p w14:paraId="55BDDAE1" w14:textId="77777777" w:rsidR="004C044C" w:rsidRPr="004C044C" w:rsidRDefault="004C044C" w:rsidP="004C044C">
            <w:pPr>
              <w:jc w:val="center"/>
              <w:rPr>
                <w:rFonts w:ascii="Times New Roman" w:hAnsi="Times New Roman" w:cs="Times New Roman"/>
                <w:b/>
                <w:bCs/>
                <w:color w:val="000000"/>
                <w:kern w:val="0"/>
                <w:lang w:eastAsia="uk-UA"/>
                <w14:ligatures w14:val="none"/>
              </w:rPr>
            </w:pPr>
            <w:r w:rsidRPr="004C044C">
              <w:rPr>
                <w:rFonts w:ascii="Times New Roman" w:hAnsi="Times New Roman" w:cs="Times New Roman"/>
                <w:b/>
                <w:bCs/>
                <w:color w:val="000000"/>
                <w:kern w:val="0"/>
                <w:lang w:eastAsia="uk-UA"/>
                <w14:ligatures w14:val="none"/>
              </w:rPr>
              <w:t>№ з/п</w:t>
            </w:r>
          </w:p>
        </w:tc>
        <w:tc>
          <w:tcPr>
            <w:tcW w:w="5673" w:type="dxa"/>
            <w:vAlign w:val="center"/>
          </w:tcPr>
          <w:p w14:paraId="6F82CC57" w14:textId="77777777" w:rsidR="004C044C" w:rsidRPr="004C044C" w:rsidRDefault="004C044C" w:rsidP="004C044C">
            <w:pPr>
              <w:jc w:val="center"/>
              <w:rPr>
                <w:rFonts w:ascii="Times New Roman" w:hAnsi="Times New Roman" w:cs="Times New Roman"/>
                <w:b/>
                <w:bCs/>
                <w:color w:val="000000"/>
                <w:kern w:val="0"/>
                <w:lang w:eastAsia="uk-UA"/>
                <w14:ligatures w14:val="none"/>
              </w:rPr>
            </w:pPr>
            <w:r w:rsidRPr="004C044C">
              <w:rPr>
                <w:rFonts w:ascii="Times New Roman" w:hAnsi="Times New Roman" w:cs="Times New Roman"/>
                <w:b/>
                <w:bCs/>
                <w:color w:val="000000"/>
                <w:kern w:val="0"/>
                <w:lang w:eastAsia="uk-UA"/>
                <w14:ligatures w14:val="none"/>
              </w:rPr>
              <w:t>Назва товару</w:t>
            </w:r>
          </w:p>
        </w:tc>
        <w:tc>
          <w:tcPr>
            <w:tcW w:w="1700" w:type="dxa"/>
            <w:vAlign w:val="center"/>
          </w:tcPr>
          <w:p w14:paraId="07E6274F" w14:textId="77777777" w:rsidR="004C044C" w:rsidRPr="004C044C" w:rsidRDefault="004C044C" w:rsidP="004C044C">
            <w:pPr>
              <w:jc w:val="center"/>
              <w:rPr>
                <w:rFonts w:ascii="Times New Roman" w:hAnsi="Times New Roman" w:cs="Times New Roman"/>
                <w:b/>
                <w:bCs/>
                <w:color w:val="000000"/>
                <w:kern w:val="0"/>
                <w:lang w:eastAsia="uk-UA"/>
                <w14:ligatures w14:val="none"/>
              </w:rPr>
            </w:pPr>
            <w:r w:rsidRPr="004C044C">
              <w:rPr>
                <w:rFonts w:ascii="Times New Roman" w:hAnsi="Times New Roman" w:cs="Times New Roman"/>
                <w:b/>
                <w:bCs/>
                <w:color w:val="000000"/>
                <w:kern w:val="0"/>
                <w:lang w:eastAsia="uk-UA"/>
                <w14:ligatures w14:val="none"/>
              </w:rPr>
              <w:t>Одиниця виміру</w:t>
            </w:r>
          </w:p>
        </w:tc>
        <w:tc>
          <w:tcPr>
            <w:tcW w:w="1701" w:type="dxa"/>
            <w:vAlign w:val="center"/>
          </w:tcPr>
          <w:p w14:paraId="237EC55D" w14:textId="77777777" w:rsidR="004C044C" w:rsidRPr="004C044C" w:rsidRDefault="004C044C" w:rsidP="004C044C">
            <w:pPr>
              <w:jc w:val="center"/>
              <w:rPr>
                <w:rFonts w:ascii="Times New Roman" w:hAnsi="Times New Roman" w:cs="Times New Roman"/>
                <w:b/>
                <w:bCs/>
                <w:color w:val="000000"/>
                <w:kern w:val="0"/>
                <w:lang w:eastAsia="uk-UA"/>
                <w14:ligatures w14:val="none"/>
              </w:rPr>
            </w:pPr>
            <w:r w:rsidRPr="004C044C">
              <w:rPr>
                <w:rFonts w:ascii="Times New Roman" w:hAnsi="Times New Roman" w:cs="Times New Roman"/>
                <w:b/>
                <w:bCs/>
                <w:color w:val="000000"/>
                <w:kern w:val="0"/>
                <w:lang w:eastAsia="uk-UA"/>
                <w14:ligatures w14:val="none"/>
              </w:rPr>
              <w:t>Кількість</w:t>
            </w:r>
          </w:p>
        </w:tc>
      </w:tr>
      <w:tr w:rsidR="004C044C" w:rsidRPr="004C044C" w14:paraId="6C4A6B00" w14:textId="77777777" w:rsidTr="005608D3">
        <w:tc>
          <w:tcPr>
            <w:tcW w:w="560" w:type="dxa"/>
            <w:vAlign w:val="center"/>
          </w:tcPr>
          <w:p w14:paraId="590F5E97"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1</w:t>
            </w:r>
          </w:p>
        </w:tc>
        <w:tc>
          <w:tcPr>
            <w:tcW w:w="5673" w:type="dxa"/>
          </w:tcPr>
          <w:p w14:paraId="3DAC9947" w14:textId="77777777" w:rsidR="004C044C" w:rsidRPr="004C044C" w:rsidRDefault="004C044C" w:rsidP="004C044C">
            <w:pPr>
              <w:rPr>
                <w:rFonts w:ascii="Times New Roman" w:eastAsia="Calibri" w:hAnsi="Times New Roman" w:cs="Times New Roman"/>
                <w:color w:val="000000"/>
              </w:rPr>
            </w:pPr>
            <w:r w:rsidRPr="004C044C">
              <w:rPr>
                <w:rFonts w:ascii="Times New Roman" w:eastAsia="Calibri" w:hAnsi="Times New Roman" w:cs="Times New Roman"/>
              </w:rPr>
              <w:t>Металопластикове вікно (тип 1)</w:t>
            </w:r>
          </w:p>
        </w:tc>
        <w:tc>
          <w:tcPr>
            <w:tcW w:w="1700" w:type="dxa"/>
          </w:tcPr>
          <w:p w14:paraId="21810B24"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шт.</w:t>
            </w:r>
          </w:p>
        </w:tc>
        <w:tc>
          <w:tcPr>
            <w:tcW w:w="1701" w:type="dxa"/>
          </w:tcPr>
          <w:p w14:paraId="6E952F74"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kern w:val="0"/>
                <w:lang w:eastAsia="uk-UA"/>
                <w14:ligatures w14:val="none"/>
              </w:rPr>
              <w:t>52</w:t>
            </w:r>
          </w:p>
        </w:tc>
      </w:tr>
      <w:tr w:rsidR="004C044C" w:rsidRPr="004C044C" w14:paraId="575AB7D9" w14:textId="77777777" w:rsidTr="005608D3">
        <w:tc>
          <w:tcPr>
            <w:tcW w:w="560" w:type="dxa"/>
            <w:vAlign w:val="center"/>
          </w:tcPr>
          <w:p w14:paraId="7DF7D48F"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2</w:t>
            </w:r>
          </w:p>
        </w:tc>
        <w:tc>
          <w:tcPr>
            <w:tcW w:w="5673" w:type="dxa"/>
          </w:tcPr>
          <w:p w14:paraId="27A27201" w14:textId="77777777" w:rsidR="004C044C" w:rsidRPr="004C044C" w:rsidRDefault="004C044C" w:rsidP="004C044C">
            <w:pPr>
              <w:rPr>
                <w:rFonts w:ascii="Times New Roman" w:eastAsia="Calibri" w:hAnsi="Times New Roman" w:cs="Times New Roman"/>
                <w:color w:val="000000"/>
              </w:rPr>
            </w:pPr>
            <w:r w:rsidRPr="004C044C">
              <w:rPr>
                <w:rFonts w:ascii="Times New Roman" w:eastAsia="Calibri" w:hAnsi="Times New Roman" w:cs="Times New Roman"/>
              </w:rPr>
              <w:t xml:space="preserve">Металопластикове вікно (тип 2) </w:t>
            </w:r>
          </w:p>
        </w:tc>
        <w:tc>
          <w:tcPr>
            <w:tcW w:w="1700" w:type="dxa"/>
          </w:tcPr>
          <w:p w14:paraId="1DFC542D"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шт.</w:t>
            </w:r>
          </w:p>
        </w:tc>
        <w:tc>
          <w:tcPr>
            <w:tcW w:w="1701" w:type="dxa"/>
          </w:tcPr>
          <w:p w14:paraId="74360495"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6</w:t>
            </w:r>
          </w:p>
        </w:tc>
      </w:tr>
      <w:tr w:rsidR="004C044C" w:rsidRPr="004C044C" w14:paraId="750B2FA5" w14:textId="77777777" w:rsidTr="005608D3">
        <w:tc>
          <w:tcPr>
            <w:tcW w:w="560" w:type="dxa"/>
            <w:vAlign w:val="center"/>
          </w:tcPr>
          <w:p w14:paraId="4E4BD314"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3</w:t>
            </w:r>
          </w:p>
        </w:tc>
        <w:tc>
          <w:tcPr>
            <w:tcW w:w="5673" w:type="dxa"/>
          </w:tcPr>
          <w:p w14:paraId="4DED7889" w14:textId="77777777" w:rsidR="004C044C" w:rsidRPr="004C044C" w:rsidRDefault="004C044C" w:rsidP="004C044C">
            <w:pPr>
              <w:rPr>
                <w:rFonts w:ascii="Times New Roman" w:eastAsia="Calibri" w:hAnsi="Times New Roman" w:cs="Times New Roman"/>
              </w:rPr>
            </w:pPr>
            <w:r w:rsidRPr="004C044C">
              <w:rPr>
                <w:rFonts w:ascii="Times New Roman" w:eastAsia="Calibri" w:hAnsi="Times New Roman" w:cs="Times New Roman"/>
              </w:rPr>
              <w:t xml:space="preserve">Металопластикове вікно (тип 3) </w:t>
            </w:r>
          </w:p>
        </w:tc>
        <w:tc>
          <w:tcPr>
            <w:tcW w:w="1700" w:type="dxa"/>
          </w:tcPr>
          <w:p w14:paraId="2A360A8B" w14:textId="77777777" w:rsidR="004C044C" w:rsidRPr="004C044C" w:rsidRDefault="004C044C" w:rsidP="004C044C">
            <w:pPr>
              <w:jc w:val="center"/>
              <w:rPr>
                <w:rFonts w:ascii="Times New Roman" w:hAnsi="Times New Roman" w:cs="Times New Roman"/>
                <w:kern w:val="0"/>
                <w:lang w:eastAsia="uk-UA"/>
                <w14:ligatures w14:val="none"/>
              </w:rPr>
            </w:pPr>
            <w:r w:rsidRPr="004C044C">
              <w:rPr>
                <w:rFonts w:ascii="Times New Roman" w:hAnsi="Times New Roman" w:cs="Times New Roman"/>
                <w:color w:val="000000"/>
                <w:kern w:val="0"/>
                <w:lang w:eastAsia="uk-UA"/>
                <w14:ligatures w14:val="none"/>
              </w:rPr>
              <w:t>шт.</w:t>
            </w:r>
          </w:p>
        </w:tc>
        <w:tc>
          <w:tcPr>
            <w:tcW w:w="1701" w:type="dxa"/>
          </w:tcPr>
          <w:p w14:paraId="763F4A1D" w14:textId="77777777" w:rsidR="004C044C" w:rsidRPr="004C044C" w:rsidRDefault="004C044C" w:rsidP="004C044C">
            <w:pPr>
              <w:jc w:val="center"/>
              <w:rPr>
                <w:rFonts w:ascii="Times New Roman" w:hAnsi="Times New Roman" w:cs="Times New Roman"/>
                <w:kern w:val="0"/>
                <w:lang w:eastAsia="uk-UA"/>
                <w14:ligatures w14:val="none"/>
              </w:rPr>
            </w:pPr>
            <w:r w:rsidRPr="004C044C">
              <w:rPr>
                <w:rFonts w:ascii="Times New Roman" w:hAnsi="Times New Roman" w:cs="Times New Roman"/>
                <w:kern w:val="0"/>
                <w:lang w:eastAsia="uk-UA"/>
                <w14:ligatures w14:val="none"/>
              </w:rPr>
              <w:t>24</w:t>
            </w:r>
          </w:p>
        </w:tc>
      </w:tr>
      <w:tr w:rsidR="004C044C" w:rsidRPr="004C044C" w14:paraId="10289B66" w14:textId="77777777" w:rsidTr="005608D3">
        <w:tc>
          <w:tcPr>
            <w:tcW w:w="560" w:type="dxa"/>
            <w:vAlign w:val="center"/>
          </w:tcPr>
          <w:p w14:paraId="492FC98C" w14:textId="77777777" w:rsidR="004C044C" w:rsidRPr="004C044C" w:rsidRDefault="004C044C" w:rsidP="004C044C">
            <w:pPr>
              <w:jc w:val="center"/>
              <w:rPr>
                <w:rFonts w:ascii="Times New Roman" w:hAnsi="Times New Roman" w:cs="Times New Roman"/>
                <w:color w:val="000000"/>
                <w:kern w:val="0"/>
                <w:lang w:eastAsia="uk-UA"/>
                <w14:ligatures w14:val="none"/>
              </w:rPr>
            </w:pPr>
            <w:r w:rsidRPr="004C044C">
              <w:rPr>
                <w:rFonts w:ascii="Times New Roman" w:hAnsi="Times New Roman" w:cs="Times New Roman"/>
                <w:color w:val="000000"/>
                <w:kern w:val="0"/>
                <w:lang w:eastAsia="uk-UA"/>
                <w14:ligatures w14:val="none"/>
              </w:rPr>
              <w:t>4</w:t>
            </w:r>
          </w:p>
        </w:tc>
        <w:tc>
          <w:tcPr>
            <w:tcW w:w="5673" w:type="dxa"/>
          </w:tcPr>
          <w:p w14:paraId="4953DC65" w14:textId="77777777" w:rsidR="004C044C" w:rsidRPr="004C044C" w:rsidRDefault="004C044C" w:rsidP="004C044C">
            <w:pPr>
              <w:rPr>
                <w:rFonts w:ascii="Times New Roman" w:eastAsia="Calibri" w:hAnsi="Times New Roman" w:cs="Times New Roman"/>
              </w:rPr>
            </w:pPr>
            <w:r w:rsidRPr="004C044C">
              <w:rPr>
                <w:rFonts w:ascii="Times New Roman" w:eastAsia="Calibri" w:hAnsi="Times New Roman" w:cs="Times New Roman"/>
                <w:color w:val="000000"/>
                <w:shd w:val="clear" w:color="auto" w:fill="FFFFFF"/>
              </w:rPr>
              <w:t xml:space="preserve">Металопластикові вхідні двері </w:t>
            </w:r>
            <w:r w:rsidRPr="004C044C">
              <w:rPr>
                <w:rFonts w:ascii="Times New Roman" w:eastAsia="Calibri" w:hAnsi="Times New Roman" w:cs="Times New Roman"/>
              </w:rPr>
              <w:t>(тип 1)</w:t>
            </w:r>
          </w:p>
        </w:tc>
        <w:tc>
          <w:tcPr>
            <w:tcW w:w="1700" w:type="dxa"/>
          </w:tcPr>
          <w:p w14:paraId="313AF50B" w14:textId="77777777" w:rsidR="004C044C" w:rsidRPr="004C044C" w:rsidRDefault="004C044C" w:rsidP="004C044C">
            <w:pPr>
              <w:jc w:val="center"/>
              <w:rPr>
                <w:rFonts w:ascii="Times New Roman" w:hAnsi="Times New Roman" w:cs="Times New Roman"/>
                <w:kern w:val="0"/>
                <w:lang w:eastAsia="uk-UA"/>
                <w14:ligatures w14:val="none"/>
              </w:rPr>
            </w:pPr>
            <w:r w:rsidRPr="004C044C">
              <w:rPr>
                <w:rFonts w:ascii="Times New Roman" w:hAnsi="Times New Roman" w:cs="Times New Roman"/>
                <w:color w:val="000000"/>
                <w:kern w:val="0"/>
                <w:lang w:eastAsia="uk-UA"/>
                <w14:ligatures w14:val="none"/>
              </w:rPr>
              <w:t>шт.</w:t>
            </w:r>
          </w:p>
        </w:tc>
        <w:tc>
          <w:tcPr>
            <w:tcW w:w="1701" w:type="dxa"/>
          </w:tcPr>
          <w:p w14:paraId="3DD7857B" w14:textId="77777777" w:rsidR="004C044C" w:rsidRPr="004C044C" w:rsidRDefault="004C044C" w:rsidP="004C044C">
            <w:pPr>
              <w:jc w:val="center"/>
              <w:rPr>
                <w:rFonts w:ascii="Times New Roman" w:hAnsi="Times New Roman" w:cs="Times New Roman"/>
                <w:kern w:val="0"/>
                <w:lang w:eastAsia="uk-UA"/>
                <w14:ligatures w14:val="none"/>
              </w:rPr>
            </w:pPr>
            <w:r w:rsidRPr="004C044C">
              <w:rPr>
                <w:rFonts w:ascii="Times New Roman" w:hAnsi="Times New Roman" w:cs="Times New Roman"/>
                <w:kern w:val="0"/>
                <w:lang w:eastAsia="uk-UA"/>
                <w14:ligatures w14:val="none"/>
              </w:rPr>
              <w:t>1</w:t>
            </w:r>
          </w:p>
        </w:tc>
      </w:tr>
    </w:tbl>
    <w:p w14:paraId="00DE581F" w14:textId="77777777" w:rsidR="004C044C" w:rsidRPr="004C044C" w:rsidRDefault="004C044C" w:rsidP="004C044C">
      <w:pPr>
        <w:suppressAutoHyphens/>
        <w:spacing w:after="0" w:line="240" w:lineRule="auto"/>
        <w:jc w:val="both"/>
        <w:rPr>
          <w:rFonts w:ascii="Times New Roman" w:eastAsia="Aptos" w:hAnsi="Times New Roman" w:cs="Times New Roman"/>
          <w:color w:val="000000"/>
          <w:kern w:val="2"/>
          <w:sz w:val="24"/>
          <w:szCs w:val="24"/>
          <w14:ligatures w14:val="standardContextual"/>
        </w:rPr>
      </w:pPr>
    </w:p>
    <w:p w14:paraId="6CE75C59" w14:textId="77777777" w:rsidR="004C044C" w:rsidRPr="004C044C" w:rsidRDefault="004C044C" w:rsidP="004C044C">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sidRPr="004C044C">
        <w:rPr>
          <w:rFonts w:ascii="Times New Roman" w:eastAsia="Aptos" w:hAnsi="Times New Roman" w:cs="Times New Roman"/>
          <w:i/>
          <w:iCs/>
          <w:color w:val="000000"/>
          <w:kern w:val="2"/>
          <w:sz w:val="24"/>
          <w:szCs w:val="24"/>
          <w14:ligatures w14:val="standardContextual"/>
        </w:rPr>
        <w:t>У ціну мають бути включені: транспортні витрати, розвантаження товару, роботи з демонтажу і монтажу віконних блоків та дверей,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02CEC04B" w14:textId="77777777" w:rsidR="004C044C" w:rsidRPr="004C044C" w:rsidRDefault="004C044C" w:rsidP="004C044C">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0" w:name="_Hlk204248034"/>
      <w:bookmarkStart w:id="1" w:name="_Hlk214374526"/>
      <w:bookmarkEnd w:id="0"/>
      <w:r w:rsidRPr="004C044C">
        <w:rPr>
          <w:rFonts w:ascii="Times New Roman" w:eastAsia="Aptos" w:hAnsi="Times New Roman" w:cs="Times New Roman"/>
          <w:b/>
          <w:bCs/>
          <w:color w:val="000000"/>
          <w:kern w:val="2"/>
          <w:sz w:val="24"/>
          <w:szCs w:val="24"/>
          <w14:ligatures w14:val="standardContextual"/>
        </w:rPr>
        <w:t xml:space="preserve">Специфікація товару </w:t>
      </w:r>
      <w:bookmarkEnd w:id="1"/>
    </w:p>
    <w:tbl>
      <w:tblPr>
        <w:tblStyle w:val="110"/>
        <w:tblW w:w="9639" w:type="dxa"/>
        <w:tblInd w:w="-5" w:type="dxa"/>
        <w:tblLayout w:type="fixed"/>
        <w:tblLook w:val="04A0" w:firstRow="1" w:lastRow="0" w:firstColumn="1" w:lastColumn="0" w:noHBand="0" w:noVBand="1"/>
      </w:tblPr>
      <w:tblGrid>
        <w:gridCol w:w="566"/>
        <w:gridCol w:w="6499"/>
        <w:gridCol w:w="23"/>
        <w:gridCol w:w="1227"/>
        <w:gridCol w:w="49"/>
        <w:gridCol w:w="1275"/>
      </w:tblGrid>
      <w:tr w:rsidR="004C044C" w:rsidRPr="004C044C" w14:paraId="0B4083BE" w14:textId="77777777" w:rsidTr="005608D3">
        <w:tc>
          <w:tcPr>
            <w:tcW w:w="566" w:type="dxa"/>
            <w:vAlign w:val="center"/>
          </w:tcPr>
          <w:p w14:paraId="50B3A2EF"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t>№</w:t>
            </w:r>
          </w:p>
          <w:p w14:paraId="167E92AE" w14:textId="77777777" w:rsidR="004C044C" w:rsidRPr="004C044C" w:rsidRDefault="004C044C" w:rsidP="004C044C">
            <w:pPr>
              <w:contextualSpacing/>
              <w:jc w:val="both"/>
              <w:rPr>
                <w:rFonts w:ascii="Times New Roman" w:eastAsia="Aptos" w:hAnsi="Times New Roman" w:cs="Times New Roman"/>
                <w:b/>
                <w:bCs/>
                <w:color w:val="000000"/>
              </w:rPr>
            </w:pPr>
            <w:r w:rsidRPr="004C044C">
              <w:rPr>
                <w:rFonts w:ascii="Times New Roman" w:eastAsia="Aptos" w:hAnsi="Times New Roman" w:cs="Times New Roman"/>
                <w:b/>
                <w:bCs/>
                <w:color w:val="000000"/>
              </w:rPr>
              <w:t>з/п</w:t>
            </w:r>
          </w:p>
        </w:tc>
        <w:tc>
          <w:tcPr>
            <w:tcW w:w="6498" w:type="dxa"/>
            <w:vAlign w:val="center"/>
          </w:tcPr>
          <w:p w14:paraId="10CDDE40"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t>Найменування</w:t>
            </w:r>
          </w:p>
        </w:tc>
        <w:tc>
          <w:tcPr>
            <w:tcW w:w="1250" w:type="dxa"/>
            <w:gridSpan w:val="2"/>
            <w:vAlign w:val="center"/>
          </w:tcPr>
          <w:p w14:paraId="44D40A34"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t>Одиниця виміру</w:t>
            </w:r>
          </w:p>
        </w:tc>
        <w:tc>
          <w:tcPr>
            <w:tcW w:w="1324" w:type="dxa"/>
            <w:gridSpan w:val="2"/>
            <w:vAlign w:val="center"/>
          </w:tcPr>
          <w:p w14:paraId="15983546" w14:textId="77777777" w:rsidR="004C044C" w:rsidRPr="004C044C" w:rsidRDefault="004C044C" w:rsidP="004C044C">
            <w:pPr>
              <w:contextualSpacing/>
              <w:jc w:val="both"/>
              <w:rPr>
                <w:rFonts w:ascii="Times New Roman" w:eastAsia="Aptos" w:hAnsi="Times New Roman" w:cs="Times New Roman"/>
                <w:b/>
                <w:bCs/>
                <w:color w:val="000000"/>
              </w:rPr>
            </w:pPr>
            <w:r w:rsidRPr="004C044C">
              <w:rPr>
                <w:rFonts w:ascii="Times New Roman" w:eastAsia="Aptos" w:hAnsi="Times New Roman" w:cs="Times New Roman"/>
                <w:b/>
                <w:bCs/>
                <w:color w:val="000000"/>
              </w:rPr>
              <w:t>Кількість</w:t>
            </w:r>
          </w:p>
        </w:tc>
      </w:tr>
      <w:tr w:rsidR="004C044C" w:rsidRPr="004C044C" w14:paraId="3E6DFC85" w14:textId="77777777" w:rsidTr="005608D3">
        <w:tc>
          <w:tcPr>
            <w:tcW w:w="566" w:type="dxa"/>
            <w:vAlign w:val="center"/>
          </w:tcPr>
          <w:p w14:paraId="450AC42C" w14:textId="77777777" w:rsidR="004C044C" w:rsidRPr="004C044C" w:rsidRDefault="004C044C" w:rsidP="004C044C">
            <w:pPr>
              <w:contextualSpacing/>
              <w:jc w:val="center"/>
              <w:rPr>
                <w:rFonts w:ascii="Times New Roman" w:eastAsia="Aptos" w:hAnsi="Times New Roman" w:cs="Times New Roman"/>
                <w:color w:val="000000"/>
              </w:rPr>
            </w:pPr>
            <w:r w:rsidRPr="004C044C">
              <w:rPr>
                <w:rFonts w:ascii="Times New Roman" w:eastAsia="Aptos" w:hAnsi="Times New Roman" w:cs="Times New Roman"/>
                <w:b/>
                <w:bCs/>
                <w:color w:val="000000"/>
              </w:rPr>
              <w:t>1</w:t>
            </w:r>
          </w:p>
        </w:tc>
        <w:tc>
          <w:tcPr>
            <w:tcW w:w="6498" w:type="dxa"/>
            <w:vAlign w:val="center"/>
          </w:tcPr>
          <w:p w14:paraId="4914B602" w14:textId="77777777" w:rsidR="004C044C" w:rsidRPr="004C044C" w:rsidRDefault="004C044C" w:rsidP="004C044C">
            <w:pPr>
              <w:contextualSpacing/>
              <w:jc w:val="both"/>
              <w:rPr>
                <w:rFonts w:ascii="Times New Roman" w:eastAsia="Aptos" w:hAnsi="Times New Roman" w:cs="Times New Roman"/>
                <w:b/>
                <w:bCs/>
                <w:color w:val="000000"/>
              </w:rPr>
            </w:pPr>
            <w:r w:rsidRPr="004C044C">
              <w:rPr>
                <w:rFonts w:ascii="Times New Roman" w:eastAsia="Aptos" w:hAnsi="Times New Roman" w:cs="Times New Roman"/>
                <w:b/>
                <w:bCs/>
              </w:rPr>
              <w:t>Металопластикове вікно (тип 1)</w:t>
            </w:r>
          </w:p>
        </w:tc>
        <w:tc>
          <w:tcPr>
            <w:tcW w:w="1250" w:type="dxa"/>
            <w:gridSpan w:val="2"/>
            <w:vAlign w:val="center"/>
          </w:tcPr>
          <w:p w14:paraId="3A974564"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t>шт.</w:t>
            </w:r>
          </w:p>
        </w:tc>
        <w:tc>
          <w:tcPr>
            <w:tcW w:w="1324" w:type="dxa"/>
            <w:gridSpan w:val="2"/>
            <w:vAlign w:val="center"/>
          </w:tcPr>
          <w:p w14:paraId="584DDEED"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t>52</w:t>
            </w:r>
          </w:p>
        </w:tc>
      </w:tr>
      <w:tr w:rsidR="004C044C" w:rsidRPr="004C044C" w14:paraId="1830DC80" w14:textId="77777777" w:rsidTr="005608D3">
        <w:tc>
          <w:tcPr>
            <w:tcW w:w="9638" w:type="dxa"/>
            <w:gridSpan w:val="6"/>
            <w:vAlign w:val="center"/>
          </w:tcPr>
          <w:tbl>
            <w:tblPr>
              <w:tblStyle w:val="TableNormal"/>
              <w:tblpPr w:leftFromText="180" w:rightFromText="180" w:vertAnchor="text" w:horzAnchor="margin" w:tblpXSpec="right" w:tblpY="48"/>
              <w:tblW w:w="6229" w:type="dxa"/>
              <w:jc w:val="right"/>
              <w:tblInd w:w="0" w:type="dxa"/>
              <w:tblLayout w:type="fixed"/>
              <w:tblCellMar>
                <w:left w:w="5" w:type="dxa"/>
                <w:right w:w="5" w:type="dxa"/>
              </w:tblCellMar>
              <w:tblLook w:val="01E0" w:firstRow="1" w:lastRow="1" w:firstColumn="1" w:lastColumn="1" w:noHBand="0" w:noVBand="0"/>
            </w:tblPr>
            <w:tblGrid>
              <w:gridCol w:w="1701"/>
              <w:gridCol w:w="3774"/>
              <w:gridCol w:w="754"/>
            </w:tblGrid>
            <w:tr w:rsidR="004C044C" w:rsidRPr="004C044C" w14:paraId="39B3CB37" w14:textId="77777777" w:rsidTr="005608D3">
              <w:trPr>
                <w:trHeight w:val="251"/>
                <w:jc w:val="right"/>
              </w:trPr>
              <w:tc>
                <w:tcPr>
                  <w:tcW w:w="1701" w:type="dxa"/>
                  <w:tcBorders>
                    <w:top w:val="single" w:sz="4" w:space="0" w:color="000000"/>
                    <w:left w:val="single" w:sz="4" w:space="0" w:color="000000"/>
                    <w:bottom w:val="single" w:sz="4" w:space="0" w:color="000000"/>
                    <w:right w:val="single" w:sz="4" w:space="0" w:color="000000"/>
                  </w:tcBorders>
                </w:tcPr>
                <w:p w14:paraId="1C7D4CAA" w14:textId="77777777" w:rsidR="004C044C" w:rsidRPr="004C044C" w:rsidRDefault="004C044C" w:rsidP="004C044C">
                  <w:pPr>
                    <w:spacing w:before="51"/>
                    <w:ind w:left="55" w:right="15"/>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1A1A1A"/>
                      <w:spacing w:val="-2"/>
                      <w:w w:val="110"/>
                      <w:kern w:val="0"/>
                      <w:sz w:val="24"/>
                      <w:szCs w:val="24"/>
                      <w14:ligatures w14:val="none"/>
                    </w:rPr>
                    <w:t>Профіль</w:t>
                  </w:r>
                </w:p>
              </w:tc>
              <w:tc>
                <w:tcPr>
                  <w:tcW w:w="4528" w:type="dxa"/>
                  <w:gridSpan w:val="2"/>
                  <w:tcBorders>
                    <w:top w:val="single" w:sz="4" w:space="0" w:color="000000"/>
                    <w:left w:val="single" w:sz="4" w:space="0" w:color="000000"/>
                    <w:bottom w:val="single" w:sz="4" w:space="0" w:color="000000"/>
                    <w:right w:val="single" w:sz="4" w:space="0" w:color="000000"/>
                  </w:tcBorders>
                </w:tcPr>
                <w:p w14:paraId="0DF2E124" w14:textId="77777777" w:rsidR="004C044C" w:rsidRPr="004C044C" w:rsidRDefault="004C044C" w:rsidP="004C044C">
                  <w:pPr>
                    <w:spacing w:before="2"/>
                    <w:ind w:left="132"/>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313131"/>
                      <w:kern w:val="0"/>
                      <w:sz w:val="24"/>
                      <w:szCs w:val="24"/>
                      <w14:ligatures w14:val="none"/>
                    </w:rPr>
                    <w:t>OpenTeck</w:t>
                  </w:r>
                  <w:proofErr w:type="spellEnd"/>
                  <w:r w:rsidRPr="004C044C">
                    <w:rPr>
                      <w:rFonts w:ascii="Times New Roman" w:eastAsia="Arial" w:hAnsi="Times New Roman" w:cs="Times New Roman"/>
                      <w:color w:val="313131"/>
                      <w:spacing w:val="-4"/>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ЕLІТЕ</w:t>
                  </w:r>
                  <w:r w:rsidRPr="004C044C">
                    <w:rPr>
                      <w:rFonts w:ascii="Times New Roman" w:eastAsia="Arial" w:hAnsi="Times New Roman" w:cs="Times New Roman"/>
                      <w:color w:val="313131"/>
                      <w:spacing w:val="-4"/>
                      <w:kern w:val="0"/>
                      <w:sz w:val="24"/>
                      <w:szCs w:val="24"/>
                      <w14:ligatures w14:val="none"/>
                    </w:rPr>
                    <w:t xml:space="preserve"> </w:t>
                  </w:r>
                  <w:r w:rsidRPr="004C044C">
                    <w:rPr>
                      <w:rFonts w:ascii="Times New Roman" w:eastAsia="Arial" w:hAnsi="Times New Roman" w:cs="Times New Roman"/>
                      <w:color w:val="444444"/>
                      <w:kern w:val="0"/>
                      <w:sz w:val="24"/>
                      <w:szCs w:val="24"/>
                      <w14:ligatures w14:val="none"/>
                    </w:rPr>
                    <w:t>70</w:t>
                  </w:r>
                  <w:r w:rsidRPr="004C044C">
                    <w:rPr>
                      <w:rFonts w:ascii="Times New Roman" w:eastAsia="Arial" w:hAnsi="Times New Roman" w:cs="Times New Roman"/>
                      <w:color w:val="444444"/>
                      <w:spacing w:val="-23"/>
                      <w:kern w:val="0"/>
                      <w:sz w:val="24"/>
                      <w:szCs w:val="24"/>
                      <w14:ligatures w14:val="none"/>
                    </w:rPr>
                    <w:t xml:space="preserve"> |</w:t>
                  </w:r>
                  <w:r w:rsidRPr="004C044C">
                    <w:rPr>
                      <w:rFonts w:ascii="Times New Roman" w:eastAsia="Arial" w:hAnsi="Times New Roman" w:cs="Times New Roman"/>
                      <w:color w:val="444444"/>
                      <w:spacing w:val="-27"/>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Білий</w:t>
                  </w:r>
                  <w:r w:rsidRPr="004C044C">
                    <w:rPr>
                      <w:rFonts w:ascii="Times New Roman" w:eastAsia="Arial" w:hAnsi="Times New Roman" w:cs="Times New Roman"/>
                      <w:color w:val="313131"/>
                      <w:spacing w:val="12"/>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444444"/>
                      <w:spacing w:val="-27"/>
                      <w:kern w:val="0"/>
                      <w:sz w:val="24"/>
                      <w:szCs w:val="24"/>
                      <w14:ligatures w14:val="none"/>
                    </w:rPr>
                    <w:t xml:space="preserve"> </w:t>
                  </w:r>
                  <w:r w:rsidRPr="004C044C">
                    <w:rPr>
                      <w:rFonts w:ascii="Times New Roman" w:eastAsia="Arial" w:hAnsi="Times New Roman" w:cs="Times New Roman"/>
                      <w:color w:val="313131"/>
                      <w:spacing w:val="-18"/>
                      <w:kern w:val="0"/>
                      <w:sz w:val="24"/>
                      <w:szCs w:val="24"/>
                      <w14:ligatures w14:val="none"/>
                    </w:rPr>
                    <w:t xml:space="preserve"> </w:t>
                  </w:r>
                  <w:r w:rsidRPr="004C044C">
                    <w:rPr>
                      <w:rFonts w:ascii="Times New Roman" w:eastAsia="Arial" w:hAnsi="Times New Roman" w:cs="Times New Roman"/>
                      <w:color w:val="313131"/>
                      <w:spacing w:val="-2"/>
                      <w:kern w:val="0"/>
                      <w:sz w:val="24"/>
                      <w:szCs w:val="24"/>
                      <w14:ligatures w14:val="none"/>
                    </w:rPr>
                    <w:t>1400x850</w:t>
                  </w:r>
                </w:p>
              </w:tc>
            </w:tr>
            <w:tr w:rsidR="004C044C" w:rsidRPr="004C044C" w14:paraId="5A6E1B64" w14:textId="77777777" w:rsidTr="005608D3">
              <w:trPr>
                <w:trHeight w:val="258"/>
                <w:jc w:val="right"/>
              </w:trPr>
              <w:tc>
                <w:tcPr>
                  <w:tcW w:w="1701" w:type="dxa"/>
                  <w:tcBorders>
                    <w:top w:val="single" w:sz="4" w:space="0" w:color="000000"/>
                    <w:left w:val="single" w:sz="4" w:space="0" w:color="000000"/>
                    <w:bottom w:val="single" w:sz="4" w:space="0" w:color="000000"/>
                    <w:right w:val="single" w:sz="4" w:space="0" w:color="000000"/>
                  </w:tcBorders>
                </w:tcPr>
                <w:p w14:paraId="4187CC1B" w14:textId="77777777" w:rsidR="004C044C" w:rsidRPr="004C044C" w:rsidRDefault="004C044C" w:rsidP="004C044C">
                  <w:pPr>
                    <w:spacing w:before="51"/>
                    <w:ind w:left="56" w:right="1"/>
                    <w:jc w:val="center"/>
                    <w:rPr>
                      <w:rFonts w:ascii="Times New Roman" w:eastAsia="Arial" w:hAnsi="Times New Roman" w:cs="Times New Roman"/>
                      <w:bCs/>
                      <w:kern w:val="0"/>
                      <w:sz w:val="24"/>
                      <w:szCs w:val="24"/>
                      <w14:ligatures w14:val="none"/>
                    </w:rPr>
                  </w:pPr>
                  <w:r w:rsidRPr="004C044C">
                    <w:rPr>
                      <w:rFonts w:ascii="Times New Roman" w:eastAsia="Arial" w:hAnsi="Times New Roman" w:cs="Times New Roman"/>
                      <w:bCs/>
                      <w:color w:val="1A1A1A"/>
                      <w:spacing w:val="-2"/>
                      <w:kern w:val="0"/>
                      <w:sz w:val="24"/>
                      <w:szCs w:val="24"/>
                      <w14:ligatures w14:val="none"/>
                    </w:rPr>
                    <w:t>Фурнітура</w:t>
                  </w:r>
                </w:p>
              </w:tc>
              <w:tc>
                <w:tcPr>
                  <w:tcW w:w="4528" w:type="dxa"/>
                  <w:gridSpan w:val="2"/>
                  <w:tcBorders>
                    <w:top w:val="single" w:sz="4" w:space="0" w:color="000000"/>
                    <w:left w:val="single" w:sz="4" w:space="0" w:color="000000"/>
                    <w:bottom w:val="single" w:sz="4" w:space="0" w:color="000000"/>
                    <w:right w:val="single" w:sz="4" w:space="0" w:color="000000"/>
                  </w:tcBorders>
                </w:tcPr>
                <w:p w14:paraId="11ADFA75" w14:textId="77777777" w:rsidR="004C044C" w:rsidRPr="004C044C" w:rsidRDefault="004C044C" w:rsidP="004C044C">
                  <w:pPr>
                    <w:spacing w:before="58"/>
                    <w:ind w:left="127"/>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313131"/>
                      <w:spacing w:val="-4"/>
                      <w:w w:val="105"/>
                      <w:kern w:val="0"/>
                      <w:sz w:val="24"/>
                      <w:szCs w:val="24"/>
                      <w14:ligatures w14:val="none"/>
                    </w:rPr>
                    <w:t>МАСО</w:t>
                  </w:r>
                </w:p>
              </w:tc>
            </w:tr>
            <w:tr w:rsidR="004C044C" w:rsidRPr="004C044C" w14:paraId="2D7CADCD" w14:textId="77777777" w:rsidTr="005608D3">
              <w:trPr>
                <w:trHeight w:val="244"/>
                <w:jc w:val="right"/>
              </w:trPr>
              <w:tc>
                <w:tcPr>
                  <w:tcW w:w="1701" w:type="dxa"/>
                  <w:tcBorders>
                    <w:top w:val="single" w:sz="4" w:space="0" w:color="000000"/>
                    <w:left w:val="single" w:sz="4" w:space="0" w:color="000000"/>
                    <w:bottom w:val="single" w:sz="4" w:space="0" w:color="000000"/>
                    <w:right w:val="single" w:sz="4" w:space="0" w:color="000000"/>
                  </w:tcBorders>
                </w:tcPr>
                <w:p w14:paraId="4D1DB0B5" w14:textId="77777777" w:rsidR="004C044C" w:rsidRPr="004C044C" w:rsidRDefault="004C044C" w:rsidP="004C044C">
                  <w:pPr>
                    <w:spacing w:before="44"/>
                    <w:ind w:left="55" w:right="13"/>
                    <w:jc w:val="center"/>
                    <w:rPr>
                      <w:rFonts w:ascii="Times New Roman" w:eastAsia="Arial" w:hAnsi="Times New Roman" w:cs="Times New Roman"/>
                      <w:bCs/>
                      <w:kern w:val="0"/>
                      <w:sz w:val="24"/>
                      <w:szCs w:val="24"/>
                      <w14:ligatures w14:val="none"/>
                    </w:rPr>
                  </w:pPr>
                  <w:r w:rsidRPr="004C044C">
                    <w:rPr>
                      <w:rFonts w:ascii="Times New Roman" w:eastAsia="Arial" w:hAnsi="Times New Roman" w:cs="Times New Roman"/>
                      <w:bCs/>
                      <w:color w:val="1A1A1A"/>
                      <w:spacing w:val="-2"/>
                      <w:kern w:val="0"/>
                      <w:sz w:val="24"/>
                      <w:szCs w:val="24"/>
                      <w14:ligatures w14:val="none"/>
                    </w:rPr>
                    <w:t>Скління</w:t>
                  </w:r>
                </w:p>
              </w:tc>
              <w:tc>
                <w:tcPr>
                  <w:tcW w:w="4528" w:type="dxa"/>
                  <w:gridSpan w:val="2"/>
                  <w:tcBorders>
                    <w:top w:val="single" w:sz="4" w:space="0" w:color="000000"/>
                    <w:left w:val="single" w:sz="4" w:space="0" w:color="000000"/>
                    <w:bottom w:val="single" w:sz="4" w:space="0" w:color="000000"/>
                    <w:right w:val="single" w:sz="4" w:space="0" w:color="000000"/>
                  </w:tcBorders>
                </w:tcPr>
                <w:p w14:paraId="0710E061" w14:textId="77777777" w:rsidR="004C044C" w:rsidRPr="004C044C" w:rsidRDefault="004C044C" w:rsidP="004C044C">
                  <w:pPr>
                    <w:spacing w:before="48"/>
                    <w:ind w:left="129"/>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313131"/>
                      <w:kern w:val="0"/>
                      <w:position w:val="1"/>
                      <w:sz w:val="24"/>
                      <w:szCs w:val="24"/>
                      <w14:ligatures w14:val="none"/>
                    </w:rPr>
                    <w:t>р40_сендвіч(40)</w:t>
                  </w:r>
                  <w:r w:rsidRPr="004C044C">
                    <w:rPr>
                      <w:rFonts w:ascii="Times New Roman" w:eastAsia="Arial" w:hAnsi="Times New Roman" w:cs="Times New Roman"/>
                      <w:color w:val="313131"/>
                      <w:spacing w:val="-17"/>
                      <w:kern w:val="0"/>
                      <w:position w:val="1"/>
                      <w:sz w:val="24"/>
                      <w:szCs w:val="24"/>
                      <w14:ligatures w14:val="none"/>
                    </w:rPr>
                    <w:t xml:space="preserve"> </w:t>
                  </w:r>
                  <w:r w:rsidRPr="004C044C">
                    <w:rPr>
                      <w:rFonts w:ascii="Times New Roman" w:eastAsia="Arial" w:hAnsi="Times New Roman" w:cs="Times New Roman"/>
                      <w:color w:val="444444"/>
                      <w:kern w:val="0"/>
                      <w:position w:val="1"/>
                      <w:sz w:val="24"/>
                      <w:szCs w:val="24"/>
                      <w14:ligatures w14:val="none"/>
                    </w:rPr>
                    <w:t>бел.407940_</w:t>
                  </w:r>
                  <w:r w:rsidRPr="004C044C">
                    <w:rPr>
                      <w:rFonts w:ascii="Times New Roman" w:eastAsia="Arial" w:hAnsi="Times New Roman" w:cs="Times New Roman"/>
                      <w:color w:val="313131"/>
                      <w:kern w:val="0"/>
                      <w:sz w:val="24"/>
                      <w:szCs w:val="24"/>
                      <w14:ligatures w14:val="none"/>
                    </w:rPr>
                    <w:t>1_</w:t>
                  </w:r>
                  <w:r w:rsidRPr="004C044C">
                    <w:rPr>
                      <w:rFonts w:ascii="Times New Roman" w:eastAsia="Arial" w:hAnsi="Times New Roman" w:cs="Times New Roman"/>
                      <w:color w:val="444444"/>
                      <w:kern w:val="0"/>
                      <w:sz w:val="24"/>
                      <w:szCs w:val="24"/>
                      <w14:ligatures w14:val="none"/>
                    </w:rPr>
                    <w:t>07</w:t>
                  </w:r>
                  <w:r w:rsidRPr="004C044C">
                    <w:rPr>
                      <w:rFonts w:ascii="Times New Roman" w:eastAsia="Arial" w:hAnsi="Times New Roman" w:cs="Times New Roman"/>
                      <w:color w:val="444444"/>
                      <w:spacing w:val="-14"/>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444444"/>
                      <w:spacing w:val="-27"/>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444444"/>
                      <w:spacing w:val="-27"/>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0+30р</w:t>
                  </w:r>
                  <w:r w:rsidRPr="004C044C">
                    <w:rPr>
                      <w:rFonts w:ascii="Times New Roman" w:eastAsia="Arial" w:hAnsi="Times New Roman" w:cs="Times New Roman"/>
                      <w:color w:val="313131"/>
                      <w:spacing w:val="-11"/>
                      <w:kern w:val="0"/>
                      <w:sz w:val="24"/>
                      <w:szCs w:val="24"/>
                      <w14:ligatures w14:val="none"/>
                    </w:rPr>
                    <w:t xml:space="preserve"> </w:t>
                  </w:r>
                  <w:r w:rsidRPr="004C044C">
                    <w:rPr>
                      <w:rFonts w:ascii="Times New Roman" w:eastAsia="Arial" w:hAnsi="Times New Roman" w:cs="Times New Roman"/>
                      <w:color w:val="444444"/>
                      <w:spacing w:val="-5"/>
                      <w:kern w:val="0"/>
                      <w:sz w:val="24"/>
                      <w:szCs w:val="24"/>
                      <w14:ligatures w14:val="none"/>
                    </w:rPr>
                    <w:t>шт.</w:t>
                  </w:r>
                </w:p>
              </w:tc>
            </w:tr>
            <w:tr w:rsidR="004C044C" w:rsidRPr="004C044C" w14:paraId="67BDB13B" w14:textId="77777777" w:rsidTr="005608D3">
              <w:trPr>
                <w:trHeight w:val="258"/>
                <w:jc w:val="right"/>
              </w:trPr>
              <w:tc>
                <w:tcPr>
                  <w:tcW w:w="1701" w:type="dxa"/>
                  <w:tcBorders>
                    <w:top w:val="single" w:sz="4" w:space="0" w:color="000000"/>
                    <w:left w:val="single" w:sz="4" w:space="0" w:color="000000"/>
                    <w:bottom w:val="single" w:sz="4" w:space="0" w:color="000000"/>
                    <w:right w:val="single" w:sz="4" w:space="0" w:color="000000"/>
                  </w:tcBorders>
                </w:tcPr>
                <w:p w14:paraId="23244CAB" w14:textId="77777777" w:rsidR="004C044C" w:rsidRPr="004C044C" w:rsidRDefault="004C044C" w:rsidP="004C044C">
                  <w:pPr>
                    <w:spacing w:before="58"/>
                    <w:ind w:left="55" w:right="25"/>
                    <w:jc w:val="center"/>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1A1A1A"/>
                      <w:spacing w:val="-2"/>
                      <w:w w:val="110"/>
                      <w:kern w:val="0"/>
                      <w:sz w:val="24"/>
                      <w:szCs w:val="24"/>
                      <w14:ligatures w14:val="none"/>
                    </w:rPr>
                    <w:t>Дод</w:t>
                  </w:r>
                  <w:r w:rsidRPr="004C044C">
                    <w:rPr>
                      <w:rFonts w:ascii="Times New Roman" w:eastAsia="Arial" w:hAnsi="Times New Roman" w:cs="Times New Roman"/>
                      <w:color w:val="444444"/>
                      <w:spacing w:val="-2"/>
                      <w:w w:val="110"/>
                      <w:kern w:val="0"/>
                      <w:sz w:val="24"/>
                      <w:szCs w:val="24"/>
                      <w14:ligatures w14:val="none"/>
                    </w:rPr>
                    <w:t>.</w:t>
                  </w:r>
                  <w:r w:rsidRPr="004C044C">
                    <w:rPr>
                      <w:rFonts w:ascii="Times New Roman" w:eastAsia="Arial" w:hAnsi="Times New Roman" w:cs="Times New Roman"/>
                      <w:color w:val="1A1A1A"/>
                      <w:spacing w:val="-2"/>
                      <w:w w:val="110"/>
                      <w:kern w:val="0"/>
                      <w:sz w:val="24"/>
                      <w:szCs w:val="24"/>
                      <w14:ligatures w14:val="none"/>
                    </w:rPr>
                    <w:t>профіль</w:t>
                  </w:r>
                  <w:proofErr w:type="spellEnd"/>
                </w:p>
              </w:tc>
              <w:tc>
                <w:tcPr>
                  <w:tcW w:w="3774" w:type="dxa"/>
                  <w:tcBorders>
                    <w:top w:val="single" w:sz="4" w:space="0" w:color="000000"/>
                    <w:left w:val="single" w:sz="4" w:space="0" w:color="000000"/>
                    <w:bottom w:val="single" w:sz="4" w:space="0" w:color="000000"/>
                    <w:right w:val="single" w:sz="4" w:space="0" w:color="000000"/>
                  </w:tcBorders>
                </w:tcPr>
                <w:p w14:paraId="429E02A1" w14:textId="77777777" w:rsidR="004C044C" w:rsidRPr="004C044C" w:rsidRDefault="004C044C" w:rsidP="004C044C">
                  <w:pPr>
                    <w:spacing w:before="58"/>
                    <w:ind w:left="132"/>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44444"/>
                      <w:spacing w:val="-4"/>
                      <w:kern w:val="0"/>
                      <w:sz w:val="24"/>
                      <w:szCs w:val="24"/>
                      <w14:ligatures w14:val="none"/>
                    </w:rPr>
                    <w:t>базовий</w:t>
                  </w:r>
                  <w:r w:rsidRPr="004C044C">
                    <w:rPr>
                      <w:rFonts w:ascii="Times New Roman" w:eastAsia="Arial" w:hAnsi="Times New Roman" w:cs="Times New Roman"/>
                      <w:color w:val="444444"/>
                      <w:spacing w:val="-7"/>
                      <w:kern w:val="0"/>
                      <w:sz w:val="24"/>
                      <w:szCs w:val="24"/>
                      <w14:ligatures w14:val="none"/>
                    </w:rPr>
                    <w:t xml:space="preserve"> </w:t>
                  </w:r>
                  <w:r w:rsidRPr="004C044C">
                    <w:rPr>
                      <w:rFonts w:ascii="Times New Roman" w:eastAsia="Arial" w:hAnsi="Times New Roman" w:cs="Times New Roman"/>
                      <w:color w:val="313131"/>
                      <w:spacing w:val="-4"/>
                      <w:kern w:val="0"/>
                      <w:sz w:val="24"/>
                      <w:szCs w:val="24"/>
                      <w14:ligatures w14:val="none"/>
                    </w:rPr>
                    <w:t>профіль</w:t>
                  </w:r>
                  <w:r w:rsidRPr="004C044C">
                    <w:rPr>
                      <w:rFonts w:ascii="Times New Roman" w:eastAsia="Arial" w:hAnsi="Times New Roman" w:cs="Times New Roman"/>
                      <w:color w:val="313131"/>
                      <w:spacing w:val="-6"/>
                      <w:kern w:val="0"/>
                      <w:sz w:val="24"/>
                      <w:szCs w:val="24"/>
                      <w14:ligatures w14:val="none"/>
                    </w:rPr>
                    <w:t xml:space="preserve"> </w:t>
                  </w:r>
                  <w:r w:rsidRPr="004C044C">
                    <w:rPr>
                      <w:rFonts w:ascii="Times New Roman" w:eastAsia="Arial" w:hAnsi="Times New Roman" w:cs="Times New Roman"/>
                      <w:color w:val="313131"/>
                      <w:spacing w:val="-4"/>
                      <w:kern w:val="0"/>
                      <w:sz w:val="24"/>
                      <w:szCs w:val="24"/>
                      <w14:ligatures w14:val="none"/>
                    </w:rPr>
                    <w:t>ОТ70</w:t>
                  </w:r>
                </w:p>
              </w:tc>
              <w:tc>
                <w:tcPr>
                  <w:tcW w:w="754" w:type="dxa"/>
                  <w:tcBorders>
                    <w:top w:val="single" w:sz="4" w:space="0" w:color="000000"/>
                    <w:left w:val="single" w:sz="4" w:space="0" w:color="000000"/>
                    <w:bottom w:val="single" w:sz="4" w:space="0" w:color="000000"/>
                    <w:right w:val="single" w:sz="4" w:space="0" w:color="000000"/>
                  </w:tcBorders>
                </w:tcPr>
                <w:p w14:paraId="42D7B168" w14:textId="77777777" w:rsidR="004C044C" w:rsidRPr="004C044C" w:rsidRDefault="004C044C" w:rsidP="004C044C">
                  <w:pPr>
                    <w:spacing w:before="58"/>
                    <w:ind w:left="45"/>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44444"/>
                      <w:spacing w:val="-2"/>
                      <w:kern w:val="0"/>
                      <w:sz w:val="24"/>
                      <w:szCs w:val="24"/>
                      <w14:ligatures w14:val="none"/>
                    </w:rPr>
                    <w:t>1380*30</w:t>
                  </w:r>
                </w:p>
              </w:tc>
            </w:tr>
            <w:tr w:rsidR="004C044C" w:rsidRPr="004C044C" w14:paraId="39E12955" w14:textId="77777777" w:rsidTr="005608D3">
              <w:trPr>
                <w:trHeight w:val="251"/>
                <w:jc w:val="right"/>
              </w:trPr>
              <w:tc>
                <w:tcPr>
                  <w:tcW w:w="6229" w:type="dxa"/>
                  <w:gridSpan w:val="3"/>
                  <w:tcBorders>
                    <w:top w:val="single" w:sz="4" w:space="0" w:color="000000"/>
                    <w:left w:val="single" w:sz="4" w:space="0" w:color="000000"/>
                    <w:bottom w:val="single" w:sz="4" w:space="0" w:color="000000"/>
                    <w:right w:val="single" w:sz="4" w:space="0" w:color="000000"/>
                  </w:tcBorders>
                </w:tcPr>
                <w:p w14:paraId="73450517" w14:textId="77777777" w:rsidR="004C044C" w:rsidRPr="004C044C" w:rsidRDefault="004C044C" w:rsidP="004C044C">
                  <w:pPr>
                    <w:spacing w:before="44"/>
                    <w:ind w:left="132"/>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313131"/>
                      <w:kern w:val="0"/>
                      <w:sz w:val="24"/>
                      <w:szCs w:val="24"/>
                      <w14:ligatures w14:val="none"/>
                    </w:rPr>
                    <w:t>Сендвіч</w:t>
                  </w:r>
                  <w:r w:rsidRPr="004C044C">
                    <w:rPr>
                      <w:rFonts w:ascii="Times New Roman" w:eastAsia="Arial" w:hAnsi="Times New Roman" w:cs="Times New Roman"/>
                      <w:color w:val="313131"/>
                      <w:spacing w:val="-12"/>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плита</w:t>
                  </w:r>
                  <w:r w:rsidRPr="004C044C">
                    <w:rPr>
                      <w:rFonts w:ascii="Times New Roman" w:eastAsia="Arial" w:hAnsi="Times New Roman" w:cs="Times New Roman"/>
                      <w:color w:val="313131"/>
                      <w:spacing w:val="-10"/>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40--42</w:t>
                  </w:r>
                  <w:r w:rsidRPr="004C044C">
                    <w:rPr>
                      <w:rFonts w:ascii="Times New Roman" w:eastAsia="Arial" w:hAnsi="Times New Roman" w:cs="Times New Roman"/>
                      <w:color w:val="313131"/>
                      <w:spacing w:val="-8"/>
                      <w:kern w:val="0"/>
                      <w:sz w:val="24"/>
                      <w:szCs w:val="24"/>
                      <w14:ligatures w14:val="none"/>
                    </w:rPr>
                    <w:t xml:space="preserve"> </w:t>
                  </w:r>
                  <w:r w:rsidRPr="004C044C">
                    <w:rPr>
                      <w:rFonts w:ascii="Times New Roman" w:eastAsia="Arial" w:hAnsi="Times New Roman" w:cs="Times New Roman"/>
                      <w:b/>
                      <w:color w:val="313131"/>
                      <w:kern w:val="0"/>
                      <w:sz w:val="24"/>
                      <w:szCs w:val="24"/>
                      <w14:ligatures w14:val="none"/>
                    </w:rPr>
                    <w:t>мм</w:t>
                  </w:r>
                  <w:r w:rsidRPr="004C044C">
                    <w:rPr>
                      <w:rFonts w:ascii="Times New Roman" w:eastAsia="Arial" w:hAnsi="Times New Roman" w:cs="Times New Roman"/>
                      <w:b/>
                      <w:color w:val="313131"/>
                      <w:spacing w:val="-10"/>
                      <w:kern w:val="0"/>
                      <w:sz w:val="24"/>
                      <w:szCs w:val="24"/>
                      <w14:ligatures w14:val="none"/>
                    </w:rPr>
                    <w:t xml:space="preserve">  </w:t>
                  </w:r>
                  <w:r w:rsidRPr="004C044C">
                    <w:rPr>
                      <w:rFonts w:ascii="Times New Roman" w:eastAsia="Arial" w:hAnsi="Times New Roman" w:cs="Times New Roman"/>
                      <w:color w:val="444444"/>
                      <w:kern w:val="0"/>
                      <w:sz w:val="24"/>
                      <w:szCs w:val="24"/>
                      <w14:ligatures w14:val="none"/>
                    </w:rPr>
                    <w:t>Колір=білий</w:t>
                  </w:r>
                  <w:r w:rsidRPr="004C044C">
                    <w:rPr>
                      <w:rFonts w:ascii="Times New Roman" w:eastAsia="Arial" w:hAnsi="Times New Roman" w:cs="Times New Roman"/>
                      <w:color w:val="444444"/>
                      <w:spacing w:val="-2"/>
                      <w:kern w:val="0"/>
                      <w:sz w:val="24"/>
                      <w:szCs w:val="24"/>
                      <w14:ligatures w14:val="none"/>
                    </w:rPr>
                    <w:t xml:space="preserve"> </w:t>
                  </w:r>
                  <w:r w:rsidRPr="004C044C">
                    <w:rPr>
                      <w:rFonts w:ascii="Times New Roman" w:eastAsia="Arial" w:hAnsi="Times New Roman" w:cs="Times New Roman"/>
                      <w:color w:val="545454"/>
                      <w:kern w:val="0"/>
                      <w:sz w:val="24"/>
                      <w:szCs w:val="24"/>
                      <w14:ligatures w14:val="none"/>
                    </w:rPr>
                    <w:t>/</w:t>
                  </w:r>
                  <w:r w:rsidRPr="004C044C">
                    <w:rPr>
                      <w:rFonts w:ascii="Times New Roman" w:eastAsia="Arial" w:hAnsi="Times New Roman" w:cs="Times New Roman"/>
                      <w:color w:val="545454"/>
                      <w:spacing w:val="-7"/>
                      <w:kern w:val="0"/>
                      <w:sz w:val="24"/>
                      <w:szCs w:val="24"/>
                      <w14:ligatures w14:val="none"/>
                    </w:rPr>
                    <w:t xml:space="preserve"> </w:t>
                  </w:r>
                  <w:r w:rsidRPr="004C044C">
                    <w:rPr>
                      <w:rFonts w:ascii="Times New Roman" w:eastAsia="Arial" w:hAnsi="Times New Roman" w:cs="Times New Roman"/>
                      <w:color w:val="444444"/>
                      <w:kern w:val="0"/>
                      <w:sz w:val="24"/>
                      <w:szCs w:val="24"/>
                      <w14:ligatures w14:val="none"/>
                    </w:rPr>
                    <w:t>№</w:t>
                  </w:r>
                  <w:r w:rsidRPr="004C044C">
                    <w:rPr>
                      <w:rFonts w:ascii="Times New Roman" w:eastAsia="Arial" w:hAnsi="Times New Roman" w:cs="Times New Roman"/>
                      <w:color w:val="444444"/>
                      <w:spacing w:val="-5"/>
                      <w:kern w:val="0"/>
                      <w:sz w:val="24"/>
                      <w:szCs w:val="24"/>
                      <w14:ligatures w14:val="none"/>
                    </w:rPr>
                    <w:t xml:space="preserve"> </w:t>
                  </w:r>
                  <w:r w:rsidRPr="004C044C">
                    <w:rPr>
                      <w:rFonts w:ascii="Times New Roman" w:eastAsia="Arial" w:hAnsi="Times New Roman" w:cs="Times New Roman"/>
                      <w:color w:val="444444"/>
                      <w:spacing w:val="-10"/>
                      <w:kern w:val="0"/>
                      <w:sz w:val="24"/>
                      <w:szCs w:val="24"/>
                      <w14:ligatures w14:val="none"/>
                    </w:rPr>
                    <w:t>1</w:t>
                  </w:r>
                </w:p>
              </w:tc>
            </w:tr>
          </w:tbl>
          <w:p w14:paraId="0DFB83F7" w14:textId="77777777" w:rsidR="004C044C" w:rsidRPr="004C044C" w:rsidRDefault="004C044C" w:rsidP="004C044C">
            <w:pPr>
              <w:jc w:val="both"/>
              <w:rPr>
                <w:rFonts w:ascii="Times New Roman" w:eastAsia="Aptos" w:hAnsi="Times New Roman" w:cs="Times New Roman"/>
                <w:i/>
                <w:iCs/>
                <w:color w:val="000000"/>
              </w:rPr>
            </w:pPr>
            <w:r w:rsidRPr="004C044C">
              <w:rPr>
                <w:rFonts w:ascii="Times New Roman" w:eastAsia="Aptos" w:hAnsi="Times New Roman" w:cs="Times New Roman"/>
                <w:noProof/>
              </w:rPr>
              <w:drawing>
                <wp:anchor distT="0" distB="0" distL="114300" distR="114300" simplePos="0" relativeHeight="251659264" behindDoc="0" locked="0" layoutInCell="1" allowOverlap="1" wp14:anchorId="69B995C3" wp14:editId="275F29F6">
                  <wp:simplePos x="0" y="0"/>
                  <wp:positionH relativeFrom="column">
                    <wp:posOffset>-65405</wp:posOffset>
                  </wp:positionH>
                  <wp:positionV relativeFrom="paragraph">
                    <wp:posOffset>1270</wp:posOffset>
                  </wp:positionV>
                  <wp:extent cx="1863090" cy="1329055"/>
                  <wp:effectExtent l="0" t="0" r="0" b="0"/>
                  <wp:wrapThrough wrapText="bothSides">
                    <wp:wrapPolygon edited="0">
                      <wp:start x="-10" y="0"/>
                      <wp:lineTo x="-10" y="21354"/>
                      <wp:lineTo x="21414" y="21354"/>
                      <wp:lineTo x="21414" y="0"/>
                      <wp:lineTo x="-10" y="0"/>
                    </wp:wrapPolygon>
                  </wp:wrapThrough>
                  <wp:docPr id="1" name="Рисунок 1" descr="Зображення, що містить Прямокутник, ряд, чорно-білий, візеруно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Прямокутник, ряд, чорно-білий, візерунок&#10;&#10;Вміст на основі ШІ може бути неправильним."/>
                          <pic:cNvPicPr>
                            <a:picLocks noChangeAspect="1" noChangeArrowheads="1"/>
                          </pic:cNvPicPr>
                        </pic:nvPicPr>
                        <pic:blipFill>
                          <a:blip r:embed="rId8"/>
                          <a:stretch>
                            <a:fillRect/>
                          </a:stretch>
                        </pic:blipFill>
                        <pic:spPr bwMode="auto">
                          <a:xfrm>
                            <a:off x="0" y="0"/>
                            <a:ext cx="1863090" cy="1329055"/>
                          </a:xfrm>
                          <a:prstGeom prst="rect">
                            <a:avLst/>
                          </a:prstGeom>
                        </pic:spPr>
                      </pic:pic>
                    </a:graphicData>
                  </a:graphic>
                </wp:anchor>
              </w:drawing>
            </w:r>
            <w:r w:rsidRPr="004C044C">
              <w:rPr>
                <w:rFonts w:ascii="Times New Roman" w:eastAsia="Aptos" w:hAnsi="Times New Roman" w:cs="Times New Roman"/>
                <w:i/>
                <w:iCs/>
                <w:color w:val="000000"/>
              </w:rPr>
              <w:t xml:space="preserve">       </w:t>
            </w:r>
          </w:p>
          <w:p w14:paraId="0502454B" w14:textId="77777777" w:rsidR="004C044C" w:rsidRPr="004C044C" w:rsidRDefault="004C044C" w:rsidP="004C044C">
            <w:pPr>
              <w:jc w:val="both"/>
              <w:rPr>
                <w:rFonts w:ascii="Times New Roman" w:eastAsia="Aptos" w:hAnsi="Times New Roman" w:cs="Times New Roman"/>
                <w:i/>
                <w:iCs/>
                <w:color w:val="000000"/>
              </w:rPr>
            </w:pPr>
            <w:r w:rsidRPr="004C044C">
              <w:rPr>
                <w:rFonts w:ascii="Times New Roman" w:eastAsia="Aptos" w:hAnsi="Times New Roman" w:cs="Times New Roman"/>
                <w:i/>
                <w:iCs/>
                <w:color w:val="000000"/>
              </w:rPr>
              <w:t xml:space="preserve">                                    </w:t>
            </w:r>
          </w:p>
          <w:p w14:paraId="43290851" w14:textId="77777777" w:rsidR="004C044C" w:rsidRPr="004C044C" w:rsidRDefault="004C044C" w:rsidP="004C044C">
            <w:pPr>
              <w:jc w:val="both"/>
              <w:rPr>
                <w:rFonts w:ascii="Times New Roman" w:eastAsia="Aptos" w:hAnsi="Times New Roman" w:cs="Times New Roman"/>
                <w:i/>
                <w:iCs/>
                <w:color w:val="000000"/>
              </w:rPr>
            </w:pPr>
            <w:r w:rsidRPr="004C044C">
              <w:rPr>
                <w:rFonts w:ascii="Times New Roman" w:eastAsia="Aptos" w:hAnsi="Times New Roman" w:cs="Times New Roman"/>
                <w:i/>
                <w:iCs/>
                <w:color w:val="000000"/>
              </w:rPr>
              <w:t xml:space="preserve">                                              </w:t>
            </w:r>
          </w:p>
        </w:tc>
      </w:tr>
      <w:tr w:rsidR="004C044C" w:rsidRPr="004C044C" w14:paraId="2C7990E8" w14:textId="77777777" w:rsidTr="005608D3">
        <w:tc>
          <w:tcPr>
            <w:tcW w:w="566" w:type="dxa"/>
          </w:tcPr>
          <w:p w14:paraId="2587E282"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lastRenderedPageBreak/>
              <w:t>2</w:t>
            </w:r>
          </w:p>
        </w:tc>
        <w:tc>
          <w:tcPr>
            <w:tcW w:w="6498" w:type="dxa"/>
          </w:tcPr>
          <w:p w14:paraId="69095E0E" w14:textId="77777777" w:rsidR="004C044C" w:rsidRPr="004C044C" w:rsidRDefault="004C044C" w:rsidP="004C044C">
            <w:pPr>
              <w:contextualSpacing/>
              <w:jc w:val="both"/>
              <w:rPr>
                <w:rFonts w:ascii="Times New Roman" w:eastAsia="Aptos" w:hAnsi="Times New Roman" w:cs="Times New Roman"/>
                <w:b/>
                <w:bCs/>
                <w:color w:val="000000"/>
              </w:rPr>
            </w:pPr>
            <w:r w:rsidRPr="004C044C">
              <w:rPr>
                <w:rFonts w:ascii="Times New Roman" w:eastAsia="Aptos" w:hAnsi="Times New Roman" w:cs="Times New Roman"/>
                <w:b/>
                <w:bCs/>
              </w:rPr>
              <w:t>Металопластикове вікно (тип 2)</w:t>
            </w:r>
          </w:p>
        </w:tc>
        <w:tc>
          <w:tcPr>
            <w:tcW w:w="1250" w:type="dxa"/>
            <w:gridSpan w:val="2"/>
          </w:tcPr>
          <w:p w14:paraId="276A2E35"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color w:val="000000"/>
              </w:rPr>
              <w:t>шт.</w:t>
            </w:r>
          </w:p>
        </w:tc>
        <w:tc>
          <w:tcPr>
            <w:tcW w:w="1324" w:type="dxa"/>
            <w:gridSpan w:val="2"/>
          </w:tcPr>
          <w:p w14:paraId="2F7B690B" w14:textId="77777777" w:rsidR="004C044C" w:rsidRPr="004C044C" w:rsidRDefault="004C044C" w:rsidP="004C044C">
            <w:pPr>
              <w:contextualSpacing/>
              <w:jc w:val="center"/>
              <w:rPr>
                <w:rFonts w:ascii="Times New Roman" w:eastAsia="Aptos" w:hAnsi="Times New Roman" w:cs="Times New Roman"/>
                <w:b/>
                <w:bCs/>
                <w:color w:val="000000"/>
              </w:rPr>
            </w:pPr>
            <w:r w:rsidRPr="004C044C">
              <w:rPr>
                <w:rFonts w:ascii="Times New Roman" w:eastAsia="Aptos" w:hAnsi="Times New Roman" w:cs="Times New Roman"/>
                <w:b/>
                <w:bCs/>
              </w:rPr>
              <w:t>6</w:t>
            </w:r>
          </w:p>
        </w:tc>
      </w:tr>
      <w:tr w:rsidR="004C044C" w:rsidRPr="004C044C" w14:paraId="2A7F2A01" w14:textId="77777777" w:rsidTr="005608D3">
        <w:tc>
          <w:tcPr>
            <w:tcW w:w="9638" w:type="dxa"/>
            <w:gridSpan w:val="6"/>
            <w:vAlign w:val="center"/>
          </w:tcPr>
          <w:tbl>
            <w:tblPr>
              <w:tblStyle w:val="TableNormal"/>
              <w:tblpPr w:leftFromText="180" w:rightFromText="180" w:vertAnchor="text" w:horzAnchor="margin" w:tblpXSpec="right" w:tblpY="305"/>
              <w:tblW w:w="6227" w:type="dxa"/>
              <w:jc w:val="right"/>
              <w:tblInd w:w="0" w:type="dxa"/>
              <w:tblLayout w:type="fixed"/>
              <w:tblCellMar>
                <w:left w:w="5" w:type="dxa"/>
                <w:right w:w="5" w:type="dxa"/>
              </w:tblCellMar>
              <w:tblLook w:val="01E0" w:firstRow="1" w:lastRow="1" w:firstColumn="1" w:lastColumn="1" w:noHBand="0" w:noVBand="0"/>
            </w:tblPr>
            <w:tblGrid>
              <w:gridCol w:w="1696"/>
              <w:gridCol w:w="3806"/>
              <w:gridCol w:w="725"/>
            </w:tblGrid>
            <w:tr w:rsidR="004C044C" w:rsidRPr="004C044C" w14:paraId="346B4DD8" w14:textId="77777777" w:rsidTr="005608D3">
              <w:trPr>
                <w:trHeight w:val="258"/>
                <w:jc w:val="right"/>
              </w:trPr>
              <w:tc>
                <w:tcPr>
                  <w:tcW w:w="1696" w:type="dxa"/>
                  <w:tcBorders>
                    <w:top w:val="single" w:sz="4" w:space="0" w:color="000000"/>
                    <w:left w:val="single" w:sz="4" w:space="0" w:color="000000"/>
                    <w:bottom w:val="single" w:sz="4" w:space="0" w:color="000000"/>
                    <w:right w:val="single" w:sz="4" w:space="0" w:color="000000"/>
                  </w:tcBorders>
                </w:tcPr>
                <w:p w14:paraId="4EB8D9D0" w14:textId="77777777" w:rsidR="004C044C" w:rsidRPr="004C044C" w:rsidRDefault="004C044C" w:rsidP="004C044C">
                  <w:pPr>
                    <w:spacing w:before="58"/>
                    <w:ind w:left="55" w:right="44"/>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1A1A1A"/>
                      <w:spacing w:val="-2"/>
                      <w:w w:val="110"/>
                      <w:kern w:val="0"/>
                      <w:sz w:val="24"/>
                      <w:szCs w:val="24"/>
                      <w14:ligatures w14:val="none"/>
                    </w:rPr>
                    <w:t>Профіль</w:t>
                  </w:r>
                </w:p>
              </w:tc>
              <w:tc>
                <w:tcPr>
                  <w:tcW w:w="4531" w:type="dxa"/>
                  <w:gridSpan w:val="2"/>
                  <w:tcBorders>
                    <w:top w:val="single" w:sz="4" w:space="0" w:color="000000"/>
                    <w:left w:val="single" w:sz="4" w:space="0" w:color="000000"/>
                    <w:bottom w:val="single" w:sz="4" w:space="0" w:color="000000"/>
                    <w:right w:val="single" w:sz="4" w:space="0" w:color="000000"/>
                  </w:tcBorders>
                </w:tcPr>
                <w:p w14:paraId="2488EFFC" w14:textId="77777777" w:rsidR="004C044C" w:rsidRPr="004C044C" w:rsidRDefault="004C044C" w:rsidP="004C044C">
                  <w:pPr>
                    <w:spacing w:before="11"/>
                    <w:ind w:left="124"/>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313131"/>
                      <w:kern w:val="0"/>
                      <w:sz w:val="24"/>
                      <w:szCs w:val="24"/>
                      <w14:ligatures w14:val="none"/>
                    </w:rPr>
                    <w:t>OpenTeck</w:t>
                  </w:r>
                  <w:proofErr w:type="spellEnd"/>
                  <w:r w:rsidRPr="004C044C">
                    <w:rPr>
                      <w:rFonts w:ascii="Times New Roman" w:eastAsia="Arial" w:hAnsi="Times New Roman" w:cs="Times New Roman"/>
                      <w:color w:val="313131"/>
                      <w:spacing w:val="-10"/>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ЕLІТЕ</w:t>
                  </w:r>
                  <w:r w:rsidRPr="004C044C">
                    <w:rPr>
                      <w:rFonts w:ascii="Times New Roman" w:eastAsia="Arial" w:hAnsi="Times New Roman" w:cs="Times New Roman"/>
                      <w:color w:val="313131"/>
                      <w:spacing w:val="-9"/>
                      <w:kern w:val="0"/>
                      <w:sz w:val="24"/>
                      <w:szCs w:val="24"/>
                      <w14:ligatures w14:val="none"/>
                    </w:rPr>
                    <w:t xml:space="preserve"> </w:t>
                  </w:r>
                  <w:r w:rsidRPr="004C044C">
                    <w:rPr>
                      <w:rFonts w:ascii="Times New Roman" w:eastAsia="Arial" w:hAnsi="Times New Roman" w:cs="Times New Roman"/>
                      <w:color w:val="444444"/>
                      <w:kern w:val="0"/>
                      <w:sz w:val="24"/>
                      <w:szCs w:val="24"/>
                      <w14:ligatures w14:val="none"/>
                    </w:rPr>
                    <w:t>70</w:t>
                  </w:r>
                  <w:r w:rsidRPr="004C044C">
                    <w:rPr>
                      <w:rFonts w:ascii="Times New Roman" w:eastAsia="Arial" w:hAnsi="Times New Roman" w:cs="Times New Roman"/>
                      <w:color w:val="444444"/>
                      <w:spacing w:val="-20"/>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313131"/>
                      <w:spacing w:val="-29"/>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Білий</w:t>
                  </w:r>
                  <w:r w:rsidRPr="004C044C">
                    <w:rPr>
                      <w:rFonts w:ascii="Times New Roman" w:eastAsia="Arial" w:hAnsi="Times New Roman" w:cs="Times New Roman"/>
                      <w:color w:val="313131"/>
                      <w:spacing w:val="14"/>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444444"/>
                      <w:spacing w:val="-27"/>
                      <w:kern w:val="0"/>
                      <w:sz w:val="24"/>
                      <w:szCs w:val="24"/>
                      <w14:ligatures w14:val="none"/>
                    </w:rPr>
                    <w:t xml:space="preserve"> </w:t>
                  </w:r>
                  <w:r w:rsidRPr="004C044C">
                    <w:rPr>
                      <w:rFonts w:ascii="Times New Roman" w:eastAsia="Arial" w:hAnsi="Times New Roman" w:cs="Times New Roman"/>
                      <w:color w:val="1A1A1A"/>
                      <w:spacing w:val="-2"/>
                      <w:kern w:val="0"/>
                      <w:sz w:val="24"/>
                      <w:szCs w:val="24"/>
                      <w14:ligatures w14:val="none"/>
                    </w:rPr>
                    <w:t>1200</w:t>
                  </w:r>
                  <w:r w:rsidRPr="004C044C">
                    <w:rPr>
                      <w:rFonts w:ascii="Times New Roman" w:eastAsia="Arial" w:hAnsi="Times New Roman" w:cs="Times New Roman"/>
                      <w:color w:val="444444"/>
                      <w:spacing w:val="-2"/>
                      <w:kern w:val="0"/>
                      <w:sz w:val="24"/>
                      <w:szCs w:val="24"/>
                      <w14:ligatures w14:val="none"/>
                    </w:rPr>
                    <w:t>x2000</w:t>
                  </w:r>
                </w:p>
              </w:tc>
            </w:tr>
            <w:tr w:rsidR="004C044C" w:rsidRPr="004C044C" w14:paraId="21405810" w14:textId="77777777" w:rsidTr="005608D3">
              <w:trPr>
                <w:trHeight w:val="258"/>
                <w:jc w:val="right"/>
              </w:trPr>
              <w:tc>
                <w:tcPr>
                  <w:tcW w:w="1696" w:type="dxa"/>
                  <w:tcBorders>
                    <w:top w:val="single" w:sz="4" w:space="0" w:color="000000"/>
                    <w:left w:val="single" w:sz="4" w:space="0" w:color="000000"/>
                    <w:bottom w:val="single" w:sz="4" w:space="0" w:color="000000"/>
                    <w:right w:val="single" w:sz="4" w:space="0" w:color="000000"/>
                  </w:tcBorders>
                </w:tcPr>
                <w:p w14:paraId="13963342" w14:textId="77777777" w:rsidR="004C044C" w:rsidRPr="004C044C" w:rsidRDefault="004C044C" w:rsidP="004C044C">
                  <w:pPr>
                    <w:spacing w:before="58"/>
                    <w:ind w:left="55" w:right="12"/>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1A1A1A"/>
                      <w:spacing w:val="-2"/>
                      <w:w w:val="110"/>
                      <w:kern w:val="0"/>
                      <w:sz w:val="24"/>
                      <w:szCs w:val="24"/>
                      <w14:ligatures w14:val="none"/>
                    </w:rPr>
                    <w:t>Фурнітура</w:t>
                  </w:r>
                </w:p>
              </w:tc>
              <w:tc>
                <w:tcPr>
                  <w:tcW w:w="4531" w:type="dxa"/>
                  <w:gridSpan w:val="2"/>
                  <w:tcBorders>
                    <w:top w:val="single" w:sz="4" w:space="0" w:color="000000"/>
                    <w:left w:val="single" w:sz="4" w:space="0" w:color="000000"/>
                    <w:bottom w:val="single" w:sz="4" w:space="0" w:color="000000"/>
                    <w:right w:val="single" w:sz="4" w:space="0" w:color="000000"/>
                  </w:tcBorders>
                </w:tcPr>
                <w:p w14:paraId="04393203" w14:textId="77777777" w:rsidR="004C044C" w:rsidRPr="004C044C" w:rsidRDefault="004C044C" w:rsidP="004C044C">
                  <w:pPr>
                    <w:spacing w:before="2"/>
                    <w:ind w:left="120"/>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44444"/>
                      <w:kern w:val="0"/>
                      <w:sz w:val="24"/>
                      <w:szCs w:val="24"/>
                      <w14:ligatures w14:val="none"/>
                    </w:rPr>
                    <w:t>МАСО</w:t>
                  </w:r>
                  <w:r w:rsidRPr="004C044C">
                    <w:rPr>
                      <w:rFonts w:ascii="Times New Roman" w:eastAsia="Arial" w:hAnsi="Times New Roman" w:cs="Times New Roman"/>
                      <w:color w:val="444444"/>
                      <w:spacing w:val="27"/>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І</w:t>
                  </w:r>
                  <w:r w:rsidRPr="004C044C">
                    <w:rPr>
                      <w:rFonts w:ascii="Times New Roman" w:eastAsia="Arial" w:hAnsi="Times New Roman" w:cs="Times New Roman"/>
                      <w:color w:val="313131"/>
                      <w:spacing w:val="-27"/>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Ручка</w:t>
                  </w:r>
                  <w:r w:rsidRPr="004C044C">
                    <w:rPr>
                      <w:rFonts w:ascii="Times New Roman" w:eastAsia="Arial" w:hAnsi="Times New Roman" w:cs="Times New Roman"/>
                      <w:color w:val="313131"/>
                      <w:spacing w:val="-2"/>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по</w:t>
                  </w:r>
                  <w:r w:rsidRPr="004C044C">
                    <w:rPr>
                      <w:rFonts w:ascii="Times New Roman" w:eastAsia="Arial" w:hAnsi="Times New Roman" w:cs="Times New Roman"/>
                      <w:color w:val="313131"/>
                      <w:spacing w:val="3"/>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 xml:space="preserve">центру </w:t>
                  </w:r>
                  <w:r w:rsidRPr="004C044C">
                    <w:rPr>
                      <w:rFonts w:ascii="Times New Roman" w:eastAsia="Arial" w:hAnsi="Times New Roman" w:cs="Times New Roman"/>
                      <w:color w:val="444444"/>
                      <w:spacing w:val="-23"/>
                      <w:kern w:val="0"/>
                      <w:sz w:val="24"/>
                      <w:szCs w:val="24"/>
                      <w14:ligatures w14:val="none"/>
                    </w:rPr>
                    <w:t xml:space="preserve">| </w:t>
                  </w:r>
                  <w:r w:rsidRPr="004C044C">
                    <w:rPr>
                      <w:rFonts w:ascii="Times New Roman" w:eastAsia="Arial" w:hAnsi="Times New Roman" w:cs="Times New Roman"/>
                      <w:color w:val="1A1A1A"/>
                      <w:kern w:val="0"/>
                      <w:sz w:val="24"/>
                      <w:szCs w:val="24"/>
                      <w14:ligatures w14:val="none"/>
                    </w:rPr>
                    <w:t>Руч</w:t>
                  </w:r>
                  <w:r w:rsidRPr="004C044C">
                    <w:rPr>
                      <w:rFonts w:ascii="Times New Roman" w:eastAsia="Arial" w:hAnsi="Times New Roman" w:cs="Times New Roman"/>
                      <w:color w:val="444444"/>
                      <w:kern w:val="0"/>
                      <w:sz w:val="24"/>
                      <w:szCs w:val="24"/>
                      <w14:ligatures w14:val="none"/>
                    </w:rPr>
                    <w:t>ка</w:t>
                  </w:r>
                  <w:r w:rsidRPr="004C044C">
                    <w:rPr>
                      <w:rFonts w:ascii="Times New Roman" w:eastAsia="Arial" w:hAnsi="Times New Roman" w:cs="Times New Roman"/>
                      <w:color w:val="444444"/>
                      <w:spacing w:val="-3"/>
                      <w:kern w:val="0"/>
                      <w:sz w:val="24"/>
                      <w:szCs w:val="24"/>
                      <w14:ligatures w14:val="none"/>
                    </w:rPr>
                    <w:t xml:space="preserve"> </w:t>
                  </w:r>
                  <w:r w:rsidRPr="004C044C">
                    <w:rPr>
                      <w:rFonts w:ascii="Times New Roman" w:eastAsia="Arial" w:hAnsi="Times New Roman" w:cs="Times New Roman"/>
                      <w:color w:val="313131"/>
                      <w:kern w:val="0"/>
                      <w:sz w:val="24"/>
                      <w:szCs w:val="24"/>
                      <w14:ligatures w14:val="none"/>
                    </w:rPr>
                    <w:t>віконна</w:t>
                  </w:r>
                  <w:r w:rsidRPr="004C044C">
                    <w:rPr>
                      <w:rFonts w:ascii="Times New Roman" w:eastAsia="Arial" w:hAnsi="Times New Roman" w:cs="Times New Roman"/>
                      <w:color w:val="313131"/>
                      <w:spacing w:val="-1"/>
                      <w:kern w:val="0"/>
                      <w:sz w:val="24"/>
                      <w:szCs w:val="24"/>
                      <w14:ligatures w14:val="none"/>
                    </w:rPr>
                    <w:t xml:space="preserve"> </w:t>
                  </w:r>
                  <w:r w:rsidRPr="004C044C">
                    <w:rPr>
                      <w:rFonts w:ascii="Times New Roman" w:eastAsia="Arial" w:hAnsi="Times New Roman" w:cs="Times New Roman"/>
                      <w:color w:val="747474"/>
                      <w:kern w:val="0"/>
                      <w:sz w:val="24"/>
                      <w:szCs w:val="24"/>
                      <w14:ligatures w14:val="none"/>
                    </w:rPr>
                    <w:t>"</w:t>
                  </w:r>
                  <w:r w:rsidRPr="004C044C">
                    <w:rPr>
                      <w:rFonts w:ascii="Times New Roman" w:eastAsia="Arial" w:hAnsi="Times New Roman" w:cs="Times New Roman"/>
                      <w:color w:val="313131"/>
                      <w:kern w:val="0"/>
                      <w:sz w:val="24"/>
                      <w:szCs w:val="24"/>
                      <w14:ligatures w14:val="none"/>
                    </w:rPr>
                    <w:t>BAVARIA</w:t>
                  </w:r>
                  <w:r w:rsidRPr="004C044C">
                    <w:rPr>
                      <w:rFonts w:ascii="Times New Roman" w:eastAsia="Arial" w:hAnsi="Times New Roman" w:cs="Times New Roman"/>
                      <w:color w:val="646464"/>
                      <w:kern w:val="0"/>
                      <w:sz w:val="24"/>
                      <w:szCs w:val="24"/>
                      <w14:ligatures w14:val="none"/>
                    </w:rPr>
                    <w:t>"</w:t>
                  </w:r>
                  <w:r w:rsidRPr="004C044C">
                    <w:rPr>
                      <w:rFonts w:ascii="Times New Roman" w:eastAsia="Arial" w:hAnsi="Times New Roman" w:cs="Times New Roman"/>
                      <w:color w:val="646464"/>
                      <w:spacing w:val="-3"/>
                      <w:kern w:val="0"/>
                      <w:sz w:val="24"/>
                      <w:szCs w:val="24"/>
                      <w14:ligatures w14:val="none"/>
                    </w:rPr>
                    <w:t xml:space="preserve"> </w:t>
                  </w:r>
                  <w:r w:rsidRPr="004C044C">
                    <w:rPr>
                      <w:rFonts w:ascii="Times New Roman" w:eastAsia="Arial" w:hAnsi="Times New Roman" w:cs="Times New Roman"/>
                      <w:color w:val="444444"/>
                      <w:spacing w:val="-4"/>
                      <w:kern w:val="0"/>
                      <w:sz w:val="24"/>
                      <w:szCs w:val="24"/>
                      <w14:ligatures w14:val="none"/>
                    </w:rPr>
                    <w:t>біла</w:t>
                  </w:r>
                </w:p>
              </w:tc>
            </w:tr>
            <w:tr w:rsidR="004C044C" w:rsidRPr="004C044C" w14:paraId="38B26AB6" w14:textId="77777777" w:rsidTr="005608D3">
              <w:trPr>
                <w:trHeight w:val="251"/>
                <w:jc w:val="right"/>
              </w:trPr>
              <w:tc>
                <w:tcPr>
                  <w:tcW w:w="1696" w:type="dxa"/>
                  <w:tcBorders>
                    <w:top w:val="single" w:sz="4" w:space="0" w:color="000000"/>
                    <w:left w:val="single" w:sz="4" w:space="0" w:color="000000"/>
                    <w:bottom w:val="single" w:sz="4" w:space="0" w:color="000000"/>
                    <w:right w:val="single" w:sz="4" w:space="0" w:color="000000"/>
                  </w:tcBorders>
                </w:tcPr>
                <w:p w14:paraId="3C7F0F6A" w14:textId="77777777" w:rsidR="004C044C" w:rsidRPr="004C044C" w:rsidRDefault="004C044C" w:rsidP="004C044C">
                  <w:pPr>
                    <w:spacing w:before="51"/>
                    <w:ind w:left="55" w:right="27"/>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313131"/>
                      <w:spacing w:val="-2"/>
                      <w:w w:val="110"/>
                      <w:kern w:val="0"/>
                      <w:sz w:val="24"/>
                      <w:szCs w:val="24"/>
                      <w14:ligatures w14:val="none"/>
                    </w:rPr>
                    <w:t>Скління</w:t>
                  </w:r>
                </w:p>
              </w:tc>
              <w:tc>
                <w:tcPr>
                  <w:tcW w:w="4531" w:type="dxa"/>
                  <w:gridSpan w:val="2"/>
                  <w:tcBorders>
                    <w:top w:val="single" w:sz="4" w:space="0" w:color="000000"/>
                    <w:left w:val="single" w:sz="4" w:space="0" w:color="000000"/>
                    <w:bottom w:val="single" w:sz="4" w:space="0" w:color="000000"/>
                    <w:right w:val="single" w:sz="4" w:space="0" w:color="000000"/>
                  </w:tcBorders>
                </w:tcPr>
                <w:p w14:paraId="717F38C9" w14:textId="77777777" w:rsidR="004C044C" w:rsidRPr="004C044C" w:rsidRDefault="004C044C" w:rsidP="004C044C">
                  <w:pPr>
                    <w:spacing w:before="2"/>
                    <w:ind w:left="130"/>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313131"/>
                      <w:spacing w:val="-2"/>
                      <w:kern w:val="0"/>
                      <w:sz w:val="24"/>
                      <w:szCs w:val="24"/>
                      <w14:ligatures w14:val="none"/>
                    </w:rPr>
                    <w:t>4I-14a</w:t>
                  </w:r>
                  <w:r w:rsidRPr="004C044C">
                    <w:rPr>
                      <w:rFonts w:ascii="Times New Roman" w:eastAsia="Arial" w:hAnsi="Times New Roman" w:cs="Times New Roman"/>
                      <w:color w:val="545454"/>
                      <w:spacing w:val="-2"/>
                      <w:kern w:val="0"/>
                      <w:sz w:val="24"/>
                      <w:szCs w:val="24"/>
                      <w14:ligatures w14:val="none"/>
                    </w:rPr>
                    <w:t>r</w:t>
                  </w:r>
                  <w:r w:rsidRPr="004C044C">
                    <w:rPr>
                      <w:rFonts w:ascii="Times New Roman" w:eastAsia="Arial" w:hAnsi="Times New Roman" w:cs="Times New Roman"/>
                      <w:color w:val="313131"/>
                      <w:spacing w:val="-2"/>
                      <w:kern w:val="0"/>
                      <w:sz w:val="24"/>
                      <w:szCs w:val="24"/>
                      <w14:ligatures w14:val="none"/>
                    </w:rPr>
                    <w:t>g</w:t>
                  </w:r>
                  <w:r w:rsidRPr="004C044C">
                    <w:rPr>
                      <w:rFonts w:ascii="Times New Roman" w:eastAsia="Arial" w:hAnsi="Times New Roman" w:cs="Times New Roman"/>
                      <w:color w:val="646464"/>
                      <w:spacing w:val="-2"/>
                      <w:kern w:val="0"/>
                      <w:sz w:val="24"/>
                      <w:szCs w:val="24"/>
                      <w14:ligatures w14:val="none"/>
                    </w:rPr>
                    <w:t>-</w:t>
                  </w:r>
                  <w:r w:rsidRPr="004C044C">
                    <w:rPr>
                      <w:rFonts w:ascii="Times New Roman" w:eastAsia="Arial" w:hAnsi="Times New Roman" w:cs="Times New Roman"/>
                      <w:color w:val="313131"/>
                      <w:spacing w:val="-2"/>
                      <w:kern w:val="0"/>
                      <w:sz w:val="24"/>
                      <w:szCs w:val="24"/>
                      <w14:ligatures w14:val="none"/>
                    </w:rPr>
                    <w:t>4-16arg</w:t>
                  </w:r>
                  <w:r w:rsidRPr="004C044C">
                    <w:rPr>
                      <w:rFonts w:ascii="Times New Roman" w:eastAsia="Arial" w:hAnsi="Times New Roman" w:cs="Times New Roman"/>
                      <w:color w:val="545454"/>
                      <w:spacing w:val="-2"/>
                      <w:kern w:val="0"/>
                      <w:sz w:val="24"/>
                      <w:szCs w:val="24"/>
                      <w14:ligatures w14:val="none"/>
                    </w:rPr>
                    <w:t>-</w:t>
                  </w:r>
                  <w:r w:rsidRPr="004C044C">
                    <w:rPr>
                      <w:rFonts w:ascii="Times New Roman" w:eastAsia="Arial" w:hAnsi="Times New Roman" w:cs="Times New Roman"/>
                      <w:color w:val="313131"/>
                      <w:spacing w:val="-2"/>
                      <w:kern w:val="0"/>
                      <w:sz w:val="24"/>
                      <w:szCs w:val="24"/>
                      <w14:ligatures w14:val="none"/>
                    </w:rPr>
                    <w:t>4</w:t>
                  </w:r>
                  <w:r w:rsidRPr="004C044C">
                    <w:rPr>
                      <w:rFonts w:ascii="Times New Roman" w:eastAsia="Arial" w:hAnsi="Times New Roman" w:cs="Times New Roman"/>
                      <w:spacing w:val="-2"/>
                      <w:kern w:val="0"/>
                      <w:sz w:val="24"/>
                      <w:szCs w:val="24"/>
                      <w14:ligatures w14:val="none"/>
                    </w:rPr>
                    <w:t>I</w:t>
                  </w:r>
                  <w:r w:rsidRPr="004C044C">
                    <w:rPr>
                      <w:rFonts w:ascii="Times New Roman" w:eastAsia="Arial" w:hAnsi="Times New Roman" w:cs="Times New Roman"/>
                      <w:spacing w:val="-1"/>
                      <w:kern w:val="0"/>
                      <w:sz w:val="24"/>
                      <w:szCs w:val="24"/>
                      <w14:ligatures w14:val="none"/>
                    </w:rPr>
                    <w:t xml:space="preserve"> </w:t>
                  </w:r>
                  <w:r w:rsidRPr="004C044C">
                    <w:rPr>
                      <w:rFonts w:ascii="Times New Roman" w:eastAsia="Arial" w:hAnsi="Times New Roman" w:cs="Times New Roman"/>
                      <w:color w:val="313131"/>
                      <w:spacing w:val="-2"/>
                      <w:kern w:val="0"/>
                      <w:sz w:val="24"/>
                      <w:szCs w:val="24"/>
                      <w14:ligatures w14:val="none"/>
                    </w:rPr>
                    <w:t>II</w:t>
                  </w:r>
                  <w:r w:rsidRPr="004C044C">
                    <w:rPr>
                      <w:rFonts w:ascii="Times New Roman" w:eastAsia="Arial" w:hAnsi="Times New Roman" w:cs="Times New Roman"/>
                      <w:color w:val="313131"/>
                      <w:spacing w:val="-20"/>
                      <w:kern w:val="0"/>
                      <w:sz w:val="24"/>
                      <w:szCs w:val="24"/>
                      <w14:ligatures w14:val="none"/>
                    </w:rPr>
                    <w:t xml:space="preserve"> </w:t>
                  </w:r>
                  <w:r w:rsidRPr="004C044C">
                    <w:rPr>
                      <w:rFonts w:ascii="Times New Roman" w:eastAsia="Arial" w:hAnsi="Times New Roman" w:cs="Times New Roman"/>
                      <w:color w:val="313131"/>
                      <w:spacing w:val="-2"/>
                      <w:kern w:val="0"/>
                      <w:sz w:val="24"/>
                      <w:szCs w:val="24"/>
                      <w14:ligatures w14:val="none"/>
                    </w:rPr>
                    <w:t>18</w:t>
                  </w:r>
                  <w:r w:rsidRPr="004C044C">
                    <w:rPr>
                      <w:rFonts w:ascii="Times New Roman" w:eastAsia="Arial" w:hAnsi="Times New Roman" w:cs="Times New Roman"/>
                      <w:color w:val="313131"/>
                      <w:spacing w:val="5"/>
                      <w:kern w:val="0"/>
                      <w:sz w:val="24"/>
                      <w:szCs w:val="24"/>
                      <w14:ligatures w14:val="none"/>
                    </w:rPr>
                    <w:t xml:space="preserve"> </w:t>
                  </w:r>
                  <w:r w:rsidRPr="004C044C">
                    <w:rPr>
                      <w:rFonts w:ascii="Times New Roman" w:eastAsia="Arial" w:hAnsi="Times New Roman" w:cs="Times New Roman"/>
                      <w:color w:val="313131"/>
                      <w:spacing w:val="-5"/>
                      <w:kern w:val="0"/>
                      <w:sz w:val="24"/>
                      <w:szCs w:val="24"/>
                      <w14:ligatures w14:val="none"/>
                    </w:rPr>
                    <w:t>шт.</w:t>
                  </w:r>
                </w:p>
              </w:tc>
            </w:tr>
            <w:tr w:rsidR="004C044C" w:rsidRPr="004C044C" w14:paraId="40B3149C" w14:textId="77777777" w:rsidTr="005608D3">
              <w:trPr>
                <w:trHeight w:val="251"/>
                <w:jc w:val="right"/>
              </w:trPr>
              <w:tc>
                <w:tcPr>
                  <w:tcW w:w="1696" w:type="dxa"/>
                  <w:tcBorders>
                    <w:top w:val="single" w:sz="4" w:space="0" w:color="000000"/>
                    <w:left w:val="single" w:sz="4" w:space="0" w:color="000000"/>
                    <w:bottom w:val="single" w:sz="4" w:space="0" w:color="000000"/>
                    <w:right w:val="single" w:sz="4" w:space="0" w:color="000000"/>
                  </w:tcBorders>
                </w:tcPr>
                <w:p w14:paraId="2FB48CFA" w14:textId="77777777" w:rsidR="004C044C" w:rsidRPr="004C044C" w:rsidRDefault="004C044C" w:rsidP="004C044C">
                  <w:pPr>
                    <w:spacing w:before="51"/>
                    <w:ind w:left="55" w:right="37"/>
                    <w:jc w:val="center"/>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1A1A1A"/>
                      <w:spacing w:val="-2"/>
                      <w:w w:val="110"/>
                      <w:kern w:val="0"/>
                      <w:sz w:val="24"/>
                      <w:szCs w:val="24"/>
                      <w14:ligatures w14:val="none"/>
                    </w:rPr>
                    <w:t>Дод.профіль</w:t>
                  </w:r>
                  <w:proofErr w:type="spellEnd"/>
                </w:p>
              </w:tc>
              <w:tc>
                <w:tcPr>
                  <w:tcW w:w="3806" w:type="dxa"/>
                  <w:tcBorders>
                    <w:top w:val="single" w:sz="4" w:space="0" w:color="000000"/>
                    <w:left w:val="single" w:sz="4" w:space="0" w:color="000000"/>
                    <w:bottom w:val="single" w:sz="4" w:space="0" w:color="000000"/>
                    <w:right w:val="single" w:sz="4" w:space="0" w:color="000000"/>
                  </w:tcBorders>
                </w:tcPr>
                <w:p w14:paraId="3C9129E3" w14:textId="77777777" w:rsidR="004C044C" w:rsidRPr="004C044C" w:rsidRDefault="004C044C" w:rsidP="004C044C">
                  <w:pPr>
                    <w:spacing w:before="51"/>
                    <w:ind w:left="125"/>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545454"/>
                      <w:spacing w:val="-2"/>
                      <w:kern w:val="0"/>
                      <w:sz w:val="24"/>
                      <w:szCs w:val="24"/>
                      <w14:ligatures w14:val="none"/>
                    </w:rPr>
                    <w:t xml:space="preserve">базовий </w:t>
                  </w:r>
                  <w:r w:rsidRPr="004C044C">
                    <w:rPr>
                      <w:rFonts w:ascii="Times New Roman" w:eastAsia="Arial" w:hAnsi="Times New Roman" w:cs="Times New Roman"/>
                      <w:color w:val="313131"/>
                      <w:spacing w:val="-2"/>
                      <w:kern w:val="0"/>
                      <w:sz w:val="24"/>
                      <w:szCs w:val="24"/>
                      <w14:ligatures w14:val="none"/>
                    </w:rPr>
                    <w:t>профіль</w:t>
                  </w:r>
                  <w:r w:rsidRPr="004C044C">
                    <w:rPr>
                      <w:rFonts w:ascii="Times New Roman" w:eastAsia="Arial" w:hAnsi="Times New Roman" w:cs="Times New Roman"/>
                      <w:color w:val="313131"/>
                      <w:spacing w:val="5"/>
                      <w:kern w:val="0"/>
                      <w:sz w:val="24"/>
                      <w:szCs w:val="24"/>
                      <w14:ligatures w14:val="none"/>
                    </w:rPr>
                    <w:t xml:space="preserve"> </w:t>
                  </w:r>
                  <w:r w:rsidRPr="004C044C">
                    <w:rPr>
                      <w:rFonts w:ascii="Times New Roman" w:eastAsia="Arial" w:hAnsi="Times New Roman" w:cs="Times New Roman"/>
                      <w:color w:val="313131"/>
                      <w:spacing w:val="-4"/>
                      <w:kern w:val="0"/>
                      <w:sz w:val="24"/>
                      <w:szCs w:val="24"/>
                      <w14:ligatures w14:val="none"/>
                    </w:rPr>
                    <w:t>ОТ70</w:t>
                  </w:r>
                </w:p>
              </w:tc>
              <w:tc>
                <w:tcPr>
                  <w:tcW w:w="725" w:type="dxa"/>
                  <w:tcBorders>
                    <w:top w:val="single" w:sz="4" w:space="0" w:color="000000"/>
                    <w:left w:val="single" w:sz="4" w:space="0" w:color="000000"/>
                    <w:bottom w:val="single" w:sz="4" w:space="0" w:color="000000"/>
                    <w:right w:val="single" w:sz="4" w:space="0" w:color="000000"/>
                  </w:tcBorders>
                </w:tcPr>
                <w:p w14:paraId="2800C5DA" w14:textId="77777777" w:rsidR="004C044C" w:rsidRPr="004C044C" w:rsidRDefault="004C044C" w:rsidP="004C044C">
                  <w:pPr>
                    <w:spacing w:before="37"/>
                    <w:ind w:left="25"/>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44444"/>
                      <w:spacing w:val="-2"/>
                      <w:kern w:val="0"/>
                      <w:sz w:val="24"/>
                      <w:szCs w:val="24"/>
                      <w14:ligatures w14:val="none"/>
                    </w:rPr>
                    <w:t>1180*6</w:t>
                  </w:r>
                </w:p>
              </w:tc>
            </w:tr>
          </w:tbl>
          <w:p w14:paraId="312A8B66" w14:textId="77777777" w:rsidR="004C044C" w:rsidRPr="004C044C" w:rsidRDefault="004C044C" w:rsidP="004C044C">
            <w:pPr>
              <w:jc w:val="both"/>
              <w:rPr>
                <w:rFonts w:ascii="Times New Roman" w:eastAsia="Aptos" w:hAnsi="Times New Roman" w:cs="Times New Roman"/>
              </w:rPr>
            </w:pPr>
            <w:r w:rsidRPr="004C044C">
              <w:rPr>
                <w:rFonts w:ascii="Times New Roman" w:eastAsia="Aptos" w:hAnsi="Times New Roman" w:cs="Times New Roman"/>
                <w:noProof/>
              </w:rPr>
              <w:drawing>
                <wp:anchor distT="0" distB="0" distL="114300" distR="114300" simplePos="0" relativeHeight="251660288" behindDoc="0" locked="0" layoutInCell="1" allowOverlap="1" wp14:anchorId="6B8FCC53" wp14:editId="08D98236">
                  <wp:simplePos x="0" y="0"/>
                  <wp:positionH relativeFrom="column">
                    <wp:posOffset>-1341755</wp:posOffset>
                  </wp:positionH>
                  <wp:positionV relativeFrom="paragraph">
                    <wp:posOffset>149860</wp:posOffset>
                  </wp:positionV>
                  <wp:extent cx="1578610" cy="2138045"/>
                  <wp:effectExtent l="0" t="0" r="0" b="0"/>
                  <wp:wrapThrough wrapText="bothSides">
                    <wp:wrapPolygon edited="0">
                      <wp:start x="-12" y="0"/>
                      <wp:lineTo x="-12" y="21355"/>
                      <wp:lineTo x="21365" y="21355"/>
                      <wp:lineTo x="21365" y="0"/>
                      <wp:lineTo x="-12" y="0"/>
                    </wp:wrapPolygon>
                  </wp:wrapThrough>
                  <wp:docPr id="2" name="Зображення2" descr="Зображення, що містить ескіз&#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2" descr="Зображення, що містить ескіз&#10;&#10;Вміст на основі ШІ може бути неправильним."/>
                          <pic:cNvPicPr>
                            <a:picLocks noChangeAspect="1" noChangeArrowheads="1"/>
                          </pic:cNvPicPr>
                        </pic:nvPicPr>
                        <pic:blipFill>
                          <a:blip r:embed="rId9"/>
                          <a:stretch>
                            <a:fillRect/>
                          </a:stretch>
                        </pic:blipFill>
                        <pic:spPr bwMode="auto">
                          <a:xfrm>
                            <a:off x="0" y="0"/>
                            <a:ext cx="1578610" cy="2138045"/>
                          </a:xfrm>
                          <a:prstGeom prst="rect">
                            <a:avLst/>
                          </a:prstGeom>
                        </pic:spPr>
                      </pic:pic>
                    </a:graphicData>
                  </a:graphic>
                </wp:anchor>
              </w:drawing>
            </w:r>
            <w:r w:rsidRPr="004C044C">
              <w:rPr>
                <w:rFonts w:ascii="Times New Roman" w:eastAsia="Aptos" w:hAnsi="Times New Roman" w:cs="Times New Roman"/>
              </w:rPr>
              <w:t xml:space="preserve">                </w:t>
            </w:r>
          </w:p>
          <w:p w14:paraId="4832A304" w14:textId="77777777" w:rsidR="004C044C" w:rsidRPr="004C044C" w:rsidRDefault="004C044C" w:rsidP="004C044C">
            <w:pPr>
              <w:jc w:val="both"/>
              <w:rPr>
                <w:rFonts w:ascii="Times New Roman" w:eastAsia="Aptos" w:hAnsi="Times New Roman" w:cs="Times New Roman"/>
              </w:rPr>
            </w:pPr>
          </w:p>
          <w:p w14:paraId="59A4BDEC" w14:textId="77777777" w:rsidR="004C044C" w:rsidRPr="004C044C" w:rsidRDefault="004C044C" w:rsidP="004C044C">
            <w:pPr>
              <w:jc w:val="both"/>
              <w:rPr>
                <w:rFonts w:ascii="Times New Roman" w:eastAsia="Aptos" w:hAnsi="Times New Roman" w:cs="Times New Roman"/>
              </w:rPr>
            </w:pPr>
          </w:p>
          <w:p w14:paraId="2016EF09" w14:textId="77777777" w:rsidR="004C044C" w:rsidRPr="004C044C" w:rsidRDefault="004C044C" w:rsidP="004C044C">
            <w:pPr>
              <w:jc w:val="both"/>
              <w:rPr>
                <w:rFonts w:ascii="Times New Roman" w:eastAsia="Aptos" w:hAnsi="Times New Roman" w:cs="Times New Roman"/>
              </w:rPr>
            </w:pPr>
          </w:p>
          <w:p w14:paraId="2ADD001E" w14:textId="77777777" w:rsidR="004C044C" w:rsidRPr="004C044C" w:rsidRDefault="004C044C" w:rsidP="004C044C">
            <w:pPr>
              <w:jc w:val="both"/>
              <w:rPr>
                <w:rFonts w:ascii="Times New Roman" w:eastAsia="Aptos" w:hAnsi="Times New Roman" w:cs="Times New Roman"/>
              </w:rPr>
            </w:pPr>
          </w:p>
          <w:p w14:paraId="7B5A3C30" w14:textId="77777777" w:rsidR="004C044C" w:rsidRPr="004C044C" w:rsidRDefault="004C044C" w:rsidP="004C044C">
            <w:pPr>
              <w:jc w:val="both"/>
              <w:rPr>
                <w:rFonts w:ascii="Times New Roman" w:eastAsia="Aptos" w:hAnsi="Times New Roman" w:cs="Times New Roman"/>
              </w:rPr>
            </w:pPr>
          </w:p>
          <w:p w14:paraId="4FC3ED9B" w14:textId="77777777" w:rsidR="004C044C" w:rsidRPr="004C044C" w:rsidRDefault="004C044C" w:rsidP="004C044C">
            <w:pPr>
              <w:jc w:val="both"/>
              <w:rPr>
                <w:rFonts w:ascii="Times New Roman" w:eastAsia="Aptos" w:hAnsi="Times New Roman" w:cs="Times New Roman"/>
                <w:i/>
                <w:iCs/>
                <w:color w:val="000000"/>
              </w:rPr>
            </w:pPr>
            <w:r w:rsidRPr="004C044C">
              <w:rPr>
                <w:rFonts w:ascii="Times New Roman" w:eastAsia="Aptos" w:hAnsi="Times New Roman" w:cs="Times New Roman"/>
              </w:rPr>
              <w:t xml:space="preserve">            </w:t>
            </w:r>
          </w:p>
        </w:tc>
      </w:tr>
      <w:tr w:rsidR="004C044C" w:rsidRPr="004C044C" w14:paraId="7D96F8F2" w14:textId="77777777" w:rsidTr="005608D3">
        <w:tc>
          <w:tcPr>
            <w:tcW w:w="566" w:type="dxa"/>
            <w:vAlign w:val="center"/>
          </w:tcPr>
          <w:p w14:paraId="6B7B21E8" w14:textId="77777777" w:rsidR="004C044C" w:rsidRPr="004C044C" w:rsidRDefault="004C044C" w:rsidP="004C044C">
            <w:pPr>
              <w:jc w:val="center"/>
              <w:rPr>
                <w:rFonts w:ascii="Times New Roman" w:eastAsia="Aptos" w:hAnsi="Times New Roman" w:cs="Times New Roman"/>
                <w:b/>
                <w:bCs/>
              </w:rPr>
            </w:pPr>
            <w:r w:rsidRPr="004C044C">
              <w:rPr>
                <w:rFonts w:ascii="Times New Roman" w:eastAsia="Aptos" w:hAnsi="Times New Roman" w:cs="Times New Roman"/>
                <w:b/>
                <w:bCs/>
              </w:rPr>
              <w:t>3</w:t>
            </w:r>
          </w:p>
        </w:tc>
        <w:tc>
          <w:tcPr>
            <w:tcW w:w="6521" w:type="dxa"/>
            <w:gridSpan w:val="2"/>
          </w:tcPr>
          <w:p w14:paraId="6DD0AE4D" w14:textId="77777777" w:rsidR="004C044C" w:rsidRPr="004C044C" w:rsidRDefault="004C044C" w:rsidP="004C044C">
            <w:pPr>
              <w:jc w:val="both"/>
              <w:rPr>
                <w:rFonts w:ascii="Times New Roman" w:eastAsia="Aptos" w:hAnsi="Times New Roman" w:cs="Times New Roman"/>
                <w:b/>
                <w:bCs/>
              </w:rPr>
            </w:pPr>
            <w:r w:rsidRPr="004C044C">
              <w:rPr>
                <w:rFonts w:ascii="Times New Roman" w:eastAsia="Aptos" w:hAnsi="Times New Roman" w:cs="Times New Roman"/>
                <w:b/>
                <w:bCs/>
              </w:rPr>
              <w:t>Металопластикове вікно (тип 3)</w:t>
            </w:r>
          </w:p>
        </w:tc>
        <w:tc>
          <w:tcPr>
            <w:tcW w:w="1276" w:type="dxa"/>
            <w:gridSpan w:val="2"/>
            <w:vAlign w:val="center"/>
          </w:tcPr>
          <w:p w14:paraId="79BBA4E6" w14:textId="77777777" w:rsidR="004C044C" w:rsidRPr="004C044C" w:rsidRDefault="004C044C" w:rsidP="004C044C">
            <w:pPr>
              <w:jc w:val="center"/>
              <w:rPr>
                <w:rFonts w:ascii="Times New Roman" w:eastAsia="Aptos" w:hAnsi="Times New Roman" w:cs="Times New Roman"/>
                <w:b/>
                <w:bCs/>
              </w:rPr>
            </w:pPr>
            <w:r w:rsidRPr="004C044C">
              <w:rPr>
                <w:rFonts w:ascii="Times New Roman" w:eastAsia="Aptos" w:hAnsi="Times New Roman" w:cs="Times New Roman"/>
                <w:b/>
                <w:bCs/>
                <w:color w:val="000000"/>
              </w:rPr>
              <w:t>шт.</w:t>
            </w:r>
          </w:p>
        </w:tc>
        <w:tc>
          <w:tcPr>
            <w:tcW w:w="1275" w:type="dxa"/>
            <w:vAlign w:val="center"/>
          </w:tcPr>
          <w:p w14:paraId="2EB1FF2C" w14:textId="77777777" w:rsidR="004C044C" w:rsidRPr="004C044C" w:rsidRDefault="004C044C" w:rsidP="004C044C">
            <w:pPr>
              <w:jc w:val="center"/>
              <w:rPr>
                <w:rFonts w:ascii="Times New Roman" w:eastAsia="Aptos" w:hAnsi="Times New Roman" w:cs="Times New Roman"/>
                <w:b/>
                <w:bCs/>
              </w:rPr>
            </w:pPr>
            <w:r w:rsidRPr="004C044C">
              <w:rPr>
                <w:rFonts w:ascii="Times New Roman" w:eastAsia="Aptos" w:hAnsi="Times New Roman" w:cs="Times New Roman"/>
                <w:b/>
                <w:bCs/>
              </w:rPr>
              <w:t>24</w:t>
            </w:r>
          </w:p>
        </w:tc>
      </w:tr>
      <w:tr w:rsidR="004C044C" w:rsidRPr="004C044C" w14:paraId="4E6687BA" w14:textId="77777777" w:rsidTr="005608D3">
        <w:tc>
          <w:tcPr>
            <w:tcW w:w="9638" w:type="dxa"/>
            <w:gridSpan w:val="6"/>
            <w:vAlign w:val="center"/>
          </w:tcPr>
          <w:tbl>
            <w:tblPr>
              <w:tblStyle w:val="TableNormal"/>
              <w:tblpPr w:leftFromText="180" w:rightFromText="180" w:vertAnchor="text" w:horzAnchor="margin" w:tblpXSpec="right" w:tblpY="247"/>
              <w:tblW w:w="6096" w:type="dxa"/>
              <w:jc w:val="right"/>
              <w:tblInd w:w="0" w:type="dxa"/>
              <w:tblLayout w:type="fixed"/>
              <w:tblCellMar>
                <w:left w:w="5" w:type="dxa"/>
                <w:right w:w="5" w:type="dxa"/>
              </w:tblCellMar>
              <w:tblLook w:val="01E0" w:firstRow="1" w:lastRow="1" w:firstColumn="1" w:lastColumn="1" w:noHBand="0" w:noVBand="0"/>
            </w:tblPr>
            <w:tblGrid>
              <w:gridCol w:w="1558"/>
              <w:gridCol w:w="3404"/>
              <w:gridCol w:w="1134"/>
            </w:tblGrid>
            <w:tr w:rsidR="004C044C" w:rsidRPr="004C044C" w14:paraId="156FB009" w14:textId="77777777" w:rsidTr="005608D3">
              <w:trPr>
                <w:trHeight w:val="251"/>
                <w:jc w:val="right"/>
              </w:trPr>
              <w:tc>
                <w:tcPr>
                  <w:tcW w:w="1558" w:type="dxa"/>
                  <w:tcBorders>
                    <w:top w:val="single" w:sz="4" w:space="0" w:color="000000"/>
                    <w:left w:val="single" w:sz="4" w:space="0" w:color="000000"/>
                    <w:bottom w:val="single" w:sz="4" w:space="0" w:color="000000"/>
                    <w:right w:val="single" w:sz="4" w:space="0" w:color="000000"/>
                  </w:tcBorders>
                </w:tcPr>
                <w:p w14:paraId="23D9646F" w14:textId="77777777" w:rsidR="004C044C" w:rsidRPr="004C044C" w:rsidRDefault="004C044C" w:rsidP="004C044C">
                  <w:pPr>
                    <w:spacing w:before="22"/>
                    <w:ind w:left="55" w:right="42"/>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0F0F0F"/>
                      <w:spacing w:val="-2"/>
                      <w:w w:val="110"/>
                      <w:kern w:val="0"/>
                      <w:sz w:val="24"/>
                      <w:szCs w:val="24"/>
                      <w14:ligatures w14:val="none"/>
                    </w:rPr>
                    <w:t>Профіль</w:t>
                  </w:r>
                </w:p>
              </w:tc>
              <w:tc>
                <w:tcPr>
                  <w:tcW w:w="4538" w:type="dxa"/>
                  <w:gridSpan w:val="2"/>
                  <w:tcBorders>
                    <w:top w:val="single" w:sz="4" w:space="0" w:color="000000"/>
                    <w:left w:val="single" w:sz="4" w:space="0" w:color="000000"/>
                    <w:bottom w:val="single" w:sz="4" w:space="0" w:color="000000"/>
                    <w:right w:val="single" w:sz="4" w:space="0" w:color="000000"/>
                  </w:tcBorders>
                </w:tcPr>
                <w:p w14:paraId="65EECE5D" w14:textId="77777777" w:rsidR="004C044C" w:rsidRPr="004C044C" w:rsidRDefault="004C044C" w:rsidP="004C044C">
                  <w:pPr>
                    <w:ind w:left="124"/>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424242"/>
                      <w:spacing w:val="-2"/>
                      <w:kern w:val="0"/>
                      <w:sz w:val="24"/>
                      <w:szCs w:val="24"/>
                      <w14:ligatures w14:val="none"/>
                    </w:rPr>
                    <w:t>OpenTeck</w:t>
                  </w:r>
                  <w:proofErr w:type="spellEnd"/>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1D1D1D"/>
                      <w:spacing w:val="-2"/>
                      <w:kern w:val="0"/>
                      <w:sz w:val="24"/>
                      <w:szCs w:val="24"/>
                      <w14:ligatures w14:val="none"/>
                    </w:rPr>
                    <w:t>ЕLІТЕ</w:t>
                  </w:r>
                  <w:r w:rsidRPr="004C044C">
                    <w:rPr>
                      <w:rFonts w:ascii="Times New Roman" w:eastAsia="Arial" w:hAnsi="Times New Roman" w:cs="Times New Roman"/>
                      <w:color w:val="1D1D1D"/>
                      <w:spacing w:val="-10"/>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70</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5B5B5B"/>
                      <w:spacing w:val="-2"/>
                      <w:kern w:val="0"/>
                      <w:sz w:val="24"/>
                      <w:szCs w:val="24"/>
                      <w14:ligatures w14:val="none"/>
                    </w:rPr>
                    <w:t>І</w:t>
                  </w:r>
                  <w:r w:rsidRPr="004C044C">
                    <w:rPr>
                      <w:rFonts w:ascii="Times New Roman" w:eastAsia="Arial" w:hAnsi="Times New Roman" w:cs="Times New Roman"/>
                      <w:color w:val="5B5B5B"/>
                      <w:spacing w:val="-22"/>
                      <w:kern w:val="0"/>
                      <w:sz w:val="24"/>
                      <w:szCs w:val="24"/>
                      <w14:ligatures w14:val="none"/>
                    </w:rPr>
                    <w:t xml:space="preserve"> </w:t>
                  </w:r>
                  <w:r w:rsidRPr="004C044C">
                    <w:rPr>
                      <w:rFonts w:ascii="Times New Roman" w:eastAsia="Arial" w:hAnsi="Times New Roman" w:cs="Times New Roman"/>
                      <w:color w:val="2D2D2D"/>
                      <w:spacing w:val="-2"/>
                      <w:kern w:val="0"/>
                      <w:sz w:val="24"/>
                      <w:szCs w:val="24"/>
                      <w14:ligatures w14:val="none"/>
                    </w:rPr>
                    <w:t>Білий</w:t>
                  </w:r>
                  <w:r w:rsidRPr="004C044C">
                    <w:rPr>
                      <w:rFonts w:ascii="Times New Roman" w:eastAsia="Arial" w:hAnsi="Times New Roman" w:cs="Times New Roman"/>
                      <w:color w:val="2D2D2D"/>
                      <w:spacing w:val="-11"/>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І</w:t>
                  </w:r>
                  <w:r w:rsidRPr="004C044C">
                    <w:rPr>
                      <w:rFonts w:ascii="Times New Roman" w:eastAsia="Arial" w:hAnsi="Times New Roman" w:cs="Times New Roman"/>
                      <w:color w:val="424242"/>
                      <w:spacing w:val="-30"/>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1400х1450</w:t>
                  </w:r>
                </w:p>
              </w:tc>
            </w:tr>
            <w:tr w:rsidR="004C044C" w:rsidRPr="004C044C" w14:paraId="5938F621" w14:textId="77777777" w:rsidTr="005608D3">
              <w:trPr>
                <w:trHeight w:val="251"/>
                <w:jc w:val="right"/>
              </w:trPr>
              <w:tc>
                <w:tcPr>
                  <w:tcW w:w="1558" w:type="dxa"/>
                  <w:tcBorders>
                    <w:top w:val="single" w:sz="4" w:space="0" w:color="000000"/>
                    <w:left w:val="single" w:sz="4" w:space="0" w:color="000000"/>
                    <w:bottom w:val="single" w:sz="4" w:space="0" w:color="000000"/>
                    <w:right w:val="single" w:sz="4" w:space="0" w:color="000000"/>
                  </w:tcBorders>
                </w:tcPr>
                <w:p w14:paraId="78C11279" w14:textId="77777777" w:rsidR="004C044C" w:rsidRPr="004C044C" w:rsidRDefault="004C044C" w:rsidP="004C044C">
                  <w:pPr>
                    <w:spacing w:before="29"/>
                    <w:ind w:left="55" w:right="19"/>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1D1D1D"/>
                      <w:spacing w:val="-2"/>
                      <w:w w:val="110"/>
                      <w:kern w:val="0"/>
                      <w:sz w:val="24"/>
                      <w:szCs w:val="24"/>
                      <w14:ligatures w14:val="none"/>
                    </w:rPr>
                    <w:t>Фурнітура</w:t>
                  </w:r>
                </w:p>
              </w:tc>
              <w:tc>
                <w:tcPr>
                  <w:tcW w:w="4538" w:type="dxa"/>
                  <w:gridSpan w:val="2"/>
                  <w:tcBorders>
                    <w:top w:val="single" w:sz="4" w:space="0" w:color="000000"/>
                    <w:left w:val="single" w:sz="4" w:space="0" w:color="000000"/>
                    <w:bottom w:val="single" w:sz="4" w:space="0" w:color="000000"/>
                    <w:right w:val="single" w:sz="4" w:space="0" w:color="000000"/>
                  </w:tcBorders>
                </w:tcPr>
                <w:p w14:paraId="21EE978E" w14:textId="77777777" w:rsidR="004C044C" w:rsidRPr="004C044C" w:rsidRDefault="004C044C" w:rsidP="004C044C">
                  <w:pPr>
                    <w:spacing w:before="37"/>
                    <w:ind w:left="120"/>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2D2D2D"/>
                      <w:spacing w:val="-4"/>
                      <w:w w:val="105"/>
                      <w:kern w:val="0"/>
                      <w:sz w:val="24"/>
                      <w:szCs w:val="24"/>
                      <w14:ligatures w14:val="none"/>
                    </w:rPr>
                    <w:t>МАСО</w:t>
                  </w:r>
                </w:p>
              </w:tc>
            </w:tr>
            <w:tr w:rsidR="004C044C" w:rsidRPr="004C044C" w14:paraId="2E4C00C6" w14:textId="77777777" w:rsidTr="005608D3">
              <w:trPr>
                <w:trHeight w:val="251"/>
                <w:jc w:val="right"/>
              </w:trPr>
              <w:tc>
                <w:tcPr>
                  <w:tcW w:w="1558" w:type="dxa"/>
                  <w:tcBorders>
                    <w:top w:val="single" w:sz="4" w:space="0" w:color="000000"/>
                    <w:left w:val="single" w:sz="4" w:space="0" w:color="000000"/>
                    <w:bottom w:val="single" w:sz="4" w:space="0" w:color="000000"/>
                    <w:right w:val="single" w:sz="4" w:space="0" w:color="000000"/>
                  </w:tcBorders>
                </w:tcPr>
                <w:p w14:paraId="79473E21" w14:textId="77777777" w:rsidR="004C044C" w:rsidRPr="004C044C" w:rsidRDefault="004C044C" w:rsidP="004C044C">
                  <w:pPr>
                    <w:spacing w:before="37"/>
                    <w:ind w:left="55" w:right="27"/>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2D2D2D"/>
                      <w:spacing w:val="-2"/>
                      <w:w w:val="110"/>
                      <w:kern w:val="0"/>
                      <w:sz w:val="24"/>
                      <w:szCs w:val="24"/>
                      <w14:ligatures w14:val="none"/>
                    </w:rPr>
                    <w:t>Скління</w:t>
                  </w:r>
                </w:p>
              </w:tc>
              <w:tc>
                <w:tcPr>
                  <w:tcW w:w="4538" w:type="dxa"/>
                  <w:gridSpan w:val="2"/>
                  <w:tcBorders>
                    <w:top w:val="single" w:sz="4" w:space="0" w:color="000000"/>
                    <w:left w:val="single" w:sz="4" w:space="0" w:color="000000"/>
                    <w:bottom w:val="single" w:sz="4" w:space="0" w:color="000000"/>
                    <w:right w:val="single" w:sz="4" w:space="0" w:color="000000"/>
                  </w:tcBorders>
                </w:tcPr>
                <w:p w14:paraId="3D2778A4" w14:textId="77777777" w:rsidR="004C044C" w:rsidRPr="004C044C" w:rsidRDefault="004C044C" w:rsidP="004C044C">
                  <w:pPr>
                    <w:spacing w:before="44"/>
                    <w:ind w:left="121"/>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2"/>
                      <w:kern w:val="0"/>
                      <w:sz w:val="24"/>
                      <w:szCs w:val="24"/>
                      <w14:ligatures w14:val="none"/>
                    </w:rPr>
                    <w:t>р40_сендвіч(40)</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бел.407940_</w:t>
                  </w:r>
                  <w:r w:rsidRPr="004C044C">
                    <w:rPr>
                      <w:rFonts w:ascii="Times New Roman" w:eastAsia="Arial" w:hAnsi="Times New Roman" w:cs="Times New Roman"/>
                      <w:color w:val="2D2D2D"/>
                      <w:spacing w:val="-2"/>
                      <w:kern w:val="0"/>
                      <w:sz w:val="24"/>
                      <w:szCs w:val="24"/>
                      <w14:ligatures w14:val="none"/>
                    </w:rPr>
                    <w:t>1_07</w:t>
                  </w:r>
                  <w:r w:rsidRPr="004C044C">
                    <w:rPr>
                      <w:rFonts w:ascii="Times New Roman" w:eastAsia="Arial" w:hAnsi="Times New Roman" w:cs="Times New Roman"/>
                      <w:color w:val="2D2D2D"/>
                      <w:spacing w:val="-3"/>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2D2D2D"/>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0+24р</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424242"/>
                      <w:spacing w:val="-5"/>
                      <w:kern w:val="0"/>
                      <w:sz w:val="24"/>
                      <w:szCs w:val="24"/>
                      <w14:ligatures w14:val="none"/>
                    </w:rPr>
                    <w:t>шт.</w:t>
                  </w:r>
                </w:p>
              </w:tc>
            </w:tr>
            <w:tr w:rsidR="004C044C" w:rsidRPr="004C044C" w14:paraId="527E9F2D" w14:textId="77777777" w:rsidTr="005608D3">
              <w:trPr>
                <w:trHeight w:val="258"/>
                <w:jc w:val="right"/>
              </w:trPr>
              <w:tc>
                <w:tcPr>
                  <w:tcW w:w="1558" w:type="dxa"/>
                  <w:tcBorders>
                    <w:top w:val="single" w:sz="4" w:space="0" w:color="000000"/>
                    <w:left w:val="single" w:sz="4" w:space="0" w:color="000000"/>
                    <w:bottom w:val="single" w:sz="4" w:space="0" w:color="000000"/>
                    <w:right w:val="single" w:sz="4" w:space="0" w:color="000000"/>
                  </w:tcBorders>
                </w:tcPr>
                <w:p w14:paraId="34C67390" w14:textId="77777777" w:rsidR="004C044C" w:rsidRPr="004C044C" w:rsidRDefault="004C044C" w:rsidP="004C044C">
                  <w:pPr>
                    <w:spacing w:before="37"/>
                    <w:ind w:left="55" w:right="56"/>
                    <w:jc w:val="center"/>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1D1D1D"/>
                      <w:spacing w:val="-2"/>
                      <w:w w:val="110"/>
                      <w:kern w:val="0"/>
                      <w:sz w:val="24"/>
                      <w:szCs w:val="24"/>
                      <w14:ligatures w14:val="none"/>
                    </w:rPr>
                    <w:t>Дод.профіль</w:t>
                  </w:r>
                  <w:proofErr w:type="spellEnd"/>
                </w:p>
              </w:tc>
              <w:tc>
                <w:tcPr>
                  <w:tcW w:w="3404" w:type="dxa"/>
                  <w:tcBorders>
                    <w:top w:val="single" w:sz="4" w:space="0" w:color="000000"/>
                    <w:left w:val="single" w:sz="4" w:space="0" w:color="000000"/>
                    <w:bottom w:val="single" w:sz="4" w:space="0" w:color="000000"/>
                    <w:right w:val="single" w:sz="4" w:space="0" w:color="000000"/>
                  </w:tcBorders>
                </w:tcPr>
                <w:p w14:paraId="3C4C27AA" w14:textId="77777777" w:rsidR="004C044C" w:rsidRPr="004C044C" w:rsidRDefault="004C044C" w:rsidP="004C044C">
                  <w:pPr>
                    <w:spacing w:before="44"/>
                    <w:ind w:left="125"/>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6"/>
                      <w:kern w:val="0"/>
                      <w:sz w:val="24"/>
                      <w:szCs w:val="24"/>
                      <w14:ligatures w14:val="none"/>
                    </w:rPr>
                    <w:t>базовий</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2D2D2D"/>
                      <w:spacing w:val="-6"/>
                      <w:kern w:val="0"/>
                      <w:sz w:val="24"/>
                      <w:szCs w:val="24"/>
                      <w14:ligatures w14:val="none"/>
                    </w:rPr>
                    <w:t>профіль</w:t>
                  </w:r>
                  <w:r w:rsidRPr="004C044C">
                    <w:rPr>
                      <w:rFonts w:ascii="Times New Roman" w:eastAsia="Arial" w:hAnsi="Times New Roman" w:cs="Times New Roman"/>
                      <w:color w:val="2D2D2D"/>
                      <w:spacing w:val="6"/>
                      <w:kern w:val="0"/>
                      <w:sz w:val="24"/>
                      <w:szCs w:val="24"/>
                      <w14:ligatures w14:val="none"/>
                    </w:rPr>
                    <w:t xml:space="preserve"> </w:t>
                  </w:r>
                  <w:r w:rsidRPr="004C044C">
                    <w:rPr>
                      <w:rFonts w:ascii="Times New Roman" w:eastAsia="Arial" w:hAnsi="Times New Roman" w:cs="Times New Roman"/>
                      <w:color w:val="2D2D2D"/>
                      <w:spacing w:val="-6"/>
                      <w:kern w:val="0"/>
                      <w:sz w:val="24"/>
                      <w:szCs w:val="24"/>
                      <w14:ligatures w14:val="none"/>
                    </w:rPr>
                    <w:t>ОТ70</w:t>
                  </w:r>
                </w:p>
              </w:tc>
              <w:tc>
                <w:tcPr>
                  <w:tcW w:w="1134" w:type="dxa"/>
                  <w:tcBorders>
                    <w:top w:val="single" w:sz="4" w:space="0" w:color="000000"/>
                    <w:left w:val="single" w:sz="4" w:space="0" w:color="000000"/>
                    <w:bottom w:val="single" w:sz="4" w:space="0" w:color="000000"/>
                    <w:right w:val="single" w:sz="4" w:space="0" w:color="000000"/>
                  </w:tcBorders>
                </w:tcPr>
                <w:p w14:paraId="509A821E" w14:textId="77777777" w:rsidR="004C044C" w:rsidRPr="004C044C" w:rsidRDefault="004C044C" w:rsidP="004C044C">
                  <w:pPr>
                    <w:spacing w:before="51"/>
                    <w:ind w:left="39" w:right="37"/>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2"/>
                      <w:kern w:val="0"/>
                      <w:sz w:val="24"/>
                      <w:szCs w:val="24"/>
                      <w14:ligatures w14:val="none"/>
                    </w:rPr>
                    <w:t>1380*24</w:t>
                  </w:r>
                </w:p>
              </w:tc>
            </w:tr>
            <w:tr w:rsidR="004C044C" w:rsidRPr="004C044C" w14:paraId="3B36F61E" w14:textId="77777777" w:rsidTr="005608D3">
              <w:trPr>
                <w:trHeight w:val="251"/>
                <w:jc w:val="right"/>
              </w:trPr>
              <w:tc>
                <w:tcPr>
                  <w:tcW w:w="6096" w:type="dxa"/>
                  <w:gridSpan w:val="3"/>
                  <w:tcBorders>
                    <w:top w:val="single" w:sz="4" w:space="0" w:color="000000"/>
                    <w:left w:val="single" w:sz="4" w:space="0" w:color="000000"/>
                    <w:bottom w:val="single" w:sz="4" w:space="0" w:color="000000"/>
                    <w:right w:val="single" w:sz="4" w:space="0" w:color="000000"/>
                  </w:tcBorders>
                </w:tcPr>
                <w:p w14:paraId="5EAD58DD" w14:textId="77777777" w:rsidR="004C044C" w:rsidRPr="004C044C" w:rsidRDefault="004C044C" w:rsidP="004C044C">
                  <w:pPr>
                    <w:spacing w:before="29"/>
                    <w:ind w:left="124"/>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Сендвіч плита</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40-42</w:t>
                  </w:r>
                  <w:r w:rsidRPr="004C044C">
                    <w:rPr>
                      <w:rFonts w:ascii="Times New Roman" w:eastAsia="Arial" w:hAnsi="Times New Roman" w:cs="Times New Roman"/>
                      <w:color w:val="424242"/>
                      <w:spacing w:val="-8"/>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мм</w:t>
                  </w:r>
                  <w:r w:rsidRPr="004C044C">
                    <w:rPr>
                      <w:rFonts w:ascii="Times New Roman" w:eastAsia="Arial" w:hAnsi="Times New Roman" w:cs="Times New Roman"/>
                      <w:color w:val="424242"/>
                      <w:spacing w:val="-15"/>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Колір=білий</w:t>
                  </w:r>
                  <w:r w:rsidRPr="004C044C">
                    <w:rPr>
                      <w:rFonts w:ascii="Times New Roman" w:eastAsia="Arial" w:hAnsi="Times New Roman" w:cs="Times New Roman"/>
                      <w:color w:val="2D2D2D"/>
                      <w:spacing w:val="4"/>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7"/>
                      <w:kern w:val="0"/>
                      <w:sz w:val="24"/>
                      <w:szCs w:val="24"/>
                      <w14:ligatures w14:val="none"/>
                    </w:rPr>
                    <w:t xml:space="preserve"> </w:t>
                  </w:r>
                  <w:r w:rsidRPr="004C044C">
                    <w:rPr>
                      <w:rFonts w:ascii="Times New Roman" w:eastAsia="Arial" w:hAnsi="Times New Roman" w:cs="Times New Roman"/>
                      <w:color w:val="424242"/>
                      <w:spacing w:val="-10"/>
                      <w:kern w:val="0"/>
                      <w:sz w:val="24"/>
                      <w:szCs w:val="24"/>
                      <w14:ligatures w14:val="none"/>
                    </w:rPr>
                    <w:t>1</w:t>
                  </w:r>
                </w:p>
              </w:tc>
            </w:tr>
          </w:tbl>
          <w:p w14:paraId="468CC2F3" w14:textId="77777777" w:rsidR="004C044C" w:rsidRPr="004C044C" w:rsidRDefault="004C044C" w:rsidP="004C044C">
            <w:pPr>
              <w:jc w:val="center"/>
              <w:rPr>
                <w:rFonts w:ascii="Times New Roman" w:eastAsia="Aptos" w:hAnsi="Times New Roman" w:cs="Times New Roman"/>
              </w:rPr>
            </w:pPr>
            <w:r w:rsidRPr="004C044C">
              <w:rPr>
                <w:rFonts w:ascii="Times New Roman" w:eastAsia="Aptos" w:hAnsi="Times New Roman" w:cs="Times New Roman"/>
                <w:noProof/>
              </w:rPr>
              <w:drawing>
                <wp:anchor distT="0" distB="0" distL="114300" distR="114300" simplePos="0" relativeHeight="251661312" behindDoc="0" locked="0" layoutInCell="1" allowOverlap="1" wp14:anchorId="0A339F8D" wp14:editId="16E66EB9">
                  <wp:simplePos x="0" y="0"/>
                  <wp:positionH relativeFrom="column">
                    <wp:posOffset>-1819275</wp:posOffset>
                  </wp:positionH>
                  <wp:positionV relativeFrom="paragraph">
                    <wp:posOffset>-1054100</wp:posOffset>
                  </wp:positionV>
                  <wp:extent cx="1880235" cy="1990725"/>
                  <wp:effectExtent l="0" t="0" r="0" b="0"/>
                  <wp:wrapThrough wrapText="bothSides">
                    <wp:wrapPolygon edited="0">
                      <wp:start x="-10" y="0"/>
                      <wp:lineTo x="-10" y="21491"/>
                      <wp:lineTo x="21439" y="21491"/>
                      <wp:lineTo x="21439" y="0"/>
                      <wp:lineTo x="-10" y="0"/>
                    </wp:wrapPolygon>
                  </wp:wrapThrough>
                  <wp:docPr id="3" name="Зображення3" descr="Зображення, що містить Прямокутник, текст, чорно-білий,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3" descr="Зображення, що містить Прямокутник, текст, чорно-білий, ряд&#10;&#10;Вміст на основі ШІ може бути неправильним."/>
                          <pic:cNvPicPr>
                            <a:picLocks noChangeAspect="1" noChangeArrowheads="1"/>
                          </pic:cNvPicPr>
                        </pic:nvPicPr>
                        <pic:blipFill>
                          <a:blip r:embed="rId10"/>
                          <a:stretch>
                            <a:fillRect/>
                          </a:stretch>
                        </pic:blipFill>
                        <pic:spPr bwMode="auto">
                          <a:xfrm>
                            <a:off x="0" y="0"/>
                            <a:ext cx="1880235" cy="1990725"/>
                          </a:xfrm>
                          <a:prstGeom prst="rect">
                            <a:avLst/>
                          </a:prstGeom>
                        </pic:spPr>
                      </pic:pic>
                    </a:graphicData>
                  </a:graphic>
                </wp:anchor>
              </w:drawing>
            </w:r>
          </w:p>
          <w:p w14:paraId="211FCD41" w14:textId="77777777" w:rsidR="004C044C" w:rsidRPr="004C044C" w:rsidRDefault="004C044C" w:rsidP="004C044C">
            <w:pPr>
              <w:rPr>
                <w:rFonts w:ascii="Times New Roman" w:eastAsia="Aptos" w:hAnsi="Times New Roman" w:cs="Times New Roman"/>
              </w:rPr>
            </w:pPr>
          </w:p>
          <w:p w14:paraId="5C11FC72" w14:textId="77777777" w:rsidR="004C044C" w:rsidRPr="004C044C" w:rsidRDefault="004C044C" w:rsidP="004C044C">
            <w:pPr>
              <w:rPr>
                <w:rFonts w:ascii="Times New Roman" w:eastAsia="Aptos" w:hAnsi="Times New Roman" w:cs="Times New Roman"/>
              </w:rPr>
            </w:pPr>
          </w:p>
          <w:p w14:paraId="390E8658" w14:textId="77777777" w:rsidR="004C044C" w:rsidRPr="004C044C" w:rsidRDefault="004C044C" w:rsidP="004C044C">
            <w:pPr>
              <w:rPr>
                <w:rFonts w:ascii="Times New Roman" w:eastAsia="Aptos" w:hAnsi="Times New Roman" w:cs="Times New Roman"/>
              </w:rPr>
            </w:pPr>
          </w:p>
          <w:p w14:paraId="7D44AB24" w14:textId="77777777" w:rsidR="004C044C" w:rsidRPr="004C044C" w:rsidRDefault="004C044C" w:rsidP="004C044C">
            <w:pPr>
              <w:rPr>
                <w:rFonts w:ascii="Times New Roman" w:eastAsia="Aptos" w:hAnsi="Times New Roman" w:cs="Times New Roman"/>
              </w:rPr>
            </w:pPr>
          </w:p>
        </w:tc>
      </w:tr>
      <w:tr w:rsidR="004C044C" w:rsidRPr="004C044C" w14:paraId="755D0898" w14:textId="77777777" w:rsidTr="005608D3">
        <w:tc>
          <w:tcPr>
            <w:tcW w:w="566" w:type="dxa"/>
            <w:vAlign w:val="center"/>
          </w:tcPr>
          <w:p w14:paraId="4E71C9F4" w14:textId="77777777" w:rsidR="004C044C" w:rsidRPr="004C044C" w:rsidRDefault="004C044C" w:rsidP="004C044C">
            <w:pPr>
              <w:jc w:val="center"/>
              <w:rPr>
                <w:rFonts w:ascii="Times New Roman" w:eastAsia="Aptos" w:hAnsi="Times New Roman" w:cs="Times New Roman"/>
                <w:b/>
                <w:bCs/>
              </w:rPr>
            </w:pPr>
            <w:r w:rsidRPr="004C044C">
              <w:rPr>
                <w:rFonts w:ascii="Times New Roman" w:eastAsia="Aptos" w:hAnsi="Times New Roman" w:cs="Times New Roman"/>
                <w:b/>
                <w:bCs/>
              </w:rPr>
              <w:t>4</w:t>
            </w:r>
          </w:p>
        </w:tc>
        <w:tc>
          <w:tcPr>
            <w:tcW w:w="6521" w:type="dxa"/>
            <w:gridSpan w:val="2"/>
          </w:tcPr>
          <w:p w14:paraId="7E5D783E" w14:textId="77777777" w:rsidR="004C044C" w:rsidRPr="004C044C" w:rsidRDefault="004C044C" w:rsidP="004C044C">
            <w:pPr>
              <w:jc w:val="both"/>
              <w:rPr>
                <w:rFonts w:ascii="Times New Roman" w:eastAsia="Aptos" w:hAnsi="Times New Roman" w:cs="Times New Roman"/>
                <w:b/>
                <w:bCs/>
              </w:rPr>
            </w:pPr>
            <w:r w:rsidRPr="004C044C">
              <w:rPr>
                <w:rFonts w:ascii="Times New Roman" w:eastAsia="Aptos" w:hAnsi="Times New Roman" w:cs="Times New Roman"/>
                <w:b/>
                <w:bCs/>
                <w:color w:val="000000"/>
                <w:shd w:val="clear" w:color="auto" w:fill="FFFFFF"/>
              </w:rPr>
              <w:t xml:space="preserve">Металопластикові вхідні двері </w:t>
            </w:r>
            <w:r w:rsidRPr="004C044C">
              <w:rPr>
                <w:rFonts w:ascii="Times New Roman" w:eastAsia="Aptos" w:hAnsi="Times New Roman" w:cs="Times New Roman"/>
                <w:b/>
                <w:bCs/>
              </w:rPr>
              <w:t xml:space="preserve">(тип 1) </w:t>
            </w:r>
          </w:p>
        </w:tc>
        <w:tc>
          <w:tcPr>
            <w:tcW w:w="1276" w:type="dxa"/>
            <w:gridSpan w:val="2"/>
            <w:vAlign w:val="center"/>
          </w:tcPr>
          <w:p w14:paraId="62DAE439" w14:textId="77777777" w:rsidR="004C044C" w:rsidRPr="004C044C" w:rsidRDefault="004C044C" w:rsidP="004C044C">
            <w:pPr>
              <w:jc w:val="center"/>
              <w:rPr>
                <w:rFonts w:ascii="Times New Roman" w:eastAsia="Aptos" w:hAnsi="Times New Roman" w:cs="Times New Roman"/>
                <w:b/>
                <w:bCs/>
              </w:rPr>
            </w:pPr>
            <w:r w:rsidRPr="004C044C">
              <w:rPr>
                <w:rFonts w:ascii="Times New Roman" w:eastAsia="Aptos" w:hAnsi="Times New Roman" w:cs="Times New Roman"/>
                <w:b/>
                <w:bCs/>
                <w:color w:val="000000"/>
              </w:rPr>
              <w:t>шт.</w:t>
            </w:r>
          </w:p>
        </w:tc>
        <w:tc>
          <w:tcPr>
            <w:tcW w:w="1275" w:type="dxa"/>
            <w:vAlign w:val="center"/>
          </w:tcPr>
          <w:p w14:paraId="027248BC" w14:textId="77777777" w:rsidR="004C044C" w:rsidRPr="004C044C" w:rsidRDefault="004C044C" w:rsidP="004C044C">
            <w:pPr>
              <w:jc w:val="center"/>
              <w:rPr>
                <w:rFonts w:ascii="Times New Roman" w:eastAsia="Aptos" w:hAnsi="Times New Roman" w:cs="Times New Roman"/>
                <w:b/>
                <w:bCs/>
              </w:rPr>
            </w:pPr>
            <w:r w:rsidRPr="004C044C">
              <w:rPr>
                <w:rFonts w:ascii="Times New Roman" w:eastAsia="Aptos" w:hAnsi="Times New Roman" w:cs="Times New Roman"/>
                <w:b/>
                <w:bCs/>
              </w:rPr>
              <w:t>1</w:t>
            </w:r>
          </w:p>
        </w:tc>
      </w:tr>
      <w:tr w:rsidR="004C044C" w:rsidRPr="004C044C" w14:paraId="636FF102" w14:textId="77777777" w:rsidTr="005608D3">
        <w:tc>
          <w:tcPr>
            <w:tcW w:w="9638" w:type="dxa"/>
            <w:gridSpan w:val="6"/>
            <w:vAlign w:val="center"/>
          </w:tcPr>
          <w:tbl>
            <w:tblPr>
              <w:tblStyle w:val="TableNormal"/>
              <w:tblpPr w:leftFromText="180" w:rightFromText="180" w:vertAnchor="text" w:horzAnchor="margin" w:tblpXSpec="right" w:tblpY="112"/>
              <w:tblW w:w="6536" w:type="dxa"/>
              <w:jc w:val="right"/>
              <w:tblInd w:w="0" w:type="dxa"/>
              <w:tblLayout w:type="fixed"/>
              <w:tblCellMar>
                <w:left w:w="5" w:type="dxa"/>
                <w:right w:w="5" w:type="dxa"/>
              </w:tblCellMar>
              <w:tblLook w:val="01E0" w:firstRow="1" w:lastRow="1" w:firstColumn="1" w:lastColumn="1" w:noHBand="0" w:noVBand="0"/>
            </w:tblPr>
            <w:tblGrid>
              <w:gridCol w:w="1137"/>
              <w:gridCol w:w="4265"/>
              <w:gridCol w:w="1134"/>
            </w:tblGrid>
            <w:tr w:rsidR="004C044C" w:rsidRPr="004C044C" w14:paraId="26FCFCFF" w14:textId="77777777" w:rsidTr="005608D3">
              <w:trPr>
                <w:trHeight w:val="244"/>
                <w:jc w:val="right"/>
              </w:trPr>
              <w:tc>
                <w:tcPr>
                  <w:tcW w:w="1137" w:type="dxa"/>
                  <w:tcBorders>
                    <w:top w:val="single" w:sz="4" w:space="0" w:color="000000"/>
                    <w:left w:val="single" w:sz="4" w:space="0" w:color="000000"/>
                    <w:bottom w:val="single" w:sz="4" w:space="0" w:color="000000"/>
                    <w:right w:val="single" w:sz="4" w:space="0" w:color="000000"/>
                  </w:tcBorders>
                </w:tcPr>
                <w:p w14:paraId="0D1FA72F" w14:textId="77777777" w:rsidR="004C044C" w:rsidRPr="004C044C" w:rsidRDefault="004C044C" w:rsidP="004C044C">
                  <w:pPr>
                    <w:spacing w:before="29"/>
                    <w:ind w:left="55" w:right="52"/>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0F0F0F"/>
                      <w:spacing w:val="-2"/>
                      <w:w w:val="110"/>
                      <w:kern w:val="0"/>
                      <w:sz w:val="24"/>
                      <w:szCs w:val="24"/>
                      <w14:ligatures w14:val="none"/>
                    </w:rPr>
                    <w:t>Профіль</w:t>
                  </w:r>
                </w:p>
              </w:tc>
              <w:tc>
                <w:tcPr>
                  <w:tcW w:w="5399" w:type="dxa"/>
                  <w:gridSpan w:val="2"/>
                  <w:tcBorders>
                    <w:top w:val="single" w:sz="4" w:space="0" w:color="000000"/>
                    <w:left w:val="single" w:sz="4" w:space="0" w:color="000000"/>
                    <w:bottom w:val="single" w:sz="4" w:space="0" w:color="000000"/>
                    <w:right w:val="single" w:sz="4" w:space="0" w:color="000000"/>
                  </w:tcBorders>
                </w:tcPr>
                <w:p w14:paraId="125D7923" w14:textId="77777777" w:rsidR="004C044C" w:rsidRPr="004C044C" w:rsidRDefault="004C044C" w:rsidP="004C044C">
                  <w:pPr>
                    <w:ind w:left="117"/>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424242"/>
                      <w:spacing w:val="-2"/>
                      <w:kern w:val="0"/>
                      <w:sz w:val="24"/>
                      <w:szCs w:val="24"/>
                      <w14:ligatures w14:val="none"/>
                    </w:rPr>
                    <w:t>OpenTeck</w:t>
                  </w:r>
                  <w:proofErr w:type="spellEnd"/>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2D2D2D"/>
                      <w:spacing w:val="-2"/>
                      <w:kern w:val="0"/>
                      <w:sz w:val="24"/>
                      <w:szCs w:val="24"/>
                      <w14:ligatures w14:val="none"/>
                    </w:rPr>
                    <w:t>ЕLІТЕ 70</w:t>
                  </w:r>
                  <w:r w:rsidRPr="004C044C">
                    <w:rPr>
                      <w:rFonts w:ascii="Times New Roman" w:eastAsia="Arial" w:hAnsi="Times New Roman" w:cs="Times New Roman"/>
                      <w:color w:val="2D2D2D"/>
                      <w:spacing w:val="-9"/>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424242"/>
                      <w:spacing w:val="-12"/>
                      <w:kern w:val="0"/>
                      <w:sz w:val="24"/>
                      <w:szCs w:val="24"/>
                      <w14:ligatures w14:val="none"/>
                    </w:rPr>
                    <w:t xml:space="preserve"> </w:t>
                  </w:r>
                  <w:r w:rsidRPr="004C044C">
                    <w:rPr>
                      <w:rFonts w:ascii="Times New Roman" w:eastAsia="Arial" w:hAnsi="Times New Roman" w:cs="Times New Roman"/>
                      <w:color w:val="2D2D2D"/>
                      <w:spacing w:val="-2"/>
                      <w:kern w:val="0"/>
                      <w:sz w:val="24"/>
                      <w:szCs w:val="24"/>
                      <w14:ligatures w14:val="none"/>
                    </w:rPr>
                    <w:t>Білий</w:t>
                  </w:r>
                  <w:r w:rsidRPr="004C044C">
                    <w:rPr>
                      <w:rFonts w:ascii="Times New Roman" w:eastAsia="Arial" w:hAnsi="Times New Roman" w:cs="Times New Roman"/>
                      <w:color w:val="2D2D2D"/>
                      <w:spacing w:val="-15"/>
                      <w:kern w:val="0"/>
                      <w:sz w:val="24"/>
                      <w:szCs w:val="24"/>
                      <w14:ligatures w14:val="none"/>
                    </w:rPr>
                    <w:t xml:space="preserve">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2D2D2D"/>
                      <w:spacing w:val="-22"/>
                      <w:kern w:val="0"/>
                      <w:sz w:val="24"/>
                      <w:szCs w:val="24"/>
                      <w14:ligatures w14:val="none"/>
                    </w:rPr>
                    <w:t xml:space="preserve"> </w:t>
                  </w:r>
                  <w:r w:rsidRPr="004C044C">
                    <w:rPr>
                      <w:rFonts w:ascii="Times New Roman" w:eastAsia="Arial" w:hAnsi="Times New Roman" w:cs="Times New Roman"/>
                      <w:color w:val="2D2D2D"/>
                      <w:spacing w:val="-2"/>
                      <w:kern w:val="0"/>
                      <w:sz w:val="24"/>
                      <w:szCs w:val="24"/>
                      <w14:ligatures w14:val="none"/>
                    </w:rPr>
                    <w:t>125Ох2850</w:t>
                  </w:r>
                </w:p>
              </w:tc>
            </w:tr>
            <w:tr w:rsidR="004C044C" w:rsidRPr="004C044C" w14:paraId="75AF42DE" w14:textId="77777777" w:rsidTr="005608D3">
              <w:trPr>
                <w:trHeight w:val="770"/>
                <w:jc w:val="right"/>
              </w:trPr>
              <w:tc>
                <w:tcPr>
                  <w:tcW w:w="1137" w:type="dxa"/>
                  <w:tcBorders>
                    <w:top w:val="single" w:sz="4" w:space="0" w:color="000000"/>
                    <w:left w:val="single" w:sz="4" w:space="0" w:color="000000"/>
                    <w:bottom w:val="single" w:sz="4" w:space="0" w:color="000000"/>
                    <w:right w:val="single" w:sz="4" w:space="0" w:color="000000"/>
                  </w:tcBorders>
                </w:tcPr>
                <w:p w14:paraId="52828ED7" w14:textId="77777777" w:rsidR="004C044C" w:rsidRPr="004C044C" w:rsidRDefault="004C044C" w:rsidP="004C044C">
                  <w:pPr>
                    <w:spacing w:before="119"/>
                    <w:rPr>
                      <w:rFonts w:ascii="Times New Roman" w:eastAsia="Arial" w:hAnsi="Times New Roman" w:cs="Times New Roman"/>
                      <w:b/>
                      <w:kern w:val="0"/>
                      <w:sz w:val="24"/>
                      <w:szCs w:val="24"/>
                      <w14:ligatures w14:val="none"/>
                    </w:rPr>
                  </w:pPr>
                </w:p>
                <w:p w14:paraId="75AE9D87" w14:textId="77777777" w:rsidR="004C044C" w:rsidRPr="004C044C" w:rsidRDefault="004C044C" w:rsidP="004C044C">
                  <w:pPr>
                    <w:ind w:left="55" w:right="26"/>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1D1D1D"/>
                      <w:spacing w:val="-2"/>
                      <w:w w:val="110"/>
                      <w:kern w:val="0"/>
                      <w:sz w:val="24"/>
                      <w:szCs w:val="24"/>
                      <w14:ligatures w14:val="none"/>
                    </w:rPr>
                    <w:t>Фурнітура</w:t>
                  </w:r>
                </w:p>
              </w:tc>
              <w:tc>
                <w:tcPr>
                  <w:tcW w:w="5399" w:type="dxa"/>
                  <w:gridSpan w:val="2"/>
                  <w:tcBorders>
                    <w:top w:val="single" w:sz="4" w:space="0" w:color="000000"/>
                    <w:left w:val="single" w:sz="4" w:space="0" w:color="000000"/>
                    <w:bottom w:val="single" w:sz="4" w:space="0" w:color="000000"/>
                    <w:right w:val="single" w:sz="4" w:space="0" w:color="000000"/>
                  </w:tcBorders>
                </w:tcPr>
                <w:p w14:paraId="46DE3290" w14:textId="77777777" w:rsidR="004C044C" w:rsidRPr="004C044C" w:rsidRDefault="004C044C" w:rsidP="004C044C">
                  <w:pPr>
                    <w:ind w:left="198"/>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1D1D1D"/>
                      <w:kern w:val="0"/>
                      <w:sz w:val="24"/>
                      <w:szCs w:val="24"/>
                      <w14:ligatures w14:val="none"/>
                    </w:rPr>
                    <w:t>І</w:t>
                  </w:r>
                  <w:r w:rsidRPr="004C044C">
                    <w:rPr>
                      <w:rFonts w:ascii="Times New Roman" w:eastAsia="Arial" w:hAnsi="Times New Roman" w:cs="Times New Roman"/>
                      <w:color w:val="1D1D1D"/>
                      <w:spacing w:val="-22"/>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w:t>
                  </w:r>
                  <w:r w:rsidRPr="004C044C">
                    <w:rPr>
                      <w:rFonts w:ascii="Times New Roman" w:eastAsia="Arial" w:hAnsi="Times New Roman" w:cs="Times New Roman"/>
                      <w:color w:val="2D2D2D"/>
                      <w:spacing w:val="7"/>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Петлі=3D</w:t>
                  </w:r>
                  <w:r w:rsidRPr="004C044C">
                    <w:rPr>
                      <w:rFonts w:ascii="Times New Roman" w:eastAsia="Arial" w:hAnsi="Times New Roman" w:cs="Times New Roman"/>
                      <w:color w:val="424242"/>
                      <w:spacing w:val="11"/>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х</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3</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 xml:space="preserve">шт. </w:t>
                  </w:r>
                  <w:r w:rsidRPr="004C044C">
                    <w:rPr>
                      <w:rFonts w:ascii="Times New Roman" w:eastAsia="Arial" w:hAnsi="Times New Roman" w:cs="Times New Roman"/>
                      <w:color w:val="424242"/>
                      <w:kern w:val="0"/>
                      <w:sz w:val="24"/>
                      <w:szCs w:val="24"/>
                      <w14:ligatures w14:val="none"/>
                    </w:rPr>
                    <w:t>х</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білі</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х</w:t>
                  </w:r>
                  <w:r w:rsidRPr="004C044C">
                    <w:rPr>
                      <w:rFonts w:ascii="Times New Roman" w:eastAsia="Arial" w:hAnsi="Times New Roman" w:cs="Times New Roman"/>
                      <w:color w:val="424242"/>
                      <w:spacing w:val="-8"/>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1</w:t>
                  </w:r>
                  <w:r w:rsidRPr="004C044C">
                    <w:rPr>
                      <w:rFonts w:ascii="Times New Roman" w:eastAsia="Arial" w:hAnsi="Times New Roman" w:cs="Times New Roman"/>
                      <w:color w:val="424242"/>
                      <w:spacing w:val="-12"/>
                      <w:kern w:val="0"/>
                      <w:sz w:val="24"/>
                      <w:szCs w:val="24"/>
                      <w14:ligatures w14:val="none"/>
                    </w:rPr>
                    <w:t xml:space="preserve"> </w:t>
                  </w:r>
                  <w:r w:rsidRPr="004C044C">
                    <w:rPr>
                      <w:rFonts w:ascii="Times New Roman" w:eastAsia="Arial" w:hAnsi="Times New Roman" w:cs="Times New Roman"/>
                      <w:color w:val="1D1D1D"/>
                      <w:kern w:val="0"/>
                      <w:sz w:val="24"/>
                      <w:szCs w:val="24"/>
                      <w14:ligatures w14:val="none"/>
                    </w:rPr>
                    <w:t>І</w:t>
                  </w:r>
                  <w:r w:rsidRPr="004C044C">
                    <w:rPr>
                      <w:rFonts w:ascii="Times New Roman" w:eastAsia="Arial" w:hAnsi="Times New Roman" w:cs="Times New Roman"/>
                      <w:color w:val="1D1D1D"/>
                      <w:spacing w:val="-29"/>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Пет</w:t>
                  </w:r>
                  <w:r w:rsidRPr="004C044C">
                    <w:rPr>
                      <w:rFonts w:ascii="Times New Roman" w:eastAsia="Arial" w:hAnsi="Times New Roman" w:cs="Times New Roman"/>
                      <w:color w:val="5B5B5B"/>
                      <w:kern w:val="0"/>
                      <w:sz w:val="24"/>
                      <w:szCs w:val="24"/>
                      <w14:ligatures w14:val="none"/>
                    </w:rPr>
                    <w:t>л</w:t>
                  </w:r>
                  <w:r w:rsidRPr="004C044C">
                    <w:rPr>
                      <w:rFonts w:ascii="Times New Roman" w:eastAsia="Arial" w:hAnsi="Times New Roman" w:cs="Times New Roman"/>
                      <w:color w:val="424242"/>
                      <w:kern w:val="0"/>
                      <w:sz w:val="24"/>
                      <w:szCs w:val="24"/>
                      <w14:ligatures w14:val="none"/>
                    </w:rPr>
                    <w:t>і=ЗD</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5B5B5B"/>
                      <w:kern w:val="0"/>
                      <w:sz w:val="24"/>
                      <w:szCs w:val="24"/>
                      <w14:ligatures w14:val="none"/>
                    </w:rPr>
                    <w:t>х</w:t>
                  </w:r>
                  <w:r w:rsidRPr="004C044C">
                    <w:rPr>
                      <w:rFonts w:ascii="Times New Roman" w:eastAsia="Arial" w:hAnsi="Times New Roman" w:cs="Times New Roman"/>
                      <w:color w:val="5B5B5B"/>
                      <w:spacing w:val="-4"/>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З</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шт. х</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білі</w:t>
                  </w:r>
                  <w:r w:rsidRPr="004C044C">
                    <w:rPr>
                      <w:rFonts w:ascii="Times New Roman" w:eastAsia="Arial" w:hAnsi="Times New Roman" w:cs="Times New Roman"/>
                      <w:color w:val="424242"/>
                      <w:spacing w:val="-1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х</w:t>
                  </w:r>
                  <w:r w:rsidRPr="004C044C">
                    <w:rPr>
                      <w:rFonts w:ascii="Times New Roman" w:eastAsia="Arial" w:hAnsi="Times New Roman" w:cs="Times New Roman"/>
                      <w:color w:val="424242"/>
                      <w:spacing w:val="-7"/>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1</w:t>
                  </w:r>
                  <w:r w:rsidRPr="004C044C">
                    <w:rPr>
                      <w:rFonts w:ascii="Times New Roman" w:eastAsia="Arial" w:hAnsi="Times New Roman" w:cs="Times New Roman"/>
                      <w:color w:val="2D2D2D"/>
                      <w:spacing w:val="-12"/>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І</w:t>
                  </w:r>
                  <w:r w:rsidRPr="004C044C">
                    <w:rPr>
                      <w:rFonts w:ascii="Times New Roman" w:eastAsia="Arial" w:hAnsi="Times New Roman" w:cs="Times New Roman"/>
                      <w:color w:val="424242"/>
                      <w:spacing w:val="-29"/>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5B5B5B"/>
                      <w:spacing w:val="-5"/>
                      <w:kern w:val="0"/>
                      <w:sz w:val="24"/>
                      <w:szCs w:val="24"/>
                      <w14:ligatures w14:val="none"/>
                    </w:rPr>
                    <w:t>//</w:t>
                  </w:r>
                </w:p>
                <w:p w14:paraId="55469527" w14:textId="77777777" w:rsidR="004C044C" w:rsidRPr="004C044C" w:rsidRDefault="004C044C" w:rsidP="004C044C">
                  <w:pPr>
                    <w:spacing w:before="27"/>
                    <w:ind w:left="117" w:firstLine="2"/>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Гарнітур=НRМ28</w:t>
                  </w:r>
                  <w:r w:rsidRPr="004C044C">
                    <w:rPr>
                      <w:rFonts w:ascii="Times New Roman" w:eastAsia="Arial" w:hAnsi="Times New Roman" w:cs="Times New Roman"/>
                      <w:color w:val="424242"/>
                      <w:spacing w:val="-2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92мм х</w:t>
                  </w:r>
                  <w:r w:rsidRPr="004C044C">
                    <w:rPr>
                      <w:rFonts w:ascii="Times New Roman" w:eastAsia="Arial" w:hAnsi="Times New Roman" w:cs="Times New Roman"/>
                      <w:color w:val="424242"/>
                      <w:spacing w:val="-8"/>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Колір</w:t>
                  </w:r>
                  <w:r w:rsidRPr="004C044C">
                    <w:rPr>
                      <w:rFonts w:ascii="Times New Roman" w:eastAsia="Arial" w:hAnsi="Times New Roman" w:cs="Times New Roman"/>
                      <w:color w:val="424242"/>
                      <w:spacing w:val="-8"/>
                      <w:kern w:val="0"/>
                      <w:sz w:val="24"/>
                      <w:szCs w:val="24"/>
                      <w14:ligatures w14:val="none"/>
                    </w:rPr>
                    <w:t xml:space="preserve"> </w:t>
                  </w:r>
                  <w:proofErr w:type="spellStart"/>
                  <w:r w:rsidRPr="004C044C">
                    <w:rPr>
                      <w:rFonts w:ascii="Times New Roman" w:eastAsia="Arial" w:hAnsi="Times New Roman" w:cs="Times New Roman"/>
                      <w:color w:val="424242"/>
                      <w:kern w:val="0"/>
                      <w:sz w:val="24"/>
                      <w:szCs w:val="24"/>
                      <w14:ligatures w14:val="none"/>
                    </w:rPr>
                    <w:t>зовн</w:t>
                  </w:r>
                  <w:proofErr w:type="spellEnd"/>
                  <w:r w:rsidRPr="004C044C">
                    <w:rPr>
                      <w:rFonts w:ascii="Times New Roman" w:eastAsia="Arial" w:hAnsi="Times New Roman" w:cs="Times New Roman"/>
                      <w:color w:val="424242"/>
                      <w:kern w:val="0"/>
                      <w:sz w:val="24"/>
                      <w:szCs w:val="24"/>
                      <w14:ligatures w14:val="none"/>
                    </w:rPr>
                    <w:t>.=білий х Колір</w:t>
                  </w:r>
                  <w:r w:rsidRPr="004C044C">
                    <w:rPr>
                      <w:rFonts w:ascii="Times New Roman" w:eastAsia="Arial" w:hAnsi="Times New Roman" w:cs="Times New Roman"/>
                      <w:color w:val="424242"/>
                      <w:spacing w:val="-5"/>
                      <w:kern w:val="0"/>
                      <w:sz w:val="24"/>
                      <w:szCs w:val="24"/>
                      <w14:ligatures w14:val="none"/>
                    </w:rPr>
                    <w:t xml:space="preserve"> </w:t>
                  </w:r>
                  <w:proofErr w:type="spellStart"/>
                  <w:r w:rsidRPr="004C044C">
                    <w:rPr>
                      <w:rFonts w:ascii="Times New Roman" w:eastAsia="Arial" w:hAnsi="Times New Roman" w:cs="Times New Roman"/>
                      <w:color w:val="2D2D2D"/>
                      <w:kern w:val="0"/>
                      <w:sz w:val="24"/>
                      <w:szCs w:val="24"/>
                      <w14:ligatures w14:val="none"/>
                    </w:rPr>
                    <w:t>внут</w:t>
                  </w:r>
                  <w:r w:rsidRPr="004C044C">
                    <w:rPr>
                      <w:rFonts w:ascii="Times New Roman" w:eastAsia="Arial" w:hAnsi="Times New Roman" w:cs="Times New Roman"/>
                      <w:color w:val="5B5B5B"/>
                      <w:kern w:val="0"/>
                      <w:sz w:val="24"/>
                      <w:szCs w:val="24"/>
                      <w14:ligatures w14:val="none"/>
                    </w:rPr>
                    <w:t>р</w:t>
                  </w:r>
                  <w:proofErr w:type="spellEnd"/>
                  <w:r w:rsidRPr="004C044C">
                    <w:rPr>
                      <w:rFonts w:ascii="Times New Roman" w:eastAsia="Arial" w:hAnsi="Times New Roman" w:cs="Times New Roman"/>
                      <w:color w:val="5B5B5B"/>
                      <w:kern w:val="0"/>
                      <w:sz w:val="24"/>
                      <w:szCs w:val="24"/>
                      <w14:ligatures w14:val="none"/>
                    </w:rPr>
                    <w:t>.</w:t>
                  </w:r>
                  <w:r w:rsidRPr="004C044C">
                    <w:rPr>
                      <w:rFonts w:ascii="Times New Roman" w:eastAsia="Arial" w:hAnsi="Times New Roman" w:cs="Times New Roman"/>
                      <w:color w:val="424242"/>
                      <w:kern w:val="0"/>
                      <w:sz w:val="24"/>
                      <w:szCs w:val="24"/>
                      <w14:ligatures w14:val="none"/>
                    </w:rPr>
                    <w:t>=б</w:t>
                  </w:r>
                  <w:r w:rsidRPr="004C044C">
                    <w:rPr>
                      <w:rFonts w:ascii="Times New Roman" w:eastAsia="Arial" w:hAnsi="Times New Roman" w:cs="Times New Roman"/>
                      <w:color w:val="5B5B5B"/>
                      <w:kern w:val="0"/>
                      <w:sz w:val="24"/>
                      <w:szCs w:val="24"/>
                      <w14:ligatures w14:val="none"/>
                    </w:rPr>
                    <w:t>і</w:t>
                  </w:r>
                  <w:r w:rsidRPr="004C044C">
                    <w:rPr>
                      <w:rFonts w:ascii="Times New Roman" w:eastAsia="Arial" w:hAnsi="Times New Roman" w:cs="Times New Roman"/>
                      <w:color w:val="424242"/>
                      <w:kern w:val="0"/>
                      <w:sz w:val="24"/>
                      <w:szCs w:val="24"/>
                      <w14:ligatures w14:val="none"/>
                    </w:rPr>
                    <w:t>лий</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 xml:space="preserve">х 5-ти </w:t>
                  </w:r>
                  <w:proofErr w:type="spellStart"/>
                  <w:r w:rsidRPr="004C044C">
                    <w:rPr>
                      <w:rFonts w:ascii="Times New Roman" w:eastAsia="Arial" w:hAnsi="Times New Roman" w:cs="Times New Roman"/>
                      <w:color w:val="424242"/>
                      <w:kern w:val="0"/>
                      <w:sz w:val="24"/>
                      <w:szCs w:val="24"/>
                      <w14:ligatures w14:val="none"/>
                    </w:rPr>
                    <w:t>запірн</w:t>
                  </w:r>
                  <w:proofErr w:type="spellEnd"/>
                  <w:r w:rsidRPr="004C044C">
                    <w:rPr>
                      <w:rFonts w:ascii="Times New Roman" w:eastAsia="Arial" w:hAnsi="Times New Roman" w:cs="Times New Roman"/>
                      <w:color w:val="424242"/>
                      <w:kern w:val="0"/>
                      <w:sz w:val="24"/>
                      <w:szCs w:val="24"/>
                      <w14:ligatures w14:val="none"/>
                    </w:rPr>
                    <w:t xml:space="preserve">. VORNE х </w:t>
                  </w:r>
                  <w:r w:rsidRPr="004C044C">
                    <w:rPr>
                      <w:rFonts w:ascii="Times New Roman" w:eastAsia="Arial" w:hAnsi="Times New Roman" w:cs="Times New Roman"/>
                      <w:color w:val="2D2D2D"/>
                      <w:kern w:val="0"/>
                      <w:sz w:val="24"/>
                      <w:szCs w:val="24"/>
                      <w14:ligatures w14:val="none"/>
                    </w:rPr>
                    <w:t>Цил</w:t>
                  </w:r>
                  <w:r w:rsidRPr="004C044C">
                    <w:rPr>
                      <w:rFonts w:ascii="Times New Roman" w:eastAsia="Arial" w:hAnsi="Times New Roman" w:cs="Times New Roman"/>
                      <w:color w:val="5B5B5B"/>
                      <w:kern w:val="0"/>
                      <w:sz w:val="24"/>
                      <w:szCs w:val="24"/>
                      <w14:ligatures w14:val="none"/>
                    </w:rPr>
                    <w:t>і</w:t>
                  </w:r>
                  <w:r w:rsidRPr="004C044C">
                    <w:rPr>
                      <w:rFonts w:ascii="Times New Roman" w:eastAsia="Arial" w:hAnsi="Times New Roman" w:cs="Times New Roman"/>
                      <w:color w:val="424242"/>
                      <w:kern w:val="0"/>
                      <w:sz w:val="24"/>
                      <w:szCs w:val="24"/>
                      <w14:ligatures w14:val="none"/>
                    </w:rPr>
                    <w:t>ндр=</w:t>
                  </w:r>
                  <w:proofErr w:type="spellStart"/>
                  <w:r w:rsidRPr="004C044C">
                    <w:rPr>
                      <w:rFonts w:ascii="Times New Roman" w:eastAsia="Arial" w:hAnsi="Times New Roman" w:cs="Times New Roman"/>
                      <w:color w:val="424242"/>
                      <w:kern w:val="0"/>
                      <w:sz w:val="24"/>
                      <w:szCs w:val="24"/>
                      <w14:ligatures w14:val="none"/>
                    </w:rPr>
                    <w:t>ключ+ключ</w:t>
                  </w:r>
                  <w:proofErr w:type="spellEnd"/>
                  <w:r w:rsidRPr="004C044C">
                    <w:rPr>
                      <w:rFonts w:ascii="Times New Roman" w:eastAsia="Arial" w:hAnsi="Times New Roman" w:cs="Times New Roman"/>
                      <w:color w:val="424242"/>
                      <w:kern w:val="0"/>
                      <w:sz w:val="24"/>
                      <w:szCs w:val="24"/>
                      <w14:ligatures w14:val="none"/>
                    </w:rPr>
                    <w:t xml:space="preserve"> </w:t>
                  </w:r>
                  <w:r w:rsidRPr="004C044C">
                    <w:rPr>
                      <w:rFonts w:ascii="Times New Roman" w:eastAsia="Arial" w:hAnsi="Times New Roman" w:cs="Times New Roman"/>
                      <w:color w:val="5B5B5B"/>
                      <w:kern w:val="0"/>
                      <w:sz w:val="24"/>
                      <w:szCs w:val="24"/>
                      <w14:ligatures w14:val="none"/>
                    </w:rPr>
                    <w:t xml:space="preserve">х </w:t>
                  </w:r>
                  <w:r w:rsidRPr="004C044C">
                    <w:rPr>
                      <w:rFonts w:ascii="Times New Roman" w:eastAsia="Arial" w:hAnsi="Times New Roman" w:cs="Times New Roman"/>
                      <w:color w:val="424242"/>
                      <w:kern w:val="0"/>
                      <w:sz w:val="24"/>
                      <w:szCs w:val="24"/>
                      <w14:ligatures w14:val="none"/>
                    </w:rPr>
                    <w:t>Замикання рейки=від ручки гарн</w:t>
                  </w:r>
                  <w:r w:rsidRPr="004C044C">
                    <w:rPr>
                      <w:rFonts w:ascii="Times New Roman" w:eastAsia="Arial" w:hAnsi="Times New Roman" w:cs="Times New Roman"/>
                      <w:color w:val="838383"/>
                      <w:kern w:val="0"/>
                      <w:sz w:val="24"/>
                      <w:szCs w:val="24"/>
                      <w14:ligatures w14:val="none"/>
                    </w:rPr>
                    <w:t>і</w:t>
                  </w:r>
                  <w:r w:rsidRPr="004C044C">
                    <w:rPr>
                      <w:rFonts w:ascii="Times New Roman" w:eastAsia="Arial" w:hAnsi="Times New Roman" w:cs="Times New Roman"/>
                      <w:color w:val="5B5B5B"/>
                      <w:kern w:val="0"/>
                      <w:sz w:val="24"/>
                      <w:szCs w:val="24"/>
                      <w14:ligatures w14:val="none"/>
                    </w:rPr>
                    <w:t>ту</w:t>
                  </w:r>
                  <w:r w:rsidRPr="004C044C">
                    <w:rPr>
                      <w:rFonts w:ascii="Times New Roman" w:eastAsia="Arial" w:hAnsi="Times New Roman" w:cs="Times New Roman"/>
                      <w:color w:val="424242"/>
                      <w:kern w:val="0"/>
                      <w:sz w:val="24"/>
                      <w:szCs w:val="24"/>
                      <w14:ligatures w14:val="none"/>
                    </w:rPr>
                    <w:t xml:space="preserve">ра </w:t>
                  </w:r>
                  <w:r w:rsidRPr="004C044C">
                    <w:rPr>
                      <w:rFonts w:ascii="Times New Roman" w:eastAsia="Arial" w:hAnsi="Times New Roman" w:cs="Times New Roman"/>
                      <w:color w:val="2D2D2D"/>
                      <w:kern w:val="0"/>
                      <w:sz w:val="24"/>
                      <w:szCs w:val="24"/>
                      <w14:ligatures w14:val="none"/>
                    </w:rPr>
                    <w:t>І</w:t>
                  </w:r>
                </w:p>
                <w:p w14:paraId="0FD4E704" w14:textId="77777777" w:rsidR="004C044C" w:rsidRPr="004C044C" w:rsidRDefault="004C044C" w:rsidP="004C044C">
                  <w:pPr>
                    <w:spacing w:before="2"/>
                    <w:ind w:left="117"/>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2"/>
                      <w:kern w:val="0"/>
                      <w:sz w:val="24"/>
                      <w:szCs w:val="24"/>
                      <w14:ligatures w14:val="none"/>
                    </w:rPr>
                    <w:t>VORNE</w:t>
                  </w:r>
                </w:p>
              </w:tc>
            </w:tr>
            <w:tr w:rsidR="004C044C" w:rsidRPr="004C044C" w14:paraId="28FB00DB" w14:textId="77777777" w:rsidTr="005608D3">
              <w:trPr>
                <w:trHeight w:val="244"/>
                <w:jc w:val="right"/>
              </w:trPr>
              <w:tc>
                <w:tcPr>
                  <w:tcW w:w="1137" w:type="dxa"/>
                  <w:tcBorders>
                    <w:top w:val="single" w:sz="4" w:space="0" w:color="000000"/>
                    <w:left w:val="single" w:sz="4" w:space="0" w:color="000000"/>
                    <w:bottom w:val="single" w:sz="4" w:space="0" w:color="000000"/>
                    <w:right w:val="single" w:sz="4" w:space="0" w:color="000000"/>
                  </w:tcBorders>
                </w:tcPr>
                <w:p w14:paraId="5FA52440" w14:textId="77777777" w:rsidR="004C044C" w:rsidRPr="004C044C" w:rsidRDefault="004C044C" w:rsidP="004C044C">
                  <w:pPr>
                    <w:spacing w:before="29"/>
                    <w:ind w:left="55" w:right="36"/>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2D2D2D"/>
                      <w:spacing w:val="-2"/>
                      <w:w w:val="110"/>
                      <w:kern w:val="0"/>
                      <w:sz w:val="24"/>
                      <w:szCs w:val="24"/>
                      <w14:ligatures w14:val="none"/>
                    </w:rPr>
                    <w:t>Скління</w:t>
                  </w:r>
                </w:p>
              </w:tc>
              <w:tc>
                <w:tcPr>
                  <w:tcW w:w="5399" w:type="dxa"/>
                  <w:gridSpan w:val="2"/>
                  <w:tcBorders>
                    <w:top w:val="single" w:sz="4" w:space="0" w:color="000000"/>
                    <w:left w:val="single" w:sz="4" w:space="0" w:color="000000"/>
                    <w:bottom w:val="single" w:sz="4" w:space="0" w:color="000000"/>
                    <w:right w:val="single" w:sz="4" w:space="0" w:color="000000"/>
                  </w:tcBorders>
                </w:tcPr>
                <w:p w14:paraId="5D6C90C7" w14:textId="77777777" w:rsidR="004C044C" w:rsidRPr="004C044C" w:rsidRDefault="004C044C" w:rsidP="004C044C">
                  <w:pPr>
                    <w:spacing w:before="37"/>
                    <w:ind w:left="121"/>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2"/>
                      <w:kern w:val="0"/>
                      <w:sz w:val="24"/>
                      <w:szCs w:val="24"/>
                      <w14:ligatures w14:val="none"/>
                    </w:rPr>
                    <w:t>р40_сендвіч(40)</w:t>
                  </w:r>
                  <w:r w:rsidRPr="004C044C">
                    <w:rPr>
                      <w:rFonts w:ascii="Times New Roman" w:eastAsia="Arial" w:hAnsi="Times New Roman" w:cs="Times New Roman"/>
                      <w:color w:val="424242"/>
                      <w:spacing w:val="-13"/>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 xml:space="preserve">бел.407940_1_07 </w:t>
                  </w:r>
                  <w:r w:rsidRPr="004C044C">
                    <w:rPr>
                      <w:rFonts w:ascii="Times New Roman" w:eastAsia="Arial" w:hAnsi="Times New Roman" w:cs="Times New Roman"/>
                      <w:color w:val="444444"/>
                      <w:spacing w:val="-23"/>
                      <w:kern w:val="0"/>
                      <w:sz w:val="24"/>
                      <w:szCs w:val="24"/>
                      <w14:ligatures w14:val="none"/>
                    </w:rPr>
                    <w:t>||</w:t>
                  </w:r>
                  <w:r w:rsidRPr="004C044C">
                    <w:rPr>
                      <w:rFonts w:ascii="Times New Roman" w:eastAsia="Arial" w:hAnsi="Times New Roman" w:cs="Times New Roman"/>
                      <w:color w:val="424242"/>
                      <w:spacing w:val="3"/>
                      <w:kern w:val="0"/>
                      <w:sz w:val="24"/>
                      <w:szCs w:val="24"/>
                      <w14:ligatures w14:val="none"/>
                    </w:rPr>
                    <w:t xml:space="preserve"> </w:t>
                  </w:r>
                  <w:r w:rsidRPr="004C044C">
                    <w:rPr>
                      <w:rFonts w:ascii="Times New Roman" w:eastAsia="Arial" w:hAnsi="Times New Roman" w:cs="Times New Roman"/>
                      <w:color w:val="424242"/>
                      <w:spacing w:val="-2"/>
                      <w:kern w:val="0"/>
                      <w:sz w:val="24"/>
                      <w:szCs w:val="24"/>
                      <w14:ligatures w14:val="none"/>
                    </w:rPr>
                    <w:t>0+5р</w:t>
                  </w:r>
                  <w:r w:rsidRPr="004C044C">
                    <w:rPr>
                      <w:rFonts w:ascii="Times New Roman" w:eastAsia="Arial" w:hAnsi="Times New Roman" w:cs="Times New Roman"/>
                      <w:color w:val="424242"/>
                      <w:spacing w:val="-7"/>
                      <w:kern w:val="0"/>
                      <w:sz w:val="24"/>
                      <w:szCs w:val="24"/>
                      <w14:ligatures w14:val="none"/>
                    </w:rPr>
                    <w:t xml:space="preserve"> </w:t>
                  </w:r>
                  <w:r w:rsidRPr="004C044C">
                    <w:rPr>
                      <w:rFonts w:ascii="Times New Roman" w:eastAsia="Arial" w:hAnsi="Times New Roman" w:cs="Times New Roman"/>
                      <w:color w:val="424242"/>
                      <w:spacing w:val="-5"/>
                      <w:kern w:val="0"/>
                      <w:sz w:val="24"/>
                      <w:szCs w:val="24"/>
                      <w14:ligatures w14:val="none"/>
                    </w:rPr>
                    <w:t>шт.</w:t>
                  </w:r>
                </w:p>
              </w:tc>
            </w:tr>
            <w:tr w:rsidR="004C044C" w:rsidRPr="004C044C" w14:paraId="7782D4B3" w14:textId="77777777" w:rsidTr="005608D3">
              <w:trPr>
                <w:trHeight w:val="258"/>
                <w:jc w:val="right"/>
              </w:trPr>
              <w:tc>
                <w:tcPr>
                  <w:tcW w:w="1137" w:type="dxa"/>
                  <w:tcBorders>
                    <w:top w:val="single" w:sz="4" w:space="0" w:color="000000"/>
                    <w:left w:val="single" w:sz="4" w:space="0" w:color="000000"/>
                    <w:bottom w:val="single" w:sz="4" w:space="0" w:color="000000"/>
                    <w:right w:val="single" w:sz="4" w:space="0" w:color="000000"/>
                  </w:tcBorders>
                </w:tcPr>
                <w:p w14:paraId="405C8DE0" w14:textId="77777777" w:rsidR="004C044C" w:rsidRPr="004C044C" w:rsidRDefault="004C044C" w:rsidP="004C044C">
                  <w:pPr>
                    <w:spacing w:before="44"/>
                    <w:ind w:left="55" w:right="56"/>
                    <w:jc w:val="center"/>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1D1D1D"/>
                      <w:spacing w:val="-2"/>
                      <w:w w:val="110"/>
                      <w:kern w:val="0"/>
                      <w:sz w:val="24"/>
                      <w:szCs w:val="24"/>
                      <w14:ligatures w14:val="none"/>
                    </w:rPr>
                    <w:t>Дод.профіль</w:t>
                  </w:r>
                  <w:proofErr w:type="spellEnd"/>
                </w:p>
              </w:tc>
              <w:tc>
                <w:tcPr>
                  <w:tcW w:w="4265" w:type="dxa"/>
                  <w:tcBorders>
                    <w:top w:val="single" w:sz="4" w:space="0" w:color="000000"/>
                    <w:left w:val="single" w:sz="4" w:space="0" w:color="000000"/>
                    <w:bottom w:val="single" w:sz="4" w:space="0" w:color="000000"/>
                    <w:right w:val="single" w:sz="4" w:space="0" w:color="000000"/>
                  </w:tcBorders>
                </w:tcPr>
                <w:p w14:paraId="39BBACAE" w14:textId="77777777" w:rsidR="004C044C" w:rsidRPr="004C044C" w:rsidRDefault="004C044C" w:rsidP="004C044C">
                  <w:pPr>
                    <w:spacing w:before="44"/>
                    <w:ind w:left="121"/>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з'єднувач</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6D6D6D"/>
                      <w:kern w:val="0"/>
                      <w:sz w:val="24"/>
                      <w:szCs w:val="24"/>
                      <w14:ligatures w14:val="none"/>
                    </w:rPr>
                    <w:t>"</w:t>
                  </w:r>
                  <w:r w:rsidRPr="004C044C">
                    <w:rPr>
                      <w:rFonts w:ascii="Times New Roman" w:eastAsia="Arial" w:hAnsi="Times New Roman" w:cs="Times New Roman"/>
                      <w:color w:val="1D1D1D"/>
                      <w:kern w:val="0"/>
                      <w:sz w:val="24"/>
                      <w:szCs w:val="24"/>
                      <w14:ligatures w14:val="none"/>
                    </w:rPr>
                    <w:t>Н</w:t>
                  </w:r>
                  <w:r w:rsidRPr="004C044C">
                    <w:rPr>
                      <w:rFonts w:ascii="Times New Roman" w:eastAsia="Arial" w:hAnsi="Times New Roman" w:cs="Times New Roman"/>
                      <w:color w:val="5B5B5B"/>
                      <w:kern w:val="0"/>
                      <w:sz w:val="24"/>
                      <w:szCs w:val="24"/>
                      <w14:ligatures w14:val="none"/>
                    </w:rPr>
                    <w:t>"</w:t>
                  </w:r>
                  <w:r w:rsidRPr="004C044C">
                    <w:rPr>
                      <w:rFonts w:ascii="Times New Roman" w:eastAsia="Arial" w:hAnsi="Times New Roman" w:cs="Times New Roman"/>
                      <w:color w:val="5B5B5B"/>
                      <w:spacing w:val="-7"/>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ОТ70</w:t>
                  </w:r>
                  <w:r w:rsidRPr="004C044C">
                    <w:rPr>
                      <w:rFonts w:ascii="Times New Roman" w:eastAsia="Arial" w:hAnsi="Times New Roman" w:cs="Times New Roman"/>
                      <w:color w:val="424242"/>
                      <w:spacing w:val="-1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71</w:t>
                  </w:r>
                  <w:r w:rsidRPr="004C044C">
                    <w:rPr>
                      <w:rFonts w:ascii="Times New Roman" w:eastAsia="Arial" w:hAnsi="Times New Roman" w:cs="Times New Roman"/>
                      <w:color w:val="0F0F0F"/>
                      <w:kern w:val="0"/>
                      <w:sz w:val="24"/>
                      <w:szCs w:val="24"/>
                      <w14:ligatures w14:val="none"/>
                    </w:rPr>
                    <w:t>-</w:t>
                  </w:r>
                  <w:r w:rsidRPr="004C044C">
                    <w:rPr>
                      <w:rFonts w:ascii="Times New Roman" w:eastAsia="Arial" w:hAnsi="Times New Roman" w:cs="Times New Roman"/>
                      <w:color w:val="424242"/>
                      <w:spacing w:val="-5"/>
                      <w:kern w:val="0"/>
                      <w:sz w:val="24"/>
                      <w:szCs w:val="24"/>
                      <w14:ligatures w14:val="none"/>
                    </w:rPr>
                    <w:t>221</w:t>
                  </w:r>
                </w:p>
              </w:tc>
              <w:tc>
                <w:tcPr>
                  <w:tcW w:w="1134" w:type="dxa"/>
                  <w:tcBorders>
                    <w:top w:val="single" w:sz="4" w:space="0" w:color="000000"/>
                    <w:left w:val="single" w:sz="4" w:space="0" w:color="000000"/>
                    <w:bottom w:val="single" w:sz="4" w:space="0" w:color="000000"/>
                    <w:right w:val="single" w:sz="4" w:space="0" w:color="000000"/>
                  </w:tcBorders>
                </w:tcPr>
                <w:p w14:paraId="6FDC7509" w14:textId="77777777" w:rsidR="004C044C" w:rsidRPr="004C044C" w:rsidRDefault="004C044C" w:rsidP="004C044C">
                  <w:pPr>
                    <w:spacing w:before="44"/>
                    <w:ind w:left="39" w:right="3"/>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4"/>
                      <w:kern w:val="0"/>
                      <w:sz w:val="24"/>
                      <w:szCs w:val="24"/>
                      <w14:ligatures w14:val="none"/>
                    </w:rPr>
                    <w:t>1250</w:t>
                  </w:r>
                </w:p>
              </w:tc>
            </w:tr>
            <w:tr w:rsidR="004C044C" w:rsidRPr="004C044C" w14:paraId="32307D50" w14:textId="77777777" w:rsidTr="005608D3">
              <w:trPr>
                <w:trHeight w:val="251"/>
                <w:jc w:val="right"/>
              </w:trPr>
              <w:tc>
                <w:tcPr>
                  <w:tcW w:w="1137" w:type="dxa"/>
                  <w:tcBorders>
                    <w:top w:val="single" w:sz="4" w:space="0" w:color="000000"/>
                    <w:left w:val="single" w:sz="4" w:space="0" w:color="000000"/>
                    <w:bottom w:val="single" w:sz="4" w:space="0" w:color="000000"/>
                    <w:right w:val="single" w:sz="4" w:space="0" w:color="000000"/>
                  </w:tcBorders>
                </w:tcPr>
                <w:p w14:paraId="7126CFBC" w14:textId="77777777" w:rsidR="004C044C" w:rsidRPr="004C044C" w:rsidRDefault="004C044C" w:rsidP="004C044C">
                  <w:pPr>
                    <w:spacing w:before="44"/>
                    <w:ind w:left="55" w:right="42"/>
                    <w:jc w:val="center"/>
                    <w:rPr>
                      <w:rFonts w:ascii="Times New Roman" w:eastAsia="Arial" w:hAnsi="Times New Roman" w:cs="Times New Roman"/>
                      <w:kern w:val="0"/>
                      <w:sz w:val="24"/>
                      <w:szCs w:val="24"/>
                      <w14:ligatures w14:val="none"/>
                    </w:rPr>
                  </w:pPr>
                  <w:proofErr w:type="spellStart"/>
                  <w:r w:rsidRPr="004C044C">
                    <w:rPr>
                      <w:rFonts w:ascii="Times New Roman" w:eastAsia="Arial" w:hAnsi="Times New Roman" w:cs="Times New Roman"/>
                      <w:color w:val="1D1D1D"/>
                      <w:spacing w:val="-2"/>
                      <w:w w:val="110"/>
                      <w:kern w:val="0"/>
                      <w:sz w:val="24"/>
                      <w:szCs w:val="24"/>
                      <w14:ligatures w14:val="none"/>
                    </w:rPr>
                    <w:t>Дод.профіль</w:t>
                  </w:r>
                  <w:proofErr w:type="spellEnd"/>
                </w:p>
              </w:tc>
              <w:tc>
                <w:tcPr>
                  <w:tcW w:w="4265" w:type="dxa"/>
                  <w:tcBorders>
                    <w:top w:val="single" w:sz="4" w:space="0" w:color="000000"/>
                    <w:left w:val="single" w:sz="4" w:space="0" w:color="000000"/>
                    <w:bottom w:val="single" w:sz="4" w:space="0" w:color="000000"/>
                    <w:right w:val="single" w:sz="4" w:space="0" w:color="000000"/>
                  </w:tcBorders>
                </w:tcPr>
                <w:p w14:paraId="78FC511C" w14:textId="77777777" w:rsidR="004C044C" w:rsidRPr="004C044C" w:rsidRDefault="004C044C" w:rsidP="004C044C">
                  <w:pPr>
                    <w:spacing w:before="44"/>
                    <w:ind w:left="125"/>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spacing w:val="-4"/>
                      <w:kern w:val="0"/>
                      <w:sz w:val="24"/>
                      <w:szCs w:val="24"/>
                      <w14:ligatures w14:val="none"/>
                    </w:rPr>
                    <w:t>базовий</w:t>
                  </w:r>
                  <w:r w:rsidRPr="004C044C">
                    <w:rPr>
                      <w:rFonts w:ascii="Times New Roman" w:eastAsia="Arial" w:hAnsi="Times New Roman" w:cs="Times New Roman"/>
                      <w:color w:val="424242"/>
                      <w:spacing w:val="-8"/>
                      <w:kern w:val="0"/>
                      <w:sz w:val="24"/>
                      <w:szCs w:val="24"/>
                      <w14:ligatures w14:val="none"/>
                    </w:rPr>
                    <w:t xml:space="preserve"> </w:t>
                  </w:r>
                  <w:r w:rsidRPr="004C044C">
                    <w:rPr>
                      <w:rFonts w:ascii="Times New Roman" w:eastAsia="Arial" w:hAnsi="Times New Roman" w:cs="Times New Roman"/>
                      <w:color w:val="424242"/>
                      <w:spacing w:val="-4"/>
                      <w:kern w:val="0"/>
                      <w:sz w:val="24"/>
                      <w:szCs w:val="24"/>
                      <w14:ligatures w14:val="none"/>
                    </w:rPr>
                    <w:t>профіль ОТ70</w:t>
                  </w:r>
                </w:p>
              </w:tc>
              <w:tc>
                <w:tcPr>
                  <w:tcW w:w="1134" w:type="dxa"/>
                  <w:tcBorders>
                    <w:top w:val="single" w:sz="4" w:space="0" w:color="000000"/>
                    <w:left w:val="single" w:sz="4" w:space="0" w:color="000000"/>
                    <w:bottom w:val="single" w:sz="4" w:space="0" w:color="000000"/>
                    <w:right w:val="single" w:sz="4" w:space="0" w:color="000000"/>
                  </w:tcBorders>
                </w:tcPr>
                <w:p w14:paraId="02C09C15" w14:textId="77777777" w:rsidR="004C044C" w:rsidRPr="004C044C" w:rsidRDefault="004C044C" w:rsidP="004C044C">
                  <w:pPr>
                    <w:spacing w:before="44"/>
                    <w:ind w:left="39" w:right="3"/>
                    <w:jc w:val="center"/>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2D2D2D"/>
                      <w:spacing w:val="-4"/>
                      <w:kern w:val="0"/>
                      <w:sz w:val="24"/>
                      <w:szCs w:val="24"/>
                      <w14:ligatures w14:val="none"/>
                    </w:rPr>
                    <w:t>1230</w:t>
                  </w:r>
                </w:p>
              </w:tc>
            </w:tr>
            <w:tr w:rsidR="004C044C" w:rsidRPr="004C044C" w14:paraId="19BC1073" w14:textId="77777777" w:rsidTr="005608D3">
              <w:trPr>
                <w:trHeight w:val="258"/>
                <w:jc w:val="right"/>
              </w:trPr>
              <w:tc>
                <w:tcPr>
                  <w:tcW w:w="6536" w:type="dxa"/>
                  <w:gridSpan w:val="3"/>
                  <w:tcBorders>
                    <w:top w:val="single" w:sz="4" w:space="0" w:color="000000"/>
                    <w:left w:val="single" w:sz="4" w:space="0" w:color="000000"/>
                    <w:bottom w:val="single" w:sz="4" w:space="0" w:color="000000"/>
                    <w:right w:val="single" w:sz="4" w:space="0" w:color="000000"/>
                  </w:tcBorders>
                </w:tcPr>
                <w:p w14:paraId="09443BF0" w14:textId="77777777" w:rsidR="004C044C" w:rsidRPr="004C044C" w:rsidRDefault="004C044C" w:rsidP="004C044C">
                  <w:pPr>
                    <w:spacing w:before="44"/>
                    <w:ind w:left="124"/>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Сендвіч</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плита</w:t>
                  </w:r>
                  <w:r w:rsidRPr="004C044C">
                    <w:rPr>
                      <w:rFonts w:ascii="Times New Roman" w:eastAsia="Arial" w:hAnsi="Times New Roman" w:cs="Times New Roman"/>
                      <w:color w:val="424242"/>
                      <w:spacing w:val="-11"/>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40-42</w:t>
                  </w:r>
                  <w:r w:rsidRPr="004C044C">
                    <w:rPr>
                      <w:rFonts w:ascii="Times New Roman" w:eastAsia="Arial" w:hAnsi="Times New Roman" w:cs="Times New Roman"/>
                      <w:color w:val="424242"/>
                      <w:spacing w:val="-17"/>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мм</w:t>
                  </w:r>
                  <w:r w:rsidRPr="004C044C">
                    <w:rPr>
                      <w:rFonts w:ascii="Times New Roman" w:eastAsia="Arial" w:hAnsi="Times New Roman" w:cs="Times New Roman"/>
                      <w:color w:val="424242"/>
                      <w:spacing w:val="-13"/>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Колір=білий</w:t>
                  </w:r>
                  <w:r w:rsidRPr="004C044C">
                    <w:rPr>
                      <w:rFonts w:ascii="Times New Roman" w:eastAsia="Arial" w:hAnsi="Times New Roman" w:cs="Times New Roman"/>
                      <w:color w:val="424242"/>
                      <w:spacing w:val="12"/>
                      <w:kern w:val="0"/>
                      <w:sz w:val="24"/>
                      <w:szCs w:val="24"/>
                      <w14:ligatures w14:val="none"/>
                    </w:rPr>
                    <w:t xml:space="preserve"> </w:t>
                  </w:r>
                  <w:r w:rsidRPr="004C044C">
                    <w:rPr>
                      <w:rFonts w:ascii="Times New Roman" w:eastAsia="Arial" w:hAnsi="Times New Roman" w:cs="Times New Roman"/>
                      <w:color w:val="5B5B5B"/>
                      <w:kern w:val="0"/>
                      <w:sz w:val="24"/>
                      <w:szCs w:val="24"/>
                      <w14:ligatures w14:val="none"/>
                    </w:rPr>
                    <w:t>/</w:t>
                  </w:r>
                  <w:r w:rsidRPr="004C044C">
                    <w:rPr>
                      <w:rFonts w:ascii="Times New Roman" w:eastAsia="Arial" w:hAnsi="Times New Roman" w:cs="Times New Roman"/>
                      <w:color w:val="5B5B5B"/>
                      <w:spacing w:val="-9"/>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3"/>
                      <w:kern w:val="0"/>
                      <w:sz w:val="24"/>
                      <w:szCs w:val="24"/>
                      <w14:ligatures w14:val="none"/>
                    </w:rPr>
                    <w:t xml:space="preserve"> </w:t>
                  </w:r>
                  <w:r w:rsidRPr="004C044C">
                    <w:rPr>
                      <w:rFonts w:ascii="Times New Roman" w:eastAsia="Arial" w:hAnsi="Times New Roman" w:cs="Times New Roman"/>
                      <w:color w:val="1D1D1D"/>
                      <w:spacing w:val="-10"/>
                      <w:kern w:val="0"/>
                      <w:sz w:val="24"/>
                      <w:szCs w:val="24"/>
                      <w14:ligatures w14:val="none"/>
                    </w:rPr>
                    <w:t>1</w:t>
                  </w:r>
                </w:p>
              </w:tc>
            </w:tr>
            <w:tr w:rsidR="004C044C" w:rsidRPr="004C044C" w14:paraId="657854CC" w14:textId="77777777" w:rsidTr="005608D3">
              <w:trPr>
                <w:trHeight w:val="251"/>
                <w:jc w:val="right"/>
              </w:trPr>
              <w:tc>
                <w:tcPr>
                  <w:tcW w:w="6536" w:type="dxa"/>
                  <w:gridSpan w:val="3"/>
                  <w:tcBorders>
                    <w:top w:val="single" w:sz="4" w:space="0" w:color="000000"/>
                    <w:left w:val="single" w:sz="4" w:space="0" w:color="000000"/>
                    <w:bottom w:val="single" w:sz="4" w:space="0" w:color="000000"/>
                    <w:right w:val="single" w:sz="4" w:space="0" w:color="000000"/>
                  </w:tcBorders>
                </w:tcPr>
                <w:p w14:paraId="5ECFD056" w14:textId="77777777" w:rsidR="004C044C" w:rsidRPr="004C044C" w:rsidRDefault="004C044C" w:rsidP="004C044C">
                  <w:pPr>
                    <w:spacing w:before="37"/>
                    <w:ind w:left="124"/>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Сендвіч</w:t>
                  </w:r>
                  <w:r w:rsidRPr="004C044C">
                    <w:rPr>
                      <w:rFonts w:ascii="Times New Roman" w:eastAsia="Arial" w:hAnsi="Times New Roman" w:cs="Times New Roman"/>
                      <w:color w:val="424242"/>
                      <w:spacing w:val="-6"/>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плита</w:t>
                  </w:r>
                  <w:r w:rsidRPr="004C044C">
                    <w:rPr>
                      <w:rFonts w:ascii="Times New Roman" w:eastAsia="Arial" w:hAnsi="Times New Roman" w:cs="Times New Roman"/>
                      <w:color w:val="424242"/>
                      <w:spacing w:val="-5"/>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40</w:t>
                  </w:r>
                  <w:r w:rsidRPr="004C044C">
                    <w:rPr>
                      <w:rFonts w:ascii="Times New Roman" w:eastAsia="Arial" w:hAnsi="Times New Roman" w:cs="Times New Roman"/>
                      <w:color w:val="0F0F0F"/>
                      <w:kern w:val="0"/>
                      <w:sz w:val="24"/>
                      <w:szCs w:val="24"/>
                      <w14:ligatures w14:val="none"/>
                    </w:rPr>
                    <w:t>-</w:t>
                  </w:r>
                  <w:r w:rsidRPr="004C044C">
                    <w:rPr>
                      <w:rFonts w:ascii="Times New Roman" w:eastAsia="Arial" w:hAnsi="Times New Roman" w:cs="Times New Roman"/>
                      <w:color w:val="424242"/>
                      <w:kern w:val="0"/>
                      <w:sz w:val="24"/>
                      <w:szCs w:val="24"/>
                      <w14:ligatures w14:val="none"/>
                    </w:rPr>
                    <w:t>42</w:t>
                  </w:r>
                  <w:r w:rsidRPr="004C044C">
                    <w:rPr>
                      <w:rFonts w:ascii="Times New Roman" w:eastAsia="Arial" w:hAnsi="Times New Roman" w:cs="Times New Roman"/>
                      <w:color w:val="424242"/>
                      <w:spacing w:val="-9"/>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мм</w:t>
                  </w:r>
                  <w:r w:rsidRPr="004C044C">
                    <w:rPr>
                      <w:rFonts w:ascii="Times New Roman" w:eastAsia="Arial" w:hAnsi="Times New Roman" w:cs="Times New Roman"/>
                      <w:color w:val="424242"/>
                      <w:spacing w:val="-13"/>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Колір=білий</w:t>
                  </w:r>
                  <w:r w:rsidRPr="004C044C">
                    <w:rPr>
                      <w:rFonts w:ascii="Times New Roman" w:eastAsia="Arial" w:hAnsi="Times New Roman" w:cs="Times New Roman"/>
                      <w:color w:val="424242"/>
                      <w:spacing w:val="3"/>
                      <w:kern w:val="0"/>
                      <w:sz w:val="24"/>
                      <w:szCs w:val="24"/>
                      <w14:ligatures w14:val="none"/>
                    </w:rPr>
                    <w:t xml:space="preserve"> </w:t>
                  </w:r>
                  <w:r w:rsidRPr="004C044C">
                    <w:rPr>
                      <w:rFonts w:ascii="Times New Roman" w:eastAsia="Arial" w:hAnsi="Times New Roman" w:cs="Times New Roman"/>
                      <w:color w:val="5B5B5B"/>
                      <w:kern w:val="0"/>
                      <w:sz w:val="24"/>
                      <w:szCs w:val="24"/>
                      <w14:ligatures w14:val="none"/>
                    </w:rPr>
                    <w:t>/</w:t>
                  </w:r>
                  <w:r w:rsidRPr="004C044C">
                    <w:rPr>
                      <w:rFonts w:ascii="Times New Roman" w:eastAsia="Arial" w:hAnsi="Times New Roman" w:cs="Times New Roman"/>
                      <w:color w:val="5B5B5B"/>
                      <w:spacing w:val="-3"/>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424242"/>
                      <w:spacing w:val="-10"/>
                      <w:kern w:val="0"/>
                      <w:sz w:val="24"/>
                      <w:szCs w:val="24"/>
                      <w14:ligatures w14:val="none"/>
                    </w:rPr>
                    <w:t>2</w:t>
                  </w:r>
                </w:p>
              </w:tc>
            </w:tr>
            <w:tr w:rsidR="004C044C" w:rsidRPr="004C044C" w14:paraId="1C312E1A" w14:textId="77777777" w:rsidTr="005608D3">
              <w:trPr>
                <w:trHeight w:val="251"/>
                <w:jc w:val="right"/>
              </w:trPr>
              <w:tc>
                <w:tcPr>
                  <w:tcW w:w="6536" w:type="dxa"/>
                  <w:gridSpan w:val="3"/>
                  <w:tcBorders>
                    <w:top w:val="single" w:sz="4" w:space="0" w:color="000000"/>
                    <w:left w:val="single" w:sz="4" w:space="0" w:color="000000"/>
                    <w:bottom w:val="single" w:sz="4" w:space="0" w:color="000000"/>
                    <w:right w:val="single" w:sz="4" w:space="0" w:color="000000"/>
                  </w:tcBorders>
                </w:tcPr>
                <w:p w14:paraId="545A02FB" w14:textId="77777777" w:rsidR="004C044C" w:rsidRPr="004C044C" w:rsidRDefault="004C044C" w:rsidP="004C044C">
                  <w:pPr>
                    <w:spacing w:before="44"/>
                    <w:ind w:left="124"/>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Сендвіч</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5B5B5B"/>
                      <w:kern w:val="0"/>
                      <w:sz w:val="24"/>
                      <w:szCs w:val="24"/>
                      <w14:ligatures w14:val="none"/>
                    </w:rPr>
                    <w:t>плита</w:t>
                  </w:r>
                  <w:r w:rsidRPr="004C044C">
                    <w:rPr>
                      <w:rFonts w:ascii="Times New Roman" w:eastAsia="Arial" w:hAnsi="Times New Roman" w:cs="Times New Roman"/>
                      <w:color w:val="5B5B5B"/>
                      <w:spacing w:val="1"/>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 xml:space="preserve">40-42 </w:t>
                  </w:r>
                  <w:r w:rsidRPr="004C044C">
                    <w:rPr>
                      <w:rFonts w:ascii="Times New Roman" w:eastAsia="Arial" w:hAnsi="Times New Roman" w:cs="Times New Roman"/>
                      <w:color w:val="424242"/>
                      <w:kern w:val="0"/>
                      <w:sz w:val="24"/>
                      <w:szCs w:val="24"/>
                      <w14:ligatures w14:val="none"/>
                    </w:rPr>
                    <w:t>мм</w:t>
                  </w:r>
                  <w:r w:rsidRPr="004C044C">
                    <w:rPr>
                      <w:rFonts w:ascii="Times New Roman" w:eastAsia="Arial" w:hAnsi="Times New Roman" w:cs="Times New Roman"/>
                      <w:color w:val="424242"/>
                      <w:spacing w:val="-13"/>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Кол</w:t>
                  </w:r>
                  <w:r w:rsidRPr="004C044C">
                    <w:rPr>
                      <w:rFonts w:ascii="Times New Roman" w:eastAsia="Arial" w:hAnsi="Times New Roman" w:cs="Times New Roman"/>
                      <w:color w:val="6D6D6D"/>
                      <w:kern w:val="0"/>
                      <w:sz w:val="24"/>
                      <w:szCs w:val="24"/>
                      <w14:ligatures w14:val="none"/>
                    </w:rPr>
                    <w:t>ір</w:t>
                  </w:r>
                  <w:r w:rsidRPr="004C044C">
                    <w:rPr>
                      <w:rFonts w:ascii="Times New Roman" w:eastAsia="Arial" w:hAnsi="Times New Roman" w:cs="Times New Roman"/>
                      <w:color w:val="424242"/>
                      <w:kern w:val="0"/>
                      <w:sz w:val="24"/>
                      <w:szCs w:val="24"/>
                      <w14:ligatures w14:val="none"/>
                    </w:rPr>
                    <w:t>=білий</w:t>
                  </w:r>
                  <w:r w:rsidRPr="004C044C">
                    <w:rPr>
                      <w:rFonts w:ascii="Times New Roman" w:eastAsia="Arial" w:hAnsi="Times New Roman" w:cs="Times New Roman"/>
                      <w:color w:val="424242"/>
                      <w:spacing w:val="-10"/>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424242"/>
                      <w:spacing w:val="-10"/>
                      <w:kern w:val="0"/>
                      <w:sz w:val="24"/>
                      <w:szCs w:val="24"/>
                      <w14:ligatures w14:val="none"/>
                    </w:rPr>
                    <w:t>З</w:t>
                  </w:r>
                </w:p>
              </w:tc>
            </w:tr>
            <w:tr w:rsidR="004C044C" w:rsidRPr="004C044C" w14:paraId="2E6556DA" w14:textId="77777777" w:rsidTr="005608D3">
              <w:trPr>
                <w:trHeight w:val="251"/>
                <w:jc w:val="right"/>
              </w:trPr>
              <w:tc>
                <w:tcPr>
                  <w:tcW w:w="6536" w:type="dxa"/>
                  <w:gridSpan w:val="3"/>
                  <w:tcBorders>
                    <w:top w:val="single" w:sz="4" w:space="0" w:color="000000"/>
                    <w:left w:val="single" w:sz="4" w:space="0" w:color="000000"/>
                    <w:bottom w:val="single" w:sz="4" w:space="0" w:color="000000"/>
                    <w:right w:val="single" w:sz="4" w:space="0" w:color="000000"/>
                  </w:tcBorders>
                </w:tcPr>
                <w:p w14:paraId="25C269E6" w14:textId="77777777" w:rsidR="004C044C" w:rsidRPr="004C044C" w:rsidRDefault="004C044C" w:rsidP="004C044C">
                  <w:pPr>
                    <w:spacing w:before="44"/>
                    <w:ind w:left="124"/>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Сендвіч</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плита</w:t>
                  </w:r>
                  <w:r w:rsidRPr="004C044C">
                    <w:rPr>
                      <w:rFonts w:ascii="Times New Roman" w:eastAsia="Arial" w:hAnsi="Times New Roman" w:cs="Times New Roman"/>
                      <w:color w:val="2D2D2D"/>
                      <w:spacing w:val="-1"/>
                      <w:kern w:val="0"/>
                      <w:sz w:val="24"/>
                      <w:szCs w:val="24"/>
                      <w14:ligatures w14:val="none"/>
                    </w:rPr>
                    <w:t xml:space="preserve"> </w:t>
                  </w:r>
                  <w:r w:rsidRPr="004C044C">
                    <w:rPr>
                      <w:rFonts w:ascii="Times New Roman" w:eastAsia="Arial" w:hAnsi="Times New Roman" w:cs="Times New Roman"/>
                      <w:color w:val="2D2D2D"/>
                      <w:kern w:val="0"/>
                      <w:sz w:val="24"/>
                      <w:szCs w:val="24"/>
                      <w14:ligatures w14:val="none"/>
                    </w:rPr>
                    <w:t>4</w:t>
                  </w:r>
                  <w:r w:rsidRPr="004C044C">
                    <w:rPr>
                      <w:rFonts w:ascii="Times New Roman" w:eastAsia="Arial" w:hAnsi="Times New Roman" w:cs="Times New Roman"/>
                      <w:color w:val="5B5B5B"/>
                      <w:kern w:val="0"/>
                      <w:sz w:val="24"/>
                      <w:szCs w:val="24"/>
                      <w14:ligatures w14:val="none"/>
                    </w:rPr>
                    <w:t>0-</w:t>
                  </w:r>
                  <w:r w:rsidRPr="004C044C">
                    <w:rPr>
                      <w:rFonts w:ascii="Times New Roman" w:eastAsia="Arial" w:hAnsi="Times New Roman" w:cs="Times New Roman"/>
                      <w:color w:val="2D2D2D"/>
                      <w:kern w:val="0"/>
                      <w:sz w:val="24"/>
                      <w:szCs w:val="24"/>
                      <w14:ligatures w14:val="none"/>
                    </w:rPr>
                    <w:t>42</w:t>
                  </w:r>
                  <w:r w:rsidRPr="004C044C">
                    <w:rPr>
                      <w:rFonts w:ascii="Times New Roman" w:eastAsia="Arial" w:hAnsi="Times New Roman" w:cs="Times New Roman"/>
                      <w:color w:val="2D2D2D"/>
                      <w:spacing w:val="-4"/>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мм</w:t>
                  </w:r>
                  <w:r w:rsidRPr="004C044C">
                    <w:rPr>
                      <w:rFonts w:ascii="Times New Roman" w:eastAsia="Arial" w:hAnsi="Times New Roman" w:cs="Times New Roman"/>
                      <w:color w:val="424242"/>
                      <w:spacing w:val="-19"/>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Колір</w:t>
                  </w:r>
                  <w:r w:rsidRPr="004C044C">
                    <w:rPr>
                      <w:rFonts w:ascii="Times New Roman" w:eastAsia="Arial" w:hAnsi="Times New Roman" w:cs="Times New Roman"/>
                      <w:color w:val="6D6D6D"/>
                      <w:kern w:val="0"/>
                      <w:sz w:val="24"/>
                      <w:szCs w:val="24"/>
                      <w14:ligatures w14:val="none"/>
                    </w:rPr>
                    <w:t>=</w:t>
                  </w:r>
                  <w:r w:rsidRPr="004C044C">
                    <w:rPr>
                      <w:rFonts w:ascii="Times New Roman" w:eastAsia="Arial" w:hAnsi="Times New Roman" w:cs="Times New Roman"/>
                      <w:color w:val="424242"/>
                      <w:kern w:val="0"/>
                      <w:sz w:val="24"/>
                      <w:szCs w:val="24"/>
                      <w14:ligatures w14:val="none"/>
                    </w:rPr>
                    <w:t>біли</w:t>
                  </w:r>
                  <w:r w:rsidRPr="004C044C">
                    <w:rPr>
                      <w:rFonts w:ascii="Times New Roman" w:eastAsia="Arial" w:hAnsi="Times New Roman" w:cs="Times New Roman"/>
                      <w:color w:val="5B5B5B"/>
                      <w:kern w:val="0"/>
                      <w:sz w:val="24"/>
                      <w:szCs w:val="24"/>
                      <w14:ligatures w14:val="none"/>
                    </w:rPr>
                    <w:t>й</w:t>
                  </w:r>
                  <w:r w:rsidRPr="004C044C">
                    <w:rPr>
                      <w:rFonts w:ascii="Times New Roman" w:eastAsia="Arial" w:hAnsi="Times New Roman" w:cs="Times New Roman"/>
                      <w:color w:val="5B5B5B"/>
                      <w:spacing w:val="-6"/>
                      <w:kern w:val="0"/>
                      <w:sz w:val="24"/>
                      <w:szCs w:val="24"/>
                      <w14:ligatures w14:val="none"/>
                    </w:rPr>
                    <w:t xml:space="preserve"> </w:t>
                  </w:r>
                  <w:r w:rsidRPr="004C044C">
                    <w:rPr>
                      <w:rFonts w:ascii="Times New Roman" w:eastAsia="Arial" w:hAnsi="Times New Roman" w:cs="Times New Roman"/>
                      <w:color w:val="5B5B5B"/>
                      <w:kern w:val="0"/>
                      <w:sz w:val="24"/>
                      <w:szCs w:val="24"/>
                      <w14:ligatures w14:val="none"/>
                    </w:rPr>
                    <w:t>/</w:t>
                  </w:r>
                  <w:r w:rsidRPr="004C044C">
                    <w:rPr>
                      <w:rFonts w:ascii="Times New Roman" w:eastAsia="Arial" w:hAnsi="Times New Roman" w:cs="Times New Roman"/>
                      <w:color w:val="5B5B5B"/>
                      <w:spacing w:val="2"/>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424242"/>
                      <w:spacing w:val="-10"/>
                      <w:kern w:val="0"/>
                      <w:sz w:val="24"/>
                      <w:szCs w:val="24"/>
                      <w14:ligatures w14:val="none"/>
                    </w:rPr>
                    <w:t>4</w:t>
                  </w:r>
                </w:p>
              </w:tc>
            </w:tr>
            <w:tr w:rsidR="004C044C" w:rsidRPr="004C044C" w14:paraId="2075EF35" w14:textId="77777777" w:rsidTr="005608D3">
              <w:trPr>
                <w:trHeight w:val="244"/>
                <w:jc w:val="right"/>
              </w:trPr>
              <w:tc>
                <w:tcPr>
                  <w:tcW w:w="6536" w:type="dxa"/>
                  <w:gridSpan w:val="3"/>
                  <w:tcBorders>
                    <w:top w:val="single" w:sz="4" w:space="0" w:color="000000"/>
                    <w:left w:val="single" w:sz="4" w:space="0" w:color="000000"/>
                    <w:bottom w:val="single" w:sz="4" w:space="0" w:color="000000"/>
                    <w:right w:val="single" w:sz="4" w:space="0" w:color="000000"/>
                  </w:tcBorders>
                </w:tcPr>
                <w:p w14:paraId="00C1A8D0" w14:textId="77777777" w:rsidR="004C044C" w:rsidRPr="004C044C" w:rsidRDefault="004C044C" w:rsidP="004C044C">
                  <w:pPr>
                    <w:spacing w:before="37"/>
                    <w:ind w:left="124"/>
                    <w:rPr>
                      <w:rFonts w:ascii="Times New Roman" w:eastAsia="Arial" w:hAnsi="Times New Roman" w:cs="Times New Roman"/>
                      <w:kern w:val="0"/>
                      <w:sz w:val="24"/>
                      <w:szCs w:val="24"/>
                      <w14:ligatures w14:val="none"/>
                    </w:rPr>
                  </w:pPr>
                  <w:r w:rsidRPr="004C044C">
                    <w:rPr>
                      <w:rFonts w:ascii="Times New Roman" w:eastAsia="Arial" w:hAnsi="Times New Roman" w:cs="Times New Roman"/>
                      <w:color w:val="424242"/>
                      <w:kern w:val="0"/>
                      <w:sz w:val="24"/>
                      <w:szCs w:val="24"/>
                      <w14:ligatures w14:val="none"/>
                    </w:rPr>
                    <w:t>Сендвіч</w:t>
                  </w:r>
                  <w:r w:rsidRPr="004C044C">
                    <w:rPr>
                      <w:rFonts w:ascii="Times New Roman" w:eastAsia="Arial" w:hAnsi="Times New Roman" w:cs="Times New Roman"/>
                      <w:color w:val="424242"/>
                      <w:spacing w:val="-1"/>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плита</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40-42</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мм</w:t>
                  </w:r>
                  <w:r w:rsidRPr="004C044C">
                    <w:rPr>
                      <w:rFonts w:ascii="Times New Roman" w:eastAsia="Arial" w:hAnsi="Times New Roman" w:cs="Times New Roman"/>
                      <w:color w:val="424242"/>
                      <w:spacing w:val="-10"/>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Колір</w:t>
                  </w:r>
                  <w:r w:rsidRPr="004C044C">
                    <w:rPr>
                      <w:rFonts w:ascii="Times New Roman" w:eastAsia="Arial" w:hAnsi="Times New Roman" w:cs="Times New Roman"/>
                      <w:color w:val="6D6D6D"/>
                      <w:kern w:val="0"/>
                      <w:sz w:val="24"/>
                      <w:szCs w:val="24"/>
                      <w14:ligatures w14:val="none"/>
                    </w:rPr>
                    <w:t>=</w:t>
                  </w:r>
                  <w:r w:rsidRPr="004C044C">
                    <w:rPr>
                      <w:rFonts w:ascii="Times New Roman" w:eastAsia="Arial" w:hAnsi="Times New Roman" w:cs="Times New Roman"/>
                      <w:color w:val="424242"/>
                      <w:kern w:val="0"/>
                      <w:sz w:val="24"/>
                      <w:szCs w:val="24"/>
                      <w14:ligatures w14:val="none"/>
                    </w:rPr>
                    <w:t>білий</w:t>
                  </w:r>
                  <w:r w:rsidRPr="004C044C">
                    <w:rPr>
                      <w:rFonts w:ascii="Times New Roman" w:eastAsia="Arial" w:hAnsi="Times New Roman" w:cs="Times New Roman"/>
                      <w:color w:val="424242"/>
                      <w:spacing w:val="-4"/>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13"/>
                      <w:kern w:val="0"/>
                      <w:sz w:val="24"/>
                      <w:szCs w:val="24"/>
                      <w14:ligatures w14:val="none"/>
                    </w:rPr>
                    <w:t xml:space="preserve"> </w:t>
                  </w:r>
                  <w:r w:rsidRPr="004C044C">
                    <w:rPr>
                      <w:rFonts w:ascii="Times New Roman" w:eastAsia="Arial" w:hAnsi="Times New Roman" w:cs="Times New Roman"/>
                      <w:color w:val="424242"/>
                      <w:kern w:val="0"/>
                      <w:sz w:val="24"/>
                      <w:szCs w:val="24"/>
                      <w14:ligatures w14:val="none"/>
                    </w:rPr>
                    <w:t>№</w:t>
                  </w:r>
                  <w:r w:rsidRPr="004C044C">
                    <w:rPr>
                      <w:rFonts w:ascii="Times New Roman" w:eastAsia="Arial" w:hAnsi="Times New Roman" w:cs="Times New Roman"/>
                      <w:color w:val="424242"/>
                      <w:spacing w:val="-2"/>
                      <w:kern w:val="0"/>
                      <w:sz w:val="24"/>
                      <w:szCs w:val="24"/>
                      <w14:ligatures w14:val="none"/>
                    </w:rPr>
                    <w:t xml:space="preserve"> </w:t>
                  </w:r>
                  <w:r w:rsidRPr="004C044C">
                    <w:rPr>
                      <w:rFonts w:ascii="Times New Roman" w:eastAsia="Arial" w:hAnsi="Times New Roman" w:cs="Times New Roman"/>
                      <w:color w:val="424242"/>
                      <w:spacing w:val="-10"/>
                      <w:kern w:val="0"/>
                      <w:sz w:val="24"/>
                      <w:szCs w:val="24"/>
                      <w14:ligatures w14:val="none"/>
                    </w:rPr>
                    <w:t>5</w:t>
                  </w:r>
                </w:p>
              </w:tc>
            </w:tr>
          </w:tbl>
          <w:p w14:paraId="67668E35" w14:textId="77777777" w:rsidR="004C044C" w:rsidRPr="004C044C" w:rsidRDefault="004C044C" w:rsidP="004C044C">
            <w:pPr>
              <w:jc w:val="both"/>
              <w:rPr>
                <w:rFonts w:ascii="Times New Roman" w:eastAsia="Aptos" w:hAnsi="Times New Roman" w:cs="Times New Roman"/>
              </w:rPr>
            </w:pPr>
          </w:p>
          <w:p w14:paraId="646A774F" w14:textId="77777777" w:rsidR="004C044C" w:rsidRPr="004C044C" w:rsidRDefault="004C044C" w:rsidP="004C044C">
            <w:pPr>
              <w:jc w:val="both"/>
              <w:rPr>
                <w:rFonts w:ascii="Times New Roman" w:eastAsia="Aptos" w:hAnsi="Times New Roman" w:cs="Times New Roman"/>
              </w:rPr>
            </w:pPr>
            <w:r w:rsidRPr="004C044C">
              <w:rPr>
                <w:rFonts w:ascii="Times New Roman" w:eastAsia="Aptos" w:hAnsi="Times New Roman" w:cs="Times New Roman"/>
                <w:noProof/>
              </w:rPr>
              <w:drawing>
                <wp:anchor distT="0" distB="0" distL="114300" distR="114300" simplePos="0" relativeHeight="251662336" behindDoc="0" locked="0" layoutInCell="1" allowOverlap="1" wp14:anchorId="3E38C427" wp14:editId="2132727F">
                  <wp:simplePos x="0" y="0"/>
                  <wp:positionH relativeFrom="column">
                    <wp:posOffset>-59055</wp:posOffset>
                  </wp:positionH>
                  <wp:positionV relativeFrom="paragraph">
                    <wp:posOffset>-2350135</wp:posOffset>
                  </wp:positionV>
                  <wp:extent cx="1694815" cy="2432050"/>
                  <wp:effectExtent l="0" t="0" r="0" b="0"/>
                  <wp:wrapThrough wrapText="bothSides">
                    <wp:wrapPolygon edited="0">
                      <wp:start x="-13" y="0"/>
                      <wp:lineTo x="-13" y="21475"/>
                      <wp:lineTo x="21354" y="21475"/>
                      <wp:lineTo x="21354" y="0"/>
                      <wp:lineTo x="-13" y="0"/>
                    </wp:wrapPolygon>
                  </wp:wrapThrough>
                  <wp:docPr id="4" name="Зображення4" descr="Зображення, що містить ескіз, малюнок, схема, візеруно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4" descr="Зображення, що містить ескіз, малюнок, схема, візерунок&#10;&#10;Вміст на основі ШІ може бути неправильним."/>
                          <pic:cNvPicPr>
                            <a:picLocks noChangeAspect="1" noChangeArrowheads="1"/>
                          </pic:cNvPicPr>
                        </pic:nvPicPr>
                        <pic:blipFill>
                          <a:blip r:embed="rId11"/>
                          <a:stretch>
                            <a:fillRect/>
                          </a:stretch>
                        </pic:blipFill>
                        <pic:spPr bwMode="auto">
                          <a:xfrm>
                            <a:off x="0" y="0"/>
                            <a:ext cx="1694815" cy="2432050"/>
                          </a:xfrm>
                          <a:prstGeom prst="rect">
                            <a:avLst/>
                          </a:prstGeom>
                        </pic:spPr>
                      </pic:pic>
                    </a:graphicData>
                  </a:graphic>
                </wp:anchor>
              </w:drawing>
            </w:r>
          </w:p>
        </w:tc>
      </w:tr>
    </w:tbl>
    <w:p w14:paraId="587DB55D" w14:textId="77777777" w:rsidR="004C044C" w:rsidRPr="004C044C" w:rsidRDefault="004C044C" w:rsidP="004C044C">
      <w:pPr>
        <w:suppressAutoHyphens/>
        <w:spacing w:after="0" w:line="240" w:lineRule="auto"/>
        <w:jc w:val="both"/>
        <w:rPr>
          <w:rFonts w:ascii="Times New Roman" w:eastAsia="Aptos" w:hAnsi="Times New Roman" w:cs="Times New Roman"/>
          <w:color w:val="000000"/>
          <w:kern w:val="2"/>
          <w:sz w:val="24"/>
          <w:szCs w:val="24"/>
          <w14:ligatures w14:val="standardContextual"/>
        </w:rPr>
      </w:pPr>
    </w:p>
    <w:p w14:paraId="69A3903E" w14:textId="77777777" w:rsidR="004C044C" w:rsidRPr="004C044C" w:rsidRDefault="004C044C" w:rsidP="004C044C">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4C044C">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42E18419" w14:textId="77777777" w:rsidR="004C044C" w:rsidRPr="004C044C" w:rsidRDefault="004C044C" w:rsidP="004C044C">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60958A4C" w14:textId="77777777" w:rsidR="004C044C" w:rsidRPr="004C044C" w:rsidRDefault="004C044C" w:rsidP="004C044C">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2" w:name="_Hlk204248043"/>
      <w:r w:rsidRPr="004C044C">
        <w:rPr>
          <w:rFonts w:ascii="Times New Roman" w:eastAsia="Aptos" w:hAnsi="Times New Roman" w:cs="Times New Roman"/>
          <w:i/>
          <w:color w:val="000000"/>
          <w:kern w:val="2"/>
          <w:sz w:val="24"/>
          <w:szCs w:val="24"/>
          <w14:ligatures w14:val="standardContextual"/>
        </w:rPr>
        <w:lastRenderedPageBreak/>
        <w:t>У разі, якщо у цій тендерній документації (у тому числі у технічній специфікації) міститься посилання на:</w:t>
      </w:r>
    </w:p>
    <w:p w14:paraId="63E76FEE" w14:textId="77777777" w:rsidR="004C044C" w:rsidRPr="004C044C" w:rsidRDefault="004C044C" w:rsidP="004C044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4C044C">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0BDF3FF" w14:textId="77777777" w:rsidR="004C044C" w:rsidRPr="004C044C" w:rsidRDefault="004C044C" w:rsidP="004C044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4C044C">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p>
    <w:p w14:paraId="5246651D" w14:textId="77777777" w:rsidR="004C044C" w:rsidRPr="004C044C" w:rsidRDefault="004C044C" w:rsidP="004C044C">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0C1CCB6E" w14:textId="77777777" w:rsidR="004C044C" w:rsidRPr="004C044C" w:rsidRDefault="004C044C" w:rsidP="004C044C">
      <w:pPr>
        <w:widowControl w:val="0"/>
        <w:spacing w:after="0" w:line="240" w:lineRule="auto"/>
        <w:ind w:right="-1"/>
        <w:jc w:val="both"/>
        <w:rPr>
          <w:rFonts w:ascii="Times New Roman" w:hAnsi="Times New Roman" w:cs="Times New Roman"/>
          <w:i/>
          <w:iCs/>
          <w:color w:val="000000"/>
          <w:sz w:val="24"/>
          <w:szCs w:val="24"/>
          <w:lang w:eastAsia="uk-UA"/>
        </w:rPr>
      </w:pPr>
      <w:r w:rsidRPr="004C044C">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4F23BEE" w14:textId="77777777" w:rsidR="004C044C" w:rsidRDefault="004C044C" w:rsidP="004C044C">
      <w:pPr>
        <w:widowControl w:val="0"/>
        <w:spacing w:after="0" w:line="240" w:lineRule="auto"/>
        <w:ind w:right="-1"/>
        <w:jc w:val="both"/>
        <w:rPr>
          <w:rFonts w:ascii="Times New Roman" w:hAnsi="Times New Roman"/>
          <w:i/>
          <w:iCs/>
          <w:color w:val="000000"/>
          <w:lang w:eastAsia="uk-UA"/>
        </w:rPr>
      </w:pPr>
    </w:p>
    <w:p w14:paraId="28B83EFB" w14:textId="47B4FA46" w:rsidR="00245020" w:rsidRPr="00F90C90" w:rsidRDefault="00245020" w:rsidP="004C044C">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DEC653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C044C">
        <w:rPr>
          <w:rFonts w:ascii="Times New Roman" w:eastAsia="Times New Roman" w:hAnsi="Times New Roman" w:cs="Times New Roman"/>
          <w:sz w:val="24"/>
          <w:szCs w:val="24"/>
          <w:lang w:eastAsia="ru-RU"/>
        </w:rPr>
        <w:t>739 332,00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C044C">
        <w:rPr>
          <w:rFonts w:ascii="Times New Roman" w:eastAsia="Times New Roman" w:hAnsi="Times New Roman" w:cs="Times New Roman"/>
          <w:sz w:val="24"/>
          <w:szCs w:val="24"/>
          <w:lang w:eastAsia="ru-RU"/>
        </w:rPr>
        <w:t>сімсот тридцять дев’ять тисяч триста тридцять дві</w:t>
      </w:r>
      <w:r w:rsidR="00E1484E">
        <w:rPr>
          <w:rFonts w:ascii="Times New Roman" w:eastAsia="Times New Roman" w:hAnsi="Times New Roman" w:cs="Times New Roman"/>
          <w:sz w:val="24"/>
          <w:szCs w:val="24"/>
          <w:lang w:eastAsia="ru-RU"/>
        </w:rPr>
        <w:t xml:space="preserve"> </w:t>
      </w:r>
      <w:r w:rsidR="004C044C">
        <w:rPr>
          <w:rFonts w:ascii="Times New Roman" w:eastAsia="Times New Roman" w:hAnsi="Times New Roman" w:cs="Times New Roman"/>
          <w:sz w:val="24"/>
          <w:szCs w:val="24"/>
          <w:lang w:eastAsia="ru-RU"/>
        </w:rPr>
        <w:t>гривні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1B3"/>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C044C"/>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2E2A"/>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4C044C"/>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C044C"/>
    <w:pPr>
      <w:suppressAutoHyphens/>
      <w:spacing w:after="0" w:line="240" w:lineRule="auto"/>
    </w:pPr>
    <w:rPr>
      <w:kern w:val="2"/>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923</Words>
  <Characters>5493</Characters>
  <Application>Microsoft Office Word</Application>
  <DocSecurity>0</DocSecurity>
  <Lines>261</Lines>
  <Paragraphs>200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