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2F52F1FD" w:rsidR="00CD259C" w:rsidRPr="00CD259C" w:rsidRDefault="00245020" w:rsidP="00CD259C">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54D0D" w:rsidRPr="00954D0D">
        <w:rPr>
          <w:b w:val="0"/>
          <w:bCs w:val="0"/>
          <w:sz w:val="24"/>
          <w:szCs w:val="24"/>
        </w:rPr>
        <w:t>Закупівля ліцензій системи захисту доступу користувачів код CPV за ЄЗС ДК 021:2015: 48730000-4 — Пакети програмного забезпечення для забезпечення безпеки</w:t>
      </w:r>
      <w:r w:rsidR="00CD259C" w:rsidRPr="00954D0D">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DA6B78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10</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CD259C">
        <w:rPr>
          <w:rFonts w:ascii="Times New Roman" w:hAnsi="Times New Roman" w:cs="Times New Roman"/>
          <w:sz w:val="24"/>
          <w:szCs w:val="24"/>
        </w:rPr>
        <w:t>9</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B239CC">
        <w:rPr>
          <w:rFonts w:ascii="Times New Roman" w:hAnsi="Times New Roman" w:cs="Times New Roman"/>
          <w:sz w:val="24"/>
          <w:szCs w:val="24"/>
        </w:rPr>
        <w:t>9338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D7384CC" w:rsidR="0084770C" w:rsidRPr="00954D0D"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954D0D">
        <w:rPr>
          <w:rFonts w:ascii="Times New Roman" w:eastAsia="Times New Roman" w:hAnsi="Times New Roman" w:cs="Times New Roman"/>
          <w:bCs/>
          <w:sz w:val="24"/>
          <w:lang w:eastAsia="ru-RU"/>
        </w:rPr>
        <w:t xml:space="preserve">:  </w:t>
      </w:r>
      <w:r w:rsidR="00954D0D" w:rsidRPr="00954D0D">
        <w:rPr>
          <w:rFonts w:ascii="Times New Roman" w:hAnsi="Times New Roman" w:cs="Times New Roman"/>
          <w:bCs/>
          <w:sz w:val="24"/>
          <w:szCs w:val="24"/>
        </w:rPr>
        <w:t>Закупівля ліцензій системи захисту доступу користувачів код CPV за ЄЗС ДК 021:2015: 48730000-4 — Пакети програмного забезпечення для забезпечення безпеки.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162F42DB" w14:textId="77777777" w:rsidR="00954D0D" w:rsidRPr="00954D0D" w:rsidRDefault="00954D0D" w:rsidP="00954D0D">
      <w:pPr>
        <w:spacing w:after="0" w:line="240" w:lineRule="auto"/>
        <w:jc w:val="center"/>
        <w:rPr>
          <w:rFonts w:ascii="Times New Roman" w:hAnsi="Times New Roman" w:cs="Times New Roman"/>
          <w:b/>
          <w:bCs/>
          <w:color w:val="000000" w:themeColor="text1"/>
          <w:sz w:val="24"/>
          <w:szCs w:val="24"/>
        </w:rPr>
      </w:pPr>
      <w:r w:rsidRPr="00954D0D">
        <w:rPr>
          <w:rFonts w:ascii="Times New Roman" w:hAnsi="Times New Roman" w:cs="Times New Roman"/>
          <w:b/>
          <w:bCs/>
          <w:color w:val="000000" w:themeColor="text1"/>
          <w:sz w:val="24"/>
          <w:szCs w:val="24"/>
        </w:rPr>
        <w:t>Специфікація товару</w:t>
      </w:r>
    </w:p>
    <w:p w14:paraId="2E248DF2" w14:textId="77777777" w:rsidR="00954D0D" w:rsidRPr="00954D0D" w:rsidRDefault="00954D0D" w:rsidP="00954D0D">
      <w:pPr>
        <w:tabs>
          <w:tab w:val="left" w:pos="3926"/>
        </w:tabs>
        <w:spacing w:after="0" w:line="240" w:lineRule="auto"/>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ab/>
      </w:r>
    </w:p>
    <w:tbl>
      <w:tblPr>
        <w:tblStyle w:val="a5"/>
        <w:tblW w:w="9634" w:type="dxa"/>
        <w:tblLook w:val="04A0" w:firstRow="1" w:lastRow="0" w:firstColumn="1" w:lastColumn="0" w:noHBand="0" w:noVBand="1"/>
      </w:tblPr>
      <w:tblGrid>
        <w:gridCol w:w="562"/>
        <w:gridCol w:w="5670"/>
        <w:gridCol w:w="1701"/>
        <w:gridCol w:w="1701"/>
      </w:tblGrid>
      <w:tr w:rsidR="00954D0D" w:rsidRPr="00954D0D" w14:paraId="4B0C2EDE" w14:textId="77777777" w:rsidTr="00647240">
        <w:tc>
          <w:tcPr>
            <w:tcW w:w="562" w:type="dxa"/>
            <w:vAlign w:val="center"/>
          </w:tcPr>
          <w:p w14:paraId="4B665435" w14:textId="77777777" w:rsidR="00954D0D" w:rsidRPr="00954D0D" w:rsidRDefault="00954D0D" w:rsidP="00954D0D">
            <w:pPr>
              <w:pStyle w:val="a6"/>
              <w:jc w:val="center"/>
              <w:rPr>
                <w:b/>
                <w:bCs/>
                <w:color w:val="000000" w:themeColor="text1"/>
              </w:rPr>
            </w:pPr>
            <w:r w:rsidRPr="00954D0D">
              <w:rPr>
                <w:b/>
                <w:bCs/>
                <w:color w:val="000000" w:themeColor="text1"/>
              </w:rPr>
              <w:t>№ з/п</w:t>
            </w:r>
          </w:p>
        </w:tc>
        <w:tc>
          <w:tcPr>
            <w:tcW w:w="5670" w:type="dxa"/>
            <w:vAlign w:val="center"/>
          </w:tcPr>
          <w:p w14:paraId="2FB9402F" w14:textId="77777777" w:rsidR="00954D0D" w:rsidRPr="00954D0D" w:rsidRDefault="00954D0D" w:rsidP="00954D0D">
            <w:pPr>
              <w:pStyle w:val="a6"/>
              <w:jc w:val="center"/>
              <w:rPr>
                <w:b/>
                <w:bCs/>
                <w:color w:val="000000" w:themeColor="text1"/>
              </w:rPr>
            </w:pPr>
            <w:r w:rsidRPr="00954D0D">
              <w:rPr>
                <w:b/>
                <w:bCs/>
                <w:color w:val="000000" w:themeColor="text1"/>
              </w:rPr>
              <w:t>Назва товару</w:t>
            </w:r>
          </w:p>
        </w:tc>
        <w:tc>
          <w:tcPr>
            <w:tcW w:w="1701" w:type="dxa"/>
            <w:vAlign w:val="center"/>
          </w:tcPr>
          <w:p w14:paraId="70E01720" w14:textId="77777777" w:rsidR="00954D0D" w:rsidRPr="00954D0D" w:rsidRDefault="00954D0D" w:rsidP="00954D0D">
            <w:pPr>
              <w:pStyle w:val="a6"/>
              <w:jc w:val="center"/>
              <w:rPr>
                <w:b/>
                <w:bCs/>
                <w:color w:val="000000" w:themeColor="text1"/>
              </w:rPr>
            </w:pPr>
            <w:r w:rsidRPr="00954D0D">
              <w:rPr>
                <w:b/>
                <w:bCs/>
                <w:color w:val="000000" w:themeColor="text1"/>
              </w:rPr>
              <w:t>Одиниця виміру</w:t>
            </w:r>
          </w:p>
        </w:tc>
        <w:tc>
          <w:tcPr>
            <w:tcW w:w="1701" w:type="dxa"/>
            <w:vAlign w:val="center"/>
          </w:tcPr>
          <w:p w14:paraId="5FE40E79" w14:textId="77777777" w:rsidR="00954D0D" w:rsidRPr="00954D0D" w:rsidRDefault="00954D0D" w:rsidP="00954D0D">
            <w:pPr>
              <w:pStyle w:val="a6"/>
              <w:jc w:val="center"/>
              <w:rPr>
                <w:b/>
                <w:bCs/>
                <w:color w:val="000000" w:themeColor="text1"/>
              </w:rPr>
            </w:pPr>
            <w:r w:rsidRPr="00954D0D">
              <w:rPr>
                <w:b/>
                <w:bCs/>
                <w:color w:val="000000" w:themeColor="text1"/>
              </w:rPr>
              <w:t>Кількість</w:t>
            </w:r>
          </w:p>
        </w:tc>
      </w:tr>
      <w:tr w:rsidR="00954D0D" w:rsidRPr="00954D0D" w14:paraId="543FA6A3" w14:textId="77777777" w:rsidTr="00647240">
        <w:tc>
          <w:tcPr>
            <w:tcW w:w="562" w:type="dxa"/>
            <w:vAlign w:val="center"/>
          </w:tcPr>
          <w:p w14:paraId="2D6EDE9B" w14:textId="77777777" w:rsidR="00954D0D" w:rsidRPr="00954D0D" w:rsidRDefault="00954D0D" w:rsidP="00954D0D">
            <w:pPr>
              <w:pStyle w:val="a6"/>
              <w:jc w:val="center"/>
              <w:rPr>
                <w:color w:val="000000" w:themeColor="text1"/>
              </w:rPr>
            </w:pPr>
            <w:r w:rsidRPr="00954D0D">
              <w:rPr>
                <w:color w:val="000000" w:themeColor="text1"/>
              </w:rPr>
              <w:t>1</w:t>
            </w:r>
          </w:p>
        </w:tc>
        <w:tc>
          <w:tcPr>
            <w:tcW w:w="5670" w:type="dxa"/>
            <w:vAlign w:val="center"/>
          </w:tcPr>
          <w:p w14:paraId="115E9FA0" w14:textId="77777777" w:rsidR="00954D0D" w:rsidRPr="00954D0D" w:rsidRDefault="00954D0D" w:rsidP="00954D0D">
            <w:pPr>
              <w:pStyle w:val="ae"/>
              <w:rPr>
                <w:rFonts w:ascii="Times New Roman" w:hAnsi="Times New Roman" w:cs="Times New Roman"/>
                <w:color w:val="000000" w:themeColor="text1"/>
                <w:sz w:val="24"/>
                <w:szCs w:val="24"/>
                <w:lang w:val="en-US"/>
              </w:rPr>
            </w:pPr>
            <w:r w:rsidRPr="00954D0D">
              <w:rPr>
                <w:rFonts w:ascii="Times New Roman" w:hAnsi="Times New Roman" w:cs="Times New Roman"/>
                <w:color w:val="000000" w:themeColor="text1"/>
                <w:sz w:val="24"/>
                <w:szCs w:val="24"/>
              </w:rPr>
              <w:t xml:space="preserve">Система </w:t>
            </w:r>
            <w:proofErr w:type="spellStart"/>
            <w:r w:rsidRPr="00954D0D">
              <w:rPr>
                <w:rFonts w:ascii="Times New Roman" w:hAnsi="Times New Roman" w:cs="Times New Roman"/>
                <w:color w:val="000000" w:themeColor="text1"/>
                <w:sz w:val="24"/>
                <w:szCs w:val="24"/>
              </w:rPr>
              <w:t>захисту</w:t>
            </w:r>
            <w:proofErr w:type="spellEnd"/>
            <w:r w:rsidRPr="00954D0D">
              <w:rPr>
                <w:rFonts w:ascii="Times New Roman" w:hAnsi="Times New Roman" w:cs="Times New Roman"/>
                <w:color w:val="000000" w:themeColor="text1"/>
                <w:sz w:val="24"/>
                <w:szCs w:val="24"/>
              </w:rPr>
              <w:t xml:space="preserve"> доступу </w:t>
            </w:r>
            <w:proofErr w:type="spellStart"/>
            <w:r w:rsidRPr="00954D0D">
              <w:rPr>
                <w:rFonts w:ascii="Times New Roman" w:hAnsi="Times New Roman" w:cs="Times New Roman"/>
                <w:color w:val="000000" w:themeColor="text1"/>
                <w:sz w:val="24"/>
                <w:szCs w:val="24"/>
              </w:rPr>
              <w:t>користувачів</w:t>
            </w:r>
            <w:proofErr w:type="spellEnd"/>
            <w:r w:rsidRPr="00954D0D">
              <w:rPr>
                <w:rFonts w:ascii="Times New Roman" w:hAnsi="Times New Roman" w:cs="Times New Roman"/>
                <w:color w:val="000000" w:themeColor="text1"/>
                <w:sz w:val="24"/>
                <w:szCs w:val="24"/>
              </w:rPr>
              <w:t xml:space="preserve"> за </w:t>
            </w:r>
            <w:proofErr w:type="spellStart"/>
            <w:r w:rsidRPr="00954D0D">
              <w:rPr>
                <w:rFonts w:ascii="Times New Roman" w:hAnsi="Times New Roman" w:cs="Times New Roman"/>
                <w:color w:val="000000" w:themeColor="text1"/>
                <w:sz w:val="24"/>
                <w:szCs w:val="24"/>
              </w:rPr>
              <w:t>рахунок</w:t>
            </w:r>
            <w:proofErr w:type="spellEnd"/>
            <w:r w:rsidRPr="00954D0D">
              <w:rPr>
                <w:rFonts w:ascii="Times New Roman" w:hAnsi="Times New Roman" w:cs="Times New Roman"/>
                <w:color w:val="000000" w:themeColor="text1"/>
                <w:sz w:val="24"/>
                <w:szCs w:val="24"/>
              </w:rPr>
              <w:t xml:space="preserve"> </w:t>
            </w:r>
            <w:proofErr w:type="spellStart"/>
            <w:r w:rsidRPr="00954D0D">
              <w:rPr>
                <w:rFonts w:ascii="Times New Roman" w:hAnsi="Times New Roman" w:cs="Times New Roman"/>
                <w:color w:val="000000" w:themeColor="text1"/>
                <w:sz w:val="24"/>
                <w:szCs w:val="24"/>
              </w:rPr>
              <w:t>багатофакторної</w:t>
            </w:r>
            <w:proofErr w:type="spellEnd"/>
            <w:r w:rsidRPr="00954D0D">
              <w:rPr>
                <w:rFonts w:ascii="Times New Roman" w:hAnsi="Times New Roman" w:cs="Times New Roman"/>
                <w:color w:val="000000" w:themeColor="text1"/>
                <w:sz w:val="24"/>
                <w:szCs w:val="24"/>
              </w:rPr>
              <w:t xml:space="preserve"> </w:t>
            </w:r>
            <w:proofErr w:type="spellStart"/>
            <w:r w:rsidRPr="00954D0D">
              <w:rPr>
                <w:rFonts w:ascii="Times New Roman" w:hAnsi="Times New Roman" w:cs="Times New Roman"/>
                <w:color w:val="000000" w:themeColor="text1"/>
                <w:sz w:val="24"/>
                <w:szCs w:val="24"/>
              </w:rPr>
              <w:t>аутентифікації</w:t>
            </w:r>
            <w:proofErr w:type="spellEnd"/>
          </w:p>
        </w:tc>
        <w:tc>
          <w:tcPr>
            <w:tcW w:w="1701" w:type="dxa"/>
            <w:vAlign w:val="center"/>
          </w:tcPr>
          <w:p w14:paraId="761E8341" w14:textId="77777777" w:rsidR="00954D0D" w:rsidRPr="00954D0D" w:rsidRDefault="00954D0D" w:rsidP="00954D0D">
            <w:pPr>
              <w:pStyle w:val="a6"/>
              <w:jc w:val="center"/>
              <w:rPr>
                <w:color w:val="000000" w:themeColor="text1"/>
              </w:rPr>
            </w:pPr>
            <w:r w:rsidRPr="00954D0D">
              <w:rPr>
                <w:color w:val="000000" w:themeColor="text1"/>
              </w:rPr>
              <w:t>Шт.</w:t>
            </w:r>
          </w:p>
        </w:tc>
        <w:tc>
          <w:tcPr>
            <w:tcW w:w="1701" w:type="dxa"/>
            <w:vAlign w:val="center"/>
          </w:tcPr>
          <w:p w14:paraId="0B9E556B" w14:textId="77777777" w:rsidR="00954D0D" w:rsidRPr="00954D0D" w:rsidRDefault="00954D0D" w:rsidP="00954D0D">
            <w:pPr>
              <w:pStyle w:val="a6"/>
              <w:jc w:val="center"/>
              <w:rPr>
                <w:color w:val="000000" w:themeColor="text1"/>
              </w:rPr>
            </w:pPr>
            <w:r w:rsidRPr="00954D0D">
              <w:rPr>
                <w:color w:val="000000" w:themeColor="text1"/>
              </w:rPr>
              <w:t>25</w:t>
            </w:r>
          </w:p>
        </w:tc>
      </w:tr>
    </w:tbl>
    <w:p w14:paraId="28E8A0F8" w14:textId="77777777" w:rsidR="00954D0D" w:rsidRPr="00954D0D" w:rsidRDefault="00954D0D" w:rsidP="00954D0D">
      <w:pPr>
        <w:tabs>
          <w:tab w:val="left" w:pos="3926"/>
        </w:tabs>
        <w:spacing w:after="0" w:line="240" w:lineRule="auto"/>
        <w:rPr>
          <w:rFonts w:ascii="Times New Roman" w:hAnsi="Times New Roman" w:cs="Times New Roman"/>
          <w:i/>
          <w:iCs/>
          <w:color w:val="000000" w:themeColor="text1"/>
          <w:sz w:val="24"/>
          <w:szCs w:val="24"/>
          <w:lang w:eastAsia="ru-RU"/>
        </w:rPr>
      </w:pPr>
    </w:p>
    <w:p w14:paraId="7F741731" w14:textId="77777777" w:rsidR="00954D0D" w:rsidRPr="00954D0D" w:rsidRDefault="00954D0D" w:rsidP="00954D0D">
      <w:pPr>
        <w:tabs>
          <w:tab w:val="left" w:pos="3926"/>
        </w:tabs>
        <w:spacing w:after="0" w:line="240" w:lineRule="auto"/>
        <w:jc w:val="both"/>
        <w:rPr>
          <w:rFonts w:ascii="Times New Roman" w:hAnsi="Times New Roman" w:cs="Times New Roman"/>
          <w:color w:val="000000" w:themeColor="text1"/>
          <w:sz w:val="24"/>
          <w:szCs w:val="24"/>
        </w:rPr>
      </w:pPr>
      <w:r w:rsidRPr="00954D0D">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954D0D">
        <w:rPr>
          <w:rFonts w:ascii="Times New Roman" w:hAnsi="Times New Roman" w:cs="Times New Roman"/>
          <w:i/>
          <w:iCs/>
          <w:color w:val="000000" w:themeColor="text1"/>
          <w:sz w:val="24"/>
          <w:szCs w:val="24"/>
          <w:lang w:eastAsia="ru-RU"/>
        </w:rPr>
        <w:t>проєкту</w:t>
      </w:r>
      <w:proofErr w:type="spellEnd"/>
      <w:r w:rsidRPr="00954D0D">
        <w:rPr>
          <w:rFonts w:ascii="Times New Roman" w:hAnsi="Times New Roman" w:cs="Times New Roman"/>
          <w:i/>
          <w:iCs/>
          <w:color w:val="000000" w:themeColor="text1"/>
          <w:sz w:val="24"/>
          <w:szCs w:val="24"/>
          <w:lang w:eastAsia="ru-RU"/>
        </w:rPr>
        <w:t xml:space="preserve"> Договору до моменту його повного завершення</w:t>
      </w:r>
    </w:p>
    <w:p w14:paraId="23AAAF7C" w14:textId="77777777" w:rsidR="00954D0D" w:rsidRPr="00954D0D" w:rsidRDefault="00954D0D" w:rsidP="00954D0D">
      <w:pPr>
        <w:spacing w:after="0" w:line="240" w:lineRule="auto"/>
        <w:rPr>
          <w:rFonts w:ascii="Times New Roman" w:hAnsi="Times New Roman" w:cs="Times New Roman"/>
          <w:color w:val="000000" w:themeColor="text1"/>
          <w:sz w:val="24"/>
          <w:szCs w:val="24"/>
        </w:rPr>
      </w:pPr>
    </w:p>
    <w:p w14:paraId="661AE51D" w14:textId="77777777" w:rsidR="00954D0D" w:rsidRPr="00954D0D" w:rsidRDefault="00954D0D" w:rsidP="00954D0D">
      <w:pPr>
        <w:tabs>
          <w:tab w:val="center" w:pos="4678"/>
          <w:tab w:val="left" w:pos="6521"/>
        </w:tabs>
        <w:spacing w:after="0" w:line="240" w:lineRule="auto"/>
        <w:rPr>
          <w:rFonts w:ascii="Times New Roman" w:hAnsi="Times New Roman" w:cs="Times New Roman"/>
          <w:b/>
          <w:bCs/>
          <w:color w:val="000000" w:themeColor="text1"/>
          <w:sz w:val="24"/>
          <w:szCs w:val="24"/>
        </w:rPr>
      </w:pPr>
      <w:r w:rsidRPr="00954D0D">
        <w:rPr>
          <w:rFonts w:ascii="Times New Roman" w:hAnsi="Times New Roman" w:cs="Times New Roman"/>
          <w:b/>
          <w:bCs/>
          <w:color w:val="000000" w:themeColor="text1"/>
          <w:sz w:val="24"/>
          <w:szCs w:val="24"/>
        </w:rPr>
        <w:tab/>
        <w:t>Технічні вимоги</w:t>
      </w:r>
      <w:r w:rsidRPr="00954D0D">
        <w:rPr>
          <w:rFonts w:ascii="Times New Roman" w:hAnsi="Times New Roman" w:cs="Times New Roman"/>
          <w:b/>
          <w:bCs/>
          <w:color w:val="000000" w:themeColor="text1"/>
          <w:sz w:val="24"/>
          <w:szCs w:val="24"/>
        </w:rPr>
        <w:tab/>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798"/>
        <w:gridCol w:w="3666"/>
        <w:gridCol w:w="1315"/>
        <w:gridCol w:w="1302"/>
      </w:tblGrid>
      <w:tr w:rsidR="00954D0D" w:rsidRPr="00954D0D" w14:paraId="0BA50C16" w14:textId="77777777" w:rsidTr="00647240">
        <w:tc>
          <w:tcPr>
            <w:tcW w:w="284" w:type="pct"/>
            <w:tcBorders>
              <w:top w:val="single" w:sz="4" w:space="0" w:color="auto"/>
              <w:left w:val="single" w:sz="4" w:space="0" w:color="auto"/>
              <w:bottom w:val="single" w:sz="4" w:space="0" w:color="auto"/>
              <w:right w:val="single" w:sz="4" w:space="0" w:color="auto"/>
            </w:tcBorders>
            <w:vAlign w:val="center"/>
          </w:tcPr>
          <w:p w14:paraId="30D464CD" w14:textId="77777777" w:rsidR="00954D0D" w:rsidRPr="00954D0D" w:rsidRDefault="00954D0D" w:rsidP="00954D0D">
            <w:pPr>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 з/п</w:t>
            </w:r>
          </w:p>
        </w:tc>
        <w:tc>
          <w:tcPr>
            <w:tcW w:w="3357" w:type="pct"/>
            <w:gridSpan w:val="2"/>
            <w:tcBorders>
              <w:top w:val="single" w:sz="4" w:space="0" w:color="auto"/>
              <w:left w:val="single" w:sz="4" w:space="0" w:color="auto"/>
              <w:bottom w:val="single" w:sz="4" w:space="0" w:color="auto"/>
              <w:right w:val="single" w:sz="4" w:space="0" w:color="auto"/>
            </w:tcBorders>
          </w:tcPr>
          <w:p w14:paraId="5F2BC917"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Найменування обладнання, технічні характеристики та вимоги до обладнання</w:t>
            </w:r>
          </w:p>
        </w:tc>
        <w:tc>
          <w:tcPr>
            <w:tcW w:w="683" w:type="pct"/>
            <w:tcBorders>
              <w:top w:val="single" w:sz="4" w:space="0" w:color="auto"/>
              <w:left w:val="single" w:sz="4" w:space="0" w:color="auto"/>
              <w:bottom w:val="single" w:sz="4" w:space="0" w:color="auto"/>
              <w:right w:val="single" w:sz="4" w:space="0" w:color="auto"/>
            </w:tcBorders>
          </w:tcPr>
          <w:p w14:paraId="2DCE4F2C"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Одиниця виміру</w:t>
            </w:r>
          </w:p>
        </w:tc>
        <w:tc>
          <w:tcPr>
            <w:tcW w:w="677" w:type="pct"/>
            <w:tcBorders>
              <w:top w:val="single" w:sz="4" w:space="0" w:color="auto"/>
              <w:left w:val="single" w:sz="4" w:space="0" w:color="auto"/>
              <w:bottom w:val="single" w:sz="4" w:space="0" w:color="auto"/>
              <w:right w:val="single" w:sz="4" w:space="0" w:color="auto"/>
            </w:tcBorders>
            <w:vAlign w:val="center"/>
          </w:tcPr>
          <w:p w14:paraId="5EC02053"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 xml:space="preserve">Кіль-кість </w:t>
            </w:r>
          </w:p>
        </w:tc>
      </w:tr>
      <w:tr w:rsidR="00954D0D" w:rsidRPr="00954D0D" w14:paraId="77440795" w14:textId="77777777" w:rsidTr="00647240">
        <w:tc>
          <w:tcPr>
            <w:tcW w:w="284" w:type="pct"/>
            <w:tcBorders>
              <w:top w:val="single" w:sz="4" w:space="0" w:color="auto"/>
              <w:left w:val="single" w:sz="4" w:space="0" w:color="auto"/>
              <w:bottom w:val="single" w:sz="4" w:space="0" w:color="auto"/>
              <w:right w:val="single" w:sz="4" w:space="0" w:color="auto"/>
            </w:tcBorders>
            <w:vAlign w:val="center"/>
          </w:tcPr>
          <w:p w14:paraId="55CD6C1A" w14:textId="77777777" w:rsidR="00954D0D" w:rsidRPr="00954D0D" w:rsidRDefault="00954D0D" w:rsidP="00954D0D">
            <w:pPr>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w:t>
            </w:r>
          </w:p>
        </w:tc>
        <w:tc>
          <w:tcPr>
            <w:tcW w:w="3357" w:type="pct"/>
            <w:gridSpan w:val="2"/>
            <w:tcBorders>
              <w:top w:val="single" w:sz="4" w:space="0" w:color="auto"/>
              <w:left w:val="single" w:sz="4" w:space="0" w:color="auto"/>
              <w:bottom w:val="single" w:sz="4" w:space="0" w:color="auto"/>
              <w:right w:val="single" w:sz="4" w:space="0" w:color="auto"/>
            </w:tcBorders>
          </w:tcPr>
          <w:p w14:paraId="44B8FF8E"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II</w:t>
            </w:r>
          </w:p>
        </w:tc>
        <w:tc>
          <w:tcPr>
            <w:tcW w:w="683" w:type="pct"/>
            <w:tcBorders>
              <w:top w:val="single" w:sz="4" w:space="0" w:color="auto"/>
              <w:left w:val="single" w:sz="4" w:space="0" w:color="auto"/>
              <w:bottom w:val="single" w:sz="4" w:space="0" w:color="auto"/>
              <w:right w:val="single" w:sz="4" w:space="0" w:color="auto"/>
            </w:tcBorders>
          </w:tcPr>
          <w:p w14:paraId="0830C9D3"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III</w:t>
            </w:r>
          </w:p>
        </w:tc>
        <w:tc>
          <w:tcPr>
            <w:tcW w:w="677" w:type="pct"/>
            <w:tcBorders>
              <w:top w:val="single" w:sz="4" w:space="0" w:color="auto"/>
              <w:left w:val="single" w:sz="4" w:space="0" w:color="auto"/>
              <w:bottom w:val="single" w:sz="4" w:space="0" w:color="auto"/>
              <w:right w:val="single" w:sz="4" w:space="0" w:color="auto"/>
            </w:tcBorders>
            <w:vAlign w:val="center"/>
          </w:tcPr>
          <w:p w14:paraId="52BB51F5" w14:textId="77777777" w:rsidR="00954D0D" w:rsidRPr="00954D0D" w:rsidRDefault="00954D0D" w:rsidP="00954D0D">
            <w:pPr>
              <w:suppressLineNumbers/>
              <w:spacing w:line="240" w:lineRule="auto"/>
              <w:jc w:val="center"/>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IV</w:t>
            </w:r>
          </w:p>
        </w:tc>
      </w:tr>
      <w:tr w:rsidR="00954D0D" w:rsidRPr="00954D0D" w14:paraId="1177E66C" w14:textId="77777777" w:rsidTr="00647240">
        <w:tc>
          <w:tcPr>
            <w:tcW w:w="284" w:type="pct"/>
            <w:vMerge w:val="restart"/>
          </w:tcPr>
          <w:p w14:paraId="07E3C855" w14:textId="77777777" w:rsidR="00954D0D" w:rsidRPr="00954D0D" w:rsidRDefault="00954D0D" w:rsidP="00954D0D">
            <w:pPr>
              <w:suppressLineNumbers/>
              <w:autoSpaceDE w:val="0"/>
              <w:autoSpaceDN w:val="0"/>
              <w:spacing w:line="240" w:lineRule="auto"/>
              <w:ind w:left="-483" w:right="-393"/>
              <w:jc w:val="center"/>
              <w:rPr>
                <w:rFonts w:ascii="Times New Roman" w:hAnsi="Times New Roman" w:cs="Times New Roman"/>
                <w:b/>
                <w:spacing w:val="-20"/>
                <w:sz w:val="24"/>
                <w:szCs w:val="24"/>
                <w14:numForm w14:val="lining"/>
              </w:rPr>
            </w:pPr>
            <w:r w:rsidRPr="00954D0D">
              <w:rPr>
                <w:rFonts w:ascii="Times New Roman" w:hAnsi="Times New Roman" w:cs="Times New Roman"/>
                <w:b/>
                <w:spacing w:val="-20"/>
                <w:sz w:val="24"/>
                <w:szCs w:val="24"/>
                <w:lang w:val="en-US"/>
                <w14:numForm w14:val="lining"/>
              </w:rPr>
              <w:t>1</w:t>
            </w:r>
          </w:p>
        </w:tc>
        <w:tc>
          <w:tcPr>
            <w:tcW w:w="3357" w:type="pct"/>
            <w:gridSpan w:val="2"/>
          </w:tcPr>
          <w:p w14:paraId="48891941" w14:textId="77777777" w:rsidR="00954D0D" w:rsidRPr="00954D0D" w:rsidRDefault="00954D0D" w:rsidP="00954D0D">
            <w:pPr>
              <w:spacing w:line="240" w:lineRule="auto"/>
              <w:jc w:val="both"/>
              <w:rPr>
                <w:rFonts w:ascii="Times New Roman" w:hAnsi="Times New Roman" w:cs="Times New Roman"/>
                <w:sz w:val="24"/>
                <w:szCs w:val="24"/>
                <w14:numForm w14:val="lining"/>
              </w:rPr>
            </w:pPr>
            <w:r w:rsidRPr="00954D0D">
              <w:rPr>
                <w:rFonts w:ascii="Times New Roman" w:hAnsi="Times New Roman" w:cs="Times New Roman"/>
                <w:b/>
                <w:sz w:val="24"/>
                <w:szCs w:val="24"/>
                <w14:numForm w14:val="lining"/>
              </w:rPr>
              <w:t xml:space="preserve">Система захисту доступу користувачів за рахунок багатофакторної аутентифікації </w:t>
            </w:r>
            <w:r w:rsidRPr="00954D0D">
              <w:rPr>
                <w:rFonts w:ascii="Times New Roman" w:hAnsi="Times New Roman" w:cs="Times New Roman"/>
                <w:sz w:val="24"/>
                <w:szCs w:val="24"/>
                <w14:numForm w14:val="lining"/>
              </w:rPr>
              <w:t>у складі:</w:t>
            </w:r>
          </w:p>
          <w:p w14:paraId="4E9AAB2E" w14:textId="77777777" w:rsidR="00954D0D" w:rsidRPr="00954D0D" w:rsidRDefault="00954D0D" w:rsidP="00954D0D">
            <w:pPr>
              <w:spacing w:line="240" w:lineRule="auto"/>
              <w:ind w:left="360"/>
              <w:jc w:val="both"/>
              <w:rPr>
                <w:rFonts w:ascii="Times New Roman" w:hAnsi="Times New Roman" w:cs="Times New Roman"/>
                <w:sz w:val="24"/>
                <w:szCs w:val="24"/>
                <w14:numForm w14:val="lining"/>
              </w:rPr>
            </w:pPr>
            <w:r w:rsidRPr="00954D0D">
              <w:rPr>
                <w:rFonts w:ascii="Times New Roman" w:hAnsi="Times New Roman" w:cs="Times New Roman"/>
                <w:b/>
                <w:sz w:val="24"/>
                <w:szCs w:val="24"/>
                <w14:numForm w14:val="lining"/>
              </w:rPr>
              <w:t>- Необхідні ліцензії та підписки</w:t>
            </w:r>
            <w:r w:rsidRPr="00954D0D">
              <w:rPr>
                <w:rFonts w:ascii="Times New Roman" w:hAnsi="Times New Roman" w:cs="Times New Roman"/>
                <w:sz w:val="24"/>
                <w:szCs w:val="24"/>
                <w14:numForm w14:val="lining"/>
              </w:rPr>
              <w:t xml:space="preserve"> на використання функціоналу багатофакторної аутентифікації (</w:t>
            </w:r>
            <w:r w:rsidRPr="00954D0D">
              <w:rPr>
                <w:rFonts w:ascii="Times New Roman" w:hAnsi="Times New Roman" w:cs="Times New Roman"/>
                <w:sz w:val="24"/>
                <w:szCs w:val="24"/>
                <w:lang w:val="en-US"/>
                <w14:numForm w14:val="lining"/>
              </w:rPr>
              <w:t>MFA</w:t>
            </w:r>
            <w:r w:rsidRPr="00954D0D">
              <w:rPr>
                <w:rFonts w:ascii="Times New Roman" w:hAnsi="Times New Roman" w:cs="Times New Roman"/>
                <w:sz w:val="24"/>
                <w:szCs w:val="24"/>
                <w14:numForm w14:val="lining"/>
              </w:rPr>
              <w:t>) – строком не менш ніж на 3 роки для 25 користувачів;</w:t>
            </w:r>
          </w:p>
        </w:tc>
        <w:tc>
          <w:tcPr>
            <w:tcW w:w="683" w:type="pct"/>
          </w:tcPr>
          <w:p w14:paraId="1EA5D203" w14:textId="77777777" w:rsidR="00954D0D" w:rsidRPr="00954D0D" w:rsidRDefault="00954D0D" w:rsidP="00954D0D">
            <w:pPr>
              <w:suppressLineNumbers/>
              <w:suppressAutoHyphens/>
              <w:autoSpaceDE w:val="0"/>
              <w:spacing w:line="240" w:lineRule="auto"/>
              <w:jc w:val="center"/>
              <w:rPr>
                <w:rFonts w:ascii="Times New Roman" w:hAnsi="Times New Roman" w:cs="Times New Roman"/>
                <w:b/>
                <w:sz w:val="24"/>
                <w:szCs w:val="24"/>
                <w:lang w:eastAsia="ar-SA"/>
                <w14:numForm w14:val="lining"/>
              </w:rPr>
            </w:pPr>
            <w:r w:rsidRPr="00954D0D">
              <w:rPr>
                <w:rFonts w:ascii="Times New Roman" w:hAnsi="Times New Roman" w:cs="Times New Roman"/>
                <w:b/>
                <w:sz w:val="24"/>
                <w:szCs w:val="24"/>
                <w:lang w:eastAsia="ar-SA"/>
                <w14:numForm w14:val="lining"/>
              </w:rPr>
              <w:t>комплект</w:t>
            </w:r>
          </w:p>
        </w:tc>
        <w:tc>
          <w:tcPr>
            <w:tcW w:w="677" w:type="pct"/>
          </w:tcPr>
          <w:p w14:paraId="5A768FCF" w14:textId="77777777" w:rsidR="00954D0D" w:rsidRPr="00954D0D" w:rsidRDefault="00954D0D" w:rsidP="00954D0D">
            <w:pPr>
              <w:suppressLineNumbers/>
              <w:suppressAutoHyphens/>
              <w:autoSpaceDE w:val="0"/>
              <w:spacing w:line="240" w:lineRule="auto"/>
              <w:jc w:val="center"/>
              <w:rPr>
                <w:rFonts w:ascii="Times New Roman" w:hAnsi="Times New Roman" w:cs="Times New Roman"/>
                <w:b/>
                <w:sz w:val="24"/>
                <w:szCs w:val="24"/>
                <w:lang w:eastAsia="ar-SA"/>
                <w14:numForm w14:val="lining"/>
              </w:rPr>
            </w:pPr>
            <w:r w:rsidRPr="00954D0D">
              <w:rPr>
                <w:rFonts w:ascii="Times New Roman" w:hAnsi="Times New Roman" w:cs="Times New Roman"/>
                <w:b/>
                <w:sz w:val="24"/>
                <w:szCs w:val="24"/>
                <w:lang w:eastAsia="ar-SA"/>
                <w14:numForm w14:val="lining"/>
              </w:rPr>
              <w:t>1</w:t>
            </w:r>
          </w:p>
        </w:tc>
      </w:tr>
      <w:tr w:rsidR="00954D0D" w:rsidRPr="00954D0D" w14:paraId="60EF5CF2" w14:textId="77777777" w:rsidTr="00647240">
        <w:tc>
          <w:tcPr>
            <w:tcW w:w="284" w:type="pct"/>
            <w:vMerge/>
          </w:tcPr>
          <w:p w14:paraId="3FCF7821"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4716" w:type="pct"/>
            <w:gridSpan w:val="4"/>
          </w:tcPr>
          <w:p w14:paraId="15405AFD" w14:textId="77777777" w:rsidR="00954D0D" w:rsidRPr="00954D0D" w:rsidRDefault="00954D0D" w:rsidP="00954D0D">
            <w:pPr>
              <w:suppressLineNumbers/>
              <w:suppressAutoHyphens/>
              <w:autoSpaceDE w:val="0"/>
              <w:spacing w:line="240" w:lineRule="auto"/>
              <w:rPr>
                <w:rFonts w:ascii="Times New Roman" w:hAnsi="Times New Roman" w:cs="Times New Roman"/>
                <w:b/>
                <w:sz w:val="24"/>
                <w:szCs w:val="24"/>
                <w:lang w:eastAsia="ar-SA"/>
                <w14:numForm w14:val="lining"/>
              </w:rPr>
            </w:pPr>
            <w:r w:rsidRPr="00954D0D">
              <w:rPr>
                <w:rFonts w:ascii="Times New Roman" w:hAnsi="Times New Roman" w:cs="Times New Roman"/>
                <w:b/>
                <w:sz w:val="24"/>
                <w:szCs w:val="24"/>
                <w:lang w:eastAsia="ar-SA"/>
                <w14:numForm w14:val="lining"/>
              </w:rPr>
              <w:t>Технічні характеристики та вимоги до товару</w:t>
            </w:r>
          </w:p>
        </w:tc>
      </w:tr>
      <w:tr w:rsidR="00954D0D" w:rsidRPr="00954D0D" w14:paraId="223D3950" w14:textId="77777777" w:rsidTr="00647240">
        <w:tc>
          <w:tcPr>
            <w:tcW w:w="284" w:type="pct"/>
            <w:vMerge/>
          </w:tcPr>
          <w:p w14:paraId="59CDA33A"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40FBD6D1" w14:textId="77777777" w:rsidR="00954D0D" w:rsidRPr="00954D0D" w:rsidRDefault="00954D0D" w:rsidP="00954D0D">
            <w:pPr>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 xml:space="preserve">Архітектура </w:t>
            </w:r>
          </w:p>
        </w:tc>
        <w:tc>
          <w:tcPr>
            <w:tcW w:w="3263" w:type="pct"/>
            <w:gridSpan w:val="3"/>
          </w:tcPr>
          <w:p w14:paraId="186CD53D" w14:textId="77777777" w:rsidR="00954D0D" w:rsidRPr="00954D0D" w:rsidRDefault="00954D0D" w:rsidP="00954D0D">
            <w:pPr>
              <w:shd w:val="clear" w:color="auto" w:fill="FFFFFF"/>
              <w:spacing w:line="240" w:lineRule="auto"/>
              <w:contextualSpacing/>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Хмарне рішення для захисту доступу користувачів за рахунок багатофакторної аутентифікації</w:t>
            </w:r>
          </w:p>
        </w:tc>
      </w:tr>
      <w:tr w:rsidR="00954D0D" w:rsidRPr="00954D0D" w14:paraId="45A35C2D" w14:textId="77777777" w:rsidTr="00647240">
        <w:tc>
          <w:tcPr>
            <w:tcW w:w="284" w:type="pct"/>
            <w:vMerge/>
          </w:tcPr>
          <w:p w14:paraId="21CC75BA"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3BCD14DF" w14:textId="77777777" w:rsidR="00954D0D" w:rsidRPr="00954D0D" w:rsidRDefault="00954D0D" w:rsidP="00954D0D">
            <w:pPr>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Контроль користувачів</w:t>
            </w:r>
          </w:p>
        </w:tc>
        <w:tc>
          <w:tcPr>
            <w:tcW w:w="3263" w:type="pct"/>
            <w:gridSpan w:val="3"/>
            <w:vAlign w:val="center"/>
          </w:tcPr>
          <w:p w14:paraId="45A6809C"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користувача</w:t>
            </w:r>
            <w:proofErr w:type="spellEnd"/>
            <w:r w:rsidRPr="00954D0D">
              <w:rPr>
                <w:rFonts w:ascii="Times New Roman" w:hAnsi="Times New Roman" w:cs="Times New Roman"/>
                <w:sz w:val="24"/>
                <w:szCs w:val="24"/>
                <w14:numForm w14:val="lining"/>
              </w:rPr>
              <w:t xml:space="preserve"> другим фактором (</w:t>
            </w:r>
            <w:r w:rsidRPr="00954D0D">
              <w:rPr>
                <w:rFonts w:ascii="Times New Roman" w:hAnsi="Times New Roman" w:cs="Times New Roman"/>
                <w:sz w:val="24"/>
                <w:szCs w:val="24"/>
                <w:lang w:val="en-US"/>
                <w14:numForm w14:val="lining"/>
              </w:rPr>
              <w:t>MFA</w:t>
            </w:r>
            <w:r w:rsidRPr="00954D0D">
              <w:rPr>
                <w:rFonts w:ascii="Times New Roman" w:hAnsi="Times New Roman" w:cs="Times New Roman"/>
                <w:sz w:val="24"/>
                <w:szCs w:val="24"/>
                <w14:numForm w14:val="lining"/>
              </w:rPr>
              <w:t>).</w:t>
            </w:r>
          </w:p>
          <w:p w14:paraId="1FA0B318"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w:t>
            </w:r>
            <w:r w:rsidRPr="00954D0D">
              <w:rPr>
                <w:rFonts w:ascii="Times New Roman" w:hAnsi="Times New Roman" w:cs="Times New Roman"/>
                <w:sz w:val="24"/>
                <w:szCs w:val="24"/>
                <w:lang w:val="en-US"/>
                <w14:numForm w14:val="lining"/>
              </w:rPr>
              <w:t>push</w:t>
            </w:r>
            <w:r w:rsidRPr="00954D0D">
              <w:rPr>
                <w:rFonts w:ascii="Times New Roman" w:hAnsi="Times New Roman" w:cs="Times New Roman"/>
                <w:sz w:val="24"/>
                <w:szCs w:val="24"/>
                <w14:numForm w14:val="lining"/>
              </w:rPr>
              <w:t>-</w:t>
            </w:r>
            <w:proofErr w:type="spellStart"/>
            <w:r w:rsidRPr="00954D0D">
              <w:rPr>
                <w:rFonts w:ascii="Times New Roman" w:hAnsi="Times New Roman" w:cs="Times New Roman"/>
                <w:sz w:val="24"/>
                <w:szCs w:val="24"/>
                <w14:numForm w14:val="lining"/>
              </w:rPr>
              <w:t>повідомлень</w:t>
            </w:r>
            <w:proofErr w:type="spellEnd"/>
            <w:r w:rsidRPr="00954D0D">
              <w:rPr>
                <w:rFonts w:ascii="Times New Roman" w:hAnsi="Times New Roman" w:cs="Times New Roman"/>
                <w:sz w:val="24"/>
                <w:szCs w:val="24"/>
                <w14:numForm w14:val="lining"/>
              </w:rPr>
              <w:t>.</w:t>
            </w:r>
          </w:p>
          <w:p w14:paraId="73037210"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апаратних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токенів</w:t>
            </w:r>
            <w:proofErr w:type="spellEnd"/>
            <w:r w:rsidRPr="00954D0D">
              <w:rPr>
                <w:rFonts w:ascii="Times New Roman" w:hAnsi="Times New Roman" w:cs="Times New Roman"/>
                <w:sz w:val="24"/>
                <w:szCs w:val="24"/>
                <w14:numForm w14:val="lining"/>
              </w:rPr>
              <w:t xml:space="preserve">, а також </w:t>
            </w:r>
            <w:proofErr w:type="spellStart"/>
            <w:r w:rsidRPr="00954D0D">
              <w:rPr>
                <w:rFonts w:ascii="Times New Roman" w:hAnsi="Times New Roman" w:cs="Times New Roman"/>
                <w:sz w:val="24"/>
                <w:szCs w:val="24"/>
                <w14:numForm w14:val="lining"/>
              </w:rPr>
              <w:t>токенів</w:t>
            </w:r>
            <w:proofErr w:type="spellEnd"/>
            <w:r w:rsidRPr="00954D0D">
              <w:rPr>
                <w:rFonts w:ascii="Times New Roman" w:hAnsi="Times New Roman" w:cs="Times New Roman"/>
                <w:sz w:val="24"/>
                <w:szCs w:val="24"/>
                <w14:numForm w14:val="lining"/>
              </w:rPr>
              <w:t xml:space="preserve"> </w:t>
            </w:r>
            <w:r w:rsidRPr="00954D0D">
              <w:rPr>
                <w:rFonts w:ascii="Times New Roman" w:hAnsi="Times New Roman" w:cs="Times New Roman"/>
                <w:sz w:val="24"/>
                <w:szCs w:val="24"/>
                <w:lang w:val="en-US"/>
                <w14:numForm w14:val="lining"/>
              </w:rPr>
              <w:t>YubiKey</w:t>
            </w:r>
            <w:r w:rsidRPr="00954D0D">
              <w:rPr>
                <w:rFonts w:ascii="Times New Roman" w:hAnsi="Times New Roman" w:cs="Times New Roman"/>
                <w:sz w:val="24"/>
                <w:szCs w:val="24"/>
                <w14:numForm w14:val="lining"/>
              </w:rPr>
              <w:t xml:space="preserve"> та </w:t>
            </w:r>
            <w:r w:rsidRPr="00954D0D">
              <w:rPr>
                <w:rFonts w:ascii="Times New Roman" w:hAnsi="Times New Roman" w:cs="Times New Roman"/>
                <w:sz w:val="24"/>
                <w:szCs w:val="24"/>
                <w:lang w:val="en-US"/>
                <w14:numForm w14:val="lining"/>
              </w:rPr>
              <w:t>U</w:t>
            </w:r>
            <w:r w:rsidRPr="00954D0D">
              <w:rPr>
                <w:rFonts w:ascii="Times New Roman" w:hAnsi="Times New Roman" w:cs="Times New Roman"/>
                <w:sz w:val="24"/>
                <w:szCs w:val="24"/>
                <w14:numForm w14:val="lining"/>
              </w:rPr>
              <w:t>2</w:t>
            </w:r>
            <w:r w:rsidRPr="00954D0D">
              <w:rPr>
                <w:rFonts w:ascii="Times New Roman" w:hAnsi="Times New Roman" w:cs="Times New Roman"/>
                <w:sz w:val="24"/>
                <w:szCs w:val="24"/>
                <w:lang w:val="en-US"/>
                <w14:numForm w14:val="lining"/>
              </w:rPr>
              <w:t>F</w:t>
            </w:r>
            <w:r w:rsidRPr="00954D0D">
              <w:rPr>
                <w:rFonts w:ascii="Times New Roman" w:hAnsi="Times New Roman" w:cs="Times New Roman"/>
                <w:sz w:val="24"/>
                <w:szCs w:val="24"/>
                <w14:numForm w14:val="lining"/>
              </w:rPr>
              <w:t>.</w:t>
            </w:r>
          </w:p>
          <w:p w14:paraId="663BC18D"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одноразового пароля </w:t>
            </w:r>
            <w:proofErr w:type="spellStart"/>
            <w:r w:rsidRPr="00954D0D">
              <w:rPr>
                <w:rFonts w:ascii="Times New Roman" w:hAnsi="Times New Roman" w:cs="Times New Roman"/>
                <w:sz w:val="24"/>
                <w:szCs w:val="24"/>
                <w14:numForm w14:val="lining"/>
              </w:rPr>
              <w:t>мобільного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застосунка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навіть</w:t>
            </w:r>
            <w:proofErr w:type="spellEnd"/>
            <w:r w:rsidRPr="00954D0D">
              <w:rPr>
                <w:rFonts w:ascii="Times New Roman" w:hAnsi="Times New Roman" w:cs="Times New Roman"/>
                <w:sz w:val="24"/>
                <w:szCs w:val="24"/>
                <w14:numForm w14:val="lining"/>
              </w:rPr>
              <w:t xml:space="preserve"> при </w:t>
            </w:r>
            <w:proofErr w:type="spellStart"/>
            <w:r w:rsidRPr="00954D0D">
              <w:rPr>
                <w:rFonts w:ascii="Times New Roman" w:hAnsi="Times New Roman" w:cs="Times New Roman"/>
                <w:sz w:val="24"/>
                <w:szCs w:val="24"/>
                <w14:numForm w14:val="lining"/>
              </w:rPr>
              <w:t>недоступності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зв'язку</w:t>
            </w:r>
            <w:proofErr w:type="spellEnd"/>
            <w:r w:rsidRPr="00954D0D">
              <w:rPr>
                <w:rFonts w:ascii="Times New Roman" w:hAnsi="Times New Roman" w:cs="Times New Roman"/>
                <w:sz w:val="24"/>
                <w:szCs w:val="24"/>
                <w14:numForm w14:val="lining"/>
              </w:rPr>
              <w:t xml:space="preserve"> на </w:t>
            </w:r>
            <w:proofErr w:type="spellStart"/>
            <w:r w:rsidRPr="00954D0D">
              <w:rPr>
                <w:rFonts w:ascii="Times New Roman" w:hAnsi="Times New Roman" w:cs="Times New Roman"/>
                <w:sz w:val="24"/>
                <w:szCs w:val="24"/>
                <w14:numForm w14:val="lining"/>
              </w:rPr>
              <w:t>мобільному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пристрої</w:t>
            </w:r>
            <w:proofErr w:type="spellEnd"/>
            <w:r w:rsidRPr="00954D0D">
              <w:rPr>
                <w:rFonts w:ascii="Times New Roman" w:hAnsi="Times New Roman" w:cs="Times New Roman"/>
                <w:sz w:val="24"/>
                <w:szCs w:val="24"/>
                <w14:numForm w14:val="lining"/>
              </w:rPr>
              <w:t xml:space="preserve">, на </w:t>
            </w:r>
            <w:proofErr w:type="spellStart"/>
            <w:r w:rsidRPr="00954D0D">
              <w:rPr>
                <w:rFonts w:ascii="Times New Roman" w:hAnsi="Times New Roman" w:cs="Times New Roman"/>
                <w:sz w:val="24"/>
                <w:szCs w:val="24"/>
                <w14:numForm w14:val="lining"/>
              </w:rPr>
              <w:t>якому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встановлено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програму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w:t>
            </w:r>
          </w:p>
          <w:p w14:paraId="1D7D343D"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пароля, </w:t>
            </w:r>
            <w:proofErr w:type="spellStart"/>
            <w:r w:rsidRPr="00954D0D">
              <w:rPr>
                <w:rFonts w:ascii="Times New Roman" w:hAnsi="Times New Roman" w:cs="Times New Roman"/>
                <w:sz w:val="24"/>
                <w:szCs w:val="24"/>
                <w14:numForm w14:val="lining"/>
              </w:rPr>
              <w:t>згенерованого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адміністратором</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разі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неможливості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користувачем</w:t>
            </w:r>
            <w:proofErr w:type="spellEnd"/>
            <w:r w:rsidRPr="00954D0D">
              <w:rPr>
                <w:rFonts w:ascii="Times New Roman" w:hAnsi="Times New Roman" w:cs="Times New Roman"/>
                <w:sz w:val="24"/>
                <w:szCs w:val="24"/>
                <w14:numForm w14:val="lining"/>
              </w:rPr>
              <w:t>.</w:t>
            </w:r>
          </w:p>
          <w:p w14:paraId="6749BEDB"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без </w:t>
            </w:r>
            <w:proofErr w:type="spellStart"/>
            <w:r w:rsidRPr="00954D0D">
              <w:rPr>
                <w:rFonts w:ascii="Times New Roman" w:hAnsi="Times New Roman" w:cs="Times New Roman"/>
                <w:sz w:val="24"/>
                <w:szCs w:val="24"/>
                <w14:numForm w14:val="lining"/>
              </w:rPr>
              <w:t>додаткових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витрат</w:t>
            </w:r>
            <w:proofErr w:type="spellEnd"/>
            <w:r w:rsidRPr="00954D0D">
              <w:rPr>
                <w:rFonts w:ascii="Times New Roman" w:hAnsi="Times New Roman" w:cs="Times New Roman"/>
                <w:sz w:val="24"/>
                <w:szCs w:val="24"/>
                <w14:numForm w14:val="lining"/>
              </w:rPr>
              <w:t xml:space="preserve"> на </w:t>
            </w:r>
            <w:proofErr w:type="spellStart"/>
            <w:r w:rsidRPr="00954D0D">
              <w:rPr>
                <w:rFonts w:ascii="Times New Roman" w:hAnsi="Times New Roman" w:cs="Times New Roman"/>
                <w:sz w:val="24"/>
                <w:szCs w:val="24"/>
                <w14:numForm w14:val="lining"/>
              </w:rPr>
              <w:t>мобільний</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зв'язок</w:t>
            </w:r>
            <w:proofErr w:type="spellEnd"/>
            <w:r w:rsidRPr="00954D0D">
              <w:rPr>
                <w:rFonts w:ascii="Times New Roman" w:hAnsi="Times New Roman" w:cs="Times New Roman"/>
                <w:sz w:val="24"/>
                <w:szCs w:val="24"/>
                <w14:numForm w14:val="lining"/>
              </w:rPr>
              <w:t xml:space="preserve"> та/</w:t>
            </w:r>
            <w:proofErr w:type="spellStart"/>
            <w:r w:rsidRPr="00954D0D">
              <w:rPr>
                <w:rFonts w:ascii="Times New Roman" w:hAnsi="Times New Roman" w:cs="Times New Roman"/>
                <w:sz w:val="24"/>
                <w:szCs w:val="24"/>
                <w14:numForm w14:val="lining"/>
              </w:rPr>
              <w:t>або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інтернет</w:t>
            </w:r>
            <w:proofErr w:type="spellEnd"/>
            <w:r w:rsidRPr="00954D0D">
              <w:rPr>
                <w:rFonts w:ascii="Times New Roman" w:hAnsi="Times New Roman" w:cs="Times New Roman"/>
                <w:sz w:val="24"/>
                <w:szCs w:val="24"/>
                <w14:numForm w14:val="lining"/>
              </w:rPr>
              <w:t>.</w:t>
            </w:r>
          </w:p>
          <w:p w14:paraId="132BC854"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 xml:space="preserve">Повинна бути </w:t>
            </w:r>
            <w:proofErr w:type="spellStart"/>
            <w:r w:rsidRPr="00954D0D">
              <w:rPr>
                <w:rFonts w:ascii="Times New Roman" w:hAnsi="Times New Roman" w:cs="Times New Roman"/>
                <w:sz w:val="24"/>
                <w:szCs w:val="24"/>
                <w14:numForm w14:val="lining"/>
              </w:rPr>
              <w:t>передбачена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самостійної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реєстрації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QR-коду.</w:t>
            </w:r>
          </w:p>
          <w:p w14:paraId="11B10028"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використання</w:t>
            </w:r>
            <w:proofErr w:type="spellEnd"/>
            <w:r w:rsidRPr="00954D0D">
              <w:rPr>
                <w:rFonts w:ascii="Times New Roman" w:hAnsi="Times New Roman" w:cs="Times New Roman"/>
                <w:sz w:val="24"/>
                <w:szCs w:val="24"/>
                <w14:numForm w14:val="lining"/>
              </w:rPr>
              <w:t xml:space="preserve"> одним </w:t>
            </w:r>
            <w:proofErr w:type="spellStart"/>
            <w:r w:rsidRPr="00954D0D">
              <w:rPr>
                <w:rFonts w:ascii="Times New Roman" w:hAnsi="Times New Roman" w:cs="Times New Roman"/>
                <w:sz w:val="24"/>
                <w:szCs w:val="24"/>
                <w14:numForm w14:val="lining"/>
              </w:rPr>
              <w:t>користувачем</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кількох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пристроїв</w:t>
            </w:r>
            <w:proofErr w:type="spellEnd"/>
            <w:r w:rsidRPr="00954D0D">
              <w:rPr>
                <w:rFonts w:ascii="Times New Roman" w:hAnsi="Times New Roman" w:cs="Times New Roman"/>
                <w:sz w:val="24"/>
                <w:szCs w:val="24"/>
                <w14:numForm w14:val="lining"/>
              </w:rPr>
              <w:t xml:space="preserve"> для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w:t>
            </w:r>
          </w:p>
          <w:p w14:paraId="4E5FB681"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вибору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користувачем</w:t>
            </w:r>
            <w:proofErr w:type="spellEnd"/>
            <w:r w:rsidRPr="00954D0D">
              <w:rPr>
                <w:rFonts w:ascii="Times New Roman" w:hAnsi="Times New Roman" w:cs="Times New Roman"/>
                <w:sz w:val="24"/>
                <w:szCs w:val="24"/>
                <w14:numForm w14:val="lining"/>
              </w:rPr>
              <w:t xml:space="preserve"> основного пристрою для </w:t>
            </w:r>
            <w:proofErr w:type="spellStart"/>
            <w:r w:rsidRPr="00954D0D">
              <w:rPr>
                <w:rFonts w:ascii="Times New Roman" w:hAnsi="Times New Roman" w:cs="Times New Roman"/>
                <w:sz w:val="24"/>
                <w:szCs w:val="24"/>
                <w14:numForm w14:val="lining"/>
              </w:rPr>
              <w:t>автентифікації</w:t>
            </w:r>
            <w:proofErr w:type="spellEnd"/>
            <w:r w:rsidRPr="00954D0D">
              <w:rPr>
                <w:rFonts w:ascii="Times New Roman" w:hAnsi="Times New Roman" w:cs="Times New Roman"/>
                <w:sz w:val="24"/>
                <w:szCs w:val="24"/>
                <w14:numForm w14:val="lining"/>
              </w:rPr>
              <w:t>.</w:t>
            </w:r>
          </w:p>
          <w:p w14:paraId="48E940A3"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 xml:space="preserve">При </w:t>
            </w:r>
            <w:proofErr w:type="spellStart"/>
            <w:r w:rsidRPr="00954D0D">
              <w:rPr>
                <w:rFonts w:ascii="Times New Roman" w:hAnsi="Times New Roman" w:cs="Times New Roman"/>
                <w:sz w:val="24"/>
                <w:szCs w:val="24"/>
                <w14:numForm w14:val="lining"/>
              </w:rPr>
              <w:t>неможливості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використання</w:t>
            </w:r>
            <w:proofErr w:type="spellEnd"/>
            <w:r w:rsidRPr="00954D0D">
              <w:rPr>
                <w:rFonts w:ascii="Times New Roman" w:hAnsi="Times New Roman" w:cs="Times New Roman"/>
                <w:sz w:val="24"/>
                <w:szCs w:val="24"/>
                <w14:numForm w14:val="lining"/>
              </w:rPr>
              <w:t xml:space="preserve"> основного пристрою для </w:t>
            </w:r>
            <w:proofErr w:type="spellStart"/>
            <w:r w:rsidRPr="00954D0D">
              <w:rPr>
                <w:rFonts w:ascii="Times New Roman" w:hAnsi="Times New Roman" w:cs="Times New Roman"/>
                <w:sz w:val="24"/>
                <w:szCs w:val="24"/>
                <w14:numForm w14:val="lining"/>
              </w:rPr>
              <w:t>автентифікації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надання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можливості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доступності</w:t>
            </w:r>
            <w:proofErr w:type="spellEnd"/>
            <w:r w:rsidRPr="00954D0D">
              <w:rPr>
                <w:rFonts w:ascii="Times New Roman" w:hAnsi="Times New Roman" w:cs="Times New Roman"/>
                <w:sz w:val="24"/>
                <w:szCs w:val="24"/>
                <w14:numForm w14:val="lining"/>
              </w:rPr>
              <w:t xml:space="preserve"> для </w:t>
            </w:r>
            <w:proofErr w:type="spellStart"/>
            <w:r w:rsidRPr="00954D0D">
              <w:rPr>
                <w:rFonts w:ascii="Times New Roman" w:hAnsi="Times New Roman" w:cs="Times New Roman"/>
                <w:sz w:val="24"/>
                <w:szCs w:val="24"/>
                <w14:numForm w14:val="lining"/>
              </w:rPr>
              <w:t>автентифікації</w:t>
            </w:r>
            <w:proofErr w:type="spellEnd"/>
            <w:r w:rsidRPr="00954D0D">
              <w:rPr>
                <w:rFonts w:ascii="Times New Roman" w:hAnsi="Times New Roman" w:cs="Times New Roman"/>
                <w:sz w:val="24"/>
                <w:szCs w:val="24"/>
                <w14:numForm w14:val="lining"/>
              </w:rPr>
              <w:t xml:space="preserve"> альтернативного пристрою.</w:t>
            </w:r>
          </w:p>
          <w:p w14:paraId="37619BE3"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вибору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користувачем</w:t>
            </w:r>
            <w:proofErr w:type="spellEnd"/>
            <w:r w:rsidRPr="00954D0D">
              <w:rPr>
                <w:rFonts w:ascii="Times New Roman" w:hAnsi="Times New Roman" w:cs="Times New Roman"/>
                <w:sz w:val="24"/>
                <w:szCs w:val="24"/>
                <w14:numForm w14:val="lining"/>
              </w:rPr>
              <w:t xml:space="preserve"> альтернативного пристрою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недоступності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пріоритетного</w:t>
            </w:r>
            <w:proofErr w:type="spellEnd"/>
            <w:r w:rsidRPr="00954D0D">
              <w:rPr>
                <w:rFonts w:ascii="Times New Roman" w:hAnsi="Times New Roman" w:cs="Times New Roman"/>
                <w:sz w:val="24"/>
                <w:szCs w:val="24"/>
                <w14:numForm w14:val="lining"/>
              </w:rPr>
              <w:t xml:space="preserve"> пристрою.</w:t>
            </w:r>
          </w:p>
          <w:p w14:paraId="36A611CE"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керування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користувачами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своїми</w:t>
            </w:r>
            <w:proofErr w:type="spellEnd"/>
            <w:r w:rsidRPr="00954D0D">
              <w:rPr>
                <w:rFonts w:ascii="Times New Roman" w:hAnsi="Times New Roman" w:cs="Times New Roman"/>
                <w:sz w:val="24"/>
                <w:szCs w:val="24"/>
                <w14:numForm w14:val="lining"/>
              </w:rPr>
              <w:t xml:space="preserve"> пристроями без </w:t>
            </w:r>
            <w:proofErr w:type="spellStart"/>
            <w:r w:rsidRPr="00954D0D">
              <w:rPr>
                <w:rFonts w:ascii="Times New Roman" w:hAnsi="Times New Roman" w:cs="Times New Roman"/>
                <w:sz w:val="24"/>
                <w:szCs w:val="24"/>
                <w14:numForm w14:val="lining"/>
              </w:rPr>
              <w:t>залучення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адміністратора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самообслуговування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налаштовуватися</w:t>
            </w:r>
            <w:proofErr w:type="spellEnd"/>
            <w:r w:rsidRPr="00954D0D">
              <w:rPr>
                <w:rFonts w:ascii="Times New Roman" w:hAnsi="Times New Roman" w:cs="Times New Roman"/>
                <w:sz w:val="24"/>
                <w:szCs w:val="24"/>
                <w14:numForm w14:val="lining"/>
              </w:rPr>
              <w:t xml:space="preserve"> на </w:t>
            </w:r>
            <w:proofErr w:type="spellStart"/>
            <w:r w:rsidRPr="00954D0D">
              <w:rPr>
                <w:rFonts w:ascii="Times New Roman" w:hAnsi="Times New Roman" w:cs="Times New Roman"/>
                <w:sz w:val="24"/>
                <w:szCs w:val="24"/>
                <w14:numForm w14:val="lining"/>
              </w:rPr>
              <w:t>рівні</w:t>
            </w:r>
            <w:proofErr w:type="spellEnd"/>
            <w:r w:rsidRPr="00954D0D">
              <w:rPr>
                <w:rFonts w:ascii="Times New Roman" w:hAnsi="Times New Roman" w:cs="Times New Roman"/>
                <w:sz w:val="24"/>
                <w:szCs w:val="24"/>
                <w14:numForm w14:val="lining"/>
              </w:rPr>
              <w:t xml:space="preserve"> групи </w:t>
            </w:r>
            <w:proofErr w:type="spellStart"/>
            <w:r w:rsidRPr="00954D0D">
              <w:rPr>
                <w:rFonts w:ascii="Times New Roman" w:hAnsi="Times New Roman" w:cs="Times New Roman"/>
                <w:sz w:val="24"/>
                <w:szCs w:val="24"/>
                <w14:numForm w14:val="lining"/>
              </w:rPr>
              <w:t>користувача</w:t>
            </w:r>
            <w:proofErr w:type="spellEnd"/>
            <w:r w:rsidRPr="00954D0D">
              <w:rPr>
                <w:rFonts w:ascii="Times New Roman" w:hAnsi="Times New Roman" w:cs="Times New Roman"/>
                <w:sz w:val="24"/>
                <w:szCs w:val="24"/>
                <w14:numForm w14:val="lining"/>
              </w:rPr>
              <w:t>/</w:t>
            </w:r>
            <w:proofErr w:type="spellStart"/>
            <w:r w:rsidRPr="00954D0D">
              <w:rPr>
                <w:rFonts w:ascii="Times New Roman" w:hAnsi="Times New Roman" w:cs="Times New Roman"/>
                <w:sz w:val="24"/>
                <w:szCs w:val="24"/>
                <w14:numForm w14:val="lining"/>
              </w:rPr>
              <w:t>програми</w:t>
            </w:r>
            <w:proofErr w:type="spellEnd"/>
            <w:r w:rsidRPr="00954D0D">
              <w:rPr>
                <w:rFonts w:ascii="Times New Roman" w:hAnsi="Times New Roman" w:cs="Times New Roman"/>
                <w:sz w:val="24"/>
                <w:szCs w:val="24"/>
                <w14:numForm w14:val="lining"/>
              </w:rPr>
              <w:t>.</w:t>
            </w:r>
          </w:p>
          <w:p w14:paraId="1C05EA79"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r w:rsidRPr="00954D0D">
              <w:rPr>
                <w:rFonts w:ascii="Times New Roman" w:hAnsi="Times New Roman" w:cs="Times New Roman"/>
                <w:sz w:val="24"/>
                <w:szCs w:val="24"/>
                <w14:numForm w14:val="lining"/>
              </w:rPr>
              <w:t xml:space="preserve">Портал </w:t>
            </w:r>
            <w:proofErr w:type="spellStart"/>
            <w:r w:rsidRPr="00954D0D">
              <w:rPr>
                <w:rFonts w:ascii="Times New Roman" w:hAnsi="Times New Roman" w:cs="Times New Roman"/>
                <w:sz w:val="24"/>
                <w:szCs w:val="24"/>
                <w14:numForm w14:val="lining"/>
              </w:rPr>
              <w:t>самообслуговування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бути </w:t>
            </w:r>
            <w:proofErr w:type="spellStart"/>
            <w:r w:rsidRPr="00954D0D">
              <w:rPr>
                <w:rFonts w:ascii="Times New Roman" w:hAnsi="Times New Roman" w:cs="Times New Roman"/>
                <w:sz w:val="24"/>
                <w:szCs w:val="24"/>
                <w14:numForm w14:val="lining"/>
              </w:rPr>
              <w:t>захищений</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двофакторної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w:t>
            </w:r>
          </w:p>
          <w:p w14:paraId="2A00E73F"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різних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мобільних</w:t>
            </w:r>
            <w:proofErr w:type="spellEnd"/>
            <w:r w:rsidRPr="00954D0D">
              <w:rPr>
                <w:rFonts w:ascii="Times New Roman" w:hAnsi="Times New Roman" w:cs="Times New Roman"/>
                <w:sz w:val="24"/>
                <w:szCs w:val="24"/>
                <w14:numForm w14:val="lining"/>
              </w:rPr>
              <w:t xml:space="preserve"> платформ (</w:t>
            </w:r>
            <w:proofErr w:type="spellStart"/>
            <w:r w:rsidRPr="00954D0D">
              <w:rPr>
                <w:rFonts w:ascii="Times New Roman" w:hAnsi="Times New Roman" w:cs="Times New Roman"/>
                <w:sz w:val="24"/>
                <w:szCs w:val="24"/>
                <w14:numForm w14:val="lining"/>
              </w:rPr>
              <w:t>iOS</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Android</w:t>
            </w:r>
            <w:proofErr w:type="spellEnd"/>
            <w:r w:rsidRPr="00954D0D">
              <w:rPr>
                <w:rFonts w:ascii="Times New Roman" w:hAnsi="Times New Roman" w:cs="Times New Roman"/>
                <w:sz w:val="24"/>
                <w:szCs w:val="24"/>
                <w14:numForm w14:val="lining"/>
              </w:rPr>
              <w:t xml:space="preserve">, Windows Mobile) для </w:t>
            </w:r>
            <w:proofErr w:type="spellStart"/>
            <w:r w:rsidRPr="00954D0D">
              <w:rPr>
                <w:rFonts w:ascii="Times New Roman" w:hAnsi="Times New Roman" w:cs="Times New Roman"/>
                <w:sz w:val="24"/>
                <w:szCs w:val="24"/>
                <w14:numForm w14:val="lining"/>
              </w:rPr>
              <w:t>автентифікації</w:t>
            </w:r>
            <w:proofErr w:type="spellEnd"/>
            <w:r w:rsidRPr="00954D0D">
              <w:rPr>
                <w:rFonts w:ascii="Times New Roman" w:hAnsi="Times New Roman" w:cs="Times New Roman"/>
                <w:sz w:val="24"/>
                <w:szCs w:val="24"/>
                <w14:numForm w14:val="lining"/>
              </w:rPr>
              <w:t>.</w:t>
            </w:r>
          </w:p>
          <w:p w14:paraId="7FB413B4"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Відсутність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додаткових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витрат</w:t>
            </w:r>
            <w:proofErr w:type="spellEnd"/>
            <w:r w:rsidRPr="00954D0D">
              <w:rPr>
                <w:rFonts w:ascii="Times New Roman" w:hAnsi="Times New Roman" w:cs="Times New Roman"/>
                <w:sz w:val="24"/>
                <w:szCs w:val="24"/>
                <w14:numForm w14:val="lining"/>
              </w:rPr>
              <w:t xml:space="preserve"> при </w:t>
            </w:r>
            <w:proofErr w:type="spellStart"/>
            <w:r w:rsidRPr="00954D0D">
              <w:rPr>
                <w:rFonts w:ascii="Times New Roman" w:hAnsi="Times New Roman" w:cs="Times New Roman"/>
                <w:sz w:val="24"/>
                <w:szCs w:val="24"/>
                <w14:numForm w14:val="lining"/>
              </w:rPr>
              <w:t>розгортанні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мобільного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застосунку</w:t>
            </w:r>
            <w:proofErr w:type="spellEnd"/>
            <w:r w:rsidRPr="00954D0D">
              <w:rPr>
                <w:rFonts w:ascii="Times New Roman" w:hAnsi="Times New Roman" w:cs="Times New Roman"/>
                <w:sz w:val="24"/>
                <w:szCs w:val="24"/>
                <w14:numForm w14:val="lining"/>
              </w:rPr>
              <w:t xml:space="preserve"> на смартфонах.</w:t>
            </w:r>
          </w:p>
          <w:p w14:paraId="3A64ECF5"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реалізації</w:t>
            </w:r>
            <w:proofErr w:type="spellEnd"/>
            <w:r w:rsidRPr="00954D0D">
              <w:rPr>
                <w:rFonts w:ascii="Times New Roman" w:hAnsi="Times New Roman" w:cs="Times New Roman"/>
                <w:sz w:val="24"/>
                <w:szCs w:val="24"/>
                <w14:numForm w14:val="lining"/>
              </w:rPr>
              <w:t xml:space="preserve"> другого фактора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після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завершення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основної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на </w:t>
            </w:r>
            <w:proofErr w:type="spellStart"/>
            <w:r w:rsidRPr="00954D0D">
              <w:rPr>
                <w:rFonts w:ascii="Times New Roman" w:hAnsi="Times New Roman" w:cs="Times New Roman"/>
                <w:sz w:val="24"/>
                <w:szCs w:val="24"/>
                <w14:numForm w14:val="lining"/>
              </w:rPr>
              <w:t>програмі</w:t>
            </w:r>
            <w:proofErr w:type="spellEnd"/>
            <w:r w:rsidRPr="00954D0D">
              <w:rPr>
                <w:rFonts w:ascii="Times New Roman" w:hAnsi="Times New Roman" w:cs="Times New Roman"/>
                <w:sz w:val="24"/>
                <w:szCs w:val="24"/>
                <w14:numForm w14:val="lining"/>
              </w:rPr>
              <w:t>/</w:t>
            </w:r>
            <w:proofErr w:type="spellStart"/>
            <w:r w:rsidRPr="00954D0D">
              <w:rPr>
                <w:rFonts w:ascii="Times New Roman" w:hAnsi="Times New Roman" w:cs="Times New Roman"/>
                <w:sz w:val="24"/>
                <w:szCs w:val="24"/>
                <w14:numForm w14:val="lining"/>
              </w:rPr>
              <w:t>сервісі</w:t>
            </w:r>
            <w:proofErr w:type="spellEnd"/>
            <w:r w:rsidRPr="00954D0D">
              <w:rPr>
                <w:rFonts w:ascii="Times New Roman" w:hAnsi="Times New Roman" w:cs="Times New Roman"/>
                <w:sz w:val="24"/>
                <w:szCs w:val="24"/>
                <w14:numForm w14:val="lining"/>
              </w:rPr>
              <w:t>.</w:t>
            </w:r>
          </w:p>
          <w:p w14:paraId="4CE3438D" w14:textId="77777777" w:rsidR="00954D0D" w:rsidRPr="00954D0D" w:rsidRDefault="00954D0D" w:rsidP="00954D0D">
            <w:pPr>
              <w:pStyle w:val="a3"/>
              <w:numPr>
                <w:ilvl w:val="0"/>
                <w:numId w:val="26"/>
              </w:numPr>
              <w:shd w:val="clear" w:color="auto" w:fill="FFFFFF"/>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Довірені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кінцеві</w:t>
            </w:r>
            <w:proofErr w:type="spellEnd"/>
            <w:r w:rsidRPr="00954D0D">
              <w:rPr>
                <w:rFonts w:ascii="Times New Roman" w:hAnsi="Times New Roman" w:cs="Times New Roman"/>
                <w:sz w:val="24"/>
                <w:szCs w:val="24"/>
                <w14:numForm w14:val="lining"/>
              </w:rPr>
              <w:t xml:space="preserve"> точки: </w:t>
            </w: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блокування</w:t>
            </w:r>
            <w:proofErr w:type="spellEnd"/>
            <w:r w:rsidRPr="00954D0D">
              <w:rPr>
                <w:rFonts w:ascii="Times New Roman" w:hAnsi="Times New Roman" w:cs="Times New Roman"/>
                <w:sz w:val="24"/>
                <w:szCs w:val="24"/>
                <w14:numForm w14:val="lining"/>
              </w:rPr>
              <w:t xml:space="preserve"> доступу з </w:t>
            </w:r>
            <w:proofErr w:type="spellStart"/>
            <w:r w:rsidRPr="00954D0D">
              <w:rPr>
                <w:rFonts w:ascii="Times New Roman" w:hAnsi="Times New Roman" w:cs="Times New Roman"/>
                <w:sz w:val="24"/>
                <w:szCs w:val="24"/>
                <w14:numForm w14:val="lining"/>
              </w:rPr>
              <w:t>невідомих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незареєстрованих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пристроїв</w:t>
            </w:r>
            <w:proofErr w:type="spellEnd"/>
            <w:r w:rsidRPr="00954D0D">
              <w:rPr>
                <w:rFonts w:ascii="Times New Roman" w:hAnsi="Times New Roman" w:cs="Times New Roman"/>
                <w:sz w:val="24"/>
                <w:szCs w:val="24"/>
                <w14:numForm w14:val="lining"/>
              </w:rPr>
              <w:t xml:space="preserve"> і </w:t>
            </w:r>
            <w:proofErr w:type="spellStart"/>
            <w:r w:rsidRPr="00954D0D">
              <w:rPr>
                <w:rFonts w:ascii="Times New Roman" w:hAnsi="Times New Roman" w:cs="Times New Roman"/>
                <w:sz w:val="24"/>
                <w:szCs w:val="24"/>
                <w14:numForm w14:val="lining"/>
              </w:rPr>
              <w:t>дозвіл</w:t>
            </w:r>
            <w:proofErr w:type="spellEnd"/>
            <w:r w:rsidRPr="00954D0D">
              <w:rPr>
                <w:rFonts w:ascii="Times New Roman" w:hAnsi="Times New Roman" w:cs="Times New Roman"/>
                <w:sz w:val="24"/>
                <w:szCs w:val="24"/>
                <w14:numForm w14:val="lining"/>
              </w:rPr>
              <w:t xml:space="preserve"> доступу до </w:t>
            </w:r>
            <w:proofErr w:type="spellStart"/>
            <w:r w:rsidRPr="00954D0D">
              <w:rPr>
                <w:rFonts w:ascii="Times New Roman" w:hAnsi="Times New Roman" w:cs="Times New Roman"/>
                <w:sz w:val="24"/>
                <w:szCs w:val="24"/>
                <w14:numForm w14:val="lining"/>
              </w:rPr>
              <w:t>ресурсів</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лише</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довіреним</w:t>
            </w:r>
            <w:proofErr w:type="spellEnd"/>
            <w:r w:rsidRPr="00954D0D">
              <w:rPr>
                <w:rFonts w:ascii="Times New Roman" w:hAnsi="Times New Roman" w:cs="Times New Roman"/>
                <w:sz w:val="24"/>
                <w:szCs w:val="24"/>
                <w14:numForm w14:val="lining"/>
              </w:rPr>
              <w:t xml:space="preserve"> пристроям.</w:t>
            </w:r>
          </w:p>
        </w:tc>
      </w:tr>
      <w:tr w:rsidR="00954D0D" w:rsidRPr="00954D0D" w14:paraId="2BBCC0DD" w14:textId="77777777" w:rsidTr="00647240">
        <w:tc>
          <w:tcPr>
            <w:tcW w:w="284" w:type="pct"/>
            <w:vMerge/>
          </w:tcPr>
          <w:p w14:paraId="27141007"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47B7A2AD" w14:textId="77777777" w:rsidR="00954D0D" w:rsidRPr="00954D0D" w:rsidRDefault="00954D0D" w:rsidP="00954D0D">
            <w:pPr>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Адміністрування</w:t>
            </w:r>
          </w:p>
        </w:tc>
        <w:tc>
          <w:tcPr>
            <w:tcW w:w="3263" w:type="pct"/>
            <w:gridSpan w:val="3"/>
            <w:vAlign w:val="center"/>
          </w:tcPr>
          <w:p w14:paraId="6AE8A149"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автоматичного </w:t>
            </w:r>
            <w:proofErr w:type="spellStart"/>
            <w:r w:rsidRPr="00954D0D">
              <w:rPr>
                <w:rFonts w:ascii="Times New Roman" w:hAnsi="Times New Roman" w:cs="Times New Roman"/>
                <w:sz w:val="24"/>
                <w:szCs w:val="24"/>
                <w14:numForm w14:val="lining"/>
              </w:rPr>
              <w:t>створення</w:t>
            </w:r>
            <w:proofErr w:type="spellEnd"/>
            <w:r w:rsidRPr="00954D0D">
              <w:rPr>
                <w:rFonts w:ascii="Times New Roman" w:hAnsi="Times New Roman" w:cs="Times New Roman"/>
                <w:sz w:val="24"/>
                <w:szCs w:val="24"/>
                <w14:numForm w14:val="lining"/>
              </w:rPr>
              <w:t>/</w:t>
            </w:r>
            <w:proofErr w:type="spellStart"/>
            <w:r w:rsidRPr="00954D0D">
              <w:rPr>
                <w:rFonts w:ascii="Times New Roman" w:hAnsi="Times New Roman" w:cs="Times New Roman"/>
                <w:sz w:val="24"/>
                <w:szCs w:val="24"/>
                <w14:numForm w14:val="lining"/>
              </w:rPr>
              <w:t>синхронізації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системі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багатофакторної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автентифікації</w:t>
            </w:r>
            <w:proofErr w:type="spellEnd"/>
            <w:r w:rsidRPr="00954D0D">
              <w:rPr>
                <w:rFonts w:ascii="Times New Roman" w:hAnsi="Times New Roman" w:cs="Times New Roman"/>
                <w:sz w:val="24"/>
                <w:szCs w:val="24"/>
                <w14:numForm w14:val="lining"/>
              </w:rPr>
              <w:t xml:space="preserve"> з Active Directory </w:t>
            </w:r>
            <w:proofErr w:type="spellStart"/>
            <w:r w:rsidRPr="00954D0D">
              <w:rPr>
                <w:rFonts w:ascii="Times New Roman" w:hAnsi="Times New Roman" w:cs="Times New Roman"/>
                <w:sz w:val="24"/>
                <w:szCs w:val="24"/>
                <w14:numForm w14:val="lining"/>
              </w:rPr>
              <w:t>компанії</w:t>
            </w:r>
            <w:proofErr w:type="spellEnd"/>
            <w:r w:rsidRPr="00954D0D">
              <w:rPr>
                <w:rFonts w:ascii="Times New Roman" w:hAnsi="Times New Roman" w:cs="Times New Roman"/>
                <w:sz w:val="24"/>
                <w:szCs w:val="24"/>
                <w14:numForm w14:val="lining"/>
              </w:rPr>
              <w:t>.</w:t>
            </w:r>
          </w:p>
          <w:p w14:paraId="79805092"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lastRenderedPageBreak/>
              <w:t>Створення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системі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багатофакторної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CSV-</w:t>
            </w:r>
            <w:proofErr w:type="spellStart"/>
            <w:r w:rsidRPr="00954D0D">
              <w:rPr>
                <w:rFonts w:ascii="Times New Roman" w:hAnsi="Times New Roman" w:cs="Times New Roman"/>
                <w:sz w:val="24"/>
                <w:szCs w:val="24"/>
                <w14:numForm w14:val="lining"/>
              </w:rPr>
              <w:t>файлів</w:t>
            </w:r>
            <w:proofErr w:type="spellEnd"/>
            <w:r w:rsidRPr="00954D0D">
              <w:rPr>
                <w:rFonts w:ascii="Times New Roman" w:hAnsi="Times New Roman" w:cs="Times New Roman"/>
                <w:sz w:val="24"/>
                <w:szCs w:val="24"/>
                <w14:numForm w14:val="lining"/>
              </w:rPr>
              <w:t>.</w:t>
            </w:r>
          </w:p>
          <w:p w14:paraId="4A9FF656"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Створення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системі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багатофакторної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RestFul</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APIs</w:t>
            </w:r>
            <w:proofErr w:type="spellEnd"/>
            <w:r w:rsidRPr="00954D0D">
              <w:rPr>
                <w:rFonts w:ascii="Times New Roman" w:hAnsi="Times New Roman" w:cs="Times New Roman"/>
                <w:sz w:val="24"/>
                <w:szCs w:val="24"/>
                <w14:numForm w14:val="lining"/>
              </w:rPr>
              <w:t>.</w:t>
            </w:r>
          </w:p>
          <w:p w14:paraId="75BA2079"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самостійної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реєстрації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системі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багатофакторної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залежно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від</w:t>
            </w:r>
            <w:proofErr w:type="spellEnd"/>
            <w:r w:rsidRPr="00954D0D">
              <w:rPr>
                <w:rFonts w:ascii="Times New Roman" w:hAnsi="Times New Roman" w:cs="Times New Roman"/>
                <w:sz w:val="24"/>
                <w:szCs w:val="24"/>
                <w14:numForm w14:val="lining"/>
              </w:rPr>
              <w:t xml:space="preserve"> групи/</w:t>
            </w:r>
            <w:proofErr w:type="spellStart"/>
            <w:r w:rsidRPr="00954D0D">
              <w:rPr>
                <w:rFonts w:ascii="Times New Roman" w:hAnsi="Times New Roman" w:cs="Times New Roman"/>
                <w:sz w:val="24"/>
                <w:szCs w:val="24"/>
                <w14:numForm w14:val="lining"/>
              </w:rPr>
              <w:t>застосунку</w:t>
            </w:r>
            <w:proofErr w:type="spellEnd"/>
            <w:r w:rsidRPr="00954D0D">
              <w:rPr>
                <w:rFonts w:ascii="Times New Roman" w:hAnsi="Times New Roman" w:cs="Times New Roman"/>
                <w:sz w:val="24"/>
                <w:szCs w:val="24"/>
                <w14:numForm w14:val="lining"/>
              </w:rPr>
              <w:t>.</w:t>
            </w:r>
          </w:p>
          <w:p w14:paraId="007CBCFE"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Створення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системі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багатофакторної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e-mail</w:t>
            </w:r>
            <w:proofErr w:type="spellEnd"/>
            <w:r w:rsidRPr="00954D0D">
              <w:rPr>
                <w:rFonts w:ascii="Times New Roman" w:hAnsi="Times New Roman" w:cs="Times New Roman"/>
                <w:sz w:val="24"/>
                <w:szCs w:val="24"/>
                <w14:numForm w14:val="lining"/>
              </w:rPr>
              <w:t>.</w:t>
            </w:r>
          </w:p>
          <w:p w14:paraId="4C6B19A4"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налаштування</w:t>
            </w:r>
            <w:proofErr w:type="spellEnd"/>
            <w:r w:rsidRPr="00954D0D">
              <w:rPr>
                <w:rFonts w:ascii="Times New Roman" w:hAnsi="Times New Roman" w:cs="Times New Roman"/>
                <w:sz w:val="24"/>
                <w:szCs w:val="24"/>
                <w14:numForm w14:val="lining"/>
              </w:rPr>
              <w:t xml:space="preserve"> шаблону </w:t>
            </w:r>
            <w:proofErr w:type="spellStart"/>
            <w:r w:rsidRPr="00954D0D">
              <w:rPr>
                <w:rFonts w:ascii="Times New Roman" w:hAnsi="Times New Roman" w:cs="Times New Roman"/>
                <w:sz w:val="24"/>
                <w:szCs w:val="24"/>
                <w14:numForm w14:val="lining"/>
              </w:rPr>
              <w:t>e-mail</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який</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використовується</w:t>
            </w:r>
            <w:proofErr w:type="spellEnd"/>
            <w:r w:rsidRPr="00954D0D">
              <w:rPr>
                <w:rFonts w:ascii="Times New Roman" w:hAnsi="Times New Roman" w:cs="Times New Roman"/>
                <w:sz w:val="24"/>
                <w:szCs w:val="24"/>
                <w14:numForm w14:val="lining"/>
              </w:rPr>
              <w:t xml:space="preserve"> для </w:t>
            </w:r>
            <w:proofErr w:type="spellStart"/>
            <w:r w:rsidRPr="00954D0D">
              <w:rPr>
                <w:rFonts w:ascii="Times New Roman" w:hAnsi="Times New Roman" w:cs="Times New Roman"/>
                <w:sz w:val="24"/>
                <w:szCs w:val="24"/>
                <w14:numForm w14:val="lining"/>
              </w:rPr>
              <w:t>реєстрації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p>
          <w:p w14:paraId="43C3795A"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облікових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записів</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користувачів</w:t>
            </w:r>
            <w:proofErr w:type="spellEnd"/>
            <w:r w:rsidRPr="00954D0D">
              <w:rPr>
                <w:rFonts w:ascii="Times New Roman" w:hAnsi="Times New Roman" w:cs="Times New Roman"/>
                <w:sz w:val="24"/>
                <w:szCs w:val="24"/>
                <w14:numForm w14:val="lining"/>
              </w:rPr>
              <w:t xml:space="preserve"> у NTLM та UPN форматах.</w:t>
            </w:r>
          </w:p>
          <w:p w14:paraId="3D134FA8"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кількох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доменів</w:t>
            </w:r>
            <w:proofErr w:type="spellEnd"/>
            <w:r w:rsidRPr="00954D0D">
              <w:rPr>
                <w:rFonts w:ascii="Times New Roman" w:hAnsi="Times New Roman" w:cs="Times New Roman"/>
                <w:sz w:val="24"/>
                <w:szCs w:val="24"/>
                <w14:numForm w14:val="lining"/>
              </w:rPr>
              <w:t xml:space="preserve"> Active </w:t>
            </w:r>
            <w:proofErr w:type="spellStart"/>
            <w:r w:rsidRPr="00954D0D">
              <w:rPr>
                <w:rFonts w:ascii="Times New Roman" w:hAnsi="Times New Roman" w:cs="Times New Roman"/>
                <w:sz w:val="24"/>
                <w:szCs w:val="24"/>
                <w14:numForm w14:val="lining"/>
              </w:rPr>
              <w:t>directory</w:t>
            </w:r>
            <w:proofErr w:type="spellEnd"/>
            <w:r w:rsidRPr="00954D0D">
              <w:rPr>
                <w:rFonts w:ascii="Times New Roman" w:hAnsi="Times New Roman" w:cs="Times New Roman"/>
                <w:sz w:val="24"/>
                <w:szCs w:val="24"/>
                <w14:numForm w14:val="lining"/>
              </w:rPr>
              <w:t xml:space="preserve">. Як </w:t>
            </w:r>
            <w:proofErr w:type="spellStart"/>
            <w:r w:rsidRPr="00954D0D">
              <w:rPr>
                <w:rFonts w:ascii="Times New Roman" w:hAnsi="Times New Roman" w:cs="Times New Roman"/>
                <w:sz w:val="24"/>
                <w:szCs w:val="24"/>
                <w14:numForm w14:val="lining"/>
              </w:rPr>
              <w:t>унікальний</w:t>
            </w:r>
            <w:proofErr w:type="spellEnd"/>
            <w:r w:rsidRPr="00954D0D">
              <w:rPr>
                <w:rFonts w:ascii="Times New Roman" w:hAnsi="Times New Roman" w:cs="Times New Roman"/>
                <w:sz w:val="24"/>
                <w:szCs w:val="24"/>
                <w14:numForm w14:val="lining"/>
              </w:rPr>
              <w:t xml:space="preserve"> атрибут </w:t>
            </w:r>
            <w:proofErr w:type="spellStart"/>
            <w:r w:rsidRPr="00954D0D">
              <w:rPr>
                <w:rFonts w:ascii="Times New Roman" w:hAnsi="Times New Roman" w:cs="Times New Roman"/>
                <w:sz w:val="24"/>
                <w:szCs w:val="24"/>
                <w14:numForm w14:val="lining"/>
              </w:rPr>
              <w:t>користувача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можливе</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використання</w:t>
            </w:r>
            <w:proofErr w:type="spellEnd"/>
            <w:r w:rsidRPr="00954D0D">
              <w:rPr>
                <w:rFonts w:ascii="Times New Roman" w:hAnsi="Times New Roman" w:cs="Times New Roman"/>
                <w:sz w:val="24"/>
                <w:szCs w:val="24"/>
                <w14:numForm w14:val="lining"/>
              </w:rPr>
              <w:t xml:space="preserve"> UPN, NTLM, </w:t>
            </w:r>
            <w:proofErr w:type="spellStart"/>
            <w:r w:rsidRPr="00954D0D">
              <w:rPr>
                <w:rFonts w:ascii="Times New Roman" w:hAnsi="Times New Roman" w:cs="Times New Roman"/>
                <w:sz w:val="24"/>
                <w:szCs w:val="24"/>
                <w14:numForm w14:val="lining"/>
              </w:rPr>
              <w:t>EmployeeID</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або</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інших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атрибутів</w:t>
            </w:r>
            <w:proofErr w:type="spellEnd"/>
            <w:r w:rsidRPr="00954D0D">
              <w:rPr>
                <w:rFonts w:ascii="Times New Roman" w:hAnsi="Times New Roman" w:cs="Times New Roman"/>
                <w:sz w:val="24"/>
                <w:szCs w:val="24"/>
                <w14:numForm w14:val="lining"/>
              </w:rPr>
              <w:t>.</w:t>
            </w:r>
          </w:p>
          <w:p w14:paraId="28E3B155"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експорту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журналів</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подій</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сторонні</w:t>
            </w:r>
            <w:proofErr w:type="spellEnd"/>
            <w:r w:rsidRPr="00954D0D">
              <w:rPr>
                <w:rFonts w:ascii="Times New Roman" w:hAnsi="Times New Roman" w:cs="Times New Roman"/>
                <w:sz w:val="24"/>
                <w:szCs w:val="24"/>
                <w14:numForm w14:val="lining"/>
              </w:rPr>
              <w:t xml:space="preserve"> SIEM </w:t>
            </w:r>
            <w:proofErr w:type="spellStart"/>
            <w:r w:rsidRPr="00954D0D">
              <w:rPr>
                <w:rFonts w:ascii="Times New Roman" w:hAnsi="Times New Roman" w:cs="Times New Roman"/>
                <w:sz w:val="24"/>
                <w:szCs w:val="24"/>
                <w14:numForm w14:val="lining"/>
              </w:rPr>
              <w:t>системи</w:t>
            </w:r>
            <w:proofErr w:type="spellEnd"/>
            <w:r w:rsidRPr="00954D0D">
              <w:rPr>
                <w:rFonts w:ascii="Times New Roman" w:hAnsi="Times New Roman" w:cs="Times New Roman"/>
                <w:sz w:val="24"/>
                <w:szCs w:val="24"/>
                <w14:numForm w14:val="lining"/>
              </w:rPr>
              <w:t xml:space="preserve"> за </w:t>
            </w:r>
            <w:proofErr w:type="spellStart"/>
            <w:r w:rsidRPr="00954D0D">
              <w:rPr>
                <w:rFonts w:ascii="Times New Roman" w:hAnsi="Times New Roman" w:cs="Times New Roman"/>
                <w:sz w:val="24"/>
                <w:szCs w:val="24"/>
                <w14:numForm w14:val="lining"/>
              </w:rPr>
              <w:t>допомогою</w:t>
            </w:r>
            <w:proofErr w:type="spellEnd"/>
            <w:r w:rsidRPr="00954D0D">
              <w:rPr>
                <w:rFonts w:ascii="Times New Roman" w:hAnsi="Times New Roman" w:cs="Times New Roman"/>
                <w:sz w:val="24"/>
                <w:szCs w:val="24"/>
                <w14:numForm w14:val="lining"/>
              </w:rPr>
              <w:t xml:space="preserve"> API.</w:t>
            </w:r>
          </w:p>
          <w:p w14:paraId="4216C06D"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Рішення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має</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передбачати</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можливість</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адміністрування</w:t>
            </w:r>
            <w:proofErr w:type="spellEnd"/>
            <w:r w:rsidRPr="00954D0D">
              <w:rPr>
                <w:rFonts w:ascii="Times New Roman" w:hAnsi="Times New Roman" w:cs="Times New Roman"/>
                <w:sz w:val="24"/>
                <w:szCs w:val="24"/>
                <w14:numForm w14:val="lining"/>
              </w:rPr>
              <w:t xml:space="preserve"> через </w:t>
            </w:r>
            <w:proofErr w:type="spellStart"/>
            <w:r w:rsidRPr="00954D0D">
              <w:rPr>
                <w:rFonts w:ascii="Times New Roman" w:hAnsi="Times New Roman" w:cs="Times New Roman"/>
                <w:sz w:val="24"/>
                <w:szCs w:val="24"/>
                <w14:numForm w14:val="lining"/>
              </w:rPr>
              <w:t>інтерфейс</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Restful</w:t>
            </w:r>
            <w:proofErr w:type="spellEnd"/>
            <w:r w:rsidRPr="00954D0D">
              <w:rPr>
                <w:rFonts w:ascii="Times New Roman" w:hAnsi="Times New Roman" w:cs="Times New Roman"/>
                <w:sz w:val="24"/>
                <w:szCs w:val="24"/>
                <w14:numForm w14:val="lining"/>
              </w:rPr>
              <w:t xml:space="preserve"> API.</w:t>
            </w:r>
          </w:p>
          <w:p w14:paraId="7DE0F86D"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розмежування</w:t>
            </w:r>
            <w:proofErr w:type="spellEnd"/>
            <w:r w:rsidRPr="00954D0D">
              <w:rPr>
                <w:rFonts w:ascii="Times New Roman" w:hAnsi="Times New Roman" w:cs="Times New Roman"/>
                <w:sz w:val="24"/>
                <w:szCs w:val="24"/>
                <w14:numForm w14:val="lining"/>
              </w:rPr>
              <w:t xml:space="preserve"> ролей та прав </w:t>
            </w:r>
            <w:proofErr w:type="spellStart"/>
            <w:r w:rsidRPr="00954D0D">
              <w:rPr>
                <w:rFonts w:ascii="Times New Roman" w:hAnsi="Times New Roman" w:cs="Times New Roman"/>
                <w:sz w:val="24"/>
                <w:szCs w:val="24"/>
                <w14:numForm w14:val="lining"/>
              </w:rPr>
              <w:t>різних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груп</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адміністраторів</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системи</w:t>
            </w:r>
            <w:proofErr w:type="spellEnd"/>
            <w:r w:rsidRPr="00954D0D">
              <w:rPr>
                <w:rFonts w:ascii="Times New Roman" w:hAnsi="Times New Roman" w:cs="Times New Roman"/>
                <w:sz w:val="24"/>
                <w:szCs w:val="24"/>
                <w14:numForm w14:val="lining"/>
              </w:rPr>
              <w:t>.</w:t>
            </w:r>
          </w:p>
          <w:p w14:paraId="3AA75DD7"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журналювання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всіх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дій</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адміністраторів</w:t>
            </w:r>
            <w:proofErr w:type="spellEnd"/>
          </w:p>
          <w:p w14:paraId="41C7DED7" w14:textId="77777777" w:rsidR="00954D0D" w:rsidRPr="00954D0D" w:rsidRDefault="00954D0D" w:rsidP="00954D0D">
            <w:pPr>
              <w:pStyle w:val="a3"/>
              <w:numPr>
                <w:ilvl w:val="0"/>
                <w:numId w:val="26"/>
              </w:numPr>
              <w:suppressAutoHyphens w:val="0"/>
              <w:autoSpaceDE w:val="0"/>
              <w:autoSpaceDN w:val="0"/>
              <w:spacing w:after="0" w:line="240" w:lineRule="auto"/>
              <w:jc w:val="both"/>
              <w:rPr>
                <w:rFonts w:ascii="Times New Roman" w:hAnsi="Times New Roman" w:cs="Times New Roman"/>
                <w:sz w:val="24"/>
                <w:szCs w:val="24"/>
                <w:lang w:eastAsia="ru-RU"/>
                <w14:numForm w14:val="lining"/>
              </w:rPr>
            </w:pPr>
            <w:proofErr w:type="spellStart"/>
            <w:r w:rsidRPr="00954D0D">
              <w:rPr>
                <w:rFonts w:ascii="Times New Roman" w:hAnsi="Times New Roman" w:cs="Times New Roman"/>
                <w:sz w:val="24"/>
                <w:szCs w:val="24"/>
                <w14:numForm w14:val="lining"/>
              </w:rPr>
              <w:t>Підтримка</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використання</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корпоративних</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логотипів</w:t>
            </w:r>
            <w:proofErr w:type="spellEnd"/>
            <w:r w:rsidRPr="00954D0D">
              <w:rPr>
                <w:rFonts w:ascii="Times New Roman" w:hAnsi="Times New Roman" w:cs="Times New Roman"/>
                <w:sz w:val="24"/>
                <w:szCs w:val="24"/>
                <w14:numForm w14:val="lining"/>
              </w:rPr>
              <w:t xml:space="preserve"> у </w:t>
            </w:r>
            <w:proofErr w:type="spellStart"/>
            <w:r w:rsidRPr="00954D0D">
              <w:rPr>
                <w:rFonts w:ascii="Times New Roman" w:hAnsi="Times New Roman" w:cs="Times New Roman"/>
                <w:sz w:val="24"/>
                <w:szCs w:val="24"/>
                <w14:numForm w14:val="lining"/>
              </w:rPr>
              <w:t>додатку</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сайті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реєстрації</w:t>
            </w:r>
            <w:proofErr w:type="spellEnd"/>
            <w:r w:rsidRPr="00954D0D">
              <w:rPr>
                <w:rFonts w:ascii="Times New Roman" w:hAnsi="Times New Roman" w:cs="Times New Roman"/>
                <w:sz w:val="24"/>
                <w:szCs w:val="24"/>
                <w14:numForm w14:val="lining"/>
              </w:rPr>
              <w:t xml:space="preserve"> та веб-</w:t>
            </w:r>
            <w:proofErr w:type="spellStart"/>
            <w:r w:rsidRPr="00954D0D">
              <w:rPr>
                <w:rFonts w:ascii="Times New Roman" w:hAnsi="Times New Roman" w:cs="Times New Roman"/>
                <w:sz w:val="24"/>
                <w:szCs w:val="24"/>
                <w14:numForm w14:val="lining"/>
              </w:rPr>
              <w:t>сторінці</w:t>
            </w:r>
            <w:proofErr w:type="spellEnd"/>
            <w:r w:rsidRPr="00954D0D">
              <w:rPr>
                <w:rFonts w:ascii="Times New Roman" w:hAnsi="Times New Roman" w:cs="Times New Roman"/>
                <w:sz w:val="24"/>
                <w:szCs w:val="24"/>
                <w14:numForm w14:val="lining"/>
              </w:rPr>
              <w:t xml:space="preserve"> </w:t>
            </w:r>
            <w:proofErr w:type="spellStart"/>
            <w:r w:rsidRPr="00954D0D">
              <w:rPr>
                <w:rFonts w:ascii="Times New Roman" w:hAnsi="Times New Roman" w:cs="Times New Roman"/>
                <w:sz w:val="24"/>
                <w:szCs w:val="24"/>
                <w14:numForm w14:val="lining"/>
              </w:rPr>
              <w:t>аутентифікації</w:t>
            </w:r>
            <w:proofErr w:type="spellEnd"/>
            <w:r w:rsidRPr="00954D0D">
              <w:rPr>
                <w:rFonts w:ascii="Times New Roman" w:hAnsi="Times New Roman" w:cs="Times New Roman"/>
                <w:sz w:val="24"/>
                <w:szCs w:val="24"/>
                <w14:numForm w14:val="lining"/>
              </w:rPr>
              <w:t>.</w:t>
            </w:r>
          </w:p>
        </w:tc>
      </w:tr>
      <w:tr w:rsidR="00954D0D" w:rsidRPr="00954D0D" w14:paraId="55E1BBFF" w14:textId="77777777" w:rsidTr="00647240">
        <w:trPr>
          <w:trHeight w:val="337"/>
        </w:trPr>
        <w:tc>
          <w:tcPr>
            <w:tcW w:w="284" w:type="pct"/>
            <w:vMerge/>
          </w:tcPr>
          <w:p w14:paraId="033FA133"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c>
          <w:tcPr>
            <w:tcW w:w="1453" w:type="pct"/>
          </w:tcPr>
          <w:p w14:paraId="3B17DCDF" w14:textId="77777777" w:rsidR="00954D0D" w:rsidRPr="00954D0D" w:rsidRDefault="00954D0D" w:rsidP="00954D0D">
            <w:pPr>
              <w:suppressLineNumbers/>
              <w:spacing w:line="240" w:lineRule="auto"/>
              <w:rPr>
                <w:rFonts w:ascii="Times New Roman" w:hAnsi="Times New Roman" w:cs="Times New Roman"/>
                <w:b/>
                <w:sz w:val="24"/>
                <w:szCs w:val="24"/>
                <w14:numForm w14:val="lining"/>
              </w:rPr>
            </w:pPr>
            <w:r w:rsidRPr="00954D0D">
              <w:rPr>
                <w:rFonts w:ascii="Times New Roman" w:hAnsi="Times New Roman" w:cs="Times New Roman"/>
                <w:b/>
                <w:sz w:val="24"/>
                <w:szCs w:val="24"/>
                <w14:numForm w14:val="lining"/>
              </w:rPr>
              <w:t>Інтеграція з іншими системами (функціональна сумісність)</w:t>
            </w:r>
          </w:p>
        </w:tc>
        <w:tc>
          <w:tcPr>
            <w:tcW w:w="3263" w:type="pct"/>
            <w:gridSpan w:val="3"/>
            <w:vAlign w:val="bottom"/>
          </w:tcPr>
          <w:p w14:paraId="1D812B76"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Cisco ASA, </w:t>
            </w:r>
            <w:proofErr w:type="spellStart"/>
            <w:r w:rsidRPr="00954D0D">
              <w:rPr>
                <w:rFonts w:ascii="Times New Roman" w:hAnsi="Times New Roman" w:cs="Times New Roman"/>
                <w:sz w:val="24"/>
                <w:szCs w:val="24"/>
                <w:lang w:val="en-US"/>
              </w:rPr>
              <w:t>FirePower</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під</w:t>
            </w:r>
            <w:proofErr w:type="spellEnd"/>
            <w:r w:rsidRPr="00954D0D">
              <w:rPr>
                <w:rFonts w:ascii="Times New Roman" w:hAnsi="Times New Roman" w:cs="Times New Roman"/>
                <w:sz w:val="24"/>
                <w:szCs w:val="24"/>
              </w:rPr>
              <w:t xml:space="preserve"> час </w:t>
            </w:r>
            <w:proofErr w:type="spellStart"/>
            <w:r w:rsidRPr="00954D0D">
              <w:rPr>
                <w:rFonts w:ascii="Times New Roman" w:hAnsi="Times New Roman" w:cs="Times New Roman"/>
                <w:sz w:val="24"/>
                <w:szCs w:val="24"/>
              </w:rPr>
              <w:t>використання</w:t>
            </w:r>
            <w:proofErr w:type="spellEnd"/>
            <w:r w:rsidRPr="00954D0D">
              <w:rPr>
                <w:rFonts w:ascii="Times New Roman" w:hAnsi="Times New Roman" w:cs="Times New Roman"/>
                <w:sz w:val="24"/>
                <w:szCs w:val="24"/>
              </w:rPr>
              <w:t xml:space="preserve"> IPSec та SSL VPN-</w:t>
            </w:r>
            <w:proofErr w:type="spellStart"/>
            <w:r w:rsidRPr="00954D0D">
              <w:rPr>
                <w:rFonts w:ascii="Times New Roman" w:hAnsi="Times New Roman" w:cs="Times New Roman"/>
                <w:sz w:val="24"/>
                <w:szCs w:val="24"/>
              </w:rPr>
              <w:t>з'єднання</w:t>
            </w:r>
            <w:proofErr w:type="spellEnd"/>
            <w:r w:rsidRPr="00954D0D">
              <w:rPr>
                <w:rFonts w:ascii="Times New Roman" w:hAnsi="Times New Roman" w:cs="Times New Roman"/>
                <w:sz w:val="24"/>
                <w:szCs w:val="24"/>
              </w:rPr>
              <w:t>.</w:t>
            </w:r>
          </w:p>
          <w:p w14:paraId="7F6D0D2E"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використання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спільно</w:t>
            </w:r>
            <w:proofErr w:type="spellEnd"/>
            <w:r w:rsidRPr="00954D0D">
              <w:rPr>
                <w:rFonts w:ascii="Times New Roman" w:hAnsi="Times New Roman" w:cs="Times New Roman"/>
                <w:sz w:val="24"/>
                <w:szCs w:val="24"/>
              </w:rPr>
              <w:t xml:space="preserve"> з </w:t>
            </w:r>
            <w:proofErr w:type="spellStart"/>
            <w:r w:rsidRPr="00954D0D">
              <w:rPr>
                <w:rFonts w:ascii="Times New Roman" w:hAnsi="Times New Roman" w:cs="Times New Roman"/>
                <w:sz w:val="24"/>
                <w:szCs w:val="24"/>
              </w:rPr>
              <w:t>клієнтом</w:t>
            </w:r>
            <w:proofErr w:type="spellEnd"/>
            <w:r w:rsidRPr="00954D0D">
              <w:rPr>
                <w:rFonts w:ascii="Times New Roman" w:hAnsi="Times New Roman" w:cs="Times New Roman"/>
                <w:sz w:val="24"/>
                <w:szCs w:val="24"/>
              </w:rPr>
              <w:t xml:space="preserve"> Cisco </w:t>
            </w:r>
            <w:r w:rsidRPr="00954D0D">
              <w:rPr>
                <w:rFonts w:ascii="Times New Roman" w:hAnsi="Times New Roman" w:cs="Times New Roman"/>
                <w:sz w:val="24"/>
                <w:szCs w:val="24"/>
                <w:lang w:val="en-US"/>
              </w:rPr>
              <w:t>Secure</w:t>
            </w:r>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Client</w:t>
            </w:r>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AnyConnect</w:t>
            </w:r>
            <w:proofErr w:type="spellEnd"/>
            <w:r w:rsidRPr="00954D0D">
              <w:rPr>
                <w:rFonts w:ascii="Times New Roman" w:hAnsi="Times New Roman" w:cs="Times New Roman"/>
                <w:sz w:val="24"/>
                <w:szCs w:val="24"/>
              </w:rPr>
              <w:t>).</w:t>
            </w:r>
          </w:p>
          <w:p w14:paraId="159F8A36"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VPN - </w:t>
            </w:r>
            <w:proofErr w:type="spellStart"/>
            <w:r w:rsidRPr="00954D0D">
              <w:rPr>
                <w:rFonts w:ascii="Times New Roman" w:hAnsi="Times New Roman" w:cs="Times New Roman"/>
                <w:sz w:val="24"/>
                <w:szCs w:val="24"/>
                <w:lang w:eastAsia="ar-SA"/>
                <w14:numForm w14:val="lining"/>
              </w:rPr>
              <w:t>від</w:t>
            </w:r>
            <w:proofErr w:type="spellEnd"/>
            <w:r w:rsidRPr="00954D0D">
              <w:rPr>
                <w:rFonts w:ascii="Times New Roman" w:hAnsi="Times New Roman" w:cs="Times New Roman"/>
                <w:sz w:val="24"/>
                <w:szCs w:val="24"/>
                <w:lang w:eastAsia="ar-SA"/>
                <w14:numForm w14:val="lining"/>
              </w:rPr>
              <w:t xml:space="preserve"> Cisco, </w:t>
            </w:r>
            <w:proofErr w:type="spellStart"/>
            <w:r w:rsidRPr="00954D0D">
              <w:rPr>
                <w:rFonts w:ascii="Times New Roman" w:hAnsi="Times New Roman" w:cs="Times New Roman"/>
                <w:sz w:val="24"/>
                <w:szCs w:val="24"/>
                <w:lang w:eastAsia="ar-SA"/>
                <w14:numForm w14:val="lining"/>
              </w:rPr>
              <w:t>Akamia</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Juniper</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PulseSecure</w:t>
            </w:r>
            <w:proofErr w:type="spellEnd"/>
            <w:r w:rsidRPr="00954D0D">
              <w:rPr>
                <w:rFonts w:ascii="Times New Roman" w:hAnsi="Times New Roman" w:cs="Times New Roman"/>
                <w:sz w:val="24"/>
                <w:szCs w:val="24"/>
                <w:lang w:eastAsia="ar-SA"/>
                <w14:numForm w14:val="lining"/>
              </w:rPr>
              <w:t xml:space="preserve">, Citrix, F5, </w:t>
            </w:r>
            <w:proofErr w:type="spellStart"/>
            <w:r w:rsidRPr="00954D0D">
              <w:rPr>
                <w:rFonts w:ascii="Times New Roman" w:hAnsi="Times New Roman" w:cs="Times New Roman"/>
                <w:sz w:val="24"/>
                <w:szCs w:val="24"/>
                <w:lang w:eastAsia="ar-SA"/>
                <w14:numForm w14:val="lining"/>
              </w:rPr>
              <w:t>PaloAlto</w:t>
            </w:r>
            <w:proofErr w:type="spellEnd"/>
            <w:r w:rsidRPr="00954D0D">
              <w:rPr>
                <w:rFonts w:ascii="Times New Roman" w:hAnsi="Times New Roman" w:cs="Times New Roman"/>
                <w:sz w:val="24"/>
                <w:szCs w:val="24"/>
                <w:lang w:eastAsia="ar-SA"/>
                <w14:numForm w14:val="lining"/>
              </w:rPr>
              <w:t xml:space="preserve">, SOPHOS, </w:t>
            </w:r>
            <w:proofErr w:type="spellStart"/>
            <w:r w:rsidRPr="00954D0D">
              <w:rPr>
                <w:rFonts w:ascii="Times New Roman" w:hAnsi="Times New Roman" w:cs="Times New Roman"/>
                <w:sz w:val="24"/>
                <w:szCs w:val="24"/>
                <w:lang w:eastAsia="ar-SA"/>
                <w14:numForm w14:val="lining"/>
              </w:rPr>
              <w:t>Fortinet</w:t>
            </w:r>
            <w:proofErr w:type="spellEnd"/>
            <w:r w:rsidRPr="00954D0D">
              <w:rPr>
                <w:rFonts w:ascii="Times New Roman" w:hAnsi="Times New Roman" w:cs="Times New Roman"/>
                <w:sz w:val="24"/>
                <w:szCs w:val="24"/>
                <w:lang w:eastAsia="ar-SA"/>
                <w14:numForm w14:val="lining"/>
              </w:rPr>
              <w:t xml:space="preserve">, Barracuda, </w:t>
            </w:r>
            <w:proofErr w:type="spellStart"/>
            <w:r w:rsidRPr="00954D0D">
              <w:rPr>
                <w:rFonts w:ascii="Times New Roman" w:hAnsi="Times New Roman" w:cs="Times New Roman"/>
                <w:sz w:val="24"/>
                <w:szCs w:val="24"/>
                <w:lang w:eastAsia="ar-SA"/>
                <w14:numForm w14:val="lining"/>
              </w:rPr>
              <w:t>Array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SonicWall</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OpenVPN</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NetMotion</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Checkpoint</w:t>
            </w:r>
            <w:proofErr w:type="spellEnd"/>
            <w:r w:rsidRPr="00954D0D">
              <w:rPr>
                <w:rFonts w:ascii="Times New Roman" w:hAnsi="Times New Roman" w:cs="Times New Roman"/>
                <w:sz w:val="24"/>
                <w:szCs w:val="24"/>
                <w:lang w:eastAsia="ar-SA"/>
                <w14:numForm w14:val="lining"/>
              </w:rPr>
              <w:t xml:space="preserve">, </w:t>
            </w:r>
            <w:proofErr w:type="spellStart"/>
            <w:proofErr w:type="gramStart"/>
            <w:r w:rsidRPr="00954D0D">
              <w:rPr>
                <w:rFonts w:ascii="Times New Roman" w:hAnsi="Times New Roman" w:cs="Times New Roman"/>
                <w:sz w:val="24"/>
                <w:szCs w:val="24"/>
                <w:lang w:val="en-US" w:eastAsia="ar-SA"/>
                <w14:numForm w14:val="lining"/>
              </w:rPr>
              <w:t>etc</w:t>
            </w:r>
            <w:proofErr w:type="spellEnd"/>
            <w:r w:rsidRPr="00954D0D">
              <w:rPr>
                <w:rFonts w:ascii="Times New Roman" w:hAnsi="Times New Roman" w:cs="Times New Roman"/>
                <w:sz w:val="24"/>
                <w:szCs w:val="24"/>
                <w:lang w:eastAsia="ar-SA"/>
                <w14:numForm w14:val="lining"/>
              </w:rPr>
              <w:t>..</w:t>
            </w:r>
            <w:proofErr w:type="gramEnd"/>
          </w:p>
          <w:p w14:paraId="2485EDB2"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w:t>
            </w:r>
            <w:proofErr w:type="spellStart"/>
            <w:r w:rsidRPr="00954D0D">
              <w:rPr>
                <w:rFonts w:ascii="Times New Roman" w:hAnsi="Times New Roman" w:cs="Times New Roman"/>
                <w:sz w:val="24"/>
                <w:szCs w:val="24"/>
              </w:rPr>
              <w:t>наступними</w:t>
            </w:r>
            <w:proofErr w:type="spellEnd"/>
            <w:r w:rsidRPr="00954D0D">
              <w:rPr>
                <w:rFonts w:ascii="Times New Roman" w:hAnsi="Times New Roman" w:cs="Times New Roman"/>
                <w:sz w:val="24"/>
                <w:szCs w:val="24"/>
              </w:rPr>
              <w:t xml:space="preserve"> VPN-</w:t>
            </w:r>
            <w:proofErr w:type="spellStart"/>
            <w:r w:rsidRPr="00954D0D">
              <w:rPr>
                <w:rFonts w:ascii="Times New Roman" w:hAnsi="Times New Roman" w:cs="Times New Roman"/>
                <w:sz w:val="24"/>
                <w:szCs w:val="24"/>
              </w:rPr>
              <w:t>сервісами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Checkpoint</w:t>
            </w:r>
            <w:proofErr w:type="spellEnd"/>
            <w:r w:rsidRPr="00954D0D">
              <w:rPr>
                <w:rFonts w:ascii="Times New Roman" w:hAnsi="Times New Roman" w:cs="Times New Roman"/>
                <w:sz w:val="24"/>
                <w:szCs w:val="24"/>
              </w:rPr>
              <w:t xml:space="preserve"> VPN, </w:t>
            </w:r>
            <w:proofErr w:type="spellStart"/>
            <w:r w:rsidRPr="00954D0D">
              <w:rPr>
                <w:rFonts w:ascii="Times New Roman" w:hAnsi="Times New Roman" w:cs="Times New Roman"/>
                <w:sz w:val="24"/>
                <w:szCs w:val="24"/>
              </w:rPr>
              <w:t>Fortinet</w:t>
            </w:r>
            <w:proofErr w:type="spellEnd"/>
            <w:r w:rsidRPr="00954D0D">
              <w:rPr>
                <w:rFonts w:ascii="Times New Roman" w:hAnsi="Times New Roman" w:cs="Times New Roman"/>
                <w:sz w:val="24"/>
                <w:szCs w:val="24"/>
              </w:rPr>
              <w:t xml:space="preserve"> VPN, Open VPN, </w:t>
            </w:r>
            <w:proofErr w:type="spellStart"/>
            <w:r w:rsidRPr="00954D0D">
              <w:rPr>
                <w:rFonts w:ascii="Times New Roman" w:hAnsi="Times New Roman" w:cs="Times New Roman"/>
                <w:sz w:val="24"/>
                <w:szCs w:val="24"/>
              </w:rPr>
              <w:t>Palo</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Alto</w:t>
            </w:r>
            <w:proofErr w:type="spellEnd"/>
            <w:r w:rsidRPr="00954D0D">
              <w:rPr>
                <w:rFonts w:ascii="Times New Roman" w:hAnsi="Times New Roman" w:cs="Times New Roman"/>
                <w:sz w:val="24"/>
                <w:szCs w:val="24"/>
              </w:rPr>
              <w:t xml:space="preserve"> Global </w:t>
            </w:r>
            <w:proofErr w:type="spellStart"/>
            <w:r w:rsidRPr="00954D0D">
              <w:rPr>
                <w:rFonts w:ascii="Times New Roman" w:hAnsi="Times New Roman" w:cs="Times New Roman"/>
                <w:sz w:val="24"/>
                <w:szCs w:val="24"/>
              </w:rPr>
              <w:t>Protect</w:t>
            </w:r>
            <w:proofErr w:type="spellEnd"/>
            <w:r w:rsidRPr="00954D0D">
              <w:rPr>
                <w:rFonts w:ascii="Times New Roman" w:hAnsi="Times New Roman" w:cs="Times New Roman"/>
                <w:sz w:val="24"/>
                <w:szCs w:val="24"/>
              </w:rPr>
              <w:t xml:space="preserve"> VPN, </w:t>
            </w:r>
            <w:proofErr w:type="spellStart"/>
            <w:r w:rsidRPr="00954D0D">
              <w:rPr>
                <w:rFonts w:ascii="Times New Roman" w:hAnsi="Times New Roman" w:cs="Times New Roman"/>
                <w:sz w:val="24"/>
                <w:szCs w:val="24"/>
              </w:rPr>
              <w:t>Juniper</w:t>
            </w:r>
            <w:proofErr w:type="spellEnd"/>
            <w:r w:rsidRPr="00954D0D">
              <w:rPr>
                <w:rFonts w:ascii="Times New Roman" w:hAnsi="Times New Roman" w:cs="Times New Roman"/>
                <w:sz w:val="24"/>
                <w:szCs w:val="24"/>
              </w:rPr>
              <w:t xml:space="preserve"> SSL VPN.</w:t>
            </w:r>
          </w:p>
          <w:p w14:paraId="40FC825B"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наступних</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продуктів</w:t>
            </w:r>
            <w:proofErr w:type="spellEnd"/>
            <w:r w:rsidRPr="00954D0D">
              <w:rPr>
                <w:rFonts w:ascii="Times New Roman" w:hAnsi="Times New Roman" w:cs="Times New Roman"/>
                <w:sz w:val="24"/>
                <w:szCs w:val="24"/>
                <w:lang w:eastAsia="ar-SA"/>
                <w14:numForm w14:val="lining"/>
              </w:rPr>
              <w:t xml:space="preserve"> Microsoft - Outlook Web </w:t>
            </w:r>
            <w:proofErr w:type="spellStart"/>
            <w:r w:rsidRPr="00954D0D">
              <w:rPr>
                <w:rFonts w:ascii="Times New Roman" w:hAnsi="Times New Roman" w:cs="Times New Roman"/>
                <w:sz w:val="24"/>
                <w:szCs w:val="24"/>
                <w:lang w:eastAsia="ar-SA"/>
                <w14:numForm w14:val="lining"/>
              </w:rPr>
              <w:t>App</w:t>
            </w:r>
            <w:proofErr w:type="spellEnd"/>
            <w:r w:rsidRPr="00954D0D">
              <w:rPr>
                <w:rFonts w:ascii="Times New Roman" w:hAnsi="Times New Roman" w:cs="Times New Roman"/>
                <w:sz w:val="24"/>
                <w:szCs w:val="24"/>
                <w:lang w:eastAsia="ar-SA"/>
                <w14:numForm w14:val="lining"/>
              </w:rPr>
              <w:t xml:space="preserve">, Office 365, Windows, Active Directory, Remote Desktop Service, </w:t>
            </w:r>
            <w:proofErr w:type="spellStart"/>
            <w:r w:rsidRPr="00954D0D">
              <w:rPr>
                <w:rFonts w:ascii="Times New Roman" w:hAnsi="Times New Roman" w:cs="Times New Roman"/>
                <w:sz w:val="24"/>
                <w:szCs w:val="24"/>
                <w:lang w:eastAsia="ar-SA"/>
                <w14:numForm w14:val="lining"/>
              </w:rPr>
              <w:t>Forefront</w:t>
            </w:r>
            <w:proofErr w:type="spellEnd"/>
            <w:r w:rsidRPr="00954D0D">
              <w:rPr>
                <w:rFonts w:ascii="Times New Roman" w:hAnsi="Times New Roman" w:cs="Times New Roman"/>
                <w:sz w:val="24"/>
                <w:szCs w:val="24"/>
                <w:lang w:eastAsia="ar-SA"/>
                <w14:numForm w14:val="lining"/>
              </w:rPr>
              <w:t xml:space="preserve"> TMG, </w:t>
            </w:r>
            <w:proofErr w:type="spellStart"/>
            <w:r w:rsidRPr="00954D0D">
              <w:rPr>
                <w:rFonts w:ascii="Times New Roman" w:hAnsi="Times New Roman" w:cs="Times New Roman"/>
                <w:sz w:val="24"/>
                <w:szCs w:val="24"/>
                <w:lang w:eastAsia="ar-SA"/>
                <w14:numForm w14:val="lining"/>
              </w:rPr>
              <w:t>Forefront</w:t>
            </w:r>
            <w:proofErr w:type="spellEnd"/>
            <w:r w:rsidRPr="00954D0D">
              <w:rPr>
                <w:rFonts w:ascii="Times New Roman" w:hAnsi="Times New Roman" w:cs="Times New Roman"/>
                <w:sz w:val="24"/>
                <w:szCs w:val="24"/>
                <w:lang w:eastAsia="ar-SA"/>
                <w14:numForm w14:val="lining"/>
              </w:rPr>
              <w:t>, UAG, RRAS.</w:t>
            </w:r>
          </w:p>
          <w:p w14:paraId="3221BBD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Web-</w:t>
            </w:r>
            <w:proofErr w:type="spellStart"/>
            <w:r w:rsidRPr="00954D0D">
              <w:rPr>
                <w:rFonts w:ascii="Times New Roman" w:hAnsi="Times New Roman" w:cs="Times New Roman"/>
                <w:sz w:val="24"/>
                <w:szCs w:val="24"/>
                <w:lang w:eastAsia="ar-SA"/>
                <w14:numForm w14:val="lining"/>
              </w:rPr>
              <w:t>застосунків</w:t>
            </w:r>
            <w:proofErr w:type="spellEnd"/>
            <w:r w:rsidRPr="00954D0D">
              <w:rPr>
                <w:rFonts w:ascii="Times New Roman" w:hAnsi="Times New Roman" w:cs="Times New Roman"/>
                <w:sz w:val="24"/>
                <w:szCs w:val="24"/>
                <w:lang w:eastAsia="ar-SA"/>
                <w14:numForm w14:val="lining"/>
              </w:rPr>
              <w:t xml:space="preserve"> - </w:t>
            </w:r>
            <w:proofErr w:type="spellStart"/>
            <w:r w:rsidRPr="00954D0D">
              <w:rPr>
                <w:rFonts w:ascii="Times New Roman" w:hAnsi="Times New Roman" w:cs="Times New Roman"/>
                <w:sz w:val="24"/>
                <w:szCs w:val="24"/>
                <w:lang w:eastAsia="ar-SA"/>
                <w14:numForm w14:val="lining"/>
              </w:rPr>
              <w:t>WordPress</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Confluence</w:t>
            </w:r>
            <w:proofErr w:type="spellEnd"/>
            <w:r w:rsidRPr="00954D0D">
              <w:rPr>
                <w:rFonts w:ascii="Times New Roman" w:hAnsi="Times New Roman" w:cs="Times New Roman"/>
                <w:sz w:val="24"/>
                <w:szCs w:val="24"/>
                <w:lang w:eastAsia="ar-SA"/>
                <w14:numForm w14:val="lining"/>
              </w:rPr>
              <w:t xml:space="preserve">, JIRA, </w:t>
            </w:r>
            <w:proofErr w:type="spellStart"/>
            <w:r w:rsidRPr="00954D0D">
              <w:rPr>
                <w:rFonts w:ascii="Times New Roman" w:hAnsi="Times New Roman" w:cs="Times New Roman"/>
                <w:sz w:val="24"/>
                <w:szCs w:val="24"/>
                <w:lang w:eastAsia="ar-SA"/>
                <w14:numForm w14:val="lining"/>
              </w:rPr>
              <w:t>Drupal</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Splunk</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LastPass</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iPassword</w:t>
            </w:r>
            <w:proofErr w:type="spellEnd"/>
            <w:r w:rsidRPr="00954D0D">
              <w:rPr>
                <w:rFonts w:ascii="Times New Roman" w:hAnsi="Times New Roman" w:cs="Times New Roman"/>
                <w:sz w:val="24"/>
                <w:szCs w:val="24"/>
                <w:lang w:eastAsia="ar-SA"/>
                <w14:numForm w14:val="lining"/>
              </w:rPr>
              <w:t>.</w:t>
            </w:r>
          </w:p>
          <w:p w14:paraId="53301EB1"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ID </w:t>
            </w:r>
            <w:proofErr w:type="spellStart"/>
            <w:r w:rsidRPr="00954D0D">
              <w:rPr>
                <w:rFonts w:ascii="Times New Roman" w:hAnsi="Times New Roman" w:cs="Times New Roman"/>
                <w:sz w:val="24"/>
                <w:szCs w:val="24"/>
                <w:lang w:eastAsia="ar-SA"/>
                <w14:numForm w14:val="lining"/>
              </w:rPr>
              <w:t>Provider</w:t>
            </w:r>
            <w:proofErr w:type="spellEnd"/>
            <w:r w:rsidRPr="00954D0D">
              <w:rPr>
                <w:rFonts w:ascii="Times New Roman" w:hAnsi="Times New Roman" w:cs="Times New Roman"/>
                <w:sz w:val="24"/>
                <w:szCs w:val="24"/>
                <w:lang w:eastAsia="ar-SA"/>
                <w14:numForm w14:val="lining"/>
              </w:rPr>
              <w:t xml:space="preserve"> - AWS, CAS, Cisco, Oracle, </w:t>
            </w:r>
            <w:proofErr w:type="spellStart"/>
            <w:r w:rsidRPr="00954D0D">
              <w:rPr>
                <w:rFonts w:ascii="Times New Roman" w:hAnsi="Times New Roman" w:cs="Times New Roman"/>
                <w:sz w:val="24"/>
                <w:szCs w:val="24"/>
                <w:lang w:eastAsia="ar-SA"/>
                <w14:numForm w14:val="lining"/>
              </w:rPr>
              <w:t>Okta</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Onelogin</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PingFederate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SailPoint</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Shibboleth</w:t>
            </w:r>
            <w:proofErr w:type="spellEnd"/>
          </w:p>
          <w:p w14:paraId="7816423E"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lastRenderedPageBreak/>
              <w:t>Підтримка</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хмарних</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сервісів</w:t>
            </w:r>
            <w:proofErr w:type="spellEnd"/>
            <w:r w:rsidRPr="00954D0D">
              <w:rPr>
                <w:rFonts w:ascii="Times New Roman" w:hAnsi="Times New Roman" w:cs="Times New Roman"/>
                <w:sz w:val="24"/>
                <w:szCs w:val="24"/>
                <w:lang w:eastAsia="ar-SA"/>
                <w14:numForm w14:val="lining"/>
              </w:rPr>
              <w:t xml:space="preserve">  - Adobe Document </w:t>
            </w:r>
            <w:proofErr w:type="spellStart"/>
            <w:r w:rsidRPr="00954D0D">
              <w:rPr>
                <w:rFonts w:ascii="Times New Roman" w:hAnsi="Times New Roman" w:cs="Times New Roman"/>
                <w:sz w:val="24"/>
                <w:szCs w:val="24"/>
                <w:lang w:eastAsia="ar-SA"/>
                <w14:numForm w14:val="lining"/>
              </w:rPr>
              <w:t>Cloud</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Aha</w:t>
            </w:r>
            <w:proofErr w:type="spellEnd"/>
            <w:r w:rsidRPr="00954D0D">
              <w:rPr>
                <w:rFonts w:ascii="Times New Roman" w:hAnsi="Times New Roman" w:cs="Times New Roman"/>
                <w:sz w:val="24"/>
                <w:szCs w:val="24"/>
                <w:lang w:eastAsia="ar-SA"/>
                <w14:numForm w14:val="lining"/>
              </w:rPr>
              <w:t xml:space="preserve">!, AWS, </w:t>
            </w:r>
            <w:proofErr w:type="spellStart"/>
            <w:r w:rsidRPr="00954D0D">
              <w:rPr>
                <w:rFonts w:ascii="Times New Roman" w:hAnsi="Times New Roman" w:cs="Times New Roman"/>
                <w:sz w:val="24"/>
                <w:szCs w:val="24"/>
                <w:lang w:eastAsia="ar-SA"/>
                <w14:numForm w14:val="lining"/>
              </w:rPr>
              <w:t>asana</w:t>
            </w:r>
            <w:proofErr w:type="spellEnd"/>
            <w:r w:rsidRPr="00954D0D">
              <w:rPr>
                <w:rFonts w:ascii="Times New Roman" w:hAnsi="Times New Roman" w:cs="Times New Roman"/>
                <w:sz w:val="24"/>
                <w:szCs w:val="24"/>
                <w:lang w:eastAsia="ar-SA"/>
                <w14:numForm w14:val="lining"/>
              </w:rPr>
              <w:t xml:space="preserve">, ATLASSIAN, </w:t>
            </w:r>
            <w:proofErr w:type="spellStart"/>
            <w:r w:rsidRPr="00954D0D">
              <w:rPr>
                <w:rFonts w:ascii="Times New Roman" w:hAnsi="Times New Roman" w:cs="Times New Roman"/>
                <w:sz w:val="24"/>
                <w:szCs w:val="24"/>
                <w:lang w:eastAsia="ar-SA"/>
                <w14:numForm w14:val="lining"/>
              </w:rPr>
              <w:t>bambooHR</w:t>
            </w:r>
            <w:proofErr w:type="spellEnd"/>
            <w:r w:rsidRPr="00954D0D">
              <w:rPr>
                <w:rFonts w:ascii="Times New Roman" w:hAnsi="Times New Roman" w:cs="Times New Roman"/>
                <w:sz w:val="24"/>
                <w:szCs w:val="24"/>
                <w:lang w:eastAsia="ar-SA"/>
                <w14:numForm w14:val="lining"/>
              </w:rPr>
              <w:t xml:space="preserve">, Barracuda, </w:t>
            </w:r>
            <w:proofErr w:type="spellStart"/>
            <w:r w:rsidRPr="00954D0D">
              <w:rPr>
                <w:rFonts w:ascii="Times New Roman" w:hAnsi="Times New Roman" w:cs="Times New Roman"/>
                <w:sz w:val="24"/>
                <w:szCs w:val="24"/>
                <w:lang w:eastAsia="ar-SA"/>
                <w14:numForm w14:val="lining"/>
              </w:rPr>
              <w:t>BlueJeans</w:t>
            </w:r>
            <w:proofErr w:type="spellEnd"/>
            <w:r w:rsidRPr="00954D0D">
              <w:rPr>
                <w:rFonts w:ascii="Times New Roman" w:hAnsi="Times New Roman" w:cs="Times New Roman"/>
                <w:sz w:val="24"/>
                <w:szCs w:val="24"/>
                <w:lang w:eastAsia="ar-SA"/>
                <w14:numForm w14:val="lining"/>
              </w:rPr>
              <w:t xml:space="preserve">, BOMGAR SSO, </w:t>
            </w:r>
            <w:proofErr w:type="spellStart"/>
            <w:r w:rsidRPr="00954D0D">
              <w:rPr>
                <w:rFonts w:ascii="Times New Roman" w:hAnsi="Times New Roman" w:cs="Times New Roman"/>
                <w:sz w:val="24"/>
                <w:szCs w:val="24"/>
                <w:lang w:eastAsia="ar-SA"/>
                <w14:numForm w14:val="lining"/>
              </w:rPr>
              <w:t>Bonusly</w:t>
            </w:r>
            <w:proofErr w:type="spellEnd"/>
            <w:r w:rsidRPr="00954D0D">
              <w:rPr>
                <w:rFonts w:ascii="Times New Roman" w:hAnsi="Times New Roman" w:cs="Times New Roman"/>
                <w:sz w:val="24"/>
                <w:szCs w:val="24"/>
                <w:lang w:eastAsia="ar-SA"/>
                <w14:numForm w14:val="lining"/>
              </w:rPr>
              <w:t xml:space="preserve">, BOX, </w:t>
            </w:r>
            <w:proofErr w:type="spellStart"/>
            <w:r w:rsidRPr="00954D0D">
              <w:rPr>
                <w:rFonts w:ascii="Times New Roman" w:hAnsi="Times New Roman" w:cs="Times New Roman"/>
                <w:sz w:val="24"/>
                <w:szCs w:val="24"/>
                <w:lang w:eastAsia="ar-SA"/>
                <w14:numForm w14:val="lining"/>
              </w:rPr>
              <w:t>bugsnag</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canvas</w:t>
            </w:r>
            <w:proofErr w:type="spellEnd"/>
            <w:r w:rsidRPr="00954D0D">
              <w:rPr>
                <w:rFonts w:ascii="Times New Roman" w:hAnsi="Times New Roman" w:cs="Times New Roman"/>
                <w:sz w:val="24"/>
                <w:szCs w:val="24"/>
                <w:lang w:eastAsia="ar-SA"/>
                <w14:numForm w14:val="lining"/>
              </w:rPr>
              <w:t xml:space="preserve">, Cisco, </w:t>
            </w:r>
            <w:proofErr w:type="spellStart"/>
            <w:r w:rsidRPr="00954D0D">
              <w:rPr>
                <w:rFonts w:ascii="Times New Roman" w:hAnsi="Times New Roman" w:cs="Times New Roman"/>
                <w:sz w:val="24"/>
                <w:szCs w:val="24"/>
                <w:lang w:eastAsia="ar-SA"/>
                <w14:numForm w14:val="lining"/>
              </w:rPr>
              <w:t>clarizen</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Confluence</w:t>
            </w:r>
            <w:proofErr w:type="spellEnd"/>
            <w:r w:rsidRPr="00954D0D">
              <w:rPr>
                <w:rFonts w:ascii="Times New Roman" w:hAnsi="Times New Roman" w:cs="Times New Roman"/>
                <w:sz w:val="24"/>
                <w:szCs w:val="24"/>
                <w:lang w:eastAsia="ar-SA"/>
                <w14:numForm w14:val="lining"/>
              </w:rPr>
              <w:t xml:space="preserve">, CRASHPLAN, CYBERARK, DATADOG, </w:t>
            </w:r>
            <w:proofErr w:type="spellStart"/>
            <w:r w:rsidRPr="00954D0D">
              <w:rPr>
                <w:rFonts w:ascii="Times New Roman" w:hAnsi="Times New Roman" w:cs="Times New Roman"/>
                <w:sz w:val="24"/>
                <w:szCs w:val="24"/>
                <w:lang w:eastAsia="ar-SA"/>
                <w14:numForm w14:val="lining"/>
              </w:rPr>
              <w:t>desk</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digicert</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DocuSign</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Dropbox</w:t>
            </w:r>
            <w:proofErr w:type="spellEnd"/>
            <w:r w:rsidRPr="00954D0D">
              <w:rPr>
                <w:rFonts w:ascii="Times New Roman" w:hAnsi="Times New Roman" w:cs="Times New Roman"/>
                <w:sz w:val="24"/>
                <w:szCs w:val="24"/>
                <w:lang w:eastAsia="ar-SA"/>
                <w14:numForm w14:val="lining"/>
              </w:rPr>
              <w:t xml:space="preserve">, EGNYTE, EVERNOTE, </w:t>
            </w:r>
            <w:proofErr w:type="spellStart"/>
            <w:r w:rsidRPr="00954D0D">
              <w:rPr>
                <w:rFonts w:ascii="Times New Roman" w:hAnsi="Times New Roman" w:cs="Times New Roman"/>
                <w:sz w:val="24"/>
                <w:szCs w:val="24"/>
                <w:lang w:eastAsia="ar-SA"/>
                <w14:numForm w14:val="lining"/>
              </w:rPr>
              <w:t>Expensify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freshdesk</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GitHub</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GoTo</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Apps</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greenhouse</w:t>
            </w:r>
            <w:proofErr w:type="spellEnd"/>
            <w:r w:rsidRPr="00954D0D">
              <w:rPr>
                <w:rFonts w:ascii="Times New Roman" w:hAnsi="Times New Roman" w:cs="Times New Roman"/>
                <w:sz w:val="24"/>
                <w:szCs w:val="24"/>
                <w:lang w:eastAsia="ar-SA"/>
                <w14:numForm w14:val="lining"/>
              </w:rPr>
              <w:t xml:space="preserve">, G </w:t>
            </w:r>
            <w:proofErr w:type="spellStart"/>
            <w:r w:rsidRPr="00954D0D">
              <w:rPr>
                <w:rFonts w:ascii="Times New Roman" w:hAnsi="Times New Roman" w:cs="Times New Roman"/>
                <w:sz w:val="24"/>
                <w:szCs w:val="24"/>
                <w:lang w:eastAsia="ar-SA"/>
                <w14:numForm w14:val="lining"/>
              </w:rPr>
              <w:t>SUite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hackerone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HackerRank</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heroku</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HipChat</w:t>
            </w:r>
            <w:proofErr w:type="spellEnd"/>
            <w:r w:rsidRPr="00954D0D">
              <w:rPr>
                <w:rFonts w:ascii="Times New Roman" w:hAnsi="Times New Roman" w:cs="Times New Roman"/>
                <w:sz w:val="24"/>
                <w:szCs w:val="24"/>
                <w:lang w:eastAsia="ar-SA"/>
                <w14:numForm w14:val="lining"/>
              </w:rPr>
              <w:t xml:space="preserve">, IGLOO, </w:t>
            </w:r>
            <w:proofErr w:type="spellStart"/>
            <w:r w:rsidRPr="00954D0D">
              <w:rPr>
                <w:rFonts w:ascii="Times New Roman" w:hAnsi="Times New Roman" w:cs="Times New Roman"/>
                <w:sz w:val="24"/>
                <w:szCs w:val="24"/>
                <w:lang w:eastAsia="ar-SA"/>
                <w14:numForm w14:val="lining"/>
              </w:rPr>
              <w:t>Intacct</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jamf</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pro</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JitBit</w:t>
            </w:r>
            <w:proofErr w:type="spellEnd"/>
            <w:r w:rsidRPr="00954D0D">
              <w:rPr>
                <w:rFonts w:ascii="Times New Roman" w:hAnsi="Times New Roman" w:cs="Times New Roman"/>
                <w:sz w:val="24"/>
                <w:szCs w:val="24"/>
                <w:lang w:eastAsia="ar-SA"/>
                <w14:numForm w14:val="lining"/>
              </w:rPr>
              <w:t xml:space="preserve">, JIRA, </w:t>
            </w:r>
            <w:proofErr w:type="spellStart"/>
            <w:r w:rsidRPr="00954D0D">
              <w:rPr>
                <w:rFonts w:ascii="Times New Roman" w:hAnsi="Times New Roman" w:cs="Times New Roman"/>
                <w:sz w:val="24"/>
                <w:szCs w:val="24"/>
                <w:lang w:eastAsia="ar-SA"/>
                <w14:numForm w14:val="lining"/>
              </w:rPr>
              <w:t>looker</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Marketo</w:t>
            </w:r>
            <w:proofErr w:type="spellEnd"/>
            <w:r w:rsidRPr="00954D0D">
              <w:rPr>
                <w:rFonts w:ascii="Times New Roman" w:hAnsi="Times New Roman" w:cs="Times New Roman"/>
                <w:sz w:val="24"/>
                <w:szCs w:val="24"/>
                <w:lang w:eastAsia="ar-SA"/>
                <w14:numForm w14:val="lining"/>
              </w:rPr>
              <w:t xml:space="preserve">, monday.com, </w:t>
            </w:r>
            <w:proofErr w:type="spellStart"/>
            <w:r w:rsidRPr="00954D0D">
              <w:rPr>
                <w:rFonts w:ascii="Times New Roman" w:hAnsi="Times New Roman" w:cs="Times New Roman"/>
                <w:sz w:val="24"/>
                <w:szCs w:val="24"/>
                <w:lang w:eastAsia="ar-SA"/>
                <w14:numForm w14:val="lining"/>
              </w:rPr>
              <w:t>Namely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netdocuments</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NewRelic</w:t>
            </w:r>
            <w:proofErr w:type="spellEnd"/>
            <w:r w:rsidRPr="00954D0D">
              <w:rPr>
                <w:rFonts w:ascii="Times New Roman" w:hAnsi="Times New Roman" w:cs="Times New Roman"/>
                <w:sz w:val="24"/>
                <w:szCs w:val="24"/>
                <w:lang w:eastAsia="ar-SA"/>
                <w14:numForm w14:val="lining"/>
              </w:rPr>
              <w:t xml:space="preserve">, Office 365, </w:t>
            </w:r>
            <w:proofErr w:type="spellStart"/>
            <w:r w:rsidRPr="00954D0D">
              <w:rPr>
                <w:rFonts w:ascii="Times New Roman" w:hAnsi="Times New Roman" w:cs="Times New Roman"/>
                <w:sz w:val="24"/>
                <w:szCs w:val="24"/>
                <w:lang w:eastAsia="ar-SA"/>
                <w14:numForm w14:val="lining"/>
              </w:rPr>
              <w:t>pagerduty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PaloAlto</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remedyforce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RingCentral</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Robin</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Salesforce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samanage</w:t>
            </w:r>
            <w:proofErr w:type="spellEnd"/>
            <w:r w:rsidRPr="00954D0D">
              <w:rPr>
                <w:rFonts w:ascii="Times New Roman" w:hAnsi="Times New Roman" w:cs="Times New Roman"/>
                <w:sz w:val="24"/>
                <w:szCs w:val="24"/>
                <w:lang w:eastAsia="ar-SA"/>
                <w14:numForm w14:val="lining"/>
              </w:rPr>
              <w:t xml:space="preserve">, SOURCELABS, Citrix </w:t>
            </w:r>
            <w:proofErr w:type="spellStart"/>
            <w:r w:rsidRPr="00954D0D">
              <w:rPr>
                <w:rFonts w:ascii="Times New Roman" w:hAnsi="Times New Roman" w:cs="Times New Roman"/>
                <w:sz w:val="24"/>
                <w:szCs w:val="24"/>
                <w:lang w:eastAsia="ar-SA"/>
                <w14:numForm w14:val="lining"/>
              </w:rPr>
              <w:t>ShareFile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Signal</w:t>
            </w:r>
            <w:proofErr w:type="spellEnd"/>
            <w:r w:rsidRPr="00954D0D">
              <w:rPr>
                <w:rFonts w:ascii="Times New Roman" w:hAnsi="Times New Roman" w:cs="Times New Roman"/>
                <w:sz w:val="24"/>
                <w:szCs w:val="24"/>
                <w:lang w:eastAsia="ar-SA"/>
                <w14:numForm w14:val="lining"/>
              </w:rPr>
              <w:t xml:space="preserve"> Sciences, </w:t>
            </w:r>
            <w:proofErr w:type="spellStart"/>
            <w:r w:rsidRPr="00954D0D">
              <w:rPr>
                <w:rFonts w:ascii="Times New Roman" w:hAnsi="Times New Roman" w:cs="Times New Roman"/>
                <w:sz w:val="24"/>
                <w:szCs w:val="24"/>
                <w:lang w:eastAsia="ar-SA"/>
                <w14:numForm w14:val="lining"/>
              </w:rPr>
              <w:t>slack</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smartsheet</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splunk</w:t>
            </w:r>
            <w:proofErr w:type="spellEnd"/>
            <w:r w:rsidRPr="00954D0D">
              <w:rPr>
                <w:rFonts w:ascii="Times New Roman" w:hAnsi="Times New Roman" w:cs="Times New Roman"/>
                <w:sz w:val="24"/>
                <w:szCs w:val="24"/>
                <w:lang w:eastAsia="ar-SA"/>
                <w14:numForm w14:val="lining"/>
              </w:rPr>
              <w:t xml:space="preserve">, StatusPage.io, SUGARCRM, </w:t>
            </w:r>
            <w:proofErr w:type="spellStart"/>
            <w:r w:rsidRPr="00954D0D">
              <w:rPr>
                <w:rFonts w:ascii="Times New Roman" w:hAnsi="Times New Roman" w:cs="Times New Roman"/>
                <w:sz w:val="24"/>
                <w:szCs w:val="24"/>
                <w:lang w:eastAsia="ar-SA"/>
                <w14:numForm w14:val="lining"/>
              </w:rPr>
              <w:t>sumologic</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syncplicity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tableau</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udemy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uservoice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workday</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workplace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zendesk</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zoom</w:t>
            </w:r>
            <w:proofErr w:type="spellEnd"/>
            <w:r w:rsidRPr="00954D0D">
              <w:rPr>
                <w:rFonts w:ascii="Times New Roman" w:hAnsi="Times New Roman" w:cs="Times New Roman"/>
                <w:sz w:val="24"/>
                <w:szCs w:val="24"/>
                <w:lang w:eastAsia="ar-SA"/>
                <w14:numForm w14:val="lining"/>
              </w:rPr>
              <w:t>.</w:t>
            </w:r>
          </w:p>
          <w:p w14:paraId="08F82B7B"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інших</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застосунків</w:t>
            </w:r>
            <w:proofErr w:type="spellEnd"/>
            <w:r w:rsidRPr="00954D0D">
              <w:rPr>
                <w:rFonts w:ascii="Times New Roman" w:hAnsi="Times New Roman" w:cs="Times New Roman"/>
                <w:sz w:val="24"/>
                <w:szCs w:val="24"/>
                <w:lang w:eastAsia="ar-SA"/>
                <w14:numForm w14:val="lining"/>
              </w:rPr>
              <w:t xml:space="preserve"> - </w:t>
            </w:r>
            <w:proofErr w:type="spellStart"/>
            <w:r w:rsidRPr="00954D0D">
              <w:rPr>
                <w:rFonts w:ascii="Times New Roman" w:hAnsi="Times New Roman" w:cs="Times New Roman"/>
                <w:sz w:val="24"/>
                <w:szCs w:val="24"/>
                <w:lang w:eastAsia="ar-SA"/>
                <w14:numForm w14:val="lining"/>
              </w:rPr>
              <w:t>macOS</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Epic</w:t>
            </w:r>
            <w:proofErr w:type="spellEnd"/>
            <w:r w:rsidRPr="00954D0D">
              <w:rPr>
                <w:rFonts w:ascii="Times New Roman" w:hAnsi="Times New Roman" w:cs="Times New Roman"/>
                <w:sz w:val="24"/>
                <w:szCs w:val="24"/>
                <w:lang w:eastAsia="ar-SA"/>
                <w14:numForm w14:val="lining"/>
              </w:rPr>
              <w:t xml:space="preserve">, AWS </w:t>
            </w:r>
            <w:proofErr w:type="spellStart"/>
            <w:r w:rsidRPr="00954D0D">
              <w:rPr>
                <w:rFonts w:ascii="Times New Roman" w:hAnsi="Times New Roman" w:cs="Times New Roman"/>
                <w:sz w:val="24"/>
                <w:szCs w:val="24"/>
                <w:lang w:eastAsia="ar-SA"/>
                <w14:numForm w14:val="lining"/>
              </w:rPr>
              <w:t>workspace</w:t>
            </w:r>
            <w:proofErr w:type="spellEnd"/>
            <w:r w:rsidRPr="00954D0D">
              <w:rPr>
                <w:rFonts w:ascii="Times New Roman" w:hAnsi="Times New Roman" w:cs="Times New Roman"/>
                <w:sz w:val="24"/>
                <w:szCs w:val="24"/>
                <w:lang w:eastAsia="ar-SA"/>
                <w14:numForm w14:val="lining"/>
              </w:rPr>
              <w:t xml:space="preserve">, Oracle </w:t>
            </w:r>
            <w:proofErr w:type="spellStart"/>
            <w:r w:rsidRPr="00954D0D">
              <w:rPr>
                <w:rFonts w:ascii="Times New Roman" w:hAnsi="Times New Roman" w:cs="Times New Roman"/>
                <w:sz w:val="24"/>
                <w:szCs w:val="24"/>
                <w:lang w:eastAsia="ar-SA"/>
                <w14:numForm w14:val="lining"/>
              </w:rPr>
              <w:t>peoplesoft</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Juniper</w:t>
            </w:r>
            <w:proofErr w:type="spellEnd"/>
            <w:r w:rsidRPr="00954D0D">
              <w:rPr>
                <w:rFonts w:ascii="Times New Roman" w:hAnsi="Times New Roman" w:cs="Times New Roman"/>
                <w:sz w:val="24"/>
                <w:szCs w:val="24"/>
                <w:lang w:eastAsia="ar-SA"/>
                <w14:numForm w14:val="lining"/>
              </w:rPr>
              <w:t xml:space="preserve"> UAC, </w:t>
            </w:r>
            <w:proofErr w:type="spellStart"/>
            <w:r w:rsidRPr="00954D0D">
              <w:rPr>
                <w:rFonts w:ascii="Times New Roman" w:hAnsi="Times New Roman" w:cs="Times New Roman"/>
                <w:sz w:val="24"/>
                <w:szCs w:val="24"/>
                <w:lang w:eastAsia="ar-SA"/>
                <w14:numForm w14:val="lining"/>
              </w:rPr>
              <w:t>vmware</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Horizon</w:t>
            </w:r>
            <w:proofErr w:type="spellEnd"/>
            <w:r w:rsidRPr="00954D0D">
              <w:rPr>
                <w:rFonts w:ascii="Times New Roman" w:hAnsi="Times New Roman" w:cs="Times New Roman"/>
                <w:sz w:val="24"/>
                <w:szCs w:val="24"/>
                <w:lang w:eastAsia="ar-SA"/>
                <w14:numForm w14:val="lining"/>
              </w:rPr>
              <w:t xml:space="preserve"> View, BOMGAR, CYBERARK, </w:t>
            </w:r>
            <w:proofErr w:type="spellStart"/>
            <w:r w:rsidRPr="00954D0D">
              <w:rPr>
                <w:rFonts w:ascii="Times New Roman" w:hAnsi="Times New Roman" w:cs="Times New Roman"/>
                <w:sz w:val="24"/>
                <w:szCs w:val="24"/>
                <w:lang w:eastAsia="ar-SA"/>
                <w14:numForm w14:val="lining"/>
              </w:rPr>
              <w:t>thycotic</w:t>
            </w:r>
            <w:proofErr w:type="spellEnd"/>
            <w:r w:rsidRPr="00954D0D">
              <w:rPr>
                <w:rFonts w:ascii="Times New Roman" w:hAnsi="Times New Roman" w:cs="Times New Roman"/>
                <w:sz w:val="24"/>
                <w:szCs w:val="24"/>
                <w:lang w:eastAsia="ar-SA"/>
                <w14:numForm w14:val="lining"/>
              </w:rPr>
              <w:t>.</w:t>
            </w:r>
          </w:p>
          <w:p w14:paraId="33A8B0FA"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доступу через UNIX/Linux SSH.</w:t>
            </w:r>
          </w:p>
          <w:p w14:paraId="699A2F80"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lang w:eastAsia="ar-SA"/>
                <w14:numForm w14:val="lining"/>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SDK для </w:t>
            </w:r>
            <w:proofErr w:type="spellStart"/>
            <w:r w:rsidRPr="00954D0D">
              <w:rPr>
                <w:rFonts w:ascii="Times New Roman" w:hAnsi="Times New Roman" w:cs="Times New Roman"/>
                <w:sz w:val="24"/>
                <w:szCs w:val="24"/>
                <w:lang w:eastAsia="ar-SA"/>
                <w14:numForm w14:val="lining"/>
              </w:rPr>
              <w:t>інтеграції</w:t>
            </w:r>
            <w:proofErr w:type="spellEnd"/>
            <w:r w:rsidRPr="00954D0D">
              <w:rPr>
                <w:rFonts w:ascii="Times New Roman" w:hAnsi="Times New Roman" w:cs="Times New Roman"/>
                <w:sz w:val="24"/>
                <w:szCs w:val="24"/>
                <w:lang w:eastAsia="ar-SA"/>
                <w14:numForm w14:val="lining"/>
              </w:rPr>
              <w:t xml:space="preserve"> веб-</w:t>
            </w:r>
            <w:proofErr w:type="spellStart"/>
            <w:r w:rsidRPr="00954D0D">
              <w:rPr>
                <w:rFonts w:ascii="Times New Roman" w:hAnsi="Times New Roman" w:cs="Times New Roman"/>
                <w:sz w:val="24"/>
                <w:szCs w:val="24"/>
                <w:lang w:eastAsia="ar-SA"/>
                <w14:numForm w14:val="lining"/>
              </w:rPr>
              <w:t>застосунків</w:t>
            </w:r>
            <w:proofErr w:type="spellEnd"/>
            <w:r w:rsidRPr="00954D0D">
              <w:rPr>
                <w:rFonts w:ascii="Times New Roman" w:hAnsi="Times New Roman" w:cs="Times New Roman"/>
                <w:sz w:val="24"/>
                <w:szCs w:val="24"/>
                <w:lang w:eastAsia="ar-SA"/>
                <w14:numForm w14:val="lining"/>
              </w:rPr>
              <w:t>.</w:t>
            </w:r>
          </w:p>
          <w:p w14:paraId="5B1D22AE"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lang w:eastAsia="ar-SA"/>
                <w14:numForm w14:val="lining"/>
              </w:rPr>
              <w:t>Підтримка</w:t>
            </w:r>
            <w:proofErr w:type="spellEnd"/>
            <w:r w:rsidRPr="00954D0D">
              <w:rPr>
                <w:rFonts w:ascii="Times New Roman" w:hAnsi="Times New Roman" w:cs="Times New Roman"/>
                <w:sz w:val="24"/>
                <w:szCs w:val="24"/>
                <w:lang w:eastAsia="ar-SA"/>
                <w14:numForm w14:val="lining"/>
              </w:rPr>
              <w:t xml:space="preserve"> </w:t>
            </w:r>
            <w:proofErr w:type="spellStart"/>
            <w:r w:rsidRPr="00954D0D">
              <w:rPr>
                <w:rFonts w:ascii="Times New Roman" w:hAnsi="Times New Roman" w:cs="Times New Roman"/>
                <w:sz w:val="24"/>
                <w:szCs w:val="24"/>
                <w:lang w:eastAsia="ar-SA"/>
                <w14:numForm w14:val="lining"/>
              </w:rPr>
              <w:t>протоколів</w:t>
            </w:r>
            <w:proofErr w:type="spellEnd"/>
            <w:r w:rsidRPr="00954D0D">
              <w:rPr>
                <w:rFonts w:ascii="Times New Roman" w:hAnsi="Times New Roman" w:cs="Times New Roman"/>
                <w:sz w:val="24"/>
                <w:szCs w:val="24"/>
                <w:lang w:eastAsia="ar-SA"/>
                <w14:numForm w14:val="lining"/>
              </w:rPr>
              <w:t xml:space="preserve"> RADIUS / LDAP / SAML2.0 для </w:t>
            </w:r>
            <w:proofErr w:type="spellStart"/>
            <w:r w:rsidRPr="00954D0D">
              <w:rPr>
                <w:rFonts w:ascii="Times New Roman" w:hAnsi="Times New Roman" w:cs="Times New Roman"/>
                <w:sz w:val="24"/>
                <w:szCs w:val="24"/>
                <w:lang w:eastAsia="ar-SA"/>
                <w14:numForm w14:val="lining"/>
              </w:rPr>
              <w:t>аутентифікації</w:t>
            </w:r>
            <w:proofErr w:type="spellEnd"/>
            <w:r w:rsidRPr="00954D0D">
              <w:rPr>
                <w:rFonts w:ascii="Times New Roman" w:hAnsi="Times New Roman" w:cs="Times New Roman"/>
                <w:sz w:val="24"/>
                <w:szCs w:val="24"/>
                <w:lang w:eastAsia="ar-SA"/>
                <w14:numForm w14:val="lining"/>
              </w:rPr>
              <w:t>.</w:t>
            </w:r>
          </w:p>
          <w:p w14:paraId="07C85D9B"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OWA Exchange (</w:t>
            </w:r>
            <w:proofErr w:type="spellStart"/>
            <w:r w:rsidRPr="00954D0D">
              <w:rPr>
                <w:rFonts w:ascii="Times New Roman" w:hAnsi="Times New Roman" w:cs="Times New Roman"/>
                <w:sz w:val="24"/>
                <w:szCs w:val="24"/>
              </w:rPr>
              <w:t>включаючи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підтримку</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старих</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версій</w:t>
            </w:r>
            <w:proofErr w:type="spellEnd"/>
            <w:r w:rsidRPr="00954D0D">
              <w:rPr>
                <w:rFonts w:ascii="Times New Roman" w:hAnsi="Times New Roman" w:cs="Times New Roman"/>
                <w:sz w:val="24"/>
                <w:szCs w:val="24"/>
              </w:rPr>
              <w:t xml:space="preserve"> Exchange Server: 2008, 2010 та 2013).</w:t>
            </w:r>
          </w:p>
          <w:p w14:paraId="2CBBC87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w:t>
            </w:r>
            <w:proofErr w:type="spellStart"/>
            <w:r w:rsidRPr="00954D0D">
              <w:rPr>
                <w:rFonts w:ascii="Times New Roman" w:hAnsi="Times New Roman" w:cs="Times New Roman"/>
                <w:sz w:val="24"/>
                <w:szCs w:val="24"/>
              </w:rPr>
              <w:t>сервісом</w:t>
            </w:r>
            <w:proofErr w:type="spellEnd"/>
            <w:r w:rsidRPr="00954D0D">
              <w:rPr>
                <w:rFonts w:ascii="Times New Roman" w:hAnsi="Times New Roman" w:cs="Times New Roman"/>
                <w:sz w:val="24"/>
                <w:szCs w:val="24"/>
              </w:rPr>
              <w:t xml:space="preserve"> Microsoft RDP (</w:t>
            </w:r>
            <w:proofErr w:type="spellStart"/>
            <w:r w:rsidRPr="00954D0D">
              <w:rPr>
                <w:rFonts w:ascii="Times New Roman" w:hAnsi="Times New Roman" w:cs="Times New Roman"/>
                <w:sz w:val="24"/>
                <w:szCs w:val="24"/>
              </w:rPr>
              <w:t>включаючи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підтримку</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наступних</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операційних</w:t>
            </w:r>
            <w:proofErr w:type="spellEnd"/>
            <w:r w:rsidRPr="00954D0D">
              <w:rPr>
                <w:rFonts w:ascii="Times New Roman" w:hAnsi="Times New Roman" w:cs="Times New Roman"/>
                <w:sz w:val="24"/>
                <w:szCs w:val="24"/>
              </w:rPr>
              <w:t xml:space="preserve"> систем: Windows Vista SP2, Windows Server 2008 SP2, Windows 7 SP1, Windows Server 2008 SP1, Windows 8, Windows Server 2012, Windows 8.1, Windows Server 2 R2, Windows 10).</w:t>
            </w:r>
          </w:p>
          <w:p w14:paraId="3B06702C"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w:t>
            </w:r>
            <w:proofErr w:type="spellStart"/>
            <w:r w:rsidRPr="00954D0D">
              <w:rPr>
                <w:rFonts w:ascii="Times New Roman" w:hAnsi="Times New Roman" w:cs="Times New Roman"/>
                <w:sz w:val="24"/>
                <w:szCs w:val="24"/>
              </w:rPr>
              <w:t>сервісом</w:t>
            </w:r>
            <w:proofErr w:type="spellEnd"/>
            <w:r w:rsidRPr="00954D0D">
              <w:rPr>
                <w:rFonts w:ascii="Times New Roman" w:hAnsi="Times New Roman" w:cs="Times New Roman"/>
                <w:sz w:val="24"/>
                <w:szCs w:val="24"/>
              </w:rPr>
              <w:t xml:space="preserve"> Microsoft Local </w:t>
            </w:r>
            <w:proofErr w:type="spellStart"/>
            <w:r w:rsidRPr="00954D0D">
              <w:rPr>
                <w:rFonts w:ascii="Times New Roman" w:hAnsi="Times New Roman" w:cs="Times New Roman"/>
                <w:sz w:val="24"/>
                <w:szCs w:val="24"/>
              </w:rPr>
              <w:t>Login</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включаючи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підтримку</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наступних</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операційних</w:t>
            </w:r>
            <w:proofErr w:type="spellEnd"/>
            <w:r w:rsidRPr="00954D0D">
              <w:rPr>
                <w:rFonts w:ascii="Times New Roman" w:hAnsi="Times New Roman" w:cs="Times New Roman"/>
                <w:sz w:val="24"/>
                <w:szCs w:val="24"/>
              </w:rPr>
              <w:t xml:space="preserve"> систем: Windows Vista SP2, Windows Server 2008 SP2, Windows 7 SP1, Windows Server 2008 SP1, Windows 8, Windows Server 2012, Windows 8.1, Windows Server 2012 R2, Windows 10).</w:t>
            </w:r>
          </w:p>
          <w:p w14:paraId="010A13E4"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w:t>
            </w:r>
            <w:proofErr w:type="spellStart"/>
            <w:r w:rsidRPr="00954D0D">
              <w:rPr>
                <w:rFonts w:ascii="Times New Roman" w:hAnsi="Times New Roman" w:cs="Times New Roman"/>
                <w:sz w:val="24"/>
                <w:szCs w:val="24"/>
              </w:rPr>
              <w:t>nix</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подібними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операційними</w:t>
            </w:r>
            <w:proofErr w:type="spellEnd"/>
            <w:r w:rsidRPr="00954D0D">
              <w:rPr>
                <w:rFonts w:ascii="Times New Roman" w:hAnsi="Times New Roman" w:cs="Times New Roman"/>
                <w:sz w:val="24"/>
                <w:szCs w:val="24"/>
              </w:rPr>
              <w:t xml:space="preserve"> системами при </w:t>
            </w:r>
            <w:proofErr w:type="spellStart"/>
            <w:r w:rsidRPr="00954D0D">
              <w:rPr>
                <w:rFonts w:ascii="Times New Roman" w:hAnsi="Times New Roman" w:cs="Times New Roman"/>
                <w:sz w:val="24"/>
                <w:szCs w:val="24"/>
              </w:rPr>
              <w:t>використанні</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сервісу</w:t>
            </w:r>
            <w:proofErr w:type="spellEnd"/>
            <w:r w:rsidRPr="00954D0D">
              <w:rPr>
                <w:rFonts w:ascii="Times New Roman" w:hAnsi="Times New Roman" w:cs="Times New Roman"/>
                <w:sz w:val="24"/>
                <w:szCs w:val="24"/>
              </w:rPr>
              <w:t xml:space="preserve"> SSH та/</w:t>
            </w:r>
            <w:proofErr w:type="spellStart"/>
            <w:r w:rsidRPr="00954D0D">
              <w:rPr>
                <w:rFonts w:ascii="Times New Roman" w:hAnsi="Times New Roman" w:cs="Times New Roman"/>
                <w:sz w:val="24"/>
                <w:szCs w:val="24"/>
              </w:rPr>
              <w:t>або</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PAM-системами.</w:t>
            </w:r>
          </w:p>
          <w:p w14:paraId="7AA9C560"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VMWare View.</w:t>
            </w:r>
          </w:p>
          <w:p w14:paraId="5E05F2E1"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Office 365.</w:t>
            </w:r>
          </w:p>
          <w:p w14:paraId="2543829F"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ADFS (v2.x та 3/2012r2).</w:t>
            </w:r>
          </w:p>
          <w:p w14:paraId="29F6E24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за протоколом </w:t>
            </w:r>
            <w:proofErr w:type="spellStart"/>
            <w:r w:rsidRPr="00954D0D">
              <w:rPr>
                <w:rFonts w:ascii="Times New Roman" w:hAnsi="Times New Roman" w:cs="Times New Roman"/>
                <w:sz w:val="24"/>
                <w:szCs w:val="24"/>
              </w:rPr>
              <w:t>Radius</w:t>
            </w:r>
            <w:proofErr w:type="spellEnd"/>
            <w:r w:rsidRPr="00954D0D">
              <w:rPr>
                <w:rFonts w:ascii="Times New Roman" w:hAnsi="Times New Roman" w:cs="Times New Roman"/>
                <w:sz w:val="24"/>
                <w:szCs w:val="24"/>
              </w:rPr>
              <w:t xml:space="preserve"> для </w:t>
            </w:r>
            <w:proofErr w:type="spellStart"/>
            <w:r w:rsidRPr="00954D0D">
              <w:rPr>
                <w:rFonts w:ascii="Times New Roman" w:hAnsi="Times New Roman" w:cs="Times New Roman"/>
                <w:sz w:val="24"/>
                <w:szCs w:val="24"/>
              </w:rPr>
              <w:t>аутентифікації</w:t>
            </w:r>
            <w:proofErr w:type="spellEnd"/>
            <w:r w:rsidRPr="00954D0D">
              <w:rPr>
                <w:rFonts w:ascii="Times New Roman" w:hAnsi="Times New Roman" w:cs="Times New Roman"/>
                <w:sz w:val="24"/>
                <w:szCs w:val="24"/>
              </w:rPr>
              <w:t>.</w:t>
            </w:r>
          </w:p>
          <w:p w14:paraId="7F53B9CC"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за протоколом LDAP для </w:t>
            </w:r>
            <w:proofErr w:type="spellStart"/>
            <w:r w:rsidRPr="00954D0D">
              <w:rPr>
                <w:rFonts w:ascii="Times New Roman" w:hAnsi="Times New Roman" w:cs="Times New Roman"/>
                <w:sz w:val="24"/>
                <w:szCs w:val="24"/>
              </w:rPr>
              <w:t>аутентифікації</w:t>
            </w:r>
            <w:proofErr w:type="spellEnd"/>
            <w:r w:rsidRPr="00954D0D">
              <w:rPr>
                <w:rFonts w:ascii="Times New Roman" w:hAnsi="Times New Roman" w:cs="Times New Roman"/>
                <w:sz w:val="24"/>
                <w:szCs w:val="24"/>
              </w:rPr>
              <w:t>.</w:t>
            </w:r>
          </w:p>
          <w:p w14:paraId="4A0BB88D"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lastRenderedPageBreak/>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за протоколом SAML 2.0 для </w:t>
            </w:r>
            <w:proofErr w:type="spellStart"/>
            <w:r w:rsidRPr="00954D0D">
              <w:rPr>
                <w:rFonts w:ascii="Times New Roman" w:hAnsi="Times New Roman" w:cs="Times New Roman"/>
                <w:sz w:val="24"/>
                <w:szCs w:val="24"/>
              </w:rPr>
              <w:t>аутентифікації</w:t>
            </w:r>
            <w:proofErr w:type="spellEnd"/>
            <w:r w:rsidRPr="00954D0D">
              <w:rPr>
                <w:rFonts w:ascii="Times New Roman" w:hAnsi="Times New Roman" w:cs="Times New Roman"/>
                <w:sz w:val="24"/>
                <w:szCs w:val="24"/>
              </w:rPr>
              <w:t>.</w:t>
            </w:r>
          </w:p>
          <w:p w14:paraId="3EB3D35D"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передбачати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можливість</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інтеграції</w:t>
            </w:r>
            <w:proofErr w:type="spellEnd"/>
            <w:r w:rsidRPr="00954D0D">
              <w:rPr>
                <w:rFonts w:ascii="Times New Roman" w:hAnsi="Times New Roman" w:cs="Times New Roman"/>
                <w:sz w:val="24"/>
                <w:szCs w:val="24"/>
              </w:rPr>
              <w:t xml:space="preserve"> з </w:t>
            </w:r>
            <w:proofErr w:type="spellStart"/>
            <w:r w:rsidRPr="00954D0D">
              <w:rPr>
                <w:rFonts w:ascii="Times New Roman" w:hAnsi="Times New Roman" w:cs="Times New Roman"/>
                <w:sz w:val="24"/>
                <w:szCs w:val="24"/>
              </w:rPr>
              <w:t>хмарними</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сервісами</w:t>
            </w:r>
            <w:proofErr w:type="spellEnd"/>
            <w:r w:rsidRPr="00954D0D">
              <w:rPr>
                <w:rFonts w:ascii="Times New Roman" w:hAnsi="Times New Roman" w:cs="Times New Roman"/>
                <w:sz w:val="24"/>
                <w:szCs w:val="24"/>
              </w:rPr>
              <w:t xml:space="preserve">, такими як </w:t>
            </w:r>
            <w:r w:rsidRPr="00954D0D">
              <w:rPr>
                <w:rFonts w:ascii="Times New Roman" w:hAnsi="Times New Roman" w:cs="Times New Roman"/>
                <w:sz w:val="24"/>
                <w:szCs w:val="24"/>
                <w:lang w:val="en-US"/>
              </w:rPr>
              <w:t>G</w:t>
            </w:r>
            <w:proofErr w:type="spellStart"/>
            <w:r w:rsidRPr="00954D0D">
              <w:rPr>
                <w:rFonts w:ascii="Times New Roman" w:hAnsi="Times New Roman" w:cs="Times New Roman"/>
                <w:sz w:val="24"/>
                <w:szCs w:val="24"/>
              </w:rPr>
              <w:t>oogleApps</w:t>
            </w:r>
            <w:proofErr w:type="spellEnd"/>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B</w:t>
            </w:r>
            <w:proofErr w:type="spellStart"/>
            <w:r w:rsidRPr="00954D0D">
              <w:rPr>
                <w:rFonts w:ascii="Times New Roman" w:hAnsi="Times New Roman" w:cs="Times New Roman"/>
                <w:sz w:val="24"/>
                <w:szCs w:val="24"/>
              </w:rPr>
              <w:t>ox</w:t>
            </w:r>
            <w:proofErr w:type="spellEnd"/>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S</w:t>
            </w:r>
            <w:proofErr w:type="spellStart"/>
            <w:r w:rsidRPr="00954D0D">
              <w:rPr>
                <w:rFonts w:ascii="Times New Roman" w:hAnsi="Times New Roman" w:cs="Times New Roman"/>
                <w:sz w:val="24"/>
                <w:szCs w:val="24"/>
              </w:rPr>
              <w:t>alesforce</w:t>
            </w:r>
            <w:proofErr w:type="spellEnd"/>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A</w:t>
            </w:r>
            <w:proofErr w:type="spellStart"/>
            <w:r w:rsidRPr="00954D0D">
              <w:rPr>
                <w:rFonts w:ascii="Times New Roman" w:hAnsi="Times New Roman" w:cs="Times New Roman"/>
                <w:sz w:val="24"/>
                <w:szCs w:val="24"/>
              </w:rPr>
              <w:t>mazon</w:t>
            </w:r>
            <w:proofErr w:type="spellEnd"/>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W</w:t>
            </w:r>
            <w:proofErr w:type="spellStart"/>
            <w:r w:rsidRPr="00954D0D">
              <w:rPr>
                <w:rFonts w:ascii="Times New Roman" w:hAnsi="Times New Roman" w:cs="Times New Roman"/>
                <w:sz w:val="24"/>
                <w:szCs w:val="24"/>
              </w:rPr>
              <w:t>eb</w:t>
            </w:r>
            <w:proofErr w:type="spellEnd"/>
            <w:r w:rsidRPr="00954D0D">
              <w:rPr>
                <w:rFonts w:ascii="Times New Roman" w:hAnsi="Times New Roman" w:cs="Times New Roman"/>
                <w:sz w:val="24"/>
                <w:szCs w:val="24"/>
              </w:rPr>
              <w:t xml:space="preserve"> </w:t>
            </w:r>
            <w:r w:rsidRPr="00954D0D">
              <w:rPr>
                <w:rFonts w:ascii="Times New Roman" w:hAnsi="Times New Roman" w:cs="Times New Roman"/>
                <w:sz w:val="24"/>
                <w:szCs w:val="24"/>
                <w:lang w:val="en-US"/>
              </w:rPr>
              <w:t>S</w:t>
            </w:r>
            <w:proofErr w:type="spellStart"/>
            <w:r w:rsidRPr="00954D0D">
              <w:rPr>
                <w:rFonts w:ascii="Times New Roman" w:hAnsi="Times New Roman" w:cs="Times New Roman"/>
                <w:sz w:val="24"/>
                <w:szCs w:val="24"/>
              </w:rPr>
              <w:t>ervices</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тощо</w:t>
            </w:r>
            <w:proofErr w:type="spellEnd"/>
            <w:r w:rsidRPr="00954D0D">
              <w:rPr>
                <w:rFonts w:ascii="Times New Roman" w:hAnsi="Times New Roman" w:cs="Times New Roman"/>
                <w:sz w:val="24"/>
                <w:szCs w:val="24"/>
              </w:rPr>
              <w:t>.</w:t>
            </w:r>
          </w:p>
          <w:p w14:paraId="13C05DF8" w14:textId="77777777" w:rsidR="00954D0D" w:rsidRPr="00954D0D" w:rsidRDefault="00954D0D" w:rsidP="00954D0D">
            <w:pPr>
              <w:pStyle w:val="a3"/>
              <w:keepLines/>
              <w:numPr>
                <w:ilvl w:val="0"/>
                <w:numId w:val="27"/>
              </w:numPr>
              <w:suppressAutoHyphens w:val="0"/>
              <w:autoSpaceDE w:val="0"/>
              <w:autoSpaceDN w:val="0"/>
              <w:spacing w:after="0" w:line="240" w:lineRule="auto"/>
              <w:jc w:val="both"/>
              <w:rPr>
                <w:rFonts w:ascii="Times New Roman" w:hAnsi="Times New Roman" w:cs="Times New Roman"/>
                <w:sz w:val="24"/>
                <w:szCs w:val="24"/>
              </w:rPr>
            </w:pPr>
            <w:proofErr w:type="spellStart"/>
            <w:r w:rsidRPr="00954D0D">
              <w:rPr>
                <w:rFonts w:ascii="Times New Roman" w:hAnsi="Times New Roman" w:cs="Times New Roman"/>
                <w:sz w:val="24"/>
                <w:szCs w:val="24"/>
              </w:rPr>
              <w:t>Технічна</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документація</w:t>
            </w:r>
            <w:proofErr w:type="spellEnd"/>
            <w:r w:rsidRPr="00954D0D">
              <w:rPr>
                <w:rFonts w:ascii="Times New Roman" w:hAnsi="Times New Roman" w:cs="Times New Roman"/>
                <w:sz w:val="24"/>
                <w:szCs w:val="24"/>
              </w:rPr>
              <w:t xml:space="preserve"> на </w:t>
            </w:r>
            <w:proofErr w:type="spellStart"/>
            <w:r w:rsidRPr="00954D0D">
              <w:rPr>
                <w:rFonts w:ascii="Times New Roman" w:hAnsi="Times New Roman" w:cs="Times New Roman"/>
                <w:sz w:val="24"/>
                <w:szCs w:val="24"/>
              </w:rPr>
              <w:t>рішення</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має</w:t>
            </w:r>
            <w:proofErr w:type="spellEnd"/>
            <w:r w:rsidRPr="00954D0D">
              <w:rPr>
                <w:rFonts w:ascii="Times New Roman" w:hAnsi="Times New Roman" w:cs="Times New Roman"/>
                <w:sz w:val="24"/>
                <w:szCs w:val="24"/>
              </w:rPr>
              <w:t xml:space="preserve"> бути доступна у </w:t>
            </w:r>
            <w:proofErr w:type="spellStart"/>
            <w:r w:rsidRPr="00954D0D">
              <w:rPr>
                <w:rFonts w:ascii="Times New Roman" w:hAnsi="Times New Roman" w:cs="Times New Roman"/>
                <w:sz w:val="24"/>
                <w:szCs w:val="24"/>
              </w:rPr>
              <w:t>відкритому</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доступі</w:t>
            </w:r>
            <w:proofErr w:type="spellEnd"/>
            <w:r w:rsidRPr="00954D0D">
              <w:rPr>
                <w:rFonts w:ascii="Times New Roman" w:hAnsi="Times New Roman" w:cs="Times New Roman"/>
                <w:sz w:val="24"/>
                <w:szCs w:val="24"/>
              </w:rPr>
              <w:t xml:space="preserve">, без </w:t>
            </w:r>
            <w:proofErr w:type="spellStart"/>
            <w:r w:rsidRPr="00954D0D">
              <w:rPr>
                <w:rFonts w:ascii="Times New Roman" w:hAnsi="Times New Roman" w:cs="Times New Roman"/>
                <w:sz w:val="24"/>
                <w:szCs w:val="24"/>
              </w:rPr>
              <w:t>необхідності</w:t>
            </w:r>
            <w:proofErr w:type="spellEnd"/>
            <w:r w:rsidRPr="00954D0D">
              <w:rPr>
                <w:rFonts w:ascii="Times New Roman" w:hAnsi="Times New Roman" w:cs="Times New Roman"/>
                <w:sz w:val="24"/>
                <w:szCs w:val="24"/>
              </w:rPr>
              <w:t xml:space="preserve"> </w:t>
            </w:r>
            <w:proofErr w:type="spellStart"/>
            <w:r w:rsidRPr="00954D0D">
              <w:rPr>
                <w:rFonts w:ascii="Times New Roman" w:hAnsi="Times New Roman" w:cs="Times New Roman"/>
                <w:sz w:val="24"/>
                <w:szCs w:val="24"/>
              </w:rPr>
              <w:t>реєстрації</w:t>
            </w:r>
            <w:proofErr w:type="spellEnd"/>
            <w:r w:rsidRPr="00954D0D">
              <w:rPr>
                <w:rFonts w:ascii="Times New Roman" w:hAnsi="Times New Roman" w:cs="Times New Roman"/>
                <w:sz w:val="24"/>
                <w:szCs w:val="24"/>
              </w:rPr>
              <w:t xml:space="preserve"> на </w:t>
            </w:r>
            <w:proofErr w:type="spellStart"/>
            <w:r w:rsidRPr="00954D0D">
              <w:rPr>
                <w:rFonts w:ascii="Times New Roman" w:hAnsi="Times New Roman" w:cs="Times New Roman"/>
                <w:sz w:val="24"/>
                <w:szCs w:val="24"/>
              </w:rPr>
              <w:t>порталі</w:t>
            </w:r>
            <w:proofErr w:type="spellEnd"/>
            <w:r w:rsidRPr="00954D0D">
              <w:rPr>
                <w:rFonts w:ascii="Times New Roman" w:hAnsi="Times New Roman" w:cs="Times New Roman"/>
                <w:sz w:val="24"/>
                <w:szCs w:val="24"/>
              </w:rPr>
              <w:t>.</w:t>
            </w:r>
          </w:p>
        </w:tc>
      </w:tr>
      <w:tr w:rsidR="00954D0D" w:rsidRPr="00954D0D" w14:paraId="2F926C3D" w14:textId="77777777" w:rsidTr="00647240">
        <w:trPr>
          <w:gridAfter w:val="4"/>
          <w:wAfter w:w="4716" w:type="pct"/>
          <w:trHeight w:val="436"/>
        </w:trPr>
        <w:tc>
          <w:tcPr>
            <w:tcW w:w="284" w:type="pct"/>
            <w:vMerge/>
          </w:tcPr>
          <w:p w14:paraId="4FF61BB9" w14:textId="77777777" w:rsidR="00954D0D" w:rsidRPr="00954D0D" w:rsidRDefault="00954D0D" w:rsidP="00954D0D">
            <w:pPr>
              <w:suppressLineNumbers/>
              <w:autoSpaceDE w:val="0"/>
              <w:autoSpaceDN w:val="0"/>
              <w:spacing w:line="240" w:lineRule="auto"/>
              <w:rPr>
                <w:rFonts w:ascii="Times New Roman" w:hAnsi="Times New Roman" w:cs="Times New Roman"/>
                <w:sz w:val="24"/>
                <w:szCs w:val="24"/>
                <w14:numForm w14:val="lining"/>
              </w:rPr>
            </w:pPr>
          </w:p>
        </w:tc>
      </w:tr>
    </w:tbl>
    <w:p w14:paraId="1F4F2672"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3A82A56D"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2. Технічні та якісні характеристики повинні відповідати вимогам і стандартам відповідних чинних нормативних документів.</w:t>
      </w:r>
    </w:p>
    <w:p w14:paraId="41112169"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3.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493B98AE"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z w:val="24"/>
          <w:szCs w:val="24"/>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0E5D1565"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color w:val="000000" w:themeColor="text1"/>
          <w:spacing w:val="-2"/>
          <w:sz w:val="24"/>
          <w:szCs w:val="24"/>
        </w:rPr>
        <w:t>5.  Гарантійні зобов’язання (всіх найменувань) повинні бути не менше строків, визначених</w:t>
      </w:r>
      <w:r w:rsidRPr="00954D0D">
        <w:rPr>
          <w:rFonts w:ascii="Times New Roman" w:hAnsi="Times New Roman" w:cs="Times New Roman"/>
          <w:color w:val="000000" w:themeColor="text1"/>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240A706D"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lang w:eastAsia="uk-UA"/>
        </w:rPr>
      </w:pPr>
      <w:r w:rsidRPr="00954D0D">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954D0D">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F87C9EF" w14:textId="77777777" w:rsidR="00954D0D" w:rsidRPr="00954D0D" w:rsidRDefault="00954D0D" w:rsidP="00954D0D">
      <w:pPr>
        <w:spacing w:after="0" w:line="240" w:lineRule="auto"/>
        <w:ind w:left="14" w:firstLine="538"/>
        <w:jc w:val="both"/>
        <w:rPr>
          <w:rFonts w:ascii="Times New Roman" w:hAnsi="Times New Roman" w:cs="Times New Roman"/>
          <w:color w:val="000000" w:themeColor="text1"/>
          <w:sz w:val="24"/>
          <w:szCs w:val="24"/>
          <w:lang w:eastAsia="ar-SA"/>
        </w:rPr>
      </w:pPr>
      <w:r w:rsidRPr="00954D0D">
        <w:rPr>
          <w:rFonts w:ascii="Times New Roman" w:hAnsi="Times New Roman" w:cs="Times New Roman"/>
          <w:color w:val="000000" w:themeColor="text1"/>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575AA27A" w14:textId="77777777" w:rsidR="00954D0D" w:rsidRPr="00954D0D" w:rsidRDefault="00954D0D" w:rsidP="00954D0D">
      <w:pPr>
        <w:spacing w:after="0" w:line="240" w:lineRule="auto"/>
        <w:ind w:firstLine="567"/>
        <w:jc w:val="both"/>
        <w:rPr>
          <w:rFonts w:ascii="Times New Roman" w:hAnsi="Times New Roman" w:cs="Times New Roman"/>
          <w:bCs/>
          <w:i/>
          <w:iCs/>
          <w:color w:val="000000" w:themeColor="text1"/>
          <w:sz w:val="24"/>
          <w:szCs w:val="24"/>
        </w:rPr>
      </w:pPr>
    </w:p>
    <w:p w14:paraId="4B17F531" w14:textId="77777777" w:rsidR="00954D0D" w:rsidRPr="00954D0D" w:rsidRDefault="00954D0D" w:rsidP="00954D0D">
      <w:pPr>
        <w:suppressAutoHyphens/>
        <w:spacing w:after="0" w:line="240" w:lineRule="auto"/>
        <w:ind w:firstLine="567"/>
        <w:jc w:val="center"/>
        <w:rPr>
          <w:rFonts w:ascii="Times New Roman" w:hAnsi="Times New Roman" w:cs="Times New Roman"/>
          <w:b/>
          <w:bCs/>
          <w:color w:val="000000" w:themeColor="text1"/>
          <w:sz w:val="24"/>
          <w:szCs w:val="24"/>
        </w:rPr>
      </w:pPr>
      <w:r w:rsidRPr="00954D0D">
        <w:rPr>
          <w:rFonts w:ascii="Times New Roman" w:hAnsi="Times New Roman" w:cs="Times New Roman"/>
          <w:b/>
          <w:bCs/>
          <w:color w:val="000000" w:themeColor="text1"/>
          <w:sz w:val="24"/>
          <w:szCs w:val="24"/>
        </w:rPr>
        <w:t>Таблиця відповідності</w:t>
      </w:r>
    </w:p>
    <w:p w14:paraId="71262E97" w14:textId="77777777" w:rsidR="00954D0D" w:rsidRPr="00954D0D" w:rsidRDefault="00954D0D" w:rsidP="00954D0D">
      <w:pPr>
        <w:suppressAutoHyphens/>
        <w:spacing w:after="0" w:line="240" w:lineRule="auto"/>
        <w:ind w:firstLine="567"/>
        <w:jc w:val="both"/>
        <w:rPr>
          <w:rFonts w:ascii="Times New Roman" w:hAnsi="Times New Roman" w:cs="Times New Roman"/>
          <w:color w:val="000000" w:themeColor="text1"/>
          <w:sz w:val="24"/>
          <w:szCs w:val="24"/>
        </w:rPr>
      </w:pPr>
    </w:p>
    <w:tbl>
      <w:tblPr>
        <w:tblpPr w:leftFromText="180" w:rightFromText="180" w:bottomFromText="160" w:vertAnchor="text" w:horzAnchor="margin" w:tblpY="-6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3119"/>
        <w:gridCol w:w="3118"/>
      </w:tblGrid>
      <w:tr w:rsidR="00954D0D" w:rsidRPr="00954D0D" w14:paraId="74CF29E2" w14:textId="77777777" w:rsidTr="00647240">
        <w:tc>
          <w:tcPr>
            <w:tcW w:w="562" w:type="dxa"/>
            <w:tcBorders>
              <w:top w:val="single" w:sz="4" w:space="0" w:color="auto"/>
              <w:left w:val="single" w:sz="4" w:space="0" w:color="auto"/>
              <w:bottom w:val="single" w:sz="4" w:space="0" w:color="auto"/>
              <w:right w:val="single" w:sz="4" w:space="0" w:color="auto"/>
            </w:tcBorders>
            <w:vAlign w:val="center"/>
            <w:hideMark/>
          </w:tcPr>
          <w:p w14:paraId="60D6563B" w14:textId="77777777" w:rsidR="00954D0D" w:rsidRPr="00954D0D" w:rsidRDefault="00954D0D" w:rsidP="00954D0D">
            <w:pPr>
              <w:suppressAutoHyphens/>
              <w:spacing w:after="0" w:line="240" w:lineRule="auto"/>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 з/п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B70D8C" w14:textId="77777777" w:rsidR="00954D0D" w:rsidRPr="00954D0D" w:rsidRDefault="00954D0D" w:rsidP="00954D0D">
            <w:pPr>
              <w:suppressAutoHyphens/>
              <w:spacing w:after="0" w:line="240" w:lineRule="auto"/>
              <w:ind w:firstLine="567"/>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Характеристика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8F6DDB" w14:textId="77777777" w:rsidR="00954D0D" w:rsidRPr="00954D0D" w:rsidRDefault="00954D0D" w:rsidP="00954D0D">
            <w:pPr>
              <w:suppressAutoHyphens/>
              <w:spacing w:after="0" w:line="240" w:lineRule="auto"/>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Опис технічних вимог, які визначені Замовником</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F7634A9" w14:textId="77777777" w:rsidR="00954D0D" w:rsidRPr="00954D0D" w:rsidRDefault="00954D0D" w:rsidP="00954D0D">
            <w:pPr>
              <w:suppressAutoHyphens/>
              <w:spacing w:after="0" w:line="240" w:lineRule="auto"/>
              <w:jc w:val="both"/>
              <w:rPr>
                <w:rFonts w:ascii="Times New Roman" w:hAnsi="Times New Roman" w:cs="Times New Roman"/>
                <w:b/>
                <w:color w:val="000000" w:themeColor="text1"/>
                <w:sz w:val="24"/>
                <w:szCs w:val="24"/>
              </w:rPr>
            </w:pPr>
            <w:r w:rsidRPr="00954D0D">
              <w:rPr>
                <w:rFonts w:ascii="Times New Roman" w:hAnsi="Times New Roman" w:cs="Times New Roman"/>
                <w:b/>
                <w:color w:val="000000" w:themeColor="text1"/>
                <w:sz w:val="24"/>
                <w:szCs w:val="24"/>
              </w:rPr>
              <w:t>Опис технічних вимог, які  пропонуються Учасником</w:t>
            </w:r>
          </w:p>
        </w:tc>
      </w:tr>
    </w:tbl>
    <w:p w14:paraId="4A86B1EC"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Товар повинен відповідати вимогам:</w:t>
      </w:r>
    </w:p>
    <w:p w14:paraId="2C647716"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Закону України від 14 серпня 2014 року № 1644-VІІ «Про санкції»;</w:t>
      </w:r>
    </w:p>
    <w:p w14:paraId="2539645B"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5CBB6F9" w14:textId="77777777" w:rsidR="00954D0D" w:rsidRPr="00954D0D" w:rsidRDefault="00954D0D" w:rsidP="00954D0D">
      <w:pPr>
        <w:suppressAutoHyphens/>
        <w:spacing w:after="0" w:line="240" w:lineRule="auto"/>
        <w:ind w:firstLine="567"/>
        <w:jc w:val="both"/>
        <w:rPr>
          <w:rFonts w:ascii="Times New Roman" w:hAnsi="Times New Roman" w:cs="Times New Roman"/>
          <w:bCs/>
          <w:iCs/>
          <w:color w:val="000000" w:themeColor="text1"/>
          <w:sz w:val="24"/>
          <w:szCs w:val="24"/>
        </w:rPr>
      </w:pPr>
      <w:r w:rsidRPr="00954D0D">
        <w:rPr>
          <w:rFonts w:ascii="Times New Roman" w:hAnsi="Times New Roman" w:cs="Times New Roman"/>
          <w:bCs/>
          <w:iCs/>
          <w:color w:val="000000" w:themeColor="text1"/>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954D0D">
        <w:rPr>
          <w:rFonts w:ascii="Times New Roman" w:hAnsi="Times New Roman" w:cs="Times New Roman"/>
          <w:bCs/>
          <w:iCs/>
          <w:color w:val="000000" w:themeColor="text1"/>
          <w:sz w:val="24"/>
          <w:szCs w:val="24"/>
        </w:rPr>
        <w:t>закупівель</w:t>
      </w:r>
      <w:proofErr w:type="spellEnd"/>
      <w:r w:rsidRPr="00954D0D">
        <w:rPr>
          <w:rFonts w:ascii="Times New Roman" w:hAnsi="Times New Roman" w:cs="Times New Roman"/>
          <w:bCs/>
          <w:iCs/>
          <w:color w:val="000000" w:themeColor="text1"/>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133745FA" w14:textId="77777777" w:rsidR="00954D0D" w:rsidRPr="00954D0D" w:rsidRDefault="00954D0D" w:rsidP="00954D0D">
      <w:pPr>
        <w:spacing w:after="0" w:line="240" w:lineRule="auto"/>
        <w:ind w:firstLine="567"/>
        <w:jc w:val="both"/>
        <w:rPr>
          <w:rFonts w:ascii="Times New Roman" w:hAnsi="Times New Roman" w:cs="Times New Roman"/>
          <w:color w:val="000000" w:themeColor="text1"/>
          <w:sz w:val="24"/>
          <w:szCs w:val="24"/>
        </w:rPr>
      </w:pPr>
      <w:r w:rsidRPr="00954D0D">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A84414A" w14:textId="77777777" w:rsidR="00954D0D" w:rsidRPr="00954D0D" w:rsidRDefault="00954D0D" w:rsidP="00954D0D">
      <w:pPr>
        <w:spacing w:after="0" w:line="240" w:lineRule="auto"/>
        <w:rPr>
          <w:rFonts w:ascii="Times New Roman" w:hAnsi="Times New Roman" w:cs="Times New Roman"/>
          <w:color w:val="000000" w:themeColor="text1"/>
          <w:sz w:val="24"/>
          <w:szCs w:val="24"/>
        </w:rPr>
      </w:pPr>
    </w:p>
    <w:p w14:paraId="4EC999EF" w14:textId="77777777" w:rsidR="00954D0D" w:rsidRPr="00954D0D" w:rsidRDefault="00954D0D" w:rsidP="00954D0D">
      <w:pPr>
        <w:spacing w:after="0" w:line="240" w:lineRule="auto"/>
        <w:ind w:firstLine="567"/>
        <w:jc w:val="both"/>
        <w:rPr>
          <w:rFonts w:ascii="Times New Roman" w:hAnsi="Times New Roman" w:cs="Times New Roman"/>
          <w:i/>
          <w:color w:val="000000" w:themeColor="text1"/>
          <w:sz w:val="24"/>
          <w:szCs w:val="24"/>
        </w:rPr>
      </w:pPr>
      <w:r w:rsidRPr="00954D0D">
        <w:rPr>
          <w:rFonts w:ascii="Times New Roman" w:hAnsi="Times New Roman" w:cs="Times New Roman"/>
          <w:i/>
          <w:color w:val="000000" w:themeColor="text1"/>
          <w:sz w:val="24"/>
          <w:szCs w:val="24"/>
        </w:rPr>
        <w:lastRenderedPageBreak/>
        <w:t>У разі, якщо у цій тендерній документації (у тому числі у технічній специфікації) міститься посилання на:</w:t>
      </w:r>
    </w:p>
    <w:p w14:paraId="27234ECD" w14:textId="77777777" w:rsidR="00954D0D" w:rsidRPr="00954D0D" w:rsidRDefault="00954D0D" w:rsidP="00954D0D">
      <w:pPr>
        <w:spacing w:after="0" w:line="240" w:lineRule="auto"/>
        <w:ind w:firstLine="567"/>
        <w:jc w:val="both"/>
        <w:rPr>
          <w:rFonts w:ascii="Times New Roman" w:hAnsi="Times New Roman" w:cs="Times New Roman"/>
          <w:i/>
          <w:color w:val="000000" w:themeColor="text1"/>
          <w:sz w:val="24"/>
          <w:szCs w:val="24"/>
        </w:rPr>
      </w:pPr>
      <w:r w:rsidRPr="00954D0D">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092D44F" w14:textId="77777777" w:rsidR="00954D0D" w:rsidRPr="00954D0D" w:rsidRDefault="00954D0D" w:rsidP="00954D0D">
      <w:pPr>
        <w:spacing w:after="0" w:line="240" w:lineRule="auto"/>
        <w:ind w:firstLine="567"/>
        <w:jc w:val="both"/>
        <w:rPr>
          <w:rFonts w:ascii="Times New Roman" w:hAnsi="Times New Roman" w:cs="Times New Roman"/>
          <w:i/>
          <w:color w:val="000000" w:themeColor="text1"/>
          <w:sz w:val="24"/>
          <w:szCs w:val="24"/>
        </w:rPr>
      </w:pPr>
      <w:r w:rsidRPr="00954D0D">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E79943" w14:textId="77777777" w:rsidR="00954D0D" w:rsidRPr="00954D0D" w:rsidRDefault="00954D0D" w:rsidP="00954D0D">
      <w:pPr>
        <w:spacing w:after="0" w:line="240" w:lineRule="auto"/>
        <w:ind w:firstLine="567"/>
        <w:jc w:val="both"/>
        <w:rPr>
          <w:rFonts w:ascii="Times New Roman" w:hAnsi="Times New Roman" w:cs="Times New Roman"/>
          <w:bCs/>
          <w:i/>
          <w:iCs/>
          <w:color w:val="000000" w:themeColor="text1"/>
          <w:sz w:val="24"/>
          <w:szCs w:val="24"/>
        </w:rPr>
      </w:pPr>
      <w:r w:rsidRPr="00954D0D">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7D7000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54D0D">
        <w:rPr>
          <w:rFonts w:ascii="Times New Roman" w:eastAsia="Times New Roman" w:hAnsi="Times New Roman" w:cs="Times New Roman"/>
          <w:sz w:val="24"/>
          <w:szCs w:val="24"/>
          <w:lang w:eastAsia="ru-RU"/>
        </w:rPr>
        <w:t>114 522</w:t>
      </w:r>
      <w:r w:rsidR="00CD259C">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54D0D">
        <w:rPr>
          <w:rFonts w:ascii="Times New Roman" w:eastAsia="Times New Roman" w:hAnsi="Times New Roman" w:cs="Times New Roman"/>
          <w:sz w:val="24"/>
          <w:szCs w:val="24"/>
          <w:lang w:eastAsia="ru-RU"/>
        </w:rPr>
        <w:t>сто чотирнадцять тисяч п’ятсот двадцять дві</w:t>
      </w:r>
      <w:r w:rsidR="001D46A6">
        <w:rPr>
          <w:rFonts w:ascii="Times New Roman" w:eastAsia="Times New Roman" w:hAnsi="Times New Roman" w:cs="Times New Roman"/>
          <w:sz w:val="24"/>
          <w:szCs w:val="24"/>
          <w:lang w:eastAsia="ru-RU"/>
        </w:rPr>
        <w:t xml:space="preserve"> грив</w:t>
      </w:r>
      <w:r w:rsidR="00954D0D">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CD259C">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617E04BF"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36DC4ED1"/>
    <w:multiLevelType w:val="hybridMultilevel"/>
    <w:tmpl w:val="D0EEB9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14D75EF"/>
    <w:multiLevelType w:val="hybridMultilevel"/>
    <w:tmpl w:val="81028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19"/>
  </w:num>
  <w:num w:numId="3" w16cid:durableId="556090777">
    <w:abstractNumId w:val="14"/>
  </w:num>
  <w:num w:numId="4" w16cid:durableId="1865628638">
    <w:abstractNumId w:val="18"/>
  </w:num>
  <w:num w:numId="5" w16cid:durableId="522862248">
    <w:abstractNumId w:val="21"/>
  </w:num>
  <w:num w:numId="6" w16cid:durableId="1128400551">
    <w:abstractNumId w:val="10"/>
  </w:num>
  <w:num w:numId="7" w16cid:durableId="1549879148">
    <w:abstractNumId w:val="16"/>
  </w:num>
  <w:num w:numId="8" w16cid:durableId="537087471">
    <w:abstractNumId w:val="20"/>
  </w:num>
  <w:num w:numId="9" w16cid:durableId="632519650">
    <w:abstractNumId w:val="26"/>
  </w:num>
  <w:num w:numId="10" w16cid:durableId="713892545">
    <w:abstractNumId w:val="23"/>
  </w:num>
  <w:num w:numId="11" w16cid:durableId="2031645203">
    <w:abstractNumId w:val="9"/>
  </w:num>
  <w:num w:numId="12" w16cid:durableId="1392928292">
    <w:abstractNumId w:val="13"/>
  </w:num>
  <w:num w:numId="13" w16cid:durableId="502626488">
    <w:abstractNumId w:val="24"/>
  </w:num>
  <w:num w:numId="14" w16cid:durableId="1996909732">
    <w:abstractNumId w:val="22"/>
  </w:num>
  <w:num w:numId="15" w16cid:durableId="2090689452">
    <w:abstractNumId w:val="11"/>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7"/>
  </w:num>
  <w:num w:numId="24" w16cid:durableId="1117216616">
    <w:abstractNumId w:val="6"/>
  </w:num>
  <w:num w:numId="25" w16cid:durableId="658388064">
    <w:abstractNumId w:val="7"/>
  </w:num>
  <w:num w:numId="26" w16cid:durableId="426197680">
    <w:abstractNumId w:val="25"/>
  </w:num>
  <w:num w:numId="27" w16cid:durableId="126511622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54D0D"/>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39CC"/>
    <w:rsid w:val="00B2511F"/>
    <w:rsid w:val="00B50719"/>
    <w:rsid w:val="00B56048"/>
    <w:rsid w:val="00B873C2"/>
    <w:rsid w:val="00B87ECB"/>
    <w:rsid w:val="00BA2C84"/>
    <w:rsid w:val="00BA612B"/>
    <w:rsid w:val="00BD1F30"/>
    <w:rsid w:val="00BE44D5"/>
    <w:rsid w:val="00BE5D0B"/>
    <w:rsid w:val="00C65313"/>
    <w:rsid w:val="00C66F3C"/>
    <w:rsid w:val="00C771BA"/>
    <w:rsid w:val="00C92558"/>
    <w:rsid w:val="00CC015E"/>
    <w:rsid w:val="00CC0C05"/>
    <w:rsid w:val="00CD0EC0"/>
    <w:rsid w:val="00CD210E"/>
    <w:rsid w:val="00CD259C"/>
    <w:rsid w:val="00CD40DE"/>
    <w:rsid w:val="00CF3AD3"/>
    <w:rsid w:val="00CF3B29"/>
    <w:rsid w:val="00D07938"/>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1790</Words>
  <Characters>13089</Characters>
  <Application>Microsoft Office Word</Application>
  <DocSecurity>0</DocSecurity>
  <Lines>353</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2025-10-30T07:13:00Z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