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2083A6A9" w:rsidR="00F90C90" w:rsidRPr="000E2C01" w:rsidRDefault="00245020" w:rsidP="000E2C01">
      <w:pPr>
        <w:pStyle w:val="2"/>
        <w:shd w:val="clear" w:color="auto" w:fill="FFFFFF" w:themeFill="background1"/>
        <w:spacing w:before="0" w:beforeAutospacing="0" w:after="0" w:afterAutospacing="0"/>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0E2C01" w:rsidRPr="000E2C01">
        <w:rPr>
          <w:b w:val="0"/>
          <w:bCs w:val="0"/>
          <w:sz w:val="24"/>
          <w:szCs w:val="24"/>
        </w:rPr>
        <w:t>Електрична енергія, без розподілу</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40B150DD"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665CD">
        <w:rPr>
          <w:rFonts w:ascii="Times New Roman" w:hAnsi="Times New Roman" w:cs="Times New Roman"/>
          <w:sz w:val="24"/>
          <w:szCs w:val="24"/>
        </w:rPr>
        <w:t>11</w:t>
      </w:r>
      <w:r w:rsidR="001944C8">
        <w:rPr>
          <w:rFonts w:ascii="Times New Roman" w:hAnsi="Times New Roman" w:cs="Times New Roman"/>
          <w:sz w:val="24"/>
          <w:szCs w:val="24"/>
        </w:rPr>
        <w:t>-</w:t>
      </w:r>
      <w:r w:rsidR="00C665CD">
        <w:rPr>
          <w:rFonts w:ascii="Times New Roman" w:hAnsi="Times New Roman" w:cs="Times New Roman"/>
          <w:sz w:val="24"/>
          <w:szCs w:val="24"/>
        </w:rPr>
        <w:t>1</w:t>
      </w:r>
      <w:r w:rsidR="00CA125D">
        <w:rPr>
          <w:rFonts w:ascii="Times New Roman" w:hAnsi="Times New Roman" w:cs="Times New Roman"/>
          <w:sz w:val="24"/>
          <w:szCs w:val="24"/>
        </w:rPr>
        <w:t>9</w:t>
      </w:r>
      <w:r w:rsidR="00F60A0F" w:rsidRPr="00F90C90">
        <w:rPr>
          <w:rFonts w:ascii="Times New Roman" w:hAnsi="Times New Roman" w:cs="Times New Roman"/>
          <w:sz w:val="24"/>
          <w:szCs w:val="24"/>
        </w:rPr>
        <w:t>-</w:t>
      </w:r>
      <w:r w:rsidR="00CA125D">
        <w:rPr>
          <w:rFonts w:ascii="Times New Roman" w:hAnsi="Times New Roman" w:cs="Times New Roman"/>
          <w:sz w:val="24"/>
          <w:szCs w:val="24"/>
        </w:rPr>
        <w:t>005793</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31081A9A" w:rsidR="0084770C" w:rsidRPr="000E2C01"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0E2C01" w:rsidRPr="000E2C01">
        <w:rPr>
          <w:rFonts w:ascii="Times New Roman" w:eastAsia="Times New Roman" w:hAnsi="Times New Roman" w:cs="Times New Roman"/>
          <w:sz w:val="24"/>
          <w:szCs w:val="24"/>
        </w:rPr>
        <w:t>Електрична енергія, без розподілу</w:t>
      </w:r>
    </w:p>
    <w:p w14:paraId="7C8E816B" w14:textId="3AA72B92" w:rsidR="00CD0EC0" w:rsidRPr="00E62C9F" w:rsidRDefault="000E2C01" w:rsidP="00CD0EC0">
      <w:pPr>
        <w:spacing w:after="0" w:line="240" w:lineRule="auto"/>
        <w:jc w:val="center"/>
        <w:rPr>
          <w:rFonts w:ascii="Times New Roman" w:hAnsi="Times New Roman" w:cs="Times New Roman"/>
          <w:spacing w:val="1"/>
          <w:sz w:val="24"/>
          <w:szCs w:val="24"/>
        </w:rPr>
      </w:pPr>
      <w:r w:rsidRPr="000E2C01">
        <w:rPr>
          <w:rFonts w:ascii="Times New Roman" w:hAnsi="Times New Roman" w:cs="Times New Roman"/>
          <w:spacing w:val="1"/>
          <w:sz w:val="24"/>
          <w:szCs w:val="24"/>
        </w:rPr>
        <w:t xml:space="preserve">Відповідність ДСТУ EN 50160:2023, та іншим вимогам згідно </w:t>
      </w:r>
      <w:proofErr w:type="spellStart"/>
      <w:r w:rsidRPr="000E2C01">
        <w:rPr>
          <w:rFonts w:ascii="Times New Roman" w:hAnsi="Times New Roman" w:cs="Times New Roman"/>
          <w:spacing w:val="1"/>
          <w:sz w:val="24"/>
          <w:szCs w:val="24"/>
        </w:rPr>
        <w:t>держстандарту</w:t>
      </w:r>
      <w:proofErr w:type="spellEnd"/>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6C3D347"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0E2C01">
        <w:rPr>
          <w:rFonts w:ascii="Times New Roman" w:eastAsia="Times New Roman" w:hAnsi="Times New Roman" w:cs="Times New Roman"/>
          <w:sz w:val="24"/>
          <w:szCs w:val="24"/>
          <w:lang w:eastAsia="ru-RU"/>
        </w:rPr>
        <w:t>1 026 997,92</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0E2C01">
        <w:rPr>
          <w:rFonts w:ascii="Times New Roman" w:eastAsia="Times New Roman" w:hAnsi="Times New Roman" w:cs="Times New Roman"/>
          <w:sz w:val="24"/>
          <w:szCs w:val="24"/>
          <w:lang w:eastAsia="ru-RU"/>
        </w:rPr>
        <w:t>один мільйон двадцять шість тисяч дев’ятсот дев’яносто сім</w:t>
      </w:r>
      <w:r w:rsidR="00C665CD">
        <w:rPr>
          <w:rFonts w:ascii="Times New Roman" w:eastAsia="Times New Roman" w:hAnsi="Times New Roman" w:cs="Times New Roman"/>
          <w:sz w:val="24"/>
          <w:szCs w:val="24"/>
          <w:lang w:eastAsia="ru-RU"/>
        </w:rPr>
        <w:t xml:space="preserve"> </w:t>
      </w:r>
      <w:r w:rsidR="001D46A6">
        <w:rPr>
          <w:rFonts w:ascii="Times New Roman" w:eastAsia="Times New Roman" w:hAnsi="Times New Roman" w:cs="Times New Roman"/>
          <w:sz w:val="24"/>
          <w:szCs w:val="24"/>
          <w:lang w:eastAsia="ru-RU"/>
        </w:rPr>
        <w:t>гривень</w:t>
      </w:r>
      <w:r w:rsidR="000435EB">
        <w:rPr>
          <w:rFonts w:ascii="Times New Roman" w:eastAsia="Times New Roman" w:hAnsi="Times New Roman" w:cs="Times New Roman"/>
          <w:sz w:val="24"/>
          <w:szCs w:val="24"/>
          <w:lang w:eastAsia="ru-RU"/>
        </w:rPr>
        <w:t xml:space="preserve"> </w:t>
      </w:r>
      <w:r w:rsidR="000E2C01">
        <w:rPr>
          <w:rFonts w:ascii="Times New Roman" w:eastAsia="Times New Roman" w:hAnsi="Times New Roman" w:cs="Times New Roman"/>
          <w:sz w:val="24"/>
          <w:szCs w:val="24"/>
          <w:lang w:eastAsia="ru-RU"/>
        </w:rPr>
        <w:t>92</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2AF9FADD"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w:t>
      </w:r>
      <w:r w:rsidR="000E2C01">
        <w:rPr>
          <w:rFonts w:ascii="Times New Roman" w:eastAsia="Times New Roman" w:hAnsi="Times New Roman" w:cs="Times New Roman"/>
          <w:sz w:val="24"/>
          <w:szCs w:val="24"/>
          <w:lang w:eastAsia="ru-RU"/>
        </w:rPr>
        <w:t>запит ціни пропозиції</w:t>
      </w:r>
      <w:r w:rsidRPr="00F90C90">
        <w:rPr>
          <w:rFonts w:ascii="Times New Roman" w:eastAsia="Times New Roman" w:hAnsi="Times New Roman" w:cs="Times New Roman"/>
          <w:sz w:val="24"/>
          <w:szCs w:val="24"/>
          <w:lang w:eastAsia="ru-RU"/>
        </w:rPr>
        <w:t>.</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1"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2"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5"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7"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3"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7"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29"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3"/>
  </w:num>
  <w:num w:numId="2" w16cid:durableId="1729961447">
    <w:abstractNumId w:val="21"/>
  </w:num>
  <w:num w:numId="3" w16cid:durableId="556090777">
    <w:abstractNumId w:val="16"/>
  </w:num>
  <w:num w:numId="4" w16cid:durableId="1865628638">
    <w:abstractNumId w:val="20"/>
  </w:num>
  <w:num w:numId="5" w16cid:durableId="522862248">
    <w:abstractNumId w:val="24"/>
  </w:num>
  <w:num w:numId="6" w16cid:durableId="1128400551">
    <w:abstractNumId w:val="11"/>
  </w:num>
  <w:num w:numId="7" w16cid:durableId="1549879148">
    <w:abstractNumId w:val="18"/>
  </w:num>
  <w:num w:numId="8" w16cid:durableId="537087471">
    <w:abstractNumId w:val="23"/>
  </w:num>
  <w:num w:numId="9" w16cid:durableId="632519650">
    <w:abstractNumId w:val="29"/>
  </w:num>
  <w:num w:numId="10" w16cid:durableId="713892545">
    <w:abstractNumId w:val="26"/>
  </w:num>
  <w:num w:numId="11" w16cid:durableId="2031645203">
    <w:abstractNumId w:val="10"/>
  </w:num>
  <w:num w:numId="12" w16cid:durableId="1392928292">
    <w:abstractNumId w:val="14"/>
  </w:num>
  <w:num w:numId="13" w16cid:durableId="502626488">
    <w:abstractNumId w:val="27"/>
  </w:num>
  <w:num w:numId="14" w16cid:durableId="1996909732">
    <w:abstractNumId w:val="25"/>
  </w:num>
  <w:num w:numId="15" w16cid:durableId="2090689452">
    <w:abstractNumId w:val="12"/>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19"/>
  </w:num>
  <w:num w:numId="24" w16cid:durableId="1117216616">
    <w:abstractNumId w:val="6"/>
  </w:num>
  <w:num w:numId="25" w16cid:durableId="1597712182">
    <w:abstractNumId w:val="15"/>
  </w:num>
  <w:num w:numId="26" w16cid:durableId="83501982">
    <w:abstractNumId w:val="17"/>
  </w:num>
  <w:num w:numId="27" w16cid:durableId="897714752">
    <w:abstractNumId w:val="28"/>
  </w:num>
  <w:num w:numId="28" w16cid:durableId="1340739716">
    <w:abstractNumId w:val="22"/>
  </w:num>
  <w:num w:numId="29" w16cid:durableId="1303923221">
    <w:abstractNumId w:val="9"/>
  </w:num>
  <w:num w:numId="30" w16cid:durableId="56336971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2C01"/>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42901"/>
    <w:rsid w:val="00551800"/>
    <w:rsid w:val="00570D3B"/>
    <w:rsid w:val="00584FF3"/>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5CD"/>
    <w:rsid w:val="00C66F3C"/>
    <w:rsid w:val="00C92558"/>
    <w:rsid w:val="00CA125D"/>
    <w:rsid w:val="00CC015E"/>
    <w:rsid w:val="00CC0C05"/>
    <w:rsid w:val="00CD0EC0"/>
    <w:rsid w:val="00CD210E"/>
    <w:rsid w:val="00CD40DE"/>
    <w:rsid w:val="00CF3B29"/>
    <w:rsid w:val="00D13D9F"/>
    <w:rsid w:val="00D214ED"/>
    <w:rsid w:val="00D274F4"/>
    <w:rsid w:val="00D42EB8"/>
    <w:rsid w:val="00D66E58"/>
    <w:rsid w:val="00D713FC"/>
    <w:rsid w:val="00D824DB"/>
    <w:rsid w:val="00DB1718"/>
    <w:rsid w:val="00DB4D77"/>
    <w:rsid w:val="00DD01DD"/>
    <w:rsid w:val="00DD0F05"/>
    <w:rsid w:val="00E10599"/>
    <w:rsid w:val="00E129BB"/>
    <w:rsid w:val="00E17A11"/>
    <w:rsid w:val="00E62993"/>
    <w:rsid w:val="00E62C9F"/>
    <w:rsid w:val="00E80A48"/>
    <w:rsid w:val="00EA5532"/>
    <w:rsid w:val="00ED61FD"/>
    <w:rsid w:val="00F1103E"/>
    <w:rsid w:val="00F14A71"/>
    <w:rsid w:val="00F15D70"/>
    <w:rsid w:val="00F360BF"/>
    <w:rsid w:val="00F41442"/>
    <w:rsid w:val="00F4253D"/>
    <w:rsid w:val="00F43A59"/>
    <w:rsid w:val="00F60A0F"/>
    <w:rsid w:val="00F7114D"/>
    <w:rsid w:val="00F82C72"/>
    <w:rsid w:val="00F83776"/>
    <w:rsid w:val="00F90C90"/>
    <w:rsid w:val="00FB4562"/>
    <w:rsid w:val="00FD150B"/>
    <w:rsid w:val="00FE3B42"/>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Pages>
  <Words>306</Words>
  <Characters>2309</Characters>
  <Application>Microsoft Office Word</Application>
  <DocSecurity>0</DocSecurity>
  <Lines>62</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209</cp:revision>
  <dcterms:created xsi:type="dcterms:W3CDTF">2022-11-01T12:47:00Z</dcterms:created>
  <dcterms:modified xsi:type="dcterms:W3CDTF">2025-11-20T05:37:00Z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