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701E074"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37AC2" w:rsidRPr="00A37AC2">
        <w:rPr>
          <w:b w:val="0"/>
          <w:bCs w:val="0"/>
          <w:spacing w:val="1"/>
          <w:sz w:val="24"/>
          <w:szCs w:val="24"/>
        </w:rPr>
        <w:t>Закупівля послуг з монтажу комплексів автоматичної фото/</w:t>
      </w:r>
      <w:proofErr w:type="spellStart"/>
      <w:r w:rsidR="00A37AC2" w:rsidRPr="00A37AC2">
        <w:rPr>
          <w:b w:val="0"/>
          <w:bCs w:val="0"/>
          <w:spacing w:val="1"/>
          <w:sz w:val="24"/>
          <w:szCs w:val="24"/>
        </w:rPr>
        <w:t>відеофіксації</w:t>
      </w:r>
      <w:proofErr w:type="spellEnd"/>
      <w:r w:rsidR="00A37AC2" w:rsidRPr="00A37AC2">
        <w:rPr>
          <w:b w:val="0"/>
          <w:bCs w:val="0"/>
          <w:spacing w:val="1"/>
          <w:sz w:val="24"/>
          <w:szCs w:val="24"/>
        </w:rPr>
        <w:t xml:space="preserve"> правопорушень у сфері забезпечення безпеки дорожнього руху «КАСКАД 5М»,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FF5A45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C6C26">
        <w:rPr>
          <w:rFonts w:ascii="Times New Roman" w:hAnsi="Times New Roman" w:cs="Times New Roman"/>
          <w:sz w:val="24"/>
          <w:szCs w:val="24"/>
        </w:rPr>
        <w:t>24</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EC6C26">
        <w:rPr>
          <w:rFonts w:ascii="Times New Roman" w:hAnsi="Times New Roman" w:cs="Times New Roman"/>
          <w:sz w:val="24"/>
          <w:szCs w:val="24"/>
        </w:rPr>
        <w:t>5468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C2861BA"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37AC2" w:rsidRPr="00A37AC2">
        <w:rPr>
          <w:b w:val="0"/>
          <w:bCs w:val="0"/>
          <w:spacing w:val="1"/>
          <w:sz w:val="24"/>
          <w:szCs w:val="24"/>
        </w:rPr>
        <w:t>Закупівля послуг з монтажу комплексів автоматичної фото/</w:t>
      </w:r>
      <w:proofErr w:type="spellStart"/>
      <w:r w:rsidR="00A37AC2" w:rsidRPr="00A37AC2">
        <w:rPr>
          <w:b w:val="0"/>
          <w:bCs w:val="0"/>
          <w:spacing w:val="1"/>
          <w:sz w:val="24"/>
          <w:szCs w:val="24"/>
        </w:rPr>
        <w:t>відеофіксації</w:t>
      </w:r>
      <w:proofErr w:type="spellEnd"/>
      <w:r w:rsidR="00A37AC2" w:rsidRPr="00A37AC2">
        <w:rPr>
          <w:b w:val="0"/>
          <w:bCs w:val="0"/>
          <w:spacing w:val="1"/>
          <w:sz w:val="24"/>
          <w:szCs w:val="24"/>
        </w:rPr>
        <w:t xml:space="preserve"> правопорушень у сфері забезпечення безпеки дорожнього руху «КАСКАД 5М», за кодом ДК 021:2015 - 45310000-3 Електромонтажні роботи</w:t>
      </w:r>
    </w:p>
    <w:p w14:paraId="7F787F17" w14:textId="4EF956C0" w:rsidR="0084770C" w:rsidRPr="00A37AC2" w:rsidRDefault="0084770C" w:rsidP="00A37AC2">
      <w:pPr>
        <w:spacing w:after="0" w:line="240" w:lineRule="auto"/>
        <w:jc w:val="both"/>
        <w:rPr>
          <w:rFonts w:ascii="Times New Roman" w:hAnsi="Times New Roman" w:cs="Times New Roman"/>
          <w:sz w:val="24"/>
          <w:szCs w:val="24"/>
        </w:rPr>
      </w:pPr>
    </w:p>
    <w:p w14:paraId="7A085C0A" w14:textId="77777777" w:rsidR="00A37AC2" w:rsidRPr="00A37AC2" w:rsidRDefault="00A37AC2" w:rsidP="00A37AC2">
      <w:pPr>
        <w:suppressAutoHyphens/>
        <w:spacing w:line="240" w:lineRule="auto"/>
        <w:jc w:val="center"/>
        <w:rPr>
          <w:rFonts w:ascii="Times New Roman" w:hAnsi="Times New Roman" w:cs="Times New Roman"/>
          <w:b/>
          <w:bCs/>
          <w:color w:val="000000" w:themeColor="text1"/>
          <w:sz w:val="24"/>
          <w:szCs w:val="24"/>
        </w:rPr>
      </w:pPr>
      <w:bookmarkStart w:id="0" w:name="_Hlk204247675"/>
      <w:bookmarkStart w:id="1" w:name="_Hlk157092153"/>
      <w:r w:rsidRPr="00A37AC2">
        <w:rPr>
          <w:rFonts w:ascii="Times New Roman" w:hAnsi="Times New Roman" w:cs="Times New Roman"/>
          <w:b/>
          <w:bCs/>
          <w:color w:val="000000" w:themeColor="text1"/>
          <w:sz w:val="24"/>
          <w:szCs w:val="24"/>
        </w:rPr>
        <w:t xml:space="preserve">ТЕХНІЧНІ ВИМОГИ </w:t>
      </w:r>
    </w:p>
    <w:p w14:paraId="2DBFF2F4" w14:textId="77777777" w:rsidR="00A37AC2" w:rsidRPr="00A37AC2" w:rsidRDefault="00A37AC2" w:rsidP="00A37AC2">
      <w:pPr>
        <w:suppressAutoHyphens/>
        <w:spacing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A37AC2">
        <w:rPr>
          <w:rFonts w:ascii="Times New Roman" w:hAnsi="Times New Roman" w:cs="Times New Roman"/>
          <w:b/>
          <w:bCs/>
          <w:color w:val="000000" w:themeColor="text1"/>
          <w:sz w:val="24"/>
          <w:szCs w:val="24"/>
        </w:rPr>
        <w:t>(ТЕХНІЧНЕ ЗАВДАННЯ)</w:t>
      </w:r>
      <w:bookmarkEnd w:id="0"/>
    </w:p>
    <w:p w14:paraId="37D85647" w14:textId="77777777" w:rsidR="00A37AC2" w:rsidRPr="00A37AC2" w:rsidRDefault="00A37AC2" w:rsidP="00A37AC2">
      <w:pPr>
        <w:suppressAutoHyphens/>
        <w:spacing w:line="240" w:lineRule="auto"/>
        <w:jc w:val="center"/>
        <w:rPr>
          <w:rFonts w:ascii="Times New Roman" w:hAnsi="Times New Roman" w:cs="Times New Roman"/>
          <w:color w:val="000000" w:themeColor="text1"/>
          <w:sz w:val="24"/>
          <w:szCs w:val="24"/>
          <w:bdr w:val="none" w:sz="0" w:space="0" w:color="auto" w:frame="1"/>
          <w:shd w:val="clear" w:color="auto" w:fill="FFFFFF"/>
        </w:rPr>
      </w:pPr>
    </w:p>
    <w:tbl>
      <w:tblPr>
        <w:tblStyle w:val="51"/>
        <w:tblW w:w="9634" w:type="dxa"/>
        <w:tblLayout w:type="fixed"/>
        <w:tblLook w:val="04A0" w:firstRow="1" w:lastRow="0" w:firstColumn="1" w:lastColumn="0" w:noHBand="0" w:noVBand="1"/>
      </w:tblPr>
      <w:tblGrid>
        <w:gridCol w:w="560"/>
        <w:gridCol w:w="5673"/>
        <w:gridCol w:w="1700"/>
        <w:gridCol w:w="1701"/>
      </w:tblGrid>
      <w:tr w:rsidR="00A37AC2" w:rsidRPr="00A37AC2" w14:paraId="64F9EDD6" w14:textId="77777777" w:rsidTr="00A37AC2">
        <w:tc>
          <w:tcPr>
            <w:tcW w:w="560" w:type="dxa"/>
            <w:vAlign w:val="center"/>
          </w:tcPr>
          <w:bookmarkEnd w:id="1"/>
          <w:p w14:paraId="23EF7EDF" w14:textId="77777777" w:rsidR="00A37AC2" w:rsidRPr="00A37AC2" w:rsidRDefault="00A37AC2" w:rsidP="00A37AC2">
            <w:pPr>
              <w:tabs>
                <w:tab w:val="center" w:pos="4819"/>
                <w:tab w:val="right" w:pos="9639"/>
              </w:tabs>
              <w:jc w:val="center"/>
              <w:rPr>
                <w:rFonts w:ascii="Times New Roman" w:hAnsi="Times New Roman" w:cs="Times New Roman"/>
                <w:b/>
                <w:bCs/>
                <w:color w:val="000000" w:themeColor="text1"/>
              </w:rPr>
            </w:pPr>
            <w:r w:rsidRPr="00A37AC2">
              <w:rPr>
                <w:rFonts w:ascii="Times New Roman" w:hAnsi="Times New Roman" w:cs="Times New Roman"/>
                <w:b/>
                <w:bCs/>
                <w:color w:val="000000" w:themeColor="text1"/>
              </w:rPr>
              <w:t>№ з/п</w:t>
            </w:r>
          </w:p>
        </w:tc>
        <w:tc>
          <w:tcPr>
            <w:tcW w:w="5673" w:type="dxa"/>
            <w:vAlign w:val="center"/>
          </w:tcPr>
          <w:p w14:paraId="35E30079" w14:textId="77777777" w:rsidR="00A37AC2" w:rsidRPr="00A37AC2" w:rsidRDefault="00A37AC2" w:rsidP="00A37AC2">
            <w:pPr>
              <w:tabs>
                <w:tab w:val="center" w:pos="4819"/>
                <w:tab w:val="right" w:pos="9639"/>
              </w:tabs>
              <w:jc w:val="center"/>
              <w:rPr>
                <w:rFonts w:ascii="Times New Roman" w:hAnsi="Times New Roman" w:cs="Times New Roman"/>
                <w:b/>
                <w:bCs/>
                <w:color w:val="000000" w:themeColor="text1"/>
              </w:rPr>
            </w:pPr>
            <w:r w:rsidRPr="00A37AC2">
              <w:rPr>
                <w:rFonts w:ascii="Times New Roman" w:hAnsi="Times New Roman" w:cs="Times New Roman"/>
                <w:b/>
                <w:bCs/>
                <w:color w:val="000000" w:themeColor="text1"/>
              </w:rPr>
              <w:t>Назва послуг</w:t>
            </w:r>
          </w:p>
        </w:tc>
        <w:tc>
          <w:tcPr>
            <w:tcW w:w="1700" w:type="dxa"/>
            <w:vAlign w:val="center"/>
          </w:tcPr>
          <w:p w14:paraId="609600C7" w14:textId="77777777" w:rsidR="00A37AC2" w:rsidRPr="00A37AC2" w:rsidRDefault="00A37AC2" w:rsidP="00A37AC2">
            <w:pPr>
              <w:tabs>
                <w:tab w:val="center" w:pos="4819"/>
                <w:tab w:val="right" w:pos="9639"/>
              </w:tabs>
              <w:jc w:val="center"/>
              <w:rPr>
                <w:rFonts w:ascii="Times New Roman" w:hAnsi="Times New Roman" w:cs="Times New Roman"/>
                <w:b/>
                <w:bCs/>
                <w:color w:val="000000" w:themeColor="text1"/>
              </w:rPr>
            </w:pPr>
            <w:r w:rsidRPr="00A37AC2">
              <w:rPr>
                <w:rFonts w:ascii="Times New Roman" w:hAnsi="Times New Roman" w:cs="Times New Roman"/>
                <w:b/>
                <w:bCs/>
                <w:color w:val="000000" w:themeColor="text1"/>
              </w:rPr>
              <w:t>Одиниця виміру</w:t>
            </w:r>
          </w:p>
        </w:tc>
        <w:tc>
          <w:tcPr>
            <w:tcW w:w="1701" w:type="dxa"/>
            <w:vAlign w:val="center"/>
          </w:tcPr>
          <w:p w14:paraId="75A8BA24" w14:textId="77777777" w:rsidR="00A37AC2" w:rsidRPr="00A37AC2" w:rsidRDefault="00A37AC2" w:rsidP="00A37AC2">
            <w:pPr>
              <w:tabs>
                <w:tab w:val="center" w:pos="4819"/>
                <w:tab w:val="right" w:pos="9639"/>
              </w:tabs>
              <w:jc w:val="center"/>
              <w:rPr>
                <w:rFonts w:ascii="Times New Roman" w:hAnsi="Times New Roman" w:cs="Times New Roman"/>
                <w:b/>
                <w:bCs/>
                <w:color w:val="000000" w:themeColor="text1"/>
              </w:rPr>
            </w:pPr>
            <w:r w:rsidRPr="00A37AC2">
              <w:rPr>
                <w:rFonts w:ascii="Times New Roman" w:hAnsi="Times New Roman" w:cs="Times New Roman"/>
                <w:b/>
                <w:bCs/>
                <w:color w:val="000000" w:themeColor="text1"/>
              </w:rPr>
              <w:t>Кількість</w:t>
            </w:r>
          </w:p>
        </w:tc>
      </w:tr>
      <w:tr w:rsidR="00A37AC2" w:rsidRPr="00A37AC2" w14:paraId="299AABD2" w14:textId="77777777" w:rsidTr="00A37AC2">
        <w:tc>
          <w:tcPr>
            <w:tcW w:w="560" w:type="dxa"/>
            <w:vAlign w:val="center"/>
          </w:tcPr>
          <w:p w14:paraId="63262732" w14:textId="77777777" w:rsidR="00A37AC2" w:rsidRPr="00A37AC2" w:rsidRDefault="00A37AC2" w:rsidP="00A37AC2">
            <w:pPr>
              <w:tabs>
                <w:tab w:val="center" w:pos="4819"/>
                <w:tab w:val="right" w:pos="9639"/>
              </w:tabs>
              <w:jc w:val="center"/>
              <w:rPr>
                <w:rFonts w:ascii="Times New Roman" w:hAnsi="Times New Roman" w:cs="Times New Roman"/>
                <w:color w:val="000000" w:themeColor="text1"/>
              </w:rPr>
            </w:pPr>
            <w:r w:rsidRPr="00A37AC2">
              <w:rPr>
                <w:rFonts w:ascii="Times New Roman" w:hAnsi="Times New Roman" w:cs="Times New Roman"/>
                <w:color w:val="000000" w:themeColor="text1"/>
              </w:rPr>
              <w:t>1</w:t>
            </w:r>
          </w:p>
        </w:tc>
        <w:tc>
          <w:tcPr>
            <w:tcW w:w="5673" w:type="dxa"/>
            <w:vAlign w:val="center"/>
          </w:tcPr>
          <w:p w14:paraId="49BA9E0D" w14:textId="77777777" w:rsidR="00A37AC2" w:rsidRPr="00A37AC2" w:rsidRDefault="00A37AC2" w:rsidP="00A37AC2">
            <w:pPr>
              <w:rPr>
                <w:rFonts w:ascii="Times New Roman" w:hAnsi="Times New Roman" w:cs="Times New Roman"/>
                <w:color w:val="000000" w:themeColor="text1"/>
              </w:rPr>
            </w:pPr>
            <w:r w:rsidRPr="00A37AC2">
              <w:rPr>
                <w:rFonts w:ascii="Times New Roman" w:eastAsia="Cambria" w:hAnsi="Times New Roman" w:cs="Times New Roman"/>
              </w:rPr>
              <w:t>Монтаж комплексів автоматичної фото/</w:t>
            </w:r>
            <w:proofErr w:type="spellStart"/>
            <w:r w:rsidRPr="00A37AC2">
              <w:rPr>
                <w:rFonts w:ascii="Times New Roman" w:eastAsia="Cambria" w:hAnsi="Times New Roman" w:cs="Times New Roman"/>
              </w:rPr>
              <w:t>відеофіксації</w:t>
            </w:r>
            <w:proofErr w:type="spellEnd"/>
            <w:r w:rsidRPr="00A37AC2">
              <w:rPr>
                <w:rFonts w:ascii="Times New Roman" w:eastAsia="Cambria" w:hAnsi="Times New Roman" w:cs="Times New Roman"/>
              </w:rPr>
              <w:t xml:space="preserve"> правопорушень у сфері забезпечення безпеки дорожнього руху «КАСКАД 5М»</w:t>
            </w:r>
          </w:p>
        </w:tc>
        <w:tc>
          <w:tcPr>
            <w:tcW w:w="1700" w:type="dxa"/>
            <w:vAlign w:val="center"/>
          </w:tcPr>
          <w:p w14:paraId="174E405A" w14:textId="77777777" w:rsidR="00A37AC2" w:rsidRPr="00A37AC2" w:rsidRDefault="00A37AC2" w:rsidP="00A37AC2">
            <w:pPr>
              <w:tabs>
                <w:tab w:val="center" w:pos="4819"/>
                <w:tab w:val="right" w:pos="9639"/>
              </w:tabs>
              <w:jc w:val="center"/>
              <w:rPr>
                <w:rFonts w:ascii="Times New Roman" w:hAnsi="Times New Roman" w:cs="Times New Roman"/>
                <w:color w:val="000000" w:themeColor="text1"/>
              </w:rPr>
            </w:pPr>
            <w:r w:rsidRPr="00A37AC2">
              <w:rPr>
                <w:rFonts w:ascii="Times New Roman" w:hAnsi="Times New Roman" w:cs="Times New Roman"/>
                <w:color w:val="000000" w:themeColor="text1"/>
              </w:rPr>
              <w:t>послуга</w:t>
            </w:r>
          </w:p>
        </w:tc>
        <w:tc>
          <w:tcPr>
            <w:tcW w:w="1701" w:type="dxa"/>
            <w:vAlign w:val="center"/>
          </w:tcPr>
          <w:p w14:paraId="30077831" w14:textId="77777777" w:rsidR="00A37AC2" w:rsidRPr="00A37AC2" w:rsidRDefault="00A37AC2" w:rsidP="00A37AC2">
            <w:pPr>
              <w:tabs>
                <w:tab w:val="center" w:pos="4819"/>
                <w:tab w:val="right" w:pos="9639"/>
              </w:tabs>
              <w:jc w:val="center"/>
              <w:rPr>
                <w:rFonts w:ascii="Times New Roman" w:hAnsi="Times New Roman" w:cs="Times New Roman"/>
                <w:color w:val="000000" w:themeColor="text1"/>
                <w:lang w:val="en-US"/>
              </w:rPr>
            </w:pPr>
            <w:r w:rsidRPr="00A37AC2">
              <w:rPr>
                <w:rFonts w:ascii="Times New Roman" w:hAnsi="Times New Roman" w:cs="Times New Roman"/>
                <w:color w:val="000000" w:themeColor="text1"/>
              </w:rPr>
              <w:t>2</w:t>
            </w:r>
            <w:r w:rsidRPr="00A37AC2">
              <w:rPr>
                <w:rFonts w:ascii="Times New Roman" w:hAnsi="Times New Roman" w:cs="Times New Roman"/>
                <w:color w:val="000000" w:themeColor="text1"/>
                <w:lang w:val="en-US"/>
              </w:rPr>
              <w:t>0</w:t>
            </w:r>
          </w:p>
        </w:tc>
      </w:tr>
    </w:tbl>
    <w:p w14:paraId="2DBE5DB9" w14:textId="77777777" w:rsidR="00A37AC2" w:rsidRPr="00A37AC2" w:rsidRDefault="00A37AC2" w:rsidP="00A37AC2">
      <w:pPr>
        <w:suppressAutoHyphens/>
        <w:spacing w:line="240" w:lineRule="auto"/>
        <w:ind w:firstLine="567"/>
        <w:jc w:val="both"/>
        <w:rPr>
          <w:rFonts w:ascii="Times New Roman" w:hAnsi="Times New Roman" w:cs="Times New Roman"/>
          <w:b/>
          <w:i/>
          <w:color w:val="000000"/>
          <w:sz w:val="24"/>
          <w:szCs w:val="24"/>
          <w:lang w:val="ru-RU"/>
        </w:rPr>
      </w:pPr>
    </w:p>
    <w:p w14:paraId="7B1E5227" w14:textId="77777777" w:rsidR="00A37AC2" w:rsidRPr="00A37AC2" w:rsidRDefault="00A37AC2" w:rsidP="00A37AC2">
      <w:pPr>
        <w:suppressAutoHyphens/>
        <w:spacing w:line="240" w:lineRule="auto"/>
        <w:jc w:val="center"/>
        <w:rPr>
          <w:rFonts w:ascii="Times New Roman" w:hAnsi="Times New Roman" w:cs="Times New Roman"/>
          <w:b/>
          <w:bCs/>
          <w:color w:val="000000" w:themeColor="text1"/>
          <w:sz w:val="24"/>
          <w:szCs w:val="24"/>
          <w:lang w:val="ru-RU"/>
        </w:rPr>
      </w:pPr>
      <w:proofErr w:type="spellStart"/>
      <w:r w:rsidRPr="00A37AC2">
        <w:rPr>
          <w:rFonts w:ascii="Times New Roman" w:hAnsi="Times New Roman" w:cs="Times New Roman"/>
          <w:b/>
          <w:bCs/>
          <w:color w:val="000000" w:themeColor="text1"/>
          <w:sz w:val="24"/>
          <w:szCs w:val="24"/>
          <w:lang w:val="ru-RU"/>
        </w:rPr>
        <w:t>Вимоги</w:t>
      </w:r>
      <w:proofErr w:type="spellEnd"/>
      <w:r w:rsidRPr="00A37AC2">
        <w:rPr>
          <w:rFonts w:ascii="Times New Roman" w:hAnsi="Times New Roman" w:cs="Times New Roman"/>
          <w:b/>
          <w:bCs/>
          <w:color w:val="000000" w:themeColor="text1"/>
          <w:sz w:val="24"/>
          <w:szCs w:val="24"/>
          <w:lang w:val="ru-RU"/>
        </w:rPr>
        <w:t xml:space="preserve"> до </w:t>
      </w:r>
      <w:proofErr w:type="spellStart"/>
      <w:r w:rsidRPr="00A37AC2">
        <w:rPr>
          <w:rFonts w:ascii="Times New Roman" w:hAnsi="Times New Roman" w:cs="Times New Roman"/>
          <w:b/>
          <w:bCs/>
          <w:color w:val="000000" w:themeColor="text1"/>
          <w:sz w:val="24"/>
          <w:szCs w:val="24"/>
          <w:lang w:val="ru-RU"/>
        </w:rPr>
        <w:t>якості</w:t>
      </w:r>
      <w:proofErr w:type="spellEnd"/>
      <w:r w:rsidRPr="00A37AC2">
        <w:rPr>
          <w:rFonts w:ascii="Times New Roman" w:hAnsi="Times New Roman" w:cs="Times New Roman"/>
          <w:b/>
          <w:bCs/>
          <w:color w:val="000000" w:themeColor="text1"/>
          <w:sz w:val="24"/>
          <w:szCs w:val="24"/>
          <w:lang w:val="ru-RU"/>
        </w:rPr>
        <w:t xml:space="preserve"> </w:t>
      </w:r>
      <w:proofErr w:type="spellStart"/>
      <w:r w:rsidRPr="00A37AC2">
        <w:rPr>
          <w:rFonts w:ascii="Times New Roman" w:hAnsi="Times New Roman" w:cs="Times New Roman"/>
          <w:b/>
          <w:bCs/>
          <w:color w:val="000000" w:themeColor="text1"/>
          <w:sz w:val="24"/>
          <w:szCs w:val="24"/>
          <w:lang w:val="ru-RU"/>
        </w:rPr>
        <w:t>послуг</w:t>
      </w:r>
      <w:proofErr w:type="spellEnd"/>
      <w:r w:rsidRPr="00A37AC2">
        <w:rPr>
          <w:rFonts w:ascii="Times New Roman" w:hAnsi="Times New Roman" w:cs="Times New Roman"/>
          <w:b/>
          <w:bCs/>
          <w:color w:val="000000" w:themeColor="text1"/>
          <w:sz w:val="24"/>
          <w:szCs w:val="24"/>
          <w:lang w:val="ru-RU"/>
        </w:rPr>
        <w:t>:</w:t>
      </w:r>
    </w:p>
    <w:p w14:paraId="774514E0" w14:textId="77777777" w:rsidR="00A37AC2" w:rsidRPr="00A37AC2" w:rsidRDefault="00A37AC2" w:rsidP="00A37AC2">
      <w:pPr>
        <w:suppressAutoHyphens/>
        <w:spacing w:line="240" w:lineRule="auto"/>
        <w:ind w:firstLine="567"/>
        <w:jc w:val="both"/>
        <w:rPr>
          <w:rFonts w:ascii="Times New Roman" w:hAnsi="Times New Roman" w:cs="Times New Roman"/>
          <w:b/>
          <w:i/>
          <w:color w:val="000000"/>
          <w:sz w:val="24"/>
          <w:szCs w:val="24"/>
        </w:rPr>
      </w:pPr>
      <w:r w:rsidRPr="00A37AC2">
        <w:rPr>
          <w:rFonts w:ascii="Times New Roman" w:hAnsi="Times New Roman" w:cs="Times New Roman"/>
          <w:b/>
          <w:i/>
          <w:color w:val="000000"/>
          <w:sz w:val="24"/>
          <w:szCs w:val="24"/>
        </w:rPr>
        <w:t>Загальна інформація.</w:t>
      </w:r>
    </w:p>
    <w:p w14:paraId="74440FB7"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Послуга передбачає виконання монтажних та інших робіт, необхідних для підготовки та введення в експлуатацію 20 комплексів автоматичної фото/</w:t>
      </w:r>
      <w:proofErr w:type="spellStart"/>
      <w:r w:rsidRPr="00A37AC2">
        <w:rPr>
          <w:rFonts w:ascii="Times New Roman" w:hAnsi="Times New Roman" w:cs="Times New Roman"/>
          <w:color w:val="000000"/>
          <w:sz w:val="24"/>
          <w:szCs w:val="24"/>
        </w:rPr>
        <w:t>відеофіксації</w:t>
      </w:r>
      <w:proofErr w:type="spellEnd"/>
      <w:r w:rsidRPr="00A37AC2">
        <w:rPr>
          <w:rFonts w:ascii="Times New Roman" w:hAnsi="Times New Roman" w:cs="Times New Roman"/>
          <w:color w:val="000000"/>
          <w:sz w:val="24"/>
          <w:szCs w:val="24"/>
        </w:rPr>
        <w:t xml:space="preserve"> правопорушень у сфері забезпечення безпеки дорожнього руху (далі – комплекси) «КАСКАД 5М» в 2026 році. </w:t>
      </w:r>
    </w:p>
    <w:p w14:paraId="721BDC9C"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Конструкція, принцип роботи та інша інформація про комплекс наведена в формулярі, що додається.</w:t>
      </w:r>
    </w:p>
    <w:p w14:paraId="31EB33B3"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Вимоги до монтажу, методика налаштування комплексу викладені в інструкції з монтажу та налаштування комплексу, що додається.</w:t>
      </w:r>
    </w:p>
    <w:p w14:paraId="272B2A94"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Монтажні роботи здійснюються в 5 етапів.</w:t>
      </w:r>
    </w:p>
    <w:p w14:paraId="3E0D2D5B"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Замовник має право залучити незалежну експертизу для перевірки якості виконаних робіт.</w:t>
      </w:r>
    </w:p>
    <w:p w14:paraId="698DD5CA" w14:textId="77777777" w:rsidR="00A37AC2" w:rsidRPr="00A37AC2" w:rsidRDefault="00A37AC2" w:rsidP="00A37AC2">
      <w:pPr>
        <w:suppressAutoHyphens/>
        <w:spacing w:line="240" w:lineRule="auto"/>
        <w:ind w:firstLine="567"/>
        <w:jc w:val="both"/>
        <w:rPr>
          <w:rFonts w:ascii="Times New Roman" w:hAnsi="Times New Roman" w:cs="Times New Roman"/>
          <w:b/>
          <w:i/>
          <w:color w:val="000000"/>
          <w:sz w:val="24"/>
          <w:szCs w:val="24"/>
          <w:lang w:val="ru-RU"/>
        </w:rPr>
      </w:pPr>
      <w:proofErr w:type="spellStart"/>
      <w:r w:rsidRPr="00A37AC2">
        <w:rPr>
          <w:rFonts w:ascii="Times New Roman" w:hAnsi="Times New Roman" w:cs="Times New Roman"/>
          <w:b/>
          <w:i/>
          <w:color w:val="000000"/>
          <w:sz w:val="24"/>
          <w:szCs w:val="24"/>
          <w:lang w:val="ru-RU"/>
        </w:rPr>
        <w:lastRenderedPageBreak/>
        <w:t>Етапи</w:t>
      </w:r>
      <w:proofErr w:type="spellEnd"/>
      <w:r w:rsidRPr="00A37AC2">
        <w:rPr>
          <w:rFonts w:ascii="Times New Roman" w:hAnsi="Times New Roman" w:cs="Times New Roman"/>
          <w:b/>
          <w:i/>
          <w:color w:val="000000"/>
          <w:sz w:val="24"/>
          <w:szCs w:val="24"/>
          <w:lang w:val="ru-RU"/>
        </w:rPr>
        <w:t xml:space="preserve"> </w:t>
      </w:r>
      <w:proofErr w:type="spellStart"/>
      <w:r w:rsidRPr="00A37AC2">
        <w:rPr>
          <w:rFonts w:ascii="Times New Roman" w:hAnsi="Times New Roman" w:cs="Times New Roman"/>
          <w:b/>
          <w:i/>
          <w:color w:val="000000"/>
          <w:sz w:val="24"/>
          <w:szCs w:val="24"/>
          <w:lang w:val="ru-RU"/>
        </w:rPr>
        <w:t>виконання</w:t>
      </w:r>
      <w:proofErr w:type="spellEnd"/>
      <w:r w:rsidRPr="00A37AC2">
        <w:rPr>
          <w:rFonts w:ascii="Times New Roman" w:hAnsi="Times New Roman" w:cs="Times New Roman"/>
          <w:b/>
          <w:i/>
          <w:color w:val="000000"/>
          <w:sz w:val="24"/>
          <w:szCs w:val="24"/>
          <w:lang w:val="ru-RU"/>
        </w:rPr>
        <w:t xml:space="preserve"> </w:t>
      </w:r>
      <w:proofErr w:type="spellStart"/>
      <w:r w:rsidRPr="00A37AC2">
        <w:rPr>
          <w:rFonts w:ascii="Times New Roman" w:hAnsi="Times New Roman" w:cs="Times New Roman"/>
          <w:b/>
          <w:i/>
          <w:color w:val="000000"/>
          <w:sz w:val="24"/>
          <w:szCs w:val="24"/>
          <w:lang w:val="ru-RU"/>
        </w:rPr>
        <w:t>робіт</w:t>
      </w:r>
      <w:proofErr w:type="spellEnd"/>
      <w:r w:rsidRPr="00A37AC2">
        <w:rPr>
          <w:rFonts w:ascii="Times New Roman" w:hAnsi="Times New Roman" w:cs="Times New Roman"/>
          <w:b/>
          <w:i/>
          <w:color w:val="000000"/>
          <w:sz w:val="24"/>
          <w:szCs w:val="24"/>
          <w:lang w:val="ru-RU"/>
        </w:rPr>
        <w:t>:</w:t>
      </w:r>
    </w:p>
    <w:p w14:paraId="014FA730" w14:textId="77777777" w:rsidR="00A37AC2" w:rsidRPr="00A37AC2" w:rsidRDefault="00A37AC2" w:rsidP="00A37AC2">
      <w:pPr>
        <w:suppressAutoHyphens/>
        <w:spacing w:line="240" w:lineRule="auto"/>
        <w:ind w:firstLine="567"/>
        <w:jc w:val="both"/>
        <w:rPr>
          <w:rFonts w:ascii="Times New Roman" w:hAnsi="Times New Roman" w:cs="Times New Roman"/>
          <w:b/>
          <w:i/>
          <w:color w:val="000000"/>
          <w:sz w:val="24"/>
          <w:szCs w:val="24"/>
          <w:lang w:val="ru-RU"/>
        </w:rPr>
      </w:pPr>
    </w:p>
    <w:p w14:paraId="67CD9921" w14:textId="77777777" w:rsidR="00A37AC2" w:rsidRPr="00A37AC2" w:rsidRDefault="00A37AC2" w:rsidP="00A37AC2">
      <w:pPr>
        <w:suppressAutoHyphens/>
        <w:spacing w:line="240" w:lineRule="auto"/>
        <w:ind w:firstLine="567"/>
        <w:jc w:val="both"/>
        <w:rPr>
          <w:rFonts w:ascii="Times New Roman" w:hAnsi="Times New Roman" w:cs="Times New Roman"/>
          <w:i/>
          <w:color w:val="000000"/>
          <w:sz w:val="24"/>
          <w:szCs w:val="24"/>
        </w:rPr>
      </w:pPr>
      <w:r w:rsidRPr="00A37AC2">
        <w:rPr>
          <w:rFonts w:ascii="Times New Roman" w:hAnsi="Times New Roman" w:cs="Times New Roman"/>
          <w:i/>
          <w:color w:val="000000"/>
          <w:sz w:val="24"/>
          <w:szCs w:val="24"/>
        </w:rPr>
        <w:t>1 етап. Обстеження аварійно-небезпечних ділянок.</w:t>
      </w:r>
    </w:p>
    <w:p w14:paraId="557865C6" w14:textId="77777777" w:rsidR="00A37AC2" w:rsidRPr="00A37AC2" w:rsidRDefault="00A37AC2" w:rsidP="00A37AC2">
      <w:pPr>
        <w:suppressAutoHyphens/>
        <w:spacing w:line="240" w:lineRule="auto"/>
        <w:ind w:firstLine="567"/>
        <w:jc w:val="both"/>
        <w:rPr>
          <w:rFonts w:ascii="Times New Roman" w:hAnsi="Times New Roman" w:cs="Times New Roman"/>
          <w:i/>
          <w:color w:val="4F81BD"/>
          <w:sz w:val="24"/>
          <w:szCs w:val="24"/>
          <w:highlight w:val="white"/>
        </w:rPr>
      </w:pPr>
      <w:r w:rsidRPr="00A37AC2">
        <w:rPr>
          <w:rFonts w:ascii="Times New Roman" w:hAnsi="Times New Roman" w:cs="Times New Roman"/>
          <w:color w:val="000000"/>
          <w:sz w:val="24"/>
          <w:szCs w:val="24"/>
        </w:rPr>
        <w:t xml:space="preserve">Представник монтажної організації (виконавець) бере участь у робочій групі з обстеження </w:t>
      </w:r>
      <w:r w:rsidRPr="00A37AC2">
        <w:rPr>
          <w:rFonts w:ascii="Times New Roman" w:hAnsi="Times New Roman" w:cs="Times New Roman"/>
          <w:color w:val="000000"/>
          <w:sz w:val="24"/>
          <w:szCs w:val="24"/>
          <w:highlight w:val="white"/>
        </w:rPr>
        <w:t>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w:t>
      </w:r>
    </w:p>
    <w:p w14:paraId="22E03053" w14:textId="77777777" w:rsidR="00A37AC2" w:rsidRPr="00A37AC2" w:rsidRDefault="00A37AC2" w:rsidP="00A37AC2">
      <w:pPr>
        <w:suppressAutoHyphens/>
        <w:spacing w:line="240" w:lineRule="auto"/>
        <w:ind w:firstLine="567"/>
        <w:jc w:val="both"/>
        <w:rPr>
          <w:rFonts w:ascii="Times New Roman" w:hAnsi="Times New Roman" w:cs="Times New Roman"/>
          <w:i/>
          <w:color w:val="000000"/>
          <w:sz w:val="24"/>
          <w:szCs w:val="24"/>
        </w:rPr>
      </w:pPr>
      <w:r w:rsidRPr="00A37AC2">
        <w:rPr>
          <w:rFonts w:ascii="Times New Roman" w:hAnsi="Times New Roman" w:cs="Times New Roman"/>
          <w:i/>
          <w:color w:val="000000"/>
          <w:sz w:val="24"/>
          <w:szCs w:val="24"/>
        </w:rPr>
        <w:t>2 етап. Встановлення, налаштування та тестування комплексів.</w:t>
      </w:r>
    </w:p>
    <w:p w14:paraId="0DAAB666" w14:textId="77777777" w:rsidR="00A37AC2" w:rsidRPr="00A37AC2" w:rsidRDefault="00A37AC2" w:rsidP="00A37AC2">
      <w:pPr>
        <w:tabs>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69241D27" w14:textId="77777777" w:rsidR="00A37AC2" w:rsidRPr="00A37AC2" w:rsidRDefault="00A37AC2" w:rsidP="00A37AC2">
      <w:pPr>
        <w:tabs>
          <w:tab w:val="left" w:pos="348"/>
          <w:tab w:val="left" w:pos="766"/>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color w:val="000000"/>
          <w:sz w:val="24"/>
          <w:szCs w:val="24"/>
        </w:rPr>
        <w:t>Перед здійсненням монтажних робіт виконавець повинен надати замовнику технічне рішення розроблене кваліфікованим інженером-</w:t>
      </w:r>
      <w:proofErr w:type="spellStart"/>
      <w:r w:rsidRPr="00A37AC2">
        <w:rPr>
          <w:rFonts w:ascii="Times New Roman" w:hAnsi="Times New Roman" w:cs="Times New Roman"/>
          <w:color w:val="000000"/>
          <w:sz w:val="24"/>
          <w:szCs w:val="24"/>
        </w:rPr>
        <w:t>проектувальником</w:t>
      </w:r>
      <w:proofErr w:type="spellEnd"/>
      <w:r w:rsidRPr="00A37AC2">
        <w:rPr>
          <w:rFonts w:ascii="Times New Roman" w:hAnsi="Times New Roman" w:cs="Times New Roman"/>
          <w:color w:val="000000"/>
          <w:sz w:val="24"/>
          <w:szCs w:val="24"/>
        </w:rPr>
        <w:t>, яке має включати:</w:t>
      </w:r>
      <w:r w:rsidRPr="00A37AC2">
        <w:rPr>
          <w:rFonts w:ascii="Times New Roman" w:hAnsi="Times New Roman" w:cs="Times New Roman"/>
          <w:sz w:val="24"/>
          <w:szCs w:val="24"/>
        </w:rPr>
        <w:t xml:space="preserve"> </w:t>
      </w:r>
    </w:p>
    <w:p w14:paraId="297F408E"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 загальну пояснювальну записку;</w:t>
      </w:r>
    </w:p>
    <w:p w14:paraId="11DC43D5"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 xml:space="preserve">- розміщення обладнання </w:t>
      </w:r>
      <w:r w:rsidRPr="00A37AC2">
        <w:rPr>
          <w:rFonts w:ascii="Times New Roman" w:hAnsi="Times New Roman" w:cs="Times New Roman"/>
          <w:color w:val="000000"/>
          <w:sz w:val="24"/>
          <w:szCs w:val="24"/>
        </w:rPr>
        <w:t>комплексу</w:t>
      </w:r>
      <w:r w:rsidRPr="00A37AC2">
        <w:rPr>
          <w:rFonts w:ascii="Times New Roman" w:hAnsi="Times New Roman" w:cs="Times New Roman"/>
          <w:sz w:val="24"/>
          <w:szCs w:val="24"/>
        </w:rPr>
        <w:t xml:space="preserve"> в зонах контролю з підключення до відповідних зовнішніх інженерних мереж;</w:t>
      </w:r>
    </w:p>
    <w:p w14:paraId="4A22F75A"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 специфікації обладнання комплексу, виробів і матеріалів комплексу;</w:t>
      </w:r>
    </w:p>
    <w:p w14:paraId="3A7821A5"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 xml:space="preserve">- траси прокладання кабельних ліній на опорі для підключення </w:t>
      </w:r>
      <w:r w:rsidRPr="00A37AC2">
        <w:rPr>
          <w:rFonts w:ascii="Times New Roman" w:hAnsi="Times New Roman" w:cs="Times New Roman"/>
          <w:color w:val="000000"/>
          <w:sz w:val="24"/>
          <w:szCs w:val="24"/>
        </w:rPr>
        <w:t>комплексу;</w:t>
      </w:r>
    </w:p>
    <w:p w14:paraId="2DAF8AA3"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 xml:space="preserve">- вузли кріплення кабелів для підключення </w:t>
      </w:r>
      <w:r w:rsidRPr="00A37AC2">
        <w:rPr>
          <w:rFonts w:ascii="Times New Roman" w:hAnsi="Times New Roman" w:cs="Times New Roman"/>
          <w:color w:val="000000"/>
          <w:sz w:val="24"/>
          <w:szCs w:val="24"/>
        </w:rPr>
        <w:t>комплексу;</w:t>
      </w:r>
    </w:p>
    <w:p w14:paraId="426664EF"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 xml:space="preserve">- конструкції металеві для розміщення обладнання </w:t>
      </w:r>
      <w:r w:rsidRPr="00A37AC2">
        <w:rPr>
          <w:rFonts w:ascii="Times New Roman" w:hAnsi="Times New Roman" w:cs="Times New Roman"/>
          <w:color w:val="000000"/>
          <w:sz w:val="24"/>
          <w:szCs w:val="24"/>
        </w:rPr>
        <w:t>комплексу</w:t>
      </w:r>
      <w:r w:rsidRPr="00A37AC2">
        <w:rPr>
          <w:rFonts w:ascii="Times New Roman" w:hAnsi="Times New Roman" w:cs="Times New Roman"/>
          <w:sz w:val="24"/>
          <w:szCs w:val="24"/>
        </w:rPr>
        <w:t>;</w:t>
      </w:r>
    </w:p>
    <w:p w14:paraId="6D3AF6DE" w14:textId="77777777" w:rsidR="00A37AC2" w:rsidRPr="00A37AC2" w:rsidRDefault="00A37AC2" w:rsidP="00A37AC2">
      <w:pPr>
        <w:tabs>
          <w:tab w:val="left" w:pos="142"/>
          <w:tab w:val="left" w:pos="426"/>
          <w:tab w:val="left" w:pos="851"/>
          <w:tab w:val="left" w:pos="993"/>
        </w:tabs>
        <w:suppressAutoHyphens/>
        <w:spacing w:line="240" w:lineRule="auto"/>
        <w:ind w:firstLine="567"/>
        <w:jc w:val="both"/>
        <w:rPr>
          <w:rFonts w:ascii="Times New Roman" w:hAnsi="Times New Roman" w:cs="Times New Roman"/>
          <w:b/>
          <w:bCs/>
          <w:i/>
          <w:iCs/>
          <w:color w:val="C00000"/>
          <w:sz w:val="24"/>
          <w:szCs w:val="24"/>
          <w:highlight w:val="yellow"/>
        </w:rPr>
      </w:pPr>
      <w:r w:rsidRPr="00A37AC2">
        <w:rPr>
          <w:rFonts w:ascii="Times New Roman" w:hAnsi="Times New Roman" w:cs="Times New Roman"/>
          <w:sz w:val="24"/>
          <w:szCs w:val="24"/>
        </w:rPr>
        <w:t xml:space="preserve">Замовник здійснює видачу комплексів виконавцю (для подальшого проведення монтажних робіт) за </w:t>
      </w:r>
      <w:proofErr w:type="spellStart"/>
      <w:r w:rsidRPr="00A37AC2">
        <w:rPr>
          <w:rFonts w:ascii="Times New Roman" w:hAnsi="Times New Roman" w:cs="Times New Roman"/>
          <w:sz w:val="24"/>
          <w:szCs w:val="24"/>
        </w:rPr>
        <w:t>адресою</w:t>
      </w:r>
      <w:proofErr w:type="spellEnd"/>
      <w:r w:rsidRPr="00A37AC2">
        <w:rPr>
          <w:rFonts w:ascii="Times New Roman" w:hAnsi="Times New Roman" w:cs="Times New Roman"/>
          <w:sz w:val="24"/>
          <w:szCs w:val="24"/>
        </w:rPr>
        <w:t xml:space="preserve">: </w:t>
      </w:r>
      <w:r w:rsidRPr="00A37AC2">
        <w:rPr>
          <w:rFonts w:ascii="Times New Roman" w:hAnsi="Times New Roman" w:cs="Times New Roman"/>
          <w:sz w:val="24"/>
          <w:szCs w:val="24"/>
          <w:highlight w:val="white"/>
        </w:rPr>
        <w:t>вул. Волинська, 26, м. Київ</w:t>
      </w:r>
      <w:r w:rsidRPr="00A37AC2">
        <w:rPr>
          <w:rFonts w:ascii="Times New Roman" w:hAnsi="Times New Roman" w:cs="Times New Roman"/>
          <w:sz w:val="24"/>
          <w:szCs w:val="24"/>
        </w:rPr>
        <w:t xml:space="preserve">.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 </w:t>
      </w:r>
    </w:p>
    <w:p w14:paraId="0A1D9EE2" w14:textId="2E97940B" w:rsidR="00A37AC2" w:rsidRPr="00A37AC2" w:rsidRDefault="00A37AC2" w:rsidP="00A37AC2">
      <w:pPr>
        <w:tabs>
          <w:tab w:val="left" w:pos="142"/>
          <w:tab w:val="left" w:pos="426"/>
          <w:tab w:val="left" w:pos="851"/>
          <w:tab w:val="left" w:pos="993"/>
        </w:tabs>
        <w:suppressAutoHyphens/>
        <w:spacing w:line="240" w:lineRule="auto"/>
        <w:ind w:firstLine="567"/>
        <w:jc w:val="both"/>
        <w:rPr>
          <w:rFonts w:ascii="Times New Roman" w:hAnsi="Times New Roman" w:cs="Times New Roman"/>
          <w:sz w:val="24"/>
          <w:szCs w:val="24"/>
        </w:rPr>
      </w:pPr>
      <w:r w:rsidRPr="00A37AC2">
        <w:rPr>
          <w:rFonts w:ascii="Times New Roman" w:hAnsi="Times New Roman" w:cs="Times New Roman"/>
          <w:color w:val="000000" w:themeColor="text1"/>
          <w:sz w:val="24"/>
          <w:szCs w:val="24"/>
        </w:rPr>
        <w:t>Монтаж та налаштування комплексів здійснюється виконавцем з дотриманням вимог експлуатаційної документації</w:t>
      </w:r>
      <w:r w:rsidRPr="00A37AC2">
        <w:rPr>
          <w:rFonts w:ascii="Times New Roman" w:hAnsi="Times New Roman" w:cs="Times New Roman"/>
          <w:sz w:val="24"/>
          <w:szCs w:val="24"/>
        </w:rPr>
        <w:t xml:space="preserve">, відповідно до технічного рішення у місцях визначених етапом </w:t>
      </w:r>
    </w:p>
    <w:p w14:paraId="2D64FDDF" w14:textId="77777777" w:rsidR="00A37AC2" w:rsidRPr="00A37AC2" w:rsidRDefault="00A37AC2" w:rsidP="00A37AC2">
      <w:pPr>
        <w:tabs>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Виконавець керуючись протоколом</w:t>
      </w:r>
      <w:r w:rsidRPr="00A37AC2">
        <w:rPr>
          <w:rFonts w:ascii="Times New Roman" w:hAnsi="Times New Roman" w:cs="Times New Roman"/>
          <w:b/>
          <w:bCs/>
          <w:sz w:val="24"/>
          <w:szCs w:val="24"/>
        </w:rPr>
        <w:t xml:space="preserve"> </w:t>
      </w:r>
      <w:r w:rsidRPr="00A37AC2">
        <w:rPr>
          <w:rFonts w:ascii="Times New Roman" w:hAnsi="Times New Roman" w:cs="Times New Roman"/>
          <w:sz w:val="24"/>
          <w:szCs w:val="24"/>
        </w:rPr>
        <w:t>взаємодії</w:t>
      </w:r>
      <w:r w:rsidRPr="00A37AC2">
        <w:rPr>
          <w:rFonts w:ascii="Times New Roman" w:hAnsi="Times New Roman" w:cs="Times New Roman"/>
          <w:b/>
          <w:bCs/>
          <w:sz w:val="24"/>
          <w:szCs w:val="24"/>
        </w:rPr>
        <w:t xml:space="preserve"> </w:t>
      </w:r>
      <w:r w:rsidRPr="00A37AC2">
        <w:rPr>
          <w:rFonts w:ascii="Times New Roman" w:hAnsi="Times New Roman" w:cs="Times New Roman"/>
          <w:sz w:val="24"/>
          <w:szCs w:val="24"/>
        </w:rPr>
        <w:t xml:space="preserve">приладів контролю з програмним забезпеченням </w:t>
      </w:r>
      <w:r w:rsidRPr="00A37AC2">
        <w:rPr>
          <w:rFonts w:ascii="Times New Roman" w:hAnsi="Times New Roman" w:cs="Times New Roman"/>
          <w:sz w:val="24"/>
          <w:szCs w:val="24"/>
          <w:highlight w:val="white"/>
        </w:rPr>
        <w:t>системи фіксації адміністративних правопорушень у сфері забезпечення безпеки дорожнього руху в автоматичному режимі (СФАП)</w:t>
      </w:r>
      <w:r w:rsidRPr="00A37AC2">
        <w:rPr>
          <w:rFonts w:ascii="Times New Roman" w:hAnsi="Times New Roman" w:cs="Times New Roman"/>
          <w:sz w:val="24"/>
          <w:szCs w:val="24"/>
        </w:rPr>
        <w:t xml:space="preserve"> у співпраці з</w:t>
      </w:r>
      <w:r w:rsidRPr="00A37AC2">
        <w:rPr>
          <w:rFonts w:ascii="Times New Roman" w:hAnsi="Times New Roman" w:cs="Times New Roman"/>
          <w:sz w:val="24"/>
          <w:szCs w:val="24"/>
          <w:highlight w:val="white"/>
        </w:rPr>
        <w:t xml:space="preserve"> провайдером, </w:t>
      </w:r>
      <w:r w:rsidRPr="00A37AC2">
        <w:rPr>
          <w:rFonts w:ascii="Times New Roman" w:hAnsi="Times New Roman" w:cs="Times New Roman"/>
          <w:sz w:val="24"/>
          <w:szCs w:val="24"/>
        </w:rPr>
        <w:t xml:space="preserve">адміністратором та розробником </w:t>
      </w:r>
      <w:r w:rsidRPr="00A37AC2">
        <w:rPr>
          <w:rFonts w:ascii="Times New Roman" w:hAnsi="Times New Roman" w:cs="Times New Roman"/>
          <w:sz w:val="24"/>
          <w:szCs w:val="24"/>
          <w:highlight w:val="white"/>
        </w:rPr>
        <w:t xml:space="preserve">СФАП, </w:t>
      </w:r>
      <w:r w:rsidRPr="00A37AC2">
        <w:rPr>
          <w:rFonts w:ascii="Times New Roman" w:hAnsi="Times New Roman" w:cs="Times New Roman"/>
          <w:sz w:val="24"/>
          <w:szCs w:val="24"/>
        </w:rPr>
        <w:t xml:space="preserve">здійснює підключення комплексів до тестового середовища СФАП. </w:t>
      </w:r>
    </w:p>
    <w:p w14:paraId="166C2F94"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t>За  використання стільникового зв’язку виконавець отримує повний доступ до локальної мережі (VPN), доступ до компонентів та налаштувань комплексу. 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4F69F2E4" w14:textId="77777777" w:rsidR="00A37AC2" w:rsidRPr="00A37AC2" w:rsidRDefault="00A37AC2" w:rsidP="00A37AC2">
      <w:pPr>
        <w:tabs>
          <w:tab w:val="left" w:pos="142"/>
          <w:tab w:val="left" w:pos="426"/>
          <w:tab w:val="left" w:pos="851"/>
          <w:tab w:val="left" w:pos="993"/>
        </w:tabs>
        <w:suppressAutoHyphens/>
        <w:spacing w:line="240" w:lineRule="auto"/>
        <w:ind w:firstLine="567"/>
        <w:jc w:val="both"/>
        <w:rPr>
          <w:rFonts w:ascii="Times New Roman" w:hAnsi="Times New Roman" w:cs="Times New Roman"/>
          <w:sz w:val="24"/>
          <w:szCs w:val="24"/>
        </w:rPr>
      </w:pPr>
      <w:r w:rsidRPr="00A37AC2">
        <w:rPr>
          <w:rFonts w:ascii="Times New Roman" w:hAnsi="Times New Roman" w:cs="Times New Roman"/>
          <w:sz w:val="24"/>
          <w:szCs w:val="24"/>
        </w:rPr>
        <w:t xml:space="preserve">Після виконання монтажних робіт з встановлення комплексу, підключення його до тестового середовища, </w:t>
      </w:r>
      <w:r w:rsidRPr="00A37AC2">
        <w:rPr>
          <w:rFonts w:ascii="Times New Roman" w:hAnsi="Times New Roman" w:cs="Times New Roman"/>
          <w:color w:val="000000"/>
          <w:sz w:val="24"/>
          <w:szCs w:val="24"/>
        </w:rPr>
        <w:t>в</w:t>
      </w:r>
      <w:r w:rsidRPr="00A37AC2">
        <w:rPr>
          <w:rFonts w:ascii="Times New Roman" w:hAnsi="Times New Roman" w:cs="Times New Roman"/>
          <w:sz w:val="24"/>
          <w:szCs w:val="24"/>
        </w:rPr>
        <w:t>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(див. 5 етап), який був встановлений на постійній локації, яку було визначено на етапі 1.</w:t>
      </w:r>
    </w:p>
    <w:p w14:paraId="2E980286"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i/>
          <w:sz w:val="24"/>
          <w:szCs w:val="24"/>
          <w:u w:val="single"/>
        </w:rPr>
      </w:pPr>
      <w:r w:rsidRPr="00A37AC2">
        <w:rPr>
          <w:rFonts w:ascii="Times New Roman" w:hAnsi="Times New Roman" w:cs="Times New Roman"/>
          <w:sz w:val="24"/>
          <w:szCs w:val="24"/>
        </w:rPr>
        <w:t>Замовник проводить тестування комплексу, у разі виникнення зауважень чи побажань, виконавець має змінити налаштування комплексу</w:t>
      </w:r>
      <w:r w:rsidRPr="00A37AC2">
        <w:rPr>
          <w:rFonts w:ascii="Times New Roman" w:hAnsi="Times New Roman" w:cs="Times New Roman"/>
          <w:color w:val="C00000"/>
          <w:sz w:val="24"/>
          <w:szCs w:val="24"/>
        </w:rPr>
        <w:t>.</w:t>
      </w:r>
    </w:p>
    <w:p w14:paraId="18A5A586" w14:textId="77777777" w:rsidR="00A37AC2" w:rsidRPr="00A37AC2" w:rsidRDefault="00A37AC2" w:rsidP="00A37AC2">
      <w:pPr>
        <w:tabs>
          <w:tab w:val="left" w:pos="0"/>
          <w:tab w:val="left" w:pos="348"/>
        </w:tabs>
        <w:suppressAutoHyphens/>
        <w:spacing w:line="240" w:lineRule="auto"/>
        <w:ind w:right="126" w:firstLine="567"/>
        <w:jc w:val="both"/>
        <w:rPr>
          <w:rFonts w:ascii="Times New Roman" w:hAnsi="Times New Roman" w:cs="Times New Roman"/>
          <w:sz w:val="24"/>
          <w:szCs w:val="24"/>
        </w:rPr>
      </w:pPr>
      <w:r w:rsidRPr="00A37AC2">
        <w:rPr>
          <w:rFonts w:ascii="Times New Roman" w:hAnsi="Times New Roman" w:cs="Times New Roman"/>
          <w:sz w:val="24"/>
          <w:szCs w:val="24"/>
        </w:rPr>
        <w:lastRenderedPageBreak/>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25CBCD2A" w14:textId="77777777" w:rsidR="00A37AC2" w:rsidRPr="00A37AC2" w:rsidRDefault="00A37AC2" w:rsidP="00A37AC2">
      <w:pPr>
        <w:suppressAutoHyphens/>
        <w:spacing w:line="240" w:lineRule="auto"/>
        <w:jc w:val="both"/>
        <w:rPr>
          <w:rFonts w:ascii="Times New Roman" w:hAnsi="Times New Roman" w:cs="Times New Roman"/>
          <w:color w:val="000000"/>
          <w:sz w:val="24"/>
          <w:szCs w:val="24"/>
        </w:rPr>
      </w:pPr>
    </w:p>
    <w:p w14:paraId="168A82AD" w14:textId="77777777" w:rsidR="00A37AC2" w:rsidRPr="00A37AC2" w:rsidRDefault="00A37AC2" w:rsidP="00A37AC2">
      <w:pPr>
        <w:suppressAutoHyphens/>
        <w:spacing w:line="240" w:lineRule="auto"/>
        <w:ind w:firstLine="567"/>
        <w:jc w:val="both"/>
        <w:rPr>
          <w:rFonts w:ascii="Times New Roman" w:hAnsi="Times New Roman" w:cs="Times New Roman"/>
          <w:i/>
          <w:color w:val="000000"/>
          <w:sz w:val="24"/>
          <w:szCs w:val="24"/>
        </w:rPr>
      </w:pPr>
      <w:r w:rsidRPr="00A37AC2">
        <w:rPr>
          <w:rFonts w:ascii="Times New Roman" w:hAnsi="Times New Roman" w:cs="Times New Roman"/>
          <w:i/>
          <w:color w:val="000000"/>
          <w:sz w:val="24"/>
          <w:szCs w:val="24"/>
        </w:rPr>
        <w:t>3 етап. Здійснення метрологічної повірки та підготовка супровідної документації для активації комплексів.</w:t>
      </w:r>
    </w:p>
    <w:p w14:paraId="5AC3E616" w14:textId="77777777" w:rsidR="00A37AC2" w:rsidRPr="00A37AC2" w:rsidRDefault="00A37AC2" w:rsidP="00A37AC2">
      <w:pPr>
        <w:suppressAutoHyphens/>
        <w:spacing w:line="240" w:lineRule="auto"/>
        <w:ind w:firstLine="567"/>
        <w:jc w:val="both"/>
        <w:rPr>
          <w:rFonts w:ascii="Times New Roman" w:hAnsi="Times New Roman" w:cs="Times New Roman"/>
          <w:bCs/>
          <w:color w:val="000000" w:themeColor="text1"/>
          <w:sz w:val="24"/>
          <w:szCs w:val="24"/>
        </w:rPr>
      </w:pPr>
      <w:r w:rsidRPr="00A37AC2">
        <w:rPr>
          <w:rFonts w:ascii="Times New Roman" w:hAnsi="Times New Roman" w:cs="Times New Roman"/>
          <w:bCs/>
          <w:color w:val="000000" w:themeColor="text1"/>
          <w:sz w:val="24"/>
          <w:szCs w:val="24"/>
        </w:rPr>
        <w:t>Оцінка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за результатами оцінки оформлюється сертифікат відповідності або свідоцтво про повірку, які надаються замовнику.</w:t>
      </w:r>
    </w:p>
    <w:p w14:paraId="285EBF86" w14:textId="77777777" w:rsidR="00A37AC2" w:rsidRPr="00A37AC2" w:rsidRDefault="00A37AC2" w:rsidP="00A37AC2">
      <w:pPr>
        <w:suppressAutoHyphens/>
        <w:spacing w:line="240" w:lineRule="auto"/>
        <w:ind w:firstLine="567"/>
        <w:jc w:val="both"/>
        <w:rPr>
          <w:rFonts w:ascii="Times New Roman" w:hAnsi="Times New Roman" w:cs="Times New Roman"/>
          <w:bCs/>
          <w:color w:val="000000" w:themeColor="text1"/>
          <w:sz w:val="24"/>
          <w:szCs w:val="24"/>
        </w:rPr>
      </w:pPr>
      <w:r w:rsidRPr="00A37AC2">
        <w:rPr>
          <w:rFonts w:ascii="Times New Roman" w:hAnsi="Times New Roman" w:cs="Times New Roman"/>
          <w:bCs/>
          <w:color w:val="000000" w:themeColor="text1"/>
          <w:sz w:val="24"/>
          <w:szCs w:val="24"/>
        </w:rPr>
        <w:t xml:space="preserve"> Виконавець подає заявку до метрологічного центру для здійснення повірки не пізніше ніж через 3 дні після завершення тестування комплексу.</w:t>
      </w:r>
    </w:p>
    <w:p w14:paraId="55E62FE0" w14:textId="77777777" w:rsidR="00A37AC2" w:rsidRPr="00A37AC2" w:rsidRDefault="00A37AC2" w:rsidP="00A37AC2">
      <w:pPr>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 xml:space="preserve"> 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53950664"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i/>
          <w:color w:val="000000"/>
          <w:sz w:val="24"/>
          <w:szCs w:val="24"/>
        </w:rPr>
      </w:pPr>
      <w:r w:rsidRPr="00A37AC2">
        <w:rPr>
          <w:rFonts w:ascii="Times New Roman" w:hAnsi="Times New Roman" w:cs="Times New Roman"/>
          <w:i/>
          <w:color w:val="000000"/>
          <w:sz w:val="24"/>
          <w:szCs w:val="24"/>
        </w:rPr>
        <w:t>4 етап. Порядок приймання послуг.</w:t>
      </w:r>
    </w:p>
    <w:p w14:paraId="17231029"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За результатом виконання робіт, виконавець надає замовнику:</w:t>
      </w:r>
    </w:p>
    <w:p w14:paraId="372FA29A"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 технічне рішення;</w:t>
      </w:r>
    </w:p>
    <w:p w14:paraId="397DC024"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 сертифікат відповідності або свідоцтво про повірку;</w:t>
      </w:r>
    </w:p>
    <w:p w14:paraId="284108E2"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 акт наданих послуг.</w:t>
      </w:r>
    </w:p>
    <w:p w14:paraId="7FFA35D7"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i/>
          <w:color w:val="000000"/>
          <w:sz w:val="24"/>
          <w:szCs w:val="24"/>
        </w:rPr>
      </w:pPr>
      <w:r w:rsidRPr="00A37AC2">
        <w:rPr>
          <w:rFonts w:ascii="Times New Roman" w:hAnsi="Times New Roman" w:cs="Times New Roman"/>
          <w:i/>
          <w:color w:val="000000"/>
          <w:sz w:val="24"/>
          <w:szCs w:val="24"/>
        </w:rPr>
        <w:t>5 етап. Усунення збоїв у роботі комплексу.</w:t>
      </w:r>
    </w:p>
    <w:p w14:paraId="3CF07929"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rPr>
      </w:pPr>
      <w:r w:rsidRPr="00A37AC2">
        <w:rPr>
          <w:rFonts w:ascii="Times New Roman" w:hAnsi="Times New Roman" w:cs="Times New Roman"/>
          <w:color w:val="000000"/>
          <w:sz w:val="24"/>
          <w:szCs w:val="24"/>
        </w:rPr>
        <w:t>У разі виникнення збоїв в роботі комплексу, протягом</w:t>
      </w:r>
      <w:r w:rsidRPr="00A37AC2">
        <w:rPr>
          <w:rFonts w:ascii="Times New Roman" w:hAnsi="Times New Roman" w:cs="Times New Roman"/>
          <w:b/>
          <w:color w:val="000000"/>
          <w:sz w:val="24"/>
          <w:szCs w:val="24"/>
        </w:rPr>
        <w:t xml:space="preserve"> </w:t>
      </w:r>
      <w:r w:rsidRPr="00A37AC2">
        <w:rPr>
          <w:rFonts w:ascii="Times New Roman" w:hAnsi="Times New Roman" w:cs="Times New Roman"/>
          <w:color w:val="000000"/>
          <w:sz w:val="24"/>
          <w:szCs w:val="24"/>
        </w:rPr>
        <w:t>4 місяців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689A2AFD"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lang w:eastAsia="uk-UA"/>
        </w:rPr>
      </w:pPr>
      <w:r w:rsidRPr="00A37AC2">
        <w:rPr>
          <w:rFonts w:ascii="Times New Roman" w:hAnsi="Times New Roman" w:cs="Times New Roman"/>
          <w:color w:val="000000"/>
          <w:sz w:val="24"/>
          <w:szCs w:val="24"/>
          <w:lang w:eastAsia="uk-UA"/>
        </w:rPr>
        <w:t>Додатки:</w:t>
      </w:r>
    </w:p>
    <w:p w14:paraId="7D701BA0" w14:textId="77777777" w:rsidR="00A37AC2" w:rsidRPr="00A37AC2" w:rsidRDefault="00A37AC2" w:rsidP="00A37AC2">
      <w:pPr>
        <w:tabs>
          <w:tab w:val="left" w:pos="7382"/>
        </w:tabs>
        <w:suppressAutoHyphens/>
        <w:spacing w:line="240" w:lineRule="auto"/>
        <w:ind w:firstLine="567"/>
        <w:jc w:val="both"/>
        <w:rPr>
          <w:rFonts w:ascii="Times New Roman" w:hAnsi="Times New Roman" w:cs="Times New Roman"/>
          <w:color w:val="000000"/>
          <w:sz w:val="24"/>
          <w:szCs w:val="24"/>
          <w:lang w:eastAsia="uk-UA"/>
        </w:rPr>
      </w:pPr>
      <w:r w:rsidRPr="00A37AC2">
        <w:rPr>
          <w:rFonts w:ascii="Times New Roman" w:hAnsi="Times New Roman" w:cs="Times New Roman"/>
          <w:color w:val="000000"/>
          <w:sz w:val="24"/>
          <w:szCs w:val="24"/>
          <w:lang w:eastAsia="uk-UA"/>
        </w:rPr>
        <w:t>1. Додаток № 1 - Формуляр. Інструкція з монтажу та налаштування комплексу.</w:t>
      </w:r>
    </w:p>
    <w:p w14:paraId="50E0C2A8" w14:textId="77777777" w:rsidR="00A37AC2" w:rsidRPr="00A37AC2" w:rsidRDefault="00A37AC2" w:rsidP="00A37AC2">
      <w:pPr>
        <w:suppressAutoHyphens/>
        <w:spacing w:line="240" w:lineRule="auto"/>
        <w:rPr>
          <w:rFonts w:ascii="Times New Roman" w:eastAsia="Calibri" w:hAnsi="Times New Roman" w:cs="Times New Roman"/>
          <w:i/>
          <w:iCs/>
          <w:spacing w:val="1"/>
          <w:sz w:val="24"/>
          <w:szCs w:val="24"/>
          <w:lang w:eastAsia="uk-UA"/>
        </w:rPr>
      </w:pPr>
      <w:r w:rsidRPr="00A37AC2">
        <w:rPr>
          <w:rFonts w:ascii="Times New Roman" w:eastAsia="Calibri" w:hAnsi="Times New Roman" w:cs="Times New Roman"/>
          <w:i/>
          <w:iCs/>
          <w:spacing w:val="1"/>
          <w:sz w:val="24"/>
          <w:szCs w:val="24"/>
          <w:lang w:eastAsia="uk-UA"/>
        </w:rPr>
        <w:t>* Додаються окремими файлами у складі тендерної документації.</w:t>
      </w:r>
    </w:p>
    <w:p w14:paraId="4E2C934C" w14:textId="77777777" w:rsidR="00A37AC2" w:rsidRPr="00A37AC2" w:rsidRDefault="00A37AC2" w:rsidP="00A37AC2">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r w:rsidRPr="00A37AC2">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4816BB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C6C26">
        <w:rPr>
          <w:rFonts w:ascii="Times New Roman" w:eastAsia="Times New Roman" w:hAnsi="Times New Roman" w:cs="Times New Roman"/>
          <w:sz w:val="24"/>
          <w:szCs w:val="24"/>
          <w:lang w:eastAsia="ru-RU"/>
        </w:rPr>
        <w:t>1 398 120,00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C6C26">
        <w:rPr>
          <w:rFonts w:ascii="Times New Roman" w:eastAsia="Times New Roman" w:hAnsi="Times New Roman" w:cs="Times New Roman"/>
          <w:sz w:val="24"/>
          <w:szCs w:val="24"/>
          <w:lang w:eastAsia="ru-RU"/>
        </w:rPr>
        <w:t>один мільйон триста дев’яносто вісім тисяч сто двадцять</w:t>
      </w:r>
      <w:r w:rsidR="00E1484E">
        <w:rPr>
          <w:rFonts w:ascii="Times New Roman" w:eastAsia="Times New Roman" w:hAnsi="Times New Roman" w:cs="Times New Roman"/>
          <w:sz w:val="24"/>
          <w:szCs w:val="24"/>
          <w:lang w:eastAsia="ru-RU"/>
        </w:rPr>
        <w:t xml:space="preserve"> </w:t>
      </w:r>
      <w:r w:rsidR="00EC6C26">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5F14E9"/>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37AC2"/>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C6C26"/>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1053</Words>
  <Characters>7922</Characters>
  <Application>Microsoft Office Word</Application>
  <DocSecurity>0</DocSecurity>
  <Lines>214</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