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63E8911C" w:rsidR="00E1484E" w:rsidRPr="00E2556B" w:rsidRDefault="00245020" w:rsidP="00A26FED">
      <w:pPr>
        <w:spacing w:after="0" w:line="240" w:lineRule="auto"/>
        <w:jc w:val="both"/>
        <w:rPr>
          <w:b/>
          <w:bCs/>
          <w:sz w:val="24"/>
          <w:szCs w:val="24"/>
        </w:rPr>
      </w:pPr>
      <w:r w:rsidRPr="00E2556B">
        <w:rPr>
          <w:rFonts w:ascii="Times New Roman" w:hAnsi="Times New Roman" w:cs="Times New Roman"/>
          <w:b/>
          <w:bCs/>
          <w:sz w:val="24"/>
          <w:szCs w:val="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E2556B">
        <w:rPr>
          <w:rFonts w:ascii="Times New Roman" w:hAnsi="Times New Roman" w:cs="Times New Roman"/>
          <w:sz w:val="24"/>
          <w:szCs w:val="24"/>
        </w:rPr>
        <w:t xml:space="preserve"> </w:t>
      </w:r>
      <w:r w:rsidR="00B2511F" w:rsidRPr="00E2556B">
        <w:rPr>
          <w:rFonts w:ascii="Times New Roman" w:hAnsi="Times New Roman" w:cs="Times New Roman"/>
          <w:sz w:val="24"/>
          <w:szCs w:val="24"/>
          <w:bdr w:val="none" w:sz="0" w:space="0" w:color="auto" w:frame="1"/>
        </w:rPr>
        <w:t xml:space="preserve"> </w:t>
      </w:r>
      <w:r w:rsidR="00A26FED" w:rsidRPr="00A26FED">
        <w:rPr>
          <w:rFonts w:ascii="Times New Roman" w:eastAsia="Calibri" w:hAnsi="Times New Roman" w:cs="Times New Roman"/>
          <w:sz w:val="24"/>
          <w:szCs w:val="24"/>
        </w:rPr>
        <w:t>Закупівля туалетного паперу та паперових рушників за кодом ДК 021:2015: 33760000-5 Туалетний папір, носові хустинки, рушники для рук і серветки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19FA6F4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E2556B">
        <w:rPr>
          <w:rFonts w:ascii="Times New Roman" w:hAnsi="Times New Roman" w:cs="Times New Roman"/>
          <w:sz w:val="24"/>
          <w:szCs w:val="24"/>
        </w:rPr>
        <w:t>31</w:t>
      </w:r>
      <w:r w:rsidR="00F60A0F" w:rsidRPr="00F90C90">
        <w:rPr>
          <w:rFonts w:ascii="Times New Roman" w:hAnsi="Times New Roman" w:cs="Times New Roman"/>
          <w:sz w:val="24"/>
          <w:szCs w:val="24"/>
        </w:rPr>
        <w:t>-</w:t>
      </w:r>
      <w:r w:rsidR="00EE3649">
        <w:rPr>
          <w:rFonts w:ascii="Times New Roman" w:hAnsi="Times New Roman" w:cs="Times New Roman"/>
          <w:sz w:val="24"/>
          <w:szCs w:val="24"/>
        </w:rPr>
        <w:t>00</w:t>
      </w:r>
      <w:r w:rsidR="00A26FED">
        <w:rPr>
          <w:rFonts w:ascii="Times New Roman" w:hAnsi="Times New Roman" w:cs="Times New Roman"/>
          <w:sz w:val="24"/>
          <w:szCs w:val="24"/>
        </w:rPr>
        <w:t>2208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03E63856" w14:textId="0AAE6BF2" w:rsidR="00E2556B" w:rsidRPr="00E2556B" w:rsidRDefault="009D1AE9" w:rsidP="00E2556B">
      <w:pPr>
        <w:spacing w:after="0" w:line="240" w:lineRule="auto"/>
        <w:jc w:val="both"/>
        <w:rPr>
          <w:rFonts w:ascii="Times New Roman" w:eastAsia="Calibri" w:hAnsi="Times New Roman" w:cs="Times New Roman"/>
          <w:sz w:val="24"/>
          <w:szCs w:val="24"/>
        </w:rPr>
      </w:pPr>
      <w:r w:rsidRPr="00E2556B">
        <w:rPr>
          <w:rFonts w:ascii="Times New Roman" w:hAnsi="Times New Roman" w:cs="Times New Roman"/>
          <w:b/>
          <w:bCs/>
          <w:sz w:val="24"/>
          <w:lang w:eastAsia="ru-RU"/>
        </w:rPr>
        <w:t xml:space="preserve">4. Обґрунтування технічних та якісних характеристик предмета закупівлі:  </w:t>
      </w:r>
      <w:r w:rsidR="00A26FED" w:rsidRPr="00A26FED">
        <w:rPr>
          <w:rFonts w:ascii="Times New Roman" w:eastAsia="Calibri" w:hAnsi="Times New Roman" w:cs="Times New Roman"/>
          <w:sz w:val="24"/>
          <w:szCs w:val="24"/>
        </w:rPr>
        <w:t>Закупівля туалетного паперу та паперових рушників за кодом ДК 021:2015: 33760000-5 Туалетний папір, носові хустинки, рушники для рук і серветки</w:t>
      </w:r>
    </w:p>
    <w:p w14:paraId="119F8508" w14:textId="77777777" w:rsidR="007F6B2F" w:rsidRPr="00E2556B" w:rsidRDefault="007F6B2F" w:rsidP="00E2556B">
      <w:pPr>
        <w:spacing w:after="0" w:line="240" w:lineRule="auto"/>
        <w:ind w:firstLine="357"/>
        <w:jc w:val="center"/>
        <w:rPr>
          <w:rFonts w:ascii="Times New Roman" w:hAnsi="Times New Roman" w:cs="Times New Roman"/>
          <w:b/>
          <w:color w:val="000000"/>
          <w:sz w:val="24"/>
          <w:szCs w:val="24"/>
        </w:rPr>
      </w:pPr>
    </w:p>
    <w:p w14:paraId="6624EB94" w14:textId="77777777" w:rsidR="00A26FED" w:rsidRPr="00A26FED" w:rsidRDefault="0081527A" w:rsidP="00A26FED">
      <w:pPr>
        <w:spacing w:after="0" w:line="240" w:lineRule="auto"/>
        <w:ind w:firstLine="357"/>
        <w:jc w:val="center"/>
        <w:rPr>
          <w:rFonts w:ascii="Times New Roman" w:hAnsi="Times New Roman" w:cs="Times New Roman"/>
          <w:b/>
          <w:color w:val="000000"/>
          <w:sz w:val="24"/>
          <w:szCs w:val="24"/>
          <w:lang w:val="en-US"/>
        </w:rPr>
      </w:pPr>
      <w:r w:rsidRPr="00A26FED">
        <w:rPr>
          <w:rFonts w:ascii="Times New Roman" w:hAnsi="Times New Roman" w:cs="Times New Roman"/>
          <w:b/>
          <w:color w:val="000000"/>
          <w:sz w:val="24"/>
          <w:szCs w:val="24"/>
        </w:rPr>
        <w:t>ТЕХНІЧНІ ВИМОГИ</w:t>
      </w: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5812"/>
        <w:gridCol w:w="1275"/>
        <w:gridCol w:w="1560"/>
      </w:tblGrid>
      <w:tr w:rsidR="00A26FED" w:rsidRPr="00A26FED" w14:paraId="3A0B20BD" w14:textId="77777777" w:rsidTr="009F5023">
        <w:tc>
          <w:tcPr>
            <w:tcW w:w="743" w:type="dxa"/>
          </w:tcPr>
          <w:p w14:paraId="316E8121" w14:textId="77777777" w:rsidR="00A26FED" w:rsidRPr="00A26FED" w:rsidRDefault="00A26FED" w:rsidP="00A26FED">
            <w:pPr>
              <w:spacing w:after="0" w:line="240" w:lineRule="auto"/>
              <w:contextualSpacing/>
              <w:rPr>
                <w:rFonts w:ascii="Times New Roman" w:hAnsi="Times New Roman" w:cs="Times New Roman"/>
                <w:b/>
                <w:bCs/>
                <w:sz w:val="24"/>
                <w:szCs w:val="24"/>
              </w:rPr>
            </w:pPr>
            <w:r w:rsidRPr="00A26FED">
              <w:rPr>
                <w:rFonts w:ascii="Times New Roman" w:eastAsia="Aptos" w:hAnsi="Times New Roman" w:cs="Times New Roman"/>
                <w:b/>
                <w:bCs/>
                <w:sz w:val="24"/>
                <w:szCs w:val="24"/>
              </w:rPr>
              <w:t>№ з/п</w:t>
            </w:r>
          </w:p>
        </w:tc>
        <w:tc>
          <w:tcPr>
            <w:tcW w:w="5812" w:type="dxa"/>
          </w:tcPr>
          <w:p w14:paraId="775CAC32" w14:textId="77777777" w:rsidR="00A26FED" w:rsidRPr="00A26FED" w:rsidRDefault="00A26FED" w:rsidP="00A26FED">
            <w:pPr>
              <w:spacing w:after="0" w:line="240" w:lineRule="auto"/>
              <w:contextualSpacing/>
              <w:jc w:val="center"/>
              <w:rPr>
                <w:rFonts w:ascii="Times New Roman" w:hAnsi="Times New Roman" w:cs="Times New Roman"/>
                <w:b/>
                <w:bCs/>
                <w:sz w:val="24"/>
                <w:szCs w:val="24"/>
              </w:rPr>
            </w:pPr>
            <w:r w:rsidRPr="00A26FED">
              <w:rPr>
                <w:rFonts w:ascii="Times New Roman" w:eastAsia="Aptos" w:hAnsi="Times New Roman" w:cs="Times New Roman"/>
                <w:b/>
                <w:bCs/>
                <w:sz w:val="24"/>
                <w:szCs w:val="24"/>
              </w:rPr>
              <w:t>Назва товару</w:t>
            </w:r>
          </w:p>
        </w:tc>
        <w:tc>
          <w:tcPr>
            <w:tcW w:w="1275" w:type="dxa"/>
          </w:tcPr>
          <w:p w14:paraId="3946F8DE" w14:textId="77777777" w:rsidR="00A26FED" w:rsidRPr="00A26FED" w:rsidRDefault="00A26FED" w:rsidP="00A26FED">
            <w:pPr>
              <w:spacing w:after="0" w:line="240" w:lineRule="auto"/>
              <w:contextualSpacing/>
              <w:jc w:val="center"/>
              <w:rPr>
                <w:rFonts w:ascii="Times New Roman" w:hAnsi="Times New Roman" w:cs="Times New Roman"/>
                <w:b/>
                <w:bCs/>
                <w:sz w:val="24"/>
                <w:szCs w:val="24"/>
              </w:rPr>
            </w:pPr>
            <w:r w:rsidRPr="00A26FED">
              <w:rPr>
                <w:rFonts w:ascii="Times New Roman" w:eastAsia="Aptos" w:hAnsi="Times New Roman" w:cs="Times New Roman"/>
                <w:b/>
                <w:bCs/>
                <w:sz w:val="24"/>
                <w:szCs w:val="24"/>
              </w:rPr>
              <w:t>Одиниця виміру</w:t>
            </w:r>
          </w:p>
        </w:tc>
        <w:tc>
          <w:tcPr>
            <w:tcW w:w="1560" w:type="dxa"/>
          </w:tcPr>
          <w:p w14:paraId="72C63C7B" w14:textId="77777777" w:rsidR="00A26FED" w:rsidRPr="00A26FED" w:rsidRDefault="00A26FED" w:rsidP="00A26FED">
            <w:pPr>
              <w:spacing w:after="0" w:line="240" w:lineRule="auto"/>
              <w:contextualSpacing/>
              <w:jc w:val="center"/>
              <w:rPr>
                <w:rFonts w:ascii="Times New Roman" w:hAnsi="Times New Roman" w:cs="Times New Roman"/>
                <w:b/>
                <w:bCs/>
                <w:sz w:val="24"/>
                <w:szCs w:val="24"/>
              </w:rPr>
            </w:pPr>
            <w:r w:rsidRPr="00A26FED">
              <w:rPr>
                <w:rFonts w:ascii="Times New Roman" w:eastAsia="Aptos" w:hAnsi="Times New Roman" w:cs="Times New Roman"/>
                <w:b/>
                <w:bCs/>
                <w:sz w:val="24"/>
                <w:szCs w:val="24"/>
              </w:rPr>
              <w:t>Кількість</w:t>
            </w:r>
          </w:p>
        </w:tc>
      </w:tr>
      <w:tr w:rsidR="00A26FED" w:rsidRPr="00A26FED" w14:paraId="3835C852" w14:textId="77777777" w:rsidTr="009F5023">
        <w:tc>
          <w:tcPr>
            <w:tcW w:w="743" w:type="dxa"/>
          </w:tcPr>
          <w:p w14:paraId="57F3B56C" w14:textId="77777777" w:rsidR="00A26FED" w:rsidRPr="00A26FED" w:rsidRDefault="00A26FED" w:rsidP="00A26FED">
            <w:pPr>
              <w:spacing w:after="0" w:line="240" w:lineRule="auto"/>
              <w:contextualSpacing/>
              <w:rPr>
                <w:rFonts w:ascii="Times New Roman" w:hAnsi="Times New Roman" w:cs="Times New Roman"/>
                <w:sz w:val="24"/>
                <w:szCs w:val="24"/>
              </w:rPr>
            </w:pPr>
            <w:bookmarkStart w:id="0" w:name="_Hlk218064732"/>
            <w:r w:rsidRPr="00A26FED">
              <w:rPr>
                <w:rFonts w:ascii="Times New Roman" w:eastAsia="Aptos" w:hAnsi="Times New Roman" w:cs="Times New Roman"/>
                <w:sz w:val="24"/>
                <w:szCs w:val="24"/>
              </w:rPr>
              <w:t>1.</w:t>
            </w:r>
          </w:p>
        </w:tc>
        <w:tc>
          <w:tcPr>
            <w:tcW w:w="5812" w:type="dxa"/>
          </w:tcPr>
          <w:p w14:paraId="3B83C401" w14:textId="77777777" w:rsidR="00A26FED" w:rsidRPr="00A26FED" w:rsidRDefault="00A26FED" w:rsidP="00A26FED">
            <w:pPr>
              <w:pStyle w:val="a3"/>
              <w:spacing w:after="0" w:line="240" w:lineRule="auto"/>
              <w:ind w:left="0"/>
              <w:rPr>
                <w:rFonts w:ascii="Times New Roman" w:hAnsi="Times New Roman" w:cs="Times New Roman"/>
                <w:sz w:val="24"/>
                <w:szCs w:val="24"/>
                <w:lang w:val="uk-UA"/>
              </w:rPr>
            </w:pPr>
            <w:proofErr w:type="spellStart"/>
            <w:r w:rsidRPr="00A26FED">
              <w:rPr>
                <w:rFonts w:ascii="Times New Roman" w:hAnsi="Times New Roman" w:cs="Times New Roman"/>
                <w:sz w:val="24"/>
                <w:szCs w:val="24"/>
              </w:rPr>
              <w:t>Папір</w:t>
            </w:r>
            <w:proofErr w:type="spellEnd"/>
            <w:r w:rsidRPr="00A26FED">
              <w:rPr>
                <w:rFonts w:ascii="Times New Roman" w:hAnsi="Times New Roman" w:cs="Times New Roman"/>
                <w:sz w:val="24"/>
                <w:szCs w:val="24"/>
              </w:rPr>
              <w:t xml:space="preserve"> </w:t>
            </w:r>
            <w:proofErr w:type="spellStart"/>
            <w:r w:rsidRPr="00A26FED">
              <w:rPr>
                <w:rFonts w:ascii="Times New Roman" w:hAnsi="Times New Roman" w:cs="Times New Roman"/>
                <w:sz w:val="24"/>
                <w:szCs w:val="24"/>
              </w:rPr>
              <w:t>туалетний</w:t>
            </w:r>
            <w:proofErr w:type="spellEnd"/>
          </w:p>
          <w:p w14:paraId="4903370D" w14:textId="77777777" w:rsidR="00A26FED" w:rsidRPr="00A26FED" w:rsidRDefault="00A26FED" w:rsidP="00A26FED">
            <w:pPr>
              <w:spacing w:after="0" w:line="240" w:lineRule="auto"/>
              <w:contextualSpacing/>
              <w:rPr>
                <w:rFonts w:ascii="Times New Roman" w:eastAsia="Aptos" w:hAnsi="Times New Roman" w:cs="Times New Roman"/>
                <w:kern w:val="2"/>
                <w:sz w:val="24"/>
                <w:szCs w:val="24"/>
                <w14:ligatures w14:val="standardContextual"/>
              </w:rPr>
            </w:pPr>
          </w:p>
        </w:tc>
        <w:tc>
          <w:tcPr>
            <w:tcW w:w="1275" w:type="dxa"/>
          </w:tcPr>
          <w:p w14:paraId="1B63BBA7" w14:textId="77777777" w:rsidR="00A26FED" w:rsidRPr="00A26FED" w:rsidRDefault="00A26FED" w:rsidP="00A26FED">
            <w:pPr>
              <w:spacing w:after="0" w:line="240" w:lineRule="auto"/>
              <w:contextualSpacing/>
              <w:jc w:val="center"/>
              <w:rPr>
                <w:rFonts w:ascii="Times New Roman" w:hAnsi="Times New Roman" w:cs="Times New Roman"/>
                <w:sz w:val="24"/>
                <w:szCs w:val="24"/>
              </w:rPr>
            </w:pPr>
            <w:r w:rsidRPr="00A26FED">
              <w:rPr>
                <w:rFonts w:ascii="Times New Roman" w:eastAsia="Aptos" w:hAnsi="Times New Roman" w:cs="Times New Roman"/>
                <w:sz w:val="24"/>
                <w:szCs w:val="24"/>
              </w:rPr>
              <w:t>шт.</w:t>
            </w:r>
          </w:p>
        </w:tc>
        <w:tc>
          <w:tcPr>
            <w:tcW w:w="1560" w:type="dxa"/>
          </w:tcPr>
          <w:p w14:paraId="5C22A58C" w14:textId="77777777" w:rsidR="00A26FED" w:rsidRPr="00A26FED" w:rsidRDefault="00A26FED" w:rsidP="00A26FED">
            <w:pPr>
              <w:spacing w:after="0" w:line="240" w:lineRule="auto"/>
              <w:contextualSpacing/>
              <w:jc w:val="center"/>
              <w:rPr>
                <w:rFonts w:ascii="Times New Roman" w:hAnsi="Times New Roman" w:cs="Times New Roman"/>
                <w:sz w:val="24"/>
                <w:szCs w:val="24"/>
              </w:rPr>
            </w:pPr>
            <w:r w:rsidRPr="00A26FED">
              <w:rPr>
                <w:rFonts w:ascii="Times New Roman" w:eastAsia="Aptos" w:hAnsi="Times New Roman" w:cs="Times New Roman"/>
                <w:sz w:val="24"/>
                <w:szCs w:val="24"/>
              </w:rPr>
              <w:t>350</w:t>
            </w:r>
          </w:p>
        </w:tc>
      </w:tr>
      <w:tr w:rsidR="00A26FED" w:rsidRPr="00A26FED" w14:paraId="45FB0891" w14:textId="77777777" w:rsidTr="009F5023">
        <w:tc>
          <w:tcPr>
            <w:tcW w:w="743" w:type="dxa"/>
          </w:tcPr>
          <w:p w14:paraId="0252D12D" w14:textId="77777777" w:rsidR="00A26FED" w:rsidRPr="00A26FED" w:rsidRDefault="00A26FED" w:rsidP="00A26FED">
            <w:pPr>
              <w:spacing w:after="0" w:line="240" w:lineRule="auto"/>
              <w:contextualSpacing/>
              <w:rPr>
                <w:rFonts w:ascii="Times New Roman" w:eastAsia="Aptos" w:hAnsi="Times New Roman" w:cs="Times New Roman"/>
                <w:sz w:val="24"/>
                <w:szCs w:val="24"/>
              </w:rPr>
            </w:pPr>
            <w:r w:rsidRPr="00A26FED">
              <w:rPr>
                <w:rFonts w:ascii="Times New Roman" w:eastAsia="Aptos" w:hAnsi="Times New Roman" w:cs="Times New Roman"/>
                <w:sz w:val="24"/>
                <w:szCs w:val="24"/>
              </w:rPr>
              <w:t>2.</w:t>
            </w:r>
          </w:p>
        </w:tc>
        <w:tc>
          <w:tcPr>
            <w:tcW w:w="5812" w:type="dxa"/>
          </w:tcPr>
          <w:p w14:paraId="3E2F6797" w14:textId="77777777" w:rsidR="00A26FED" w:rsidRPr="00A26FED" w:rsidRDefault="00A26FED" w:rsidP="00A26FED">
            <w:pPr>
              <w:pStyle w:val="a3"/>
              <w:spacing w:after="0" w:line="240" w:lineRule="auto"/>
              <w:ind w:left="0"/>
              <w:rPr>
                <w:rFonts w:ascii="Times New Roman" w:hAnsi="Times New Roman" w:cs="Times New Roman"/>
                <w:sz w:val="24"/>
                <w:szCs w:val="24"/>
                <w:lang w:val="uk-UA"/>
              </w:rPr>
            </w:pPr>
            <w:r w:rsidRPr="00A26FED">
              <w:rPr>
                <w:rFonts w:ascii="Times New Roman" w:hAnsi="Times New Roman" w:cs="Times New Roman"/>
                <w:sz w:val="24"/>
                <w:szCs w:val="24"/>
              </w:rPr>
              <w:t xml:space="preserve">Рушники </w:t>
            </w:r>
            <w:proofErr w:type="spellStart"/>
            <w:r w:rsidRPr="00A26FED">
              <w:rPr>
                <w:rFonts w:ascii="Times New Roman" w:hAnsi="Times New Roman" w:cs="Times New Roman"/>
                <w:sz w:val="24"/>
                <w:szCs w:val="24"/>
              </w:rPr>
              <w:t>паперові</w:t>
            </w:r>
            <w:proofErr w:type="spellEnd"/>
          </w:p>
          <w:p w14:paraId="3BA5E732" w14:textId="77777777" w:rsidR="00A26FED" w:rsidRPr="00A26FED" w:rsidRDefault="00A26FED" w:rsidP="00A26FED">
            <w:pPr>
              <w:spacing w:after="0" w:line="240" w:lineRule="auto"/>
              <w:rPr>
                <w:rFonts w:ascii="Times New Roman" w:eastAsia="Aptos" w:hAnsi="Times New Roman" w:cs="Times New Roman"/>
                <w:kern w:val="2"/>
                <w:sz w:val="24"/>
                <w:szCs w:val="24"/>
                <w14:ligatures w14:val="standardContextual"/>
              </w:rPr>
            </w:pPr>
          </w:p>
        </w:tc>
        <w:tc>
          <w:tcPr>
            <w:tcW w:w="1275" w:type="dxa"/>
          </w:tcPr>
          <w:p w14:paraId="66A343C0" w14:textId="77777777" w:rsidR="00A26FED" w:rsidRPr="00A26FED" w:rsidRDefault="00A26FED" w:rsidP="00A26FED">
            <w:pPr>
              <w:spacing w:after="0" w:line="240" w:lineRule="auto"/>
              <w:contextualSpacing/>
              <w:jc w:val="center"/>
              <w:rPr>
                <w:rFonts w:ascii="Times New Roman" w:eastAsia="Aptos" w:hAnsi="Times New Roman" w:cs="Times New Roman"/>
                <w:sz w:val="24"/>
                <w:szCs w:val="24"/>
              </w:rPr>
            </w:pPr>
            <w:r w:rsidRPr="00A26FED">
              <w:rPr>
                <w:rFonts w:ascii="Times New Roman" w:eastAsia="Aptos" w:hAnsi="Times New Roman" w:cs="Times New Roman"/>
                <w:sz w:val="24"/>
                <w:szCs w:val="24"/>
              </w:rPr>
              <w:t>шт.</w:t>
            </w:r>
          </w:p>
        </w:tc>
        <w:tc>
          <w:tcPr>
            <w:tcW w:w="1560" w:type="dxa"/>
          </w:tcPr>
          <w:p w14:paraId="206B0DBE" w14:textId="77777777" w:rsidR="00A26FED" w:rsidRPr="00A26FED" w:rsidRDefault="00A26FED" w:rsidP="00A26FED">
            <w:pPr>
              <w:spacing w:after="0" w:line="240" w:lineRule="auto"/>
              <w:contextualSpacing/>
              <w:jc w:val="center"/>
              <w:rPr>
                <w:rFonts w:ascii="Times New Roman" w:eastAsia="Aptos" w:hAnsi="Times New Roman" w:cs="Times New Roman"/>
                <w:sz w:val="24"/>
                <w:szCs w:val="24"/>
              </w:rPr>
            </w:pPr>
            <w:r w:rsidRPr="00A26FED">
              <w:rPr>
                <w:rFonts w:ascii="Times New Roman" w:eastAsia="Aptos" w:hAnsi="Times New Roman" w:cs="Times New Roman"/>
                <w:sz w:val="24"/>
                <w:szCs w:val="24"/>
              </w:rPr>
              <w:t>500</w:t>
            </w:r>
          </w:p>
        </w:tc>
      </w:tr>
      <w:bookmarkEnd w:id="0"/>
    </w:tbl>
    <w:p w14:paraId="4A8474A6" w14:textId="77777777" w:rsidR="00A26FED" w:rsidRPr="00A26FED" w:rsidRDefault="00A26FED" w:rsidP="00A26FED">
      <w:pPr>
        <w:spacing w:after="0" w:line="240" w:lineRule="auto"/>
        <w:ind w:firstLine="357"/>
        <w:jc w:val="center"/>
        <w:rPr>
          <w:rFonts w:ascii="Times New Roman" w:hAnsi="Times New Roman" w:cs="Times New Roman"/>
          <w:b/>
          <w:color w:val="000000"/>
          <w:sz w:val="24"/>
          <w:szCs w:val="24"/>
        </w:rPr>
      </w:pPr>
    </w:p>
    <w:p w14:paraId="567BD334" w14:textId="77777777" w:rsidR="00A26FED" w:rsidRPr="00A26FED" w:rsidRDefault="00A26FED" w:rsidP="00A26FED">
      <w:pPr>
        <w:spacing w:after="0" w:line="240" w:lineRule="auto"/>
        <w:ind w:firstLine="357"/>
        <w:jc w:val="center"/>
        <w:rPr>
          <w:rFonts w:ascii="Times New Roman" w:hAnsi="Times New Roman" w:cs="Times New Roman"/>
          <w:b/>
          <w:color w:val="000000"/>
          <w:sz w:val="24"/>
          <w:szCs w:val="24"/>
        </w:rPr>
      </w:pPr>
    </w:p>
    <w:p w14:paraId="676255FE" w14:textId="77777777" w:rsidR="00A26FED" w:rsidRPr="00A26FED" w:rsidRDefault="00A26FED" w:rsidP="00A26FED">
      <w:pPr>
        <w:pStyle w:val="a6"/>
        <w:spacing w:after="0" w:line="240" w:lineRule="auto"/>
        <w:jc w:val="both"/>
        <w:rPr>
          <w:b/>
          <w:bCs/>
          <w:i/>
          <w:iCs/>
        </w:rPr>
      </w:pPr>
      <w:bookmarkStart w:id="1" w:name="_Hlk217644891"/>
      <w:r w:rsidRPr="00A26FED">
        <w:rPr>
          <w:b/>
          <w:bCs/>
          <w:i/>
          <w:iCs/>
          <w:lang w:eastAsia="ru-RU"/>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Договору до моменту його повного завершення</w:t>
      </w:r>
      <w:r w:rsidRPr="00A26FED">
        <w:rPr>
          <w:b/>
          <w:bCs/>
          <w:i/>
          <w:iCs/>
        </w:rPr>
        <w:t>.</w:t>
      </w:r>
    </w:p>
    <w:p w14:paraId="4289E4E3" w14:textId="77777777" w:rsidR="00A26FED" w:rsidRPr="00A26FED" w:rsidRDefault="00A26FED" w:rsidP="00A26FED">
      <w:pPr>
        <w:pStyle w:val="a6"/>
        <w:spacing w:after="0" w:line="240" w:lineRule="auto"/>
        <w:jc w:val="both"/>
        <w:rPr>
          <w:b/>
          <w:bCs/>
          <w:i/>
          <w:iCs/>
        </w:rPr>
      </w:pPr>
    </w:p>
    <w:p w14:paraId="3F1EBCB8" w14:textId="77777777" w:rsidR="00A26FED" w:rsidRPr="00A26FED" w:rsidRDefault="00A26FED" w:rsidP="00A26FED">
      <w:pPr>
        <w:suppressAutoHyphens/>
        <w:spacing w:after="0" w:line="240" w:lineRule="auto"/>
        <w:ind w:right="282"/>
        <w:jc w:val="center"/>
        <w:rPr>
          <w:rFonts w:ascii="Times New Roman" w:hAnsi="Times New Roman" w:cs="Times New Roman"/>
          <w:b/>
          <w:bCs/>
          <w:sz w:val="24"/>
          <w:szCs w:val="24"/>
        </w:rPr>
      </w:pPr>
      <w:r w:rsidRPr="00A26FED">
        <w:rPr>
          <w:rFonts w:ascii="Times New Roman" w:hAnsi="Times New Roman" w:cs="Times New Roman"/>
          <w:b/>
          <w:bCs/>
          <w:sz w:val="24"/>
          <w:szCs w:val="24"/>
        </w:rPr>
        <w:t>Специфікація товару</w:t>
      </w: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6237"/>
        <w:gridCol w:w="1134"/>
        <w:gridCol w:w="1276"/>
      </w:tblGrid>
      <w:tr w:rsidR="00A26FED" w:rsidRPr="00A26FED" w14:paraId="4332D51F" w14:textId="77777777" w:rsidTr="009F5023">
        <w:tc>
          <w:tcPr>
            <w:tcW w:w="601" w:type="dxa"/>
          </w:tcPr>
          <w:p w14:paraId="193ABA09" w14:textId="77777777" w:rsidR="00A26FED" w:rsidRPr="00A26FED" w:rsidRDefault="00A26FED" w:rsidP="00A26FED">
            <w:pPr>
              <w:spacing w:after="0" w:line="240" w:lineRule="auto"/>
              <w:contextualSpacing/>
              <w:rPr>
                <w:rFonts w:ascii="Times New Roman" w:hAnsi="Times New Roman" w:cs="Times New Roman"/>
                <w:b/>
                <w:bCs/>
                <w:sz w:val="24"/>
                <w:szCs w:val="24"/>
              </w:rPr>
            </w:pPr>
            <w:r w:rsidRPr="00A26FED">
              <w:rPr>
                <w:rFonts w:ascii="Times New Roman" w:eastAsia="Aptos" w:hAnsi="Times New Roman" w:cs="Times New Roman"/>
                <w:b/>
                <w:bCs/>
                <w:sz w:val="24"/>
                <w:szCs w:val="24"/>
              </w:rPr>
              <w:t>№ з/п</w:t>
            </w:r>
          </w:p>
        </w:tc>
        <w:tc>
          <w:tcPr>
            <w:tcW w:w="6237" w:type="dxa"/>
          </w:tcPr>
          <w:p w14:paraId="7CFFA0EA" w14:textId="77777777" w:rsidR="00A26FED" w:rsidRPr="00A26FED" w:rsidRDefault="00A26FED" w:rsidP="00A26FED">
            <w:pPr>
              <w:spacing w:after="0" w:line="240" w:lineRule="auto"/>
              <w:contextualSpacing/>
              <w:rPr>
                <w:rFonts w:ascii="Times New Roman" w:eastAsia="Aptos" w:hAnsi="Times New Roman" w:cs="Times New Roman"/>
                <w:sz w:val="24"/>
                <w:szCs w:val="24"/>
              </w:rPr>
            </w:pPr>
          </w:p>
          <w:p w14:paraId="75CD334E" w14:textId="77777777" w:rsidR="00A26FED" w:rsidRPr="00A26FED" w:rsidRDefault="00A26FED" w:rsidP="00A26FED">
            <w:pPr>
              <w:spacing w:after="0" w:line="240" w:lineRule="auto"/>
              <w:contextualSpacing/>
              <w:jc w:val="center"/>
              <w:rPr>
                <w:rFonts w:ascii="Times New Roman" w:hAnsi="Times New Roman" w:cs="Times New Roman"/>
                <w:b/>
                <w:bCs/>
                <w:sz w:val="24"/>
                <w:szCs w:val="24"/>
              </w:rPr>
            </w:pPr>
            <w:r w:rsidRPr="00A26FED">
              <w:rPr>
                <w:rFonts w:ascii="Times New Roman" w:eastAsia="Aptos" w:hAnsi="Times New Roman" w:cs="Times New Roman"/>
                <w:b/>
                <w:bCs/>
                <w:sz w:val="24"/>
                <w:szCs w:val="24"/>
              </w:rPr>
              <w:t>Найменування товару</w:t>
            </w:r>
          </w:p>
          <w:p w14:paraId="5C3632BE" w14:textId="77777777" w:rsidR="00A26FED" w:rsidRPr="00A26FED" w:rsidRDefault="00A26FED" w:rsidP="00A26FED">
            <w:pPr>
              <w:spacing w:after="0" w:line="240" w:lineRule="auto"/>
              <w:contextualSpacing/>
              <w:rPr>
                <w:rFonts w:ascii="Times New Roman" w:hAnsi="Times New Roman" w:cs="Times New Roman"/>
                <w:sz w:val="24"/>
                <w:szCs w:val="24"/>
              </w:rPr>
            </w:pPr>
          </w:p>
        </w:tc>
        <w:tc>
          <w:tcPr>
            <w:tcW w:w="1134" w:type="dxa"/>
          </w:tcPr>
          <w:p w14:paraId="26458329" w14:textId="77777777" w:rsidR="00A26FED" w:rsidRPr="00A26FED" w:rsidRDefault="00A26FED" w:rsidP="00A26FED">
            <w:pPr>
              <w:spacing w:after="0" w:line="240" w:lineRule="auto"/>
              <w:contextualSpacing/>
              <w:jc w:val="center"/>
              <w:rPr>
                <w:rFonts w:ascii="Times New Roman" w:eastAsia="Aptos" w:hAnsi="Times New Roman" w:cs="Times New Roman"/>
                <w:b/>
                <w:bCs/>
                <w:sz w:val="24"/>
                <w:szCs w:val="24"/>
              </w:rPr>
            </w:pPr>
          </w:p>
          <w:p w14:paraId="53C57118" w14:textId="77777777" w:rsidR="00A26FED" w:rsidRPr="00A26FED" w:rsidRDefault="00A26FED" w:rsidP="00A26FED">
            <w:pPr>
              <w:spacing w:after="0" w:line="240" w:lineRule="auto"/>
              <w:contextualSpacing/>
              <w:jc w:val="center"/>
              <w:rPr>
                <w:rFonts w:ascii="Times New Roman" w:hAnsi="Times New Roman" w:cs="Times New Roman"/>
                <w:b/>
                <w:bCs/>
                <w:sz w:val="24"/>
                <w:szCs w:val="24"/>
              </w:rPr>
            </w:pPr>
            <w:r w:rsidRPr="00A26FED">
              <w:rPr>
                <w:rFonts w:ascii="Times New Roman" w:eastAsia="Aptos" w:hAnsi="Times New Roman" w:cs="Times New Roman"/>
                <w:b/>
                <w:bCs/>
                <w:sz w:val="24"/>
                <w:szCs w:val="24"/>
              </w:rPr>
              <w:t>Одиниця  виміру</w:t>
            </w:r>
          </w:p>
        </w:tc>
        <w:tc>
          <w:tcPr>
            <w:tcW w:w="1276" w:type="dxa"/>
          </w:tcPr>
          <w:p w14:paraId="58907E35" w14:textId="77777777" w:rsidR="00A26FED" w:rsidRPr="00A26FED" w:rsidRDefault="00A26FED" w:rsidP="00A26FED">
            <w:pPr>
              <w:spacing w:after="0" w:line="240" w:lineRule="auto"/>
              <w:contextualSpacing/>
              <w:jc w:val="center"/>
              <w:rPr>
                <w:rFonts w:ascii="Times New Roman" w:eastAsia="Aptos" w:hAnsi="Times New Roman" w:cs="Times New Roman"/>
                <w:b/>
                <w:bCs/>
                <w:sz w:val="24"/>
                <w:szCs w:val="24"/>
              </w:rPr>
            </w:pPr>
          </w:p>
          <w:p w14:paraId="3A46A4F3" w14:textId="77777777" w:rsidR="00A26FED" w:rsidRPr="00A26FED" w:rsidRDefault="00A26FED" w:rsidP="00A26FED">
            <w:pPr>
              <w:spacing w:after="0" w:line="240" w:lineRule="auto"/>
              <w:contextualSpacing/>
              <w:jc w:val="center"/>
              <w:rPr>
                <w:rFonts w:ascii="Times New Roman" w:hAnsi="Times New Roman" w:cs="Times New Roman"/>
                <w:b/>
                <w:bCs/>
                <w:sz w:val="24"/>
                <w:szCs w:val="24"/>
              </w:rPr>
            </w:pPr>
            <w:r w:rsidRPr="00A26FED">
              <w:rPr>
                <w:rFonts w:ascii="Times New Roman" w:eastAsia="Aptos" w:hAnsi="Times New Roman" w:cs="Times New Roman"/>
                <w:b/>
                <w:bCs/>
                <w:sz w:val="24"/>
                <w:szCs w:val="24"/>
              </w:rPr>
              <w:t>Кількість</w:t>
            </w:r>
          </w:p>
        </w:tc>
      </w:tr>
      <w:tr w:rsidR="00A26FED" w:rsidRPr="00A26FED" w14:paraId="17AA4EF0" w14:textId="77777777" w:rsidTr="009F5023">
        <w:tc>
          <w:tcPr>
            <w:tcW w:w="601" w:type="dxa"/>
          </w:tcPr>
          <w:p w14:paraId="1026CDBF" w14:textId="77777777" w:rsidR="00A26FED" w:rsidRPr="00A26FED" w:rsidRDefault="00A26FED" w:rsidP="00A26FED">
            <w:pPr>
              <w:spacing w:after="0" w:line="240" w:lineRule="auto"/>
              <w:contextualSpacing/>
              <w:rPr>
                <w:rFonts w:ascii="Times New Roman" w:hAnsi="Times New Roman" w:cs="Times New Roman"/>
                <w:sz w:val="24"/>
                <w:szCs w:val="24"/>
              </w:rPr>
            </w:pPr>
            <w:r w:rsidRPr="00A26FED">
              <w:rPr>
                <w:rFonts w:ascii="Times New Roman" w:eastAsia="Aptos" w:hAnsi="Times New Roman" w:cs="Times New Roman"/>
                <w:sz w:val="24"/>
                <w:szCs w:val="24"/>
              </w:rPr>
              <w:t>1.</w:t>
            </w:r>
          </w:p>
        </w:tc>
        <w:tc>
          <w:tcPr>
            <w:tcW w:w="6237" w:type="dxa"/>
          </w:tcPr>
          <w:p w14:paraId="3BAFD6CD" w14:textId="77777777" w:rsidR="00A26FED" w:rsidRPr="00A26FED" w:rsidRDefault="00A26FED" w:rsidP="00A26FED">
            <w:pPr>
              <w:spacing w:after="0" w:line="240" w:lineRule="auto"/>
              <w:contextualSpacing/>
              <w:rPr>
                <w:rFonts w:ascii="Times New Roman" w:eastAsia="Calibri" w:hAnsi="Times New Roman" w:cs="Times New Roman"/>
                <w:b/>
                <w:bCs/>
                <w:sz w:val="24"/>
                <w:szCs w:val="24"/>
              </w:rPr>
            </w:pPr>
            <w:r w:rsidRPr="00A26FED">
              <w:rPr>
                <w:rFonts w:ascii="Times New Roman" w:eastAsia="Calibri" w:hAnsi="Times New Roman" w:cs="Times New Roman"/>
                <w:b/>
                <w:bCs/>
                <w:sz w:val="24"/>
                <w:szCs w:val="24"/>
              </w:rPr>
              <w:t>Папір туалетний</w:t>
            </w:r>
          </w:p>
          <w:p w14:paraId="63D05C13" w14:textId="77777777" w:rsidR="00A26FED" w:rsidRPr="00A26FED" w:rsidRDefault="00A26FED" w:rsidP="00A26FED">
            <w:pPr>
              <w:spacing w:after="0" w:line="240" w:lineRule="auto"/>
              <w:contextualSpacing/>
              <w:rPr>
                <w:rFonts w:ascii="Times New Roman" w:eastAsia="Calibri" w:hAnsi="Times New Roman" w:cs="Times New Roman"/>
                <w:b/>
                <w:bCs/>
                <w:sz w:val="24"/>
                <w:szCs w:val="24"/>
              </w:rPr>
            </w:pPr>
          </w:p>
          <w:p w14:paraId="4B692A6E" w14:textId="77777777" w:rsidR="00A26FED" w:rsidRPr="00A26FED" w:rsidRDefault="00A26FED" w:rsidP="00A26FED">
            <w:pPr>
              <w:spacing w:after="0" w:line="240" w:lineRule="auto"/>
              <w:contextualSpacing/>
              <w:rPr>
                <w:rFonts w:ascii="Times New Roman" w:eastAsia="Calibri" w:hAnsi="Times New Roman" w:cs="Times New Roman"/>
                <w:sz w:val="24"/>
                <w:szCs w:val="24"/>
              </w:rPr>
            </w:pPr>
            <w:r w:rsidRPr="00A26FED">
              <w:rPr>
                <w:rFonts w:ascii="Times New Roman" w:eastAsia="Calibri" w:hAnsi="Times New Roman" w:cs="Times New Roman"/>
                <w:sz w:val="24"/>
                <w:szCs w:val="24"/>
              </w:rPr>
              <w:t xml:space="preserve">Матеріал: первинна целюлоза; </w:t>
            </w:r>
          </w:p>
          <w:p w14:paraId="1C8D9C86" w14:textId="77777777" w:rsidR="00A26FED" w:rsidRPr="00A26FED" w:rsidRDefault="00A26FED" w:rsidP="00A26FED">
            <w:pPr>
              <w:spacing w:after="0" w:line="240" w:lineRule="auto"/>
              <w:contextualSpacing/>
              <w:rPr>
                <w:rFonts w:ascii="Times New Roman" w:eastAsia="Calibri" w:hAnsi="Times New Roman" w:cs="Times New Roman"/>
                <w:sz w:val="24"/>
                <w:szCs w:val="24"/>
              </w:rPr>
            </w:pPr>
            <w:r w:rsidRPr="00A26FED">
              <w:rPr>
                <w:rFonts w:ascii="Times New Roman" w:eastAsia="Calibri" w:hAnsi="Times New Roman" w:cs="Times New Roman"/>
                <w:sz w:val="24"/>
                <w:szCs w:val="24"/>
              </w:rPr>
              <w:t>колір: білий без додавання фарби;</w:t>
            </w:r>
          </w:p>
          <w:p w14:paraId="7FBA7CFE" w14:textId="77777777" w:rsidR="00A26FED" w:rsidRPr="00A26FED" w:rsidRDefault="00A26FED" w:rsidP="00A26FED">
            <w:pPr>
              <w:spacing w:after="0" w:line="240" w:lineRule="auto"/>
              <w:contextualSpacing/>
              <w:rPr>
                <w:rFonts w:ascii="Times New Roman" w:eastAsia="Calibri" w:hAnsi="Times New Roman" w:cs="Times New Roman"/>
                <w:sz w:val="24"/>
                <w:szCs w:val="24"/>
              </w:rPr>
            </w:pPr>
            <w:r w:rsidRPr="00A26FED">
              <w:rPr>
                <w:rFonts w:ascii="Times New Roman" w:eastAsia="Calibri" w:hAnsi="Times New Roman" w:cs="Times New Roman"/>
                <w:sz w:val="24"/>
                <w:szCs w:val="24"/>
              </w:rPr>
              <w:t>із втулкою;</w:t>
            </w:r>
          </w:p>
          <w:p w14:paraId="305A24F2" w14:textId="77777777" w:rsidR="00A26FED" w:rsidRPr="00A26FED" w:rsidRDefault="00A26FED" w:rsidP="00A26FED">
            <w:pPr>
              <w:spacing w:after="0" w:line="240" w:lineRule="auto"/>
              <w:contextualSpacing/>
              <w:rPr>
                <w:rFonts w:ascii="Times New Roman" w:eastAsia="Calibri" w:hAnsi="Times New Roman" w:cs="Times New Roman"/>
                <w:sz w:val="24"/>
                <w:szCs w:val="24"/>
              </w:rPr>
            </w:pPr>
            <w:r w:rsidRPr="00A26FED">
              <w:rPr>
                <w:rFonts w:ascii="Times New Roman" w:eastAsia="Calibri" w:hAnsi="Times New Roman" w:cs="Times New Roman"/>
                <w:sz w:val="24"/>
                <w:szCs w:val="24"/>
              </w:rPr>
              <w:t>кількість шарів паперу: 3;</w:t>
            </w:r>
          </w:p>
          <w:p w14:paraId="0D481762" w14:textId="77777777" w:rsidR="00A26FED" w:rsidRPr="00A26FED" w:rsidRDefault="00A26FED" w:rsidP="00A26FED">
            <w:pPr>
              <w:spacing w:after="0" w:line="240" w:lineRule="auto"/>
              <w:contextualSpacing/>
              <w:rPr>
                <w:rFonts w:ascii="Times New Roman" w:eastAsia="Calibri" w:hAnsi="Times New Roman" w:cs="Times New Roman"/>
                <w:sz w:val="24"/>
                <w:szCs w:val="24"/>
              </w:rPr>
            </w:pPr>
            <w:r w:rsidRPr="00A26FED">
              <w:rPr>
                <w:rFonts w:ascii="Times New Roman" w:eastAsia="Calibri" w:hAnsi="Times New Roman" w:cs="Times New Roman"/>
                <w:sz w:val="24"/>
                <w:szCs w:val="24"/>
              </w:rPr>
              <w:lastRenderedPageBreak/>
              <w:t>щільність паперу: мін.47 г/м2;</w:t>
            </w:r>
          </w:p>
          <w:p w14:paraId="21B5B84F" w14:textId="77777777" w:rsidR="00A26FED" w:rsidRPr="00A26FED" w:rsidRDefault="00A26FED" w:rsidP="00A26FED">
            <w:pPr>
              <w:spacing w:after="0" w:line="240" w:lineRule="auto"/>
              <w:contextualSpacing/>
              <w:rPr>
                <w:rFonts w:ascii="Times New Roman" w:eastAsia="Calibri" w:hAnsi="Times New Roman" w:cs="Times New Roman"/>
                <w:sz w:val="24"/>
                <w:szCs w:val="24"/>
              </w:rPr>
            </w:pPr>
            <w:r w:rsidRPr="00A26FED">
              <w:rPr>
                <w:rFonts w:ascii="Times New Roman" w:eastAsia="Calibri" w:hAnsi="Times New Roman" w:cs="Times New Roman"/>
                <w:sz w:val="24"/>
                <w:szCs w:val="24"/>
              </w:rPr>
              <w:t>щільність шарів паперу: 17+15+15 г/м2;</w:t>
            </w:r>
          </w:p>
          <w:p w14:paraId="536C80E5" w14:textId="77777777" w:rsidR="00A26FED" w:rsidRPr="00A26FED" w:rsidRDefault="00A26FED" w:rsidP="00A26FED">
            <w:pPr>
              <w:spacing w:after="0" w:line="240" w:lineRule="auto"/>
              <w:contextualSpacing/>
              <w:rPr>
                <w:rFonts w:ascii="Times New Roman" w:eastAsia="Calibri" w:hAnsi="Times New Roman" w:cs="Times New Roman"/>
                <w:sz w:val="24"/>
                <w:szCs w:val="24"/>
              </w:rPr>
            </w:pPr>
            <w:r w:rsidRPr="00A26FED">
              <w:rPr>
                <w:rFonts w:ascii="Times New Roman" w:eastAsia="Calibri" w:hAnsi="Times New Roman" w:cs="Times New Roman"/>
                <w:sz w:val="24"/>
                <w:szCs w:val="24"/>
              </w:rPr>
              <w:t>кількість рулонів в штуці: 24;</w:t>
            </w:r>
          </w:p>
          <w:p w14:paraId="0499B500" w14:textId="77777777" w:rsidR="00A26FED" w:rsidRPr="00A26FED" w:rsidRDefault="00A26FED" w:rsidP="00A26FED">
            <w:pPr>
              <w:spacing w:after="0" w:line="240" w:lineRule="auto"/>
              <w:contextualSpacing/>
              <w:rPr>
                <w:rFonts w:ascii="Times New Roman" w:eastAsia="Calibri" w:hAnsi="Times New Roman" w:cs="Times New Roman"/>
                <w:sz w:val="24"/>
                <w:szCs w:val="24"/>
              </w:rPr>
            </w:pPr>
            <w:r w:rsidRPr="00A26FED">
              <w:rPr>
                <w:rFonts w:ascii="Times New Roman" w:eastAsia="Calibri" w:hAnsi="Times New Roman" w:cs="Times New Roman"/>
                <w:sz w:val="24"/>
                <w:szCs w:val="24"/>
              </w:rPr>
              <w:t xml:space="preserve">довжина </w:t>
            </w:r>
            <w:proofErr w:type="spellStart"/>
            <w:r w:rsidRPr="00A26FED">
              <w:rPr>
                <w:rFonts w:ascii="Times New Roman" w:eastAsia="Calibri" w:hAnsi="Times New Roman" w:cs="Times New Roman"/>
                <w:sz w:val="24"/>
                <w:szCs w:val="24"/>
              </w:rPr>
              <w:t>рулона</w:t>
            </w:r>
            <w:proofErr w:type="spellEnd"/>
            <w:r w:rsidRPr="00A26FED">
              <w:rPr>
                <w:rFonts w:ascii="Times New Roman" w:eastAsia="Calibri" w:hAnsi="Times New Roman" w:cs="Times New Roman"/>
                <w:sz w:val="24"/>
                <w:szCs w:val="24"/>
              </w:rPr>
              <w:t>: 16,1 м±10%;</w:t>
            </w:r>
          </w:p>
          <w:p w14:paraId="17C17261" w14:textId="77777777" w:rsidR="00A26FED" w:rsidRPr="00A26FED" w:rsidRDefault="00A26FED" w:rsidP="00A26FED">
            <w:pPr>
              <w:spacing w:after="0" w:line="240" w:lineRule="auto"/>
              <w:contextualSpacing/>
              <w:rPr>
                <w:rFonts w:ascii="Times New Roman" w:eastAsia="Calibri" w:hAnsi="Times New Roman" w:cs="Times New Roman"/>
                <w:sz w:val="24"/>
                <w:szCs w:val="24"/>
              </w:rPr>
            </w:pPr>
            <w:r w:rsidRPr="00A26FED">
              <w:rPr>
                <w:rFonts w:ascii="Times New Roman" w:eastAsia="Calibri" w:hAnsi="Times New Roman" w:cs="Times New Roman"/>
                <w:sz w:val="24"/>
                <w:szCs w:val="24"/>
              </w:rPr>
              <w:t xml:space="preserve">діаметр </w:t>
            </w:r>
            <w:proofErr w:type="spellStart"/>
            <w:r w:rsidRPr="00A26FED">
              <w:rPr>
                <w:rFonts w:ascii="Times New Roman" w:eastAsia="Calibri" w:hAnsi="Times New Roman" w:cs="Times New Roman"/>
                <w:sz w:val="24"/>
                <w:szCs w:val="24"/>
              </w:rPr>
              <w:t>рулона</w:t>
            </w:r>
            <w:proofErr w:type="spellEnd"/>
            <w:r w:rsidRPr="00A26FED">
              <w:rPr>
                <w:rFonts w:ascii="Times New Roman" w:eastAsia="Calibri" w:hAnsi="Times New Roman" w:cs="Times New Roman"/>
                <w:sz w:val="24"/>
                <w:szCs w:val="24"/>
              </w:rPr>
              <w:t>: 110 мм±10%;</w:t>
            </w:r>
          </w:p>
          <w:p w14:paraId="734DC19C" w14:textId="77777777" w:rsidR="00A26FED" w:rsidRPr="00A26FED" w:rsidRDefault="00A26FED" w:rsidP="00A26FED">
            <w:pPr>
              <w:spacing w:after="0" w:line="240" w:lineRule="auto"/>
              <w:contextualSpacing/>
              <w:rPr>
                <w:rFonts w:ascii="Times New Roman" w:eastAsia="Calibri" w:hAnsi="Times New Roman" w:cs="Times New Roman"/>
                <w:sz w:val="24"/>
                <w:szCs w:val="24"/>
              </w:rPr>
            </w:pPr>
            <w:r w:rsidRPr="00A26FED">
              <w:rPr>
                <w:rFonts w:ascii="Times New Roman" w:eastAsia="Calibri" w:hAnsi="Times New Roman" w:cs="Times New Roman"/>
                <w:sz w:val="24"/>
                <w:szCs w:val="24"/>
              </w:rPr>
              <w:t>кількість аркушів в рулоні: 140;</w:t>
            </w:r>
          </w:p>
          <w:p w14:paraId="09097DBA" w14:textId="77777777" w:rsidR="00A26FED" w:rsidRPr="00A26FED" w:rsidRDefault="00A26FED" w:rsidP="00A26FED">
            <w:pPr>
              <w:spacing w:after="0" w:line="240" w:lineRule="auto"/>
              <w:contextualSpacing/>
              <w:rPr>
                <w:rFonts w:ascii="Times New Roman" w:eastAsia="Calibri" w:hAnsi="Times New Roman" w:cs="Times New Roman"/>
                <w:sz w:val="24"/>
                <w:szCs w:val="24"/>
              </w:rPr>
            </w:pPr>
            <w:r w:rsidRPr="00A26FED">
              <w:rPr>
                <w:rFonts w:ascii="Times New Roman" w:eastAsia="Calibri" w:hAnsi="Times New Roman" w:cs="Times New Roman"/>
                <w:sz w:val="24"/>
                <w:szCs w:val="24"/>
              </w:rPr>
              <w:t>розмір відривного аркуша: 93х115 мм;</w:t>
            </w:r>
          </w:p>
          <w:p w14:paraId="4C290C61" w14:textId="77777777" w:rsidR="00A26FED" w:rsidRPr="00A26FED" w:rsidRDefault="00A26FED" w:rsidP="00A26FED">
            <w:pPr>
              <w:spacing w:after="0" w:line="240" w:lineRule="auto"/>
              <w:contextualSpacing/>
              <w:rPr>
                <w:rFonts w:ascii="Times New Roman" w:eastAsia="Calibri" w:hAnsi="Times New Roman" w:cs="Times New Roman"/>
                <w:sz w:val="24"/>
                <w:szCs w:val="24"/>
              </w:rPr>
            </w:pPr>
            <w:r w:rsidRPr="00A26FED">
              <w:rPr>
                <w:rFonts w:ascii="Times New Roman" w:eastAsia="Calibri" w:hAnsi="Times New Roman" w:cs="Times New Roman"/>
                <w:sz w:val="24"/>
                <w:szCs w:val="24"/>
              </w:rPr>
              <w:t xml:space="preserve">вага </w:t>
            </w:r>
            <w:proofErr w:type="spellStart"/>
            <w:r w:rsidRPr="00A26FED">
              <w:rPr>
                <w:rFonts w:ascii="Times New Roman" w:eastAsia="Calibri" w:hAnsi="Times New Roman" w:cs="Times New Roman"/>
                <w:sz w:val="24"/>
                <w:szCs w:val="24"/>
              </w:rPr>
              <w:t>рулона</w:t>
            </w:r>
            <w:proofErr w:type="spellEnd"/>
            <w:r w:rsidRPr="00A26FED">
              <w:rPr>
                <w:rFonts w:ascii="Times New Roman" w:eastAsia="Calibri" w:hAnsi="Times New Roman" w:cs="Times New Roman"/>
                <w:sz w:val="24"/>
                <w:szCs w:val="24"/>
              </w:rPr>
              <w:t>: 75 г ±5 г;</w:t>
            </w:r>
          </w:p>
          <w:p w14:paraId="5DCCCDD6" w14:textId="77777777" w:rsidR="00A26FED" w:rsidRPr="00A26FED" w:rsidRDefault="00A26FED" w:rsidP="00A26FED">
            <w:pPr>
              <w:spacing w:after="0" w:line="240" w:lineRule="auto"/>
              <w:contextualSpacing/>
              <w:rPr>
                <w:rFonts w:ascii="Times New Roman" w:hAnsi="Times New Roman" w:cs="Times New Roman"/>
                <w:sz w:val="24"/>
                <w:szCs w:val="24"/>
              </w:rPr>
            </w:pPr>
          </w:p>
        </w:tc>
        <w:tc>
          <w:tcPr>
            <w:tcW w:w="1134" w:type="dxa"/>
          </w:tcPr>
          <w:p w14:paraId="15017A77" w14:textId="77777777" w:rsidR="00A26FED" w:rsidRPr="00A26FED" w:rsidRDefault="00A26FED" w:rsidP="00A26FED">
            <w:pPr>
              <w:spacing w:after="0" w:line="240" w:lineRule="auto"/>
              <w:contextualSpacing/>
              <w:jc w:val="center"/>
              <w:rPr>
                <w:rFonts w:ascii="Times New Roman" w:hAnsi="Times New Roman" w:cs="Times New Roman"/>
                <w:sz w:val="24"/>
                <w:szCs w:val="24"/>
              </w:rPr>
            </w:pPr>
            <w:r w:rsidRPr="00A26FED">
              <w:rPr>
                <w:rFonts w:ascii="Times New Roman" w:eastAsia="Aptos" w:hAnsi="Times New Roman" w:cs="Times New Roman"/>
                <w:sz w:val="24"/>
                <w:szCs w:val="24"/>
              </w:rPr>
              <w:lastRenderedPageBreak/>
              <w:t>шт.</w:t>
            </w:r>
          </w:p>
        </w:tc>
        <w:tc>
          <w:tcPr>
            <w:tcW w:w="1276" w:type="dxa"/>
          </w:tcPr>
          <w:p w14:paraId="74C3D409" w14:textId="77777777" w:rsidR="00A26FED" w:rsidRPr="00A26FED" w:rsidRDefault="00A26FED" w:rsidP="00A26FED">
            <w:pPr>
              <w:spacing w:after="0" w:line="240" w:lineRule="auto"/>
              <w:contextualSpacing/>
              <w:jc w:val="center"/>
              <w:rPr>
                <w:rFonts w:ascii="Times New Roman" w:hAnsi="Times New Roman" w:cs="Times New Roman"/>
                <w:sz w:val="24"/>
                <w:szCs w:val="24"/>
              </w:rPr>
            </w:pPr>
            <w:r w:rsidRPr="00A26FED">
              <w:rPr>
                <w:rFonts w:ascii="Times New Roman" w:eastAsia="Aptos" w:hAnsi="Times New Roman" w:cs="Times New Roman"/>
                <w:sz w:val="24"/>
                <w:szCs w:val="24"/>
              </w:rPr>
              <w:t>350</w:t>
            </w:r>
          </w:p>
        </w:tc>
      </w:tr>
      <w:tr w:rsidR="00A26FED" w:rsidRPr="00A26FED" w14:paraId="7572BF9D" w14:textId="77777777" w:rsidTr="009F5023">
        <w:tc>
          <w:tcPr>
            <w:tcW w:w="601" w:type="dxa"/>
          </w:tcPr>
          <w:p w14:paraId="7BA315CA" w14:textId="77777777" w:rsidR="00A26FED" w:rsidRPr="00A26FED" w:rsidRDefault="00A26FED" w:rsidP="00A26FED">
            <w:pPr>
              <w:spacing w:after="0" w:line="240" w:lineRule="auto"/>
              <w:contextualSpacing/>
              <w:rPr>
                <w:rFonts w:ascii="Times New Roman" w:hAnsi="Times New Roman" w:cs="Times New Roman"/>
                <w:sz w:val="24"/>
                <w:szCs w:val="24"/>
              </w:rPr>
            </w:pPr>
            <w:r w:rsidRPr="00A26FED">
              <w:rPr>
                <w:rFonts w:ascii="Times New Roman" w:eastAsia="Aptos" w:hAnsi="Times New Roman" w:cs="Times New Roman"/>
                <w:sz w:val="24"/>
                <w:szCs w:val="24"/>
              </w:rPr>
              <w:t>2.</w:t>
            </w:r>
          </w:p>
        </w:tc>
        <w:tc>
          <w:tcPr>
            <w:tcW w:w="6237" w:type="dxa"/>
          </w:tcPr>
          <w:p w14:paraId="3A87E6F6" w14:textId="77777777" w:rsidR="00A26FED" w:rsidRPr="00A26FED" w:rsidRDefault="00A26FED" w:rsidP="00A26FED">
            <w:pPr>
              <w:spacing w:after="0" w:line="240" w:lineRule="auto"/>
              <w:contextualSpacing/>
              <w:rPr>
                <w:rFonts w:ascii="Times New Roman" w:eastAsia="Calibri" w:hAnsi="Times New Roman" w:cs="Times New Roman"/>
                <w:b/>
                <w:bCs/>
                <w:sz w:val="24"/>
                <w:szCs w:val="24"/>
              </w:rPr>
            </w:pPr>
            <w:r w:rsidRPr="00A26FED">
              <w:rPr>
                <w:rFonts w:ascii="Times New Roman" w:eastAsia="Calibri" w:hAnsi="Times New Roman" w:cs="Times New Roman"/>
                <w:b/>
                <w:bCs/>
                <w:sz w:val="24"/>
                <w:szCs w:val="24"/>
              </w:rPr>
              <w:t>Рушники паперові</w:t>
            </w:r>
          </w:p>
          <w:p w14:paraId="0AB43985" w14:textId="77777777" w:rsidR="00A26FED" w:rsidRPr="00A26FED" w:rsidRDefault="00A26FED" w:rsidP="00A26FED">
            <w:pPr>
              <w:spacing w:after="0" w:line="240" w:lineRule="auto"/>
              <w:contextualSpacing/>
              <w:rPr>
                <w:rFonts w:ascii="Times New Roman" w:eastAsia="Calibri" w:hAnsi="Times New Roman" w:cs="Times New Roman"/>
                <w:b/>
                <w:bCs/>
                <w:sz w:val="24"/>
                <w:szCs w:val="24"/>
              </w:rPr>
            </w:pPr>
          </w:p>
          <w:p w14:paraId="3F0F681A" w14:textId="77777777" w:rsidR="00A26FED" w:rsidRPr="00A26FED" w:rsidRDefault="00A26FED" w:rsidP="00A26FED">
            <w:pPr>
              <w:spacing w:after="0" w:line="240" w:lineRule="auto"/>
              <w:contextualSpacing/>
              <w:rPr>
                <w:rFonts w:ascii="Times New Roman" w:eastAsia="Calibri" w:hAnsi="Times New Roman" w:cs="Times New Roman"/>
                <w:sz w:val="24"/>
                <w:szCs w:val="24"/>
              </w:rPr>
            </w:pPr>
            <w:r w:rsidRPr="00A26FED">
              <w:rPr>
                <w:rFonts w:ascii="Times New Roman" w:eastAsia="Calibri" w:hAnsi="Times New Roman" w:cs="Times New Roman"/>
                <w:sz w:val="24"/>
                <w:szCs w:val="24"/>
              </w:rPr>
              <w:t xml:space="preserve">Складання: </w:t>
            </w:r>
            <w:r w:rsidRPr="00A26FED">
              <w:rPr>
                <w:rFonts w:ascii="Times New Roman" w:eastAsia="Calibri" w:hAnsi="Times New Roman" w:cs="Times New Roman"/>
                <w:sz w:val="24"/>
                <w:szCs w:val="24"/>
                <w:lang w:val="en-US"/>
              </w:rPr>
              <w:t>Z</w:t>
            </w:r>
            <w:r w:rsidRPr="00A26FED">
              <w:rPr>
                <w:rFonts w:ascii="Times New Roman" w:eastAsia="Calibri" w:hAnsi="Times New Roman" w:cs="Times New Roman"/>
                <w:sz w:val="24"/>
                <w:szCs w:val="24"/>
              </w:rPr>
              <w:t>-складання;</w:t>
            </w:r>
          </w:p>
          <w:p w14:paraId="4D197D8B" w14:textId="77777777" w:rsidR="00A26FED" w:rsidRPr="00A26FED" w:rsidRDefault="00A26FED" w:rsidP="00A26FED">
            <w:pPr>
              <w:spacing w:after="0" w:line="240" w:lineRule="auto"/>
              <w:contextualSpacing/>
              <w:rPr>
                <w:rFonts w:ascii="Times New Roman" w:eastAsia="Calibri" w:hAnsi="Times New Roman" w:cs="Times New Roman"/>
                <w:sz w:val="24"/>
                <w:szCs w:val="24"/>
              </w:rPr>
            </w:pPr>
            <w:r w:rsidRPr="00A26FED">
              <w:rPr>
                <w:rFonts w:ascii="Times New Roman" w:eastAsia="Calibri" w:hAnsi="Times New Roman" w:cs="Times New Roman"/>
                <w:sz w:val="24"/>
                <w:szCs w:val="24"/>
              </w:rPr>
              <w:t>матеріал: 100% целюлоза;</w:t>
            </w:r>
          </w:p>
          <w:p w14:paraId="65F21E00" w14:textId="77777777" w:rsidR="00A26FED" w:rsidRPr="00A26FED" w:rsidRDefault="00A26FED" w:rsidP="00A26FED">
            <w:pPr>
              <w:spacing w:after="0" w:line="240" w:lineRule="auto"/>
              <w:contextualSpacing/>
              <w:rPr>
                <w:rFonts w:ascii="Times New Roman" w:eastAsia="Calibri" w:hAnsi="Times New Roman" w:cs="Times New Roman"/>
                <w:sz w:val="24"/>
                <w:szCs w:val="24"/>
              </w:rPr>
            </w:pPr>
            <w:r w:rsidRPr="00A26FED">
              <w:rPr>
                <w:rFonts w:ascii="Times New Roman" w:eastAsia="Calibri" w:hAnsi="Times New Roman" w:cs="Times New Roman"/>
                <w:sz w:val="24"/>
                <w:szCs w:val="24"/>
              </w:rPr>
              <w:t xml:space="preserve">кількість листів в шт.: 200; </w:t>
            </w:r>
          </w:p>
          <w:p w14:paraId="1475E468" w14:textId="77777777" w:rsidR="00A26FED" w:rsidRPr="00A26FED" w:rsidRDefault="00A26FED" w:rsidP="00A26FED">
            <w:pPr>
              <w:spacing w:after="0" w:line="240" w:lineRule="auto"/>
              <w:contextualSpacing/>
              <w:rPr>
                <w:rFonts w:ascii="Times New Roman" w:eastAsia="Calibri" w:hAnsi="Times New Roman" w:cs="Times New Roman"/>
                <w:sz w:val="24"/>
                <w:szCs w:val="24"/>
              </w:rPr>
            </w:pPr>
            <w:r w:rsidRPr="00A26FED">
              <w:rPr>
                <w:rFonts w:ascii="Times New Roman" w:eastAsia="Calibri" w:hAnsi="Times New Roman" w:cs="Times New Roman"/>
                <w:sz w:val="24"/>
                <w:szCs w:val="24"/>
              </w:rPr>
              <w:t>кількість шарів паперу: 2;</w:t>
            </w:r>
          </w:p>
          <w:p w14:paraId="09C82DAB" w14:textId="77777777" w:rsidR="00A26FED" w:rsidRPr="00A26FED" w:rsidRDefault="00A26FED" w:rsidP="00A26FED">
            <w:pPr>
              <w:spacing w:after="0" w:line="240" w:lineRule="auto"/>
              <w:contextualSpacing/>
              <w:rPr>
                <w:rFonts w:ascii="Times New Roman" w:eastAsia="Calibri" w:hAnsi="Times New Roman" w:cs="Times New Roman"/>
                <w:sz w:val="24"/>
                <w:szCs w:val="24"/>
              </w:rPr>
            </w:pPr>
            <w:r w:rsidRPr="00A26FED">
              <w:rPr>
                <w:rFonts w:ascii="Times New Roman" w:eastAsia="Calibri" w:hAnsi="Times New Roman" w:cs="Times New Roman"/>
                <w:sz w:val="24"/>
                <w:szCs w:val="24"/>
              </w:rPr>
              <w:t>щільність паперу: мін. 36 г/м2;</w:t>
            </w:r>
          </w:p>
          <w:p w14:paraId="5F8CC253" w14:textId="77777777" w:rsidR="00A26FED" w:rsidRPr="00A26FED" w:rsidRDefault="00A26FED" w:rsidP="00A26FED">
            <w:pPr>
              <w:spacing w:after="0" w:line="240" w:lineRule="auto"/>
              <w:contextualSpacing/>
              <w:rPr>
                <w:rFonts w:ascii="Times New Roman" w:eastAsia="Calibri" w:hAnsi="Times New Roman" w:cs="Times New Roman"/>
                <w:sz w:val="24"/>
                <w:szCs w:val="24"/>
              </w:rPr>
            </w:pPr>
            <w:r w:rsidRPr="00A26FED">
              <w:rPr>
                <w:rFonts w:ascii="Times New Roman" w:eastAsia="Calibri" w:hAnsi="Times New Roman" w:cs="Times New Roman"/>
                <w:sz w:val="24"/>
                <w:szCs w:val="24"/>
              </w:rPr>
              <w:t>розмір листа 21х24 см;</w:t>
            </w:r>
          </w:p>
          <w:p w14:paraId="3607D5C0" w14:textId="77777777" w:rsidR="00A26FED" w:rsidRPr="00A26FED" w:rsidRDefault="00A26FED" w:rsidP="00A26FED">
            <w:pPr>
              <w:spacing w:after="0" w:line="240" w:lineRule="auto"/>
              <w:contextualSpacing/>
              <w:rPr>
                <w:rFonts w:ascii="Times New Roman" w:hAnsi="Times New Roman" w:cs="Times New Roman"/>
                <w:sz w:val="24"/>
                <w:szCs w:val="24"/>
              </w:rPr>
            </w:pPr>
          </w:p>
        </w:tc>
        <w:tc>
          <w:tcPr>
            <w:tcW w:w="1134" w:type="dxa"/>
          </w:tcPr>
          <w:p w14:paraId="659FFA4B" w14:textId="77777777" w:rsidR="00A26FED" w:rsidRPr="00A26FED" w:rsidRDefault="00A26FED" w:rsidP="00A26FED">
            <w:pPr>
              <w:spacing w:after="0" w:line="240" w:lineRule="auto"/>
              <w:contextualSpacing/>
              <w:jc w:val="center"/>
              <w:rPr>
                <w:rFonts w:ascii="Times New Roman" w:hAnsi="Times New Roman" w:cs="Times New Roman"/>
                <w:sz w:val="24"/>
                <w:szCs w:val="24"/>
              </w:rPr>
            </w:pPr>
            <w:r w:rsidRPr="00A26FED">
              <w:rPr>
                <w:rFonts w:ascii="Times New Roman" w:eastAsia="Aptos" w:hAnsi="Times New Roman" w:cs="Times New Roman"/>
                <w:sz w:val="24"/>
                <w:szCs w:val="24"/>
              </w:rPr>
              <w:t>шт.</w:t>
            </w:r>
          </w:p>
        </w:tc>
        <w:tc>
          <w:tcPr>
            <w:tcW w:w="1276" w:type="dxa"/>
          </w:tcPr>
          <w:p w14:paraId="4551FD64" w14:textId="77777777" w:rsidR="00A26FED" w:rsidRPr="00A26FED" w:rsidRDefault="00A26FED" w:rsidP="00A26FED">
            <w:pPr>
              <w:spacing w:after="0" w:line="240" w:lineRule="auto"/>
              <w:contextualSpacing/>
              <w:jc w:val="center"/>
              <w:rPr>
                <w:rFonts w:ascii="Times New Roman" w:hAnsi="Times New Roman" w:cs="Times New Roman"/>
                <w:sz w:val="24"/>
                <w:szCs w:val="24"/>
              </w:rPr>
            </w:pPr>
            <w:r w:rsidRPr="00A26FED">
              <w:rPr>
                <w:rFonts w:ascii="Times New Roman" w:eastAsia="Aptos" w:hAnsi="Times New Roman" w:cs="Times New Roman"/>
                <w:sz w:val="24"/>
                <w:szCs w:val="24"/>
              </w:rPr>
              <w:t>500</w:t>
            </w:r>
          </w:p>
        </w:tc>
      </w:tr>
    </w:tbl>
    <w:p w14:paraId="4E2DE584" w14:textId="77777777" w:rsidR="00A26FED" w:rsidRPr="00A26FED" w:rsidRDefault="00A26FED" w:rsidP="00A26FED">
      <w:pPr>
        <w:pStyle w:val="a6"/>
        <w:spacing w:after="0" w:line="240" w:lineRule="auto"/>
        <w:jc w:val="both"/>
        <w:rPr>
          <w:b/>
          <w:bCs/>
          <w:i/>
          <w:iCs/>
          <w:lang w:eastAsia="ru-RU"/>
        </w:rPr>
      </w:pPr>
    </w:p>
    <w:bookmarkEnd w:id="1"/>
    <w:p w14:paraId="51CADFFB" w14:textId="77777777" w:rsidR="00A26FED" w:rsidRPr="00A26FED" w:rsidRDefault="00A26FED" w:rsidP="00A26FED">
      <w:pPr>
        <w:spacing w:after="0" w:line="240" w:lineRule="auto"/>
        <w:rPr>
          <w:rFonts w:ascii="Times New Roman" w:hAnsi="Times New Roman" w:cs="Times New Roman"/>
          <w:b/>
          <w:sz w:val="24"/>
          <w:szCs w:val="24"/>
        </w:rPr>
      </w:pPr>
    </w:p>
    <w:p w14:paraId="6EFF70A7" w14:textId="77777777" w:rsidR="00A26FED" w:rsidRPr="00A26FED" w:rsidRDefault="00A26FED" w:rsidP="00A26FED">
      <w:pPr>
        <w:pStyle w:val="a6"/>
        <w:spacing w:after="0" w:line="240" w:lineRule="auto"/>
        <w:ind w:firstLine="567"/>
        <w:jc w:val="both"/>
        <w:rPr>
          <w:color w:val="000000" w:themeColor="text1"/>
          <w:shd w:val="clear" w:color="auto" w:fill="FFFFFF"/>
        </w:rPr>
      </w:pPr>
      <w:r w:rsidRPr="00A26FED">
        <w:rPr>
          <w:color w:val="000000" w:themeColor="text1"/>
          <w:shd w:val="clear" w:color="auto" w:fill="FFFFFF"/>
        </w:rPr>
        <w:t xml:space="preserve">1. Товар повинен бути новим. Із товаром поставляється інструкція з використання українською мовою. Упаковка, в якій постачається товар, має відповідати загальноприйнятим стандартам і технічним умовам, забезпечувати зберігання товару та/або його неушкодженість при транспортуванні та розвантаженні. Технічні та якісні характеристики повинні відповідати вимогам і стандартам відповідних чинних нормативних документів. </w:t>
      </w:r>
    </w:p>
    <w:p w14:paraId="5891BA04" w14:textId="77777777" w:rsidR="00A26FED" w:rsidRPr="00A26FED" w:rsidRDefault="00A26FED" w:rsidP="00A26FED">
      <w:pPr>
        <w:pStyle w:val="a6"/>
        <w:spacing w:after="0" w:line="240" w:lineRule="auto"/>
        <w:ind w:firstLine="567"/>
        <w:jc w:val="both"/>
        <w:rPr>
          <w:color w:val="000000" w:themeColor="text1"/>
          <w:shd w:val="clear" w:color="auto" w:fill="FFFFFF"/>
        </w:rPr>
      </w:pPr>
      <w:r w:rsidRPr="00A26FED">
        <w:rPr>
          <w:color w:val="000000" w:themeColor="text1"/>
          <w:shd w:val="clear" w:color="auto" w:fill="FFFFFF"/>
        </w:rPr>
        <w:t>2. Доставка та розвантаження товару здійснюється за рахунок і силами Постачальника у попередньо узгоджені у терміни і визначається в кожному випадку замовленням Замовника. 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699A1553" w14:textId="77777777" w:rsidR="00A26FED" w:rsidRPr="00A26FED" w:rsidRDefault="00A26FED" w:rsidP="00A26FED">
      <w:pPr>
        <w:spacing w:after="0" w:line="240" w:lineRule="auto"/>
        <w:ind w:firstLine="567"/>
        <w:jc w:val="both"/>
        <w:rPr>
          <w:rFonts w:ascii="Times New Roman" w:hAnsi="Times New Roman" w:cs="Times New Roman"/>
          <w:color w:val="000000" w:themeColor="text1"/>
          <w:sz w:val="24"/>
          <w:szCs w:val="24"/>
          <w:shd w:val="clear" w:color="auto" w:fill="FFFFFF"/>
        </w:rPr>
      </w:pPr>
      <w:r w:rsidRPr="00A26FED">
        <w:rPr>
          <w:rFonts w:ascii="Times New Roman" w:hAnsi="Times New Roman" w:cs="Times New Roman"/>
          <w:color w:val="000000" w:themeColor="text1"/>
          <w:sz w:val="24"/>
          <w:szCs w:val="24"/>
          <w:shd w:val="clear" w:color="auto" w:fill="FFFFFF"/>
        </w:rPr>
        <w:t>3.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5731043E" w14:textId="77777777" w:rsidR="00A26FED" w:rsidRPr="00A26FED" w:rsidRDefault="00A26FED" w:rsidP="00A26FED">
      <w:pPr>
        <w:spacing w:after="0" w:line="240" w:lineRule="auto"/>
        <w:ind w:firstLine="567"/>
        <w:jc w:val="both"/>
        <w:rPr>
          <w:rFonts w:ascii="Times New Roman" w:hAnsi="Times New Roman" w:cs="Times New Roman"/>
          <w:color w:val="000000" w:themeColor="text1"/>
          <w:sz w:val="24"/>
          <w:szCs w:val="24"/>
          <w:shd w:val="clear" w:color="auto" w:fill="FFFFFF"/>
        </w:rPr>
      </w:pPr>
    </w:p>
    <w:p w14:paraId="0E7C985E" w14:textId="77777777" w:rsidR="00A26FED" w:rsidRPr="00A26FED" w:rsidRDefault="00A26FED" w:rsidP="00A26FED">
      <w:pPr>
        <w:spacing w:after="0" w:line="240" w:lineRule="auto"/>
        <w:ind w:firstLine="567"/>
        <w:jc w:val="both"/>
        <w:rPr>
          <w:rFonts w:ascii="Times New Roman" w:hAnsi="Times New Roman" w:cs="Times New Roman"/>
          <w:sz w:val="24"/>
          <w:szCs w:val="24"/>
        </w:rPr>
      </w:pPr>
      <w:r w:rsidRPr="00A26FED">
        <w:rPr>
          <w:rFonts w:ascii="Times New Roman" w:hAnsi="Times New Roman" w:cs="Times New Roman"/>
          <w:color w:val="000000" w:themeColor="text1"/>
          <w:sz w:val="24"/>
          <w:szCs w:val="24"/>
          <w:shd w:val="clear" w:color="auto" w:fill="FFFFFF"/>
        </w:rPr>
        <w:t xml:space="preserve">4. </w:t>
      </w:r>
      <w:r w:rsidRPr="00A26FED">
        <w:rPr>
          <w:rFonts w:ascii="Times New Roman" w:hAnsi="Times New Roman" w:cs="Times New Roman"/>
          <w:sz w:val="24"/>
          <w:szCs w:val="24"/>
        </w:rPr>
        <w:t>Учасник у складі тендерної пропозиції має надати документи, що підтверджують якість товарів (сертифікати або декларації відповідності на товар), а також гарантію про постачання товару у строки встановлені в проєкті Договору.</w:t>
      </w:r>
    </w:p>
    <w:p w14:paraId="5CEDF975" w14:textId="77777777" w:rsidR="00A26FED" w:rsidRPr="00A26FED" w:rsidRDefault="00A26FED" w:rsidP="00A26FED">
      <w:pPr>
        <w:spacing w:after="0" w:line="240" w:lineRule="auto"/>
        <w:ind w:firstLine="567"/>
        <w:jc w:val="both"/>
        <w:rPr>
          <w:rFonts w:ascii="Times New Roman" w:hAnsi="Times New Roman" w:cs="Times New Roman"/>
          <w:sz w:val="24"/>
          <w:szCs w:val="24"/>
        </w:rPr>
      </w:pPr>
    </w:p>
    <w:p w14:paraId="3087D6E5" w14:textId="77777777" w:rsidR="00A26FED" w:rsidRPr="00A26FED" w:rsidRDefault="00A26FED" w:rsidP="00A26FED">
      <w:pPr>
        <w:spacing w:after="0" w:line="240" w:lineRule="auto"/>
        <w:ind w:firstLine="567"/>
        <w:jc w:val="both"/>
        <w:rPr>
          <w:rFonts w:ascii="Times New Roman" w:hAnsi="Times New Roman" w:cs="Times New Roman"/>
          <w:sz w:val="24"/>
          <w:szCs w:val="24"/>
        </w:rPr>
      </w:pPr>
      <w:r w:rsidRPr="00A26FED">
        <w:rPr>
          <w:rFonts w:ascii="Times New Roman" w:hAnsi="Times New Roman" w:cs="Times New Roman"/>
          <w:sz w:val="24"/>
          <w:szCs w:val="24"/>
        </w:rPr>
        <w:t xml:space="preserve">5. Якщо Учасник пропонує товар, технічні характеристики якого відрізняються від наведених вище, він повинен обов’язково </w:t>
      </w:r>
      <w:r w:rsidRPr="00A26FED">
        <w:rPr>
          <w:rFonts w:ascii="Times New Roman" w:hAnsi="Times New Roman" w:cs="Times New Roman"/>
          <w:b/>
          <w:bCs/>
          <w:sz w:val="24"/>
          <w:szCs w:val="24"/>
        </w:rPr>
        <w:t>надати порівняльну таблицю</w:t>
      </w:r>
      <w:r w:rsidRPr="00A26FED">
        <w:rPr>
          <w:rFonts w:ascii="Times New Roman" w:hAnsi="Times New Roman" w:cs="Times New Roman"/>
          <w:sz w:val="24"/>
          <w:szCs w:val="24"/>
        </w:rPr>
        <w:t xml:space="preserve"> щодо відповідності технічних характеристик запропонованого товару наведеним Замовником характеристикам. </w:t>
      </w:r>
    </w:p>
    <w:p w14:paraId="664BDD6A" w14:textId="77777777" w:rsidR="00A26FED" w:rsidRPr="00A26FED" w:rsidRDefault="00A26FED" w:rsidP="00A26FED">
      <w:pPr>
        <w:spacing w:after="0" w:line="240" w:lineRule="auto"/>
        <w:ind w:firstLine="567"/>
        <w:jc w:val="both"/>
        <w:rPr>
          <w:rFonts w:ascii="Times New Roman" w:hAnsi="Times New Roman" w:cs="Times New Roman"/>
          <w:sz w:val="24"/>
          <w:szCs w:val="24"/>
        </w:rPr>
      </w:pPr>
      <w:r w:rsidRPr="00A26FED">
        <w:rPr>
          <w:rFonts w:ascii="Times New Roman" w:hAnsi="Times New Roman" w:cs="Times New Roman"/>
          <w:sz w:val="24"/>
          <w:szCs w:val="24"/>
        </w:rPr>
        <w:t>В цьому випадку товар має бути з технічними та якісними характеристиками рівноцінним або кращим, ніж визначено Замовником</w:t>
      </w:r>
    </w:p>
    <w:p w14:paraId="077A1DA1" w14:textId="77777777" w:rsidR="00A26FED" w:rsidRPr="00A26FED" w:rsidRDefault="00A26FED" w:rsidP="00A26FED">
      <w:pPr>
        <w:spacing w:after="0" w:line="240" w:lineRule="auto"/>
        <w:jc w:val="center"/>
        <w:rPr>
          <w:rFonts w:ascii="Times New Roman" w:hAnsi="Times New Roman" w:cs="Times New Roman"/>
          <w:b/>
          <w:bCs/>
          <w:sz w:val="24"/>
          <w:szCs w:val="24"/>
        </w:rPr>
      </w:pPr>
    </w:p>
    <w:p w14:paraId="72CF4F19" w14:textId="77777777" w:rsidR="00A26FED" w:rsidRPr="00A26FED" w:rsidRDefault="00A26FED" w:rsidP="00A26FED">
      <w:pPr>
        <w:spacing w:after="0" w:line="240" w:lineRule="auto"/>
        <w:ind w:firstLine="263"/>
        <w:jc w:val="both"/>
        <w:rPr>
          <w:rFonts w:ascii="Times New Roman" w:hAnsi="Times New Roman" w:cs="Times New Roman"/>
          <w:i/>
          <w:sz w:val="24"/>
          <w:szCs w:val="24"/>
        </w:rPr>
      </w:pPr>
      <w:r w:rsidRPr="00A26FED">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161A7955" w14:textId="77777777" w:rsidR="00A26FED" w:rsidRPr="00A26FED" w:rsidRDefault="00A26FED" w:rsidP="00A26FED">
      <w:pPr>
        <w:spacing w:after="0" w:line="240" w:lineRule="auto"/>
        <w:ind w:firstLine="263"/>
        <w:jc w:val="both"/>
        <w:rPr>
          <w:rFonts w:ascii="Times New Roman" w:hAnsi="Times New Roman" w:cs="Times New Roman"/>
          <w:i/>
          <w:sz w:val="24"/>
          <w:szCs w:val="24"/>
        </w:rPr>
      </w:pPr>
      <w:r w:rsidRPr="00A26FED">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0AD601D" w14:textId="77777777" w:rsidR="00A26FED" w:rsidRPr="00A26FED" w:rsidRDefault="00A26FED" w:rsidP="00A26FED">
      <w:pPr>
        <w:spacing w:after="0" w:line="240" w:lineRule="auto"/>
        <w:jc w:val="both"/>
        <w:rPr>
          <w:rFonts w:ascii="Times New Roman" w:hAnsi="Times New Roman" w:cs="Times New Roman"/>
          <w:i/>
          <w:sz w:val="24"/>
          <w:szCs w:val="24"/>
        </w:rPr>
      </w:pPr>
      <w:r w:rsidRPr="00A26FED">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64CEEC8" w14:textId="77777777" w:rsidR="00A26FED" w:rsidRPr="00A26FED" w:rsidRDefault="00A26FED" w:rsidP="00A26FED">
      <w:pPr>
        <w:spacing w:after="0" w:line="240" w:lineRule="auto"/>
        <w:ind w:firstLine="567"/>
        <w:jc w:val="both"/>
        <w:rPr>
          <w:rFonts w:ascii="Times New Roman" w:hAnsi="Times New Roman" w:cs="Times New Roman"/>
          <w:bCs/>
          <w:i/>
          <w:iCs/>
          <w:sz w:val="24"/>
          <w:szCs w:val="24"/>
        </w:rPr>
      </w:pPr>
    </w:p>
    <w:p w14:paraId="30715BFA" w14:textId="77777777" w:rsidR="00A26FED" w:rsidRPr="00A26FED" w:rsidRDefault="00A26FED" w:rsidP="00A26FED">
      <w:pPr>
        <w:spacing w:after="0" w:line="240" w:lineRule="auto"/>
        <w:ind w:firstLine="567"/>
        <w:jc w:val="both"/>
        <w:rPr>
          <w:rFonts w:ascii="Times New Roman" w:hAnsi="Times New Roman" w:cs="Times New Roman"/>
          <w:sz w:val="24"/>
          <w:szCs w:val="24"/>
        </w:rPr>
      </w:pPr>
      <w:r w:rsidRPr="00A26FED">
        <w:rPr>
          <w:rFonts w:ascii="Times New Roman" w:hAnsi="Times New Roman" w:cs="Times New Roman"/>
          <w:bCs/>
          <w:iCs/>
          <w:sz w:val="24"/>
          <w:szCs w:val="24"/>
        </w:rPr>
        <w:t>У разі якщо технічні характеристики товару, що пропонується Учасником не відповідає технічним вимогам Замовника або Учасник не в змозі виконати умови поставки, які визначені Замовником, Тендерна пропозиція Учасника відхиляється (дискваліфікується).</w:t>
      </w:r>
    </w:p>
    <w:p w14:paraId="07E26030" w14:textId="77777777" w:rsidR="00A26FED" w:rsidRPr="00A26FED" w:rsidRDefault="00A26FED" w:rsidP="00A26FED">
      <w:pPr>
        <w:spacing w:after="0" w:line="240" w:lineRule="auto"/>
        <w:ind w:firstLine="567"/>
        <w:jc w:val="both"/>
        <w:rPr>
          <w:rFonts w:ascii="Times New Roman" w:hAnsi="Times New Roman" w:cs="Times New Roman"/>
          <w:b/>
          <w:bCs/>
          <w:sz w:val="24"/>
          <w:szCs w:val="24"/>
        </w:rPr>
      </w:pPr>
    </w:p>
    <w:p w14:paraId="1290C72A" w14:textId="77777777" w:rsidR="00A26FED" w:rsidRPr="00A26FED" w:rsidRDefault="00A26FED" w:rsidP="00A26FED">
      <w:pPr>
        <w:spacing w:after="0" w:line="240" w:lineRule="auto"/>
        <w:ind w:firstLine="567"/>
        <w:jc w:val="both"/>
        <w:rPr>
          <w:rFonts w:ascii="Times New Roman" w:hAnsi="Times New Roman" w:cs="Times New Roman"/>
          <w:sz w:val="24"/>
          <w:szCs w:val="24"/>
        </w:rPr>
      </w:pPr>
      <w:r w:rsidRPr="00A26FED">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A26FED">
        <w:rPr>
          <w:rFonts w:ascii="Times New Roman" w:hAnsi="Times New Roman" w:cs="Times New Roman"/>
          <w:sz w:val="24"/>
          <w:szCs w:val="24"/>
        </w:rPr>
        <w:t>ів</w:t>
      </w:r>
      <w:proofErr w:type="spellEnd"/>
      <w:r w:rsidRPr="00A26FED">
        <w:rPr>
          <w:rFonts w:ascii="Times New Roman" w:hAnsi="Times New Roman" w:cs="Times New Roman"/>
          <w:sz w:val="24"/>
          <w:szCs w:val="24"/>
        </w:rPr>
        <w:t>) іноземною мовою, цей лист повинен супроводжуватись перекладом на українську мову.</w:t>
      </w:r>
    </w:p>
    <w:p w14:paraId="573552CC" w14:textId="77777777" w:rsidR="00A26FED" w:rsidRPr="00A26FED" w:rsidRDefault="00A26FED" w:rsidP="00A26FED">
      <w:pPr>
        <w:spacing w:after="0" w:line="240" w:lineRule="auto"/>
        <w:ind w:firstLine="567"/>
        <w:jc w:val="both"/>
        <w:rPr>
          <w:rFonts w:ascii="Times New Roman" w:hAnsi="Times New Roman" w:cs="Times New Roman"/>
          <w:sz w:val="24"/>
          <w:szCs w:val="24"/>
        </w:rPr>
      </w:pPr>
    </w:p>
    <w:p w14:paraId="33B65352" w14:textId="77777777" w:rsidR="00A26FED" w:rsidRPr="00A26FED" w:rsidRDefault="00A26FED" w:rsidP="00A26FED">
      <w:pPr>
        <w:spacing w:after="0" w:line="240" w:lineRule="auto"/>
        <w:ind w:firstLine="567"/>
        <w:jc w:val="both"/>
        <w:rPr>
          <w:rFonts w:ascii="Times New Roman" w:hAnsi="Times New Roman" w:cs="Times New Roman"/>
          <w:sz w:val="24"/>
          <w:szCs w:val="24"/>
        </w:rPr>
      </w:pPr>
      <w:r w:rsidRPr="00A26FED">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74A74A40" w14:textId="77777777" w:rsidR="00A26FED" w:rsidRPr="00A26FED" w:rsidRDefault="00A26FED" w:rsidP="00A26FED">
      <w:pPr>
        <w:spacing w:after="0" w:line="240" w:lineRule="auto"/>
        <w:ind w:firstLine="567"/>
        <w:jc w:val="both"/>
        <w:rPr>
          <w:rFonts w:ascii="Times New Roman" w:hAnsi="Times New Roman" w:cs="Times New Roman"/>
          <w:sz w:val="24"/>
          <w:szCs w:val="24"/>
        </w:rPr>
      </w:pPr>
    </w:p>
    <w:p w14:paraId="50D874CE" w14:textId="77777777" w:rsidR="00A26FED" w:rsidRPr="00A26FED" w:rsidRDefault="00A26FED" w:rsidP="00A26FED">
      <w:pPr>
        <w:spacing w:after="0" w:line="240" w:lineRule="auto"/>
        <w:ind w:firstLine="567"/>
        <w:jc w:val="both"/>
        <w:rPr>
          <w:rFonts w:ascii="Times New Roman" w:hAnsi="Times New Roman" w:cs="Times New Roman"/>
          <w:bCs/>
          <w:iCs/>
          <w:sz w:val="24"/>
          <w:szCs w:val="24"/>
        </w:rPr>
      </w:pPr>
      <w:r w:rsidRPr="00A26FED">
        <w:rPr>
          <w:rFonts w:ascii="Times New Roman" w:hAnsi="Times New Roman" w:cs="Times New Roman"/>
          <w:bCs/>
          <w:iCs/>
          <w:sz w:val="24"/>
          <w:szCs w:val="24"/>
        </w:rPr>
        <w:t>Товар повинен відповідати вимогам:</w:t>
      </w:r>
    </w:p>
    <w:p w14:paraId="1B05F0E8" w14:textId="77777777" w:rsidR="00A26FED" w:rsidRPr="00A26FED" w:rsidRDefault="00A26FED" w:rsidP="00A26FED">
      <w:pPr>
        <w:spacing w:after="0" w:line="240" w:lineRule="auto"/>
        <w:ind w:firstLine="567"/>
        <w:jc w:val="both"/>
        <w:rPr>
          <w:rFonts w:ascii="Times New Roman" w:hAnsi="Times New Roman" w:cs="Times New Roman"/>
          <w:bCs/>
          <w:iCs/>
          <w:sz w:val="24"/>
          <w:szCs w:val="24"/>
        </w:rPr>
      </w:pPr>
      <w:r w:rsidRPr="00A26FED">
        <w:rPr>
          <w:rFonts w:ascii="Times New Roman" w:hAnsi="Times New Roman" w:cs="Times New Roman"/>
          <w:bCs/>
          <w:iCs/>
          <w:sz w:val="24"/>
          <w:szCs w:val="24"/>
        </w:rPr>
        <w:t>- Закону України від 14.08.2014р. № 1644-VІІ «Про санкції»,</w:t>
      </w:r>
    </w:p>
    <w:p w14:paraId="4DF7C79A" w14:textId="77777777" w:rsidR="00A26FED" w:rsidRPr="00A26FED" w:rsidRDefault="00A26FED" w:rsidP="00A26FED">
      <w:pPr>
        <w:spacing w:after="0" w:line="240" w:lineRule="auto"/>
        <w:ind w:firstLine="567"/>
        <w:jc w:val="both"/>
        <w:rPr>
          <w:rFonts w:ascii="Times New Roman" w:hAnsi="Times New Roman" w:cs="Times New Roman"/>
          <w:bCs/>
          <w:iCs/>
          <w:sz w:val="24"/>
          <w:szCs w:val="24"/>
        </w:rPr>
      </w:pPr>
      <w:r w:rsidRPr="00A26FED">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5B13830" w14:textId="77777777" w:rsidR="00A26FED" w:rsidRPr="00A26FED" w:rsidRDefault="00A26FED" w:rsidP="00A26FED">
      <w:pPr>
        <w:spacing w:after="0" w:line="240" w:lineRule="auto"/>
        <w:ind w:firstLine="567"/>
        <w:jc w:val="both"/>
        <w:rPr>
          <w:rFonts w:ascii="Times New Roman" w:hAnsi="Times New Roman" w:cs="Times New Roman"/>
          <w:bCs/>
          <w:iCs/>
          <w:sz w:val="24"/>
          <w:szCs w:val="24"/>
        </w:rPr>
      </w:pPr>
      <w:r w:rsidRPr="00A26FED">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A26FED">
        <w:rPr>
          <w:rFonts w:ascii="Times New Roman" w:hAnsi="Times New Roman" w:cs="Times New Roman"/>
          <w:bCs/>
          <w:iCs/>
          <w:sz w:val="24"/>
          <w:szCs w:val="24"/>
        </w:rPr>
        <w:t>закупівель</w:t>
      </w:r>
      <w:proofErr w:type="spellEnd"/>
      <w:r w:rsidRPr="00A26FED">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38E92D90" w14:textId="6AC549B9" w:rsidR="00E2556B" w:rsidRPr="00E2556B" w:rsidRDefault="00E2556B" w:rsidP="00A26FED">
      <w:pPr>
        <w:spacing w:line="240" w:lineRule="auto"/>
        <w:ind w:firstLine="357"/>
        <w:jc w:val="center"/>
        <w:rPr>
          <w:rFonts w:ascii="Times New Roman" w:hAnsi="Times New Roman" w:cs="Times New Roman"/>
          <w:bCs/>
          <w:iCs/>
          <w:sz w:val="24"/>
          <w:szCs w:val="24"/>
        </w:rPr>
      </w:pPr>
    </w:p>
    <w:p w14:paraId="28B83EFB" w14:textId="047C8AE5" w:rsidR="00245020" w:rsidRPr="00F90C90" w:rsidRDefault="00245020" w:rsidP="00E2556B">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3478F2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26FED">
        <w:rPr>
          <w:rFonts w:ascii="Times New Roman" w:eastAsia="Times New Roman" w:hAnsi="Times New Roman" w:cs="Times New Roman"/>
          <w:sz w:val="24"/>
          <w:szCs w:val="24"/>
          <w:lang w:eastAsia="ru-RU"/>
        </w:rPr>
        <w:t>168 650,00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E2556B">
        <w:rPr>
          <w:rFonts w:ascii="Times New Roman" w:eastAsia="Times New Roman" w:hAnsi="Times New Roman" w:cs="Times New Roman"/>
          <w:sz w:val="24"/>
          <w:szCs w:val="24"/>
          <w:lang w:eastAsia="ru-RU"/>
        </w:rPr>
        <w:t xml:space="preserve">сто </w:t>
      </w:r>
      <w:r w:rsidR="00A26FED">
        <w:rPr>
          <w:rFonts w:ascii="Times New Roman" w:eastAsia="Times New Roman" w:hAnsi="Times New Roman" w:cs="Times New Roman"/>
          <w:sz w:val="24"/>
          <w:szCs w:val="24"/>
          <w:lang w:eastAsia="ru-RU"/>
        </w:rPr>
        <w:t>шістдесят вісім тисяч шістсот п’ятдесят</w:t>
      </w:r>
      <w:r w:rsidR="00E1484E">
        <w:rPr>
          <w:rFonts w:ascii="Times New Roman" w:eastAsia="Times New Roman" w:hAnsi="Times New Roman" w:cs="Times New Roman"/>
          <w:sz w:val="24"/>
          <w:szCs w:val="24"/>
          <w:lang w:eastAsia="ru-RU"/>
        </w:rPr>
        <w:t xml:space="preserve"> </w:t>
      </w:r>
      <w:r w:rsidR="00EE3649">
        <w:rPr>
          <w:rFonts w:ascii="Times New Roman" w:eastAsia="Times New Roman" w:hAnsi="Times New Roman" w:cs="Times New Roman"/>
          <w:sz w:val="24"/>
          <w:szCs w:val="24"/>
          <w:lang w:eastAsia="ru-RU"/>
        </w:rPr>
        <w:t>грив</w:t>
      </w:r>
      <w:r w:rsidR="007F6B2F">
        <w:rPr>
          <w:rFonts w:ascii="Times New Roman" w:eastAsia="Times New Roman" w:hAnsi="Times New Roman" w:cs="Times New Roman"/>
          <w:sz w:val="24"/>
          <w:szCs w:val="24"/>
          <w:lang w:eastAsia="ru-RU"/>
        </w:rPr>
        <w:t>е</w:t>
      </w:r>
      <w:r w:rsidR="00E854CB">
        <w:rPr>
          <w:rFonts w:ascii="Times New Roman" w:eastAsia="Times New Roman" w:hAnsi="Times New Roman" w:cs="Times New Roman"/>
          <w:sz w:val="24"/>
          <w:szCs w:val="24"/>
          <w:lang w:eastAsia="ru-RU"/>
        </w:rPr>
        <w:t>н</w:t>
      </w:r>
      <w:r w:rsidR="007F6B2F">
        <w:rPr>
          <w:rFonts w:ascii="Times New Roman" w:eastAsia="Times New Roman" w:hAnsi="Times New Roman" w:cs="Times New Roman"/>
          <w:sz w:val="24"/>
          <w:szCs w:val="24"/>
          <w:lang w:eastAsia="ru-RU"/>
        </w:rPr>
        <w:t>ь</w:t>
      </w:r>
      <w:r w:rsidR="002B2419">
        <w:rPr>
          <w:rFonts w:ascii="Times New Roman" w:eastAsia="Times New Roman" w:hAnsi="Times New Roman" w:cs="Times New Roman"/>
          <w:sz w:val="24"/>
          <w:szCs w:val="24"/>
          <w:lang w:eastAsia="ru-RU"/>
        </w:rPr>
        <w:t xml:space="preserve"> </w:t>
      </w:r>
      <w:r w:rsidR="00A26FED">
        <w:rPr>
          <w:rFonts w:ascii="Times New Roman" w:eastAsia="Times New Roman" w:hAnsi="Times New Roman" w:cs="Times New Roman"/>
          <w:sz w:val="24"/>
          <w:szCs w:val="24"/>
          <w:lang w:eastAsia="ru-RU"/>
        </w:rPr>
        <w:t>0</w:t>
      </w:r>
      <w:r w:rsidR="00293954">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09204B5"/>
    <w:multiLevelType w:val="hybridMultilevel"/>
    <w:tmpl w:val="01D6D7D4"/>
    <w:lvl w:ilvl="0" w:tplc="04220011">
      <w:start w:val="1"/>
      <w:numFmt w:val="decimal"/>
      <w:lvlText w:val="%1)"/>
      <w:lvlJc w:val="left"/>
      <w:pPr>
        <w:ind w:left="720" w:hanging="360"/>
      </w:pPr>
    </w:lvl>
    <w:lvl w:ilvl="1" w:tplc="8430B502">
      <w:start w:val="1"/>
      <w:numFmt w:val="decimal"/>
      <w:lvlText w:val="%2."/>
      <w:lvlJc w:val="left"/>
      <w:pPr>
        <w:ind w:left="1778" w:hanging="360"/>
      </w:pPr>
      <w:rPr>
        <w:b/>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6EB369C"/>
    <w:multiLevelType w:val="multilevel"/>
    <w:tmpl w:val="878ED0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9"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0"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C327A73"/>
    <w:multiLevelType w:val="hybridMultilevel"/>
    <w:tmpl w:val="6FD486D4"/>
    <w:lvl w:ilvl="0" w:tplc="060A0C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EE2636"/>
    <w:multiLevelType w:val="hybridMultilevel"/>
    <w:tmpl w:val="64AC8C14"/>
    <w:lvl w:ilvl="0" w:tplc="FAF41D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6"/>
  </w:num>
  <w:num w:numId="2" w16cid:durableId="1729961447">
    <w:abstractNumId w:val="28"/>
  </w:num>
  <w:num w:numId="3" w16cid:durableId="556090777">
    <w:abstractNumId w:val="20"/>
  </w:num>
  <w:num w:numId="4" w16cid:durableId="1865628638">
    <w:abstractNumId w:val="26"/>
  </w:num>
  <w:num w:numId="5" w16cid:durableId="522862248">
    <w:abstractNumId w:val="32"/>
  </w:num>
  <w:num w:numId="6" w16cid:durableId="1128400551">
    <w:abstractNumId w:val="14"/>
  </w:num>
  <w:num w:numId="7" w16cid:durableId="1549879148">
    <w:abstractNumId w:val="23"/>
  </w:num>
  <w:num w:numId="8" w16cid:durableId="537087471">
    <w:abstractNumId w:val="31"/>
  </w:num>
  <w:num w:numId="9" w16cid:durableId="632519650">
    <w:abstractNumId w:val="40"/>
  </w:num>
  <w:num w:numId="10" w16cid:durableId="713892545">
    <w:abstractNumId w:val="35"/>
  </w:num>
  <w:num w:numId="11" w16cid:durableId="2031645203">
    <w:abstractNumId w:val="12"/>
  </w:num>
  <w:num w:numId="12" w16cid:durableId="1392928292">
    <w:abstractNumId w:val="18"/>
  </w:num>
  <w:num w:numId="13" w16cid:durableId="502626488">
    <w:abstractNumId w:val="36"/>
  </w:num>
  <w:num w:numId="14" w16cid:durableId="1996909732">
    <w:abstractNumId w:val="34"/>
  </w:num>
  <w:num w:numId="15" w16cid:durableId="2090689452">
    <w:abstractNumId w:val="15"/>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9"/>
  </w:num>
  <w:num w:numId="26" w16cid:durableId="83501982">
    <w:abstractNumId w:val="22"/>
  </w:num>
  <w:num w:numId="27" w16cid:durableId="897714752">
    <w:abstractNumId w:val="37"/>
  </w:num>
  <w:num w:numId="28" w16cid:durableId="1340739716">
    <w:abstractNumId w:val="30"/>
  </w:num>
  <w:num w:numId="29" w16cid:durableId="1303923221">
    <w:abstractNumId w:val="10"/>
  </w:num>
  <w:num w:numId="30" w16cid:durableId="563369717">
    <w:abstractNumId w:val="8"/>
  </w:num>
  <w:num w:numId="31" w16cid:durableId="1640304287">
    <w:abstractNumId w:val="27"/>
  </w:num>
  <w:num w:numId="32" w16cid:durableId="992947525">
    <w:abstractNumId w:val="33"/>
  </w:num>
  <w:num w:numId="33" w16cid:durableId="517935318">
    <w:abstractNumId w:val="21"/>
  </w:num>
  <w:num w:numId="34" w16cid:durableId="165441230">
    <w:abstractNumId w:val="11"/>
  </w:num>
  <w:num w:numId="35" w16cid:durableId="2119257652">
    <w:abstractNumId w:val="38"/>
  </w:num>
  <w:num w:numId="36" w16cid:durableId="1737513576">
    <w:abstractNumId w:val="29"/>
  </w:num>
  <w:num w:numId="37" w16cid:durableId="856384292">
    <w:abstractNumId w:val="13"/>
  </w:num>
  <w:num w:numId="38" w16cid:durableId="659694100">
    <w:abstractNumId w:val="24"/>
  </w:num>
  <w:num w:numId="39" w16cid:durableId="1313097329">
    <w:abstractNumId w:val="17"/>
  </w:num>
  <w:num w:numId="40" w16cid:durableId="1720088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7955386">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074F"/>
    <w:rsid w:val="001A48BE"/>
    <w:rsid w:val="001A4A79"/>
    <w:rsid w:val="001B3B40"/>
    <w:rsid w:val="001C06BF"/>
    <w:rsid w:val="001C6354"/>
    <w:rsid w:val="001D3B60"/>
    <w:rsid w:val="001D46A6"/>
    <w:rsid w:val="001F1E18"/>
    <w:rsid w:val="002352AF"/>
    <w:rsid w:val="00245020"/>
    <w:rsid w:val="0025349B"/>
    <w:rsid w:val="002924C8"/>
    <w:rsid w:val="00293954"/>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4F710D"/>
    <w:rsid w:val="005161ED"/>
    <w:rsid w:val="00517091"/>
    <w:rsid w:val="00526303"/>
    <w:rsid w:val="00542901"/>
    <w:rsid w:val="00551800"/>
    <w:rsid w:val="00570D3B"/>
    <w:rsid w:val="00593939"/>
    <w:rsid w:val="005A004E"/>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05E6"/>
    <w:rsid w:val="007E7B59"/>
    <w:rsid w:val="007F6B2F"/>
    <w:rsid w:val="008016BE"/>
    <w:rsid w:val="00810039"/>
    <w:rsid w:val="00811CA9"/>
    <w:rsid w:val="0081527A"/>
    <w:rsid w:val="008404B8"/>
    <w:rsid w:val="008471EC"/>
    <w:rsid w:val="0084770C"/>
    <w:rsid w:val="0086417F"/>
    <w:rsid w:val="008909A3"/>
    <w:rsid w:val="008D4BA3"/>
    <w:rsid w:val="008F6ABC"/>
    <w:rsid w:val="00904765"/>
    <w:rsid w:val="00920A2E"/>
    <w:rsid w:val="0094712E"/>
    <w:rsid w:val="009656F2"/>
    <w:rsid w:val="009A3150"/>
    <w:rsid w:val="009B016F"/>
    <w:rsid w:val="009D1AE9"/>
    <w:rsid w:val="009D2593"/>
    <w:rsid w:val="009E0135"/>
    <w:rsid w:val="00A15F47"/>
    <w:rsid w:val="00A20E61"/>
    <w:rsid w:val="00A252DD"/>
    <w:rsid w:val="00A26FED"/>
    <w:rsid w:val="00A52138"/>
    <w:rsid w:val="00A9409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BF5F08"/>
    <w:rsid w:val="00C65313"/>
    <w:rsid w:val="00C665CD"/>
    <w:rsid w:val="00C66F3C"/>
    <w:rsid w:val="00C92558"/>
    <w:rsid w:val="00CC015E"/>
    <w:rsid w:val="00CC0C05"/>
    <w:rsid w:val="00CD0EC0"/>
    <w:rsid w:val="00CD210E"/>
    <w:rsid w:val="00CD40DE"/>
    <w:rsid w:val="00CF3B29"/>
    <w:rsid w:val="00D13D9F"/>
    <w:rsid w:val="00D21E21"/>
    <w:rsid w:val="00D274F4"/>
    <w:rsid w:val="00D42EB8"/>
    <w:rsid w:val="00D66E58"/>
    <w:rsid w:val="00D713FC"/>
    <w:rsid w:val="00D7203C"/>
    <w:rsid w:val="00D824DB"/>
    <w:rsid w:val="00DA2D96"/>
    <w:rsid w:val="00DB1718"/>
    <w:rsid w:val="00DB4D77"/>
    <w:rsid w:val="00DD01DD"/>
    <w:rsid w:val="00DD0F05"/>
    <w:rsid w:val="00E10599"/>
    <w:rsid w:val="00E129BB"/>
    <w:rsid w:val="00E1484E"/>
    <w:rsid w:val="00E17A11"/>
    <w:rsid w:val="00E2556B"/>
    <w:rsid w:val="00E62993"/>
    <w:rsid w:val="00E62C9F"/>
    <w:rsid w:val="00E80A48"/>
    <w:rsid w:val="00E854CB"/>
    <w:rsid w:val="00EA5532"/>
    <w:rsid w:val="00ED61FD"/>
    <w:rsid w:val="00EE3649"/>
    <w:rsid w:val="00EF3DEE"/>
    <w:rsid w:val="00F1103E"/>
    <w:rsid w:val="00F14A71"/>
    <w:rsid w:val="00F15D70"/>
    <w:rsid w:val="00F259BD"/>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E3649"/>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table" w:customStyle="1" w:styleId="210">
    <w:name w:val="Сетка таблицы21"/>
    <w:basedOn w:val="a1"/>
    <w:uiPriority w:val="39"/>
    <w:rsid w:val="001C06BF"/>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Pages>
  <Words>1106</Words>
  <Characters>7517</Characters>
  <Application>Microsoft Office Word</Application>
  <DocSecurity>0</DocSecurity>
  <Lines>203</Lines>
  <Paragraphs>103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222</cp:revision>
  <dcterms:created xsi:type="dcterms:W3CDTF">2022-11-01T12:47:00Z</dcterms:created>
  <dcterms:modified xsi:type="dcterms:W3CDTF">2025-12-31T11:28:00Z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