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5FBCA8D8" w:rsidR="00E1484E" w:rsidRPr="00FD01AD"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FD01AD" w:rsidRPr="00FD01AD">
        <w:rPr>
          <w:b w:val="0"/>
          <w:bCs w:val="0"/>
          <w:spacing w:val="1"/>
          <w:sz w:val="24"/>
          <w:szCs w:val="24"/>
        </w:rPr>
        <w:t>Закупівля послуг з монтажу комплексів автоматичної фото/</w:t>
      </w:r>
      <w:proofErr w:type="spellStart"/>
      <w:r w:rsidR="00FD01AD" w:rsidRPr="00FD01AD">
        <w:rPr>
          <w:b w:val="0"/>
          <w:bCs w:val="0"/>
          <w:spacing w:val="1"/>
          <w:sz w:val="24"/>
          <w:szCs w:val="24"/>
        </w:rPr>
        <w:t>відеофіксації</w:t>
      </w:r>
      <w:proofErr w:type="spellEnd"/>
      <w:r w:rsidR="00FD01AD" w:rsidRPr="00FD01AD">
        <w:rPr>
          <w:b w:val="0"/>
          <w:bCs w:val="0"/>
          <w:spacing w:val="1"/>
          <w:sz w:val="24"/>
          <w:szCs w:val="24"/>
        </w:rPr>
        <w:t xml:space="preserve"> правопорушень у сфері забезпечення безпеки дорожнього руху «КАСКАД 5М», за кодом ДК 021:2015 - 45310000-3 Електромонтажні роботи</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5CA032B0"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990EC5">
        <w:rPr>
          <w:rFonts w:ascii="Times New Roman" w:hAnsi="Times New Roman" w:cs="Times New Roman"/>
          <w:sz w:val="24"/>
          <w:szCs w:val="24"/>
        </w:rPr>
        <w:t>6</w:t>
      </w:r>
      <w:r w:rsidR="00F60A0F" w:rsidRPr="00F90C90">
        <w:rPr>
          <w:rFonts w:ascii="Times New Roman" w:hAnsi="Times New Roman" w:cs="Times New Roman"/>
          <w:sz w:val="24"/>
          <w:szCs w:val="24"/>
        </w:rPr>
        <w:t>-</w:t>
      </w:r>
      <w:r w:rsidR="00177949">
        <w:rPr>
          <w:rFonts w:ascii="Times New Roman" w:hAnsi="Times New Roman" w:cs="Times New Roman"/>
          <w:sz w:val="24"/>
          <w:szCs w:val="24"/>
        </w:rPr>
        <w:t>0</w:t>
      </w:r>
      <w:r w:rsidR="00990EC5">
        <w:rPr>
          <w:rFonts w:ascii="Times New Roman" w:hAnsi="Times New Roman" w:cs="Times New Roman"/>
          <w:sz w:val="24"/>
          <w:szCs w:val="24"/>
        </w:rPr>
        <w:t>2</w:t>
      </w:r>
      <w:r w:rsidR="001944C8">
        <w:rPr>
          <w:rFonts w:ascii="Times New Roman" w:hAnsi="Times New Roman" w:cs="Times New Roman"/>
          <w:sz w:val="24"/>
          <w:szCs w:val="24"/>
        </w:rPr>
        <w:t>-</w:t>
      </w:r>
      <w:r w:rsidR="00177949">
        <w:rPr>
          <w:rFonts w:ascii="Times New Roman" w:hAnsi="Times New Roman" w:cs="Times New Roman"/>
          <w:sz w:val="24"/>
          <w:szCs w:val="24"/>
        </w:rPr>
        <w:t>0</w:t>
      </w:r>
      <w:r w:rsidR="00990EC5">
        <w:rPr>
          <w:rFonts w:ascii="Times New Roman" w:hAnsi="Times New Roman" w:cs="Times New Roman"/>
          <w:sz w:val="24"/>
          <w:szCs w:val="24"/>
        </w:rPr>
        <w:t>5</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FD01AD">
        <w:rPr>
          <w:rFonts w:ascii="Times New Roman" w:hAnsi="Times New Roman" w:cs="Times New Roman"/>
          <w:sz w:val="24"/>
          <w:szCs w:val="24"/>
        </w:rPr>
        <w:t>6569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0151B08C" w:rsidR="0086417F" w:rsidRPr="00990EC5"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FD01AD" w:rsidRPr="00FD01AD">
        <w:rPr>
          <w:b w:val="0"/>
          <w:bCs w:val="0"/>
          <w:spacing w:val="1"/>
          <w:sz w:val="24"/>
          <w:szCs w:val="24"/>
        </w:rPr>
        <w:t>Закупівля послуг з монтажу комплексів автоматичної фото/</w:t>
      </w:r>
      <w:proofErr w:type="spellStart"/>
      <w:r w:rsidR="00FD01AD" w:rsidRPr="00FD01AD">
        <w:rPr>
          <w:b w:val="0"/>
          <w:bCs w:val="0"/>
          <w:spacing w:val="1"/>
          <w:sz w:val="24"/>
          <w:szCs w:val="24"/>
        </w:rPr>
        <w:t>відеофіксації</w:t>
      </w:r>
      <w:proofErr w:type="spellEnd"/>
      <w:r w:rsidR="00FD01AD" w:rsidRPr="00FD01AD">
        <w:rPr>
          <w:b w:val="0"/>
          <w:bCs w:val="0"/>
          <w:spacing w:val="1"/>
          <w:sz w:val="24"/>
          <w:szCs w:val="24"/>
        </w:rPr>
        <w:t xml:space="preserve"> правопорушень у сфері забезпечення безпеки дорожнього руху «КАСКАД 5М», за кодом ДК 021:2015 - 45310000-3 Електромонтажні роботи</w:t>
      </w:r>
    </w:p>
    <w:p w14:paraId="6AC4E671" w14:textId="77777777" w:rsidR="00FD01AD" w:rsidRPr="00FD01AD" w:rsidRDefault="00FD01AD" w:rsidP="00FD01AD">
      <w:pPr>
        <w:suppressAutoHyphens/>
        <w:spacing w:after="0" w:line="240" w:lineRule="auto"/>
        <w:jc w:val="center"/>
        <w:rPr>
          <w:rFonts w:ascii="Times New Roman" w:hAnsi="Times New Roman" w:cs="Times New Roman"/>
          <w:b/>
          <w:bCs/>
          <w:color w:val="000000" w:themeColor="text1"/>
          <w:sz w:val="24"/>
          <w:szCs w:val="24"/>
        </w:rPr>
      </w:pPr>
      <w:bookmarkStart w:id="0" w:name="_Hlk204247675"/>
      <w:bookmarkStart w:id="1" w:name="_Hlk157092153"/>
      <w:r w:rsidRPr="00FD01AD">
        <w:rPr>
          <w:rFonts w:ascii="Times New Roman" w:hAnsi="Times New Roman" w:cs="Times New Roman"/>
          <w:b/>
          <w:bCs/>
          <w:color w:val="000000" w:themeColor="text1"/>
          <w:sz w:val="24"/>
          <w:szCs w:val="24"/>
        </w:rPr>
        <w:t xml:space="preserve">ТЕХНІЧНІ ВИМОГИ </w:t>
      </w:r>
    </w:p>
    <w:p w14:paraId="1EC971A4" w14:textId="77777777" w:rsidR="00FD01AD" w:rsidRPr="00FD01AD" w:rsidRDefault="00FD01AD" w:rsidP="00FD01AD">
      <w:pPr>
        <w:suppressAutoHyphens/>
        <w:spacing w:after="0" w:line="240" w:lineRule="auto"/>
        <w:jc w:val="center"/>
        <w:rPr>
          <w:rFonts w:ascii="Times New Roman" w:hAnsi="Times New Roman" w:cs="Times New Roman"/>
          <w:color w:val="000000" w:themeColor="text1"/>
          <w:sz w:val="24"/>
          <w:szCs w:val="24"/>
          <w:bdr w:val="none" w:sz="0" w:space="0" w:color="auto" w:frame="1"/>
          <w:shd w:val="clear" w:color="auto" w:fill="FFFFFF"/>
        </w:rPr>
      </w:pPr>
      <w:r w:rsidRPr="00FD01AD">
        <w:rPr>
          <w:rFonts w:ascii="Times New Roman" w:hAnsi="Times New Roman" w:cs="Times New Roman"/>
          <w:b/>
          <w:bCs/>
          <w:color w:val="000000" w:themeColor="text1"/>
          <w:sz w:val="24"/>
          <w:szCs w:val="24"/>
        </w:rPr>
        <w:t>(ТЕХНІЧНЕ ЗАВДАННЯ)</w:t>
      </w:r>
      <w:bookmarkEnd w:id="0"/>
    </w:p>
    <w:p w14:paraId="31196C55" w14:textId="77777777" w:rsidR="00FD01AD" w:rsidRPr="00FD01AD" w:rsidRDefault="00FD01AD" w:rsidP="00FD01AD">
      <w:pPr>
        <w:suppressAutoHyphens/>
        <w:spacing w:after="0" w:line="240" w:lineRule="auto"/>
        <w:jc w:val="center"/>
        <w:rPr>
          <w:rFonts w:ascii="Times New Roman" w:hAnsi="Times New Roman" w:cs="Times New Roman"/>
          <w:color w:val="000000" w:themeColor="text1"/>
          <w:sz w:val="24"/>
          <w:szCs w:val="24"/>
          <w:bdr w:val="none" w:sz="0" w:space="0" w:color="auto" w:frame="1"/>
          <w:shd w:val="clear" w:color="auto" w:fill="FFFFFF"/>
        </w:rPr>
      </w:pPr>
    </w:p>
    <w:bookmarkEnd w:id="1"/>
    <w:p w14:paraId="375DC4DB" w14:textId="77777777" w:rsidR="00FD01AD" w:rsidRPr="00FD01AD" w:rsidRDefault="00FD01AD" w:rsidP="00FD01AD">
      <w:pPr>
        <w:suppressAutoHyphens/>
        <w:spacing w:after="0" w:line="240" w:lineRule="auto"/>
        <w:jc w:val="center"/>
        <w:rPr>
          <w:rFonts w:ascii="Times New Roman" w:hAnsi="Times New Roman" w:cs="Times New Roman"/>
          <w:b/>
          <w:bCs/>
          <w:color w:val="000000" w:themeColor="text1"/>
          <w:sz w:val="24"/>
          <w:szCs w:val="24"/>
        </w:rPr>
      </w:pPr>
      <w:r w:rsidRPr="00FD01AD">
        <w:rPr>
          <w:rFonts w:ascii="Times New Roman" w:hAnsi="Times New Roman" w:cs="Times New Roman"/>
          <w:b/>
          <w:bCs/>
          <w:spacing w:val="1"/>
          <w:sz w:val="24"/>
          <w:szCs w:val="24"/>
        </w:rPr>
        <w:t>Закупівля послуг з монтажу комплексів автоматичної фото/</w:t>
      </w:r>
      <w:proofErr w:type="spellStart"/>
      <w:r w:rsidRPr="00FD01AD">
        <w:rPr>
          <w:rFonts w:ascii="Times New Roman" w:hAnsi="Times New Roman" w:cs="Times New Roman"/>
          <w:b/>
          <w:bCs/>
          <w:spacing w:val="1"/>
          <w:sz w:val="24"/>
          <w:szCs w:val="24"/>
        </w:rPr>
        <w:t>відеофіксації</w:t>
      </w:r>
      <w:proofErr w:type="spellEnd"/>
      <w:r w:rsidRPr="00FD01AD">
        <w:rPr>
          <w:rFonts w:ascii="Times New Roman" w:hAnsi="Times New Roman" w:cs="Times New Roman"/>
          <w:b/>
          <w:bCs/>
          <w:spacing w:val="1"/>
          <w:sz w:val="24"/>
          <w:szCs w:val="24"/>
        </w:rPr>
        <w:t xml:space="preserve"> правопорушень у сфері забезпечення безпеки дорожнього руху «КАСКАД 5М», за кодом ДК 021:2015 - 45310000-3 Електромонтажні роботи</w:t>
      </w:r>
    </w:p>
    <w:p w14:paraId="2355E671" w14:textId="77777777" w:rsidR="00FD01AD" w:rsidRPr="00FD01AD" w:rsidRDefault="00FD01AD" w:rsidP="00FD01AD">
      <w:pPr>
        <w:suppressAutoHyphens/>
        <w:spacing w:after="0" w:line="240" w:lineRule="auto"/>
        <w:ind w:firstLine="567"/>
        <w:jc w:val="both"/>
        <w:rPr>
          <w:rFonts w:ascii="Times New Roman" w:hAnsi="Times New Roman" w:cs="Times New Roman"/>
          <w:b/>
          <w:i/>
          <w:color w:val="000000"/>
          <w:sz w:val="24"/>
          <w:szCs w:val="24"/>
        </w:rPr>
      </w:pPr>
    </w:p>
    <w:tbl>
      <w:tblPr>
        <w:tblStyle w:val="51"/>
        <w:tblW w:w="9634" w:type="dxa"/>
        <w:tblLayout w:type="fixed"/>
        <w:tblLook w:val="04A0" w:firstRow="1" w:lastRow="0" w:firstColumn="1" w:lastColumn="0" w:noHBand="0" w:noVBand="1"/>
      </w:tblPr>
      <w:tblGrid>
        <w:gridCol w:w="560"/>
        <w:gridCol w:w="5673"/>
        <w:gridCol w:w="1700"/>
        <w:gridCol w:w="1701"/>
      </w:tblGrid>
      <w:tr w:rsidR="00FD01AD" w:rsidRPr="00FD01AD" w14:paraId="76CB3FA3" w14:textId="77777777" w:rsidTr="003933E3">
        <w:trPr>
          <w:trHeight w:val="652"/>
        </w:trPr>
        <w:tc>
          <w:tcPr>
            <w:tcW w:w="560" w:type="dxa"/>
            <w:vAlign w:val="center"/>
          </w:tcPr>
          <w:p w14:paraId="31765192" w14:textId="77777777" w:rsidR="00FD01AD" w:rsidRPr="00FD01AD" w:rsidRDefault="00FD01AD" w:rsidP="00FD01AD">
            <w:pPr>
              <w:tabs>
                <w:tab w:val="center" w:pos="4819"/>
                <w:tab w:val="right" w:pos="9639"/>
              </w:tabs>
              <w:jc w:val="center"/>
              <w:rPr>
                <w:rFonts w:ascii="Times New Roman" w:hAnsi="Times New Roman" w:cs="Times New Roman"/>
                <w:b/>
                <w:bCs/>
                <w:color w:val="000000" w:themeColor="text1"/>
              </w:rPr>
            </w:pPr>
            <w:r w:rsidRPr="00FD01AD">
              <w:rPr>
                <w:rFonts w:ascii="Times New Roman" w:hAnsi="Times New Roman" w:cs="Times New Roman"/>
                <w:b/>
                <w:bCs/>
                <w:color w:val="000000" w:themeColor="text1"/>
              </w:rPr>
              <w:t>№ з/п</w:t>
            </w:r>
          </w:p>
        </w:tc>
        <w:tc>
          <w:tcPr>
            <w:tcW w:w="5672" w:type="dxa"/>
            <w:vAlign w:val="center"/>
          </w:tcPr>
          <w:p w14:paraId="232423AF" w14:textId="77777777" w:rsidR="00FD01AD" w:rsidRPr="00FD01AD" w:rsidRDefault="00FD01AD" w:rsidP="00FD01AD">
            <w:pPr>
              <w:tabs>
                <w:tab w:val="center" w:pos="4819"/>
                <w:tab w:val="right" w:pos="9639"/>
              </w:tabs>
              <w:jc w:val="center"/>
              <w:rPr>
                <w:rFonts w:ascii="Times New Roman" w:hAnsi="Times New Roman" w:cs="Times New Roman"/>
                <w:b/>
                <w:bCs/>
                <w:color w:val="000000" w:themeColor="text1"/>
              </w:rPr>
            </w:pPr>
            <w:r w:rsidRPr="00FD01AD">
              <w:rPr>
                <w:rFonts w:ascii="Times New Roman" w:hAnsi="Times New Roman" w:cs="Times New Roman"/>
                <w:b/>
                <w:bCs/>
                <w:color w:val="000000" w:themeColor="text1"/>
              </w:rPr>
              <w:t>Назва послуг</w:t>
            </w:r>
          </w:p>
        </w:tc>
        <w:tc>
          <w:tcPr>
            <w:tcW w:w="1700" w:type="dxa"/>
            <w:vAlign w:val="center"/>
          </w:tcPr>
          <w:p w14:paraId="3C79BBA7" w14:textId="77777777" w:rsidR="00FD01AD" w:rsidRPr="00FD01AD" w:rsidRDefault="00FD01AD" w:rsidP="00FD01AD">
            <w:pPr>
              <w:tabs>
                <w:tab w:val="center" w:pos="4819"/>
                <w:tab w:val="right" w:pos="9639"/>
              </w:tabs>
              <w:jc w:val="center"/>
              <w:rPr>
                <w:rFonts w:ascii="Times New Roman" w:hAnsi="Times New Roman" w:cs="Times New Roman"/>
                <w:b/>
                <w:bCs/>
                <w:color w:val="000000" w:themeColor="text1"/>
              </w:rPr>
            </w:pPr>
            <w:r w:rsidRPr="00FD01AD">
              <w:rPr>
                <w:rFonts w:ascii="Times New Roman" w:hAnsi="Times New Roman" w:cs="Times New Roman"/>
                <w:b/>
                <w:bCs/>
                <w:color w:val="000000" w:themeColor="text1"/>
              </w:rPr>
              <w:t>Одиниця виміру</w:t>
            </w:r>
          </w:p>
        </w:tc>
        <w:tc>
          <w:tcPr>
            <w:tcW w:w="1701" w:type="dxa"/>
            <w:vAlign w:val="center"/>
          </w:tcPr>
          <w:p w14:paraId="2520CFA9" w14:textId="77777777" w:rsidR="00FD01AD" w:rsidRPr="00FD01AD" w:rsidRDefault="00FD01AD" w:rsidP="00FD01AD">
            <w:pPr>
              <w:tabs>
                <w:tab w:val="center" w:pos="4819"/>
                <w:tab w:val="right" w:pos="9639"/>
              </w:tabs>
              <w:jc w:val="center"/>
              <w:rPr>
                <w:rFonts w:ascii="Times New Roman" w:hAnsi="Times New Roman" w:cs="Times New Roman"/>
                <w:b/>
                <w:bCs/>
                <w:color w:val="000000" w:themeColor="text1"/>
              </w:rPr>
            </w:pPr>
            <w:r w:rsidRPr="00FD01AD">
              <w:rPr>
                <w:rFonts w:ascii="Times New Roman" w:hAnsi="Times New Roman" w:cs="Times New Roman"/>
                <w:b/>
                <w:bCs/>
                <w:color w:val="000000" w:themeColor="text1"/>
              </w:rPr>
              <w:t>Кількість</w:t>
            </w:r>
          </w:p>
        </w:tc>
      </w:tr>
      <w:tr w:rsidR="00FD01AD" w:rsidRPr="00FD01AD" w14:paraId="38B6D27D" w14:textId="77777777" w:rsidTr="003933E3">
        <w:tc>
          <w:tcPr>
            <w:tcW w:w="560" w:type="dxa"/>
            <w:vAlign w:val="center"/>
          </w:tcPr>
          <w:p w14:paraId="6E5547B9" w14:textId="77777777" w:rsidR="00FD01AD" w:rsidRPr="00FD01AD" w:rsidRDefault="00FD01AD" w:rsidP="00FD01AD">
            <w:pPr>
              <w:tabs>
                <w:tab w:val="center" w:pos="4819"/>
                <w:tab w:val="right" w:pos="9639"/>
              </w:tabs>
              <w:jc w:val="center"/>
              <w:rPr>
                <w:rFonts w:ascii="Times New Roman" w:hAnsi="Times New Roman" w:cs="Times New Roman"/>
                <w:color w:val="000000" w:themeColor="text1"/>
              </w:rPr>
            </w:pPr>
            <w:r w:rsidRPr="00FD01AD">
              <w:rPr>
                <w:rFonts w:ascii="Times New Roman" w:hAnsi="Times New Roman" w:cs="Times New Roman"/>
                <w:color w:val="000000" w:themeColor="text1"/>
              </w:rPr>
              <w:t>1</w:t>
            </w:r>
          </w:p>
        </w:tc>
        <w:tc>
          <w:tcPr>
            <w:tcW w:w="5672" w:type="dxa"/>
            <w:vAlign w:val="center"/>
          </w:tcPr>
          <w:p w14:paraId="58AD799E" w14:textId="77777777" w:rsidR="00FD01AD" w:rsidRPr="00FD01AD" w:rsidRDefault="00FD01AD" w:rsidP="00FD01AD">
            <w:pPr>
              <w:rPr>
                <w:rFonts w:ascii="Times New Roman" w:eastAsia="Cambria" w:hAnsi="Times New Roman" w:cs="Times New Roman"/>
              </w:rPr>
            </w:pPr>
            <w:r w:rsidRPr="00FD01AD">
              <w:rPr>
                <w:rFonts w:ascii="Times New Roman" w:eastAsia="Cambria" w:hAnsi="Times New Roman" w:cs="Times New Roman"/>
              </w:rPr>
              <w:t>Монтаж комплексів автоматичної фото/</w:t>
            </w:r>
            <w:proofErr w:type="spellStart"/>
            <w:r w:rsidRPr="00FD01AD">
              <w:rPr>
                <w:rFonts w:ascii="Times New Roman" w:eastAsia="Cambria" w:hAnsi="Times New Roman" w:cs="Times New Roman"/>
              </w:rPr>
              <w:t>відеофіксації</w:t>
            </w:r>
            <w:proofErr w:type="spellEnd"/>
            <w:r w:rsidRPr="00FD01AD">
              <w:rPr>
                <w:rFonts w:ascii="Times New Roman" w:eastAsia="Cambria" w:hAnsi="Times New Roman" w:cs="Times New Roman"/>
              </w:rPr>
              <w:t xml:space="preserve"> правопорушень у сфері забезпечення безпеки дорожнього руху «КАСКАД 5М»</w:t>
            </w:r>
          </w:p>
          <w:p w14:paraId="121F9484" w14:textId="77777777" w:rsidR="00FD01AD" w:rsidRPr="00FD01AD" w:rsidRDefault="00FD01AD" w:rsidP="00FD01AD">
            <w:pPr>
              <w:rPr>
                <w:rFonts w:ascii="Times New Roman" w:hAnsi="Times New Roman" w:cs="Times New Roman"/>
                <w:color w:val="000000" w:themeColor="text1"/>
              </w:rPr>
            </w:pPr>
            <w:r w:rsidRPr="00FD01AD">
              <w:rPr>
                <w:rFonts w:ascii="Times New Roman" w:eastAsia="Cambria" w:hAnsi="Times New Roman" w:cs="Times New Roman"/>
              </w:rPr>
              <w:t>Виробник ТОВ «ОЛЛІ ТРАНС»</w:t>
            </w:r>
          </w:p>
        </w:tc>
        <w:tc>
          <w:tcPr>
            <w:tcW w:w="1700" w:type="dxa"/>
            <w:vAlign w:val="center"/>
          </w:tcPr>
          <w:p w14:paraId="609157EE" w14:textId="77777777" w:rsidR="00FD01AD" w:rsidRPr="00FD01AD" w:rsidRDefault="00FD01AD" w:rsidP="00FD01AD">
            <w:pPr>
              <w:tabs>
                <w:tab w:val="center" w:pos="4819"/>
                <w:tab w:val="right" w:pos="9639"/>
              </w:tabs>
              <w:jc w:val="center"/>
              <w:rPr>
                <w:rFonts w:ascii="Times New Roman" w:hAnsi="Times New Roman" w:cs="Times New Roman"/>
                <w:color w:val="000000" w:themeColor="text1"/>
              </w:rPr>
            </w:pPr>
            <w:r w:rsidRPr="00FD01AD">
              <w:rPr>
                <w:rFonts w:ascii="Times New Roman" w:hAnsi="Times New Roman" w:cs="Times New Roman"/>
                <w:color w:val="000000" w:themeColor="text1"/>
              </w:rPr>
              <w:t>послуга</w:t>
            </w:r>
          </w:p>
        </w:tc>
        <w:tc>
          <w:tcPr>
            <w:tcW w:w="1701" w:type="dxa"/>
            <w:vAlign w:val="center"/>
          </w:tcPr>
          <w:p w14:paraId="42E72658" w14:textId="77777777" w:rsidR="00FD01AD" w:rsidRPr="00FD01AD" w:rsidRDefault="00FD01AD" w:rsidP="00FD01AD">
            <w:pPr>
              <w:tabs>
                <w:tab w:val="center" w:pos="4819"/>
                <w:tab w:val="right" w:pos="9639"/>
              </w:tabs>
              <w:jc w:val="center"/>
              <w:rPr>
                <w:rFonts w:ascii="Times New Roman" w:hAnsi="Times New Roman" w:cs="Times New Roman"/>
                <w:color w:val="000000" w:themeColor="text1"/>
              </w:rPr>
            </w:pPr>
            <w:r w:rsidRPr="00FD01AD">
              <w:rPr>
                <w:rFonts w:ascii="Times New Roman" w:hAnsi="Times New Roman" w:cs="Times New Roman"/>
                <w:color w:val="000000" w:themeColor="text1"/>
              </w:rPr>
              <w:t>20</w:t>
            </w:r>
          </w:p>
        </w:tc>
      </w:tr>
    </w:tbl>
    <w:p w14:paraId="58B5DB0D" w14:textId="77777777" w:rsidR="00FD01AD" w:rsidRPr="00FD01AD" w:rsidRDefault="00FD01AD" w:rsidP="00FD01AD">
      <w:pPr>
        <w:suppressAutoHyphens/>
        <w:spacing w:after="0" w:line="240" w:lineRule="auto"/>
        <w:ind w:firstLine="567"/>
        <w:jc w:val="both"/>
        <w:rPr>
          <w:rFonts w:ascii="Times New Roman" w:hAnsi="Times New Roman" w:cs="Times New Roman"/>
          <w:b/>
          <w:i/>
          <w:color w:val="000000"/>
          <w:sz w:val="24"/>
          <w:szCs w:val="24"/>
        </w:rPr>
      </w:pPr>
    </w:p>
    <w:p w14:paraId="53A1732A" w14:textId="77777777" w:rsidR="00FD01AD" w:rsidRPr="00FD01AD" w:rsidRDefault="00FD01AD" w:rsidP="00FD01AD">
      <w:pPr>
        <w:suppressAutoHyphens/>
        <w:spacing w:after="0" w:line="240" w:lineRule="auto"/>
        <w:jc w:val="center"/>
        <w:rPr>
          <w:rFonts w:ascii="Times New Roman" w:hAnsi="Times New Roman" w:cs="Times New Roman"/>
          <w:b/>
          <w:bCs/>
          <w:color w:val="000000" w:themeColor="text1"/>
          <w:sz w:val="24"/>
          <w:szCs w:val="24"/>
        </w:rPr>
      </w:pPr>
      <w:r w:rsidRPr="00FD01AD">
        <w:rPr>
          <w:rFonts w:ascii="Times New Roman" w:hAnsi="Times New Roman" w:cs="Times New Roman"/>
          <w:b/>
          <w:bCs/>
          <w:color w:val="000000" w:themeColor="text1"/>
          <w:sz w:val="24"/>
          <w:szCs w:val="24"/>
        </w:rPr>
        <w:t>Вимоги до якості послуг:</w:t>
      </w:r>
    </w:p>
    <w:p w14:paraId="73CBEC3E" w14:textId="77777777" w:rsidR="00FD01AD" w:rsidRPr="00FD01AD" w:rsidRDefault="00FD01AD" w:rsidP="00FD01AD">
      <w:pPr>
        <w:suppressAutoHyphens/>
        <w:spacing w:after="0" w:line="240" w:lineRule="auto"/>
        <w:rPr>
          <w:rFonts w:ascii="Times New Roman" w:hAnsi="Times New Roman" w:cs="Times New Roman"/>
          <w:color w:val="000000" w:themeColor="text1"/>
          <w:sz w:val="24"/>
          <w:szCs w:val="24"/>
        </w:rPr>
      </w:pPr>
    </w:p>
    <w:p w14:paraId="71330C7E" w14:textId="77777777" w:rsidR="00FD01AD" w:rsidRPr="00FD01AD" w:rsidRDefault="00FD01AD" w:rsidP="00FD01AD">
      <w:pPr>
        <w:suppressAutoHyphens/>
        <w:spacing w:after="0" w:line="240" w:lineRule="auto"/>
        <w:ind w:firstLine="567"/>
        <w:jc w:val="both"/>
        <w:rPr>
          <w:rFonts w:ascii="Times New Roman" w:hAnsi="Times New Roman" w:cs="Times New Roman"/>
          <w:b/>
          <w:i/>
          <w:color w:val="000000"/>
          <w:sz w:val="24"/>
          <w:szCs w:val="24"/>
        </w:rPr>
      </w:pPr>
      <w:r w:rsidRPr="00FD01AD">
        <w:rPr>
          <w:rFonts w:ascii="Times New Roman" w:hAnsi="Times New Roman" w:cs="Times New Roman"/>
          <w:b/>
          <w:i/>
          <w:color w:val="000000"/>
          <w:sz w:val="24"/>
          <w:szCs w:val="24"/>
        </w:rPr>
        <w:t>Загальна інформація.</w:t>
      </w:r>
    </w:p>
    <w:p w14:paraId="4E733549" w14:textId="77777777" w:rsidR="00FD01AD" w:rsidRPr="00FD01AD" w:rsidRDefault="00FD01AD" w:rsidP="00FD01AD">
      <w:pPr>
        <w:suppressAutoHyphens/>
        <w:spacing w:after="0" w:line="240" w:lineRule="auto"/>
        <w:ind w:firstLine="567"/>
        <w:jc w:val="both"/>
        <w:rPr>
          <w:rFonts w:ascii="Times New Roman" w:hAnsi="Times New Roman" w:cs="Times New Roman"/>
          <w:b/>
          <w:i/>
          <w:color w:val="000000"/>
          <w:sz w:val="24"/>
          <w:szCs w:val="24"/>
        </w:rPr>
      </w:pPr>
    </w:p>
    <w:p w14:paraId="34D00092" w14:textId="77777777" w:rsidR="00FD01AD" w:rsidRPr="00FD01AD" w:rsidRDefault="00FD01AD" w:rsidP="00FD01AD">
      <w:pPr>
        <w:suppressAutoHyphens/>
        <w:spacing w:after="0" w:line="240" w:lineRule="auto"/>
        <w:ind w:right="141" w:firstLine="567"/>
        <w:jc w:val="both"/>
        <w:rPr>
          <w:rFonts w:ascii="Times New Roman" w:hAnsi="Times New Roman" w:cs="Times New Roman"/>
          <w:color w:val="000000"/>
          <w:sz w:val="24"/>
          <w:szCs w:val="24"/>
        </w:rPr>
      </w:pPr>
      <w:r w:rsidRPr="00FD01AD">
        <w:rPr>
          <w:rFonts w:ascii="Times New Roman" w:hAnsi="Times New Roman" w:cs="Times New Roman"/>
          <w:color w:val="000000"/>
          <w:sz w:val="24"/>
          <w:szCs w:val="24"/>
        </w:rPr>
        <w:t xml:space="preserve">Послуга передбачає виконання монтажних та інших робіт, необхідних для підготовки та введення в експлуатацію 20 </w:t>
      </w:r>
      <w:r w:rsidRPr="00FD01AD">
        <w:rPr>
          <w:rFonts w:ascii="Times New Roman" w:hAnsi="Times New Roman" w:cs="Times New Roman"/>
          <w:sz w:val="24"/>
          <w:szCs w:val="24"/>
        </w:rPr>
        <w:t>комплексів автоматичної фото/</w:t>
      </w:r>
      <w:proofErr w:type="spellStart"/>
      <w:r w:rsidRPr="00FD01AD">
        <w:rPr>
          <w:rFonts w:ascii="Times New Roman" w:hAnsi="Times New Roman" w:cs="Times New Roman"/>
          <w:sz w:val="24"/>
          <w:szCs w:val="24"/>
        </w:rPr>
        <w:t>відеофіксації</w:t>
      </w:r>
      <w:proofErr w:type="spellEnd"/>
      <w:r w:rsidRPr="00FD01AD">
        <w:rPr>
          <w:rFonts w:ascii="Times New Roman" w:hAnsi="Times New Roman" w:cs="Times New Roman"/>
          <w:sz w:val="24"/>
          <w:szCs w:val="24"/>
        </w:rPr>
        <w:t xml:space="preserve"> правопорушень у сфері забезпечення безпеки дорожнього руху «КАСКАД 5М» </w:t>
      </w:r>
      <w:r w:rsidRPr="00FD01AD">
        <w:rPr>
          <w:rFonts w:ascii="Times New Roman" w:hAnsi="Times New Roman" w:cs="Times New Roman"/>
          <w:color w:val="000000"/>
          <w:sz w:val="24"/>
          <w:szCs w:val="24"/>
        </w:rPr>
        <w:t>(далі – комплекси) в 2026 році.</w:t>
      </w:r>
    </w:p>
    <w:p w14:paraId="2AB2ACB8" w14:textId="77777777" w:rsidR="00FD01AD" w:rsidRPr="00FD01AD" w:rsidRDefault="00FD01AD" w:rsidP="00FD01AD">
      <w:pPr>
        <w:suppressAutoHyphens/>
        <w:spacing w:after="0" w:line="240" w:lineRule="auto"/>
        <w:ind w:right="141" w:firstLine="567"/>
        <w:jc w:val="both"/>
        <w:rPr>
          <w:rFonts w:ascii="Times New Roman" w:hAnsi="Times New Roman" w:cs="Times New Roman"/>
          <w:color w:val="000000"/>
          <w:sz w:val="24"/>
          <w:szCs w:val="24"/>
        </w:rPr>
      </w:pPr>
      <w:r w:rsidRPr="00FD01AD">
        <w:rPr>
          <w:rFonts w:ascii="Times New Roman" w:hAnsi="Times New Roman" w:cs="Times New Roman"/>
          <w:color w:val="000000"/>
          <w:sz w:val="24"/>
          <w:szCs w:val="24"/>
        </w:rPr>
        <w:t>Конструкція, принцип роботи та інша інформація про комплекс наведена в паспорті, що додається.</w:t>
      </w:r>
    </w:p>
    <w:p w14:paraId="2398D3DB" w14:textId="77777777" w:rsidR="00FD01AD" w:rsidRPr="00FD01AD" w:rsidRDefault="00FD01AD" w:rsidP="00FD01AD">
      <w:pPr>
        <w:suppressAutoHyphens/>
        <w:spacing w:after="0" w:line="240" w:lineRule="auto"/>
        <w:ind w:right="141" w:firstLine="567"/>
        <w:jc w:val="both"/>
        <w:rPr>
          <w:rFonts w:ascii="Times New Roman" w:hAnsi="Times New Roman" w:cs="Times New Roman"/>
          <w:color w:val="000000"/>
          <w:sz w:val="24"/>
          <w:szCs w:val="24"/>
        </w:rPr>
      </w:pPr>
      <w:r w:rsidRPr="00FD01AD">
        <w:rPr>
          <w:rFonts w:ascii="Times New Roman" w:hAnsi="Times New Roman" w:cs="Times New Roman"/>
          <w:color w:val="000000"/>
          <w:sz w:val="24"/>
          <w:szCs w:val="24"/>
        </w:rPr>
        <w:t>Вимоги до монтажу, методика налаштування комплексу викладені в настанові користувача, що додається.</w:t>
      </w:r>
    </w:p>
    <w:p w14:paraId="39043733" w14:textId="77777777" w:rsidR="00FD01AD" w:rsidRPr="00FD01AD" w:rsidRDefault="00FD01AD" w:rsidP="00FD01AD">
      <w:pPr>
        <w:suppressAutoHyphens/>
        <w:spacing w:after="0" w:line="240" w:lineRule="auto"/>
        <w:ind w:right="141" w:firstLine="567"/>
        <w:jc w:val="both"/>
        <w:rPr>
          <w:rFonts w:ascii="Times New Roman" w:hAnsi="Times New Roman" w:cs="Times New Roman"/>
          <w:color w:val="000000"/>
          <w:sz w:val="24"/>
          <w:szCs w:val="24"/>
        </w:rPr>
      </w:pPr>
      <w:r w:rsidRPr="00FD01AD">
        <w:rPr>
          <w:rFonts w:ascii="Times New Roman" w:hAnsi="Times New Roman" w:cs="Times New Roman"/>
          <w:color w:val="000000"/>
          <w:sz w:val="24"/>
          <w:szCs w:val="24"/>
        </w:rPr>
        <w:t>Монтажні роботи здійснюються в 5 етапів.</w:t>
      </w:r>
    </w:p>
    <w:p w14:paraId="71C673AB" w14:textId="77777777" w:rsidR="00FD01AD" w:rsidRPr="00FD01AD" w:rsidRDefault="00FD01AD" w:rsidP="00FD01AD">
      <w:pPr>
        <w:tabs>
          <w:tab w:val="left" w:pos="7382"/>
        </w:tabs>
        <w:suppressAutoHyphens/>
        <w:spacing w:after="0" w:line="240" w:lineRule="auto"/>
        <w:ind w:right="141" w:firstLine="567"/>
        <w:jc w:val="both"/>
        <w:rPr>
          <w:rFonts w:ascii="Times New Roman" w:hAnsi="Times New Roman" w:cs="Times New Roman"/>
          <w:color w:val="000000"/>
          <w:sz w:val="24"/>
          <w:szCs w:val="24"/>
        </w:rPr>
      </w:pPr>
      <w:r w:rsidRPr="00FD01AD">
        <w:rPr>
          <w:rFonts w:ascii="Times New Roman" w:hAnsi="Times New Roman" w:cs="Times New Roman"/>
          <w:color w:val="000000"/>
          <w:sz w:val="24"/>
          <w:szCs w:val="24"/>
        </w:rPr>
        <w:lastRenderedPageBreak/>
        <w:t>Замовник має право залучити незалежну експертизу для перевірки якості виконаних робіт.</w:t>
      </w:r>
    </w:p>
    <w:p w14:paraId="655066A6" w14:textId="77777777" w:rsidR="00FD01AD" w:rsidRPr="00FD01AD" w:rsidRDefault="00FD01AD" w:rsidP="00FD01AD">
      <w:pPr>
        <w:suppressAutoHyphens/>
        <w:spacing w:after="0" w:line="240" w:lineRule="auto"/>
        <w:ind w:right="141" w:firstLine="567"/>
        <w:jc w:val="both"/>
        <w:rPr>
          <w:rFonts w:ascii="Times New Roman" w:hAnsi="Times New Roman" w:cs="Times New Roman"/>
          <w:i/>
          <w:color w:val="000000"/>
          <w:sz w:val="24"/>
          <w:szCs w:val="24"/>
        </w:rPr>
      </w:pPr>
    </w:p>
    <w:p w14:paraId="587ECE23" w14:textId="77777777" w:rsidR="00FD01AD" w:rsidRPr="00FD01AD" w:rsidRDefault="00FD01AD" w:rsidP="00FD01AD">
      <w:pPr>
        <w:suppressAutoHyphens/>
        <w:spacing w:after="0" w:line="240" w:lineRule="auto"/>
        <w:ind w:right="141" w:firstLine="567"/>
        <w:jc w:val="both"/>
        <w:rPr>
          <w:rFonts w:ascii="Times New Roman" w:hAnsi="Times New Roman" w:cs="Times New Roman"/>
          <w:b/>
          <w:i/>
          <w:color w:val="000000"/>
          <w:sz w:val="24"/>
          <w:szCs w:val="24"/>
        </w:rPr>
      </w:pPr>
      <w:r w:rsidRPr="00FD01AD">
        <w:rPr>
          <w:rFonts w:ascii="Times New Roman" w:hAnsi="Times New Roman" w:cs="Times New Roman"/>
          <w:b/>
          <w:i/>
          <w:color w:val="000000"/>
          <w:sz w:val="24"/>
          <w:szCs w:val="24"/>
        </w:rPr>
        <w:t>Етапи виконання робіт:</w:t>
      </w:r>
    </w:p>
    <w:p w14:paraId="13B6FAC5" w14:textId="77777777" w:rsidR="00FD01AD" w:rsidRPr="00FD01AD" w:rsidRDefault="00FD01AD" w:rsidP="00FD01AD">
      <w:pPr>
        <w:suppressAutoHyphens/>
        <w:spacing w:after="0" w:line="240" w:lineRule="auto"/>
        <w:ind w:right="141" w:firstLine="567"/>
        <w:jc w:val="both"/>
        <w:rPr>
          <w:rFonts w:ascii="Times New Roman" w:hAnsi="Times New Roman" w:cs="Times New Roman"/>
          <w:b/>
          <w:i/>
          <w:color w:val="000000"/>
          <w:sz w:val="24"/>
          <w:szCs w:val="24"/>
        </w:rPr>
      </w:pPr>
    </w:p>
    <w:p w14:paraId="6DBF1A2D" w14:textId="77777777" w:rsidR="00FD01AD" w:rsidRPr="00FD01AD" w:rsidRDefault="00FD01AD" w:rsidP="00FD01AD">
      <w:pPr>
        <w:suppressAutoHyphens/>
        <w:spacing w:after="0" w:line="240" w:lineRule="auto"/>
        <w:ind w:right="141" w:firstLine="567"/>
        <w:jc w:val="both"/>
        <w:rPr>
          <w:rFonts w:ascii="Times New Roman" w:hAnsi="Times New Roman" w:cs="Times New Roman"/>
          <w:i/>
          <w:color w:val="000000"/>
          <w:sz w:val="24"/>
          <w:szCs w:val="24"/>
        </w:rPr>
      </w:pPr>
      <w:r w:rsidRPr="00FD01AD">
        <w:rPr>
          <w:rFonts w:ascii="Times New Roman" w:hAnsi="Times New Roman" w:cs="Times New Roman"/>
          <w:i/>
          <w:color w:val="000000"/>
          <w:sz w:val="24"/>
          <w:szCs w:val="24"/>
        </w:rPr>
        <w:t>1 етап. Обстеження аварійно-небезпечних ділянок.</w:t>
      </w:r>
    </w:p>
    <w:p w14:paraId="575C1C8B" w14:textId="77777777" w:rsidR="00FD01AD" w:rsidRPr="00FD01AD" w:rsidRDefault="00FD01AD" w:rsidP="00FD01AD">
      <w:pPr>
        <w:suppressAutoHyphens/>
        <w:spacing w:after="0" w:line="240" w:lineRule="auto"/>
        <w:ind w:right="141" w:firstLine="567"/>
        <w:jc w:val="both"/>
        <w:rPr>
          <w:rFonts w:ascii="Times New Roman" w:hAnsi="Times New Roman" w:cs="Times New Roman"/>
          <w:i/>
          <w:color w:val="4F81BD"/>
          <w:sz w:val="24"/>
          <w:szCs w:val="24"/>
          <w:highlight w:val="white"/>
        </w:rPr>
      </w:pPr>
      <w:r w:rsidRPr="00FD01AD">
        <w:rPr>
          <w:rFonts w:ascii="Times New Roman" w:hAnsi="Times New Roman" w:cs="Times New Roman"/>
          <w:color w:val="000000"/>
          <w:sz w:val="24"/>
          <w:szCs w:val="24"/>
        </w:rPr>
        <w:t xml:space="preserve">Представник монтажної організації (виконавець) бере участь у робочій групі з обстеження </w:t>
      </w:r>
      <w:r w:rsidRPr="00FD01AD">
        <w:rPr>
          <w:rFonts w:ascii="Times New Roman" w:hAnsi="Times New Roman" w:cs="Times New Roman"/>
          <w:color w:val="000000"/>
          <w:sz w:val="24"/>
          <w:szCs w:val="24"/>
          <w:highlight w:val="white"/>
        </w:rPr>
        <w:t>аварійно-небезпечних ділянок та місць концентрації дорожньо-транспортних пригод для визначення технічної можливості та доцільності встановлення комплексів.</w:t>
      </w:r>
    </w:p>
    <w:p w14:paraId="03BFE56E" w14:textId="77777777" w:rsidR="00FD01AD" w:rsidRPr="00FD01AD" w:rsidRDefault="00FD01AD" w:rsidP="00FD01AD">
      <w:pPr>
        <w:suppressAutoHyphens/>
        <w:spacing w:after="0" w:line="240" w:lineRule="auto"/>
        <w:ind w:right="141"/>
        <w:jc w:val="both"/>
        <w:rPr>
          <w:rFonts w:ascii="Times New Roman" w:hAnsi="Times New Roman" w:cs="Times New Roman"/>
          <w:i/>
          <w:color w:val="C00000"/>
          <w:sz w:val="24"/>
          <w:szCs w:val="24"/>
          <w:highlight w:val="white"/>
          <w:u w:val="single"/>
        </w:rPr>
      </w:pPr>
    </w:p>
    <w:p w14:paraId="73D153C5" w14:textId="77777777" w:rsidR="00FD01AD" w:rsidRPr="00FD01AD" w:rsidRDefault="00FD01AD" w:rsidP="00FD01AD">
      <w:pPr>
        <w:suppressAutoHyphens/>
        <w:spacing w:after="0" w:line="240" w:lineRule="auto"/>
        <w:ind w:right="141" w:firstLine="567"/>
        <w:jc w:val="both"/>
        <w:rPr>
          <w:rFonts w:ascii="Times New Roman" w:hAnsi="Times New Roman" w:cs="Times New Roman"/>
          <w:i/>
          <w:color w:val="000000"/>
          <w:sz w:val="24"/>
          <w:szCs w:val="24"/>
        </w:rPr>
      </w:pPr>
      <w:r w:rsidRPr="00FD01AD">
        <w:rPr>
          <w:rFonts w:ascii="Times New Roman" w:hAnsi="Times New Roman" w:cs="Times New Roman"/>
          <w:i/>
          <w:color w:val="000000"/>
          <w:sz w:val="24"/>
          <w:szCs w:val="24"/>
        </w:rPr>
        <w:t>2 етап. Встановлення, налаштування та тестування комплексів.</w:t>
      </w:r>
    </w:p>
    <w:p w14:paraId="4087B037" w14:textId="77777777" w:rsidR="00FD01AD" w:rsidRPr="00FD01AD" w:rsidRDefault="00FD01AD" w:rsidP="00FD01AD">
      <w:pPr>
        <w:tabs>
          <w:tab w:val="left" w:pos="348"/>
        </w:tabs>
        <w:suppressAutoHyphens/>
        <w:spacing w:after="0" w:line="240" w:lineRule="auto"/>
        <w:ind w:right="141" w:firstLine="567"/>
        <w:jc w:val="both"/>
        <w:rPr>
          <w:rFonts w:ascii="Times New Roman" w:hAnsi="Times New Roman" w:cs="Times New Roman"/>
          <w:sz w:val="24"/>
          <w:szCs w:val="24"/>
        </w:rPr>
      </w:pPr>
      <w:r w:rsidRPr="00FD01AD">
        <w:rPr>
          <w:rFonts w:ascii="Times New Roman" w:hAnsi="Times New Roman" w:cs="Times New Roman"/>
          <w:sz w:val="24"/>
          <w:szCs w:val="24"/>
        </w:rPr>
        <w:t>Монтажні роботи, налаштування та тестування комплексу здійснюються протягом 2 тижнів після отримання від замовника повідомлення про завершення підготовки інфраструктури для встановлення комплексу.</w:t>
      </w:r>
    </w:p>
    <w:p w14:paraId="30800D5E" w14:textId="77777777" w:rsidR="00FD01AD" w:rsidRPr="00FD01AD" w:rsidRDefault="00FD01AD" w:rsidP="00FD01AD">
      <w:pPr>
        <w:tabs>
          <w:tab w:val="left" w:pos="348"/>
          <w:tab w:val="left" w:pos="766"/>
        </w:tabs>
        <w:suppressAutoHyphens/>
        <w:spacing w:after="0" w:line="240" w:lineRule="auto"/>
        <w:ind w:right="141" w:firstLine="567"/>
        <w:jc w:val="both"/>
        <w:rPr>
          <w:rFonts w:ascii="Times New Roman" w:hAnsi="Times New Roman" w:cs="Times New Roman"/>
          <w:sz w:val="24"/>
          <w:szCs w:val="24"/>
        </w:rPr>
      </w:pPr>
      <w:r w:rsidRPr="00FD01AD">
        <w:rPr>
          <w:rFonts w:ascii="Times New Roman" w:hAnsi="Times New Roman" w:cs="Times New Roman"/>
          <w:color w:val="000000"/>
          <w:sz w:val="24"/>
          <w:szCs w:val="24"/>
        </w:rPr>
        <w:t>Перед здійсненням монтажних робіт виконавець повинен надати замовнику технічне рішення розроблене кваліфікованим інженером-</w:t>
      </w:r>
      <w:proofErr w:type="spellStart"/>
      <w:r w:rsidRPr="00FD01AD">
        <w:rPr>
          <w:rFonts w:ascii="Times New Roman" w:hAnsi="Times New Roman" w:cs="Times New Roman"/>
          <w:color w:val="000000"/>
          <w:sz w:val="24"/>
          <w:szCs w:val="24"/>
        </w:rPr>
        <w:t>проектувальником</w:t>
      </w:r>
      <w:proofErr w:type="spellEnd"/>
      <w:r w:rsidRPr="00FD01AD">
        <w:rPr>
          <w:rFonts w:ascii="Times New Roman" w:hAnsi="Times New Roman" w:cs="Times New Roman"/>
          <w:color w:val="000000"/>
          <w:sz w:val="24"/>
          <w:szCs w:val="24"/>
        </w:rPr>
        <w:t>, яке має включати:</w:t>
      </w:r>
      <w:r w:rsidRPr="00FD01AD">
        <w:rPr>
          <w:rFonts w:ascii="Times New Roman" w:hAnsi="Times New Roman" w:cs="Times New Roman"/>
          <w:sz w:val="24"/>
          <w:szCs w:val="24"/>
        </w:rPr>
        <w:t xml:space="preserve"> </w:t>
      </w:r>
    </w:p>
    <w:p w14:paraId="3B8D8B64" w14:textId="77777777" w:rsidR="00FD01AD" w:rsidRPr="00FD01AD" w:rsidRDefault="00FD01AD" w:rsidP="00FD01AD">
      <w:pPr>
        <w:tabs>
          <w:tab w:val="left" w:pos="0"/>
          <w:tab w:val="left" w:pos="348"/>
        </w:tabs>
        <w:suppressAutoHyphens/>
        <w:spacing w:after="0" w:line="240" w:lineRule="auto"/>
        <w:ind w:right="141" w:firstLine="567"/>
        <w:jc w:val="both"/>
        <w:rPr>
          <w:rFonts w:ascii="Times New Roman" w:hAnsi="Times New Roman" w:cs="Times New Roman"/>
          <w:sz w:val="24"/>
          <w:szCs w:val="24"/>
        </w:rPr>
      </w:pPr>
      <w:r w:rsidRPr="00FD01AD">
        <w:rPr>
          <w:rFonts w:ascii="Times New Roman" w:hAnsi="Times New Roman" w:cs="Times New Roman"/>
          <w:sz w:val="24"/>
          <w:szCs w:val="24"/>
        </w:rPr>
        <w:t>загальну пояснювальну записку;</w:t>
      </w:r>
    </w:p>
    <w:p w14:paraId="402956AB" w14:textId="77777777" w:rsidR="00FD01AD" w:rsidRPr="00FD01AD" w:rsidRDefault="00FD01AD" w:rsidP="00FD01AD">
      <w:pPr>
        <w:tabs>
          <w:tab w:val="left" w:pos="0"/>
          <w:tab w:val="left" w:pos="348"/>
        </w:tabs>
        <w:suppressAutoHyphens/>
        <w:spacing w:after="0" w:line="240" w:lineRule="auto"/>
        <w:ind w:right="141" w:firstLine="567"/>
        <w:jc w:val="both"/>
        <w:rPr>
          <w:rFonts w:ascii="Times New Roman" w:hAnsi="Times New Roman" w:cs="Times New Roman"/>
          <w:sz w:val="24"/>
          <w:szCs w:val="24"/>
        </w:rPr>
      </w:pPr>
      <w:r w:rsidRPr="00FD01AD">
        <w:rPr>
          <w:rFonts w:ascii="Times New Roman" w:hAnsi="Times New Roman" w:cs="Times New Roman"/>
          <w:sz w:val="24"/>
          <w:szCs w:val="24"/>
        </w:rPr>
        <w:t xml:space="preserve">розміщення обладнання </w:t>
      </w:r>
      <w:r w:rsidRPr="00FD01AD">
        <w:rPr>
          <w:rFonts w:ascii="Times New Roman" w:hAnsi="Times New Roman" w:cs="Times New Roman"/>
          <w:color w:val="000000"/>
          <w:sz w:val="24"/>
          <w:szCs w:val="24"/>
        </w:rPr>
        <w:t>комплексу</w:t>
      </w:r>
      <w:r w:rsidRPr="00FD01AD">
        <w:rPr>
          <w:rFonts w:ascii="Times New Roman" w:hAnsi="Times New Roman" w:cs="Times New Roman"/>
          <w:sz w:val="24"/>
          <w:szCs w:val="24"/>
        </w:rPr>
        <w:t xml:space="preserve"> в зонах контролю з підключення до відповідних зовнішніх інженерних мереж;</w:t>
      </w:r>
    </w:p>
    <w:p w14:paraId="0CEEA1B6" w14:textId="77777777" w:rsidR="00FD01AD" w:rsidRPr="00FD01AD" w:rsidRDefault="00FD01AD" w:rsidP="00FD01AD">
      <w:pPr>
        <w:tabs>
          <w:tab w:val="left" w:pos="0"/>
          <w:tab w:val="left" w:pos="348"/>
        </w:tabs>
        <w:suppressAutoHyphens/>
        <w:spacing w:after="0" w:line="240" w:lineRule="auto"/>
        <w:ind w:right="141" w:firstLine="567"/>
        <w:jc w:val="both"/>
        <w:rPr>
          <w:rFonts w:ascii="Times New Roman" w:hAnsi="Times New Roman" w:cs="Times New Roman"/>
          <w:sz w:val="24"/>
          <w:szCs w:val="24"/>
        </w:rPr>
      </w:pPr>
      <w:r w:rsidRPr="00FD01AD">
        <w:rPr>
          <w:rFonts w:ascii="Times New Roman" w:hAnsi="Times New Roman" w:cs="Times New Roman"/>
          <w:sz w:val="24"/>
          <w:szCs w:val="24"/>
        </w:rPr>
        <w:t>специфікації обладнання комплексу, виробів і матеріалів комплексу;</w:t>
      </w:r>
    </w:p>
    <w:p w14:paraId="39BE7073" w14:textId="77777777" w:rsidR="00FD01AD" w:rsidRPr="00FD01AD" w:rsidRDefault="00FD01AD" w:rsidP="00FD01AD">
      <w:pPr>
        <w:tabs>
          <w:tab w:val="left" w:pos="0"/>
          <w:tab w:val="left" w:pos="348"/>
        </w:tabs>
        <w:suppressAutoHyphens/>
        <w:spacing w:after="0" w:line="240" w:lineRule="auto"/>
        <w:ind w:right="141" w:firstLine="567"/>
        <w:jc w:val="both"/>
        <w:rPr>
          <w:rFonts w:ascii="Times New Roman" w:hAnsi="Times New Roman" w:cs="Times New Roman"/>
          <w:sz w:val="24"/>
          <w:szCs w:val="24"/>
        </w:rPr>
      </w:pPr>
      <w:r w:rsidRPr="00FD01AD">
        <w:rPr>
          <w:rFonts w:ascii="Times New Roman" w:hAnsi="Times New Roman" w:cs="Times New Roman"/>
          <w:sz w:val="24"/>
          <w:szCs w:val="24"/>
        </w:rPr>
        <w:t xml:space="preserve">траси прокладання кабельних ліній на опорі для підключення </w:t>
      </w:r>
      <w:r w:rsidRPr="00FD01AD">
        <w:rPr>
          <w:rFonts w:ascii="Times New Roman" w:hAnsi="Times New Roman" w:cs="Times New Roman"/>
          <w:color w:val="000000"/>
          <w:sz w:val="24"/>
          <w:szCs w:val="24"/>
        </w:rPr>
        <w:t>комплексу;</w:t>
      </w:r>
    </w:p>
    <w:p w14:paraId="59ECC17E" w14:textId="77777777" w:rsidR="00FD01AD" w:rsidRPr="00FD01AD" w:rsidRDefault="00FD01AD" w:rsidP="00FD01AD">
      <w:pPr>
        <w:tabs>
          <w:tab w:val="left" w:pos="0"/>
          <w:tab w:val="left" w:pos="348"/>
        </w:tabs>
        <w:suppressAutoHyphens/>
        <w:spacing w:after="0" w:line="240" w:lineRule="auto"/>
        <w:ind w:right="141" w:firstLine="567"/>
        <w:jc w:val="both"/>
        <w:rPr>
          <w:rFonts w:ascii="Times New Roman" w:hAnsi="Times New Roman" w:cs="Times New Roman"/>
          <w:sz w:val="24"/>
          <w:szCs w:val="24"/>
        </w:rPr>
      </w:pPr>
      <w:r w:rsidRPr="00FD01AD">
        <w:rPr>
          <w:rFonts w:ascii="Times New Roman" w:hAnsi="Times New Roman" w:cs="Times New Roman"/>
          <w:sz w:val="24"/>
          <w:szCs w:val="24"/>
        </w:rPr>
        <w:t xml:space="preserve">вузли кріплення кабелів для підключення </w:t>
      </w:r>
      <w:r w:rsidRPr="00FD01AD">
        <w:rPr>
          <w:rFonts w:ascii="Times New Roman" w:hAnsi="Times New Roman" w:cs="Times New Roman"/>
          <w:color w:val="000000"/>
          <w:sz w:val="24"/>
          <w:szCs w:val="24"/>
        </w:rPr>
        <w:t>комплексу;</w:t>
      </w:r>
    </w:p>
    <w:p w14:paraId="6AC7F72E" w14:textId="77777777" w:rsidR="00FD01AD" w:rsidRPr="00FD01AD" w:rsidRDefault="00FD01AD" w:rsidP="00FD01AD">
      <w:pPr>
        <w:tabs>
          <w:tab w:val="left" w:pos="0"/>
          <w:tab w:val="left" w:pos="348"/>
        </w:tabs>
        <w:suppressAutoHyphens/>
        <w:spacing w:after="0" w:line="240" w:lineRule="auto"/>
        <w:ind w:right="141" w:firstLine="567"/>
        <w:jc w:val="both"/>
        <w:rPr>
          <w:rFonts w:ascii="Times New Roman" w:hAnsi="Times New Roman" w:cs="Times New Roman"/>
          <w:sz w:val="24"/>
          <w:szCs w:val="24"/>
        </w:rPr>
      </w:pPr>
      <w:r w:rsidRPr="00FD01AD">
        <w:rPr>
          <w:rFonts w:ascii="Times New Roman" w:hAnsi="Times New Roman" w:cs="Times New Roman"/>
          <w:sz w:val="24"/>
          <w:szCs w:val="24"/>
        </w:rPr>
        <w:t xml:space="preserve">конструкції металеві для розміщення обладнання </w:t>
      </w:r>
      <w:r w:rsidRPr="00FD01AD">
        <w:rPr>
          <w:rFonts w:ascii="Times New Roman" w:hAnsi="Times New Roman" w:cs="Times New Roman"/>
          <w:color w:val="000000"/>
          <w:sz w:val="24"/>
          <w:szCs w:val="24"/>
        </w:rPr>
        <w:t>комплексу</w:t>
      </w:r>
      <w:r w:rsidRPr="00FD01AD">
        <w:rPr>
          <w:rFonts w:ascii="Times New Roman" w:hAnsi="Times New Roman" w:cs="Times New Roman"/>
          <w:sz w:val="24"/>
          <w:szCs w:val="24"/>
        </w:rPr>
        <w:t>;</w:t>
      </w:r>
    </w:p>
    <w:p w14:paraId="14629BF2" w14:textId="77777777" w:rsidR="00FD01AD" w:rsidRPr="00FD01AD" w:rsidRDefault="00FD01AD" w:rsidP="00FD01AD">
      <w:pPr>
        <w:tabs>
          <w:tab w:val="left" w:pos="142"/>
          <w:tab w:val="left" w:pos="426"/>
          <w:tab w:val="left" w:pos="851"/>
          <w:tab w:val="left" w:pos="993"/>
        </w:tabs>
        <w:suppressAutoHyphens/>
        <w:spacing w:after="0" w:line="240" w:lineRule="auto"/>
        <w:ind w:right="141" w:firstLine="567"/>
        <w:jc w:val="both"/>
        <w:rPr>
          <w:rFonts w:ascii="Times New Roman" w:hAnsi="Times New Roman" w:cs="Times New Roman"/>
          <w:b/>
          <w:bCs/>
          <w:i/>
          <w:iCs/>
          <w:color w:val="C00000"/>
          <w:sz w:val="24"/>
          <w:szCs w:val="24"/>
          <w:highlight w:val="yellow"/>
        </w:rPr>
      </w:pPr>
      <w:r w:rsidRPr="00FD01AD">
        <w:rPr>
          <w:rFonts w:ascii="Times New Roman" w:hAnsi="Times New Roman" w:cs="Times New Roman"/>
          <w:sz w:val="24"/>
          <w:szCs w:val="24"/>
        </w:rPr>
        <w:t xml:space="preserve">Замовник здійснює видачу комплексів виконавцю (для подальшого проведення монтажних робіт) за </w:t>
      </w:r>
      <w:proofErr w:type="spellStart"/>
      <w:r w:rsidRPr="00FD01AD">
        <w:rPr>
          <w:rFonts w:ascii="Times New Roman" w:hAnsi="Times New Roman" w:cs="Times New Roman"/>
          <w:sz w:val="24"/>
          <w:szCs w:val="24"/>
        </w:rPr>
        <w:t>адресою</w:t>
      </w:r>
      <w:proofErr w:type="spellEnd"/>
      <w:r w:rsidRPr="00FD01AD">
        <w:rPr>
          <w:rFonts w:ascii="Times New Roman" w:hAnsi="Times New Roman" w:cs="Times New Roman"/>
          <w:sz w:val="24"/>
          <w:szCs w:val="24"/>
        </w:rPr>
        <w:t xml:space="preserve">: </w:t>
      </w:r>
      <w:r w:rsidRPr="00FD01AD">
        <w:rPr>
          <w:rFonts w:ascii="Times New Roman" w:hAnsi="Times New Roman" w:cs="Times New Roman"/>
          <w:sz w:val="24"/>
          <w:szCs w:val="24"/>
          <w:highlight w:val="white"/>
        </w:rPr>
        <w:t>вул. Волинська, 26, м. Київ</w:t>
      </w:r>
      <w:r w:rsidRPr="00FD01AD">
        <w:rPr>
          <w:rFonts w:ascii="Times New Roman" w:hAnsi="Times New Roman" w:cs="Times New Roman"/>
          <w:sz w:val="24"/>
          <w:szCs w:val="24"/>
        </w:rPr>
        <w:t xml:space="preserve">. Факт передачі комплексу фіксується підписанням сторонами відповідного акту передачі. З моменту підписання такого акту, виконавець несе повну відповідальність за цілісність, та працездатність комплексу під час його збереження та подальшого транспортування до безпосереднього місця встановлення комплексу, що було визначено на 1 етапі. </w:t>
      </w:r>
    </w:p>
    <w:p w14:paraId="26054CB0" w14:textId="77777777" w:rsidR="00FD01AD" w:rsidRPr="00FD01AD" w:rsidRDefault="00FD01AD" w:rsidP="00FD01AD">
      <w:pPr>
        <w:tabs>
          <w:tab w:val="left" w:pos="142"/>
          <w:tab w:val="left" w:pos="426"/>
          <w:tab w:val="left" w:pos="851"/>
          <w:tab w:val="left" w:pos="993"/>
        </w:tabs>
        <w:suppressAutoHyphens/>
        <w:spacing w:after="0" w:line="240" w:lineRule="auto"/>
        <w:ind w:right="141" w:firstLine="567"/>
        <w:jc w:val="both"/>
        <w:rPr>
          <w:rFonts w:ascii="Times New Roman" w:hAnsi="Times New Roman" w:cs="Times New Roman"/>
          <w:sz w:val="24"/>
          <w:szCs w:val="24"/>
        </w:rPr>
      </w:pPr>
      <w:r w:rsidRPr="00FD01AD">
        <w:rPr>
          <w:rFonts w:ascii="Times New Roman" w:hAnsi="Times New Roman" w:cs="Times New Roman"/>
          <w:color w:val="000000" w:themeColor="text1"/>
          <w:sz w:val="24"/>
          <w:szCs w:val="24"/>
        </w:rPr>
        <w:t>Монтаж та налаштування комплексів здійснюється виконавцем з дотриманням вимог експлуатаційної документації</w:t>
      </w:r>
      <w:r w:rsidRPr="00FD01AD">
        <w:rPr>
          <w:rFonts w:ascii="Times New Roman" w:hAnsi="Times New Roman" w:cs="Times New Roman"/>
          <w:sz w:val="24"/>
          <w:szCs w:val="24"/>
        </w:rPr>
        <w:t>, відповідно до технічного рішення у місцях визначених етапом 1.</w:t>
      </w:r>
    </w:p>
    <w:p w14:paraId="345BB123" w14:textId="77777777" w:rsidR="00FD01AD" w:rsidRPr="00FD01AD" w:rsidRDefault="00FD01AD" w:rsidP="00FD01AD">
      <w:pPr>
        <w:tabs>
          <w:tab w:val="left" w:pos="348"/>
        </w:tabs>
        <w:suppressAutoHyphens/>
        <w:spacing w:after="0" w:line="240" w:lineRule="auto"/>
        <w:ind w:right="141" w:firstLine="567"/>
        <w:jc w:val="both"/>
        <w:rPr>
          <w:rFonts w:ascii="Times New Roman" w:hAnsi="Times New Roman" w:cs="Times New Roman"/>
          <w:sz w:val="24"/>
          <w:szCs w:val="24"/>
        </w:rPr>
      </w:pPr>
      <w:r w:rsidRPr="00FD01AD">
        <w:rPr>
          <w:rFonts w:ascii="Times New Roman" w:hAnsi="Times New Roman" w:cs="Times New Roman"/>
          <w:sz w:val="24"/>
          <w:szCs w:val="24"/>
        </w:rPr>
        <w:t>Виконавець керуючись протоколом</w:t>
      </w:r>
      <w:r w:rsidRPr="00FD01AD">
        <w:rPr>
          <w:rFonts w:ascii="Times New Roman" w:hAnsi="Times New Roman" w:cs="Times New Roman"/>
          <w:b/>
          <w:bCs/>
          <w:sz w:val="24"/>
          <w:szCs w:val="24"/>
        </w:rPr>
        <w:t xml:space="preserve"> </w:t>
      </w:r>
      <w:r w:rsidRPr="00FD01AD">
        <w:rPr>
          <w:rFonts w:ascii="Times New Roman" w:hAnsi="Times New Roman" w:cs="Times New Roman"/>
          <w:sz w:val="24"/>
          <w:szCs w:val="24"/>
        </w:rPr>
        <w:t>взаємодії</w:t>
      </w:r>
      <w:r w:rsidRPr="00FD01AD">
        <w:rPr>
          <w:rFonts w:ascii="Times New Roman" w:hAnsi="Times New Roman" w:cs="Times New Roman"/>
          <w:b/>
          <w:bCs/>
          <w:sz w:val="24"/>
          <w:szCs w:val="24"/>
        </w:rPr>
        <w:t xml:space="preserve"> </w:t>
      </w:r>
      <w:r w:rsidRPr="00FD01AD">
        <w:rPr>
          <w:rFonts w:ascii="Times New Roman" w:hAnsi="Times New Roman" w:cs="Times New Roman"/>
          <w:sz w:val="24"/>
          <w:szCs w:val="24"/>
        </w:rPr>
        <w:t xml:space="preserve">приладів контролю з програмним забезпеченням </w:t>
      </w:r>
      <w:r w:rsidRPr="00FD01AD">
        <w:rPr>
          <w:rFonts w:ascii="Times New Roman" w:hAnsi="Times New Roman" w:cs="Times New Roman"/>
          <w:sz w:val="24"/>
          <w:szCs w:val="24"/>
          <w:highlight w:val="white"/>
        </w:rPr>
        <w:t>системи фіксації адміністративних правопорушень у сфері забезпечення безпеки дорожнього руху в автоматичному режимі (СФАП)</w:t>
      </w:r>
      <w:r w:rsidRPr="00FD01AD">
        <w:rPr>
          <w:rFonts w:ascii="Times New Roman" w:hAnsi="Times New Roman" w:cs="Times New Roman"/>
          <w:sz w:val="24"/>
          <w:szCs w:val="24"/>
        </w:rPr>
        <w:t xml:space="preserve"> у співпраці з</w:t>
      </w:r>
      <w:r w:rsidRPr="00FD01AD">
        <w:rPr>
          <w:rFonts w:ascii="Times New Roman" w:hAnsi="Times New Roman" w:cs="Times New Roman"/>
          <w:sz w:val="24"/>
          <w:szCs w:val="24"/>
          <w:highlight w:val="white"/>
        </w:rPr>
        <w:t xml:space="preserve"> провайдером, </w:t>
      </w:r>
      <w:r w:rsidRPr="00FD01AD">
        <w:rPr>
          <w:rFonts w:ascii="Times New Roman" w:hAnsi="Times New Roman" w:cs="Times New Roman"/>
          <w:sz w:val="24"/>
          <w:szCs w:val="24"/>
        </w:rPr>
        <w:t xml:space="preserve">адміністратором та розробником </w:t>
      </w:r>
      <w:r w:rsidRPr="00FD01AD">
        <w:rPr>
          <w:rFonts w:ascii="Times New Roman" w:hAnsi="Times New Roman" w:cs="Times New Roman"/>
          <w:sz w:val="24"/>
          <w:szCs w:val="24"/>
          <w:highlight w:val="white"/>
        </w:rPr>
        <w:t xml:space="preserve">СФАП, </w:t>
      </w:r>
      <w:r w:rsidRPr="00FD01AD">
        <w:rPr>
          <w:rFonts w:ascii="Times New Roman" w:hAnsi="Times New Roman" w:cs="Times New Roman"/>
          <w:sz w:val="24"/>
          <w:szCs w:val="24"/>
        </w:rPr>
        <w:t xml:space="preserve">здійснює підключення комплексів до тестового середовища СФАП. </w:t>
      </w:r>
    </w:p>
    <w:p w14:paraId="3CA76435" w14:textId="77777777" w:rsidR="00FD01AD" w:rsidRPr="00FD01AD" w:rsidRDefault="00FD01AD" w:rsidP="00FD01AD">
      <w:pPr>
        <w:tabs>
          <w:tab w:val="left" w:pos="0"/>
          <w:tab w:val="left" w:pos="348"/>
        </w:tabs>
        <w:suppressAutoHyphens/>
        <w:spacing w:after="0" w:line="240" w:lineRule="auto"/>
        <w:ind w:right="141" w:firstLine="567"/>
        <w:jc w:val="both"/>
        <w:rPr>
          <w:rFonts w:ascii="Times New Roman" w:hAnsi="Times New Roman" w:cs="Times New Roman"/>
          <w:sz w:val="24"/>
          <w:szCs w:val="24"/>
        </w:rPr>
      </w:pPr>
      <w:r w:rsidRPr="00FD01AD">
        <w:rPr>
          <w:rFonts w:ascii="Times New Roman" w:hAnsi="Times New Roman" w:cs="Times New Roman"/>
          <w:sz w:val="24"/>
          <w:szCs w:val="24"/>
        </w:rPr>
        <w:t>За  використання стільникового зв’язку виконавець отримує повний доступ до локальної мережі (VPN), доступ до компонентів та налаштувань комплексу. Виконавець на постійній основі збирає метрики про роботу та стан комплексу, виявляє недоліки в роботі, збирає дані для метрологічних досліджень.</w:t>
      </w:r>
    </w:p>
    <w:p w14:paraId="7CBC0C95" w14:textId="77777777" w:rsidR="00FD01AD" w:rsidRPr="00FD01AD" w:rsidRDefault="00FD01AD" w:rsidP="00FD01AD">
      <w:pPr>
        <w:tabs>
          <w:tab w:val="left" w:pos="142"/>
          <w:tab w:val="left" w:pos="426"/>
          <w:tab w:val="left" w:pos="851"/>
          <w:tab w:val="left" w:pos="993"/>
        </w:tabs>
        <w:suppressAutoHyphens/>
        <w:spacing w:after="0" w:line="240" w:lineRule="auto"/>
        <w:ind w:right="141" w:firstLine="567"/>
        <w:jc w:val="both"/>
        <w:rPr>
          <w:rFonts w:ascii="Times New Roman" w:hAnsi="Times New Roman" w:cs="Times New Roman"/>
          <w:sz w:val="24"/>
          <w:szCs w:val="24"/>
        </w:rPr>
      </w:pPr>
      <w:r w:rsidRPr="00FD01AD">
        <w:rPr>
          <w:rFonts w:ascii="Times New Roman" w:hAnsi="Times New Roman" w:cs="Times New Roman"/>
          <w:sz w:val="24"/>
          <w:szCs w:val="24"/>
        </w:rPr>
        <w:t xml:space="preserve">Після виконання монтажних робіт з встановлення комплексу, підключення його до тестового середовища, </w:t>
      </w:r>
      <w:r w:rsidRPr="00FD01AD">
        <w:rPr>
          <w:rFonts w:ascii="Times New Roman" w:hAnsi="Times New Roman" w:cs="Times New Roman"/>
          <w:color w:val="000000"/>
          <w:sz w:val="24"/>
          <w:szCs w:val="24"/>
        </w:rPr>
        <w:t>в</w:t>
      </w:r>
      <w:r w:rsidRPr="00FD01AD">
        <w:rPr>
          <w:rFonts w:ascii="Times New Roman" w:hAnsi="Times New Roman" w:cs="Times New Roman"/>
          <w:sz w:val="24"/>
          <w:szCs w:val="24"/>
        </w:rPr>
        <w:t>иконавець здійснює цілодобовий моніторинг фізичного стану комплексу з інформуванням замовника по всіх значних інцидентах (зникнення живлення, зв’язку та несанкціонованого доступу до комплексу) та до фінального моменту прийняття комплексу в роботу (див. 5 етап), який був встановлений на постійній локації, яку було визначено на етапі 1.</w:t>
      </w:r>
    </w:p>
    <w:p w14:paraId="553BAD55" w14:textId="77777777" w:rsidR="00FD01AD" w:rsidRPr="00FD01AD" w:rsidRDefault="00FD01AD" w:rsidP="00FD01AD">
      <w:pPr>
        <w:tabs>
          <w:tab w:val="left" w:pos="0"/>
          <w:tab w:val="left" w:pos="348"/>
        </w:tabs>
        <w:suppressAutoHyphens/>
        <w:spacing w:after="0" w:line="240" w:lineRule="auto"/>
        <w:ind w:right="141" w:firstLine="567"/>
        <w:jc w:val="both"/>
        <w:rPr>
          <w:rFonts w:ascii="Times New Roman" w:hAnsi="Times New Roman" w:cs="Times New Roman"/>
          <w:i/>
          <w:sz w:val="24"/>
          <w:szCs w:val="24"/>
          <w:u w:val="single"/>
        </w:rPr>
      </w:pPr>
      <w:r w:rsidRPr="00FD01AD">
        <w:rPr>
          <w:rFonts w:ascii="Times New Roman" w:hAnsi="Times New Roman" w:cs="Times New Roman"/>
          <w:sz w:val="24"/>
          <w:szCs w:val="24"/>
        </w:rPr>
        <w:t>Замовник проводить тестування комплексу, у разі виникнення зауважень чи побажань, виконавець має змінити налаштування комплексу.</w:t>
      </w:r>
    </w:p>
    <w:p w14:paraId="6D7583CC" w14:textId="77777777" w:rsidR="00FD01AD" w:rsidRPr="00FD01AD" w:rsidRDefault="00FD01AD" w:rsidP="00FD01AD">
      <w:pPr>
        <w:tabs>
          <w:tab w:val="left" w:pos="0"/>
          <w:tab w:val="left" w:pos="348"/>
        </w:tabs>
        <w:suppressAutoHyphens/>
        <w:spacing w:after="0" w:line="240" w:lineRule="auto"/>
        <w:ind w:right="141" w:firstLine="567"/>
        <w:jc w:val="both"/>
        <w:rPr>
          <w:rFonts w:ascii="Times New Roman" w:hAnsi="Times New Roman" w:cs="Times New Roman"/>
          <w:sz w:val="24"/>
          <w:szCs w:val="24"/>
        </w:rPr>
      </w:pPr>
      <w:r w:rsidRPr="00FD01AD">
        <w:rPr>
          <w:rFonts w:ascii="Times New Roman" w:hAnsi="Times New Roman" w:cs="Times New Roman"/>
          <w:sz w:val="24"/>
          <w:szCs w:val="24"/>
        </w:rPr>
        <w:t>Після успішного завершення тестування комплекси відключаються від тестового середовища, виконавець здійснює налаштування передачі інформаційних файлів до основного середовища СФАП.</w:t>
      </w:r>
    </w:p>
    <w:p w14:paraId="504E14DB" w14:textId="77777777" w:rsidR="00FD01AD" w:rsidRPr="00FD01AD" w:rsidRDefault="00FD01AD" w:rsidP="00FD01AD">
      <w:pPr>
        <w:suppressAutoHyphens/>
        <w:spacing w:after="0" w:line="240" w:lineRule="auto"/>
        <w:ind w:right="141"/>
        <w:jc w:val="both"/>
        <w:rPr>
          <w:rFonts w:ascii="Times New Roman" w:hAnsi="Times New Roman" w:cs="Times New Roman"/>
          <w:color w:val="000000"/>
          <w:sz w:val="24"/>
          <w:szCs w:val="24"/>
        </w:rPr>
      </w:pPr>
    </w:p>
    <w:p w14:paraId="5E82F730" w14:textId="77777777" w:rsidR="00FD01AD" w:rsidRPr="00FD01AD" w:rsidRDefault="00FD01AD" w:rsidP="00FD01AD">
      <w:pPr>
        <w:suppressAutoHyphens/>
        <w:spacing w:after="0" w:line="240" w:lineRule="auto"/>
        <w:ind w:right="141" w:firstLine="567"/>
        <w:jc w:val="both"/>
        <w:rPr>
          <w:rFonts w:ascii="Times New Roman" w:hAnsi="Times New Roman" w:cs="Times New Roman"/>
          <w:i/>
          <w:color w:val="000000"/>
          <w:sz w:val="24"/>
          <w:szCs w:val="24"/>
        </w:rPr>
      </w:pPr>
      <w:r w:rsidRPr="00FD01AD">
        <w:rPr>
          <w:rFonts w:ascii="Times New Roman" w:hAnsi="Times New Roman" w:cs="Times New Roman"/>
          <w:i/>
          <w:color w:val="000000"/>
          <w:sz w:val="24"/>
          <w:szCs w:val="24"/>
        </w:rPr>
        <w:t>3 етап. Здійснення метрологічної повірки та підготовка супровідної документації для активації комплексів.</w:t>
      </w:r>
    </w:p>
    <w:p w14:paraId="6151E046" w14:textId="77777777" w:rsidR="00FD01AD" w:rsidRPr="00FD01AD" w:rsidRDefault="00FD01AD" w:rsidP="00FD01AD">
      <w:pPr>
        <w:suppressAutoHyphens/>
        <w:spacing w:after="0" w:line="240" w:lineRule="auto"/>
        <w:ind w:right="141" w:firstLine="567"/>
        <w:jc w:val="both"/>
        <w:rPr>
          <w:rFonts w:ascii="Times New Roman" w:hAnsi="Times New Roman" w:cs="Times New Roman"/>
          <w:bCs/>
          <w:color w:val="000000" w:themeColor="text1"/>
          <w:sz w:val="24"/>
          <w:szCs w:val="24"/>
        </w:rPr>
      </w:pPr>
      <w:r w:rsidRPr="00FD01AD">
        <w:rPr>
          <w:rFonts w:ascii="Times New Roman" w:hAnsi="Times New Roman" w:cs="Times New Roman"/>
          <w:bCs/>
          <w:color w:val="000000" w:themeColor="text1"/>
          <w:sz w:val="24"/>
          <w:szCs w:val="24"/>
        </w:rPr>
        <w:lastRenderedPageBreak/>
        <w:t>Оцінка відповідності (Модуль F) до Технічного регламенту законодавчо регульованих засобів вимірювальної техніки, затвердженого постановою Кабінету Міністрів України від 13 січня 2016 р. № 94 (повірка) для кожного з змонтованих комплексів здійснюється виконавцем, за результатами оцінки оформлюється сертифікат відповідності або свідоцтво про повірку, які надаються замовнику.</w:t>
      </w:r>
    </w:p>
    <w:p w14:paraId="1D15D697" w14:textId="77777777" w:rsidR="00FD01AD" w:rsidRPr="00FD01AD" w:rsidRDefault="00FD01AD" w:rsidP="00FD01AD">
      <w:pPr>
        <w:suppressAutoHyphens/>
        <w:spacing w:after="0" w:line="240" w:lineRule="auto"/>
        <w:ind w:right="141" w:firstLine="567"/>
        <w:jc w:val="both"/>
        <w:rPr>
          <w:rFonts w:ascii="Times New Roman" w:hAnsi="Times New Roman" w:cs="Times New Roman"/>
          <w:bCs/>
          <w:color w:val="000000" w:themeColor="text1"/>
          <w:sz w:val="24"/>
          <w:szCs w:val="24"/>
        </w:rPr>
      </w:pPr>
      <w:r w:rsidRPr="00FD01AD">
        <w:rPr>
          <w:rFonts w:ascii="Times New Roman" w:hAnsi="Times New Roman" w:cs="Times New Roman"/>
          <w:bCs/>
          <w:color w:val="000000" w:themeColor="text1"/>
          <w:sz w:val="24"/>
          <w:szCs w:val="24"/>
        </w:rPr>
        <w:t xml:space="preserve"> Виконавець подає заявку до метрологічного центру для здійснення оцінки відповідності (Модуль F)  не пізніше ніж через 3 дні після завершення тестування комплексу.</w:t>
      </w:r>
    </w:p>
    <w:p w14:paraId="69D62DAE" w14:textId="77777777" w:rsidR="00FD01AD" w:rsidRPr="00FD01AD" w:rsidRDefault="00FD01AD" w:rsidP="00FD01AD">
      <w:pPr>
        <w:suppressAutoHyphens/>
        <w:spacing w:after="0" w:line="240" w:lineRule="auto"/>
        <w:ind w:right="141" w:firstLine="567"/>
        <w:jc w:val="both"/>
        <w:rPr>
          <w:rFonts w:ascii="Times New Roman" w:hAnsi="Times New Roman" w:cs="Times New Roman"/>
          <w:color w:val="000000"/>
          <w:sz w:val="24"/>
          <w:szCs w:val="24"/>
        </w:rPr>
      </w:pPr>
      <w:r w:rsidRPr="00FD01AD">
        <w:rPr>
          <w:rFonts w:ascii="Times New Roman" w:hAnsi="Times New Roman" w:cs="Times New Roman"/>
          <w:color w:val="000000"/>
          <w:sz w:val="24"/>
          <w:szCs w:val="24"/>
        </w:rPr>
        <w:t xml:space="preserve"> З метою підготовки замовником супровідної документації (Заяв про узгодження присвоєння радіочастот РЕЗ фіксованого радіозв’язку та Заяв на підключення до автоматизованої системи обробки даних Міністерства внутрішніх справ України) виконавець здійснює передачу усієї запитуваної технічної інформації про комплекс замовнику.</w:t>
      </w:r>
    </w:p>
    <w:p w14:paraId="58A34958" w14:textId="77777777" w:rsidR="00FD01AD" w:rsidRPr="00FD01AD" w:rsidRDefault="00FD01AD" w:rsidP="00FD01AD">
      <w:pPr>
        <w:suppressAutoHyphens/>
        <w:spacing w:after="0" w:line="240" w:lineRule="auto"/>
        <w:ind w:right="141"/>
        <w:jc w:val="both"/>
        <w:rPr>
          <w:rFonts w:ascii="Times New Roman" w:hAnsi="Times New Roman" w:cs="Times New Roman"/>
          <w:color w:val="000000"/>
          <w:sz w:val="24"/>
          <w:szCs w:val="24"/>
        </w:rPr>
      </w:pPr>
    </w:p>
    <w:p w14:paraId="0B41ACB5" w14:textId="77777777" w:rsidR="00FD01AD" w:rsidRPr="00FD01AD" w:rsidRDefault="00FD01AD" w:rsidP="00FD01AD">
      <w:pPr>
        <w:tabs>
          <w:tab w:val="left" w:pos="7382"/>
        </w:tabs>
        <w:suppressAutoHyphens/>
        <w:spacing w:after="0" w:line="240" w:lineRule="auto"/>
        <w:ind w:right="141" w:firstLine="567"/>
        <w:jc w:val="both"/>
        <w:rPr>
          <w:rFonts w:ascii="Times New Roman" w:hAnsi="Times New Roman" w:cs="Times New Roman"/>
          <w:i/>
          <w:color w:val="000000"/>
          <w:sz w:val="24"/>
          <w:szCs w:val="24"/>
        </w:rPr>
      </w:pPr>
      <w:r w:rsidRPr="00FD01AD">
        <w:rPr>
          <w:rFonts w:ascii="Times New Roman" w:hAnsi="Times New Roman" w:cs="Times New Roman"/>
          <w:i/>
          <w:color w:val="000000"/>
          <w:sz w:val="24"/>
          <w:szCs w:val="24"/>
        </w:rPr>
        <w:t>4 етап. Порядок приймання послуг.</w:t>
      </w:r>
    </w:p>
    <w:p w14:paraId="718B5944" w14:textId="77777777" w:rsidR="00FD01AD" w:rsidRPr="00FD01AD" w:rsidRDefault="00FD01AD" w:rsidP="00FD01AD">
      <w:pPr>
        <w:tabs>
          <w:tab w:val="left" w:pos="7382"/>
        </w:tabs>
        <w:suppressAutoHyphens/>
        <w:spacing w:after="0" w:line="240" w:lineRule="auto"/>
        <w:ind w:right="141" w:firstLine="567"/>
        <w:jc w:val="both"/>
        <w:rPr>
          <w:rFonts w:ascii="Times New Roman" w:hAnsi="Times New Roman" w:cs="Times New Roman"/>
          <w:color w:val="000000"/>
          <w:sz w:val="24"/>
          <w:szCs w:val="24"/>
        </w:rPr>
      </w:pPr>
      <w:r w:rsidRPr="00FD01AD">
        <w:rPr>
          <w:rFonts w:ascii="Times New Roman" w:hAnsi="Times New Roman" w:cs="Times New Roman"/>
          <w:color w:val="000000"/>
          <w:sz w:val="24"/>
          <w:szCs w:val="24"/>
        </w:rPr>
        <w:t>За результатом виконання робіт, виконавець надає замовнику:</w:t>
      </w:r>
    </w:p>
    <w:p w14:paraId="09EC8AC8" w14:textId="77777777" w:rsidR="00FD01AD" w:rsidRPr="00FD01AD" w:rsidRDefault="00FD01AD" w:rsidP="00FD01AD">
      <w:pPr>
        <w:tabs>
          <w:tab w:val="left" w:pos="7382"/>
        </w:tabs>
        <w:suppressAutoHyphens/>
        <w:spacing w:after="0" w:line="240" w:lineRule="auto"/>
        <w:ind w:right="141" w:firstLine="567"/>
        <w:jc w:val="both"/>
        <w:rPr>
          <w:rFonts w:ascii="Times New Roman" w:hAnsi="Times New Roman" w:cs="Times New Roman"/>
          <w:color w:val="000000"/>
          <w:sz w:val="24"/>
          <w:szCs w:val="24"/>
        </w:rPr>
      </w:pPr>
      <w:r w:rsidRPr="00FD01AD">
        <w:rPr>
          <w:rFonts w:ascii="Times New Roman" w:hAnsi="Times New Roman" w:cs="Times New Roman"/>
          <w:color w:val="000000"/>
          <w:sz w:val="24"/>
          <w:szCs w:val="24"/>
        </w:rPr>
        <w:t>технічне рішення;</w:t>
      </w:r>
    </w:p>
    <w:p w14:paraId="5294BE8C" w14:textId="77777777" w:rsidR="00FD01AD" w:rsidRPr="00FD01AD" w:rsidRDefault="00FD01AD" w:rsidP="00FD01AD">
      <w:pPr>
        <w:tabs>
          <w:tab w:val="left" w:pos="7382"/>
        </w:tabs>
        <w:suppressAutoHyphens/>
        <w:spacing w:after="0" w:line="240" w:lineRule="auto"/>
        <w:ind w:right="141" w:firstLine="567"/>
        <w:jc w:val="both"/>
        <w:rPr>
          <w:rFonts w:ascii="Times New Roman" w:hAnsi="Times New Roman" w:cs="Times New Roman"/>
          <w:color w:val="000000"/>
          <w:sz w:val="24"/>
          <w:szCs w:val="24"/>
        </w:rPr>
      </w:pPr>
      <w:r w:rsidRPr="00FD01AD">
        <w:rPr>
          <w:rFonts w:ascii="Times New Roman" w:hAnsi="Times New Roman" w:cs="Times New Roman"/>
          <w:color w:val="000000"/>
          <w:sz w:val="24"/>
          <w:szCs w:val="24"/>
        </w:rPr>
        <w:t>сертифікат відповідності або свідоцтво про повірку;</w:t>
      </w:r>
    </w:p>
    <w:p w14:paraId="2F5EDAED" w14:textId="77777777" w:rsidR="00FD01AD" w:rsidRPr="00FD01AD" w:rsidRDefault="00FD01AD" w:rsidP="00FD01AD">
      <w:pPr>
        <w:tabs>
          <w:tab w:val="left" w:pos="7382"/>
        </w:tabs>
        <w:suppressAutoHyphens/>
        <w:spacing w:after="0" w:line="240" w:lineRule="auto"/>
        <w:ind w:right="141" w:firstLine="567"/>
        <w:jc w:val="both"/>
        <w:rPr>
          <w:rFonts w:ascii="Times New Roman" w:hAnsi="Times New Roman" w:cs="Times New Roman"/>
          <w:color w:val="000000"/>
          <w:sz w:val="24"/>
          <w:szCs w:val="24"/>
        </w:rPr>
      </w:pPr>
      <w:r w:rsidRPr="00FD01AD">
        <w:rPr>
          <w:rFonts w:ascii="Times New Roman" w:hAnsi="Times New Roman" w:cs="Times New Roman"/>
          <w:color w:val="000000"/>
          <w:sz w:val="24"/>
          <w:szCs w:val="24"/>
        </w:rPr>
        <w:t>акт наданих послуг.</w:t>
      </w:r>
    </w:p>
    <w:p w14:paraId="6501764F" w14:textId="77777777" w:rsidR="00FD01AD" w:rsidRPr="00FD01AD" w:rsidRDefault="00FD01AD" w:rsidP="00FD01AD">
      <w:pPr>
        <w:tabs>
          <w:tab w:val="left" w:pos="7382"/>
        </w:tabs>
        <w:suppressAutoHyphens/>
        <w:spacing w:after="0" w:line="240" w:lineRule="auto"/>
        <w:ind w:right="141"/>
        <w:jc w:val="both"/>
        <w:rPr>
          <w:rFonts w:ascii="Times New Roman" w:hAnsi="Times New Roman" w:cs="Times New Roman"/>
          <w:color w:val="000000"/>
          <w:sz w:val="24"/>
          <w:szCs w:val="24"/>
        </w:rPr>
      </w:pPr>
    </w:p>
    <w:p w14:paraId="0424A818" w14:textId="77777777" w:rsidR="00FD01AD" w:rsidRPr="00FD01AD" w:rsidRDefault="00FD01AD" w:rsidP="00FD01AD">
      <w:pPr>
        <w:tabs>
          <w:tab w:val="left" w:pos="7382"/>
        </w:tabs>
        <w:suppressAutoHyphens/>
        <w:spacing w:after="0" w:line="240" w:lineRule="auto"/>
        <w:ind w:right="141" w:firstLine="567"/>
        <w:jc w:val="both"/>
        <w:rPr>
          <w:rFonts w:ascii="Times New Roman" w:hAnsi="Times New Roman" w:cs="Times New Roman"/>
          <w:i/>
          <w:color w:val="000000"/>
          <w:sz w:val="24"/>
          <w:szCs w:val="24"/>
        </w:rPr>
      </w:pPr>
      <w:r w:rsidRPr="00FD01AD">
        <w:rPr>
          <w:rFonts w:ascii="Times New Roman" w:hAnsi="Times New Roman" w:cs="Times New Roman"/>
          <w:i/>
          <w:color w:val="000000"/>
          <w:sz w:val="24"/>
          <w:szCs w:val="24"/>
        </w:rPr>
        <w:t>5 етап. Усунення збоїв у роботі комплексу.</w:t>
      </w:r>
    </w:p>
    <w:p w14:paraId="0D5149B5" w14:textId="77777777" w:rsidR="00FD01AD" w:rsidRPr="00FD01AD" w:rsidRDefault="00FD01AD" w:rsidP="00FD01AD">
      <w:pPr>
        <w:tabs>
          <w:tab w:val="left" w:pos="7382"/>
        </w:tabs>
        <w:suppressAutoHyphens/>
        <w:spacing w:after="0" w:line="240" w:lineRule="auto"/>
        <w:ind w:right="141" w:firstLine="567"/>
        <w:jc w:val="both"/>
        <w:rPr>
          <w:rFonts w:ascii="Times New Roman" w:hAnsi="Times New Roman" w:cs="Times New Roman"/>
          <w:color w:val="000000"/>
          <w:sz w:val="24"/>
          <w:szCs w:val="24"/>
        </w:rPr>
      </w:pPr>
      <w:r w:rsidRPr="00FD01AD">
        <w:rPr>
          <w:rFonts w:ascii="Times New Roman" w:hAnsi="Times New Roman" w:cs="Times New Roman"/>
          <w:color w:val="000000"/>
          <w:sz w:val="24"/>
          <w:szCs w:val="24"/>
        </w:rPr>
        <w:t>У разі виникнення збоїв в роботі комплексу, протягом</w:t>
      </w:r>
      <w:r w:rsidRPr="00FD01AD">
        <w:rPr>
          <w:rFonts w:ascii="Times New Roman" w:hAnsi="Times New Roman" w:cs="Times New Roman"/>
          <w:b/>
          <w:color w:val="000000"/>
          <w:sz w:val="24"/>
          <w:szCs w:val="24"/>
        </w:rPr>
        <w:t xml:space="preserve"> </w:t>
      </w:r>
      <w:r w:rsidRPr="00FD01AD">
        <w:rPr>
          <w:rFonts w:ascii="Times New Roman" w:hAnsi="Times New Roman" w:cs="Times New Roman"/>
          <w:color w:val="000000"/>
          <w:sz w:val="24"/>
          <w:szCs w:val="24"/>
        </w:rPr>
        <w:t>1 місяця після підписання акту наданих послуг,  виконавець  має привести комплекс в штатний режим роботи здійснивши виїзд на місце встановлення (за необхідності).</w:t>
      </w:r>
    </w:p>
    <w:p w14:paraId="028565F2" w14:textId="77777777" w:rsidR="00FD01AD" w:rsidRPr="00FD01AD" w:rsidRDefault="00FD01AD" w:rsidP="00FD01AD">
      <w:pPr>
        <w:tabs>
          <w:tab w:val="left" w:pos="7382"/>
        </w:tabs>
        <w:suppressAutoHyphens/>
        <w:spacing w:after="0" w:line="240" w:lineRule="auto"/>
        <w:ind w:right="141" w:firstLine="567"/>
        <w:jc w:val="both"/>
        <w:rPr>
          <w:rFonts w:ascii="Times New Roman" w:hAnsi="Times New Roman" w:cs="Times New Roman"/>
          <w:color w:val="000000"/>
          <w:sz w:val="24"/>
          <w:szCs w:val="24"/>
        </w:rPr>
      </w:pPr>
    </w:p>
    <w:p w14:paraId="52A4A970" w14:textId="77777777" w:rsidR="00FD01AD" w:rsidRPr="00FD01AD" w:rsidRDefault="00FD01AD" w:rsidP="00FD01AD">
      <w:pPr>
        <w:tabs>
          <w:tab w:val="left" w:pos="7382"/>
        </w:tabs>
        <w:suppressAutoHyphens/>
        <w:spacing w:after="0" w:line="240" w:lineRule="auto"/>
        <w:ind w:right="141" w:firstLine="567"/>
        <w:jc w:val="both"/>
        <w:rPr>
          <w:rFonts w:ascii="Times New Roman" w:hAnsi="Times New Roman" w:cs="Times New Roman"/>
          <w:color w:val="000000"/>
          <w:sz w:val="24"/>
          <w:szCs w:val="24"/>
          <w:lang w:eastAsia="uk-UA"/>
        </w:rPr>
      </w:pPr>
      <w:r w:rsidRPr="00FD01AD">
        <w:rPr>
          <w:rFonts w:ascii="Times New Roman" w:hAnsi="Times New Roman" w:cs="Times New Roman"/>
          <w:color w:val="000000"/>
          <w:sz w:val="24"/>
          <w:szCs w:val="24"/>
          <w:lang w:eastAsia="uk-UA"/>
        </w:rPr>
        <w:t>Додатки:</w:t>
      </w:r>
    </w:p>
    <w:p w14:paraId="12051432" w14:textId="77777777" w:rsidR="00FD01AD" w:rsidRPr="00FD01AD" w:rsidRDefault="00FD01AD" w:rsidP="00FD01AD">
      <w:pPr>
        <w:tabs>
          <w:tab w:val="left" w:pos="7382"/>
        </w:tabs>
        <w:suppressAutoHyphens/>
        <w:spacing w:after="0" w:line="240" w:lineRule="auto"/>
        <w:ind w:right="141" w:firstLine="567"/>
        <w:jc w:val="both"/>
        <w:rPr>
          <w:rFonts w:ascii="Times New Roman" w:hAnsi="Times New Roman" w:cs="Times New Roman"/>
          <w:color w:val="000000"/>
          <w:sz w:val="24"/>
          <w:szCs w:val="24"/>
          <w:lang w:eastAsia="uk-UA"/>
        </w:rPr>
      </w:pPr>
      <w:r w:rsidRPr="00FD01AD">
        <w:rPr>
          <w:rFonts w:ascii="Times New Roman" w:hAnsi="Times New Roman" w:cs="Times New Roman"/>
          <w:color w:val="000000"/>
          <w:sz w:val="24"/>
          <w:szCs w:val="24"/>
          <w:lang w:eastAsia="uk-UA"/>
        </w:rPr>
        <w:t>1. Додаток № 1 - Формуляр. Інструкція з монтажу та налаштування комплексу.</w:t>
      </w:r>
    </w:p>
    <w:p w14:paraId="67E478DC" w14:textId="77777777" w:rsidR="00FD01AD" w:rsidRPr="00FD01AD" w:rsidRDefault="00FD01AD" w:rsidP="00FD01AD">
      <w:pPr>
        <w:suppressAutoHyphens/>
        <w:spacing w:after="0" w:line="240" w:lineRule="auto"/>
        <w:ind w:right="141"/>
        <w:rPr>
          <w:rFonts w:ascii="Times New Roman" w:eastAsia="Calibri" w:hAnsi="Times New Roman" w:cs="Times New Roman"/>
          <w:i/>
          <w:iCs/>
          <w:spacing w:val="1"/>
          <w:sz w:val="24"/>
          <w:szCs w:val="24"/>
          <w:lang w:eastAsia="uk-UA"/>
        </w:rPr>
      </w:pPr>
      <w:r w:rsidRPr="00FD01AD">
        <w:rPr>
          <w:rFonts w:ascii="Times New Roman" w:eastAsia="Calibri" w:hAnsi="Times New Roman" w:cs="Times New Roman"/>
          <w:i/>
          <w:iCs/>
          <w:spacing w:val="1"/>
          <w:sz w:val="24"/>
          <w:szCs w:val="24"/>
          <w:lang w:eastAsia="uk-UA"/>
        </w:rPr>
        <w:t>* Додаються окремими файлами у складі тендерної документації.</w:t>
      </w:r>
    </w:p>
    <w:p w14:paraId="42FD80B0" w14:textId="77777777" w:rsidR="00FD01AD" w:rsidRPr="00FD01AD" w:rsidRDefault="00FD01AD" w:rsidP="00FD01AD">
      <w:pPr>
        <w:tabs>
          <w:tab w:val="left" w:pos="7382"/>
        </w:tabs>
        <w:suppressAutoHyphens/>
        <w:spacing w:after="0" w:line="240" w:lineRule="auto"/>
        <w:ind w:right="141" w:firstLine="426"/>
        <w:jc w:val="both"/>
        <w:rPr>
          <w:rFonts w:ascii="Times New Roman" w:hAnsi="Times New Roman" w:cs="Times New Roman"/>
          <w:i/>
          <w:iCs/>
          <w:color w:val="000000"/>
          <w:sz w:val="24"/>
          <w:szCs w:val="24"/>
          <w:lang w:eastAsia="uk-UA"/>
        </w:rPr>
      </w:pPr>
    </w:p>
    <w:p w14:paraId="123EC7F1" w14:textId="77777777" w:rsidR="00FD01AD" w:rsidRPr="00FD01AD" w:rsidRDefault="00FD01AD" w:rsidP="00FD01AD">
      <w:pPr>
        <w:tabs>
          <w:tab w:val="left" w:pos="7382"/>
        </w:tabs>
        <w:suppressAutoHyphens/>
        <w:spacing w:after="0" w:line="240" w:lineRule="auto"/>
        <w:ind w:right="141" w:firstLine="426"/>
        <w:jc w:val="both"/>
        <w:rPr>
          <w:rFonts w:ascii="Times New Roman" w:hAnsi="Times New Roman" w:cs="Times New Roman"/>
          <w:i/>
          <w:iCs/>
          <w:color w:val="000000"/>
          <w:sz w:val="24"/>
          <w:szCs w:val="24"/>
          <w:lang w:eastAsia="uk-UA"/>
        </w:rPr>
      </w:pPr>
      <w:r w:rsidRPr="00FD01AD">
        <w:rPr>
          <w:rFonts w:ascii="Times New Roman" w:hAnsi="Times New Roman" w:cs="Times New Roman"/>
          <w:i/>
          <w:iCs/>
          <w:color w:val="000000"/>
          <w:sz w:val="24"/>
          <w:szCs w:val="24"/>
          <w:lang w:eastAsia="uk-UA"/>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B8A90A9"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77949">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77949">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56F9A68"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FD01AD">
        <w:rPr>
          <w:rFonts w:ascii="Times New Roman" w:eastAsia="Times New Roman" w:hAnsi="Times New Roman" w:cs="Times New Roman"/>
          <w:sz w:val="24"/>
          <w:szCs w:val="24"/>
          <w:lang w:eastAsia="ru-RU"/>
        </w:rPr>
        <w:t>1 398 120</w:t>
      </w:r>
      <w:r w:rsidR="00177949">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FD01AD">
        <w:rPr>
          <w:rFonts w:ascii="Times New Roman" w:eastAsia="Times New Roman" w:hAnsi="Times New Roman" w:cs="Times New Roman"/>
          <w:sz w:val="24"/>
          <w:szCs w:val="24"/>
          <w:lang w:eastAsia="ru-RU"/>
        </w:rPr>
        <w:t>один мільйон триста дев’яносто вісім тисяч сто двадцять</w:t>
      </w:r>
      <w:r w:rsidR="00E1484E">
        <w:rPr>
          <w:rFonts w:ascii="Times New Roman" w:eastAsia="Times New Roman" w:hAnsi="Times New Roman" w:cs="Times New Roman"/>
          <w:sz w:val="24"/>
          <w:szCs w:val="24"/>
          <w:lang w:eastAsia="ru-RU"/>
        </w:rPr>
        <w:t xml:space="preserve"> </w:t>
      </w:r>
      <w:r w:rsidR="00177949">
        <w:rPr>
          <w:rFonts w:ascii="Times New Roman" w:eastAsia="Times New Roman" w:hAnsi="Times New Roman" w:cs="Times New Roman"/>
          <w:sz w:val="24"/>
          <w:szCs w:val="24"/>
          <w:lang w:eastAsia="ru-RU"/>
        </w:rPr>
        <w:t xml:space="preserve">гривень </w:t>
      </w:r>
      <w:r w:rsidR="002B2419">
        <w:rPr>
          <w:rFonts w:ascii="Times New Roman" w:eastAsia="Times New Roman" w:hAnsi="Times New Roman" w:cs="Times New Roman"/>
          <w:sz w:val="24"/>
          <w:szCs w:val="24"/>
          <w:lang w:eastAsia="ru-RU"/>
        </w:rPr>
        <w:t xml:space="preserve"> </w:t>
      </w:r>
      <w:r w:rsidR="00177949">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lastRenderedPageBreak/>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37030" w14:textId="77777777" w:rsidR="008A6BAF" w:rsidRDefault="008A6BAF">
      <w:pPr>
        <w:spacing w:after="0" w:line="240" w:lineRule="auto"/>
      </w:pPr>
      <w:r>
        <w:separator/>
      </w:r>
    </w:p>
  </w:endnote>
  <w:endnote w:type="continuationSeparator" w:id="0">
    <w:p w14:paraId="09EFA1D0" w14:textId="77777777" w:rsidR="008A6BAF" w:rsidRDefault="008A6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6FD45" w14:textId="77777777" w:rsidR="008A6BAF" w:rsidRDefault="008A6BAF">
      <w:pPr>
        <w:spacing w:after="0" w:line="240" w:lineRule="auto"/>
      </w:pPr>
      <w:r>
        <w:separator/>
      </w:r>
    </w:p>
  </w:footnote>
  <w:footnote w:type="continuationSeparator" w:id="0">
    <w:p w14:paraId="4CBFDECC" w14:textId="77777777" w:rsidR="008A6BAF" w:rsidRDefault="008A6B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95A019C"/>
    <w:multiLevelType w:val="hybridMultilevel"/>
    <w:tmpl w:val="DECE07A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1"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3"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5"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FC75492"/>
    <w:multiLevelType w:val="hybridMultilevel"/>
    <w:tmpl w:val="599E8E3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595435461">
    <w:abstractNumId w:val="15"/>
  </w:num>
  <w:num w:numId="2" w16cid:durableId="1729961447">
    <w:abstractNumId w:val="25"/>
  </w:num>
  <w:num w:numId="3" w16cid:durableId="556090777">
    <w:abstractNumId w:val="18"/>
  </w:num>
  <w:num w:numId="4" w16cid:durableId="1865628638">
    <w:abstractNumId w:val="23"/>
  </w:num>
  <w:num w:numId="5" w16cid:durableId="522862248">
    <w:abstractNumId w:val="29"/>
  </w:num>
  <w:num w:numId="6" w16cid:durableId="1128400551">
    <w:abstractNumId w:val="13"/>
  </w:num>
  <w:num w:numId="7" w16cid:durableId="1549879148">
    <w:abstractNumId w:val="21"/>
  </w:num>
  <w:num w:numId="8" w16cid:durableId="537087471">
    <w:abstractNumId w:val="28"/>
  </w:num>
  <w:num w:numId="9" w16cid:durableId="632519650">
    <w:abstractNumId w:val="36"/>
  </w:num>
  <w:num w:numId="10" w16cid:durableId="713892545">
    <w:abstractNumId w:val="32"/>
  </w:num>
  <w:num w:numId="11" w16cid:durableId="2031645203">
    <w:abstractNumId w:val="12"/>
  </w:num>
  <w:num w:numId="12" w16cid:durableId="1392928292">
    <w:abstractNumId w:val="16"/>
  </w:num>
  <w:num w:numId="13" w16cid:durableId="502626488">
    <w:abstractNumId w:val="33"/>
  </w:num>
  <w:num w:numId="14" w16cid:durableId="1996909732">
    <w:abstractNumId w:val="31"/>
  </w:num>
  <w:num w:numId="15" w16cid:durableId="2090689452">
    <w:abstractNumId w:val="14"/>
  </w:num>
  <w:num w:numId="16" w16cid:durableId="1185944727">
    <w:abstractNumId w:val="9"/>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7"/>
  </w:num>
  <w:num w:numId="26" w16cid:durableId="83501982">
    <w:abstractNumId w:val="20"/>
  </w:num>
  <w:num w:numId="27" w16cid:durableId="897714752">
    <w:abstractNumId w:val="34"/>
  </w:num>
  <w:num w:numId="28" w16cid:durableId="1340739716">
    <w:abstractNumId w:val="27"/>
  </w:num>
  <w:num w:numId="29" w16cid:durableId="1303923221">
    <w:abstractNumId w:val="10"/>
  </w:num>
  <w:num w:numId="30" w16cid:durableId="563369717">
    <w:abstractNumId w:val="7"/>
  </w:num>
  <w:num w:numId="31" w16cid:durableId="1640304287">
    <w:abstractNumId w:val="24"/>
  </w:num>
  <w:num w:numId="32" w16cid:durableId="992947525">
    <w:abstractNumId w:val="30"/>
  </w:num>
  <w:num w:numId="33" w16cid:durableId="517935318">
    <w:abstractNumId w:val="19"/>
  </w:num>
  <w:num w:numId="34" w16cid:durableId="165441230">
    <w:abstractNumId w:val="11"/>
  </w:num>
  <w:num w:numId="35" w16cid:durableId="2119257652">
    <w:abstractNumId w:val="35"/>
  </w:num>
  <w:num w:numId="36" w16cid:durableId="1737513576">
    <w:abstractNumId w:val="26"/>
  </w:num>
  <w:num w:numId="37" w16cid:durableId="441071549">
    <w:abstractNumId w:val="37"/>
  </w:num>
  <w:num w:numId="38" w16cid:durableId="21450875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77949"/>
    <w:rsid w:val="001818CA"/>
    <w:rsid w:val="0018656A"/>
    <w:rsid w:val="001944C8"/>
    <w:rsid w:val="001A299B"/>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A6BAF"/>
    <w:rsid w:val="008D4BA3"/>
    <w:rsid w:val="008F6ABC"/>
    <w:rsid w:val="00904765"/>
    <w:rsid w:val="00920A2E"/>
    <w:rsid w:val="0094712E"/>
    <w:rsid w:val="009656F2"/>
    <w:rsid w:val="00990EC5"/>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41592"/>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C0514"/>
    <w:rsid w:val="00ED61FD"/>
    <w:rsid w:val="00F1103E"/>
    <w:rsid w:val="00F14A71"/>
    <w:rsid w:val="00F15D70"/>
    <w:rsid w:val="00F360BF"/>
    <w:rsid w:val="00F41442"/>
    <w:rsid w:val="00F4253D"/>
    <w:rsid w:val="00F60A0F"/>
    <w:rsid w:val="00F82C72"/>
    <w:rsid w:val="00F83776"/>
    <w:rsid w:val="00F90C90"/>
    <w:rsid w:val="00FA1EE7"/>
    <w:rsid w:val="00FD01AD"/>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4</Pages>
  <Words>1118</Words>
  <Characters>8073</Characters>
  <Application>Microsoft Office Word</Application>
  <DocSecurity>0</DocSecurity>
  <Lines>187</Lines>
  <Paragraphs>90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213</cp:revision>
  <dcterms:created xsi:type="dcterms:W3CDTF">2022-11-01T12:47:00Z</dcterms:created>
  <dcterms:modified xsi:type="dcterms:W3CDTF">2026-02-05T11:06:00Z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